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9D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F83E3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AS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8408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F83E3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83219D" w:rsidRPr="00EF4A33" w:rsidRDefault="0083219D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D334B3" w:rsidRPr="006B291D" w:rsidRDefault="00D334B3" w:rsidP="00D334B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………………………………………………………………………………………………….</w:t>
      </w: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…………………………………………………………………………………………………..</w:t>
      </w: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REGON   …………………..………..</w:t>
      </w:r>
      <w:r w:rsidRPr="00D334B3">
        <w:rPr>
          <w:sz w:val="22"/>
          <w:szCs w:val="22"/>
        </w:rPr>
        <w:tab/>
      </w:r>
      <w:r w:rsidRPr="00D334B3">
        <w:rPr>
          <w:sz w:val="22"/>
          <w:szCs w:val="22"/>
        </w:rPr>
        <w:tab/>
        <w:t xml:space="preserve">                    NIP …….....……............………</w:t>
      </w:r>
    </w:p>
    <w:p w:rsidR="00D334B3" w:rsidRP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 xml:space="preserve">KRS/CEIDG    ……………………………………..  (adres strony internetowej, pod którym znajduje się aktualny odpis KRS)            </w:t>
      </w:r>
    </w:p>
    <w:p w:rsidR="00D334B3" w:rsidRDefault="00D334B3" w:rsidP="00D334B3">
      <w:pPr>
        <w:pStyle w:val="Tekstpodstawowy"/>
        <w:rPr>
          <w:sz w:val="22"/>
          <w:szCs w:val="22"/>
        </w:rPr>
      </w:pPr>
      <w:r w:rsidRPr="00D334B3">
        <w:rPr>
          <w:sz w:val="22"/>
          <w:szCs w:val="22"/>
        </w:rPr>
        <w:t>WOJEWÓDZTWO  …………………………….</w:t>
      </w:r>
    </w:p>
    <w:p w:rsidR="0083219D" w:rsidRPr="00D334B3" w:rsidRDefault="0083219D" w:rsidP="00D334B3">
      <w:pPr>
        <w:pStyle w:val="Tekstpodstawowy"/>
        <w:rPr>
          <w:sz w:val="22"/>
          <w:szCs w:val="22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83ABB" w:rsidRDefault="00183ABB" w:rsidP="00183ABB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183ABB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Dostawa leków </w:t>
      </w:r>
      <w:r w:rsidR="00F83E3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psychotropowych </w:t>
      </w:r>
      <w:r w:rsidRPr="00183ABB">
        <w:rPr>
          <w:rFonts w:ascii="Times New Roman" w:eastAsia="Times New Roman" w:hAnsi="Times New Roman" w:cs="Times New Roman"/>
          <w:b/>
          <w:kern w:val="2"/>
          <w:lang w:eastAsia="zh-CN"/>
        </w:rPr>
        <w:t>na potrzeby COZL.</w:t>
      </w:r>
    </w:p>
    <w:p w:rsidR="00192697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F83E3D">
        <w:rPr>
          <w:rFonts w:ascii="Times New Roman" w:eastAsia="Times New Roman" w:hAnsi="Times New Roman" w:cs="Times New Roman"/>
          <w:b/>
          <w:lang w:eastAsia="zh-CN"/>
        </w:rPr>
        <w:t>DZP/AS</w:t>
      </w:r>
      <w:r w:rsidR="00684082">
        <w:rPr>
          <w:rFonts w:ascii="Times New Roman" w:eastAsia="Times New Roman" w:hAnsi="Times New Roman" w:cs="Times New Roman"/>
          <w:b/>
          <w:lang w:eastAsia="zh-CN"/>
        </w:rPr>
        <w:t>/3412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/PN-</w:t>
      </w:r>
      <w:r w:rsidR="00F83E3D">
        <w:rPr>
          <w:rFonts w:ascii="Times New Roman" w:eastAsia="Times New Roman" w:hAnsi="Times New Roman" w:cs="Times New Roman"/>
          <w:b/>
          <w:lang w:eastAsia="zh-CN"/>
        </w:rPr>
        <w:t>60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83219D" w:rsidRPr="00EF4A33" w:rsidRDefault="0083219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Default="00F83E3D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Leki psychotropowe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318"/>
        <w:gridCol w:w="5297"/>
      </w:tblGrid>
      <w:tr w:rsidR="00EF4A33" w:rsidRPr="00EF4A33" w:rsidTr="00F379D9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</w:t>
            </w:r>
            <w:r w:rsidR="00F379D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</w:t>
            </w:r>
            <w:bookmarkStart w:id="0" w:name="_GoBack"/>
            <w:bookmarkEnd w:id="0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</w:t>
            </w:r>
            <w:r w:rsidR="00F379D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</w:t>
            </w: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%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F379D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)   w  </w:t>
      </w:r>
      <w:r w:rsidR="00EF4A33"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83219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83219D" w:rsidRPr="00EF4A33" w:rsidRDefault="0083219D" w:rsidP="0083219D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D334B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D334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D334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83219D" w:rsidRPr="00EF4A33" w:rsidRDefault="0083219D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83219D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</w:r>
      <w:r w:rsidR="00F0510F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83219D" w:rsidRPr="00A20504" w:rsidRDefault="0083219D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83219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0F" w:rsidRDefault="00F0510F" w:rsidP="00EF4A33">
      <w:pPr>
        <w:spacing w:after="0" w:line="240" w:lineRule="auto"/>
      </w:pPr>
      <w:r>
        <w:separator/>
      </w:r>
    </w:p>
  </w:endnote>
  <w:endnote w:type="continuationSeparator" w:id="0">
    <w:p w:rsidR="00F0510F" w:rsidRDefault="00F0510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D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0F" w:rsidRDefault="00F0510F" w:rsidP="00EF4A33">
      <w:pPr>
        <w:spacing w:after="0" w:line="240" w:lineRule="auto"/>
      </w:pPr>
      <w:r>
        <w:separator/>
      </w:r>
    </w:p>
  </w:footnote>
  <w:footnote w:type="continuationSeparator" w:id="0">
    <w:p w:rsidR="00F0510F" w:rsidRDefault="00F0510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A148A"/>
    <w:rsid w:val="004C0BC6"/>
    <w:rsid w:val="004D6D33"/>
    <w:rsid w:val="0052080C"/>
    <w:rsid w:val="005512DD"/>
    <w:rsid w:val="005B6A60"/>
    <w:rsid w:val="00684082"/>
    <w:rsid w:val="00795E5D"/>
    <w:rsid w:val="008100EE"/>
    <w:rsid w:val="008301F6"/>
    <w:rsid w:val="0083219D"/>
    <w:rsid w:val="008C4AE2"/>
    <w:rsid w:val="008E05F5"/>
    <w:rsid w:val="00966A8E"/>
    <w:rsid w:val="00980101"/>
    <w:rsid w:val="00AE48D8"/>
    <w:rsid w:val="00CA64F2"/>
    <w:rsid w:val="00CB43E6"/>
    <w:rsid w:val="00D334B3"/>
    <w:rsid w:val="00DD50BD"/>
    <w:rsid w:val="00E2695B"/>
    <w:rsid w:val="00EF4A33"/>
    <w:rsid w:val="00F0510F"/>
    <w:rsid w:val="00F379D9"/>
    <w:rsid w:val="00F47F64"/>
    <w:rsid w:val="00F83E3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22</cp:revision>
  <cp:lastPrinted>2021-06-08T06:51:00Z</cp:lastPrinted>
  <dcterms:created xsi:type="dcterms:W3CDTF">2021-01-30T18:42:00Z</dcterms:created>
  <dcterms:modified xsi:type="dcterms:W3CDTF">2021-06-08T06:51:00Z</dcterms:modified>
</cp:coreProperties>
</file>