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AC767F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AK</w:t>
      </w:r>
      <w:r w:rsidR="00384E6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/3413</w:t>
      </w:r>
      <w:r w:rsidR="00AC767F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/Z-10</w:t>
      </w:r>
      <w:r w:rsidR="006D012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9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„</w:t>
      </w:r>
      <w:r w:rsidR="00AC767F">
        <w:rPr>
          <w:rFonts w:ascii="Times New Roman" w:hAnsi="Times New Roman"/>
          <w:b/>
          <w:kern w:val="3"/>
          <w:sz w:val="21"/>
          <w:szCs w:val="21"/>
          <w:lang w:eastAsia="zh-CN"/>
        </w:rPr>
        <w:t xml:space="preserve">Dostawa leku </w:t>
      </w:r>
      <w:r w:rsidR="006D012D">
        <w:rPr>
          <w:rFonts w:ascii="Times New Roman" w:hAnsi="Times New Roman"/>
          <w:b/>
          <w:kern w:val="3"/>
          <w:sz w:val="21"/>
          <w:szCs w:val="21"/>
          <w:lang w:eastAsia="zh-CN"/>
        </w:rPr>
        <w:t>Tenofovir disoproxil</w:t>
      </w: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”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AC767F" w:rsidRPr="00EF4A33" w:rsidRDefault="00AC767F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C767F" w:rsidRPr="006D012D" w:rsidRDefault="00EF4A33" w:rsidP="006D012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  <w:bookmarkStart w:id="0" w:name="_GoBack"/>
      <w:bookmarkEnd w:id="0"/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C767F" w:rsidRDefault="00AC767F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C767F" w:rsidRDefault="00AC767F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C767F" w:rsidRDefault="00AC767F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C767F" w:rsidRDefault="00AC767F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C767F" w:rsidRDefault="00AC767F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C767F" w:rsidRPr="00EF4A33" w:rsidRDefault="00AC767F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CA278F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 w:rsidSect="004D39EA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78F" w:rsidRDefault="00CA278F" w:rsidP="00EF4A33">
      <w:pPr>
        <w:spacing w:after="0" w:line="240" w:lineRule="auto"/>
      </w:pPr>
      <w:r>
        <w:separator/>
      </w:r>
    </w:p>
  </w:endnote>
  <w:endnote w:type="continuationSeparator" w:id="0">
    <w:p w:rsidR="00CA278F" w:rsidRDefault="00CA278F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12D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78F" w:rsidRDefault="00CA278F" w:rsidP="00EF4A33">
      <w:pPr>
        <w:spacing w:after="0" w:line="240" w:lineRule="auto"/>
      </w:pPr>
      <w:r>
        <w:separator/>
      </w:r>
    </w:p>
  </w:footnote>
  <w:footnote w:type="continuationSeparator" w:id="0">
    <w:p w:rsidR="00CA278F" w:rsidRDefault="00CA278F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A6F07"/>
    <w:rsid w:val="001F15C4"/>
    <w:rsid w:val="00267BF4"/>
    <w:rsid w:val="00330A23"/>
    <w:rsid w:val="00384E63"/>
    <w:rsid w:val="003E172D"/>
    <w:rsid w:val="003E411A"/>
    <w:rsid w:val="003F6C55"/>
    <w:rsid w:val="004D39EA"/>
    <w:rsid w:val="005512DD"/>
    <w:rsid w:val="00580811"/>
    <w:rsid w:val="005B01D5"/>
    <w:rsid w:val="00670FC4"/>
    <w:rsid w:val="006D012D"/>
    <w:rsid w:val="007B1C8D"/>
    <w:rsid w:val="00885629"/>
    <w:rsid w:val="00924BD6"/>
    <w:rsid w:val="00992312"/>
    <w:rsid w:val="009C16B7"/>
    <w:rsid w:val="00AC767F"/>
    <w:rsid w:val="00B82FB5"/>
    <w:rsid w:val="00C7188E"/>
    <w:rsid w:val="00CA278F"/>
    <w:rsid w:val="00CF502E"/>
    <w:rsid w:val="00E2695B"/>
    <w:rsid w:val="00EA6F4C"/>
    <w:rsid w:val="00EE1A77"/>
    <w:rsid w:val="00EF4A33"/>
    <w:rsid w:val="00F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Kwiatkowska</cp:lastModifiedBy>
  <cp:revision>20</cp:revision>
  <cp:lastPrinted>2021-03-30T05:40:00Z</cp:lastPrinted>
  <dcterms:created xsi:type="dcterms:W3CDTF">2021-01-30T18:42:00Z</dcterms:created>
  <dcterms:modified xsi:type="dcterms:W3CDTF">2021-08-09T06:49:00Z</dcterms:modified>
</cp:coreProperties>
</file>