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FE6F6" w14:textId="6497ED82" w:rsidR="007447C8" w:rsidRPr="003A51BF" w:rsidRDefault="004E6B52" w:rsidP="00812F0D">
      <w:pPr>
        <w:pStyle w:val="Zwykytekst1"/>
        <w:pageBreakBefore/>
        <w:tabs>
          <w:tab w:val="left" w:pos="990"/>
        </w:tabs>
        <w:spacing w:before="120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6BBBE6E" wp14:editId="4B858084">
                <wp:simplePos x="0" y="0"/>
                <wp:positionH relativeFrom="column">
                  <wp:posOffset>90805</wp:posOffset>
                </wp:positionH>
                <wp:positionV relativeFrom="paragraph">
                  <wp:posOffset>290195</wp:posOffset>
                </wp:positionV>
                <wp:extent cx="2082800" cy="939165"/>
                <wp:effectExtent l="0" t="0" r="12700" b="13335"/>
                <wp:wrapTight wrapText="bothSides">
                  <wp:wrapPolygon edited="0">
                    <wp:start x="0" y="0"/>
                    <wp:lineTo x="0" y="21469"/>
                    <wp:lineTo x="21534" y="21469"/>
                    <wp:lineTo x="21534" y="0"/>
                    <wp:lineTo x="0" y="0"/>
                  </wp:wrapPolygon>
                </wp:wrapTight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116" w14:textId="77777777" w:rsidR="005337F7" w:rsidRDefault="005337F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09EB7B" w14:textId="77777777" w:rsidR="005337F7" w:rsidRDefault="005337F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9BBC80" w14:textId="77777777" w:rsidR="005337F7" w:rsidRDefault="005337F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9B6D38" w14:textId="77777777" w:rsidR="005337F7" w:rsidRDefault="005337F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B9B457" w14:textId="77777777" w:rsidR="005337F7" w:rsidRDefault="005337F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64853E1" w14:textId="77777777" w:rsidR="005337F7" w:rsidRDefault="005337F7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BE6E" id="Text Box 7" o:spid="_x0000_s1027" type="#_x0000_t202" style="position:absolute;margin-left:7.15pt;margin-top:22.85pt;width:164pt;height:73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" strokeweight=".5pt">
                <v:textbox inset="7.45pt,3.85pt,7.45pt,3.85pt">
                  <w:txbxContent>
                    <w:p w14:paraId="7C4B9116" w14:textId="77777777" w:rsidR="005337F7" w:rsidRDefault="005337F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09EB7B" w14:textId="77777777" w:rsidR="005337F7" w:rsidRDefault="005337F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9BBC80" w14:textId="77777777" w:rsidR="005337F7" w:rsidRDefault="005337F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69B6D38" w14:textId="77777777" w:rsidR="005337F7" w:rsidRDefault="005337F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3B9B457" w14:textId="77777777" w:rsidR="005337F7" w:rsidRDefault="005337F7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64853E1" w14:textId="77777777" w:rsidR="005337F7" w:rsidRDefault="005337F7">
                      <w:pPr>
                        <w:jc w:val="center"/>
                      </w:pPr>
                      <w:r>
                        <w:rPr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BA019C6" wp14:editId="2809A842">
                <wp:simplePos x="0" y="0"/>
                <wp:positionH relativeFrom="column">
                  <wp:posOffset>2146300</wp:posOffset>
                </wp:positionH>
                <wp:positionV relativeFrom="paragraph">
                  <wp:posOffset>290195</wp:posOffset>
                </wp:positionV>
                <wp:extent cx="3948430" cy="939165"/>
                <wp:effectExtent l="0" t="0" r="13970" b="13335"/>
                <wp:wrapTight wrapText="bothSides">
                  <wp:wrapPolygon edited="0">
                    <wp:start x="0" y="0"/>
                    <wp:lineTo x="0" y="21469"/>
                    <wp:lineTo x="21572" y="21469"/>
                    <wp:lineTo x="21572" y="0"/>
                    <wp:lineTo x="0" y="0"/>
                  </wp:wrapPolygon>
                </wp:wrapTight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793C" w14:textId="77777777" w:rsidR="005337F7" w:rsidRDefault="005337F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BD9B290" w14:textId="77777777" w:rsidR="005337F7" w:rsidRPr="003C55D0" w:rsidRDefault="005337F7">
                            <w:pPr>
                              <w:jc w:val="center"/>
                              <w:rPr>
                                <w:rFonts w:ascii="Encode Sans Compressed" w:hAnsi="Encode Sans Compressed"/>
                              </w:rPr>
                            </w:pPr>
                            <w:r w:rsidRPr="003C55D0">
                              <w:rPr>
                                <w:rFonts w:ascii="Encode Sans Compressed" w:hAnsi="Encode Sans Compressed"/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019C6" id="Text Box 8" o:spid="_x0000_s1028" type="#_x0000_t202" style="position:absolute;margin-left:169pt;margin-top:22.85pt;width:310.9pt;height:7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" fillcolor="silver" strokeweight=".5pt">
                <v:textbox inset="7.45pt,3.85pt,7.45pt,3.85pt">
                  <w:txbxContent>
                    <w:p w14:paraId="0B0A793C" w14:textId="77777777" w:rsidR="005337F7" w:rsidRDefault="005337F7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BD9B290" w14:textId="77777777" w:rsidR="005337F7" w:rsidRPr="003C55D0" w:rsidRDefault="005337F7">
                      <w:pPr>
                        <w:jc w:val="center"/>
                        <w:rPr>
                          <w:rFonts w:ascii="Encode Sans Compressed" w:hAnsi="Encode Sans Compressed"/>
                        </w:rPr>
                      </w:pPr>
                      <w:r w:rsidRPr="003C55D0">
                        <w:rPr>
                          <w:rFonts w:ascii="Encode Sans Compressed" w:hAnsi="Encode Sans Compressed"/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9C4E80" w14:textId="77777777" w:rsidR="007447C8" w:rsidRPr="003A51BF" w:rsidRDefault="009009D8" w:rsidP="00382C6D">
      <w:pPr>
        <w:ind w:left="3780" w:firstLine="360"/>
        <w:jc w:val="both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b/>
          <w:sz w:val="22"/>
          <w:szCs w:val="22"/>
        </w:rPr>
        <w:t>Do</w:t>
      </w:r>
    </w:p>
    <w:p w14:paraId="35C973B9" w14:textId="5F3F5796" w:rsidR="007447C8" w:rsidRDefault="002D7339" w:rsidP="002D7339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WZDW w Poznaniu</w:t>
      </w:r>
    </w:p>
    <w:p w14:paraId="350A8F25" w14:textId="77777777" w:rsidR="002D7339" w:rsidRDefault="002D7339" w:rsidP="002D7339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 xml:space="preserve">Rejon Dróg Wojewódzkich w Szamotułach </w:t>
      </w:r>
    </w:p>
    <w:p w14:paraId="4EF7A470" w14:textId="77777777" w:rsidR="002D7339" w:rsidRDefault="002D7339" w:rsidP="002D7339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 xml:space="preserve">ul. Powstańców Wlkp. 75 </w:t>
      </w:r>
    </w:p>
    <w:p w14:paraId="7698CEB8" w14:textId="0D6C3E79" w:rsidR="002D7339" w:rsidRPr="001370E0" w:rsidRDefault="002D7339" w:rsidP="002D7339">
      <w:pPr>
        <w:spacing w:line="288" w:lineRule="auto"/>
        <w:ind w:left="720" w:firstLine="3420"/>
        <w:jc w:val="both"/>
        <w:rPr>
          <w:rFonts w:ascii="Encode Sans Compressed" w:hAnsi="Encode Sans Compressed"/>
          <w:bCs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64-500 Szamotuły</w:t>
      </w:r>
    </w:p>
    <w:p w14:paraId="0C695B7A" w14:textId="77777777" w:rsidR="007447C8" w:rsidRPr="001370E0" w:rsidRDefault="007447C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</w:rPr>
      </w:pPr>
    </w:p>
    <w:p w14:paraId="76C3766F" w14:textId="77777777" w:rsidR="00812F0D" w:rsidRDefault="00812F0D" w:rsidP="00812F0D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743208">
        <w:rPr>
          <w:rFonts w:ascii="Encode Sans Compressed" w:hAnsi="Encode Sans Compressed"/>
          <w:bCs/>
          <w:sz w:val="22"/>
          <w:szCs w:val="22"/>
        </w:rPr>
        <w:t xml:space="preserve">Nawiązując do ogłoszenia o zamówieniu dotyczącego  postępowania o udzielenie zamówienia publicznego na: </w:t>
      </w:r>
      <w:r w:rsidRPr="00743208">
        <w:rPr>
          <w:rFonts w:ascii="Encode Sans Compressed" w:hAnsi="Encode Sans Compressed"/>
          <w:b/>
          <w:sz w:val="22"/>
          <w:szCs w:val="22"/>
        </w:rPr>
        <w:t>„</w:t>
      </w:r>
      <w:r>
        <w:rPr>
          <w:rFonts w:ascii="Encode Sans Compressed" w:hAnsi="Encode Sans Compressed"/>
          <w:b/>
          <w:sz w:val="22"/>
          <w:szCs w:val="22"/>
        </w:rPr>
        <w:t>Zbieranie, transport i utylizacja padłej zwierzyny z dróg wojewódzkich na terenie</w:t>
      </w:r>
    </w:p>
    <w:p w14:paraId="43A3749D" w14:textId="04279786" w:rsidR="00812F0D" w:rsidRPr="00743208" w:rsidRDefault="00812F0D" w:rsidP="00812F0D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Cs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 xml:space="preserve">Rejonu Dróg Wojewódzkich w </w:t>
      </w:r>
      <w:r>
        <w:rPr>
          <w:rFonts w:ascii="Encode Sans Compressed" w:hAnsi="Encode Sans Compressed"/>
          <w:b/>
          <w:sz w:val="22"/>
          <w:szCs w:val="22"/>
          <w:lang w:val="pl-PL"/>
        </w:rPr>
        <w:t>Szamotułach</w:t>
      </w:r>
      <w:r w:rsidRPr="00743208">
        <w:rPr>
          <w:rFonts w:ascii="Encode Sans Compressed" w:hAnsi="Encode Sans Compressed" w:cs="Times New Roman"/>
          <w:b/>
          <w:sz w:val="22"/>
          <w:szCs w:val="22"/>
        </w:rPr>
        <w:t>”</w:t>
      </w:r>
    </w:p>
    <w:p w14:paraId="70BD8146" w14:textId="77777777" w:rsidR="00812F0D" w:rsidRPr="001370E0" w:rsidRDefault="00812F0D" w:rsidP="00812F0D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Cs/>
          <w:sz w:val="22"/>
          <w:szCs w:val="22"/>
        </w:rPr>
        <w:t>MY NIŻEJ PODPISANI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31155D41" w14:textId="77777777" w:rsidR="00812F0D" w:rsidRPr="001370E0" w:rsidRDefault="00812F0D" w:rsidP="00812F0D">
      <w:pPr>
        <w:pStyle w:val="Zwykytekst1"/>
        <w:tabs>
          <w:tab w:val="left" w:leader="dot" w:pos="9072"/>
        </w:tabs>
        <w:spacing w:line="360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 </w:t>
      </w:r>
    </w:p>
    <w:p w14:paraId="1BA76626" w14:textId="77777777" w:rsidR="00812F0D" w:rsidRPr="001370E0" w:rsidRDefault="00812F0D" w:rsidP="00812F0D">
      <w:pPr>
        <w:pStyle w:val="Zwykytekst1"/>
        <w:tabs>
          <w:tab w:val="left" w:leader="dot" w:pos="9072"/>
        </w:tabs>
        <w:spacing w:line="360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____ </w:t>
      </w:r>
    </w:p>
    <w:p w14:paraId="000689FD" w14:textId="77777777" w:rsidR="00812F0D" w:rsidRPr="001370E0" w:rsidRDefault="00812F0D" w:rsidP="00812F0D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działając w imieniu i na rzecz</w:t>
      </w:r>
    </w:p>
    <w:p w14:paraId="15E85BA5" w14:textId="77777777" w:rsidR="00812F0D" w:rsidRPr="001370E0" w:rsidRDefault="00812F0D" w:rsidP="00812F0D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 </w:t>
      </w:r>
    </w:p>
    <w:p w14:paraId="0E108D48" w14:textId="77777777" w:rsidR="00812F0D" w:rsidRPr="001370E0" w:rsidRDefault="00812F0D" w:rsidP="00812F0D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 </w:t>
      </w:r>
    </w:p>
    <w:p w14:paraId="2C08B71A" w14:textId="77777777" w:rsidR="00812F0D" w:rsidRPr="001370E0" w:rsidRDefault="00812F0D" w:rsidP="00812F0D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  <w:lang w:val="pl-PL"/>
        </w:rPr>
        <w:t>NIP_______________________________________________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1370E0">
        <w:rPr>
          <w:rFonts w:ascii="Encode Sans Compressed" w:hAnsi="Encode Sans Compressed" w:cs="Times New Roman"/>
          <w:sz w:val="22"/>
          <w:szCs w:val="22"/>
          <w:lang w:val="pl-PL"/>
        </w:rPr>
        <w:t>_______________________</w:t>
      </w:r>
    </w:p>
    <w:p w14:paraId="65652DB7" w14:textId="77777777" w:rsidR="00812F0D" w:rsidRPr="00347DE8" w:rsidRDefault="00812F0D" w:rsidP="00812F0D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347DE8">
        <w:rPr>
          <w:rFonts w:ascii="Encode Sans Compressed" w:hAnsi="Encode Sans Compressed" w:cs="Times New Roman"/>
          <w:i/>
          <w:sz w:val="22"/>
          <w:szCs w:val="22"/>
          <w:lang w:val="pl-PL"/>
        </w:rPr>
        <w:t>[</w:t>
      </w:r>
      <w:r w:rsidRPr="00347DE8">
        <w:rPr>
          <w:rFonts w:ascii="Encode Sans Compressed" w:hAnsi="Encode Sans Compressed" w:cs="Times New Roman"/>
          <w:i/>
          <w:sz w:val="22"/>
          <w:szCs w:val="22"/>
        </w:rPr>
        <w:t xml:space="preserve">w przypadku składania oferty przez podmioty występujące wspólnie podać nazwy(firmy) </w:t>
      </w:r>
      <w:r w:rsidRPr="00347DE8">
        <w:rPr>
          <w:rFonts w:ascii="Encode Sans Compressed" w:hAnsi="Encode Sans Compressed" w:cs="Times New Roman"/>
          <w:i/>
          <w:sz w:val="22"/>
          <w:szCs w:val="22"/>
          <w:lang w:val="pl-PL"/>
        </w:rPr>
        <w:t>,</w:t>
      </w:r>
    </w:p>
    <w:p w14:paraId="7597A1DD" w14:textId="77777777" w:rsidR="00812F0D" w:rsidRPr="00347DE8" w:rsidRDefault="00812F0D" w:rsidP="00812F0D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347DE8">
        <w:rPr>
          <w:rFonts w:ascii="Encode Sans Compressed" w:hAnsi="Encode Sans Compressed" w:cs="Times New Roman"/>
          <w:i/>
          <w:sz w:val="22"/>
          <w:szCs w:val="22"/>
        </w:rPr>
        <w:t>dokładne adresy</w:t>
      </w:r>
      <w:r w:rsidRPr="00347DE8">
        <w:rPr>
          <w:rFonts w:ascii="Encode Sans Compressed" w:hAnsi="Encode Sans Compressed" w:cs="Times New Roman"/>
          <w:i/>
          <w:sz w:val="22"/>
          <w:szCs w:val="22"/>
          <w:lang w:val="pl-PL"/>
        </w:rPr>
        <w:t>,  nr. NIP</w:t>
      </w:r>
      <w:r w:rsidRPr="00347DE8">
        <w:rPr>
          <w:rFonts w:ascii="Encode Sans Compressed" w:hAnsi="Encode Sans Compressed" w:cs="Times New Roman"/>
          <w:i/>
          <w:sz w:val="22"/>
          <w:szCs w:val="22"/>
        </w:rPr>
        <w:t xml:space="preserve"> wszystkich wspólników spółki cywilnej lub członków konsorcjum</w:t>
      </w:r>
      <w:r w:rsidRPr="00347DE8">
        <w:rPr>
          <w:rFonts w:ascii="Encode Sans Compressed" w:hAnsi="Encode Sans Compressed" w:cs="Times New Roman"/>
          <w:i/>
          <w:sz w:val="22"/>
          <w:szCs w:val="22"/>
          <w:lang w:val="pl-PL"/>
        </w:rPr>
        <w:t>,                                  zgodnie z dokumentami rejestrowymi, jeśli dotyczy}</w:t>
      </w:r>
    </w:p>
    <w:p w14:paraId="55299A10" w14:textId="77777777" w:rsidR="00812F0D" w:rsidRPr="00952726" w:rsidRDefault="00812F0D" w:rsidP="00812F0D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SKŁADAMY OFERTĘ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na wykonanie przedmiotu zamówienia w zakresie określonym w </w:t>
      </w:r>
      <w:r w:rsidRPr="00952726">
        <w:rPr>
          <w:rFonts w:ascii="Encode Sans Compressed" w:hAnsi="Encode Sans Compressed" w:cs="Times New Roman"/>
          <w:sz w:val="22"/>
          <w:szCs w:val="22"/>
        </w:rPr>
        <w:t>Specyfikacji Warunków Zamówienia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, dalej SWZ</w:t>
      </w:r>
      <w:r w:rsidRPr="00952726">
        <w:rPr>
          <w:rFonts w:ascii="Encode Sans Compressed" w:hAnsi="Encode Sans Compressed" w:cs="Times New Roman"/>
          <w:sz w:val="22"/>
          <w:szCs w:val="22"/>
        </w:rPr>
        <w:t>.</w:t>
      </w:r>
    </w:p>
    <w:p w14:paraId="38083E8A" w14:textId="77777777" w:rsidR="00812F0D" w:rsidRPr="00952726" w:rsidRDefault="00812F0D" w:rsidP="00812F0D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52726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że zapoznaliśmy się ze 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i uznajemy się za związanych określonymi w niej postanowieniami i zasadami postępowania.</w:t>
      </w:r>
    </w:p>
    <w:p w14:paraId="2F540F19" w14:textId="77777777" w:rsidR="00812F0D" w:rsidRPr="001370E0" w:rsidRDefault="00812F0D" w:rsidP="00812F0D">
      <w:pPr>
        <w:pStyle w:val="Zwykytekst1"/>
        <w:numPr>
          <w:ilvl w:val="0"/>
          <w:numId w:val="1"/>
        </w:numPr>
        <w:spacing w:line="360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OFERUJEMY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Pr="001370E0">
        <w:rPr>
          <w:rFonts w:ascii="Encode Sans Compressed" w:hAnsi="Encode Sans Compressed" w:cs="Times New Roman"/>
          <w:iCs/>
          <w:sz w:val="22"/>
          <w:szCs w:val="22"/>
        </w:rPr>
        <w:t>w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ykonanie przedmiotu zamówienia za kwotę brutto............................  zł </w:t>
      </w:r>
    </w:p>
    <w:p w14:paraId="46D3F930" w14:textId="77777777" w:rsidR="00812F0D" w:rsidRPr="001370E0" w:rsidRDefault="00812F0D" w:rsidP="00812F0D">
      <w:pPr>
        <w:spacing w:line="360" w:lineRule="auto"/>
        <w:ind w:firstLine="357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(słownie:............................................................................................................../100 zł).</w:t>
      </w:r>
    </w:p>
    <w:p w14:paraId="4D0B8EBD" w14:textId="77777777" w:rsidR="00812F0D" w:rsidRPr="001370E0" w:rsidRDefault="00812F0D" w:rsidP="00812F0D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W powyższej kwocie uwzględnione zostały:</w:t>
      </w:r>
    </w:p>
    <w:p w14:paraId="4F6FBC81" w14:textId="77777777" w:rsidR="00812F0D" w:rsidRPr="001370E0" w:rsidRDefault="00812F0D" w:rsidP="00812F0D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>
        <w:rPr>
          <w:rFonts w:ascii="Encode Sans Compressed" w:hAnsi="Encode Sans Compressed"/>
          <w:sz w:val="22"/>
          <w:szCs w:val="22"/>
        </w:rPr>
        <w:t>k</w:t>
      </w:r>
      <w:r w:rsidRPr="001370E0">
        <w:rPr>
          <w:rFonts w:ascii="Encode Sans Compressed" w:hAnsi="Encode Sans Compressed"/>
          <w:sz w:val="22"/>
          <w:szCs w:val="22"/>
        </w:rPr>
        <w:t>wota netto w wysokości ...................................... zł.</w:t>
      </w:r>
    </w:p>
    <w:p w14:paraId="0C9F8485" w14:textId="77777777" w:rsidR="00812F0D" w:rsidRDefault="00812F0D" w:rsidP="00812F0D">
      <w:pPr>
        <w:pStyle w:val="Zwykytekst1"/>
        <w:spacing w:line="360" w:lineRule="auto"/>
        <w:ind w:firstLine="360"/>
        <w:jc w:val="both"/>
        <w:rPr>
          <w:rFonts w:ascii="Encode Sans Compressed" w:hAnsi="Encode Sans Compressed" w:cs="Times New Roman"/>
          <w:sz w:val="22"/>
          <w:szCs w:val="22"/>
        </w:rPr>
      </w:pPr>
      <w:r>
        <w:rPr>
          <w:rFonts w:ascii="Encode Sans Compressed" w:hAnsi="Encode Sans Compressed" w:cs="Times New Roman"/>
          <w:sz w:val="22"/>
          <w:szCs w:val="22"/>
          <w:lang w:val="pl-PL"/>
        </w:rPr>
        <w:t>p</w:t>
      </w:r>
      <w:proofErr w:type="spellStart"/>
      <w:r w:rsidRPr="001370E0">
        <w:rPr>
          <w:rFonts w:ascii="Encode Sans Compressed" w:hAnsi="Encode Sans Compressed" w:cs="Times New Roman"/>
          <w:sz w:val="22"/>
          <w:szCs w:val="22"/>
        </w:rPr>
        <w:t>odatek</w:t>
      </w:r>
      <w:proofErr w:type="spellEnd"/>
      <w:r w:rsidRPr="001370E0">
        <w:rPr>
          <w:rFonts w:ascii="Encode Sans Compressed" w:hAnsi="Encode Sans Compressed" w:cs="Times New Roman"/>
          <w:sz w:val="22"/>
          <w:szCs w:val="22"/>
        </w:rPr>
        <w:t xml:space="preserve"> VAT ……% w wysokości ……................ zł.</w:t>
      </w:r>
    </w:p>
    <w:p w14:paraId="5EABAC1F" w14:textId="77777777" w:rsidR="00812F0D" w:rsidRPr="009449B7" w:rsidRDefault="00812F0D" w:rsidP="00812F0D">
      <w:pPr>
        <w:pStyle w:val="Zwykytekst1"/>
        <w:spacing w:line="360" w:lineRule="auto"/>
        <w:ind w:left="284" w:hanging="284"/>
        <w:jc w:val="both"/>
        <w:rPr>
          <w:rFonts w:ascii="Encode Sans Compressed" w:hAnsi="Encode Sans Compressed" w:cs="Times New Roman"/>
          <w:b/>
          <w:strike/>
          <w:sz w:val="22"/>
          <w:szCs w:val="22"/>
        </w:rPr>
      </w:pPr>
      <w:r w:rsidRPr="0053792B">
        <w:rPr>
          <w:rFonts w:ascii="Encode Sans Compressed" w:hAnsi="Encode Sans Compressed" w:cs="Times New Roman"/>
          <w:b/>
          <w:bCs/>
          <w:sz w:val="22"/>
          <w:szCs w:val="22"/>
          <w:lang w:val="pl-PL"/>
        </w:rPr>
        <w:t>4.</w:t>
      </w:r>
      <w:r w:rsidRPr="009449B7">
        <w:rPr>
          <w:rFonts w:ascii="Encode Sans Compressed" w:hAnsi="Encode Sans Compressed" w:cs="Times New Roman"/>
          <w:sz w:val="22"/>
          <w:szCs w:val="22"/>
          <w:lang w:val="pl-PL"/>
        </w:rPr>
        <w:tab/>
      </w:r>
      <w:r w:rsidRPr="009449B7">
        <w:rPr>
          <w:rFonts w:ascii="Encode Sans Compressed" w:hAnsi="Encode Sans Compressed" w:cs="Arial"/>
          <w:b/>
          <w:iCs/>
          <w:sz w:val="22"/>
          <w:szCs w:val="22"/>
        </w:rPr>
        <w:t>ZOBOWIĄZUJEMY SIĘ</w:t>
      </w:r>
      <w:r w:rsidRPr="009449B7">
        <w:rPr>
          <w:rFonts w:ascii="Encode Sans Compressed" w:hAnsi="Encode Sans Compressed" w:cs="Arial"/>
          <w:iCs/>
          <w:sz w:val="22"/>
          <w:szCs w:val="22"/>
        </w:rPr>
        <w:t xml:space="preserve"> do zapewnienia </w:t>
      </w:r>
      <w:r w:rsidRPr="009449B7">
        <w:rPr>
          <w:rFonts w:ascii="Encode Sans Compressed" w:hAnsi="Encode Sans Compressed" w:cs="Arial"/>
          <w:sz w:val="22"/>
          <w:szCs w:val="22"/>
        </w:rPr>
        <w:t>całodobowej dyspozycyjności, w tym do odbioru zgłoszeń pod numerami tel. _______</w:t>
      </w:r>
      <w:r w:rsidRPr="009449B7">
        <w:rPr>
          <w:rFonts w:ascii="Encode Sans Compressed" w:hAnsi="Encode Sans Compressed" w:cs="Arial"/>
          <w:sz w:val="22"/>
          <w:szCs w:val="22"/>
          <w:lang w:val="pl-PL"/>
        </w:rPr>
        <w:t>__</w:t>
      </w:r>
      <w:r w:rsidRPr="009449B7">
        <w:rPr>
          <w:rFonts w:ascii="Encode Sans Compressed" w:hAnsi="Encode Sans Compressed" w:cs="Arial"/>
          <w:sz w:val="22"/>
          <w:szCs w:val="22"/>
        </w:rPr>
        <w:t>________ fax ______________              kom. ________________________</w:t>
      </w:r>
      <w:r w:rsidRPr="009449B7">
        <w:rPr>
          <w:rFonts w:ascii="Encode Sans Compressed" w:hAnsi="Encode Sans Compressed" w:cs="Times New Roman"/>
          <w:strike/>
          <w:sz w:val="22"/>
          <w:szCs w:val="22"/>
        </w:rPr>
        <w:t>.</w:t>
      </w:r>
    </w:p>
    <w:p w14:paraId="7AF6F7E0" w14:textId="3E2552BC" w:rsidR="00812F0D" w:rsidRPr="00572AB1" w:rsidRDefault="00812F0D" w:rsidP="00812F0D">
      <w:pPr>
        <w:pStyle w:val="Zwykytekst1"/>
        <w:spacing w:line="360" w:lineRule="auto"/>
        <w:ind w:left="284" w:hanging="284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53792B">
        <w:rPr>
          <w:rFonts w:ascii="Encode Sans Compressed" w:hAnsi="Encode Sans Compressed" w:cs="Times New Roman"/>
          <w:b/>
          <w:bCs/>
          <w:sz w:val="22"/>
          <w:szCs w:val="22"/>
          <w:lang w:val="pl-PL"/>
        </w:rPr>
        <w:t>5.</w:t>
      </w:r>
      <w:r w:rsidRPr="009449B7">
        <w:rPr>
          <w:rFonts w:ascii="Encode Sans Compressed" w:hAnsi="Encode Sans Compressed" w:cs="Times New Roman"/>
          <w:sz w:val="22"/>
          <w:szCs w:val="22"/>
          <w:lang w:val="pl-PL"/>
        </w:rPr>
        <w:tab/>
      </w:r>
      <w:r w:rsidRPr="009449B7">
        <w:rPr>
          <w:rFonts w:ascii="Encode Sans Compressed" w:hAnsi="Encode Sans Compressed"/>
          <w:b/>
          <w:iCs/>
          <w:sz w:val="22"/>
          <w:szCs w:val="22"/>
        </w:rPr>
        <w:t xml:space="preserve">ZOBOWIĄZUJEMY SIĘ  </w:t>
      </w:r>
      <w:r w:rsidRPr="009449B7">
        <w:rPr>
          <w:rFonts w:ascii="Encode Sans Compressed" w:hAnsi="Encode Sans Compressed"/>
          <w:iCs/>
          <w:spacing w:val="-4"/>
          <w:sz w:val="22"/>
          <w:szCs w:val="22"/>
        </w:rPr>
        <w:t xml:space="preserve">do </w:t>
      </w:r>
      <w:r w:rsidRPr="009449B7">
        <w:rPr>
          <w:rFonts w:ascii="Encode Sans Compressed" w:hAnsi="Encode Sans Compressed"/>
          <w:iCs/>
          <w:spacing w:val="-4"/>
          <w:sz w:val="22"/>
          <w:szCs w:val="22"/>
          <w:lang w:val="pl-PL"/>
        </w:rPr>
        <w:t xml:space="preserve"> </w:t>
      </w:r>
      <w:r w:rsidRPr="009449B7">
        <w:rPr>
          <w:rFonts w:ascii="Encode Sans Compressed" w:hAnsi="Encode Sans Compressed"/>
          <w:iCs/>
          <w:spacing w:val="-4"/>
          <w:sz w:val="22"/>
          <w:szCs w:val="22"/>
        </w:rPr>
        <w:t xml:space="preserve">usunięcia </w:t>
      </w:r>
      <w:r w:rsidRPr="009449B7">
        <w:rPr>
          <w:rFonts w:ascii="Encode Sans Compressed" w:hAnsi="Encode Sans Compressed"/>
          <w:iCs/>
          <w:spacing w:val="-4"/>
          <w:sz w:val="22"/>
          <w:szCs w:val="22"/>
          <w:lang w:val="pl-PL"/>
        </w:rPr>
        <w:t>padłej zwierzyny</w:t>
      </w:r>
      <w:r w:rsidRPr="009449B7">
        <w:rPr>
          <w:rFonts w:ascii="Encode Sans Compressed" w:hAnsi="Encode Sans Compressed"/>
          <w:iCs/>
          <w:spacing w:val="-4"/>
          <w:sz w:val="22"/>
          <w:szCs w:val="22"/>
        </w:rPr>
        <w:t xml:space="preserve"> od chwili zgłoszenia przez Zamawiającego  w czasie ……</w:t>
      </w:r>
      <w:r w:rsidRPr="009449B7">
        <w:rPr>
          <w:rFonts w:ascii="Encode Sans Compressed" w:hAnsi="Encode Sans Compressed"/>
          <w:iCs/>
          <w:spacing w:val="-4"/>
          <w:sz w:val="22"/>
          <w:szCs w:val="22"/>
          <w:lang w:val="pl-PL"/>
        </w:rPr>
        <w:t>….</w:t>
      </w:r>
      <w:r w:rsidRPr="009449B7">
        <w:rPr>
          <w:rFonts w:ascii="Encode Sans Compressed" w:hAnsi="Encode Sans Compressed"/>
          <w:iCs/>
          <w:spacing w:val="-4"/>
          <w:sz w:val="22"/>
          <w:szCs w:val="22"/>
        </w:rPr>
        <w:t xml:space="preserve">….… godzin  </w:t>
      </w:r>
      <w:r w:rsidRPr="009449B7">
        <w:rPr>
          <w:rFonts w:ascii="Encode Sans Compressed" w:hAnsi="Encode Sans Compressed"/>
          <w:i/>
          <w:iCs/>
          <w:color w:val="000000"/>
          <w:spacing w:val="-4"/>
          <w:w w:val="90"/>
          <w:sz w:val="22"/>
          <w:szCs w:val="22"/>
        </w:rPr>
        <w:t>(</w:t>
      </w:r>
      <w:r w:rsidRPr="009449B7">
        <w:rPr>
          <w:rFonts w:ascii="Encode Sans Compressed" w:hAnsi="Encode Sans Compressed"/>
          <w:iCs/>
          <w:color w:val="000000"/>
          <w:spacing w:val="-4"/>
          <w:w w:val="90"/>
          <w:sz w:val="22"/>
          <w:szCs w:val="22"/>
        </w:rPr>
        <w:t xml:space="preserve"> </w:t>
      </w:r>
      <w:r w:rsidRPr="009449B7">
        <w:rPr>
          <w:rFonts w:ascii="Encode Sans Compressed" w:hAnsi="Encode Sans Compressed"/>
          <w:i/>
          <w:iCs/>
          <w:color w:val="000000"/>
          <w:spacing w:val="-4"/>
          <w:w w:val="90"/>
          <w:sz w:val="22"/>
          <w:szCs w:val="22"/>
        </w:rPr>
        <w:t xml:space="preserve">podaje </w:t>
      </w:r>
      <w:r w:rsidRPr="00572AB1">
        <w:rPr>
          <w:rFonts w:ascii="Encode Sans Compressed" w:hAnsi="Encode Sans Compressed"/>
          <w:i/>
          <w:iCs/>
          <w:color w:val="000000"/>
          <w:spacing w:val="-4"/>
          <w:w w:val="90"/>
          <w:sz w:val="22"/>
          <w:szCs w:val="22"/>
        </w:rPr>
        <w:t xml:space="preserve">Wykonawca </w:t>
      </w:r>
      <w:r>
        <w:rPr>
          <w:rFonts w:ascii="Encode Sans Compressed" w:hAnsi="Encode Sans Compressed"/>
          <w:i/>
          <w:iCs/>
          <w:color w:val="000000"/>
          <w:spacing w:val="-4"/>
          <w:w w:val="90"/>
          <w:sz w:val="22"/>
          <w:szCs w:val="22"/>
          <w:lang w:val="pl-PL"/>
        </w:rPr>
        <w:t xml:space="preserve">  :   12, 18  lub  24</w:t>
      </w:r>
      <w:r w:rsidRPr="00572AB1">
        <w:rPr>
          <w:rFonts w:ascii="Encode Sans Compressed" w:hAnsi="Encode Sans Compressed"/>
          <w:i/>
          <w:iCs/>
          <w:color w:val="000000"/>
          <w:spacing w:val="-4"/>
          <w:w w:val="90"/>
          <w:sz w:val="22"/>
          <w:szCs w:val="22"/>
        </w:rPr>
        <w:t xml:space="preserve"> godzin )</w:t>
      </w:r>
      <w:r w:rsidRPr="00572AB1">
        <w:rPr>
          <w:rFonts w:ascii="Encode Sans Compressed" w:hAnsi="Encode Sans Compressed"/>
          <w:i/>
          <w:iCs/>
          <w:color w:val="000000"/>
          <w:spacing w:val="-4"/>
          <w:w w:val="90"/>
          <w:sz w:val="22"/>
          <w:szCs w:val="22"/>
          <w:lang w:val="pl-PL"/>
        </w:rPr>
        <w:t>,</w:t>
      </w:r>
    </w:p>
    <w:p w14:paraId="2B828099" w14:textId="05425743" w:rsidR="00812F0D" w:rsidRDefault="00812F0D" w:rsidP="00812F0D">
      <w:pPr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53792B">
        <w:rPr>
          <w:rFonts w:ascii="Encode Sans Compressed" w:hAnsi="Encode Sans Compressed"/>
          <w:b/>
          <w:bCs/>
          <w:sz w:val="22"/>
          <w:szCs w:val="22"/>
        </w:rPr>
        <w:lastRenderedPageBreak/>
        <w:t>6</w:t>
      </w:r>
      <w:r w:rsidRPr="00CE3285">
        <w:rPr>
          <w:rFonts w:ascii="Encode Sans Compressed" w:hAnsi="Encode Sans Compressed"/>
          <w:b/>
          <w:bCs/>
          <w:sz w:val="22"/>
          <w:szCs w:val="22"/>
        </w:rPr>
        <w:t>.</w:t>
      </w:r>
      <w:r w:rsidRPr="00572AB1">
        <w:rPr>
          <w:rFonts w:ascii="Encode Sans Compressed" w:hAnsi="Encode Sans Compressed"/>
          <w:sz w:val="22"/>
          <w:szCs w:val="22"/>
        </w:rPr>
        <w:t xml:space="preserve">   </w:t>
      </w:r>
      <w:r w:rsidRPr="00572AB1">
        <w:rPr>
          <w:rFonts w:ascii="Encode Sans Compressed" w:hAnsi="Encode Sans Compressed"/>
          <w:b/>
          <w:sz w:val="22"/>
          <w:szCs w:val="22"/>
        </w:rPr>
        <w:t>OŚWIADCZAMY</w:t>
      </w:r>
      <w:r w:rsidRPr="00572AB1">
        <w:rPr>
          <w:rFonts w:ascii="Encode Sans Compressed" w:hAnsi="Encode Sans Compressed"/>
          <w:sz w:val="22"/>
          <w:szCs w:val="22"/>
        </w:rPr>
        <w:t xml:space="preserve">, że dysponujemy  ……………….  pojazdami przeznaczonymi do </w:t>
      </w:r>
      <w:r>
        <w:rPr>
          <w:rFonts w:ascii="Encode Sans Compressed" w:hAnsi="Encode Sans Compressed"/>
          <w:sz w:val="22"/>
          <w:szCs w:val="22"/>
        </w:rPr>
        <w:t xml:space="preserve"> przewozu padłych zwierząt     </w:t>
      </w:r>
      <w:r w:rsidRPr="00572AB1">
        <w:rPr>
          <w:rFonts w:ascii="Encode Sans Compressed" w:hAnsi="Encode Sans Compressed"/>
          <w:sz w:val="22"/>
          <w:szCs w:val="22"/>
        </w:rPr>
        <w:t>wykazanych  w formularzu 3.</w:t>
      </w:r>
      <w:r>
        <w:rPr>
          <w:rFonts w:ascii="Encode Sans Compressed" w:hAnsi="Encode Sans Compressed"/>
          <w:sz w:val="22"/>
          <w:szCs w:val="22"/>
        </w:rPr>
        <w:t>4</w:t>
      </w:r>
    </w:p>
    <w:p w14:paraId="1F75F97E" w14:textId="624FEECB" w:rsidR="00A21D12" w:rsidRPr="00A21D12" w:rsidRDefault="00A21D12" w:rsidP="00A21D12">
      <w:pPr>
        <w:pStyle w:val="Akapitzlist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BD79A2">
        <w:rPr>
          <w:rFonts w:ascii="Encode Sans Compressed" w:hAnsi="Encode Sans Compressed"/>
          <w:b/>
          <w:sz w:val="22"/>
          <w:szCs w:val="22"/>
          <w:lang w:val="pl-PL"/>
        </w:rPr>
        <w:t>OŚWIADCZAMY</w:t>
      </w:r>
      <w:r>
        <w:rPr>
          <w:rFonts w:ascii="Encode Sans Compressed" w:hAnsi="Encode Sans Compressed"/>
          <w:sz w:val="22"/>
          <w:szCs w:val="22"/>
          <w:lang w:val="pl-PL"/>
        </w:rPr>
        <w:t>, że cały zakres prac wskazany do wykonania w SWZ został wyceniony i ujęty w kwocie ofertowej.</w:t>
      </w:r>
    </w:p>
    <w:p w14:paraId="758B9C5A" w14:textId="57C83058" w:rsidR="007447C8" w:rsidRPr="001370E0" w:rsidRDefault="009009D8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AKCEPTUJEMY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warunki płatności określone przez Zamawiającego w 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. </w:t>
      </w:r>
    </w:p>
    <w:p w14:paraId="3D9B1DE8" w14:textId="5C00A2E4" w:rsidR="007447C8" w:rsidRPr="001370E0" w:rsidRDefault="009009D8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NASTĘPUJĄCE </w:t>
      </w:r>
      <w:r w:rsidR="00A21D12">
        <w:rPr>
          <w:rFonts w:ascii="Encode Sans Compressed" w:hAnsi="Encode Sans Compressed" w:cs="Times New Roman"/>
          <w:b/>
          <w:sz w:val="22"/>
          <w:szCs w:val="22"/>
          <w:lang w:val="pl-PL"/>
        </w:rPr>
        <w:t>PRACE (POZYCJE Formularza Cenowego)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ZAMIERZAMY 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ZREALIZ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>OWAĆ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 PRZY UDZIALE PODWYKONAWCÓW</w:t>
      </w:r>
      <w:r w:rsidR="00A55F43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="00A55F43" w:rsidRPr="00AA5B2C">
        <w:rPr>
          <w:rFonts w:ascii="Encode Sans Compressed" w:hAnsi="Encode Sans Compressed"/>
          <w:color w:val="FF0000"/>
          <w:sz w:val="22"/>
          <w:szCs w:val="22"/>
        </w:rPr>
        <w:t>(</w:t>
      </w:r>
      <w:r w:rsidR="009E23CD">
        <w:rPr>
          <w:rFonts w:ascii="Encode Sans Compressed" w:hAnsi="Encode Sans Compressed"/>
          <w:color w:val="FF0000"/>
          <w:sz w:val="22"/>
          <w:szCs w:val="22"/>
        </w:rPr>
        <w:t>przekazanie</w:t>
      </w:r>
      <w:r w:rsidR="00A55F43" w:rsidRPr="00AA5B2C">
        <w:rPr>
          <w:rFonts w:ascii="Encode Sans Compressed" w:hAnsi="Encode Sans Compressed"/>
          <w:color w:val="FF0000"/>
          <w:sz w:val="22"/>
          <w:szCs w:val="22"/>
        </w:rPr>
        <w:t xml:space="preserve"> 100% realizacji przedmiotu zamówienia podwykonawcy narusza przepisy Ustawy </w:t>
      </w:r>
      <w:proofErr w:type="spellStart"/>
      <w:r w:rsidR="00A55F43" w:rsidRPr="00AA5B2C">
        <w:rPr>
          <w:rFonts w:ascii="Encode Sans Compressed" w:hAnsi="Encode Sans Compressed"/>
          <w:color w:val="FF0000"/>
          <w:sz w:val="22"/>
          <w:szCs w:val="22"/>
        </w:rPr>
        <w:t>Pzp</w:t>
      </w:r>
      <w:proofErr w:type="spellEnd"/>
      <w:r w:rsidR="00A55F43" w:rsidRPr="00AA5B2C">
        <w:rPr>
          <w:rFonts w:ascii="Encode Sans Compressed" w:hAnsi="Encode Sans Compressed"/>
          <w:color w:val="FF0000"/>
          <w:sz w:val="22"/>
          <w:szCs w:val="22"/>
        </w:rPr>
        <w:t>)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:</w:t>
      </w:r>
    </w:p>
    <w:p w14:paraId="02D7222E" w14:textId="77777777" w:rsidR="007447C8" w:rsidRPr="001370E0" w:rsidRDefault="009009D8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</w:t>
      </w:r>
      <w:r w:rsidR="00E037A7"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1246EA79" w14:textId="77777777" w:rsidR="007447C8" w:rsidRPr="001370E0" w:rsidRDefault="00E037A7" w:rsidP="00812F0D">
      <w:pPr>
        <w:pStyle w:val="Zwykytekst1"/>
        <w:tabs>
          <w:tab w:val="left" w:leader="dot" w:pos="7740"/>
        </w:tabs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</w:rPr>
      </w:pPr>
      <w:r>
        <w:rPr>
          <w:rFonts w:ascii="Encode Sans Compressed" w:hAnsi="Encode Sans Compressed" w:cs="Times New Roman"/>
          <w:i/>
          <w:sz w:val="22"/>
          <w:szCs w:val="22"/>
          <w:lang w:val="pl-PL"/>
        </w:rPr>
        <w:t>_________</w:t>
      </w:r>
      <w:r w:rsidR="009009D8"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</w:t>
      </w:r>
    </w:p>
    <w:p w14:paraId="459DDA6F" w14:textId="77777777" w:rsidR="00E037A7" w:rsidRPr="00E037A7" w:rsidRDefault="00E037A7" w:rsidP="00812F0D">
      <w:pPr>
        <w:pStyle w:val="Tekstpodstawowy2"/>
        <w:spacing w:line="300" w:lineRule="exact"/>
        <w:ind w:left="567" w:hanging="567"/>
        <w:jc w:val="both"/>
        <w:rPr>
          <w:rFonts w:ascii="Encode Sans Compressed" w:hAnsi="Encode Sans Compressed"/>
          <w:b/>
          <w:iCs/>
          <w:sz w:val="22"/>
          <w:szCs w:val="22"/>
        </w:rPr>
      </w:pPr>
      <w:r w:rsidRPr="00E037A7">
        <w:rPr>
          <w:rFonts w:ascii="Encode Sans Compressed" w:hAnsi="Encode Sans Compressed"/>
          <w:b/>
          <w:iCs/>
          <w:sz w:val="22"/>
          <w:szCs w:val="22"/>
        </w:rPr>
        <w:t xml:space="preserve">ZAMIERZAMY powierzyć wykonanie części zamówienia następującym podwykonawcom </w:t>
      </w:r>
      <w:r w:rsidRPr="00E037A7">
        <w:rPr>
          <w:rFonts w:ascii="Encode Sans Compressed" w:hAnsi="Encode Sans Compressed"/>
          <w:b/>
          <w:iCs/>
          <w:sz w:val="22"/>
          <w:szCs w:val="22"/>
        </w:rPr>
        <w:br/>
        <w:t>(o ile jest to wiadome, podać firmy podwykonawców).</w:t>
      </w:r>
    </w:p>
    <w:p w14:paraId="53D1A0D3" w14:textId="07D6540D" w:rsidR="00E037A7" w:rsidRPr="00E037A7" w:rsidRDefault="00E037A7" w:rsidP="00812F0D">
      <w:pPr>
        <w:pStyle w:val="Zwykytekst1"/>
        <w:tabs>
          <w:tab w:val="left" w:leader="dot" w:pos="7740"/>
        </w:tabs>
        <w:spacing w:line="288" w:lineRule="auto"/>
        <w:ind w:left="567" w:hanging="567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______</w:t>
      </w:r>
    </w:p>
    <w:p w14:paraId="2C13A9F4" w14:textId="595690EC" w:rsidR="00E037A7" w:rsidRPr="00E037A7" w:rsidRDefault="009009D8" w:rsidP="00812F0D">
      <w:pPr>
        <w:pStyle w:val="Zwykytekst1"/>
        <w:tabs>
          <w:tab w:val="left" w:leader="dot" w:pos="7740"/>
        </w:tabs>
        <w:spacing w:line="288" w:lineRule="auto"/>
        <w:ind w:left="567" w:hanging="567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</w:t>
      </w:r>
    </w:p>
    <w:p w14:paraId="11AAB5BD" w14:textId="58D3D605" w:rsidR="00875E31" w:rsidRPr="00875E31" w:rsidRDefault="00A21D12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Times New Roman"/>
          <w:sz w:val="22"/>
          <w:szCs w:val="22"/>
        </w:rPr>
      </w:pPr>
      <w:bookmarkStart w:id="0" w:name="_Hlk504461952"/>
      <w:r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, że dokument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y, o których mowa w pkt</w:t>
      </w:r>
      <w:r w:rsidR="00F76402">
        <w:rPr>
          <w:rFonts w:ascii="Encode Sans Compressed" w:hAnsi="Encode Sans Compressed" w:cs="Times New Roman"/>
          <w:sz w:val="22"/>
          <w:szCs w:val="22"/>
          <w:lang w:val="pl-PL"/>
        </w:rPr>
        <w:t xml:space="preserve">. 15.4 </w:t>
      </w:r>
      <w:proofErr w:type="spellStart"/>
      <w:r w:rsidR="00F76402">
        <w:rPr>
          <w:rFonts w:ascii="Encode Sans Compressed" w:hAnsi="Encode Sans Compressed" w:cs="Times New Roman"/>
          <w:sz w:val="22"/>
          <w:szCs w:val="22"/>
          <w:lang w:val="pl-PL"/>
        </w:rPr>
        <w:t>ppkt</w:t>
      </w:r>
      <w:proofErr w:type="spellEnd"/>
      <w:r w:rsidR="00F76402">
        <w:rPr>
          <w:rFonts w:ascii="Encode Sans Compressed" w:hAnsi="Encode Sans Compressed" w:cs="Times New Roman"/>
          <w:sz w:val="22"/>
          <w:szCs w:val="22"/>
          <w:lang w:val="pl-PL"/>
        </w:rPr>
        <w:t xml:space="preserve"> 8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Instrukcji dla Wykonawców (Tom I, Rozdział 1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>)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,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określające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zasady reprezentacji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są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dostępne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na stronie internetowej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</w:p>
    <w:p w14:paraId="02E4AE55" w14:textId="5D0AD598" w:rsidR="00AC3CDA" w:rsidRPr="00952726" w:rsidRDefault="00915A0A" w:rsidP="00812F0D">
      <w:pPr>
        <w:pStyle w:val="Zwykytekst1"/>
        <w:spacing w:line="288" w:lineRule="auto"/>
        <w:ind w:left="567" w:hanging="567"/>
        <w:jc w:val="center"/>
        <w:rPr>
          <w:rFonts w:ascii="Encode Sans Compressed" w:hAnsi="Encode Sans Compressed" w:cs="Times New Roman"/>
          <w:sz w:val="22"/>
          <w:szCs w:val="22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(</w:t>
      </w:r>
      <w:r w:rsidR="00AC3CD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 xml:space="preserve">należy podać adres strony internetowej z której zamawiający może samodzielnie pobrać </w:t>
      </w:r>
      <w:r w:rsidR="000B62BD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dokument</w:t>
      </w:r>
      <w:r w:rsidR="00AC3CD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)</w:t>
      </w:r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:</w:t>
      </w:r>
    </w:p>
    <w:p w14:paraId="1E0F87DE" w14:textId="5A05BB01" w:rsidR="00915A0A" w:rsidRPr="00952726" w:rsidRDefault="00915A0A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8853C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1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14:paraId="75B15AE2" w14:textId="78520752" w:rsidR="00915A0A" w:rsidRPr="00952726" w:rsidRDefault="00915A0A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8853C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2.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14:paraId="5B36B35B" w14:textId="246D343F" w:rsidR="008853CA" w:rsidRPr="00952726" w:rsidRDefault="008853CA" w:rsidP="00812F0D">
      <w:pPr>
        <w:pStyle w:val="Zwykytekst1"/>
        <w:tabs>
          <w:tab w:val="left" w:leader="dot" w:pos="9072"/>
        </w:tabs>
        <w:spacing w:line="288" w:lineRule="auto"/>
        <w:ind w:left="567" w:hanging="567"/>
        <w:jc w:val="center"/>
        <w:rPr>
          <w:rFonts w:ascii="Encode Sans Compressed" w:hAnsi="Encode Sans Compressed" w:cs="Times New Roman"/>
          <w:b/>
          <w:sz w:val="22"/>
          <w:szCs w:val="22"/>
        </w:rPr>
      </w:pPr>
      <w:r w:rsidRPr="00952726">
        <w:rPr>
          <w:rFonts w:ascii="Encode Sans Compressed" w:hAnsi="Encode Sans Compressed" w:cs="Times New Roman"/>
          <w:i/>
          <w:sz w:val="22"/>
          <w:szCs w:val="22"/>
        </w:rPr>
        <w:t>(</w:t>
      </w:r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w przypadku wykonawców wspólnie ubiegających się o udzielenie zam</w:t>
      </w:r>
      <w:r w:rsidR="00875E31">
        <w:rPr>
          <w:rFonts w:ascii="Encode Sans Compressed" w:hAnsi="Encode Sans Compressed" w:cs="Times New Roman"/>
          <w:i/>
          <w:sz w:val="22"/>
          <w:szCs w:val="22"/>
          <w:lang w:val="pl-PL"/>
        </w:rPr>
        <w:t>ówienia</w:t>
      </w:r>
      <w:r w:rsidRPr="00952726">
        <w:rPr>
          <w:rFonts w:ascii="Encode Sans Compressed" w:hAnsi="Encode Sans Compressed" w:cs="Times New Roman"/>
          <w:i/>
          <w:sz w:val="22"/>
          <w:szCs w:val="22"/>
        </w:rPr>
        <w:t xml:space="preserve"> - spółki cywilne lub konsorcja</w:t>
      </w:r>
      <w:r w:rsidR="00875E31">
        <w:rPr>
          <w:rFonts w:ascii="Encode Sans Compressed" w:hAnsi="Encode Sans Compressed" w:cs="Times New Roman"/>
          <w:i/>
          <w:sz w:val="22"/>
          <w:szCs w:val="22"/>
          <w:lang w:val="pl-PL"/>
        </w:rPr>
        <w:t xml:space="preserve">, </w:t>
      </w:r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powyższe dane należy wskazać dla każdego wykonawcy</w:t>
      </w:r>
      <w:r w:rsidRPr="00952726">
        <w:rPr>
          <w:rFonts w:ascii="Encode Sans Compressed" w:hAnsi="Encode Sans Compressed" w:cs="Times New Roman"/>
          <w:i/>
          <w:sz w:val="22"/>
          <w:szCs w:val="22"/>
        </w:rPr>
        <w:t>)</w:t>
      </w:r>
    </w:p>
    <w:bookmarkEnd w:id="0"/>
    <w:p w14:paraId="1A00A54F" w14:textId="3EEDE048" w:rsidR="007447C8" w:rsidRPr="001370E0" w:rsidRDefault="009009D8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że sposób reprezentacji spółki / konsorcjum* dla potrzeb niniejszego zamówienia jest następujący: </w:t>
      </w:r>
    </w:p>
    <w:p w14:paraId="25D2848C" w14:textId="77777777" w:rsidR="007447C8" w:rsidRPr="001370E0" w:rsidRDefault="009009D8" w:rsidP="00812F0D">
      <w:pPr>
        <w:pStyle w:val="Zwykytekst1"/>
        <w:tabs>
          <w:tab w:val="left" w:leader="dot" w:pos="9072"/>
        </w:tabs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</w:t>
      </w:r>
      <w:r w:rsidR="002326F4" w:rsidRPr="001370E0">
        <w:rPr>
          <w:rFonts w:ascii="Encode Sans Compressed" w:hAnsi="Encode Sans Compressed" w:cs="Times New Roman"/>
          <w:sz w:val="22"/>
          <w:szCs w:val="22"/>
        </w:rPr>
        <w:t>_______________________________</w:t>
      </w:r>
    </w:p>
    <w:p w14:paraId="1833A5DC" w14:textId="77777777" w:rsidR="002326F4" w:rsidRPr="001370E0" w:rsidRDefault="002326F4" w:rsidP="00812F0D">
      <w:pPr>
        <w:pStyle w:val="Zwykytekst1"/>
        <w:tabs>
          <w:tab w:val="left" w:leader="dot" w:pos="9072"/>
        </w:tabs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</w:t>
      </w:r>
    </w:p>
    <w:p w14:paraId="106EA8D7" w14:textId="15DEAE82" w:rsidR="007447C8" w:rsidRPr="001370E0" w:rsidRDefault="009009D8" w:rsidP="00812F0D">
      <w:pPr>
        <w:pStyle w:val="Zwykytekst1"/>
        <w:tabs>
          <w:tab w:val="left" w:leader="dot" w:pos="9072"/>
        </w:tabs>
        <w:spacing w:line="288" w:lineRule="auto"/>
        <w:ind w:left="567" w:hanging="567"/>
        <w:jc w:val="center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 xml:space="preserve">(Wypełniają jedynie </w:t>
      </w:r>
      <w:r w:rsid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Wykonawcy</w:t>
      </w:r>
      <w:r w:rsidRPr="001370E0">
        <w:rPr>
          <w:rFonts w:ascii="Encode Sans Compressed" w:hAnsi="Encode Sans Compressed" w:cs="Times New Roman"/>
          <w:i/>
          <w:sz w:val="22"/>
          <w:szCs w:val="22"/>
        </w:rPr>
        <w:t xml:space="preserve"> składający wspólną ofertę - spółki cywilne lub konsorcja)</w:t>
      </w:r>
    </w:p>
    <w:p w14:paraId="15E750D0" w14:textId="42A5122E" w:rsidR="007447C8" w:rsidRPr="001370E0" w:rsidRDefault="009009D8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iż - za wyjątkiem informacji i dokumentów zawartych w ofercie na stronach </w:t>
      </w:r>
      <w:r w:rsidR="00875E31">
        <w:rPr>
          <w:rFonts w:ascii="Encode Sans Compressed" w:hAnsi="Encode Sans Compressed" w:cs="Times New Roman"/>
          <w:sz w:val="22"/>
          <w:szCs w:val="22"/>
          <w:lang w:val="pl-PL"/>
        </w:rPr>
        <w:t xml:space="preserve">                                      </w:t>
      </w:r>
      <w:r w:rsidRPr="001370E0">
        <w:rPr>
          <w:rFonts w:ascii="Encode Sans Compressed" w:hAnsi="Encode Sans Compressed" w:cs="Times New Roman"/>
          <w:sz w:val="22"/>
          <w:szCs w:val="22"/>
        </w:rPr>
        <w:t>nr od ____ do ____ - niniejsza oferta oraz wszelkie załączniki do niej są jawne i nie zawierają informacji stanowiących tajemnicę przedsiębiorstwa w rozumieniu przepisów o zwalczaniu nieuczciwej konkurencji.</w:t>
      </w:r>
    </w:p>
    <w:p w14:paraId="6613FB40" w14:textId="35720860" w:rsidR="007447C8" w:rsidRPr="00A6402F" w:rsidRDefault="009009D8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że zapoznaliśmy się 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projektowanymi </w:t>
      </w:r>
      <w:r w:rsidRPr="001370E0">
        <w:rPr>
          <w:rFonts w:ascii="Encode Sans Compressed" w:hAnsi="Encode Sans Compressed" w:cs="Times New Roman"/>
          <w:sz w:val="22"/>
          <w:szCs w:val="22"/>
        </w:rPr>
        <w:t>postanowieniami umowy, określonymi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8E4C49">
        <w:rPr>
          <w:rFonts w:ascii="Encode Sans Compressed" w:hAnsi="Encode Sans Compressed" w:cs="Times New Roman"/>
          <w:sz w:val="22"/>
          <w:szCs w:val="22"/>
          <w:lang w:val="pl-PL"/>
        </w:rPr>
        <w:t xml:space="preserve">    </w:t>
      </w:r>
      <w:r w:rsidR="006F47AB">
        <w:rPr>
          <w:rFonts w:ascii="Encode Sans Compressed" w:hAnsi="Encode Sans Compressed" w:cs="Times New Roman"/>
          <w:sz w:val="22"/>
          <w:szCs w:val="22"/>
          <w:lang w:val="pl-PL"/>
        </w:rPr>
        <w:t xml:space="preserve">               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i zobowiązujemy się, w przypadku wyboru naszej oferty, do zawarcia umowy zgodnej z niniejszą ofertą, na warunkach określonych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</w:t>
      </w:r>
      <w:r w:rsidRPr="00952726">
        <w:rPr>
          <w:rFonts w:ascii="Encode Sans Compressed" w:hAnsi="Encode Sans Compressed" w:cs="Times New Roman"/>
          <w:sz w:val="22"/>
          <w:szCs w:val="22"/>
        </w:rPr>
        <w:t>w miejscu i terminie wyznaczonym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przez Zamawiającego.</w:t>
      </w:r>
    </w:p>
    <w:p w14:paraId="279ABD98" w14:textId="72B82D41" w:rsidR="00A6402F" w:rsidRPr="009976A3" w:rsidRDefault="00A6402F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976A3">
        <w:rPr>
          <w:rFonts w:ascii="Encode Sans Compressed" w:hAnsi="Encode Sans Compressed" w:cs="Times New Roman"/>
          <w:b/>
          <w:sz w:val="22"/>
          <w:szCs w:val="22"/>
          <w:lang w:val="pl-PL"/>
        </w:rPr>
        <w:t>INFORMUJEMY, że zamierzamy / nie zamierzamy wystawiać</w:t>
      </w:r>
      <w:r w:rsidR="00952726" w:rsidRPr="009976A3">
        <w:rPr>
          <w:rFonts w:ascii="Encode Sans Compressed" w:hAnsi="Encode Sans Compressed" w:cs="Times New Roman"/>
          <w:b/>
          <w:sz w:val="22"/>
          <w:szCs w:val="22"/>
          <w:lang w:val="pl-PL"/>
        </w:rPr>
        <w:t>*</w:t>
      </w:r>
      <w:r w:rsidRPr="009976A3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9976A3">
        <w:rPr>
          <w:rFonts w:ascii="Encode Sans Compressed" w:hAnsi="Encode Sans Compressed" w:cs="Times New Roman"/>
          <w:sz w:val="22"/>
          <w:szCs w:val="22"/>
          <w:lang w:val="pl-PL"/>
        </w:rPr>
        <w:t xml:space="preserve">ustrukturyzowane faktury elektroniczne na podstawie przepisów ustawy z dnia 9 listopada 2018r. o elektronicznym fakturowaniu   </w:t>
      </w:r>
      <w:r w:rsidR="006F47AB">
        <w:rPr>
          <w:rFonts w:ascii="Encode Sans Compressed" w:hAnsi="Encode Sans Compressed" w:cs="Times New Roman"/>
          <w:sz w:val="22"/>
          <w:szCs w:val="22"/>
          <w:lang w:val="pl-PL"/>
        </w:rPr>
        <w:t xml:space="preserve">                  </w:t>
      </w:r>
      <w:r w:rsidRPr="009976A3">
        <w:rPr>
          <w:rFonts w:ascii="Encode Sans Compressed" w:hAnsi="Encode Sans Compressed" w:cs="Times New Roman"/>
          <w:sz w:val="22"/>
          <w:szCs w:val="22"/>
          <w:lang w:val="pl-PL"/>
        </w:rPr>
        <w:t xml:space="preserve"> w zamówieniach publicznych, koncesjach na roboty budowlane lub usługi oraz partnerstwie </w:t>
      </w:r>
      <w:proofErr w:type="spellStart"/>
      <w:r w:rsidRPr="009976A3">
        <w:rPr>
          <w:rFonts w:ascii="Encode Sans Compressed" w:hAnsi="Encode Sans Compressed" w:cs="Times New Roman"/>
          <w:sz w:val="22"/>
          <w:szCs w:val="22"/>
          <w:lang w:val="pl-PL"/>
        </w:rPr>
        <w:t>publiczno</w:t>
      </w:r>
      <w:proofErr w:type="spellEnd"/>
      <w:r w:rsidRPr="009976A3">
        <w:rPr>
          <w:rFonts w:ascii="Encode Sans Compressed" w:hAnsi="Encode Sans Compressed" w:cs="Times New Roman"/>
          <w:sz w:val="22"/>
          <w:szCs w:val="22"/>
          <w:lang w:val="pl-PL"/>
        </w:rPr>
        <w:t xml:space="preserve"> – prawnym.</w:t>
      </w:r>
    </w:p>
    <w:p w14:paraId="7668391F" w14:textId="77777777" w:rsidR="00A6402F" w:rsidRDefault="00A6402F" w:rsidP="00812F0D">
      <w:pPr>
        <w:pStyle w:val="Zwykytekst"/>
        <w:spacing w:before="120"/>
        <w:ind w:left="567" w:right="23" w:hanging="567"/>
        <w:jc w:val="both"/>
        <w:rPr>
          <w:rFonts w:ascii="Encode Sans Compressed" w:hAnsi="Encode Sans Compressed"/>
          <w:sz w:val="16"/>
          <w:szCs w:val="16"/>
        </w:rPr>
      </w:pPr>
      <w:r w:rsidRPr="009976A3">
        <w:rPr>
          <w:rFonts w:ascii="Encode Sans Compressed" w:hAnsi="Encode Sans Compressed"/>
          <w:sz w:val="16"/>
          <w:szCs w:val="16"/>
        </w:rPr>
        <w:t>* niepotrzebne skreślić</w:t>
      </w:r>
    </w:p>
    <w:p w14:paraId="6D6FD150" w14:textId="77777777" w:rsidR="006F47AB" w:rsidRDefault="006F47AB" w:rsidP="00A21D12">
      <w:pPr>
        <w:pStyle w:val="Zwykytekst"/>
        <w:spacing w:before="120"/>
        <w:ind w:right="23"/>
        <w:jc w:val="both"/>
        <w:rPr>
          <w:rFonts w:ascii="Encode Sans Compressed" w:hAnsi="Encode Sans Compressed" w:cs="Courier New"/>
          <w:sz w:val="16"/>
          <w:szCs w:val="16"/>
          <w:lang w:val="pl-PL"/>
        </w:rPr>
      </w:pPr>
    </w:p>
    <w:p w14:paraId="0F89FC99" w14:textId="77777777" w:rsidR="000D64BC" w:rsidRDefault="000D64BC" w:rsidP="00A21D12">
      <w:pPr>
        <w:pStyle w:val="Zwykytekst"/>
        <w:spacing w:before="120"/>
        <w:ind w:right="23"/>
        <w:jc w:val="both"/>
        <w:rPr>
          <w:rFonts w:ascii="Encode Sans Compressed" w:hAnsi="Encode Sans Compressed" w:cs="Courier New"/>
          <w:sz w:val="16"/>
          <w:szCs w:val="16"/>
          <w:lang w:val="pl-PL"/>
        </w:rPr>
      </w:pPr>
    </w:p>
    <w:p w14:paraId="564F555F" w14:textId="77777777" w:rsidR="000D64BC" w:rsidRDefault="000D64BC" w:rsidP="00A21D12">
      <w:pPr>
        <w:pStyle w:val="Zwykytekst"/>
        <w:spacing w:before="120"/>
        <w:ind w:right="23"/>
        <w:jc w:val="both"/>
        <w:rPr>
          <w:rFonts w:ascii="Encode Sans Compressed" w:hAnsi="Encode Sans Compressed" w:cs="Courier New"/>
          <w:sz w:val="16"/>
          <w:szCs w:val="16"/>
          <w:lang w:val="pl-PL"/>
        </w:rPr>
      </w:pPr>
    </w:p>
    <w:p w14:paraId="3C2B9341" w14:textId="77777777" w:rsidR="000D64BC" w:rsidRDefault="000D64BC" w:rsidP="00A21D12">
      <w:pPr>
        <w:pStyle w:val="Zwykytekst"/>
        <w:spacing w:before="120"/>
        <w:ind w:right="23"/>
        <w:jc w:val="both"/>
        <w:rPr>
          <w:rFonts w:ascii="Encode Sans Compressed" w:hAnsi="Encode Sans Compressed" w:cs="Courier New"/>
          <w:sz w:val="16"/>
          <w:szCs w:val="16"/>
          <w:lang w:val="pl-PL"/>
        </w:rPr>
      </w:pPr>
    </w:p>
    <w:p w14:paraId="6149F308" w14:textId="77777777" w:rsidR="000D64BC" w:rsidRPr="009976A3" w:rsidRDefault="000D64BC" w:rsidP="00A21D12">
      <w:pPr>
        <w:pStyle w:val="Zwykytekst"/>
        <w:spacing w:before="120"/>
        <w:ind w:right="23"/>
        <w:jc w:val="both"/>
        <w:rPr>
          <w:rFonts w:ascii="Encode Sans Compressed" w:hAnsi="Encode Sans Compressed" w:cs="Courier New"/>
          <w:sz w:val="16"/>
          <w:szCs w:val="16"/>
          <w:lang w:val="pl-PL"/>
        </w:rPr>
      </w:pPr>
    </w:p>
    <w:p w14:paraId="1764505A" w14:textId="77777777" w:rsidR="007447C8" w:rsidRPr="001370E0" w:rsidRDefault="009009D8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lastRenderedPageBreak/>
        <w:t>WSZELKĄ KORESPONDENCJĘ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w sprawie niniejszego postępowania należy kierować na poniższy adres:</w:t>
      </w:r>
    </w:p>
    <w:p w14:paraId="7E6B4A5C" w14:textId="77777777" w:rsidR="007447C8" w:rsidRPr="001370E0" w:rsidRDefault="009009D8" w:rsidP="00812F0D">
      <w:pPr>
        <w:pStyle w:val="Zwykytekst1"/>
        <w:tabs>
          <w:tab w:val="left" w:leader="dot" w:pos="9072"/>
        </w:tabs>
        <w:spacing w:line="288" w:lineRule="auto"/>
        <w:ind w:left="567" w:hanging="567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75109811" w14:textId="77777777" w:rsidR="00114E5A" w:rsidRPr="001370E0" w:rsidRDefault="00114E5A" w:rsidP="00812F0D">
      <w:pPr>
        <w:pStyle w:val="Zwykytekst1"/>
        <w:tabs>
          <w:tab w:val="left" w:leader="dot" w:pos="9072"/>
        </w:tabs>
        <w:spacing w:line="288" w:lineRule="auto"/>
        <w:ind w:left="567" w:hanging="567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18A6ACB4" w14:textId="77777777" w:rsidR="007447C8" w:rsidRPr="001370E0" w:rsidRDefault="007447C8" w:rsidP="00812F0D">
      <w:pPr>
        <w:tabs>
          <w:tab w:val="left" w:leader="dot" w:pos="9072"/>
        </w:tabs>
        <w:spacing w:line="288" w:lineRule="auto"/>
        <w:ind w:left="567" w:hanging="567"/>
        <w:jc w:val="both"/>
        <w:rPr>
          <w:rFonts w:ascii="Encode Sans Compressed" w:hAnsi="Encode Sans Compressed" w:cs="Verdana"/>
          <w:sz w:val="22"/>
          <w:szCs w:val="22"/>
        </w:rPr>
      </w:pPr>
    </w:p>
    <w:p w14:paraId="4D3C37DA" w14:textId="77777777" w:rsidR="007447C8" w:rsidRPr="001370E0" w:rsidRDefault="009009D8" w:rsidP="00812F0D">
      <w:pPr>
        <w:tabs>
          <w:tab w:val="left" w:leader="dot" w:pos="9072"/>
        </w:tabs>
        <w:spacing w:line="288" w:lineRule="auto"/>
        <w:ind w:left="567" w:hanging="567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 xml:space="preserve">tel. _______________ </w:t>
      </w:r>
      <w:r w:rsidRPr="00806E0F">
        <w:rPr>
          <w:rFonts w:ascii="Encode Sans Compressed" w:hAnsi="Encode Sans Compressed" w:cs="Verdana"/>
          <w:strike/>
          <w:sz w:val="22"/>
          <w:szCs w:val="22"/>
        </w:rPr>
        <w:t>fax _______________</w:t>
      </w:r>
      <w:r w:rsidRPr="001370E0">
        <w:rPr>
          <w:rFonts w:ascii="Encode Sans Compressed" w:hAnsi="Encode Sans Compressed" w:cs="Verdana"/>
          <w:sz w:val="22"/>
          <w:szCs w:val="22"/>
        </w:rPr>
        <w:t xml:space="preserve"> e-mail: ________________________</w:t>
      </w:r>
    </w:p>
    <w:p w14:paraId="1A378475" w14:textId="77777777" w:rsidR="00114E5A" w:rsidRPr="00E541E3" w:rsidRDefault="009009D8" w:rsidP="00812F0D">
      <w:pPr>
        <w:pStyle w:val="Zwykytekst1"/>
        <w:numPr>
          <w:ilvl w:val="0"/>
          <w:numId w:val="35"/>
        </w:numPr>
        <w:spacing w:before="120" w:line="288" w:lineRule="auto"/>
        <w:ind w:left="284" w:hanging="284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OFERTĘ </w:t>
      </w:r>
      <w:r w:rsidRPr="001370E0">
        <w:rPr>
          <w:rFonts w:ascii="Encode Sans Compressed" w:hAnsi="Encode Sans Compressed" w:cs="Times New Roman"/>
          <w:sz w:val="22"/>
          <w:szCs w:val="22"/>
        </w:rPr>
        <w:t>niniejszą składamy na _________ stronach.</w:t>
      </w:r>
    </w:p>
    <w:p w14:paraId="5EE1434F" w14:textId="77777777" w:rsidR="007A3824" w:rsidRPr="00114E5A" w:rsidRDefault="00114E5A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14E5A">
        <w:rPr>
          <w:rFonts w:ascii="Encode Sans Compressed" w:hAnsi="Encode Sans Compressed" w:cs="Times New Roman"/>
          <w:b/>
          <w:sz w:val="22"/>
          <w:szCs w:val="22"/>
          <w:lang w:val="pl-PL"/>
        </w:rPr>
        <w:t>W</w:t>
      </w:r>
      <w:r w:rsidR="009009D8" w:rsidRPr="00114E5A">
        <w:rPr>
          <w:rFonts w:ascii="Encode Sans Compressed" w:hAnsi="Encode Sans Compressed" w:cs="Times New Roman"/>
          <w:b/>
          <w:sz w:val="22"/>
          <w:szCs w:val="22"/>
        </w:rPr>
        <w:t>RAZ Z OFERTĄ</w:t>
      </w:r>
      <w:r w:rsidR="009009D8" w:rsidRPr="00114E5A">
        <w:rPr>
          <w:rFonts w:ascii="Encode Sans Compressed" w:hAnsi="Encode Sans Compressed" w:cs="Times New Roman"/>
          <w:sz w:val="22"/>
          <w:szCs w:val="22"/>
        </w:rPr>
        <w:t xml:space="preserve"> składamy następujące oświadczenia i dokumenty na __ stronach:</w:t>
      </w:r>
    </w:p>
    <w:p w14:paraId="02E0207E" w14:textId="77777777" w:rsidR="00114E5A" w:rsidRPr="001370E0" w:rsidRDefault="00114E5A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B4B3FBD" w14:textId="77777777" w:rsidR="00114E5A" w:rsidRPr="001370E0" w:rsidRDefault="00114E5A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40D917D2" w14:textId="77777777" w:rsidR="00114E5A" w:rsidRPr="001370E0" w:rsidRDefault="00114E5A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3739BE5" w14:textId="77777777" w:rsidR="00114E5A" w:rsidRPr="001370E0" w:rsidRDefault="00114E5A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E54569B" w14:textId="77777777" w:rsidR="00114E5A" w:rsidRPr="00114E5A" w:rsidRDefault="00114E5A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348B6EC5" w14:textId="1B87AA2C" w:rsidR="00E46BF0" w:rsidRPr="00114E5A" w:rsidRDefault="00114E5A" w:rsidP="00812F0D">
      <w:pPr>
        <w:pStyle w:val="Zwykytekst1"/>
        <w:numPr>
          <w:ilvl w:val="0"/>
          <w:numId w:val="35"/>
        </w:numPr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14E5A">
        <w:rPr>
          <w:rFonts w:ascii="Encode Sans Compressed" w:hAnsi="Encode Sans Compressed" w:cs="Times New Roman"/>
          <w:b/>
          <w:sz w:val="22"/>
          <w:szCs w:val="22"/>
          <w:lang w:val="pl-PL"/>
        </w:rPr>
        <w:t>O</w:t>
      </w:r>
      <w:bookmarkStart w:id="1" w:name="_Hlk505251002"/>
      <w:r w:rsidR="00E46BF0" w:rsidRPr="00114E5A">
        <w:rPr>
          <w:rFonts w:ascii="Encode Sans Compressed" w:hAnsi="Encode Sans Compressed"/>
          <w:b/>
          <w:bCs/>
          <w:sz w:val="22"/>
          <w:szCs w:val="22"/>
        </w:rPr>
        <w:t>ŚWIADCZAMY,</w:t>
      </w:r>
      <w:r>
        <w:rPr>
          <w:rFonts w:ascii="Encode Sans Compressed" w:hAnsi="Encode Sans Compressed"/>
          <w:sz w:val="22"/>
          <w:szCs w:val="22"/>
        </w:rPr>
        <w:t xml:space="preserve"> że jesteśmy/nie* jesteśmy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mikroprzedsiębiorstwem</w:t>
      </w:r>
      <w:r w:rsidR="009E4A58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E46BF0" w:rsidRPr="00114E5A">
        <w:rPr>
          <w:rFonts w:ascii="Encode Sans Compressed" w:hAnsi="Encode Sans Compressed"/>
          <w:sz w:val="22"/>
          <w:szCs w:val="22"/>
        </w:rPr>
        <w:t>/małym/</w:t>
      </w:r>
      <w:r w:rsidR="009E4A58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E46BF0" w:rsidRPr="00114E5A">
        <w:rPr>
          <w:rFonts w:ascii="Encode Sans Compressed" w:hAnsi="Encode Sans Compressed"/>
          <w:sz w:val="22"/>
          <w:szCs w:val="22"/>
        </w:rPr>
        <w:t>średnim</w:t>
      </w:r>
      <w:r>
        <w:rPr>
          <w:rFonts w:ascii="Encode Sans Compressed" w:hAnsi="Encode Sans Compressed"/>
          <w:sz w:val="22"/>
          <w:szCs w:val="22"/>
          <w:lang w:val="pl-PL"/>
        </w:rPr>
        <w:t>*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przedsiębiorstwem.</w:t>
      </w:r>
    </w:p>
    <w:p w14:paraId="64255C26" w14:textId="77777777" w:rsidR="00E46BF0" w:rsidRPr="00E46BF0" w:rsidRDefault="00E46BF0" w:rsidP="00812F0D">
      <w:pPr>
        <w:pStyle w:val="Zwykytekst"/>
        <w:spacing w:before="120"/>
        <w:ind w:left="567" w:right="23" w:hanging="567"/>
        <w:jc w:val="both"/>
        <w:rPr>
          <w:rFonts w:ascii="Encode Sans Compressed" w:hAnsi="Encode Sans Compressed"/>
          <w:sz w:val="16"/>
          <w:szCs w:val="16"/>
        </w:rPr>
      </w:pPr>
      <w:r w:rsidRPr="00E46BF0">
        <w:rPr>
          <w:rFonts w:ascii="Encode Sans Compressed" w:hAnsi="Encode Sans Compressed"/>
          <w:sz w:val="16"/>
          <w:szCs w:val="16"/>
        </w:rPr>
        <w:t>* niepotrzebne skreślić</w:t>
      </w:r>
    </w:p>
    <w:p w14:paraId="084CFCD1" w14:textId="77777777" w:rsidR="00E46BF0" w:rsidRPr="00E46BF0" w:rsidRDefault="00E46BF0" w:rsidP="00812F0D">
      <w:pPr>
        <w:pStyle w:val="Akapitzlist"/>
        <w:spacing w:before="120"/>
        <w:ind w:left="567" w:hanging="567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>UWAGA:</w:t>
      </w:r>
    </w:p>
    <w:p w14:paraId="0C8B9DB1" w14:textId="77777777" w:rsidR="00E46BF0" w:rsidRPr="00E46BF0" w:rsidRDefault="00E46BF0" w:rsidP="00812F0D">
      <w:pPr>
        <w:pStyle w:val="Akapitzlist"/>
        <w:spacing w:before="120"/>
        <w:ind w:left="567" w:hanging="567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 xml:space="preserve">Mikroprzedsiębiorstwo: przedsiębiorstwo, które zatrudnia mniej niż 10 osób i którego roczny obrót lub roczna suma bilansowa nie przekracza 2 milionów EUR.  </w:t>
      </w:r>
    </w:p>
    <w:p w14:paraId="632D58E1" w14:textId="77777777" w:rsidR="00E46BF0" w:rsidRPr="00E46BF0" w:rsidRDefault="00E46BF0" w:rsidP="00812F0D">
      <w:pPr>
        <w:pStyle w:val="Akapitzlist"/>
        <w:spacing w:before="120"/>
        <w:ind w:left="567" w:hanging="567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DB797D0" w14:textId="77777777" w:rsidR="00E46BF0" w:rsidRPr="00E46BF0" w:rsidRDefault="00E46BF0" w:rsidP="00812F0D">
      <w:pPr>
        <w:pStyle w:val="Akapitzlist"/>
        <w:spacing w:before="120"/>
        <w:ind w:left="567" w:hanging="567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  </w:t>
      </w:r>
    </w:p>
    <w:p w14:paraId="6747EBDD" w14:textId="77777777" w:rsidR="00E46BF0" w:rsidRPr="00E46BF0" w:rsidRDefault="00E46BF0" w:rsidP="00812F0D">
      <w:pPr>
        <w:tabs>
          <w:tab w:val="left" w:pos="284"/>
        </w:tabs>
        <w:ind w:left="567" w:hanging="567"/>
        <w:jc w:val="both"/>
        <w:rPr>
          <w:rFonts w:ascii="Encode Sans Compressed" w:hAnsi="Encode Sans Compressed" w:cs="Arial"/>
          <w:color w:val="000000"/>
          <w:sz w:val="16"/>
          <w:szCs w:val="16"/>
        </w:rPr>
      </w:pPr>
    </w:p>
    <w:bookmarkEnd w:id="1"/>
    <w:p w14:paraId="4D306D4D" w14:textId="77777777" w:rsidR="00E46BF0" w:rsidRDefault="00E46BF0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55DE1204" w14:textId="0E24D63A" w:rsidR="000270F8" w:rsidRDefault="002D7339" w:rsidP="00812F0D">
      <w:pPr>
        <w:pStyle w:val="NormalnyWeb"/>
        <w:numPr>
          <w:ilvl w:val="0"/>
          <w:numId w:val="35"/>
        </w:numPr>
        <w:tabs>
          <w:tab w:val="left" w:pos="284"/>
        </w:tabs>
        <w:spacing w:before="0" w:after="0" w:line="288" w:lineRule="auto"/>
        <w:ind w:left="284" w:hanging="284"/>
        <w:rPr>
          <w:rFonts w:ascii="Encode Sans Compressed" w:hAnsi="Encode Sans Compressed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270F8" w:rsidRPr="00114E5A">
        <w:rPr>
          <w:rFonts w:ascii="Encode Sans Compressed" w:hAnsi="Encode Sans Compressed"/>
          <w:b/>
          <w:sz w:val="22"/>
          <w:szCs w:val="22"/>
        </w:rPr>
        <w:t>O</w:t>
      </w:r>
      <w:r w:rsidR="000270F8" w:rsidRPr="00114E5A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że wypełniłem obowiązki informacyjne przewidziane w art. 13 lub art. 14 RODO wobec osób fizycznych, </w:t>
      </w:r>
      <w:r w:rsidR="000270F8" w:rsidRPr="000270F8">
        <w:rPr>
          <w:rFonts w:ascii="Encode Sans Compressed" w:hAnsi="Encode Sans Compressed" w:cs="Arial"/>
          <w:sz w:val="22"/>
          <w:szCs w:val="22"/>
        </w:rPr>
        <w:t>od których dane osobowe bezpośrednio lub pośrednio pozyskałem</w:t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w celu ubiegania się </w:t>
      </w:r>
      <w:r w:rsidR="000270F8">
        <w:rPr>
          <w:rFonts w:ascii="Encode Sans Compressed" w:hAnsi="Encode Sans Compressed" w:cs="Arial"/>
          <w:color w:val="000000"/>
          <w:sz w:val="22"/>
          <w:szCs w:val="22"/>
        </w:rPr>
        <w:br/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>o udzielenie zamówienia publicznego w niniejszym postępowaniu</w:t>
      </w:r>
      <w:r w:rsidR="000270F8" w:rsidRPr="000270F8">
        <w:rPr>
          <w:rFonts w:ascii="Encode Sans Compressed" w:hAnsi="Encode Sans Compressed" w:cs="Arial"/>
          <w:sz w:val="22"/>
          <w:szCs w:val="22"/>
        </w:rPr>
        <w:t>.*</w:t>
      </w:r>
    </w:p>
    <w:p w14:paraId="436604A3" w14:textId="77777777" w:rsidR="000270F8" w:rsidRPr="000270F8" w:rsidRDefault="000270F8" w:rsidP="00812F0D">
      <w:pPr>
        <w:pStyle w:val="NormalnyWeb"/>
        <w:tabs>
          <w:tab w:val="left" w:pos="284"/>
          <w:tab w:val="left" w:pos="426"/>
        </w:tabs>
        <w:spacing w:before="0" w:after="0" w:line="288" w:lineRule="auto"/>
        <w:ind w:left="567" w:hanging="567"/>
        <w:rPr>
          <w:rFonts w:ascii="Encode Sans Compressed" w:hAnsi="Encode Sans Compressed" w:cs="Arial"/>
          <w:sz w:val="22"/>
          <w:szCs w:val="22"/>
        </w:rPr>
      </w:pPr>
    </w:p>
    <w:p w14:paraId="3BCCAB3F" w14:textId="4ADC9860" w:rsidR="000270F8" w:rsidRDefault="000270F8" w:rsidP="00812F0D">
      <w:pPr>
        <w:pStyle w:val="NormalnyWeb"/>
        <w:spacing w:before="0" w:after="0" w:line="288" w:lineRule="auto"/>
        <w:ind w:left="567" w:hanging="567"/>
        <w:rPr>
          <w:rFonts w:ascii="Encode Sans Compressed" w:hAnsi="Encode Sans Compressed" w:cs="Arial"/>
          <w:sz w:val="16"/>
          <w:szCs w:val="16"/>
        </w:rPr>
      </w:pPr>
      <w:r w:rsidRPr="000270F8">
        <w:rPr>
          <w:rFonts w:ascii="Encode Sans Compressed" w:hAnsi="Encode Sans Compressed" w:cs="Arial"/>
          <w:sz w:val="22"/>
          <w:szCs w:val="22"/>
        </w:rPr>
        <w:t>*</w:t>
      </w:r>
      <w:r w:rsidRPr="000270F8">
        <w:rPr>
          <w:rFonts w:ascii="Encode Sans Compressed" w:hAnsi="Encode Sans Compressed" w:cs="Arial"/>
          <w:color w:val="000000"/>
          <w:sz w:val="16"/>
          <w:szCs w:val="16"/>
        </w:rPr>
        <w:t xml:space="preserve">W przypadku gdy wykonawca </w:t>
      </w:r>
      <w:r w:rsidRPr="000270F8">
        <w:rPr>
          <w:rFonts w:ascii="Encode Sans Compressed" w:hAnsi="Encode Sans Compressed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CE6907" w14:textId="42AD4192" w:rsidR="009E4A58" w:rsidRDefault="009E4A58" w:rsidP="00812F0D">
      <w:pPr>
        <w:pStyle w:val="NormalnyWeb"/>
        <w:spacing w:before="0" w:after="0" w:line="288" w:lineRule="auto"/>
        <w:ind w:left="567" w:hanging="567"/>
        <w:rPr>
          <w:rFonts w:ascii="Encode Sans Compressed" w:hAnsi="Encode Sans Compressed" w:cs="Arial"/>
          <w:sz w:val="16"/>
          <w:szCs w:val="16"/>
        </w:rPr>
      </w:pPr>
    </w:p>
    <w:p w14:paraId="2F5BA8BE" w14:textId="12136E49" w:rsidR="009E4A58" w:rsidRPr="00021EFF" w:rsidRDefault="009E4A58" w:rsidP="009E4A58">
      <w:pPr>
        <w:pStyle w:val="Zwykytekst1"/>
        <w:numPr>
          <w:ilvl w:val="0"/>
          <w:numId w:val="35"/>
        </w:numPr>
        <w:spacing w:line="288" w:lineRule="auto"/>
        <w:ind w:left="426" w:hanging="426"/>
        <w:jc w:val="both"/>
        <w:rPr>
          <w:rFonts w:ascii="Encode Sans Compressed" w:hAnsi="Encode Sans Compressed"/>
          <w:bCs/>
          <w:sz w:val="22"/>
          <w:szCs w:val="22"/>
          <w:lang w:val="pl-PL"/>
        </w:rPr>
      </w:pPr>
      <w:r w:rsidRPr="00021EFF">
        <w:rPr>
          <w:rFonts w:ascii="Encode Sans Compressed" w:hAnsi="Encode Sans Compressed"/>
          <w:b/>
          <w:sz w:val="22"/>
          <w:szCs w:val="22"/>
        </w:rPr>
        <w:t>O</w:t>
      </w:r>
      <w:r w:rsidRPr="00021EFF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021EFF">
        <w:rPr>
          <w:rFonts w:ascii="Encode Sans Compressed" w:hAnsi="Encode Sans Compressed"/>
          <w:b/>
          <w:bCs/>
          <w:sz w:val="22"/>
          <w:szCs w:val="22"/>
          <w:lang w:val="pl-PL"/>
        </w:rPr>
        <w:t xml:space="preserve"> </w:t>
      </w:r>
      <w:r w:rsidRPr="00021EFF">
        <w:rPr>
          <w:rFonts w:ascii="Encode Sans Compressed" w:hAnsi="Encode Sans Compressed"/>
          <w:bCs/>
          <w:sz w:val="22"/>
          <w:szCs w:val="22"/>
          <w:lang w:val="pl-PL"/>
        </w:rPr>
        <w:t>że wybór mojej oferty</w:t>
      </w:r>
    </w:p>
    <w:p w14:paraId="6A655E62" w14:textId="77777777" w:rsidR="009E4A58" w:rsidRPr="00021EFF" w:rsidRDefault="009E4A58" w:rsidP="009E4A58">
      <w:pPr>
        <w:spacing w:before="240" w:after="24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nie będzie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prowadzić u Zamawiającego do powstania obowiązku podatkowego zgodnie z ustawą z dnia 11 marca 2014 r. o podatku od towarów i usług (</w:t>
      </w:r>
      <w:proofErr w:type="spellStart"/>
      <w:r w:rsidRPr="00021EFF">
        <w:rPr>
          <w:rFonts w:ascii="Encode Sans Compressed" w:hAnsi="Encode Sans Compressed"/>
          <w:bCs/>
          <w:sz w:val="22"/>
          <w:szCs w:val="22"/>
        </w:rPr>
        <w:t>t.j</w:t>
      </w:r>
      <w:proofErr w:type="spellEnd"/>
      <w:r w:rsidRPr="00021EFF">
        <w:rPr>
          <w:rFonts w:ascii="Encode Sans Compressed" w:hAnsi="Encode Sans Compressed"/>
          <w:bCs/>
          <w:sz w:val="22"/>
          <w:szCs w:val="22"/>
        </w:rPr>
        <w:t>. Dz. U. z 2020r. poz. 106)</w:t>
      </w:r>
    </w:p>
    <w:p w14:paraId="4DE2BBE1" w14:textId="77777777" w:rsidR="009E4A58" w:rsidRPr="00021EFF" w:rsidRDefault="009E4A58" w:rsidP="009E4A58">
      <w:pPr>
        <w:spacing w:line="276" w:lineRule="auto"/>
        <w:ind w:left="284"/>
        <w:contextualSpacing/>
        <w:jc w:val="both"/>
        <w:rPr>
          <w:rFonts w:ascii="Encode Sans Compressed" w:hAnsi="Encode Sans Compressed"/>
          <w:bCs/>
          <w:sz w:val="16"/>
          <w:szCs w:val="16"/>
        </w:rPr>
      </w:pPr>
    </w:p>
    <w:p w14:paraId="0E4E7E42" w14:textId="77777777" w:rsidR="009E4A58" w:rsidRPr="00021EFF" w:rsidRDefault="009E4A58" w:rsidP="009E4A58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będzie prowadzić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u Zamawiającego do powstania obowiązku podatkowego zgodnie z ustawą </w:t>
      </w:r>
      <w:r w:rsidRPr="00021EFF">
        <w:rPr>
          <w:rFonts w:ascii="Encode Sans Compressed" w:hAnsi="Encode Sans Compressed"/>
          <w:bCs/>
          <w:sz w:val="22"/>
          <w:szCs w:val="22"/>
        </w:rPr>
        <w:br/>
        <w:t>z dnia 11 marca 2014 r. o podatku od towarów i usług (</w:t>
      </w:r>
      <w:proofErr w:type="spellStart"/>
      <w:r w:rsidRPr="00021EFF">
        <w:rPr>
          <w:rFonts w:ascii="Encode Sans Compressed" w:hAnsi="Encode Sans Compressed"/>
          <w:bCs/>
          <w:sz w:val="22"/>
          <w:szCs w:val="22"/>
        </w:rPr>
        <w:t>t.j</w:t>
      </w:r>
      <w:proofErr w:type="spellEnd"/>
      <w:r w:rsidRPr="00021EFF">
        <w:rPr>
          <w:rFonts w:ascii="Encode Sans Compressed" w:hAnsi="Encode Sans Compressed"/>
          <w:bCs/>
          <w:sz w:val="22"/>
          <w:szCs w:val="22"/>
        </w:rPr>
        <w:t>. Dz. U. z 2020r. poz. 106), wobec czego wskazujemy nazwę (rodzaj) towaru lub usługi, których dostawa lub świadczenie będzie prowadzić do obowiązku jego powstania oraz ich wartość bez kwoty podatku:</w:t>
      </w:r>
    </w:p>
    <w:p w14:paraId="744E6372" w14:textId="77777777" w:rsidR="009E4A58" w:rsidRDefault="009E4A58" w:rsidP="009E4A58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</w:p>
    <w:p w14:paraId="4D269C32" w14:textId="77777777" w:rsidR="000D64BC" w:rsidRDefault="000D64BC" w:rsidP="009E4A58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</w:p>
    <w:p w14:paraId="7175CF95" w14:textId="77777777" w:rsidR="000D64BC" w:rsidRPr="00021EFF" w:rsidRDefault="000D64BC" w:rsidP="009E4A58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9E4A58" w:rsidRPr="00021EFF" w14:paraId="24387C14" w14:textId="77777777" w:rsidTr="0005178E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49F277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E7A85A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327EE7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3B47A6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9E4A58" w:rsidRPr="00021EFF" w14:paraId="1349A474" w14:textId="77777777" w:rsidTr="000517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DDC3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5B27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4CA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954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  <w:tr w:rsidR="009E4A58" w:rsidRPr="00021EFF" w14:paraId="603D6329" w14:textId="77777777" w:rsidTr="000517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B037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D8B0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64F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D88" w14:textId="77777777" w:rsidR="009E4A58" w:rsidRPr="00021EFF" w:rsidRDefault="009E4A58" w:rsidP="0005178E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</w:tbl>
    <w:p w14:paraId="2E12040C" w14:textId="77777777" w:rsidR="009E4A58" w:rsidRDefault="009E4A58" w:rsidP="009E4A58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0BB9447A" w14:textId="77777777" w:rsidR="009E4A58" w:rsidRPr="00661E66" w:rsidRDefault="009E4A58" w:rsidP="00812F0D">
      <w:pPr>
        <w:pStyle w:val="NormalnyWeb"/>
        <w:spacing w:before="0" w:after="0" w:line="288" w:lineRule="auto"/>
        <w:ind w:left="567" w:hanging="567"/>
        <w:rPr>
          <w:rFonts w:ascii="Encode Sans Compressed" w:hAnsi="Encode Sans Compressed" w:cs="Arial"/>
          <w:sz w:val="16"/>
          <w:szCs w:val="16"/>
        </w:rPr>
      </w:pPr>
    </w:p>
    <w:p w14:paraId="35D2550C" w14:textId="77777777" w:rsidR="000270F8" w:rsidRPr="00E46BF0" w:rsidRDefault="000270F8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27DCD66E" w14:textId="77777777" w:rsidR="009E4A58" w:rsidRDefault="009E4A58" w:rsidP="00812F0D">
      <w:pPr>
        <w:pStyle w:val="Zwykytekst1"/>
        <w:spacing w:line="288" w:lineRule="auto"/>
        <w:ind w:left="567" w:hanging="567"/>
        <w:rPr>
          <w:rFonts w:ascii="Encode Sans Compressed" w:hAnsi="Encode Sans Compressed" w:cs="Times New Roman"/>
          <w:sz w:val="22"/>
          <w:szCs w:val="22"/>
        </w:rPr>
      </w:pPr>
    </w:p>
    <w:p w14:paraId="78F0895B" w14:textId="77777777" w:rsidR="009E4A58" w:rsidRDefault="009E4A58" w:rsidP="00812F0D">
      <w:pPr>
        <w:pStyle w:val="Zwykytekst1"/>
        <w:spacing w:line="288" w:lineRule="auto"/>
        <w:ind w:left="567" w:hanging="567"/>
        <w:rPr>
          <w:rFonts w:ascii="Encode Sans Compressed" w:hAnsi="Encode Sans Compressed" w:cs="Times New Roman"/>
          <w:sz w:val="22"/>
          <w:szCs w:val="22"/>
        </w:rPr>
      </w:pPr>
    </w:p>
    <w:p w14:paraId="611579EF" w14:textId="15A1BD86" w:rsidR="007447C8" w:rsidRPr="001370E0" w:rsidRDefault="009009D8" w:rsidP="00812F0D">
      <w:pPr>
        <w:pStyle w:val="Zwykytekst1"/>
        <w:spacing w:line="288" w:lineRule="auto"/>
        <w:ind w:left="567" w:hanging="567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</w:t>
      </w:r>
      <w:r w:rsidR="00875E31">
        <w:rPr>
          <w:rFonts w:ascii="Encode Sans Compressed" w:hAnsi="Encode Sans Compressed" w:cs="Times New Roman"/>
          <w:sz w:val="22"/>
          <w:szCs w:val="22"/>
        </w:rPr>
        <w:t xml:space="preserve">______________ dnia __ __ </w:t>
      </w:r>
      <w:r w:rsidR="00875E31">
        <w:rPr>
          <w:rFonts w:ascii="Encode Sans Compressed" w:hAnsi="Encode Sans Compressed" w:cs="Times New Roman"/>
          <w:sz w:val="22"/>
          <w:szCs w:val="22"/>
          <w:lang w:val="pl-PL"/>
        </w:rPr>
        <w:t>__ __</w:t>
      </w:r>
      <w:r w:rsidR="0062105B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1370E0">
        <w:rPr>
          <w:rFonts w:ascii="Encode Sans Compressed" w:hAnsi="Encode Sans Compressed" w:cs="Times New Roman"/>
          <w:sz w:val="22"/>
          <w:szCs w:val="22"/>
        </w:rPr>
        <w:t>roku</w:t>
      </w:r>
    </w:p>
    <w:p w14:paraId="0FF3B818" w14:textId="77777777" w:rsidR="007447C8" w:rsidRPr="001370E0" w:rsidRDefault="009009D8" w:rsidP="00812F0D">
      <w:pPr>
        <w:pStyle w:val="Zwykytekst1"/>
        <w:spacing w:line="288" w:lineRule="auto"/>
        <w:ind w:left="567" w:hanging="567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ab/>
        <w:t>* niepotrzebne skreślić</w:t>
      </w:r>
    </w:p>
    <w:p w14:paraId="3E4193F1" w14:textId="77777777" w:rsidR="00A85907" w:rsidRPr="004A2D2C" w:rsidRDefault="009B0DD2" w:rsidP="00A85907">
      <w:pPr>
        <w:rPr>
          <w:rFonts w:ascii="Encode Sans Compressed" w:hAnsi="Encode Sans Compressed"/>
          <w:bCs/>
          <w:sz w:val="20"/>
          <w:szCs w:val="20"/>
        </w:rPr>
      </w:pPr>
      <w:r>
        <w:rPr>
          <w:rFonts w:ascii="Encode Sans Compressed" w:hAnsi="Encode Sans Compressed"/>
          <w:b/>
        </w:rPr>
        <w:br w:type="page"/>
      </w:r>
      <w:r w:rsidR="00A85907" w:rsidRPr="007176A2">
        <w:rPr>
          <w:rFonts w:ascii="Encode Sans Compressed" w:hAnsi="Encode Sans Compressed"/>
          <w:i/>
          <w:sz w:val="18"/>
        </w:rPr>
        <w:lastRenderedPageBreak/>
        <w:t>(pieczęć Wykonawcy/Wykonawców)</w:t>
      </w:r>
      <w:r w:rsidR="00A85907">
        <w:rPr>
          <w:rFonts w:ascii="Encode Sans Compressed" w:hAnsi="Encode Sans Compressed"/>
          <w:i/>
          <w:sz w:val="18"/>
        </w:rPr>
        <w:t xml:space="preserve">                                                                                                                                         </w:t>
      </w:r>
      <w:r w:rsidR="00A85907" w:rsidRPr="004A2D2C">
        <w:rPr>
          <w:rFonts w:ascii="Encode Sans Compressed" w:hAnsi="Encode Sans Compressed"/>
          <w:bCs/>
          <w:sz w:val="20"/>
          <w:szCs w:val="20"/>
        </w:rPr>
        <w:t>Załącznik nr 1 do oferty</w:t>
      </w:r>
    </w:p>
    <w:p w14:paraId="74D562BC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8"/>
          <w:szCs w:val="28"/>
        </w:rPr>
      </w:pPr>
    </w:p>
    <w:p w14:paraId="3939AC80" w14:textId="77777777" w:rsidR="00A85907" w:rsidRPr="002C1C60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8"/>
          <w:szCs w:val="28"/>
        </w:rPr>
      </w:pPr>
      <w:r w:rsidRPr="002C1C60">
        <w:rPr>
          <w:rFonts w:ascii="Encode Sans Compressed" w:hAnsi="Encode Sans Compressed"/>
          <w:b/>
          <w:bCs/>
          <w:sz w:val="28"/>
          <w:szCs w:val="28"/>
        </w:rPr>
        <w:t>Formularz cenowy</w:t>
      </w:r>
    </w:p>
    <w:p w14:paraId="749B7B0C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0BCC5F51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 xml:space="preserve">Zbieranie, transport i utylizacja padłej zwierzyny z dróg wojewódzkich na terenie </w:t>
      </w:r>
    </w:p>
    <w:p w14:paraId="3A7165E4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Rejonu Dróg Wojewódzkich w Szamotułach</w:t>
      </w:r>
    </w:p>
    <w:p w14:paraId="2B5EAFE6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850"/>
        <w:gridCol w:w="1276"/>
        <w:gridCol w:w="1559"/>
      </w:tblGrid>
      <w:tr w:rsidR="00A85907" w:rsidRPr="0087177B" w14:paraId="5E033139" w14:textId="77777777" w:rsidTr="00FA325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EDCC0" w14:textId="77777777" w:rsidR="00A85907" w:rsidRPr="00977471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bookmarkStart w:id="2" w:name="_Hlk19085456"/>
            <w:r>
              <w:rPr>
                <w:rFonts w:ascii="Encode Sans Compressed" w:hAnsi="Encode Sans Compressed" w:cs="Calibr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958F" w14:textId="77777777" w:rsidR="00A85907" w:rsidRPr="00977471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Encode Sans Compressed" w:hAnsi="Encode Sans Compressed" w:cs="Calibri"/>
                <w:b/>
                <w:bCs/>
                <w:color w:val="000000"/>
                <w:sz w:val="22"/>
                <w:szCs w:val="22"/>
                <w:lang w:eastAsia="pl-PL"/>
              </w:rPr>
              <w:t>Opis pozycji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F14053" w14:textId="77777777" w:rsidR="00A85907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Encode Sans Compressed" w:hAnsi="Encode Sans Compressed" w:cs="Calibri"/>
                <w:b/>
                <w:bCs/>
                <w:color w:val="000000"/>
                <w:sz w:val="20"/>
                <w:szCs w:val="20"/>
                <w:lang w:eastAsia="pl-PL"/>
              </w:rPr>
              <w:t>Jednostka</w:t>
            </w:r>
          </w:p>
          <w:p w14:paraId="383DA4E4" w14:textId="77777777" w:rsidR="00A85907" w:rsidRPr="00977471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Encode Sans Compressed" w:hAnsi="Encode Sans Compressed" w:cs="Calibri"/>
                <w:b/>
                <w:bCs/>
                <w:color w:val="00000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EB98AB" w14:textId="77777777" w:rsidR="00A85907" w:rsidRPr="005F37FE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Encode Sans Compressed" w:hAnsi="Encode Sans Compressed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CA9CA" w14:textId="77777777" w:rsidR="00A85907" w:rsidRPr="00B324BF" w:rsidRDefault="00A85907" w:rsidP="00FA3259">
            <w:pPr>
              <w:jc w:val="center"/>
              <w:rPr>
                <w:rFonts w:ascii="Encode Sans Compressed" w:hAnsi="Encode Sans Compressed"/>
                <w:b/>
                <w:bCs/>
                <w:sz w:val="18"/>
                <w:szCs w:val="18"/>
              </w:rPr>
            </w:pPr>
            <w:r w:rsidRPr="00B324BF">
              <w:rPr>
                <w:rFonts w:ascii="Encode Sans Compressed" w:hAnsi="Encode Sans Compressed"/>
                <w:b/>
                <w:bCs/>
                <w:sz w:val="18"/>
                <w:szCs w:val="18"/>
              </w:rPr>
              <w:t xml:space="preserve">Cena </w:t>
            </w:r>
          </w:p>
          <w:p w14:paraId="241AAA23" w14:textId="77777777" w:rsidR="00A85907" w:rsidRPr="00B324BF" w:rsidRDefault="00A85907" w:rsidP="00FA3259">
            <w:pPr>
              <w:jc w:val="center"/>
              <w:rPr>
                <w:rFonts w:ascii="Encode Sans Compressed" w:hAnsi="Encode Sans Compressed"/>
                <w:b/>
                <w:bCs/>
                <w:sz w:val="18"/>
                <w:szCs w:val="18"/>
              </w:rPr>
            </w:pPr>
            <w:r w:rsidRPr="00B324BF">
              <w:rPr>
                <w:rFonts w:ascii="Encode Sans Compressed" w:hAnsi="Encode Sans Compressed"/>
                <w:b/>
                <w:bCs/>
                <w:sz w:val="18"/>
                <w:szCs w:val="18"/>
              </w:rPr>
              <w:t>jednostkowa</w:t>
            </w:r>
          </w:p>
          <w:p w14:paraId="2DFDCF04" w14:textId="77777777" w:rsidR="00A85907" w:rsidRPr="00B324BF" w:rsidRDefault="00A85907" w:rsidP="00FA3259">
            <w:pPr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B324BF">
              <w:rPr>
                <w:rFonts w:ascii="Encode Sans Compressed" w:hAnsi="Encode Sans Compressed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B9F2C" w14:textId="77777777" w:rsidR="00A85907" w:rsidRPr="00B324BF" w:rsidRDefault="00A85907" w:rsidP="00FA3259">
            <w:pPr>
              <w:jc w:val="center"/>
              <w:rPr>
                <w:rFonts w:ascii="Encode Sans Compressed" w:hAnsi="Encode Sans Compressed"/>
                <w:b/>
                <w:bCs/>
                <w:sz w:val="20"/>
                <w:szCs w:val="20"/>
              </w:rPr>
            </w:pPr>
            <w:r w:rsidRPr="00B324BF">
              <w:rPr>
                <w:rFonts w:ascii="Encode Sans Compressed" w:hAnsi="Encode Sans Compressed"/>
                <w:b/>
                <w:bCs/>
                <w:sz w:val="20"/>
                <w:szCs w:val="20"/>
              </w:rPr>
              <w:t>Wartość netto</w:t>
            </w:r>
          </w:p>
          <w:p w14:paraId="5C164934" w14:textId="77777777" w:rsidR="00A85907" w:rsidRPr="00B324BF" w:rsidRDefault="00A85907" w:rsidP="00FA3259">
            <w:pPr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</w:p>
        </w:tc>
      </w:tr>
      <w:tr w:rsidR="00A85907" w:rsidRPr="00977471" w14:paraId="2CB2DB0F" w14:textId="77777777" w:rsidTr="00FA325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FAC" w14:textId="77777777" w:rsidR="00A85907" w:rsidRPr="00977471" w:rsidRDefault="00A85907" w:rsidP="00FA3259">
            <w:pPr>
              <w:suppressAutoHyphens w:val="0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BCC3" w14:textId="77777777" w:rsidR="00A85907" w:rsidRPr="00977471" w:rsidRDefault="00A85907" w:rsidP="00FA3259">
            <w:pPr>
              <w:suppressAutoHyphens w:val="0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77888" w14:textId="77777777" w:rsidR="00A85907" w:rsidRPr="00977471" w:rsidRDefault="00A85907" w:rsidP="00FA3259">
            <w:pPr>
              <w:suppressAutoHyphens w:val="0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67BE44" w14:textId="77777777" w:rsidR="00A85907" w:rsidRPr="005F37FE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F37FE">
              <w:rPr>
                <w:rFonts w:ascii="Encode Sans Compressed" w:hAnsi="Encode Sans Compressed" w:cs="Calibri"/>
                <w:b/>
                <w:bCs/>
                <w:color w:val="000000"/>
                <w:sz w:val="20"/>
                <w:szCs w:val="20"/>
                <w:lang w:eastAsia="pl-PL"/>
              </w:rPr>
              <w:t>min.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0DC5" w14:textId="77777777" w:rsidR="00A85907" w:rsidRPr="00977471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1AF4" w14:textId="77777777" w:rsidR="00A85907" w:rsidRPr="00977471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A85907" w:rsidRPr="0094674D" w14:paraId="46E227E7" w14:textId="77777777" w:rsidTr="00616DE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ED0" w14:textId="77777777" w:rsidR="00A85907" w:rsidRPr="00DF4082" w:rsidRDefault="00A85907" w:rsidP="00FA3259">
            <w:pPr>
              <w:suppressAutoHyphens w:val="0"/>
              <w:spacing w:line="360" w:lineRule="auto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DF4082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9C87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eastAsia="Arial" w:hAnsi="Encode Sans Compressed"/>
                <w:sz w:val="22"/>
                <w:szCs w:val="22"/>
              </w:rPr>
            </w:pPr>
            <w:r w:rsidRPr="00DF4082">
              <w:rPr>
                <w:rFonts w:ascii="Encode Sans Compressed" w:eastAsia="Arial" w:hAnsi="Encode Sans Compressed"/>
                <w:sz w:val="22"/>
                <w:szCs w:val="22"/>
              </w:rPr>
              <w:t xml:space="preserve">Usunięcie padłej zwierzyny  wraz </w:t>
            </w:r>
          </w:p>
          <w:p w14:paraId="30A2AE27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eastAsia="Arial" w:hAnsi="Encode Sans Compressed"/>
                <w:sz w:val="22"/>
                <w:szCs w:val="22"/>
              </w:rPr>
            </w:pPr>
            <w:r w:rsidRPr="00DF4082">
              <w:rPr>
                <w:rFonts w:ascii="Encode Sans Compressed" w:eastAsia="Arial" w:hAnsi="Encode Sans Compressed"/>
                <w:sz w:val="22"/>
                <w:szCs w:val="22"/>
              </w:rPr>
              <w:t>z transportem  oraz utylizacja</w:t>
            </w:r>
          </w:p>
          <w:p w14:paraId="6BFFD01A" w14:textId="77777777" w:rsidR="00A85907" w:rsidRPr="00DF4082" w:rsidRDefault="00A85907" w:rsidP="00FA3259">
            <w:pPr>
              <w:suppressAutoHyphens w:val="0"/>
              <w:spacing w:line="360" w:lineRule="auto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DF4082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(dotyczy wyłącznie dzika)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6FA7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DF4082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 xml:space="preserve">szt.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3D66" w14:textId="256F3CC5" w:rsidR="00A85907" w:rsidRPr="00DF4082" w:rsidRDefault="006A69E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4</w:t>
            </w:r>
            <w:r w:rsidR="00496398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42D5" w14:textId="77777777" w:rsidR="00A85907" w:rsidRPr="0094674D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39184" w14:textId="77777777" w:rsidR="00A85907" w:rsidRPr="0094674D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A85907" w:rsidRPr="0094674D" w14:paraId="1AEE4B5F" w14:textId="77777777" w:rsidTr="00FA325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689" w14:textId="77777777" w:rsidR="00A85907" w:rsidRPr="00DF4082" w:rsidRDefault="00A85907" w:rsidP="00FA3259">
            <w:pPr>
              <w:suppressAutoHyphens w:val="0"/>
              <w:spacing w:line="360" w:lineRule="auto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DF4082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9C02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eastAsia="Arial" w:hAnsi="Encode Sans Compressed"/>
                <w:sz w:val="22"/>
                <w:szCs w:val="22"/>
              </w:rPr>
            </w:pPr>
            <w:r w:rsidRPr="00DF4082">
              <w:rPr>
                <w:rFonts w:ascii="Encode Sans Compressed" w:eastAsia="Arial" w:hAnsi="Encode Sans Compressed"/>
                <w:sz w:val="22"/>
                <w:szCs w:val="22"/>
              </w:rPr>
              <w:t xml:space="preserve">Usunięcie padłej zwierzyny  wraz </w:t>
            </w:r>
          </w:p>
          <w:p w14:paraId="4BC1C47B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eastAsia="Arial" w:hAnsi="Encode Sans Compressed"/>
                <w:sz w:val="22"/>
                <w:szCs w:val="22"/>
              </w:rPr>
            </w:pPr>
            <w:r w:rsidRPr="00DF4082">
              <w:rPr>
                <w:rFonts w:ascii="Encode Sans Compressed" w:eastAsia="Arial" w:hAnsi="Encode Sans Compressed"/>
                <w:sz w:val="22"/>
                <w:szCs w:val="22"/>
              </w:rPr>
              <w:t>z transportem  oraz utylizacja</w:t>
            </w:r>
          </w:p>
          <w:p w14:paraId="639B6EA9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eastAsia="Arial" w:hAnsi="Encode Sans Compressed"/>
                <w:sz w:val="22"/>
                <w:szCs w:val="22"/>
              </w:rPr>
            </w:pPr>
            <w:r w:rsidRPr="00DF4082">
              <w:rPr>
                <w:rFonts w:ascii="Encode Sans Compressed" w:eastAsia="Arial" w:hAnsi="Encode Sans Compressed"/>
                <w:sz w:val="22"/>
                <w:szCs w:val="22"/>
              </w:rPr>
              <w:t xml:space="preserve"> (dotyczy pozostałych zwierząt)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2A46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DF4082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 xml:space="preserve">szt.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BA50" w14:textId="21D00D36" w:rsidR="00A85907" w:rsidRPr="00DF4082" w:rsidRDefault="006A69E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15</w:t>
            </w:r>
            <w:r w:rsidR="00B409AF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64B5" w14:textId="77777777" w:rsidR="00A85907" w:rsidRPr="0094674D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33ED6" w14:textId="77777777" w:rsidR="00A85907" w:rsidRPr="0094674D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A85907" w:rsidRPr="00977471" w14:paraId="19D2CCFB" w14:textId="77777777" w:rsidTr="00FA325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4C2" w14:textId="77777777" w:rsidR="00A85907" w:rsidRPr="00DF4082" w:rsidRDefault="00A85907" w:rsidP="00FA3259">
            <w:pPr>
              <w:suppressAutoHyphens w:val="0"/>
              <w:spacing w:line="360" w:lineRule="auto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DF4082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79F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eastAsia="Arial" w:hAnsi="Encode Sans Compressed"/>
                <w:sz w:val="22"/>
                <w:szCs w:val="22"/>
              </w:rPr>
            </w:pPr>
            <w:r w:rsidRPr="00DF4082">
              <w:rPr>
                <w:rFonts w:ascii="Encode Sans Compressed" w:eastAsia="Arial" w:hAnsi="Encode Sans Compressed"/>
                <w:sz w:val="22"/>
                <w:szCs w:val="22"/>
              </w:rPr>
              <w:t xml:space="preserve">Wyjazd bez podjęcia padłej zwierzyny </w:t>
            </w:r>
          </w:p>
          <w:p w14:paraId="2D59141A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eastAsia="Arial" w:hAnsi="Encode Sans Compressed"/>
                <w:sz w:val="22"/>
                <w:szCs w:val="22"/>
              </w:rPr>
            </w:pPr>
            <w:r w:rsidRPr="00DF4082">
              <w:rPr>
                <w:rFonts w:ascii="Encode Sans Compressed" w:eastAsia="Arial" w:hAnsi="Encode Sans Compressed"/>
                <w:sz w:val="22"/>
                <w:szCs w:val="22"/>
              </w:rPr>
              <w:t>(brak zwierzyny w zgłoszonej lokalizacji)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EE4E" w14:textId="77777777" w:rsidR="00A85907" w:rsidRPr="00DF4082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DF4082"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kurs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FD67" w14:textId="2F93DE80" w:rsidR="00A85907" w:rsidRPr="00DF4082" w:rsidRDefault="00B409AF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34CD" w14:textId="77777777" w:rsidR="00A85907" w:rsidRPr="00977471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9B40" w14:textId="77777777" w:rsidR="00A85907" w:rsidRPr="00977471" w:rsidRDefault="00A85907" w:rsidP="00FA3259">
            <w:pPr>
              <w:suppressAutoHyphens w:val="0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A85907" w:rsidRPr="00977471" w14:paraId="1B97D6ED" w14:textId="77777777" w:rsidTr="00FA3259">
        <w:trPr>
          <w:trHeight w:val="63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DC8" w14:textId="77777777" w:rsidR="00A85907" w:rsidRPr="00977471" w:rsidRDefault="00A85907" w:rsidP="00FA3259">
            <w:pPr>
              <w:suppressAutoHyphens w:val="0"/>
              <w:spacing w:line="288" w:lineRule="auto"/>
              <w:jc w:val="right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B324BF">
              <w:rPr>
                <w:rFonts w:ascii="Encode Sans Compressed" w:hAnsi="Encode Sans Compressed"/>
                <w:b/>
                <w:sz w:val="22"/>
                <w:szCs w:val="22"/>
              </w:rPr>
              <w:t>Razem netto 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67F21" w14:textId="77777777" w:rsidR="00A85907" w:rsidRPr="00977471" w:rsidRDefault="00A85907" w:rsidP="00FA3259">
            <w:pPr>
              <w:suppressAutoHyphens w:val="0"/>
              <w:spacing w:line="288" w:lineRule="auto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A85907" w:rsidRPr="00977471" w14:paraId="3F5E950F" w14:textId="77777777" w:rsidTr="00FA3259">
        <w:trPr>
          <w:trHeight w:val="63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5F2" w14:textId="77777777" w:rsidR="00A85907" w:rsidRPr="00977471" w:rsidRDefault="00A85907" w:rsidP="00FA3259">
            <w:pPr>
              <w:suppressAutoHyphens w:val="0"/>
              <w:spacing w:line="288" w:lineRule="auto"/>
              <w:jc w:val="right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Encode Sans Compressed" w:hAnsi="Encode Sans Compressed"/>
                <w:b/>
                <w:sz w:val="22"/>
                <w:szCs w:val="22"/>
              </w:rPr>
              <w:t xml:space="preserve">VAT </w:t>
            </w:r>
            <w:r w:rsidRPr="00B324BF">
              <w:rPr>
                <w:rFonts w:ascii="Encode Sans Compressed" w:hAnsi="Encode Sans Compressed"/>
                <w:b/>
                <w:sz w:val="22"/>
                <w:szCs w:val="22"/>
              </w:rPr>
              <w:t>8 %</w:t>
            </w:r>
            <w:r>
              <w:rPr>
                <w:rFonts w:ascii="Encode Sans Compressed" w:hAnsi="Encode Sans Compressed"/>
                <w:b/>
                <w:sz w:val="22"/>
                <w:szCs w:val="22"/>
              </w:rPr>
              <w:t xml:space="preserve"> 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FA235" w14:textId="77777777" w:rsidR="00A85907" w:rsidRPr="00977471" w:rsidRDefault="00A85907" w:rsidP="00FA3259">
            <w:pPr>
              <w:suppressAutoHyphens w:val="0"/>
              <w:spacing w:line="288" w:lineRule="auto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A85907" w:rsidRPr="00977471" w14:paraId="74FE29AD" w14:textId="77777777" w:rsidTr="00FA3259">
        <w:trPr>
          <w:trHeight w:val="63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711" w14:textId="77777777" w:rsidR="00A85907" w:rsidRPr="00977471" w:rsidRDefault="00A85907" w:rsidP="00FA3259">
            <w:pPr>
              <w:suppressAutoHyphens w:val="0"/>
              <w:spacing w:line="288" w:lineRule="auto"/>
              <w:jc w:val="right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  <w:r w:rsidRPr="00B324BF">
              <w:rPr>
                <w:rFonts w:ascii="Encode Sans Compressed" w:hAnsi="Encode Sans Compressed"/>
                <w:b/>
                <w:bCs/>
                <w:sz w:val="22"/>
                <w:szCs w:val="22"/>
              </w:rPr>
              <w:t>Wartość brutto</w:t>
            </w:r>
            <w:r>
              <w:rPr>
                <w:rFonts w:ascii="Encode Sans Compressed" w:hAnsi="Encode Sans Compressed"/>
                <w:b/>
                <w:bCs/>
                <w:sz w:val="22"/>
                <w:szCs w:val="22"/>
              </w:rPr>
              <w:t xml:space="preserve"> </w:t>
            </w:r>
            <w:r w:rsidRPr="00B324BF">
              <w:rPr>
                <w:rFonts w:ascii="Encode Sans Compressed" w:hAnsi="Encode Sans Compressed"/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2601D" w14:textId="77777777" w:rsidR="00A85907" w:rsidRPr="00977471" w:rsidRDefault="00A85907" w:rsidP="00FA3259">
            <w:pPr>
              <w:suppressAutoHyphens w:val="0"/>
              <w:spacing w:line="288" w:lineRule="auto"/>
              <w:jc w:val="center"/>
              <w:rPr>
                <w:rFonts w:ascii="Encode Sans Compressed" w:hAnsi="Encode Sans Compressed" w:cs="Calibri"/>
                <w:color w:val="000000"/>
                <w:sz w:val="22"/>
                <w:szCs w:val="22"/>
                <w:lang w:eastAsia="pl-PL"/>
              </w:rPr>
            </w:pPr>
          </w:p>
        </w:tc>
      </w:tr>
      <w:bookmarkEnd w:id="2"/>
    </w:tbl>
    <w:p w14:paraId="5591B67A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52123E10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20E3BA31" w14:textId="77777777" w:rsidR="00A85907" w:rsidRPr="001A460B" w:rsidRDefault="00A85907" w:rsidP="00A85907">
      <w:pPr>
        <w:spacing w:line="288" w:lineRule="auto"/>
        <w:rPr>
          <w:rFonts w:ascii="Encode Sans Compressed" w:hAnsi="Encode Sans Compressed"/>
          <w:sz w:val="22"/>
          <w:szCs w:val="22"/>
        </w:rPr>
      </w:pPr>
      <w:r w:rsidRPr="001A460B">
        <w:rPr>
          <w:rFonts w:ascii="Encode Sans Compressed" w:hAnsi="Encode Sans Compressed"/>
          <w:sz w:val="22"/>
          <w:szCs w:val="22"/>
        </w:rPr>
        <w:t xml:space="preserve">Słownie </w:t>
      </w:r>
      <w:r>
        <w:rPr>
          <w:rFonts w:ascii="Encode Sans Compressed" w:hAnsi="Encode Sans Compressed"/>
          <w:sz w:val="22"/>
          <w:szCs w:val="22"/>
        </w:rPr>
        <w:t xml:space="preserve">złotych </w:t>
      </w:r>
      <w:r w:rsidRPr="001A460B">
        <w:rPr>
          <w:rFonts w:ascii="Encode Sans Compressed" w:hAnsi="Encode Sans Compressed"/>
          <w:sz w:val="22"/>
          <w:szCs w:val="22"/>
        </w:rPr>
        <w:t xml:space="preserve">: 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……………………………………………………………………………………………………………. i …/100</w:t>
      </w:r>
    </w:p>
    <w:p w14:paraId="5B6A9D20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  <w:r>
        <w:rPr>
          <w:rFonts w:ascii="Encode Sans Compressed" w:hAnsi="Encode Sans Compressed"/>
          <w:b/>
          <w:bCs/>
          <w:sz w:val="22"/>
          <w:szCs w:val="22"/>
        </w:rPr>
        <w:t xml:space="preserve"> </w:t>
      </w:r>
    </w:p>
    <w:p w14:paraId="241ABEBA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3113A0D7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590E2595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0EC497EE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27052DED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0CBF93E0" w14:textId="77777777" w:rsidR="00A85907" w:rsidRPr="007330E8" w:rsidRDefault="00A85907" w:rsidP="00A85907">
      <w:pPr>
        <w:ind w:left="4963"/>
        <w:rPr>
          <w:rFonts w:ascii="Encode Sans Compressed" w:hAnsi="Encode Sans Compressed"/>
          <w:sz w:val="22"/>
          <w:szCs w:val="22"/>
        </w:rPr>
      </w:pPr>
      <w:r w:rsidRPr="007330E8">
        <w:rPr>
          <w:rFonts w:ascii="Encode Sans Compressed" w:hAnsi="Encode Sans Compressed"/>
          <w:sz w:val="22"/>
          <w:szCs w:val="22"/>
        </w:rPr>
        <w:t xml:space="preserve">                                 …………………………………………</w:t>
      </w:r>
    </w:p>
    <w:p w14:paraId="2C98A363" w14:textId="77777777" w:rsidR="00A85907" w:rsidRPr="00811E27" w:rsidRDefault="00A85907" w:rsidP="00A85907">
      <w:pPr>
        <w:rPr>
          <w:rFonts w:ascii="Encode Sans Compressed" w:hAnsi="Encode Sans Compressed"/>
          <w:sz w:val="18"/>
          <w:szCs w:val="18"/>
        </w:rPr>
      </w:pPr>
      <w:r w:rsidRPr="00811E27">
        <w:rPr>
          <w:rFonts w:ascii="Encode Sans Compressed" w:hAnsi="Encode Sans Compressed"/>
          <w:sz w:val="18"/>
          <w:szCs w:val="18"/>
        </w:rPr>
        <w:tab/>
      </w:r>
      <w:r w:rsidRPr="00811E27">
        <w:rPr>
          <w:rFonts w:ascii="Encode Sans Compressed" w:hAnsi="Encode Sans Compressed"/>
          <w:sz w:val="18"/>
          <w:szCs w:val="18"/>
        </w:rPr>
        <w:tab/>
      </w:r>
      <w:r w:rsidRPr="00811E27">
        <w:rPr>
          <w:rFonts w:ascii="Encode Sans Compressed" w:hAnsi="Encode Sans Compressed"/>
          <w:sz w:val="18"/>
          <w:szCs w:val="18"/>
        </w:rPr>
        <w:tab/>
      </w:r>
      <w:r w:rsidRPr="00811E27">
        <w:rPr>
          <w:rFonts w:ascii="Encode Sans Compressed" w:hAnsi="Encode Sans Compressed"/>
          <w:sz w:val="18"/>
          <w:szCs w:val="18"/>
        </w:rPr>
        <w:tab/>
      </w:r>
      <w:r w:rsidRPr="00811E27">
        <w:rPr>
          <w:rFonts w:ascii="Encode Sans Compressed" w:hAnsi="Encode Sans Compressed"/>
          <w:sz w:val="18"/>
          <w:szCs w:val="18"/>
        </w:rPr>
        <w:tab/>
      </w:r>
      <w:r w:rsidRPr="00811E27">
        <w:rPr>
          <w:rFonts w:ascii="Encode Sans Compressed" w:hAnsi="Encode Sans Compressed"/>
          <w:sz w:val="18"/>
          <w:szCs w:val="18"/>
        </w:rPr>
        <w:tab/>
      </w:r>
      <w:r w:rsidRPr="00811E27">
        <w:rPr>
          <w:rFonts w:ascii="Encode Sans Compressed" w:hAnsi="Encode Sans Compressed"/>
          <w:sz w:val="18"/>
          <w:szCs w:val="18"/>
        </w:rPr>
        <w:tab/>
      </w:r>
      <w:r w:rsidRPr="00811E27">
        <w:rPr>
          <w:rFonts w:ascii="Encode Sans Compressed" w:hAnsi="Encode Sans Compressed"/>
          <w:sz w:val="18"/>
          <w:szCs w:val="18"/>
        </w:rPr>
        <w:tab/>
        <w:t xml:space="preserve">                     </w:t>
      </w:r>
      <w:r>
        <w:rPr>
          <w:rFonts w:ascii="Encode Sans Compressed" w:hAnsi="Encode Sans Compressed"/>
          <w:sz w:val="18"/>
          <w:szCs w:val="18"/>
        </w:rPr>
        <w:t xml:space="preserve">         </w:t>
      </w:r>
      <w:r w:rsidRPr="00811E27">
        <w:rPr>
          <w:rFonts w:ascii="Encode Sans Compressed" w:hAnsi="Encode Sans Compressed"/>
          <w:sz w:val="18"/>
          <w:szCs w:val="18"/>
        </w:rPr>
        <w:t xml:space="preserve"> (podpis Wykonawcy)</w:t>
      </w:r>
    </w:p>
    <w:p w14:paraId="76C0CA7A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5D24AF64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63697FF2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615E40FA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77EF9D65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3E761F15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3205044E" w14:textId="77777777" w:rsidR="000D64BC" w:rsidRDefault="000D64BC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549337FA" w14:textId="77777777" w:rsidR="00A85907" w:rsidRDefault="00A85907" w:rsidP="00A85907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3F7DD658" w14:textId="77777777" w:rsidR="00A85907" w:rsidRDefault="00A85907" w:rsidP="00A85907">
      <w:pPr>
        <w:rPr>
          <w:rFonts w:ascii="Encode Sans Compressed" w:hAnsi="Encode Sans Compressed"/>
          <w:b/>
          <w:bCs/>
          <w:sz w:val="22"/>
          <w:szCs w:val="22"/>
        </w:rPr>
      </w:pPr>
    </w:p>
    <w:p w14:paraId="75525EAD" w14:textId="77777777" w:rsidR="002D7339" w:rsidRPr="00A03050" w:rsidRDefault="002D7339" w:rsidP="002D7339">
      <w:pPr>
        <w:pageBreakBefore/>
        <w:spacing w:line="288" w:lineRule="auto"/>
        <w:jc w:val="center"/>
        <w:rPr>
          <w:rFonts w:ascii="Encode Sans Compressed" w:hAnsi="Encode Sans Compressed"/>
          <w:b/>
        </w:rPr>
      </w:pPr>
      <w:r w:rsidRPr="00A03050">
        <w:rPr>
          <w:rFonts w:ascii="Encode Sans Compressed" w:hAnsi="Encode Sans Compressed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68992" behindDoc="0" locked="0" layoutInCell="1" allowOverlap="1" wp14:anchorId="4A905DF9" wp14:editId="06413786">
                <wp:simplePos x="0" y="0"/>
                <wp:positionH relativeFrom="column">
                  <wp:posOffset>14605</wp:posOffset>
                </wp:positionH>
                <wp:positionV relativeFrom="paragraph">
                  <wp:posOffset>376555</wp:posOffset>
                </wp:positionV>
                <wp:extent cx="5644515" cy="800100"/>
                <wp:effectExtent l="0" t="0" r="13335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761AB" w14:textId="77777777" w:rsidR="005337F7" w:rsidRPr="006960E4" w:rsidRDefault="005337F7" w:rsidP="002D7339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</w:rPr>
                            </w:pPr>
                            <w:r w:rsidRPr="006960E4">
                              <w:rPr>
                                <w:rFonts w:ascii="Encode Sans Compressed" w:hAnsi="Encode Sans Compressed"/>
                                <w:b/>
                              </w:rPr>
                              <w:t>OŚWIADCZENIE WYKONAWCY</w:t>
                            </w:r>
                          </w:p>
                          <w:p w14:paraId="1ACA9DDD" w14:textId="77777777" w:rsidR="005337F7" w:rsidRDefault="005337F7" w:rsidP="002D7339">
                            <w:pPr>
                              <w:spacing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6960E4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składane na podstawie art. 125 ust. 1 ust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awy </w:t>
                            </w:r>
                            <w:proofErr w:type="spellStart"/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Pzp</w:t>
                            </w:r>
                            <w:r w:rsidRPr="006960E4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 w:rsidRPr="006960E4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 braku podstaw do wykluczenia z udziału </w:t>
                            </w:r>
                          </w:p>
                          <w:p w14:paraId="6A16D85C" w14:textId="77777777" w:rsidR="005337F7" w:rsidRDefault="005337F7" w:rsidP="002D7339">
                            <w:pPr>
                              <w:spacing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6960E4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w postępowaniu</w:t>
                            </w:r>
                          </w:p>
                          <w:p w14:paraId="097740A7" w14:textId="77777777" w:rsidR="005337F7" w:rsidRPr="006960E4" w:rsidRDefault="005337F7" w:rsidP="002D7339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5DF9" id="Text Box 6" o:spid="_x0000_s1029" type="#_x0000_t202" style="position:absolute;left:0;text-align:left;margin-left:1.15pt;margin-top:29.65pt;width:444.45pt;height:63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" fillcolor="silver" strokeweight=".5pt">
                <v:textbox inset="7.45pt,3.85pt,7.45pt,3.85pt">
                  <w:txbxContent>
                    <w:p w14:paraId="0DD761AB" w14:textId="77777777" w:rsidR="005337F7" w:rsidRPr="006960E4" w:rsidRDefault="005337F7" w:rsidP="002D7339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</w:rPr>
                      </w:pPr>
                      <w:r w:rsidRPr="006960E4">
                        <w:rPr>
                          <w:rFonts w:ascii="Encode Sans Compressed" w:hAnsi="Encode Sans Compressed"/>
                          <w:b/>
                        </w:rPr>
                        <w:t>OŚWIADCZENIE WYKONAWCY</w:t>
                      </w:r>
                    </w:p>
                    <w:p w14:paraId="1ACA9DDD" w14:textId="77777777" w:rsidR="005337F7" w:rsidRDefault="005337F7" w:rsidP="002D7339">
                      <w:pPr>
                        <w:spacing w:line="288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6960E4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składane na podstawie art. 125 ust. 1 ust</w:t>
                      </w:r>
                      <w:r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awy </w:t>
                      </w:r>
                      <w:proofErr w:type="spellStart"/>
                      <w:r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Pzp</w:t>
                      </w:r>
                      <w:r w:rsidRPr="006960E4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</w:t>
                      </w:r>
                      <w:proofErr w:type="spellEnd"/>
                      <w:r w:rsidRPr="006960E4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 braku podstaw do wykluczenia z udziału </w:t>
                      </w:r>
                    </w:p>
                    <w:p w14:paraId="6A16D85C" w14:textId="77777777" w:rsidR="005337F7" w:rsidRDefault="005337F7" w:rsidP="002D7339">
                      <w:pPr>
                        <w:spacing w:line="288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6960E4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w postępowaniu</w:t>
                      </w:r>
                    </w:p>
                    <w:p w14:paraId="097740A7" w14:textId="77777777" w:rsidR="005337F7" w:rsidRPr="006960E4" w:rsidRDefault="005337F7" w:rsidP="002D7339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03050">
        <w:rPr>
          <w:rFonts w:ascii="Encode Sans Compressed" w:hAnsi="Encode Sans Compressed"/>
          <w:b/>
        </w:rPr>
        <w:t>Formularz 3.1.</w:t>
      </w:r>
    </w:p>
    <w:p w14:paraId="7406FD9E" w14:textId="77777777" w:rsidR="002D7339" w:rsidRPr="001370E0" w:rsidRDefault="002D7339" w:rsidP="002D7339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4B3C9075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6D7EAE4B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FF172A0" w14:textId="77777777" w:rsidR="002D7339" w:rsidRDefault="002D7339" w:rsidP="002D7339">
      <w:pPr>
        <w:spacing w:line="288" w:lineRule="auto"/>
        <w:ind w:right="1698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(pełna nazwa/firma, adres, w zależności od podmiotu: NIP/PESEL, KRS/</w:t>
      </w:r>
      <w:proofErr w:type="spellStart"/>
      <w:r w:rsidRPr="001370E0">
        <w:rPr>
          <w:rFonts w:ascii="Encode Sans Compressed" w:hAnsi="Encode Sans Compressed"/>
          <w:i/>
          <w:sz w:val="22"/>
          <w:szCs w:val="22"/>
        </w:rPr>
        <w:t>CEiDG</w:t>
      </w:r>
      <w:proofErr w:type="spellEnd"/>
      <w:r w:rsidRPr="001370E0">
        <w:rPr>
          <w:rFonts w:ascii="Encode Sans Compressed" w:hAnsi="Encode Sans Compressed"/>
          <w:i/>
          <w:sz w:val="22"/>
          <w:szCs w:val="22"/>
        </w:rPr>
        <w:t>)</w:t>
      </w:r>
    </w:p>
    <w:p w14:paraId="5CC735DF" w14:textId="77777777" w:rsidR="002D7339" w:rsidRPr="001370E0" w:rsidRDefault="002D7339" w:rsidP="002D7339">
      <w:pPr>
        <w:spacing w:line="288" w:lineRule="auto"/>
        <w:ind w:right="1698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616A8C5E" w14:textId="77777777" w:rsidR="002D7339" w:rsidRPr="001370E0" w:rsidRDefault="002D7339" w:rsidP="002D7339">
      <w:pPr>
        <w:spacing w:line="288" w:lineRule="auto"/>
        <w:ind w:left="426"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4F97E29D" w14:textId="77777777" w:rsidR="002D7339" w:rsidRPr="001370E0" w:rsidRDefault="002D7339" w:rsidP="002D7339">
      <w:pPr>
        <w:spacing w:line="288" w:lineRule="auto"/>
        <w:ind w:left="426" w:right="3683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(imię, nazwisko, stanowisko/podstawa do  reprezentacji)</w:t>
      </w:r>
    </w:p>
    <w:p w14:paraId="10DD9387" w14:textId="77777777" w:rsidR="002D7339" w:rsidRPr="00952726" w:rsidRDefault="002D7339" w:rsidP="002D7339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0DFE9CC1" w14:textId="093B273B" w:rsidR="00A85907" w:rsidRDefault="00A85907" w:rsidP="00F76402">
      <w:pPr>
        <w:pStyle w:val="numerowanie"/>
        <w:jc w:val="center"/>
        <w:rPr>
          <w:rFonts w:ascii="Encode Sans Compressed" w:hAnsi="Encode Sans Compressed"/>
          <w:b/>
          <w:sz w:val="22"/>
        </w:rPr>
      </w:pPr>
      <w:r w:rsidRPr="00A85907">
        <w:rPr>
          <w:rFonts w:ascii="Encode Sans Compressed" w:hAnsi="Encode Sans Compressed"/>
          <w:b/>
          <w:sz w:val="22"/>
        </w:rPr>
        <w:t>Zbieranie, transport i utylizacja padłej zwierzyny z dróg wojewódzkich na tere</w:t>
      </w:r>
      <w:r>
        <w:rPr>
          <w:rFonts w:ascii="Encode Sans Compressed" w:hAnsi="Encode Sans Compressed"/>
          <w:b/>
          <w:sz w:val="22"/>
        </w:rPr>
        <w:t xml:space="preserve">nie </w:t>
      </w:r>
      <w:r w:rsidRPr="00A85907">
        <w:rPr>
          <w:rFonts w:ascii="Encode Sans Compressed" w:hAnsi="Encode Sans Compressed"/>
          <w:b/>
          <w:sz w:val="22"/>
        </w:rPr>
        <w:t>Rejonu Dróg Wojewódzkich w Szamotułach</w:t>
      </w:r>
    </w:p>
    <w:p w14:paraId="3D5CBF33" w14:textId="77777777" w:rsidR="00F76402" w:rsidRDefault="00F76402" w:rsidP="00F76402">
      <w:pPr>
        <w:pStyle w:val="numerowanie"/>
        <w:jc w:val="center"/>
        <w:rPr>
          <w:rFonts w:ascii="Encode Sans Compressed" w:hAnsi="Encode Sans Compressed"/>
          <w:b/>
          <w:sz w:val="22"/>
        </w:rPr>
      </w:pPr>
    </w:p>
    <w:p w14:paraId="5D0F7CC7" w14:textId="7BD056FA" w:rsidR="002D7339" w:rsidRPr="00A85907" w:rsidRDefault="002D7339" w:rsidP="00A85907">
      <w:pPr>
        <w:pStyle w:val="numerowanie"/>
        <w:rPr>
          <w:rFonts w:ascii="Encode Sans Compressed" w:hAnsi="Encode Sans Compressed"/>
          <w:b/>
          <w:sz w:val="22"/>
        </w:rPr>
      </w:pPr>
      <w:r w:rsidRPr="001370E0">
        <w:rPr>
          <w:rFonts w:ascii="Encode Sans Compressed" w:hAnsi="Encode Sans Compressed"/>
          <w:sz w:val="22"/>
        </w:rPr>
        <w:t xml:space="preserve">prowadzonym przez </w:t>
      </w:r>
      <w:r>
        <w:rPr>
          <w:rFonts w:ascii="Encode Sans Compressed" w:hAnsi="Encode Sans Compressed"/>
          <w:sz w:val="22"/>
        </w:rPr>
        <w:t>Rejon Dróg Wojewódzkich w Szamotułach</w:t>
      </w:r>
      <w:r w:rsidRPr="001370E0">
        <w:rPr>
          <w:rFonts w:ascii="Encode Sans Compressed" w:hAnsi="Encode Sans Compressed"/>
          <w:sz w:val="22"/>
        </w:rPr>
        <w:t xml:space="preserve"> oświadczam,</w:t>
      </w:r>
      <w:r>
        <w:rPr>
          <w:rFonts w:ascii="Encode Sans Compressed" w:hAnsi="Encode Sans Compressed"/>
          <w:sz w:val="22"/>
        </w:rPr>
        <w:t xml:space="preserve"> </w:t>
      </w:r>
      <w:r w:rsidRPr="001370E0">
        <w:rPr>
          <w:rFonts w:ascii="Encode Sans Compressed" w:hAnsi="Encode Sans Compressed"/>
          <w:sz w:val="22"/>
        </w:rPr>
        <w:t>co następuje:</w:t>
      </w:r>
    </w:p>
    <w:p w14:paraId="3632B4B0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4CFA5CC" w14:textId="77777777" w:rsidR="00A04F65" w:rsidRPr="001370E0" w:rsidRDefault="00A04F65" w:rsidP="00A04F65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OŚWIADCZENIE DOTYCZĄCE WYKONAWCY: </w:t>
      </w:r>
    </w:p>
    <w:p w14:paraId="0D186053" w14:textId="77777777" w:rsidR="00A04F65" w:rsidRPr="001370E0" w:rsidRDefault="00A04F65" w:rsidP="00A04F65">
      <w:pPr>
        <w:pStyle w:val="Akapitzlist"/>
        <w:numPr>
          <w:ilvl w:val="0"/>
          <w:numId w:val="3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nie podlegam wykluczeniu z postępowania na podstawie ar</w:t>
      </w:r>
      <w:r>
        <w:rPr>
          <w:rFonts w:ascii="Encode Sans Compressed" w:hAnsi="Encode Sans Compressed"/>
          <w:sz w:val="22"/>
          <w:szCs w:val="22"/>
        </w:rPr>
        <w:t>t.</w:t>
      </w:r>
      <w:r>
        <w:rPr>
          <w:rFonts w:ascii="Encode Sans Compressed" w:hAnsi="Encode Sans Compressed"/>
          <w:sz w:val="22"/>
          <w:szCs w:val="22"/>
          <w:lang w:val="pl-PL"/>
        </w:rPr>
        <w:t>108</w:t>
      </w:r>
      <w:r>
        <w:rPr>
          <w:rFonts w:ascii="Encode Sans Compressed" w:hAnsi="Encode Sans Compressed"/>
          <w:sz w:val="22"/>
          <w:szCs w:val="22"/>
        </w:rPr>
        <w:t xml:space="preserve"> ust 1 </w:t>
      </w:r>
      <w:r w:rsidRPr="001370E0">
        <w:rPr>
          <w:rFonts w:ascii="Encode Sans Compressed" w:hAnsi="Encode Sans Compressed"/>
          <w:sz w:val="22"/>
          <w:szCs w:val="22"/>
        </w:rPr>
        <w:t>pkt 1-</w:t>
      </w:r>
      <w:r>
        <w:rPr>
          <w:rFonts w:ascii="Encode Sans Compressed" w:hAnsi="Encode Sans Compressed"/>
          <w:sz w:val="22"/>
          <w:szCs w:val="22"/>
          <w:lang w:val="pl-PL"/>
        </w:rPr>
        <w:t>6</w:t>
      </w:r>
      <w:r w:rsidRPr="001370E0">
        <w:rPr>
          <w:rFonts w:ascii="Encode Sans Compressed" w:hAnsi="Encode Sans Compressed"/>
          <w:sz w:val="22"/>
          <w:szCs w:val="22"/>
        </w:rPr>
        <w:t xml:space="preserve"> ustawy </w:t>
      </w:r>
      <w:proofErr w:type="spellStart"/>
      <w:r w:rsidRPr="001370E0">
        <w:rPr>
          <w:rFonts w:ascii="Encode Sans Compressed" w:hAnsi="Encode Sans Compressed"/>
          <w:sz w:val="22"/>
          <w:szCs w:val="22"/>
        </w:rPr>
        <w:t>Pzp</w:t>
      </w:r>
      <w:proofErr w:type="spellEnd"/>
      <w:r w:rsidRPr="001370E0">
        <w:rPr>
          <w:rFonts w:ascii="Encode Sans Compressed" w:hAnsi="Encode Sans Compressed"/>
          <w:sz w:val="22"/>
          <w:szCs w:val="22"/>
        </w:rPr>
        <w:t>.</w:t>
      </w:r>
    </w:p>
    <w:p w14:paraId="7B340220" w14:textId="77777777" w:rsidR="00A04F65" w:rsidRDefault="00A04F65" w:rsidP="00A04F65">
      <w:pPr>
        <w:pStyle w:val="Akapitzlist"/>
        <w:numPr>
          <w:ilvl w:val="0"/>
          <w:numId w:val="3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art. </w:t>
      </w:r>
      <w:r>
        <w:rPr>
          <w:rFonts w:ascii="Encode Sans Compressed" w:hAnsi="Encode Sans Compressed"/>
          <w:sz w:val="22"/>
          <w:szCs w:val="22"/>
          <w:lang w:val="pl-PL"/>
        </w:rPr>
        <w:t>109</w:t>
      </w:r>
      <w:r w:rsidRPr="001370E0">
        <w:rPr>
          <w:rFonts w:ascii="Encode Sans Compressed" w:hAnsi="Encode Sans Compressed"/>
          <w:sz w:val="22"/>
          <w:szCs w:val="22"/>
        </w:rPr>
        <w:t xml:space="preserve"> ust. </w:t>
      </w:r>
      <w:r>
        <w:rPr>
          <w:rFonts w:ascii="Encode Sans Compressed" w:hAnsi="Encode Sans Compressed"/>
          <w:sz w:val="22"/>
          <w:szCs w:val="22"/>
          <w:lang w:val="pl-PL"/>
        </w:rPr>
        <w:t>1</w:t>
      </w:r>
      <w:r w:rsidRPr="001370E0">
        <w:rPr>
          <w:rFonts w:ascii="Encode Sans Compressed" w:hAnsi="Encode Sans Compressed"/>
          <w:sz w:val="22"/>
          <w:szCs w:val="22"/>
        </w:rPr>
        <w:t xml:space="preserve"> pkt </w:t>
      </w:r>
      <w:r>
        <w:rPr>
          <w:rFonts w:ascii="Encode Sans Compressed" w:hAnsi="Encode Sans Compressed"/>
          <w:sz w:val="22"/>
          <w:szCs w:val="22"/>
          <w:lang w:val="pl-PL"/>
        </w:rPr>
        <w:t>4</w:t>
      </w:r>
      <w:r w:rsidRPr="001370E0">
        <w:rPr>
          <w:rFonts w:ascii="Encode Sans Compressed" w:hAnsi="Encode Sans Compressed"/>
          <w:sz w:val="22"/>
          <w:szCs w:val="22"/>
        </w:rPr>
        <w:t xml:space="preserve"> </w:t>
      </w:r>
      <w:r>
        <w:rPr>
          <w:rFonts w:ascii="Encode Sans Compressed" w:hAnsi="Encode Sans Compressed"/>
          <w:sz w:val="22"/>
          <w:szCs w:val="22"/>
        </w:rPr>
        <w:t xml:space="preserve"> ustawy </w:t>
      </w:r>
      <w:proofErr w:type="spellStart"/>
      <w:r>
        <w:rPr>
          <w:rFonts w:ascii="Encode Sans Compressed" w:hAnsi="Encode Sans Compressed"/>
          <w:sz w:val="22"/>
          <w:szCs w:val="22"/>
        </w:rPr>
        <w:t>Pzp</w:t>
      </w:r>
      <w:proofErr w:type="spellEnd"/>
    </w:p>
    <w:p w14:paraId="15428BC0" w14:textId="77777777" w:rsidR="00A04F65" w:rsidRDefault="00A04F65" w:rsidP="00A04F65">
      <w:pPr>
        <w:pStyle w:val="Akapitzlist"/>
        <w:numPr>
          <w:ilvl w:val="0"/>
          <w:numId w:val="3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DE2D57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art. 7 ust. 1  </w:t>
      </w:r>
      <w:r w:rsidRPr="00DE2D57">
        <w:rPr>
          <w:rStyle w:val="markedcontent"/>
          <w:rFonts w:ascii="Encode Sans Compressed" w:hAnsi="Encode Sans Compressed"/>
          <w:sz w:val="22"/>
          <w:szCs w:val="22"/>
        </w:rPr>
        <w:t>ustawy z dnia 13 kwietnia 2022 r.</w:t>
      </w:r>
      <w:r>
        <w:rPr>
          <w:rStyle w:val="markedcontent"/>
          <w:rFonts w:ascii="Encode Sans Compressed" w:hAnsi="Encode Sans Compressed"/>
          <w:sz w:val="22"/>
          <w:szCs w:val="22"/>
          <w:lang w:val="pl-PL"/>
        </w:rPr>
        <w:t xml:space="preserve"> </w:t>
      </w:r>
      <w:r w:rsidRPr="00DE2D57">
        <w:rPr>
          <w:rStyle w:val="markedcontent"/>
          <w:rFonts w:ascii="Encode Sans Compressed" w:hAnsi="Encode Sans Compressed"/>
          <w:sz w:val="22"/>
          <w:szCs w:val="22"/>
        </w:rPr>
        <w:t xml:space="preserve">o szczególnych rozwiązaniach w zakresie przeciwdziałania wspieraniu agresji </w:t>
      </w:r>
      <w:r>
        <w:rPr>
          <w:rStyle w:val="markedcontent"/>
          <w:rFonts w:ascii="Encode Sans Compressed" w:hAnsi="Encode Sans Compressed"/>
          <w:sz w:val="22"/>
          <w:szCs w:val="22"/>
          <w:lang w:val="pl-PL"/>
        </w:rPr>
        <w:t xml:space="preserve">Federacji Rosyjskiej </w:t>
      </w:r>
      <w:r w:rsidRPr="00DE2D57">
        <w:rPr>
          <w:rStyle w:val="markedcontent"/>
          <w:rFonts w:ascii="Encode Sans Compressed" w:hAnsi="Encode Sans Compressed"/>
          <w:sz w:val="22"/>
          <w:szCs w:val="22"/>
        </w:rPr>
        <w:t>na Ukrainę oraz służących ochronie bezpieczeństwa narodowego</w:t>
      </w:r>
    </w:p>
    <w:p w14:paraId="5C2B9D7B" w14:textId="43F26903" w:rsidR="002D7339" w:rsidRPr="00405088" w:rsidRDefault="00A04F65" w:rsidP="00A04F65">
      <w:pPr>
        <w:pStyle w:val="Akapitzlist"/>
        <w:numPr>
          <w:ilvl w:val="0"/>
          <w:numId w:val="3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405088">
        <w:rPr>
          <w:rFonts w:ascii="Encode Sans Compressed" w:hAnsi="Encode Sans Compressed"/>
          <w:sz w:val="22"/>
          <w:szCs w:val="22"/>
          <w:lang w:val="pl-PL"/>
        </w:rPr>
        <w:t>Dane umożliwiające dostęp do podmiotowych środków dowodowych, o których mowa w pkt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. 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>9.</w:t>
      </w:r>
      <w:r w:rsidR="009E4A58">
        <w:rPr>
          <w:rFonts w:ascii="Encode Sans Compressed" w:hAnsi="Encode Sans Compressed"/>
          <w:sz w:val="22"/>
          <w:szCs w:val="22"/>
          <w:lang w:val="pl-PL"/>
        </w:rPr>
        <w:t xml:space="preserve">7. </w:t>
      </w:r>
      <w:proofErr w:type="spellStart"/>
      <w:r w:rsidR="009E4A58">
        <w:rPr>
          <w:rFonts w:ascii="Encode Sans Compressed" w:hAnsi="Encode Sans Compressed"/>
          <w:sz w:val="22"/>
          <w:szCs w:val="22"/>
          <w:lang w:val="pl-PL"/>
        </w:rPr>
        <w:t>ppkt</w:t>
      </w:r>
      <w:proofErr w:type="spellEnd"/>
      <w:r w:rsidR="009E4A58">
        <w:rPr>
          <w:rFonts w:ascii="Encode Sans Compressed" w:hAnsi="Encode Sans Compressed"/>
          <w:sz w:val="22"/>
          <w:szCs w:val="22"/>
          <w:lang w:val="pl-PL"/>
        </w:rPr>
        <w:t xml:space="preserve"> 2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>
        <w:rPr>
          <w:rFonts w:ascii="Encode Sans Compressed" w:hAnsi="Encode Sans Compressed"/>
          <w:sz w:val="22"/>
          <w:szCs w:val="22"/>
          <w:lang w:val="pl-PL"/>
        </w:rPr>
        <w:t>I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 xml:space="preserve">nstrukcji dla Wykonawców (Tom I, Rozdział 1 SWZ): </w:t>
      </w:r>
      <w:r w:rsidR="002D7339" w:rsidRPr="00405088">
        <w:rPr>
          <w:rFonts w:ascii="Encode Sans Compressed" w:hAnsi="Encode Sans Compressed"/>
          <w:sz w:val="22"/>
          <w:szCs w:val="22"/>
          <w:lang w:val="pl-PL"/>
        </w:rPr>
        <w:t xml:space="preserve"> </w:t>
      </w:r>
    </w:p>
    <w:p w14:paraId="10455ECA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0521C76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791AB3BB" w14:textId="77777777" w:rsidR="002D7339" w:rsidRPr="00046975" w:rsidRDefault="002D7339" w:rsidP="002D7339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106DF71C" w14:textId="7D54984E" w:rsidR="002D7339" w:rsidRPr="00952726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 xml:space="preserve">/Zamawiający nie wzywa do złożenia podmiotowych środków dowodowych, jeżeli może je uzyskać za pomocą bezpłatnych i </w:t>
      </w:r>
      <w:r w:rsidR="009E4A58">
        <w:rPr>
          <w:rFonts w:ascii="Encode Sans Compressed" w:hAnsi="Encode Sans Compressed"/>
          <w:i/>
          <w:sz w:val="18"/>
          <w:szCs w:val="18"/>
        </w:rPr>
        <w:t> </w:t>
      </w:r>
      <w:r w:rsidRPr="00405088">
        <w:rPr>
          <w:rFonts w:ascii="Encode Sans Compressed" w:hAnsi="Encode Sans Compressed"/>
          <w:i/>
          <w:sz w:val="18"/>
          <w:szCs w:val="18"/>
        </w:rPr>
        <w:t>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65ADAF7B" w14:textId="77777777" w:rsidR="002D7339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</w:p>
    <w:p w14:paraId="5331F85F" w14:textId="77777777" w:rsidR="002D7339" w:rsidRPr="00F33A82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</w:p>
    <w:p w14:paraId="3F122390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16DDD349" w14:textId="0EFBC33C" w:rsidR="002D7339" w:rsidRPr="00736576" w:rsidRDefault="002D7339" w:rsidP="00736576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28C9916F" w14:textId="77777777" w:rsidR="00A04F65" w:rsidRDefault="00A04F65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57DD0C8A" w14:textId="77777777" w:rsidR="00A04F65" w:rsidRDefault="00A04F65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5636F355" w14:textId="77777777" w:rsidR="00A04F65" w:rsidRDefault="00A04F65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0F845661" w14:textId="77777777" w:rsidR="000D64BC" w:rsidRDefault="000D64BC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0D20BBB9" w14:textId="77777777" w:rsidR="000D64BC" w:rsidRDefault="000D64BC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521DE9F" w14:textId="77777777" w:rsidR="00A04F65" w:rsidRDefault="00A04F65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56FF5629" w14:textId="77777777" w:rsidR="002D7339" w:rsidRPr="001370E0" w:rsidRDefault="002D7339" w:rsidP="002D7339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lastRenderedPageBreak/>
        <w:t>OŚWIADCZENIE DOTYCZĄCE PODANYCH INFORMACJI :</w:t>
      </w:r>
    </w:p>
    <w:p w14:paraId="1C99370B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wszystkie informacje podane w powyższ</w:t>
      </w:r>
      <w:r>
        <w:rPr>
          <w:rFonts w:ascii="Encode Sans Compressed" w:hAnsi="Encode Sans Compressed"/>
          <w:sz w:val="22"/>
          <w:szCs w:val="22"/>
        </w:rPr>
        <w:t xml:space="preserve">ych oświadczeniach są aktualne </w:t>
      </w:r>
      <w:r w:rsidRPr="001370E0">
        <w:rPr>
          <w:rFonts w:ascii="Encode Sans Compressed" w:hAnsi="Encode Sans Compressed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CE153CC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2B5898CB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00EA7BDE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3E9E9824" w14:textId="77777777" w:rsidR="002D7339" w:rsidRPr="003A6C73" w:rsidRDefault="002D7339" w:rsidP="002D7339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3.2.</w:t>
      </w:r>
    </w:p>
    <w:p w14:paraId="653F6229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71040" behindDoc="0" locked="0" layoutInCell="1" allowOverlap="1" wp14:anchorId="70FA0301" wp14:editId="42522D3B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80A7A" w14:textId="77777777" w:rsidR="005337F7" w:rsidRPr="00810A68" w:rsidRDefault="005337F7" w:rsidP="002D7339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</w:rPr>
                              <w:t>OŚWIADCZENIE WYKONAWCY</w:t>
                            </w:r>
                          </w:p>
                          <w:p w14:paraId="4CB6D2EB" w14:textId="77777777" w:rsidR="005337F7" w:rsidRDefault="005337F7" w:rsidP="002D7339">
                            <w:pPr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 xml:space="preserve">składane na podstawie art. 125 ust. 1 ustawy </w:t>
                            </w:r>
                            <w:proofErr w:type="spellStart"/>
                            <w:r w:rsidRPr="00810A68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>Pzp</w:t>
                            </w:r>
                            <w:proofErr w:type="spellEnd"/>
                            <w:r w:rsidRPr="00810A68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 xml:space="preserve"> o spełnieniu warunków udziału </w:t>
                            </w:r>
                          </w:p>
                          <w:p w14:paraId="1CC67117" w14:textId="77777777" w:rsidR="005337F7" w:rsidRPr="00810A68" w:rsidRDefault="005337F7" w:rsidP="002D7339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>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A0301" id="_x0000_s1030" type="#_x0000_t202" style="position:absolute;margin-left:1.5pt;margin-top:11.75pt;width:444pt;height:60pt;z-index:2516710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" fillcolor="silver" strokeweight=".5pt">
                <v:textbox inset="7.45pt,3.85pt,7.45pt,3.85pt">
                  <w:txbxContent>
                    <w:p w14:paraId="3EF80A7A" w14:textId="77777777" w:rsidR="005337F7" w:rsidRPr="00810A68" w:rsidRDefault="005337F7" w:rsidP="002D7339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</w:rPr>
                        <w:t>OŚWIADCZENIE WYKONAWCY</w:t>
                      </w:r>
                    </w:p>
                    <w:p w14:paraId="4CB6D2EB" w14:textId="77777777" w:rsidR="005337F7" w:rsidRDefault="005337F7" w:rsidP="002D7339">
                      <w:pPr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  <w:sz w:val="22"/>
                        </w:rPr>
                        <w:t xml:space="preserve">składane na podstawie art. 125 ust. 1 ustawy </w:t>
                      </w:r>
                      <w:proofErr w:type="spellStart"/>
                      <w:r w:rsidRPr="00810A68">
                        <w:rPr>
                          <w:rFonts w:ascii="Encode Sans Compressed" w:hAnsi="Encode Sans Compressed"/>
                          <w:b/>
                          <w:sz w:val="22"/>
                        </w:rPr>
                        <w:t>Pzp</w:t>
                      </w:r>
                      <w:proofErr w:type="spellEnd"/>
                      <w:r w:rsidRPr="00810A68">
                        <w:rPr>
                          <w:rFonts w:ascii="Encode Sans Compressed" w:hAnsi="Encode Sans Compressed"/>
                          <w:b/>
                          <w:sz w:val="22"/>
                        </w:rPr>
                        <w:t xml:space="preserve"> o spełnieniu warunków udziału </w:t>
                      </w:r>
                    </w:p>
                    <w:p w14:paraId="1CC67117" w14:textId="77777777" w:rsidR="005337F7" w:rsidRPr="00810A68" w:rsidRDefault="005337F7" w:rsidP="002D7339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  <w:sz w:val="22"/>
                        </w:rPr>
                        <w:t>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4BA5B654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F50A2E3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385A74C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96FD75D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52A5F2EF" w14:textId="77777777" w:rsidR="002D7339" w:rsidRPr="001370E0" w:rsidRDefault="002D7339" w:rsidP="002D7339">
      <w:pPr>
        <w:spacing w:line="288" w:lineRule="auto"/>
        <w:ind w:right="1698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(pełna nazwa/firma, adres, w zależności od podmiotu: NIP/PESEL, KRS/</w:t>
      </w:r>
      <w:proofErr w:type="spellStart"/>
      <w:r w:rsidRPr="001370E0">
        <w:rPr>
          <w:rFonts w:ascii="Encode Sans Compressed" w:hAnsi="Encode Sans Compressed"/>
          <w:i/>
          <w:sz w:val="22"/>
          <w:szCs w:val="22"/>
        </w:rPr>
        <w:t>CEiDG</w:t>
      </w:r>
      <w:proofErr w:type="spellEnd"/>
      <w:r w:rsidRPr="001370E0">
        <w:rPr>
          <w:rFonts w:ascii="Encode Sans Compressed" w:hAnsi="Encode Sans Compressed"/>
          <w:i/>
          <w:sz w:val="22"/>
          <w:szCs w:val="22"/>
        </w:rPr>
        <w:t>)</w:t>
      </w:r>
      <w:r w:rsidRPr="001370E0">
        <w:rPr>
          <w:rFonts w:ascii="Encode Sans Compressed" w:hAnsi="Encode Sans Compressed"/>
          <w:i/>
          <w:sz w:val="22"/>
          <w:szCs w:val="22"/>
        </w:rPr>
        <w:br/>
      </w: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4365A73F" w14:textId="77777777" w:rsidR="002D7339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</w:p>
    <w:p w14:paraId="2DCDEF5C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50645D3C" w14:textId="77777777" w:rsidR="002D7339" w:rsidRDefault="002D7339" w:rsidP="002D7339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</w:t>
      </w:r>
      <w:r w:rsidRPr="00B44D0C">
        <w:rPr>
          <w:rFonts w:ascii="Encode Sans Compressed" w:hAnsi="Encode Sans Compressed"/>
          <w:i/>
          <w:sz w:val="22"/>
          <w:szCs w:val="22"/>
        </w:rPr>
        <w:t>imię, nazwisko, stanowisko/podstawa do  reprezentacji)</w:t>
      </w:r>
    </w:p>
    <w:p w14:paraId="3559A535" w14:textId="77777777" w:rsidR="002D7339" w:rsidRPr="001370E0" w:rsidRDefault="002D7339" w:rsidP="002D7339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</w:p>
    <w:p w14:paraId="4B23B6FF" w14:textId="77777777" w:rsidR="002D7339" w:rsidRPr="00810A68" w:rsidRDefault="002D7339" w:rsidP="002D7339">
      <w:pPr>
        <w:pStyle w:val="Zwykytekst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34303F30" w14:textId="2A1FED48" w:rsidR="002D7339" w:rsidRPr="00736576" w:rsidRDefault="00A85907" w:rsidP="00F76402">
      <w:pPr>
        <w:pStyle w:val="Zwykytekst1"/>
        <w:tabs>
          <w:tab w:val="left" w:leader="dot" w:pos="9072"/>
        </w:tabs>
        <w:jc w:val="center"/>
        <w:rPr>
          <w:rFonts w:ascii="Encode Sans Compressed" w:hAnsi="Encode Sans Compressed"/>
          <w:b/>
          <w:sz w:val="22"/>
          <w:szCs w:val="22"/>
        </w:rPr>
      </w:pPr>
      <w:r w:rsidRPr="00A85907">
        <w:rPr>
          <w:rFonts w:ascii="Encode Sans Compressed" w:hAnsi="Encode Sans Compressed"/>
          <w:b/>
          <w:sz w:val="22"/>
          <w:szCs w:val="22"/>
        </w:rPr>
        <w:t>Zbieranie, transport i utylizacja padłej zwierzyny z dróg wojewódzkich na tere</w:t>
      </w:r>
      <w:r>
        <w:rPr>
          <w:rFonts w:ascii="Encode Sans Compressed" w:hAnsi="Encode Sans Compressed"/>
          <w:b/>
          <w:sz w:val="22"/>
          <w:szCs w:val="22"/>
        </w:rPr>
        <w:t>nie</w:t>
      </w:r>
      <w:r>
        <w:rPr>
          <w:rFonts w:ascii="Encode Sans Compressed" w:hAnsi="Encode Sans Compressed"/>
          <w:b/>
          <w:sz w:val="22"/>
          <w:szCs w:val="22"/>
          <w:lang w:val="pl-PL"/>
        </w:rPr>
        <w:t xml:space="preserve"> </w:t>
      </w:r>
      <w:r w:rsidRPr="00A85907">
        <w:rPr>
          <w:rFonts w:ascii="Encode Sans Compressed" w:hAnsi="Encode Sans Compressed"/>
          <w:b/>
          <w:sz w:val="22"/>
          <w:szCs w:val="22"/>
          <w:lang w:val="pl-PL"/>
        </w:rPr>
        <w:t>Rejonu Dróg Wojewódzkich w Szamotułach</w:t>
      </w:r>
    </w:p>
    <w:p w14:paraId="39F4D327" w14:textId="77777777" w:rsidR="002D7339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prowadzonym przez </w:t>
      </w:r>
      <w:r>
        <w:rPr>
          <w:rFonts w:ascii="Encode Sans Compressed" w:hAnsi="Encode Sans Compressed"/>
          <w:sz w:val="22"/>
          <w:szCs w:val="22"/>
        </w:rPr>
        <w:t xml:space="preserve">Rejon Dróg Wojewódzkich w Szamotułach </w:t>
      </w:r>
      <w:r w:rsidRPr="001370E0">
        <w:rPr>
          <w:rFonts w:ascii="Encode Sans Compressed" w:hAnsi="Encode Sans Compressed"/>
          <w:sz w:val="22"/>
          <w:szCs w:val="22"/>
        </w:rPr>
        <w:t>oświadczam,</w:t>
      </w:r>
      <w:r>
        <w:rPr>
          <w:rFonts w:ascii="Encode Sans Compressed" w:hAnsi="Encode Sans Compressed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co następuje</w:t>
      </w:r>
      <w:r w:rsidRPr="001370E0">
        <w:rPr>
          <w:rFonts w:ascii="Encode Sans Compressed" w:hAnsi="Encode Sans Compressed" w:cs="Arial"/>
          <w:sz w:val="22"/>
          <w:szCs w:val="22"/>
        </w:rPr>
        <w:t>:</w:t>
      </w:r>
    </w:p>
    <w:p w14:paraId="65755133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211BAC45" w14:textId="77777777" w:rsidR="00736576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</w:t>
      </w:r>
    </w:p>
    <w:p w14:paraId="60B8F196" w14:textId="3DAC8BDD" w:rsidR="002D7339" w:rsidRPr="001370E0" w:rsidRDefault="002D7339" w:rsidP="002D7339">
      <w:pPr>
        <w:spacing w:line="288" w:lineRule="auto"/>
        <w:jc w:val="center"/>
        <w:rPr>
          <w:rFonts w:ascii="Encode Sans Compressed" w:hAnsi="Encode Sans Compressed"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(w przypadku samodzielnego ubiegania się o udzielenie zamówienia)*</w:t>
      </w:r>
    </w:p>
    <w:p w14:paraId="3218EA79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0E7FBC7" w14:textId="77777777" w:rsidR="002D7339" w:rsidRDefault="002D7339" w:rsidP="002D7339">
      <w:p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spełniam warunki udziału w postępowaniu określone przez Zamawiającego 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7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>.2. Instrukcji dla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 xml:space="preserve"> Wykonawców (Tom I </w:t>
      </w:r>
      <w:r w:rsidRPr="0013108F">
        <w:rPr>
          <w:rFonts w:ascii="Encode Sans Compressed" w:eastAsia="Calibri" w:hAnsi="Encode Sans Compressed"/>
          <w:sz w:val="22"/>
          <w:szCs w:val="22"/>
          <w:lang w:eastAsia="en-US"/>
        </w:rPr>
        <w:t xml:space="preserve">Rozdział 1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SWZ)</w:t>
      </w:r>
    </w:p>
    <w:p w14:paraId="5EB2B045" w14:textId="28BAAD60" w:rsidR="002D7339" w:rsidRPr="00B44D0C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 w:rsidR="009E4A58">
        <w:rPr>
          <w:rFonts w:ascii="Encode Sans Compressed" w:hAnsi="Encode Sans Compressed"/>
          <w:sz w:val="22"/>
          <w:szCs w:val="22"/>
        </w:rPr>
        <w:t xml:space="preserve">7 </w:t>
      </w:r>
      <w:proofErr w:type="spellStart"/>
      <w:r w:rsidR="009E4A58">
        <w:rPr>
          <w:rFonts w:ascii="Encode Sans Compressed" w:hAnsi="Encode Sans Compressed"/>
          <w:sz w:val="22"/>
          <w:szCs w:val="22"/>
        </w:rPr>
        <w:t>ppkt</w:t>
      </w:r>
      <w:proofErr w:type="spellEnd"/>
      <w:r w:rsidR="009E4A58">
        <w:rPr>
          <w:rFonts w:ascii="Encode Sans Compressed" w:hAnsi="Encode Sans Compressed"/>
          <w:sz w:val="22"/>
          <w:szCs w:val="22"/>
        </w:rPr>
        <w:t xml:space="preserve"> 2</w:t>
      </w:r>
      <w:r>
        <w:rPr>
          <w:rFonts w:ascii="Encode Sans Compressed" w:hAnsi="Encode Sans Compressed"/>
          <w:sz w:val="22"/>
          <w:szCs w:val="22"/>
        </w:rPr>
        <w:t>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08214301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F142692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4318AB7F" w14:textId="77777777" w:rsidR="002D7339" w:rsidRPr="00046975" w:rsidRDefault="002D7339" w:rsidP="002D7339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2477F5BD" w14:textId="07DBD1D5" w:rsidR="002D7339" w:rsidRPr="00952726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 xml:space="preserve">/Zamawiający nie wzywa do złożenia podmiotowych środków dowodowych, jeżeli może je uzyskać za pomocą bezpłatnych i </w:t>
      </w:r>
      <w:r w:rsidR="009E4A58">
        <w:rPr>
          <w:rFonts w:ascii="Encode Sans Compressed" w:hAnsi="Encode Sans Compressed"/>
          <w:i/>
          <w:sz w:val="18"/>
          <w:szCs w:val="18"/>
        </w:rPr>
        <w:t> </w:t>
      </w:r>
      <w:r w:rsidRPr="00405088">
        <w:rPr>
          <w:rFonts w:ascii="Encode Sans Compressed" w:hAnsi="Encode Sans Compressed"/>
          <w:i/>
          <w:sz w:val="18"/>
          <w:szCs w:val="18"/>
        </w:rPr>
        <w:t>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291B1BE5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</w:p>
    <w:p w14:paraId="1009D791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49F9211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580FA97D" w14:textId="73BD32C4" w:rsidR="002D7339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5A19DB12" w14:textId="77777777" w:rsidR="00A85907" w:rsidRDefault="00A85907" w:rsidP="002D7339">
      <w:pPr>
        <w:spacing w:line="288" w:lineRule="auto"/>
        <w:jc w:val="both"/>
        <w:rPr>
          <w:rFonts w:ascii="Encode Sans Compressed" w:hAnsi="Encode Sans Compressed"/>
          <w:i/>
          <w:sz w:val="22"/>
          <w:szCs w:val="22"/>
        </w:rPr>
      </w:pPr>
    </w:p>
    <w:p w14:paraId="76B71935" w14:textId="77777777" w:rsidR="000D64BC" w:rsidRDefault="000D64BC" w:rsidP="002D7339">
      <w:pPr>
        <w:spacing w:line="288" w:lineRule="auto"/>
        <w:jc w:val="both"/>
        <w:rPr>
          <w:rFonts w:ascii="Encode Sans Compressed" w:hAnsi="Encode Sans Compressed"/>
          <w:i/>
          <w:sz w:val="22"/>
          <w:szCs w:val="22"/>
        </w:rPr>
      </w:pPr>
    </w:p>
    <w:p w14:paraId="2CF62605" w14:textId="77777777" w:rsidR="00A85907" w:rsidRPr="002D7339" w:rsidRDefault="00A85907" w:rsidP="002D7339">
      <w:pPr>
        <w:spacing w:line="288" w:lineRule="auto"/>
        <w:jc w:val="both"/>
        <w:rPr>
          <w:rFonts w:ascii="Encode Sans Compressed" w:hAnsi="Encode Sans Compressed"/>
          <w:i/>
          <w:sz w:val="22"/>
          <w:szCs w:val="22"/>
        </w:rPr>
      </w:pPr>
    </w:p>
    <w:p w14:paraId="1F7E6AFD" w14:textId="77777777" w:rsidR="00736576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lastRenderedPageBreak/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</w:t>
      </w:r>
    </w:p>
    <w:p w14:paraId="1905D97A" w14:textId="7AB9260B" w:rsidR="002D7339" w:rsidRDefault="002D7339" w:rsidP="00736576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(w przypadku, gdy</w:t>
      </w:r>
      <w:r w:rsidR="00736576">
        <w:rPr>
          <w:rFonts w:ascii="Encode Sans Compressed" w:hAnsi="Encode Sans Compressed"/>
          <w:b/>
          <w:sz w:val="22"/>
          <w:szCs w:val="22"/>
        </w:rPr>
        <w:t xml:space="preserve"> Wykonawca wspólnie ubiega się </w:t>
      </w:r>
      <w:r>
        <w:rPr>
          <w:rFonts w:ascii="Encode Sans Compressed" w:hAnsi="Encode Sans Compressed"/>
          <w:b/>
          <w:sz w:val="22"/>
          <w:szCs w:val="22"/>
        </w:rPr>
        <w:t>o udzielenie zamówienia – konsorcja, spółki cywilne)*</w:t>
      </w:r>
    </w:p>
    <w:p w14:paraId="2BF566CA" w14:textId="77777777" w:rsidR="00736576" w:rsidRPr="00736576" w:rsidRDefault="00736576" w:rsidP="00736576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074E87A" w14:textId="77777777" w:rsidR="002D7339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spełniam warunki udziału w postępowaniu określone przez Zamawiającego</w:t>
      </w:r>
      <w:r w:rsidRPr="00405088">
        <w:rPr>
          <w:rFonts w:ascii="Encode Sans Compressed" w:hAnsi="Encode Sans Compressed"/>
          <w:b/>
          <w:sz w:val="22"/>
          <w:szCs w:val="22"/>
        </w:rPr>
        <w:t>**</w:t>
      </w:r>
      <w:r>
        <w:rPr>
          <w:rFonts w:ascii="Encode Sans Compressed" w:hAnsi="Encode Sans Compressed"/>
          <w:sz w:val="22"/>
          <w:szCs w:val="22"/>
        </w:rPr>
        <w:t>:</w:t>
      </w:r>
    </w:p>
    <w:p w14:paraId="70074AE9" w14:textId="77777777" w:rsidR="002D7339" w:rsidRPr="00405088" w:rsidRDefault="002D7339" w:rsidP="008343FC">
      <w:pPr>
        <w:pStyle w:val="Akapitzlist"/>
        <w:numPr>
          <w:ilvl w:val="0"/>
          <w:numId w:val="29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</w:t>
      </w:r>
      <w:proofErr w:type="spellStart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ppkt</w:t>
      </w:r>
      <w:proofErr w:type="spellEnd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1 Instrukcji dla Wykonawców (Tom I Rozdział 1 SWZ);</w:t>
      </w:r>
    </w:p>
    <w:p w14:paraId="62D1CE7E" w14:textId="6846D407" w:rsidR="002D7339" w:rsidRPr="00405088" w:rsidRDefault="002D7339" w:rsidP="008343FC">
      <w:pPr>
        <w:pStyle w:val="Akapitzlist"/>
        <w:numPr>
          <w:ilvl w:val="0"/>
          <w:numId w:val="29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</w:t>
      </w:r>
      <w:proofErr w:type="spellStart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ppkt</w:t>
      </w:r>
      <w:proofErr w:type="spellEnd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</w:t>
      </w:r>
      <w:r w:rsidR="003947FD"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2 </w:t>
      </w: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Instrukcji dla Wykonawców (Tom I Rozdział 1 SWZ);</w:t>
      </w:r>
    </w:p>
    <w:p w14:paraId="25EBAFBC" w14:textId="42BBA744" w:rsidR="002D7339" w:rsidRPr="00405088" w:rsidRDefault="002D7339" w:rsidP="008343FC">
      <w:pPr>
        <w:pStyle w:val="Akapitzlist"/>
        <w:numPr>
          <w:ilvl w:val="0"/>
          <w:numId w:val="29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</w:t>
      </w:r>
      <w:proofErr w:type="spellStart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ppkt</w:t>
      </w:r>
      <w:proofErr w:type="spellEnd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</w:t>
      </w:r>
      <w:r w:rsidR="003947FD"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4 </w:t>
      </w: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Instrukcji dla Wykonawców (Tom I Rozdział 1 SWZ);</w:t>
      </w:r>
      <w:r>
        <w:rPr>
          <w:rFonts w:ascii="Encode Sans Compressed" w:eastAsia="Calibri" w:hAnsi="Encode Sans Compressed"/>
          <w:color w:val="FF0000"/>
          <w:sz w:val="22"/>
          <w:szCs w:val="22"/>
          <w:lang w:val="pl-PL" w:eastAsia="en-US"/>
        </w:rPr>
        <w:t xml:space="preserve"> </w:t>
      </w:r>
    </w:p>
    <w:p w14:paraId="5DC191B7" w14:textId="77777777" w:rsidR="002D7339" w:rsidRDefault="002D7339" w:rsidP="002D7339">
      <w:p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</w:p>
    <w:p w14:paraId="66001230" w14:textId="6A99CEE4" w:rsidR="002D7339" w:rsidRPr="00B44D0C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 w:rsidR="009E4A58">
        <w:rPr>
          <w:rFonts w:ascii="Encode Sans Compressed" w:hAnsi="Encode Sans Compressed"/>
          <w:sz w:val="22"/>
          <w:szCs w:val="22"/>
        </w:rPr>
        <w:t xml:space="preserve">7 </w:t>
      </w:r>
      <w:proofErr w:type="spellStart"/>
      <w:r w:rsidR="009E4A58">
        <w:rPr>
          <w:rFonts w:ascii="Encode Sans Compressed" w:hAnsi="Encode Sans Compressed"/>
          <w:sz w:val="22"/>
          <w:szCs w:val="22"/>
        </w:rPr>
        <w:t>ppkt</w:t>
      </w:r>
      <w:proofErr w:type="spellEnd"/>
      <w:r w:rsidR="009E4A58">
        <w:rPr>
          <w:rFonts w:ascii="Encode Sans Compressed" w:hAnsi="Encode Sans Compressed"/>
          <w:sz w:val="22"/>
          <w:szCs w:val="22"/>
        </w:rPr>
        <w:t xml:space="preserve"> 2</w:t>
      </w:r>
      <w:r>
        <w:rPr>
          <w:rFonts w:ascii="Encode Sans Compressed" w:hAnsi="Encode Sans Compressed"/>
          <w:sz w:val="22"/>
          <w:szCs w:val="22"/>
        </w:rPr>
        <w:t>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2BC6AD2E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FEE8D35" w14:textId="77777777" w:rsidR="002D7339" w:rsidRPr="00405088" w:rsidRDefault="002D7339" w:rsidP="002D7339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7DAC1FBD" w14:textId="77777777" w:rsidR="002D7339" w:rsidRPr="00046975" w:rsidRDefault="002D7339" w:rsidP="002D7339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4F4A8EAB" w14:textId="0C08A387" w:rsidR="002D7339" w:rsidRPr="00952726" w:rsidRDefault="002D7339" w:rsidP="002D7339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 xml:space="preserve">/Zamawiający nie wzywa do złożenia podmiotowych środków dowodowych, jeżeli może je uzyskać za pomocą bezpłatnych i </w:t>
      </w:r>
      <w:r w:rsidR="009E4A58">
        <w:rPr>
          <w:rFonts w:ascii="Encode Sans Compressed" w:hAnsi="Encode Sans Compressed"/>
          <w:i/>
          <w:sz w:val="18"/>
          <w:szCs w:val="18"/>
        </w:rPr>
        <w:t> </w:t>
      </w:r>
      <w:r w:rsidRPr="00405088">
        <w:rPr>
          <w:rFonts w:ascii="Encode Sans Compressed" w:hAnsi="Encode Sans Compressed"/>
          <w:i/>
          <w:sz w:val="18"/>
          <w:szCs w:val="18"/>
        </w:rPr>
        <w:t>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7A501D72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E868AC2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3A86277E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47A5DFB8" w14:textId="77777777" w:rsidR="002D7339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4184729B" w14:textId="77777777" w:rsidR="002D7339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12D7935" w14:textId="77777777" w:rsidR="002D7339" w:rsidRDefault="002D7339" w:rsidP="002D7339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88F9204" w14:textId="77777777" w:rsidR="002D7339" w:rsidRPr="001370E0" w:rsidRDefault="002D7339" w:rsidP="002D7339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OŚWIADCZENIE DOTYCZĄCE PODANYCH INFORMACJI :</w:t>
      </w:r>
    </w:p>
    <w:p w14:paraId="56E159ED" w14:textId="77777777" w:rsidR="002D7339" w:rsidRPr="001370E0" w:rsidRDefault="002D7339" w:rsidP="002D7339">
      <w:pPr>
        <w:spacing w:line="288" w:lineRule="auto"/>
        <w:ind w:left="5664" w:hanging="5664"/>
        <w:jc w:val="both"/>
        <w:rPr>
          <w:rFonts w:ascii="Encode Sans Compressed" w:hAnsi="Encode Sans Compressed" w:cs="Arial"/>
          <w:i/>
          <w:sz w:val="22"/>
          <w:szCs w:val="22"/>
        </w:rPr>
      </w:pPr>
    </w:p>
    <w:p w14:paraId="1E43B4F6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wszystkie informacje podane w powyższ</w:t>
      </w:r>
      <w:r>
        <w:rPr>
          <w:rFonts w:ascii="Encode Sans Compressed" w:hAnsi="Encode Sans Compressed"/>
          <w:sz w:val="22"/>
          <w:szCs w:val="22"/>
        </w:rPr>
        <w:t xml:space="preserve">ych oświadczeniach są aktualne </w:t>
      </w:r>
      <w:r w:rsidRPr="001370E0">
        <w:rPr>
          <w:rFonts w:ascii="Encode Sans Compressed" w:hAnsi="Encode Sans Compressed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6820F5F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694665B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627AFC3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1B8EAB9A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4B59EBAA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53B2C5DA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0C5D2805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6CD509E7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43E9C4B3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7A2BE283" w14:textId="77777777" w:rsidR="002D7339" w:rsidRDefault="002D7339" w:rsidP="002D7339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009DB37B" w14:textId="77777777" w:rsidR="002D7339" w:rsidRDefault="002D7339" w:rsidP="002D7339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 w:rsidRPr="00405088">
        <w:rPr>
          <w:rFonts w:ascii="Encode Sans Compressed" w:hAnsi="Encode Sans Compressed" w:cs="Arial"/>
          <w:b/>
          <w:sz w:val="22"/>
          <w:szCs w:val="22"/>
        </w:rPr>
        <w:t>* WYPEŁNIĆ ODPOWIEDNIE</w:t>
      </w:r>
    </w:p>
    <w:p w14:paraId="3CFB1AC6" w14:textId="77777777" w:rsidR="002D7339" w:rsidRPr="00405088" w:rsidRDefault="002D7339" w:rsidP="002D7339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>
        <w:rPr>
          <w:rFonts w:ascii="Encode Sans Compressed" w:hAnsi="Encode Sans Compressed" w:cs="Arial"/>
          <w:b/>
          <w:sz w:val="22"/>
          <w:szCs w:val="22"/>
        </w:rPr>
        <w:t>** ZAZNACZYĆ/PODKREŚLIĆ ODPOWIENIE</w:t>
      </w:r>
    </w:p>
    <w:p w14:paraId="083EF467" w14:textId="77777777" w:rsidR="002D7339" w:rsidRPr="003A6C73" w:rsidRDefault="002D7339" w:rsidP="002D7339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3.3.</w:t>
      </w:r>
    </w:p>
    <w:p w14:paraId="7232C38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70016" behindDoc="0" locked="0" layoutInCell="1" allowOverlap="1" wp14:anchorId="659E119D" wp14:editId="7C16A46D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D059" w14:textId="77777777" w:rsidR="005337F7" w:rsidRPr="00810A68" w:rsidRDefault="005337F7" w:rsidP="002D7339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ZOBOWIĄZANIE  </w:t>
                            </w:r>
                            <w:r w:rsidRPr="00810A68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  <w:t xml:space="preserve">PODMIOTU </w:t>
                            </w:r>
                          </w:p>
                          <w:p w14:paraId="55DCAEDD" w14:textId="77777777" w:rsidR="005337F7" w:rsidRPr="00810A68" w:rsidRDefault="005337F7" w:rsidP="002D7339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810A68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 oddania do dyspozycji Wykonawcy 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119D" id="_x0000_s1031" type="#_x0000_t202" style="position:absolute;margin-left:1.5pt;margin-top:11.75pt;width:444pt;height:60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" fillcolor="silver" strokeweight=".5pt">
                <v:textbox inset="7.45pt,3.85pt,7.45pt,3.85pt">
                  <w:txbxContent>
                    <w:p w14:paraId="4283D059" w14:textId="77777777" w:rsidR="005337F7" w:rsidRPr="00810A68" w:rsidRDefault="005337F7" w:rsidP="002D7339">
                      <w:pPr>
                        <w:spacing w:before="120" w:after="120" w:line="288" w:lineRule="auto"/>
                        <w:jc w:val="center"/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</w:rPr>
                        <w:t xml:space="preserve">ZOBOWIĄZANIE  </w:t>
                      </w:r>
                      <w:r w:rsidRPr="00810A68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  <w:t xml:space="preserve">PODMIOTU </w:t>
                      </w:r>
                    </w:p>
                    <w:p w14:paraId="55DCAEDD" w14:textId="77777777" w:rsidR="005337F7" w:rsidRPr="00810A68" w:rsidRDefault="005337F7" w:rsidP="002D7339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810A68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  <w:sz w:val="22"/>
                          <w:szCs w:val="22"/>
                        </w:rPr>
                        <w:t>do oddania do dyspozycji Wykonawcy 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UWAGA: </w:t>
      </w:r>
    </w:p>
    <w:p w14:paraId="2083B6AF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=&gt; Zamiast niniejszego Formularza można przedstawić inne dokumenty, w szczególności: </w:t>
      </w:r>
    </w:p>
    <w:p w14:paraId="78042AAB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zobowiązanie podmiotu, o którym mowa w art. </w:t>
      </w:r>
      <w:r>
        <w:rPr>
          <w:rFonts w:ascii="Encode Sans Compressed" w:hAnsi="Encode Sans Compressed"/>
          <w:i/>
          <w:iCs/>
          <w:color w:val="000000"/>
          <w:sz w:val="22"/>
          <w:szCs w:val="22"/>
        </w:rPr>
        <w:t>118 ust. 3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ustawy </w:t>
      </w:r>
      <w:proofErr w:type="spellStart"/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Pzp</w:t>
      </w:r>
      <w:proofErr w:type="spellEnd"/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</w:p>
    <w:p w14:paraId="52E5CCD1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dokumenty określające: </w:t>
      </w:r>
    </w:p>
    <w:p w14:paraId="54EF60F1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1) zakresu dostępnych Wykonawcy zasobów innego podmiotu, </w:t>
      </w:r>
    </w:p>
    <w:p w14:paraId="7E66D06B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 w:right="-352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2) sposobu wykorzystania zasobów innego podmiotu, przez Wykonawcę, przy wykonywaniu zamówienia publicznego,</w:t>
      </w:r>
    </w:p>
    <w:p w14:paraId="49569507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3) zakres i okres udziału innego podmiotu przy wykonywaniu zamówienia publicznego </w:t>
      </w:r>
    </w:p>
    <w:p w14:paraId="19A006A3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4) czy podmiot , na zdolnościach którego wykonawca polega w odniesieniu do warunków udziału w postępowaniu dotyczących wykształcenia , kwalifikacji zawodowych lub doświadczenia , zrealizuje roboty budowlane lub usługi , których wskazane zdolności dotyczą  </w:t>
      </w:r>
    </w:p>
    <w:p w14:paraId="2B2B4D91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374B8FEA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bCs/>
          <w:color w:val="000000"/>
          <w:sz w:val="22"/>
          <w:szCs w:val="22"/>
        </w:rPr>
        <w:t xml:space="preserve">W imieniu: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68DCCE7C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9EA5A03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E8C25AB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518DDF4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 (pełna nazwa/firma, adres,  NIP/PESEL, KRS/</w:t>
      </w:r>
      <w:proofErr w:type="spellStart"/>
      <w:r w:rsidRPr="001370E0">
        <w:rPr>
          <w:rFonts w:ascii="Encode Sans Compressed" w:hAnsi="Encode Sans Compressed"/>
          <w:i/>
          <w:sz w:val="22"/>
          <w:szCs w:val="22"/>
        </w:rPr>
        <w:t>CEiDG</w:t>
      </w:r>
      <w:proofErr w:type="spellEnd"/>
      <w:r w:rsidRPr="001370E0">
        <w:rPr>
          <w:rFonts w:ascii="Encode Sans Compressed" w:hAnsi="Encode Sans Compressed"/>
          <w:i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podmiotu n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a zasobach którego polega Wykonawca)</w:t>
      </w:r>
    </w:p>
    <w:p w14:paraId="4ABB4537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D5B1F1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zobowiązuję się do oddania swoich zasobów </w:t>
      </w:r>
    </w:p>
    <w:p w14:paraId="7BC422C5" w14:textId="492B6B51" w:rsidR="002D7339" w:rsidRDefault="002D7339" w:rsidP="002D7339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</w:t>
      </w:r>
      <w:r w:rsidR="00F76402">
        <w:rPr>
          <w:rFonts w:ascii="Encode Sans Compressed" w:hAnsi="Encode Sans Compressed"/>
          <w:sz w:val="22"/>
          <w:szCs w:val="22"/>
        </w:rPr>
        <w:t>…………………….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</w:p>
    <w:p w14:paraId="2E76DDF9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(określenie zasobu – wiedza i doświadczenie , potencjał kadrowy, potencjał ekonomiczno-finansowy)                                </w:t>
      </w:r>
    </w:p>
    <w:p w14:paraId="212E5D6B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AC2A20C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do dyspozycji Wykonawcy: </w:t>
      </w:r>
    </w:p>
    <w:p w14:paraId="67CF6778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</w:t>
      </w:r>
    </w:p>
    <w:p w14:paraId="1AC160E1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07AE5C00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70C31AF" w14:textId="77777777" w:rsidR="002D7339" w:rsidRPr="001370E0" w:rsidRDefault="002D7339" w:rsidP="002D7339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9DADD91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C72D919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przy wykonywaniu zamówienia pod nazwą: </w:t>
      </w:r>
    </w:p>
    <w:p w14:paraId="7CFF4A40" w14:textId="6943AC8C" w:rsidR="002D7339" w:rsidRPr="00736576" w:rsidRDefault="003947FD" w:rsidP="00F76402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/>
          <w:b/>
          <w:sz w:val="22"/>
          <w:lang w:val="pl-PL"/>
        </w:rPr>
      </w:pPr>
      <w:r w:rsidRPr="00A85907">
        <w:rPr>
          <w:rFonts w:ascii="Encode Sans Compressed" w:hAnsi="Encode Sans Compressed"/>
          <w:b/>
          <w:sz w:val="22"/>
          <w:szCs w:val="22"/>
        </w:rPr>
        <w:t>Zbieranie, transport i utylizacja padłej zwierzyny z dróg wojewódzkich na tere</w:t>
      </w:r>
      <w:r>
        <w:rPr>
          <w:rFonts w:ascii="Encode Sans Compressed" w:hAnsi="Encode Sans Compressed"/>
          <w:b/>
          <w:sz w:val="22"/>
          <w:szCs w:val="22"/>
        </w:rPr>
        <w:t>nie</w:t>
      </w:r>
      <w:r>
        <w:rPr>
          <w:rFonts w:ascii="Encode Sans Compressed" w:hAnsi="Encode Sans Compressed"/>
          <w:b/>
          <w:sz w:val="22"/>
          <w:szCs w:val="22"/>
          <w:lang w:val="pl-PL"/>
        </w:rPr>
        <w:t xml:space="preserve"> </w:t>
      </w:r>
      <w:r w:rsidRPr="00A85907">
        <w:rPr>
          <w:rFonts w:ascii="Encode Sans Compressed" w:hAnsi="Encode Sans Compressed"/>
          <w:b/>
          <w:sz w:val="22"/>
          <w:szCs w:val="22"/>
          <w:lang w:val="pl-PL"/>
        </w:rPr>
        <w:t>Rejonu Dróg Wojewódzkich w Szamotułac</w:t>
      </w:r>
      <w:r>
        <w:rPr>
          <w:rFonts w:ascii="Encode Sans Compressed" w:hAnsi="Encode Sans Compressed"/>
          <w:b/>
          <w:sz w:val="22"/>
          <w:lang w:val="pl-PL"/>
        </w:rPr>
        <w:t>h</w:t>
      </w:r>
    </w:p>
    <w:p w14:paraId="22B0335E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43F5797" w14:textId="77777777" w:rsidR="003947FD" w:rsidRDefault="003947FD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8753FB8" w14:textId="77777777" w:rsidR="000D64BC" w:rsidRDefault="000D64BC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5CAF606F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lastRenderedPageBreak/>
        <w:t xml:space="preserve">Oświadczam, iż: </w:t>
      </w:r>
    </w:p>
    <w:p w14:paraId="4F136082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a) udostępniam Wykonawcy ww. zasoby, w następującym zakresie </w:t>
      </w:r>
      <w:r w:rsidRPr="001370E0">
        <w:rPr>
          <w:rFonts w:ascii="Encode Sans Compressed" w:hAnsi="Encode Sans Compressed"/>
          <w:i/>
          <w:color w:val="000000"/>
          <w:sz w:val="22"/>
          <w:szCs w:val="22"/>
        </w:rPr>
        <w:t>( należy podać informacje umożliwiające ocenę spełnienia warunków przez udostępniane zasoby)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………………………………………………………………</w:t>
      </w:r>
    </w:p>
    <w:p w14:paraId="356A416E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>b) sposób wykorzystania udostępnionych przeze mnie zasobów będzie następujący:</w:t>
      </w:r>
    </w:p>
    <w:p w14:paraId="485CE982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7042F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c) zakres i okres mojego udziału przy wykonywaniu zamówienia będzie następujący: </w:t>
      </w:r>
    </w:p>
    <w:p w14:paraId="03E83E6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E4875" w14:textId="50E4C72E" w:rsidR="002D7339" w:rsidRPr="001370E0" w:rsidRDefault="00736576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sz w:val="22"/>
          <w:szCs w:val="22"/>
        </w:rPr>
        <w:t>d) będę realizował w</w:t>
      </w:r>
      <w:r w:rsidR="002D7339" w:rsidRPr="00210A77">
        <w:rPr>
          <w:rFonts w:ascii="Encode Sans Compressed" w:hAnsi="Encode Sans Compressed"/>
          <w:sz w:val="22"/>
          <w:szCs w:val="22"/>
        </w:rPr>
        <w:t>w</w:t>
      </w:r>
      <w:r w:rsidR="002D7339" w:rsidRPr="003947FD">
        <w:rPr>
          <w:rFonts w:ascii="Encode Sans Compressed" w:hAnsi="Encode Sans Compressed"/>
          <w:sz w:val="22"/>
          <w:szCs w:val="22"/>
        </w:rPr>
        <w:t xml:space="preserve">. </w:t>
      </w:r>
      <w:r w:rsidR="002D7339" w:rsidRPr="003947FD">
        <w:rPr>
          <w:rFonts w:ascii="Encode Sans Compressed" w:hAnsi="Encode Sans Compressed"/>
          <w:b/>
          <w:sz w:val="22"/>
          <w:szCs w:val="22"/>
        </w:rPr>
        <w:t>usługi</w:t>
      </w:r>
      <w:r w:rsidR="002D7339" w:rsidRPr="003947FD">
        <w:rPr>
          <w:rFonts w:ascii="Encode Sans Compressed" w:hAnsi="Encode Sans Compressed"/>
          <w:sz w:val="22"/>
          <w:szCs w:val="22"/>
        </w:rPr>
        <w:t xml:space="preserve"> </w:t>
      </w:r>
      <w:r w:rsidR="002D7339" w:rsidRPr="00210A77">
        <w:rPr>
          <w:rFonts w:ascii="Encode Sans Compressed" w:hAnsi="Encode Sans Compressed"/>
          <w:sz w:val="22"/>
          <w:szCs w:val="22"/>
        </w:rPr>
        <w:t xml:space="preserve">, których dotyczą udostępniane zasoby odnoszące się do warunków udziału </w:t>
      </w:r>
      <w:r w:rsidR="002D7339">
        <w:rPr>
          <w:rFonts w:ascii="Encode Sans Compressed" w:hAnsi="Encode Sans Compressed"/>
          <w:sz w:val="22"/>
          <w:szCs w:val="22"/>
        </w:rPr>
        <w:t xml:space="preserve">              </w:t>
      </w:r>
      <w:r w:rsidR="002D7339" w:rsidRPr="00210A77">
        <w:rPr>
          <w:rFonts w:ascii="Encode Sans Compressed" w:hAnsi="Encode Sans Compressed"/>
          <w:sz w:val="22"/>
          <w:szCs w:val="22"/>
        </w:rPr>
        <w:t xml:space="preserve">w postępowaniu, na których polega Wykonawca : </w:t>
      </w:r>
      <w:r w:rsidR="002D7339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EB14E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2084E078" w14:textId="7E16F6A6" w:rsidR="002D7339" w:rsidRDefault="002D7339" w:rsidP="002D7339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210A77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, że dokumenty, o których mowa w pkt. 15.4 </w:t>
      </w:r>
      <w:proofErr w:type="spellStart"/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ppkt</w:t>
      </w:r>
      <w:proofErr w:type="spellEnd"/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F76402">
        <w:rPr>
          <w:rFonts w:ascii="Encode Sans Compressed" w:hAnsi="Encode Sans Compressed" w:cs="Times New Roman"/>
          <w:sz w:val="22"/>
          <w:szCs w:val="22"/>
          <w:lang w:val="pl-PL"/>
        </w:rPr>
        <w:t>8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Instrukcji dla Wykonawców (Tom I, Rozdział 1 SWZ), , określające zasady reprezentacji są dostępne na stronie internetowej </w:t>
      </w:r>
    </w:p>
    <w:p w14:paraId="24A41AFC" w14:textId="77777777" w:rsidR="002D7339" w:rsidRDefault="002D7339" w:rsidP="002D733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(</w:t>
      </w:r>
      <w:r w:rsidRPr="00210A77">
        <w:rPr>
          <w:rFonts w:ascii="Encode Sans Compressed" w:hAnsi="Encode Sans Compressed" w:cs="Times New Roman"/>
          <w:i/>
          <w:sz w:val="22"/>
          <w:szCs w:val="22"/>
          <w:lang w:val="pl-PL"/>
        </w:rPr>
        <w:t>należy podać adres strony internetowej z której zamawiający może samodzielnie pobrać dokument):</w:t>
      </w:r>
    </w:p>
    <w:p w14:paraId="46AC02A6" w14:textId="77777777" w:rsidR="002D7339" w:rsidRPr="00210A77" w:rsidRDefault="002D7339" w:rsidP="002D733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</w:p>
    <w:p w14:paraId="4FEE709F" w14:textId="77777777" w:rsidR="002D7339" w:rsidRPr="00210A77" w:rsidRDefault="002D7339" w:rsidP="002D7339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09636732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57A9E10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C0EAECC" w14:textId="77777777" w:rsidR="002D7339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2A547990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5C85EA9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2E42899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35F6600E" w14:textId="77777777" w:rsidR="002D7339" w:rsidRPr="001370E0" w:rsidRDefault="002D7339" w:rsidP="002D7339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47CFD745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                                                            </w:t>
      </w:r>
    </w:p>
    <w:p w14:paraId="0B825846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</w:p>
    <w:p w14:paraId="22811F9E" w14:textId="77777777" w:rsidR="002D7339" w:rsidRPr="001370E0" w:rsidRDefault="002D7339" w:rsidP="002D7339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4EA6ADFD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B6DA896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8E96EFC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E53BA59" w14:textId="77777777" w:rsidR="002D7339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7380CC4" w14:textId="77777777" w:rsidR="002D7339" w:rsidRPr="001370E0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D20CB63" w14:textId="77777777" w:rsidR="002D7339" w:rsidRDefault="002D7339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E73790A" w14:textId="77777777" w:rsidR="003947FD" w:rsidRDefault="003947FD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EF7755C" w14:textId="77777777" w:rsidR="003947FD" w:rsidRDefault="003947FD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65E26A8" w14:textId="77777777" w:rsidR="003947FD" w:rsidRDefault="003947FD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825DB29" w14:textId="77777777" w:rsidR="000D64BC" w:rsidRDefault="000D64BC" w:rsidP="002D733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F817425" w14:textId="77777777" w:rsidR="003947FD" w:rsidRPr="00580CDA" w:rsidRDefault="003947FD" w:rsidP="003947FD">
      <w:pPr>
        <w:tabs>
          <w:tab w:val="left" w:pos="284"/>
          <w:tab w:val="left" w:pos="3969"/>
        </w:tabs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580CDA">
        <w:rPr>
          <w:rFonts w:ascii="Encode Sans Compressed" w:hAnsi="Encode Sans Compressed"/>
          <w:b/>
          <w:sz w:val="22"/>
          <w:szCs w:val="22"/>
        </w:rPr>
        <w:lastRenderedPageBreak/>
        <w:t>Formularz 3.4</w:t>
      </w:r>
    </w:p>
    <w:p w14:paraId="64517FD6" w14:textId="77777777" w:rsidR="003947FD" w:rsidRPr="004B67FD" w:rsidRDefault="003947FD" w:rsidP="003947FD">
      <w:pPr>
        <w:tabs>
          <w:tab w:val="left" w:pos="284"/>
          <w:tab w:val="left" w:pos="3969"/>
        </w:tabs>
        <w:spacing w:line="288" w:lineRule="auto"/>
        <w:jc w:val="center"/>
        <w:rPr>
          <w:rFonts w:ascii="Encode Sans Compressed" w:hAnsi="Encode Sans Compressed"/>
          <w:b/>
          <w:sz w:val="28"/>
          <w:szCs w:val="28"/>
        </w:rPr>
      </w:pPr>
      <w:r w:rsidRPr="0099122D">
        <w:rPr>
          <w:rFonts w:ascii="Encode Sans Compressed" w:hAnsi="Encode Sans Compressed"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F735E11" wp14:editId="57EC6846">
                <wp:simplePos x="0" y="0"/>
                <wp:positionH relativeFrom="column">
                  <wp:posOffset>107315</wp:posOffset>
                </wp:positionH>
                <wp:positionV relativeFrom="paragraph">
                  <wp:posOffset>255270</wp:posOffset>
                </wp:positionV>
                <wp:extent cx="2080895" cy="9906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54" y="21600"/>
                    <wp:lineTo x="21554" y="0"/>
                    <wp:lineTo x="0" y="0"/>
                  </wp:wrapPolygon>
                </wp:wrapTight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AA13" w14:textId="77777777" w:rsidR="005337F7" w:rsidRDefault="005337F7" w:rsidP="003947F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8BD81EF" w14:textId="77777777" w:rsidR="005337F7" w:rsidRDefault="005337F7" w:rsidP="003947F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92E6EF0" w14:textId="77777777" w:rsidR="005337F7" w:rsidRDefault="005337F7" w:rsidP="003947F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562C11B" w14:textId="77777777" w:rsidR="005337F7" w:rsidRDefault="005337F7" w:rsidP="003947F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897136E" w14:textId="77777777" w:rsidR="005337F7" w:rsidRPr="0099122D" w:rsidRDefault="005337F7" w:rsidP="003947FD">
                            <w:pPr>
                              <w:jc w:val="center"/>
                              <w:rPr>
                                <w:rFonts w:ascii="Encode Sans Compressed" w:hAnsi="Encode Sans Compressed"/>
                                <w:i/>
                                <w:sz w:val="18"/>
                              </w:rPr>
                            </w:pPr>
                            <w:r w:rsidRPr="0099122D">
                              <w:rPr>
                                <w:rFonts w:ascii="Encode Sans Compressed" w:hAnsi="Encode Sans Compressed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5E11" id="Text Box 23" o:spid="_x0000_s1032" type="#_x0000_t202" style="position:absolute;left:0;text-align:left;margin-left:8.45pt;margin-top:20.1pt;width:163.85pt;height:7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" o:allowincell="f">
                <v:textbox>
                  <w:txbxContent>
                    <w:p w14:paraId="49C4AA13" w14:textId="77777777" w:rsidR="005337F7" w:rsidRDefault="005337F7" w:rsidP="003947F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8BD81EF" w14:textId="77777777" w:rsidR="005337F7" w:rsidRDefault="005337F7" w:rsidP="003947F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92E6EF0" w14:textId="77777777" w:rsidR="005337F7" w:rsidRDefault="005337F7" w:rsidP="003947F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562C11B" w14:textId="77777777" w:rsidR="005337F7" w:rsidRDefault="005337F7" w:rsidP="003947F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897136E" w14:textId="77777777" w:rsidR="005337F7" w:rsidRPr="0099122D" w:rsidRDefault="005337F7" w:rsidP="003947FD">
                      <w:pPr>
                        <w:jc w:val="center"/>
                        <w:rPr>
                          <w:rFonts w:ascii="Encode Sans Compressed" w:hAnsi="Encode Sans Compressed"/>
                          <w:i/>
                          <w:sz w:val="18"/>
                        </w:rPr>
                      </w:pPr>
                      <w:r w:rsidRPr="0099122D">
                        <w:rPr>
                          <w:rFonts w:ascii="Encode Sans Compressed" w:hAnsi="Encode Sans Compressed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9122D">
        <w:rPr>
          <w:rFonts w:ascii="Encode Sans Compressed" w:hAnsi="Encode Sans Compressed"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236924D1" wp14:editId="13B6222C">
                <wp:simplePos x="0" y="0"/>
                <wp:positionH relativeFrom="column">
                  <wp:posOffset>2186940</wp:posOffset>
                </wp:positionH>
                <wp:positionV relativeFrom="paragraph">
                  <wp:posOffset>255270</wp:posOffset>
                </wp:positionV>
                <wp:extent cx="3611245" cy="997585"/>
                <wp:effectExtent l="0" t="0" r="27305" b="12065"/>
                <wp:wrapTight wrapText="bothSides">
                  <wp:wrapPolygon edited="0">
                    <wp:start x="0" y="0"/>
                    <wp:lineTo x="0" y="21449"/>
                    <wp:lineTo x="21649" y="21449"/>
                    <wp:lineTo x="21649" y="0"/>
                    <wp:lineTo x="0" y="0"/>
                  </wp:wrapPolygon>
                </wp:wrapTight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245" cy="9975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D6DE" w14:textId="77777777" w:rsidR="005337F7" w:rsidRDefault="005337F7" w:rsidP="003947F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4CFE602" w14:textId="77777777" w:rsidR="005337F7" w:rsidRDefault="005337F7" w:rsidP="003947FD">
                            <w:pPr>
                              <w:pStyle w:val="zacznik"/>
                              <w:spacing w:after="0" w:line="288" w:lineRule="auto"/>
                              <w:ind w:left="-142" w:firstLine="142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027A69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OŚWIADCZENIE WYKONAWCY</w:t>
                            </w:r>
                          </w:p>
                          <w:p w14:paraId="36B788A9" w14:textId="77777777" w:rsidR="005337F7" w:rsidRPr="00931D22" w:rsidRDefault="005337F7" w:rsidP="003947FD">
                            <w:pPr>
                              <w:pStyle w:val="zacznik"/>
                              <w:spacing w:after="0" w:line="288" w:lineRule="auto"/>
                              <w:ind w:left="-142" w:firstLine="142"/>
                              <w:rPr>
                                <w:rFonts w:ascii="Encode Sans Compressed" w:hAnsi="Encode Sans Compressed"/>
                                <w:b/>
                                <w:bCs/>
                                <w:sz w:val="22"/>
                                <w:szCs w:val="22"/>
                                <w:lang w:val="pl-PL"/>
                              </w:rPr>
                            </w:pPr>
                            <w:r>
                              <w:rPr>
                                <w:rFonts w:ascii="Encode Sans Compressed" w:hAnsi="Encode Sans Compressed"/>
                                <w:b/>
                                <w:bCs/>
                                <w:sz w:val="22"/>
                                <w:szCs w:val="22"/>
                                <w:lang w:val="pl-PL"/>
                              </w:rPr>
                              <w:t xml:space="preserve">o </w:t>
                            </w:r>
                            <w:r w:rsidRPr="00931D22">
                              <w:rPr>
                                <w:rFonts w:ascii="Encode Sans Compressed" w:hAnsi="Encode Sans Compressed"/>
                                <w:b/>
                                <w:bCs/>
                                <w:sz w:val="22"/>
                                <w:szCs w:val="22"/>
                                <w:lang w:val="pl-PL"/>
                              </w:rPr>
                              <w:t>iloś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bCs/>
                                <w:sz w:val="22"/>
                                <w:szCs w:val="22"/>
                                <w:lang w:val="pl-PL"/>
                              </w:rPr>
                              <w:t>ci</w:t>
                            </w:r>
                            <w:r w:rsidRPr="00931D22">
                              <w:rPr>
                                <w:rFonts w:ascii="Encode Sans Compressed" w:hAnsi="Encode Sans Compressed"/>
                                <w:b/>
                                <w:bCs/>
                                <w:sz w:val="22"/>
                                <w:szCs w:val="22"/>
                                <w:lang w:val="pl-PL"/>
                              </w:rPr>
                              <w:t xml:space="preserve"> posiadanych pojazdów przeznaczonych do przewozu</w:t>
                            </w:r>
                          </w:p>
                          <w:p w14:paraId="3A027C22" w14:textId="77777777" w:rsidR="005337F7" w:rsidRPr="00931D22" w:rsidRDefault="005337F7" w:rsidP="003947FD">
                            <w:pPr>
                              <w:pStyle w:val="zacznik"/>
                              <w:spacing w:after="0" w:line="288" w:lineRule="auto"/>
                              <w:ind w:left="-142" w:firstLine="142"/>
                              <w:rPr>
                                <w:rFonts w:ascii="Encode Sans Compressed" w:hAnsi="Encode Sans Compresse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31D22">
                              <w:rPr>
                                <w:rFonts w:ascii="Encode Sans Compressed" w:hAnsi="Encode Sans Compressed"/>
                                <w:b/>
                                <w:bCs/>
                                <w:sz w:val="22"/>
                                <w:szCs w:val="22"/>
                                <w:lang w:val="pl-PL"/>
                              </w:rPr>
                              <w:t>padłych zwierząt</w:t>
                            </w:r>
                          </w:p>
                          <w:p w14:paraId="0C60FBCC" w14:textId="77777777" w:rsidR="005337F7" w:rsidRPr="0099122D" w:rsidRDefault="005337F7" w:rsidP="003947FD">
                            <w:pPr>
                              <w:jc w:val="center"/>
                              <w:rPr>
                                <w:rFonts w:ascii="Encode Sans Compressed" w:hAnsi="Encode Sans Compressed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A8739C" w14:textId="77777777" w:rsidR="005337F7" w:rsidRDefault="005337F7" w:rsidP="003947F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924D1" id="Text Box 24" o:spid="_x0000_s1033" type="#_x0000_t202" style="position:absolute;left:0;text-align:left;margin-left:172.2pt;margin-top:20.1pt;width:284.35pt;height:78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" o:allowincell="f" fillcolor="silver">
                <v:textbox>
                  <w:txbxContent>
                    <w:p w14:paraId="36D0D6DE" w14:textId="77777777" w:rsidR="005337F7" w:rsidRDefault="005337F7" w:rsidP="003947FD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4CFE602" w14:textId="77777777" w:rsidR="005337F7" w:rsidRDefault="005337F7" w:rsidP="003947FD">
                      <w:pPr>
                        <w:pStyle w:val="zacznik"/>
                        <w:spacing w:after="0" w:line="288" w:lineRule="auto"/>
                        <w:ind w:left="-142" w:firstLine="142"/>
                        <w:rPr>
                          <w:rFonts w:ascii="Encode Sans Compressed" w:hAnsi="Encode Sans Compressed"/>
                          <w:sz w:val="22"/>
                          <w:szCs w:val="22"/>
                          <w:lang w:val="pl-PL"/>
                        </w:rPr>
                      </w:pPr>
                      <w:r w:rsidRPr="00027A69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OŚWIADCZENIE WYKONAWCY</w:t>
                      </w:r>
                    </w:p>
                    <w:p w14:paraId="36B788A9" w14:textId="77777777" w:rsidR="005337F7" w:rsidRPr="00931D22" w:rsidRDefault="005337F7" w:rsidP="003947FD">
                      <w:pPr>
                        <w:pStyle w:val="zacznik"/>
                        <w:spacing w:after="0" w:line="288" w:lineRule="auto"/>
                        <w:ind w:left="-142" w:firstLine="142"/>
                        <w:rPr>
                          <w:rFonts w:ascii="Encode Sans Compressed" w:hAnsi="Encode Sans Compressed"/>
                          <w:b/>
                          <w:bCs/>
                          <w:sz w:val="22"/>
                          <w:szCs w:val="22"/>
                          <w:lang w:val="pl-PL"/>
                        </w:rPr>
                      </w:pPr>
                      <w:r>
                        <w:rPr>
                          <w:rFonts w:ascii="Encode Sans Compressed" w:hAnsi="Encode Sans Compressed"/>
                          <w:b/>
                          <w:bCs/>
                          <w:sz w:val="22"/>
                          <w:szCs w:val="22"/>
                          <w:lang w:val="pl-PL"/>
                        </w:rPr>
                        <w:t xml:space="preserve">o </w:t>
                      </w:r>
                      <w:r w:rsidRPr="00931D22">
                        <w:rPr>
                          <w:rFonts w:ascii="Encode Sans Compressed" w:hAnsi="Encode Sans Compressed"/>
                          <w:b/>
                          <w:bCs/>
                          <w:sz w:val="22"/>
                          <w:szCs w:val="22"/>
                          <w:lang w:val="pl-PL"/>
                        </w:rPr>
                        <w:t>iloś</w:t>
                      </w:r>
                      <w:r>
                        <w:rPr>
                          <w:rFonts w:ascii="Encode Sans Compressed" w:hAnsi="Encode Sans Compressed"/>
                          <w:b/>
                          <w:bCs/>
                          <w:sz w:val="22"/>
                          <w:szCs w:val="22"/>
                          <w:lang w:val="pl-PL"/>
                        </w:rPr>
                        <w:t>ci</w:t>
                      </w:r>
                      <w:r w:rsidRPr="00931D22">
                        <w:rPr>
                          <w:rFonts w:ascii="Encode Sans Compressed" w:hAnsi="Encode Sans Compressed"/>
                          <w:b/>
                          <w:bCs/>
                          <w:sz w:val="22"/>
                          <w:szCs w:val="22"/>
                          <w:lang w:val="pl-PL"/>
                        </w:rPr>
                        <w:t xml:space="preserve"> posiadanych pojazdów przeznaczonych do przewozu</w:t>
                      </w:r>
                    </w:p>
                    <w:p w14:paraId="3A027C22" w14:textId="77777777" w:rsidR="005337F7" w:rsidRPr="00931D22" w:rsidRDefault="005337F7" w:rsidP="003947FD">
                      <w:pPr>
                        <w:pStyle w:val="zacznik"/>
                        <w:spacing w:after="0" w:line="288" w:lineRule="auto"/>
                        <w:ind w:left="-142" w:firstLine="142"/>
                        <w:rPr>
                          <w:rFonts w:ascii="Encode Sans Compressed" w:hAnsi="Encode Sans Compressed"/>
                          <w:b/>
                          <w:bCs/>
                          <w:sz w:val="22"/>
                          <w:szCs w:val="22"/>
                        </w:rPr>
                      </w:pPr>
                      <w:r w:rsidRPr="00931D22">
                        <w:rPr>
                          <w:rFonts w:ascii="Encode Sans Compressed" w:hAnsi="Encode Sans Compressed"/>
                          <w:b/>
                          <w:bCs/>
                          <w:sz w:val="22"/>
                          <w:szCs w:val="22"/>
                          <w:lang w:val="pl-PL"/>
                        </w:rPr>
                        <w:t>padłych zwierząt</w:t>
                      </w:r>
                    </w:p>
                    <w:p w14:paraId="0C60FBCC" w14:textId="77777777" w:rsidR="005337F7" w:rsidRPr="0099122D" w:rsidRDefault="005337F7" w:rsidP="003947FD">
                      <w:pPr>
                        <w:jc w:val="center"/>
                        <w:rPr>
                          <w:rFonts w:ascii="Encode Sans Compressed" w:hAnsi="Encode Sans Compressed" w:cs="Arial"/>
                          <w:b/>
                          <w:sz w:val="28"/>
                          <w:szCs w:val="28"/>
                        </w:rPr>
                      </w:pPr>
                    </w:p>
                    <w:p w14:paraId="7FA8739C" w14:textId="77777777" w:rsidR="005337F7" w:rsidRDefault="005337F7" w:rsidP="003947FD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A23120" w14:textId="77777777" w:rsidR="003947FD" w:rsidRPr="00952726" w:rsidRDefault="003947FD" w:rsidP="003947FD">
      <w:pPr>
        <w:pStyle w:val="Zwykytekst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5A43602E" w14:textId="77777777" w:rsidR="003947FD" w:rsidRPr="00A045A1" w:rsidRDefault="003947FD" w:rsidP="003947FD">
      <w:pPr>
        <w:pStyle w:val="Zwykytekst1"/>
        <w:spacing w:line="288" w:lineRule="auto"/>
        <w:jc w:val="both"/>
        <w:rPr>
          <w:rFonts w:ascii="Encode Sans Compressed" w:hAnsi="Encode Sans Compressed"/>
          <w:b/>
          <w:sz w:val="22"/>
          <w:szCs w:val="22"/>
        </w:rPr>
      </w:pPr>
    </w:p>
    <w:p w14:paraId="65CDB075" w14:textId="77777777" w:rsidR="003947FD" w:rsidRDefault="003947FD" w:rsidP="003947FD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 xml:space="preserve">Zbieranie, transport i utylizacja padłej zwierzyny z dróg wojewódzkich na terenie </w:t>
      </w:r>
    </w:p>
    <w:p w14:paraId="1EF759FD" w14:textId="3753B824" w:rsidR="003947FD" w:rsidRPr="00A045A1" w:rsidRDefault="003947FD" w:rsidP="003947FD">
      <w:pPr>
        <w:spacing w:line="288" w:lineRule="auto"/>
        <w:jc w:val="center"/>
        <w:rPr>
          <w:rFonts w:ascii="Encode Sans Compressed" w:hAnsi="Encode Sans Compressed"/>
          <w:b/>
          <w:bCs/>
          <w:i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Rejonu Dróg Wojewódzkich w Szamotułach</w:t>
      </w:r>
    </w:p>
    <w:p w14:paraId="1243FE74" w14:textId="77777777" w:rsidR="003947FD" w:rsidRPr="00A045A1" w:rsidRDefault="003947FD" w:rsidP="003947FD">
      <w:pPr>
        <w:pStyle w:val="Zwykytekst1"/>
        <w:spacing w:line="288" w:lineRule="auto"/>
        <w:jc w:val="both"/>
        <w:rPr>
          <w:rFonts w:ascii="Encode Sans Compressed" w:hAnsi="Encode Sans Compressed" w:cs="Arial"/>
          <w:bCs/>
          <w:sz w:val="22"/>
          <w:szCs w:val="22"/>
        </w:rPr>
      </w:pPr>
      <w:r w:rsidRPr="00A045A1">
        <w:rPr>
          <w:rFonts w:ascii="Encode Sans Compressed" w:hAnsi="Encode Sans Compressed" w:cs="Times New Roman"/>
          <w:bCs/>
          <w:sz w:val="22"/>
          <w:szCs w:val="22"/>
        </w:rPr>
        <w:t>oświadczamy, że reprezentowana przez nas firma dysponuje następującymi, w pełni sprawnymi jednostkami sprzętowymi: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2126"/>
        <w:gridCol w:w="2552"/>
      </w:tblGrid>
      <w:tr w:rsidR="003947FD" w:rsidRPr="00A045A1" w14:paraId="06595278" w14:textId="77777777" w:rsidTr="00563F3E">
        <w:trPr>
          <w:cantSplit/>
          <w:trHeight w:val="1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55CD0" w14:textId="77777777" w:rsidR="003947FD" w:rsidRPr="00A045A1" w:rsidRDefault="003947FD" w:rsidP="00563F3E">
            <w:pPr>
              <w:pStyle w:val="Zwykytekst1"/>
              <w:snapToGrid w:val="0"/>
              <w:spacing w:line="288" w:lineRule="auto"/>
              <w:jc w:val="center"/>
              <w:rPr>
                <w:rFonts w:ascii="Encode Sans Compressed" w:hAnsi="Encode Sans Compressed" w:cs="Times New Roman"/>
                <w:sz w:val="22"/>
                <w:szCs w:val="22"/>
              </w:rPr>
            </w:pPr>
          </w:p>
          <w:p w14:paraId="78468BFF" w14:textId="77777777" w:rsidR="003947FD" w:rsidRPr="00A045A1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bCs/>
                <w:sz w:val="22"/>
                <w:szCs w:val="22"/>
              </w:rPr>
            </w:pPr>
            <w:r w:rsidRPr="00A045A1">
              <w:rPr>
                <w:rFonts w:ascii="Encode Sans Compressed" w:hAnsi="Encode Sans Compressed" w:cs="Times New Roman"/>
                <w:bCs/>
                <w:sz w:val="22"/>
                <w:szCs w:val="22"/>
              </w:rPr>
              <w:t>L.p.</w:t>
            </w:r>
          </w:p>
          <w:p w14:paraId="4575C02E" w14:textId="77777777" w:rsidR="003947FD" w:rsidRPr="00A045A1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A7901" w14:textId="77777777" w:rsidR="003947FD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bCs/>
                <w:sz w:val="22"/>
                <w:szCs w:val="22"/>
              </w:rPr>
            </w:pPr>
            <w:r w:rsidRPr="000C6996">
              <w:rPr>
                <w:rFonts w:ascii="Encode Sans Compressed" w:hAnsi="Encode Sans Compressed" w:cs="Times New Roman"/>
                <w:bCs/>
                <w:sz w:val="22"/>
                <w:szCs w:val="22"/>
              </w:rPr>
              <w:t>WYSZCZEGÓLNIENIE</w:t>
            </w:r>
          </w:p>
          <w:p w14:paraId="16E10278" w14:textId="77777777" w:rsidR="003947FD" w:rsidRPr="000C6996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bCs/>
                <w:sz w:val="22"/>
                <w:szCs w:val="22"/>
              </w:rPr>
            </w:pPr>
            <w:r>
              <w:rPr>
                <w:rFonts w:ascii="Encode Sans Compressed" w:hAnsi="Encode Sans Compressed"/>
                <w:sz w:val="22"/>
                <w:szCs w:val="22"/>
                <w:lang w:val="pl-PL"/>
              </w:rPr>
              <w:t>(</w:t>
            </w:r>
            <w:r w:rsidRPr="00EF3FBF">
              <w:rPr>
                <w:rFonts w:ascii="Encode Sans Compressed" w:hAnsi="Encode Sans Compressed"/>
                <w:sz w:val="22"/>
                <w:szCs w:val="22"/>
              </w:rPr>
              <w:t>pojazd</w:t>
            </w:r>
            <w:r w:rsidRPr="00EF3FBF">
              <w:rPr>
                <w:rFonts w:ascii="Encode Sans Compressed" w:hAnsi="Encode Sans Compressed"/>
                <w:sz w:val="22"/>
                <w:szCs w:val="22"/>
                <w:lang w:val="pl-PL"/>
              </w:rPr>
              <w:t>y</w:t>
            </w:r>
            <w:r w:rsidRPr="00EF3FBF">
              <w:rPr>
                <w:rFonts w:ascii="Encode Sans Compressed" w:hAnsi="Encode Sans Compressed"/>
                <w:sz w:val="22"/>
                <w:szCs w:val="22"/>
              </w:rPr>
              <w:t xml:space="preserve"> przeznaczon</w:t>
            </w:r>
            <w:r w:rsidRPr="00EF3FBF">
              <w:rPr>
                <w:rFonts w:ascii="Encode Sans Compressed" w:hAnsi="Encode Sans Compressed"/>
                <w:sz w:val="22"/>
                <w:szCs w:val="22"/>
                <w:lang w:val="pl-PL"/>
              </w:rPr>
              <w:t>e</w:t>
            </w:r>
            <w:r w:rsidRPr="00EF3FBF">
              <w:rPr>
                <w:rFonts w:ascii="Encode Sans Compressed" w:hAnsi="Encode Sans Compressed"/>
                <w:sz w:val="22"/>
                <w:szCs w:val="22"/>
              </w:rPr>
              <w:t xml:space="preserve"> do  przewozu padłych zwierząt</w:t>
            </w:r>
            <w:r w:rsidRPr="000C6996">
              <w:rPr>
                <w:rFonts w:ascii="Encode Sans Compressed" w:hAnsi="Encode Sans Compressed"/>
                <w:sz w:val="22"/>
                <w:szCs w:val="22"/>
              </w:rPr>
              <w:t xml:space="preserve"> </w:t>
            </w:r>
            <w:r w:rsidRPr="000C6996">
              <w:rPr>
                <w:rFonts w:ascii="Encode Sans Compressed" w:hAnsi="Encode Sans Compressed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Encode Sans Compressed" w:hAnsi="Encode Sans Compressed"/>
                <w:sz w:val="22"/>
                <w:szCs w:val="22"/>
                <w:lang w:val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66AC" w14:textId="77777777" w:rsidR="003947FD" w:rsidRPr="000C6996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sz w:val="22"/>
                <w:szCs w:val="22"/>
                <w:lang w:val="pl-PL"/>
              </w:rPr>
            </w:pPr>
            <w:r w:rsidRPr="000C6996">
              <w:rPr>
                <w:rFonts w:ascii="Encode Sans Compressed" w:hAnsi="Encode Sans Compressed" w:cs="Times New Roman"/>
                <w:bCs/>
                <w:sz w:val="22"/>
                <w:szCs w:val="22"/>
              </w:rPr>
              <w:t xml:space="preserve">Liczba </w:t>
            </w:r>
            <w:r w:rsidRPr="000C6996">
              <w:rPr>
                <w:rFonts w:ascii="Encode Sans Compressed" w:hAnsi="Encode Sans Compressed"/>
                <w:sz w:val="22"/>
                <w:szCs w:val="22"/>
              </w:rPr>
              <w:t xml:space="preserve">pojazdów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AD5A" w14:textId="77777777" w:rsidR="003947FD" w:rsidRPr="000C6996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/>
                <w:bCs/>
                <w:sz w:val="22"/>
                <w:szCs w:val="22"/>
              </w:rPr>
            </w:pPr>
          </w:p>
          <w:p w14:paraId="59C21981" w14:textId="77777777" w:rsidR="003947FD" w:rsidRPr="000C6996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bCs/>
                <w:sz w:val="22"/>
                <w:szCs w:val="22"/>
              </w:rPr>
            </w:pPr>
            <w:r w:rsidRPr="000C6996">
              <w:rPr>
                <w:rFonts w:ascii="Encode Sans Compressed" w:hAnsi="Encode Sans Compressed"/>
                <w:bCs/>
                <w:sz w:val="22"/>
                <w:szCs w:val="22"/>
              </w:rPr>
              <w:t>Informacja                                         o podstawie dysponowania</w:t>
            </w:r>
          </w:p>
        </w:tc>
      </w:tr>
      <w:tr w:rsidR="003947FD" w:rsidRPr="00A045A1" w14:paraId="3AC14F37" w14:textId="77777777" w:rsidTr="00563F3E">
        <w:trPr>
          <w:trHeight w:val="2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D6896" w14:textId="77777777" w:rsidR="003947FD" w:rsidRPr="004B67FD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sz w:val="18"/>
                <w:szCs w:val="18"/>
              </w:rPr>
            </w:pPr>
            <w:r w:rsidRPr="004B67FD">
              <w:rPr>
                <w:rFonts w:ascii="Encode Sans Compressed" w:hAnsi="Encode Sans Compressed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215AA" w14:textId="77777777" w:rsidR="003947FD" w:rsidRPr="000C6996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sz w:val="18"/>
                <w:szCs w:val="18"/>
              </w:rPr>
            </w:pPr>
            <w:r w:rsidRPr="000C6996">
              <w:rPr>
                <w:rFonts w:ascii="Encode Sans Compressed" w:hAnsi="Encode Sans Compressed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E60F" w14:textId="77777777" w:rsidR="003947FD" w:rsidRPr="000C6996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sz w:val="18"/>
                <w:szCs w:val="18"/>
              </w:rPr>
            </w:pPr>
            <w:r w:rsidRPr="000C6996">
              <w:rPr>
                <w:rFonts w:ascii="Encode Sans Compressed" w:hAnsi="Encode Sans Compressed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BC59" w14:textId="77777777" w:rsidR="003947FD" w:rsidRPr="000C6996" w:rsidRDefault="003947FD" w:rsidP="00563F3E">
            <w:pPr>
              <w:pStyle w:val="Zwykytekst1"/>
              <w:spacing w:line="288" w:lineRule="auto"/>
              <w:jc w:val="center"/>
              <w:rPr>
                <w:rFonts w:ascii="Encode Sans Compressed" w:hAnsi="Encode Sans Compressed" w:cs="Times New Roman"/>
                <w:sz w:val="18"/>
                <w:szCs w:val="18"/>
                <w:lang w:val="pl-PL"/>
              </w:rPr>
            </w:pPr>
            <w:r w:rsidRPr="000C6996">
              <w:rPr>
                <w:rFonts w:ascii="Encode Sans Compressed" w:hAnsi="Encode Sans Compresse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947FD" w:rsidRPr="00A045A1" w14:paraId="3BE769E0" w14:textId="77777777" w:rsidTr="00563F3E">
        <w:trPr>
          <w:trHeight w:val="4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C341" w14:textId="77777777" w:rsidR="003947FD" w:rsidRPr="00A045A1" w:rsidRDefault="003947FD" w:rsidP="00563F3E">
            <w:pPr>
              <w:pStyle w:val="Zwykytekst1"/>
              <w:snapToGrid w:val="0"/>
              <w:spacing w:line="288" w:lineRule="auto"/>
              <w:jc w:val="both"/>
              <w:rPr>
                <w:rFonts w:ascii="Encode Sans Compressed" w:hAnsi="Encode Sans Compressed" w:cs="Arial"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75905" w14:textId="77777777" w:rsidR="003947FD" w:rsidRPr="00DC1C49" w:rsidRDefault="003947FD" w:rsidP="00563F3E">
            <w:pPr>
              <w:pStyle w:val="Zwykytekst1"/>
              <w:snapToGrid w:val="0"/>
              <w:spacing w:line="288" w:lineRule="auto"/>
              <w:jc w:val="both"/>
              <w:rPr>
                <w:rFonts w:ascii="Encode Sans Compressed" w:hAnsi="Encode Sans Compressed" w:cs="Arial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0ECD" w14:textId="77777777" w:rsidR="003947FD" w:rsidRPr="00DC1C49" w:rsidRDefault="003947FD" w:rsidP="00563F3E">
            <w:pPr>
              <w:pStyle w:val="Zwykytekst1"/>
              <w:snapToGrid w:val="0"/>
              <w:spacing w:line="288" w:lineRule="auto"/>
              <w:jc w:val="both"/>
              <w:rPr>
                <w:rFonts w:ascii="Encode Sans Compressed" w:hAnsi="Encode Sans Compressed" w:cs="Arial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9D39" w14:textId="77777777" w:rsidR="003947FD" w:rsidRPr="00DC1C49" w:rsidRDefault="003947FD" w:rsidP="00563F3E">
            <w:pPr>
              <w:pStyle w:val="Zwykytekst1"/>
              <w:snapToGrid w:val="0"/>
              <w:spacing w:line="288" w:lineRule="auto"/>
              <w:jc w:val="both"/>
              <w:rPr>
                <w:rFonts w:ascii="Encode Sans Compressed" w:hAnsi="Encode Sans Compressed" w:cs="Arial"/>
                <w:sz w:val="22"/>
                <w:szCs w:val="22"/>
                <w:highlight w:val="yellow"/>
              </w:rPr>
            </w:pPr>
          </w:p>
        </w:tc>
      </w:tr>
      <w:tr w:rsidR="003947FD" w:rsidRPr="00A045A1" w14:paraId="6CA46132" w14:textId="77777777" w:rsidTr="00563F3E">
        <w:trPr>
          <w:trHeight w:val="4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8BDE" w14:textId="77777777" w:rsidR="003947FD" w:rsidRPr="00A045A1" w:rsidRDefault="003947FD" w:rsidP="00563F3E">
            <w:pPr>
              <w:pStyle w:val="Zwykytekst1"/>
              <w:snapToGrid w:val="0"/>
              <w:spacing w:line="288" w:lineRule="auto"/>
              <w:jc w:val="both"/>
              <w:rPr>
                <w:rFonts w:ascii="Encode Sans Compressed" w:hAnsi="Encode Sans Compressed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3A728" w14:textId="77777777" w:rsidR="003947FD" w:rsidRPr="00A045A1" w:rsidRDefault="003947FD" w:rsidP="00563F3E">
            <w:pPr>
              <w:pStyle w:val="Zwykytekst1"/>
              <w:snapToGrid w:val="0"/>
              <w:spacing w:line="288" w:lineRule="auto"/>
              <w:jc w:val="both"/>
              <w:rPr>
                <w:rFonts w:ascii="Encode Sans Compressed" w:hAnsi="Encode Sans Compressed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6567" w14:textId="77777777" w:rsidR="003947FD" w:rsidRPr="00A045A1" w:rsidRDefault="003947FD" w:rsidP="00563F3E">
            <w:pPr>
              <w:pStyle w:val="Zwykytekst1"/>
              <w:snapToGrid w:val="0"/>
              <w:spacing w:line="288" w:lineRule="auto"/>
              <w:jc w:val="both"/>
              <w:rPr>
                <w:rFonts w:ascii="Encode Sans Compressed" w:hAnsi="Encode Sans Compressed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D8E9" w14:textId="77777777" w:rsidR="003947FD" w:rsidRPr="00A045A1" w:rsidRDefault="003947FD" w:rsidP="00563F3E">
            <w:pPr>
              <w:pStyle w:val="Zwykytekst1"/>
              <w:snapToGrid w:val="0"/>
              <w:spacing w:line="288" w:lineRule="auto"/>
              <w:jc w:val="both"/>
              <w:rPr>
                <w:rFonts w:ascii="Encode Sans Compressed" w:hAnsi="Encode Sans Compressed" w:cs="Arial"/>
                <w:sz w:val="22"/>
                <w:szCs w:val="22"/>
              </w:rPr>
            </w:pPr>
          </w:p>
        </w:tc>
      </w:tr>
    </w:tbl>
    <w:p w14:paraId="60EB5EF6" w14:textId="77777777" w:rsidR="003947FD" w:rsidRPr="00A045A1" w:rsidRDefault="003947FD" w:rsidP="003947FD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0A6FA81" w14:textId="77777777" w:rsidR="003947FD" w:rsidRPr="00A045A1" w:rsidRDefault="003947FD" w:rsidP="003947FD">
      <w:pPr>
        <w:spacing w:line="288" w:lineRule="auto"/>
        <w:rPr>
          <w:rFonts w:ascii="Encode Sans Compressed" w:hAnsi="Encode Sans Compressed"/>
          <w:sz w:val="22"/>
          <w:szCs w:val="22"/>
        </w:rPr>
      </w:pPr>
      <w:r w:rsidRPr="00A045A1">
        <w:rPr>
          <w:rFonts w:ascii="Encode Sans Compressed" w:hAnsi="Encode Sans Compressed"/>
          <w:sz w:val="22"/>
          <w:szCs w:val="22"/>
        </w:rPr>
        <w:t>Oświadczamy, że:</w:t>
      </w:r>
    </w:p>
    <w:p w14:paraId="60E4F95C" w14:textId="77777777" w:rsidR="003947FD" w:rsidRPr="00591CA1" w:rsidRDefault="003947FD" w:rsidP="003947FD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591CA1">
        <w:rPr>
          <w:rFonts w:ascii="Encode Sans Compressed" w:hAnsi="Encode Sans Compressed"/>
          <w:sz w:val="22"/>
          <w:szCs w:val="22"/>
        </w:rPr>
        <w:t>1*. dysponujemy sprzętem wymienionym w poz. …………….wykazu.</w:t>
      </w:r>
    </w:p>
    <w:p w14:paraId="4B3F17BC" w14:textId="77777777" w:rsidR="003947FD" w:rsidRPr="00A045A1" w:rsidRDefault="003947FD" w:rsidP="003947FD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591CA1">
        <w:rPr>
          <w:rFonts w:ascii="Encode Sans Compressed" w:hAnsi="Encode Sans Compressed"/>
          <w:sz w:val="22"/>
          <w:szCs w:val="22"/>
        </w:rPr>
        <w:t xml:space="preserve">2*. nie dysponujemy sprzętem wymienionym w poz. …………..wykazu, lecz polegając na sprzęcie  innych podmiotów na zasadach określonych </w:t>
      </w:r>
      <w:r w:rsidRPr="00591CA1">
        <w:rPr>
          <w:rFonts w:ascii="Encode Sans Compressed" w:hAnsi="Encode Sans Compressed"/>
          <w:color w:val="000000"/>
          <w:sz w:val="22"/>
          <w:szCs w:val="22"/>
        </w:rPr>
        <w:t xml:space="preserve">w art. 118 ust. 3 ustawy </w:t>
      </w:r>
      <w:proofErr w:type="spellStart"/>
      <w:r w:rsidRPr="00591CA1">
        <w:rPr>
          <w:rFonts w:ascii="Encode Sans Compressed" w:hAnsi="Encode Sans Compressed"/>
          <w:color w:val="000000"/>
          <w:sz w:val="22"/>
          <w:szCs w:val="22"/>
        </w:rPr>
        <w:t>Pzp</w:t>
      </w:r>
      <w:proofErr w:type="spellEnd"/>
      <w:r w:rsidRPr="00591CA1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 </w:t>
      </w:r>
      <w:r w:rsidRPr="00591CA1">
        <w:rPr>
          <w:rFonts w:ascii="Encode Sans Compressed" w:hAnsi="Encode Sans Compressed"/>
          <w:sz w:val="22"/>
          <w:szCs w:val="22"/>
        </w:rPr>
        <w:t xml:space="preserve">będziemy dysponować tym sprzętem,  na potwierdzenie czego, załączamy pisemne zobowiązanie tych podmiotów do oddania </w:t>
      </w:r>
      <w:r w:rsidRPr="00591CA1">
        <w:rPr>
          <w:rFonts w:ascii="Encode Sans Compressed" w:hAnsi="Encode Sans Compressed"/>
          <w:sz w:val="22"/>
          <w:szCs w:val="22"/>
        </w:rPr>
        <w:tab/>
        <w:t>nam do dyspozycji tego</w:t>
      </w:r>
      <w:r w:rsidRPr="00A045A1">
        <w:rPr>
          <w:rFonts w:ascii="Encode Sans Compressed" w:hAnsi="Encode Sans Compressed"/>
          <w:sz w:val="22"/>
          <w:szCs w:val="22"/>
        </w:rPr>
        <w:t xml:space="preserve"> sprzętu na okres jego udziału w wykonaniu zamówienia, zawierające także listę sprzętu, który zostanie nam udostępniony.</w:t>
      </w:r>
    </w:p>
    <w:p w14:paraId="4E7E74EB" w14:textId="77777777" w:rsidR="003947FD" w:rsidRDefault="003947FD" w:rsidP="003947FD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</w:p>
    <w:p w14:paraId="64582B3E" w14:textId="77777777" w:rsidR="003947FD" w:rsidRPr="00A045A1" w:rsidRDefault="003947FD" w:rsidP="003947FD">
      <w:pPr>
        <w:pStyle w:val="Zwykytekst1"/>
        <w:spacing w:line="288" w:lineRule="auto"/>
        <w:rPr>
          <w:rFonts w:ascii="Encode Sans Compressed" w:hAnsi="Encode Sans Compressed" w:cs="Times New Roman"/>
          <w:i/>
          <w:sz w:val="22"/>
          <w:szCs w:val="22"/>
        </w:rPr>
      </w:pPr>
      <w:r w:rsidRPr="00A045A1">
        <w:rPr>
          <w:rFonts w:ascii="Encode Sans Compressed" w:hAnsi="Encode Sans Compressed" w:cs="Times New Roman"/>
          <w:sz w:val="22"/>
          <w:szCs w:val="22"/>
        </w:rPr>
        <w:t>__________________ dnia __ __ _____ roku</w:t>
      </w:r>
    </w:p>
    <w:p w14:paraId="257FDB7E" w14:textId="77777777" w:rsidR="003947FD" w:rsidRPr="00A045A1" w:rsidRDefault="003947FD" w:rsidP="003947FD">
      <w:pPr>
        <w:pStyle w:val="Zwykytekst1"/>
        <w:spacing w:line="288" w:lineRule="auto"/>
        <w:ind w:left="4248"/>
        <w:jc w:val="center"/>
        <w:rPr>
          <w:rFonts w:ascii="Encode Sans Compressed" w:hAnsi="Encode Sans Compressed" w:cs="Times New Roman"/>
          <w:i/>
          <w:sz w:val="22"/>
          <w:szCs w:val="22"/>
        </w:rPr>
      </w:pPr>
      <w:r w:rsidRPr="00A045A1">
        <w:rPr>
          <w:rFonts w:ascii="Encode Sans Compressed" w:hAnsi="Encode Sans Compressed" w:cs="Times New Roman"/>
          <w:i/>
          <w:sz w:val="22"/>
          <w:szCs w:val="22"/>
        </w:rPr>
        <w:softHyphen/>
      </w:r>
    </w:p>
    <w:p w14:paraId="35142ED1" w14:textId="77777777" w:rsidR="003947FD" w:rsidRPr="00A045A1" w:rsidRDefault="003947FD" w:rsidP="003947FD">
      <w:pPr>
        <w:pStyle w:val="Zwykytekst1"/>
        <w:spacing w:line="288" w:lineRule="auto"/>
        <w:ind w:left="4248"/>
        <w:jc w:val="center"/>
        <w:rPr>
          <w:rFonts w:ascii="Encode Sans Compressed" w:hAnsi="Encode Sans Compressed" w:cs="Times New Roman"/>
          <w:i/>
          <w:sz w:val="22"/>
          <w:szCs w:val="22"/>
        </w:rPr>
      </w:pPr>
      <w:r w:rsidRPr="00A045A1">
        <w:rPr>
          <w:rFonts w:ascii="Encode Sans Compressed" w:hAnsi="Encode Sans Compressed" w:cs="Times New Roman"/>
          <w:i/>
          <w:sz w:val="22"/>
          <w:szCs w:val="22"/>
        </w:rPr>
        <w:tab/>
      </w:r>
      <w:r w:rsidRPr="00A045A1">
        <w:rPr>
          <w:rFonts w:ascii="Encode Sans Compressed" w:hAnsi="Encode Sans Compressed" w:cs="Times New Roman"/>
          <w:i/>
          <w:sz w:val="22"/>
          <w:szCs w:val="22"/>
        </w:rPr>
        <w:tab/>
        <w:t xml:space="preserve">                                             __________________________________</w:t>
      </w:r>
    </w:p>
    <w:p w14:paraId="6254CAAF" w14:textId="77777777" w:rsidR="003947FD" w:rsidRPr="004C61D2" w:rsidRDefault="003947FD" w:rsidP="003947FD">
      <w:pPr>
        <w:pStyle w:val="Zwykytekst1"/>
        <w:spacing w:line="288" w:lineRule="auto"/>
        <w:ind w:firstLine="3960"/>
        <w:jc w:val="center"/>
        <w:rPr>
          <w:rFonts w:ascii="Encode Sans Compressed" w:hAnsi="Encode Sans Compressed" w:cs="Times New Roman"/>
          <w:bCs/>
          <w:sz w:val="18"/>
          <w:szCs w:val="18"/>
        </w:rPr>
      </w:pPr>
      <w:r w:rsidRPr="004C61D2">
        <w:rPr>
          <w:rFonts w:ascii="Encode Sans Compressed" w:hAnsi="Encode Sans Compressed" w:cs="Times New Roman"/>
          <w:i/>
          <w:sz w:val="18"/>
          <w:szCs w:val="18"/>
        </w:rPr>
        <w:t xml:space="preserve">          (podpis Wykonawcy/Wykonawców)</w:t>
      </w:r>
    </w:p>
    <w:p w14:paraId="69F095B5" w14:textId="77777777" w:rsidR="003947FD" w:rsidRPr="00A045A1" w:rsidRDefault="003947FD" w:rsidP="003947FD">
      <w:pPr>
        <w:pStyle w:val="Zwykytekst1"/>
        <w:spacing w:line="288" w:lineRule="auto"/>
        <w:rPr>
          <w:rFonts w:ascii="Encode Sans Compressed" w:hAnsi="Encode Sans Compressed" w:cs="Arial"/>
          <w:b/>
          <w:bCs/>
          <w:sz w:val="22"/>
          <w:szCs w:val="22"/>
        </w:rPr>
      </w:pPr>
      <w:r w:rsidRPr="00A045A1">
        <w:rPr>
          <w:rFonts w:ascii="Encode Sans Compressed" w:hAnsi="Encode Sans Compressed" w:cs="Times New Roman"/>
          <w:bCs/>
          <w:sz w:val="22"/>
          <w:szCs w:val="22"/>
        </w:rPr>
        <w:t>*niepotrzebne skreślić</w:t>
      </w:r>
    </w:p>
    <w:p w14:paraId="4DAC1D71" w14:textId="77777777" w:rsidR="003947FD" w:rsidRPr="001370E0" w:rsidRDefault="003947FD" w:rsidP="003947FD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AFAF624" w14:textId="2DC6F284" w:rsidR="00645BFE" w:rsidRPr="000D64BC" w:rsidRDefault="00645BFE">
      <w:pPr>
        <w:suppressAutoHyphens w:val="0"/>
        <w:rPr>
          <w:rFonts w:ascii="Encode Sans Compressed" w:hAnsi="Encode Sans Compressed"/>
          <w:b/>
          <w:bCs/>
          <w:sz w:val="22"/>
          <w:szCs w:val="22"/>
        </w:rPr>
      </w:pPr>
    </w:p>
    <w:sectPr w:rsidR="00645BFE" w:rsidRPr="000D64BC" w:rsidSect="000D64BC">
      <w:footerReference w:type="default" r:id="rId8"/>
      <w:pgSz w:w="11906" w:h="16838"/>
      <w:pgMar w:top="1134" w:right="1418" w:bottom="1418" w:left="1418" w:header="1126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A9D5" w14:textId="77777777" w:rsidR="005337F7" w:rsidRDefault="005337F7">
      <w:r>
        <w:separator/>
      </w:r>
    </w:p>
  </w:endnote>
  <w:endnote w:type="continuationSeparator" w:id="0">
    <w:p w14:paraId="0B23A694" w14:textId="77777777" w:rsidR="005337F7" w:rsidRDefault="0053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3378" w14:textId="77777777" w:rsidR="005337F7" w:rsidRDefault="005337F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986AEC" wp14:editId="774AB06E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D576" w14:textId="20CA4B91" w:rsidR="005337F7" w:rsidRDefault="005337F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06F01">
                            <w:rPr>
                              <w:rStyle w:val="Numerstrony"/>
                              <w:noProof/>
                            </w:rPr>
                            <w:t>21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86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14.35pt;margin-top:.05pt;width:10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" stroked="f">
              <v:fill opacity="0"/>
              <v:textbox inset="0,0,0,0">
                <w:txbxContent>
                  <w:p w14:paraId="7C94D576" w14:textId="20CA4B91" w:rsidR="005337F7" w:rsidRDefault="005337F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06F01">
                      <w:rPr>
                        <w:rStyle w:val="Numerstrony"/>
                        <w:noProof/>
                      </w:rPr>
                      <w:t>21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9142" w14:textId="77777777" w:rsidR="005337F7" w:rsidRDefault="005337F7">
      <w:r>
        <w:separator/>
      </w:r>
    </w:p>
  </w:footnote>
  <w:footnote w:type="continuationSeparator" w:id="0">
    <w:p w14:paraId="1DA3441F" w14:textId="77777777" w:rsidR="005337F7" w:rsidRDefault="0053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  <w:iCs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  <w:iCs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Cs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256605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Encode Sans Compressed" w:hAnsi="Encode Sans Compressed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09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E"/>
    <w:multiLevelType w:val="multilevel"/>
    <w:tmpl w:val="8D823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  <w:lang w:val="pl-P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F"/>
    <w:multiLevelType w:val="singleLevel"/>
    <w:tmpl w:val="3438C9C8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color w:val="auto"/>
        <w:szCs w:val="24"/>
      </w:rPr>
    </w:lvl>
  </w:abstractNum>
  <w:abstractNum w:abstractNumId="14" w15:restartNumberingAfterBreak="0">
    <w:nsid w:val="00000010"/>
    <w:multiLevelType w:val="multilevel"/>
    <w:tmpl w:val="38F0A3B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00000011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pacing w:val="4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25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8" w15:restartNumberingAfterBreak="0">
    <w:nsid w:val="00000014"/>
    <w:multiLevelType w:val="singleLevel"/>
    <w:tmpl w:val="825C704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Encode Sans Compressed" w:eastAsia="Times New Roman" w:hAnsi="Encode Sans Compressed" w:cs="Times New Roman" w:hint="default"/>
        <w:i w:val="0"/>
        <w:sz w:val="24"/>
      </w:rPr>
    </w:lvl>
  </w:abstractNum>
  <w:abstractNum w:abstractNumId="19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7"/>
      <w:numFmt w:val="decimal"/>
      <w:lvlText w:val="1.4.%1. "/>
      <w:lvlJc w:val="left"/>
      <w:pPr>
        <w:tabs>
          <w:tab w:val="num" w:pos="0"/>
        </w:tabs>
        <w:ind w:left="283" w:hanging="283"/>
      </w:pPr>
      <w:rPr>
        <w:b/>
        <w:i w:val="0"/>
        <w:sz w:val="20"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4CD05C1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ncode Sans Compressed" w:hAnsi="Encode Sans Compressed" w:cs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multilevel"/>
    <w:tmpl w:val="D7FA2B08"/>
    <w:name w:val="WW8Num37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1080" w:hanging="1080"/>
      </w:pPr>
      <w:rPr>
        <w:rFonts w:ascii="Encode Sans Compressed" w:eastAsia="Times New Roman" w:hAnsi="Encode Sans Compressed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0000001D"/>
    <w:multiLevelType w:val="singleLevel"/>
    <w:tmpl w:val="625E166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iCs/>
        <w:szCs w:val="24"/>
      </w:rPr>
    </w:lvl>
  </w:abstractNum>
  <w:abstractNum w:abstractNumId="28" w15:restartNumberingAfterBreak="0">
    <w:nsid w:val="0000001E"/>
    <w:multiLevelType w:val="singleLevel"/>
    <w:tmpl w:val="0000001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spacing w:val="-9"/>
      </w:rPr>
    </w:lvl>
  </w:abstractNum>
  <w:abstractNum w:abstractNumId="29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571" w:hanging="720"/>
      </w:pPr>
      <w:rPr>
        <w:rFonts w:hint="default"/>
        <w:iCs/>
      </w:rPr>
    </w:lvl>
    <w:lvl w:ilvl="3">
      <w:start w:val="4"/>
      <w:numFmt w:val="upp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20"/>
    <w:multiLevelType w:val="singleLevel"/>
    <w:tmpl w:val="0000002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3" w15:restartNumberingAfterBreak="0">
    <w:nsid w:val="00457364"/>
    <w:multiLevelType w:val="hybridMultilevel"/>
    <w:tmpl w:val="40BAB33C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014032C0"/>
    <w:multiLevelType w:val="hybridMultilevel"/>
    <w:tmpl w:val="918AD73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02122BA8"/>
    <w:multiLevelType w:val="hybridMultilevel"/>
    <w:tmpl w:val="04082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4509D7"/>
    <w:multiLevelType w:val="hybridMultilevel"/>
    <w:tmpl w:val="6E96D90A"/>
    <w:lvl w:ilvl="0" w:tplc="06BE0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0801F3"/>
    <w:multiLevelType w:val="hybridMultilevel"/>
    <w:tmpl w:val="E5A68F3A"/>
    <w:lvl w:ilvl="0" w:tplc="9ABC86A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0BF13DD1"/>
    <w:multiLevelType w:val="hybridMultilevel"/>
    <w:tmpl w:val="6230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0B3AC3"/>
    <w:multiLevelType w:val="hybridMultilevel"/>
    <w:tmpl w:val="31FA905C"/>
    <w:lvl w:ilvl="0" w:tplc="04090011">
      <w:start w:val="1"/>
      <w:numFmt w:val="decimal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0CFB2A6C"/>
    <w:multiLevelType w:val="hybridMultilevel"/>
    <w:tmpl w:val="5C1623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13281C40"/>
    <w:multiLevelType w:val="hybridMultilevel"/>
    <w:tmpl w:val="13308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714A7A"/>
    <w:multiLevelType w:val="hybridMultilevel"/>
    <w:tmpl w:val="A964F114"/>
    <w:lvl w:ilvl="0" w:tplc="4672FA5E">
      <w:start w:val="1"/>
      <w:numFmt w:val="lowerLetter"/>
      <w:lvlText w:val="%1)"/>
      <w:lvlJc w:val="left"/>
      <w:pPr>
        <w:ind w:left="1287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1F802EB4"/>
    <w:multiLevelType w:val="hybridMultilevel"/>
    <w:tmpl w:val="76F05B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5A6017"/>
    <w:multiLevelType w:val="hybridMultilevel"/>
    <w:tmpl w:val="5F60810C"/>
    <w:lvl w:ilvl="0" w:tplc="0B8430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766C35"/>
    <w:multiLevelType w:val="hybridMultilevel"/>
    <w:tmpl w:val="DDF47D9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282C69F2"/>
    <w:multiLevelType w:val="hybridMultilevel"/>
    <w:tmpl w:val="7C9CF9DC"/>
    <w:lvl w:ilvl="0" w:tplc="0000000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7" w15:restartNumberingAfterBreak="0">
    <w:nsid w:val="2C90439F"/>
    <w:multiLevelType w:val="hybridMultilevel"/>
    <w:tmpl w:val="E506D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0C6E44"/>
    <w:multiLevelType w:val="hybridMultilevel"/>
    <w:tmpl w:val="7E6C6A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5555DE"/>
    <w:multiLevelType w:val="multilevel"/>
    <w:tmpl w:val="4B8CD1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33783F7B"/>
    <w:multiLevelType w:val="hybridMultilevel"/>
    <w:tmpl w:val="1FFEAF3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 w15:restartNumberingAfterBreak="0">
    <w:nsid w:val="33B3238F"/>
    <w:multiLevelType w:val="hybridMultilevel"/>
    <w:tmpl w:val="C8DE7A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35F35C45"/>
    <w:multiLevelType w:val="hybridMultilevel"/>
    <w:tmpl w:val="4740B78C"/>
    <w:lvl w:ilvl="0" w:tplc="B09847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B905EA"/>
    <w:multiLevelType w:val="hybridMultilevel"/>
    <w:tmpl w:val="2BA491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3B491134"/>
    <w:multiLevelType w:val="hybridMultilevel"/>
    <w:tmpl w:val="7996CC1C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B5F643E8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40E30BC8"/>
    <w:multiLevelType w:val="hybridMultilevel"/>
    <w:tmpl w:val="C10C5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915B68"/>
    <w:multiLevelType w:val="multilevel"/>
    <w:tmpl w:val="1F928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45E51AB1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 w15:restartNumberingAfterBreak="0">
    <w:nsid w:val="471C51CB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9" w15:restartNumberingAfterBreak="0">
    <w:nsid w:val="48383ECF"/>
    <w:multiLevelType w:val="hybridMultilevel"/>
    <w:tmpl w:val="BAA6ECFC"/>
    <w:lvl w:ilvl="0" w:tplc="301AAD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88B46D8"/>
    <w:multiLevelType w:val="hybridMultilevel"/>
    <w:tmpl w:val="4230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9F5196"/>
    <w:multiLevelType w:val="hybridMultilevel"/>
    <w:tmpl w:val="4E52F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ED7FC3"/>
    <w:multiLevelType w:val="hybridMultilevel"/>
    <w:tmpl w:val="DCC4DF48"/>
    <w:lvl w:ilvl="0" w:tplc="7C5899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4DBB4632"/>
    <w:multiLevelType w:val="hybridMultilevel"/>
    <w:tmpl w:val="CA84A31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50B4517A"/>
    <w:multiLevelType w:val="hybridMultilevel"/>
    <w:tmpl w:val="7354C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D95458"/>
    <w:multiLevelType w:val="multilevel"/>
    <w:tmpl w:val="1F928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59C10F0F"/>
    <w:multiLevelType w:val="hybridMultilevel"/>
    <w:tmpl w:val="A9E07BE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7" w15:restartNumberingAfterBreak="0">
    <w:nsid w:val="5BC25F0E"/>
    <w:multiLevelType w:val="hybridMultilevel"/>
    <w:tmpl w:val="36608BCA"/>
    <w:lvl w:ilvl="0" w:tplc="0F9890C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C9D450F"/>
    <w:multiLevelType w:val="hybridMultilevel"/>
    <w:tmpl w:val="280A89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609443E"/>
    <w:multiLevelType w:val="hybridMultilevel"/>
    <w:tmpl w:val="553E7D26"/>
    <w:lvl w:ilvl="0" w:tplc="2B7C8CC2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0" w15:restartNumberingAfterBreak="0">
    <w:nsid w:val="6A2F6C94"/>
    <w:multiLevelType w:val="hybridMultilevel"/>
    <w:tmpl w:val="827EA296"/>
    <w:name w:val="WW8Num202"/>
    <w:lvl w:ilvl="0" w:tplc="B524D40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536752"/>
    <w:multiLevelType w:val="hybridMultilevel"/>
    <w:tmpl w:val="BB3C74A8"/>
    <w:lvl w:ilvl="0" w:tplc="108658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1796E58"/>
    <w:multiLevelType w:val="hybridMultilevel"/>
    <w:tmpl w:val="06A091C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76600CC2"/>
    <w:multiLevelType w:val="hybridMultilevel"/>
    <w:tmpl w:val="7CDA5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A60859"/>
    <w:multiLevelType w:val="hybridMultilevel"/>
    <w:tmpl w:val="BB5EA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5B357F"/>
    <w:multiLevelType w:val="hybridMultilevel"/>
    <w:tmpl w:val="FAD0C806"/>
    <w:lvl w:ilvl="0" w:tplc="0F9890C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91656E"/>
    <w:multiLevelType w:val="hybridMultilevel"/>
    <w:tmpl w:val="E27EA4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94970248">
    <w:abstractNumId w:val="12"/>
  </w:num>
  <w:num w:numId="2" w16cid:durableId="2120369047">
    <w:abstractNumId w:val="62"/>
  </w:num>
  <w:num w:numId="3" w16cid:durableId="2048336459">
    <w:abstractNumId w:val="36"/>
  </w:num>
  <w:num w:numId="4" w16cid:durableId="515854148">
    <w:abstractNumId w:val="46"/>
  </w:num>
  <w:num w:numId="5" w16cid:durableId="1703632136">
    <w:abstractNumId w:val="40"/>
  </w:num>
  <w:num w:numId="6" w16cid:durableId="286008558">
    <w:abstractNumId w:val="35"/>
  </w:num>
  <w:num w:numId="7" w16cid:durableId="1437676105">
    <w:abstractNumId w:val="51"/>
  </w:num>
  <w:num w:numId="8" w16cid:durableId="29457432">
    <w:abstractNumId w:val="68"/>
  </w:num>
  <w:num w:numId="9" w16cid:durableId="1118832986">
    <w:abstractNumId w:val="54"/>
  </w:num>
  <w:num w:numId="10" w16cid:durableId="269515246">
    <w:abstractNumId w:val="55"/>
  </w:num>
  <w:num w:numId="11" w16cid:durableId="1355569324">
    <w:abstractNumId w:val="72"/>
  </w:num>
  <w:num w:numId="12" w16cid:durableId="1206330410">
    <w:abstractNumId w:val="39"/>
  </w:num>
  <w:num w:numId="13" w16cid:durableId="1348751893">
    <w:abstractNumId w:val="44"/>
  </w:num>
  <w:num w:numId="14" w16cid:durableId="609043733">
    <w:abstractNumId w:val="61"/>
  </w:num>
  <w:num w:numId="15" w16cid:durableId="1843861358">
    <w:abstractNumId w:val="34"/>
  </w:num>
  <w:num w:numId="16" w16cid:durableId="1246380265">
    <w:abstractNumId w:val="33"/>
  </w:num>
  <w:num w:numId="17" w16cid:durableId="1791778780">
    <w:abstractNumId w:val="45"/>
  </w:num>
  <w:num w:numId="18" w16cid:durableId="288559614">
    <w:abstractNumId w:val="58"/>
  </w:num>
  <w:num w:numId="19" w16cid:durableId="1372412601">
    <w:abstractNumId w:val="42"/>
  </w:num>
  <w:num w:numId="20" w16cid:durableId="685785469">
    <w:abstractNumId w:val="57"/>
  </w:num>
  <w:num w:numId="21" w16cid:durableId="1317764819">
    <w:abstractNumId w:val="64"/>
  </w:num>
  <w:num w:numId="22" w16cid:durableId="1177036862">
    <w:abstractNumId w:val="48"/>
  </w:num>
  <w:num w:numId="23" w16cid:durableId="381250104">
    <w:abstractNumId w:val="50"/>
  </w:num>
  <w:num w:numId="24" w16cid:durableId="1520199591">
    <w:abstractNumId w:val="37"/>
  </w:num>
  <w:num w:numId="25" w16cid:durableId="744767171">
    <w:abstractNumId w:val="43"/>
  </w:num>
  <w:num w:numId="26" w16cid:durableId="1220747153">
    <w:abstractNumId w:val="76"/>
  </w:num>
  <w:num w:numId="27" w16cid:durableId="1508786513">
    <w:abstractNumId w:val="66"/>
  </w:num>
  <w:num w:numId="28" w16cid:durableId="2052261478">
    <w:abstractNumId w:val="53"/>
  </w:num>
  <w:num w:numId="29" w16cid:durableId="448162203">
    <w:abstractNumId w:val="59"/>
  </w:num>
  <w:num w:numId="30" w16cid:durableId="1782722953">
    <w:abstractNumId w:val="63"/>
  </w:num>
  <w:num w:numId="31" w16cid:durableId="516311950">
    <w:abstractNumId w:val="69"/>
  </w:num>
  <w:num w:numId="32" w16cid:durableId="537662746">
    <w:abstractNumId w:val="49"/>
  </w:num>
  <w:num w:numId="33" w16cid:durableId="29694704">
    <w:abstractNumId w:val="41"/>
  </w:num>
  <w:num w:numId="34" w16cid:durableId="1999727091">
    <w:abstractNumId w:val="60"/>
  </w:num>
  <w:num w:numId="35" w16cid:durableId="1867063750">
    <w:abstractNumId w:val="52"/>
  </w:num>
  <w:num w:numId="36" w16cid:durableId="1566991316">
    <w:abstractNumId w:val="65"/>
  </w:num>
  <w:num w:numId="37" w16cid:durableId="1289627163">
    <w:abstractNumId w:val="47"/>
  </w:num>
  <w:num w:numId="38" w16cid:durableId="1942755064">
    <w:abstractNumId w:val="74"/>
  </w:num>
  <w:num w:numId="39" w16cid:durableId="1628928206">
    <w:abstractNumId w:val="73"/>
  </w:num>
  <w:num w:numId="40" w16cid:durableId="1847088321">
    <w:abstractNumId w:val="71"/>
  </w:num>
  <w:num w:numId="41" w16cid:durableId="1291477375">
    <w:abstractNumId w:val="56"/>
  </w:num>
  <w:num w:numId="42" w16cid:durableId="750129077">
    <w:abstractNumId w:val="38"/>
  </w:num>
  <w:num w:numId="43" w16cid:durableId="2076464222">
    <w:abstractNumId w:val="67"/>
  </w:num>
  <w:num w:numId="44" w16cid:durableId="1446995858">
    <w:abstractNumId w:val="7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D8"/>
    <w:rsid w:val="00000A6D"/>
    <w:rsid w:val="00001096"/>
    <w:rsid w:val="00001A9B"/>
    <w:rsid w:val="00007CB0"/>
    <w:rsid w:val="00010B7F"/>
    <w:rsid w:val="00010B9E"/>
    <w:rsid w:val="0001489D"/>
    <w:rsid w:val="00015C40"/>
    <w:rsid w:val="000212F9"/>
    <w:rsid w:val="0002220C"/>
    <w:rsid w:val="000255FB"/>
    <w:rsid w:val="00025BC5"/>
    <w:rsid w:val="00026EF5"/>
    <w:rsid w:val="000270F8"/>
    <w:rsid w:val="00030599"/>
    <w:rsid w:val="00032BAA"/>
    <w:rsid w:val="00032FCB"/>
    <w:rsid w:val="00037270"/>
    <w:rsid w:val="00037B3A"/>
    <w:rsid w:val="00041753"/>
    <w:rsid w:val="0004257C"/>
    <w:rsid w:val="00043CAD"/>
    <w:rsid w:val="00044702"/>
    <w:rsid w:val="000457E4"/>
    <w:rsid w:val="00045C56"/>
    <w:rsid w:val="00046975"/>
    <w:rsid w:val="0005178E"/>
    <w:rsid w:val="00057379"/>
    <w:rsid w:val="0005747F"/>
    <w:rsid w:val="00067543"/>
    <w:rsid w:val="0008226B"/>
    <w:rsid w:val="000851BF"/>
    <w:rsid w:val="00085F2D"/>
    <w:rsid w:val="0008780E"/>
    <w:rsid w:val="000942A2"/>
    <w:rsid w:val="000957EA"/>
    <w:rsid w:val="00095C35"/>
    <w:rsid w:val="000B009B"/>
    <w:rsid w:val="000B2F89"/>
    <w:rsid w:val="000B579B"/>
    <w:rsid w:val="000B62BD"/>
    <w:rsid w:val="000B7DB5"/>
    <w:rsid w:val="000C0494"/>
    <w:rsid w:val="000C0D42"/>
    <w:rsid w:val="000C1252"/>
    <w:rsid w:val="000C2B06"/>
    <w:rsid w:val="000D1F37"/>
    <w:rsid w:val="000D3B32"/>
    <w:rsid w:val="000D64BC"/>
    <w:rsid w:val="000D69C1"/>
    <w:rsid w:val="000E1999"/>
    <w:rsid w:val="000E1A0F"/>
    <w:rsid w:val="000E2FA9"/>
    <w:rsid w:val="000E7B8C"/>
    <w:rsid w:val="000F57AF"/>
    <w:rsid w:val="001068DB"/>
    <w:rsid w:val="00110B1F"/>
    <w:rsid w:val="00110CBC"/>
    <w:rsid w:val="00112B8E"/>
    <w:rsid w:val="00112D3A"/>
    <w:rsid w:val="00112E12"/>
    <w:rsid w:val="00112FDD"/>
    <w:rsid w:val="00114E5A"/>
    <w:rsid w:val="001168E4"/>
    <w:rsid w:val="001227DA"/>
    <w:rsid w:val="001234BA"/>
    <w:rsid w:val="001261C2"/>
    <w:rsid w:val="0013108F"/>
    <w:rsid w:val="00132F1E"/>
    <w:rsid w:val="001344B7"/>
    <w:rsid w:val="0013473C"/>
    <w:rsid w:val="0013685D"/>
    <w:rsid w:val="001370E0"/>
    <w:rsid w:val="00142807"/>
    <w:rsid w:val="00143035"/>
    <w:rsid w:val="00150CE0"/>
    <w:rsid w:val="0015140C"/>
    <w:rsid w:val="001543D5"/>
    <w:rsid w:val="00164106"/>
    <w:rsid w:val="00164205"/>
    <w:rsid w:val="001654FA"/>
    <w:rsid w:val="001657E8"/>
    <w:rsid w:val="00165B2E"/>
    <w:rsid w:val="0017745C"/>
    <w:rsid w:val="001814BD"/>
    <w:rsid w:val="00181E25"/>
    <w:rsid w:val="00182064"/>
    <w:rsid w:val="00182462"/>
    <w:rsid w:val="00183A31"/>
    <w:rsid w:val="001868FE"/>
    <w:rsid w:val="0019216F"/>
    <w:rsid w:val="001A3895"/>
    <w:rsid w:val="001A534D"/>
    <w:rsid w:val="001A66BB"/>
    <w:rsid w:val="001B0BA7"/>
    <w:rsid w:val="001B1A21"/>
    <w:rsid w:val="001B2B83"/>
    <w:rsid w:val="001C053A"/>
    <w:rsid w:val="001C3245"/>
    <w:rsid w:val="001C4C12"/>
    <w:rsid w:val="001D0E39"/>
    <w:rsid w:val="001D0F8B"/>
    <w:rsid w:val="001D1DA9"/>
    <w:rsid w:val="001E0A86"/>
    <w:rsid w:val="001E213D"/>
    <w:rsid w:val="001E4DDC"/>
    <w:rsid w:val="001E5D82"/>
    <w:rsid w:val="001E5DE8"/>
    <w:rsid w:val="001E7718"/>
    <w:rsid w:val="001F1905"/>
    <w:rsid w:val="001F4E47"/>
    <w:rsid w:val="001F76A3"/>
    <w:rsid w:val="00200EDC"/>
    <w:rsid w:val="00200EE0"/>
    <w:rsid w:val="00201EE5"/>
    <w:rsid w:val="0020678E"/>
    <w:rsid w:val="00210A77"/>
    <w:rsid w:val="0021604F"/>
    <w:rsid w:val="00217203"/>
    <w:rsid w:val="00221CD0"/>
    <w:rsid w:val="00227C86"/>
    <w:rsid w:val="002326F4"/>
    <w:rsid w:val="00232873"/>
    <w:rsid w:val="00234E4D"/>
    <w:rsid w:val="0023614A"/>
    <w:rsid w:val="002408BA"/>
    <w:rsid w:val="0024478E"/>
    <w:rsid w:val="00244941"/>
    <w:rsid w:val="00247115"/>
    <w:rsid w:val="002503C6"/>
    <w:rsid w:val="00260C3C"/>
    <w:rsid w:val="0026211E"/>
    <w:rsid w:val="00272039"/>
    <w:rsid w:val="00273C7B"/>
    <w:rsid w:val="00277E35"/>
    <w:rsid w:val="00293261"/>
    <w:rsid w:val="0029409A"/>
    <w:rsid w:val="002A2726"/>
    <w:rsid w:val="002A424B"/>
    <w:rsid w:val="002B5668"/>
    <w:rsid w:val="002B7F12"/>
    <w:rsid w:val="002C3CFA"/>
    <w:rsid w:val="002C479F"/>
    <w:rsid w:val="002C4E05"/>
    <w:rsid w:val="002C707C"/>
    <w:rsid w:val="002D294B"/>
    <w:rsid w:val="002D7339"/>
    <w:rsid w:val="002E18F9"/>
    <w:rsid w:val="002F1AFA"/>
    <w:rsid w:val="002F1C91"/>
    <w:rsid w:val="002F2E0C"/>
    <w:rsid w:val="002F4F1D"/>
    <w:rsid w:val="002F63EE"/>
    <w:rsid w:val="00300146"/>
    <w:rsid w:val="00300ADE"/>
    <w:rsid w:val="003054B3"/>
    <w:rsid w:val="003068BD"/>
    <w:rsid w:val="00312AD6"/>
    <w:rsid w:val="00313B9D"/>
    <w:rsid w:val="0031497A"/>
    <w:rsid w:val="00314A76"/>
    <w:rsid w:val="0031702F"/>
    <w:rsid w:val="00325AF8"/>
    <w:rsid w:val="00326E0C"/>
    <w:rsid w:val="00332472"/>
    <w:rsid w:val="00333998"/>
    <w:rsid w:val="00335564"/>
    <w:rsid w:val="00340638"/>
    <w:rsid w:val="00341941"/>
    <w:rsid w:val="003477A9"/>
    <w:rsid w:val="003536F5"/>
    <w:rsid w:val="00364CD6"/>
    <w:rsid w:val="00367323"/>
    <w:rsid w:val="00372BA0"/>
    <w:rsid w:val="00382C6D"/>
    <w:rsid w:val="0038314A"/>
    <w:rsid w:val="003868CB"/>
    <w:rsid w:val="00390D5F"/>
    <w:rsid w:val="003946F0"/>
    <w:rsid w:val="003947FD"/>
    <w:rsid w:val="003A0F41"/>
    <w:rsid w:val="003A398F"/>
    <w:rsid w:val="003A51BF"/>
    <w:rsid w:val="003A6C73"/>
    <w:rsid w:val="003A723C"/>
    <w:rsid w:val="003B290B"/>
    <w:rsid w:val="003B72D9"/>
    <w:rsid w:val="003C33B7"/>
    <w:rsid w:val="003C4A01"/>
    <w:rsid w:val="003C55D0"/>
    <w:rsid w:val="003C5E5D"/>
    <w:rsid w:val="003D443C"/>
    <w:rsid w:val="003D5638"/>
    <w:rsid w:val="003E22F5"/>
    <w:rsid w:val="003E6E1D"/>
    <w:rsid w:val="003E6F26"/>
    <w:rsid w:val="003F034B"/>
    <w:rsid w:val="003F502A"/>
    <w:rsid w:val="003F616D"/>
    <w:rsid w:val="00401B51"/>
    <w:rsid w:val="00405088"/>
    <w:rsid w:val="00405B21"/>
    <w:rsid w:val="00412E09"/>
    <w:rsid w:val="00425626"/>
    <w:rsid w:val="00425D26"/>
    <w:rsid w:val="00426729"/>
    <w:rsid w:val="00433ADE"/>
    <w:rsid w:val="00434DF0"/>
    <w:rsid w:val="0044658B"/>
    <w:rsid w:val="004507A6"/>
    <w:rsid w:val="004517AD"/>
    <w:rsid w:val="004557D6"/>
    <w:rsid w:val="00457677"/>
    <w:rsid w:val="00463383"/>
    <w:rsid w:val="00466968"/>
    <w:rsid w:val="0046729B"/>
    <w:rsid w:val="0046741F"/>
    <w:rsid w:val="00470E5C"/>
    <w:rsid w:val="004715EE"/>
    <w:rsid w:val="0047452B"/>
    <w:rsid w:val="00475FB7"/>
    <w:rsid w:val="0047725B"/>
    <w:rsid w:val="00480068"/>
    <w:rsid w:val="0048012E"/>
    <w:rsid w:val="004823B1"/>
    <w:rsid w:val="00482E32"/>
    <w:rsid w:val="004961B1"/>
    <w:rsid w:val="00496398"/>
    <w:rsid w:val="00497B31"/>
    <w:rsid w:val="00497BD1"/>
    <w:rsid w:val="004A1580"/>
    <w:rsid w:val="004A2C08"/>
    <w:rsid w:val="004B4A21"/>
    <w:rsid w:val="004B4B7D"/>
    <w:rsid w:val="004B5CED"/>
    <w:rsid w:val="004C3B25"/>
    <w:rsid w:val="004C4BCC"/>
    <w:rsid w:val="004C53B0"/>
    <w:rsid w:val="004C5745"/>
    <w:rsid w:val="004C6357"/>
    <w:rsid w:val="004D214D"/>
    <w:rsid w:val="004D504D"/>
    <w:rsid w:val="004E014F"/>
    <w:rsid w:val="004E1F29"/>
    <w:rsid w:val="004E2797"/>
    <w:rsid w:val="004E43EF"/>
    <w:rsid w:val="004E6120"/>
    <w:rsid w:val="004E6B52"/>
    <w:rsid w:val="004F09A0"/>
    <w:rsid w:val="00500DFF"/>
    <w:rsid w:val="00501B80"/>
    <w:rsid w:val="00505D67"/>
    <w:rsid w:val="00510936"/>
    <w:rsid w:val="00511F30"/>
    <w:rsid w:val="00515C1A"/>
    <w:rsid w:val="005178E3"/>
    <w:rsid w:val="00522E80"/>
    <w:rsid w:val="005231A9"/>
    <w:rsid w:val="00523B6C"/>
    <w:rsid w:val="00523F9F"/>
    <w:rsid w:val="005306B4"/>
    <w:rsid w:val="00531048"/>
    <w:rsid w:val="005337F7"/>
    <w:rsid w:val="0053478D"/>
    <w:rsid w:val="0053610D"/>
    <w:rsid w:val="00537666"/>
    <w:rsid w:val="00537792"/>
    <w:rsid w:val="0054004E"/>
    <w:rsid w:val="0054119D"/>
    <w:rsid w:val="00545038"/>
    <w:rsid w:val="0054792D"/>
    <w:rsid w:val="00547B8D"/>
    <w:rsid w:val="0055013C"/>
    <w:rsid w:val="00554713"/>
    <w:rsid w:val="0055578B"/>
    <w:rsid w:val="00556A5D"/>
    <w:rsid w:val="00557449"/>
    <w:rsid w:val="00563741"/>
    <w:rsid w:val="00563A75"/>
    <w:rsid w:val="00563DC1"/>
    <w:rsid w:val="00563F3E"/>
    <w:rsid w:val="00566630"/>
    <w:rsid w:val="0057296C"/>
    <w:rsid w:val="0057309E"/>
    <w:rsid w:val="00574F9A"/>
    <w:rsid w:val="00575F2F"/>
    <w:rsid w:val="00583045"/>
    <w:rsid w:val="00585469"/>
    <w:rsid w:val="005908D1"/>
    <w:rsid w:val="00590E2C"/>
    <w:rsid w:val="00595B06"/>
    <w:rsid w:val="0059636A"/>
    <w:rsid w:val="00596ACC"/>
    <w:rsid w:val="005A7F9F"/>
    <w:rsid w:val="005B370B"/>
    <w:rsid w:val="005C2F38"/>
    <w:rsid w:val="005C7013"/>
    <w:rsid w:val="005C7301"/>
    <w:rsid w:val="005C7A99"/>
    <w:rsid w:val="005D24EA"/>
    <w:rsid w:val="005D76A0"/>
    <w:rsid w:val="005E070B"/>
    <w:rsid w:val="005F161B"/>
    <w:rsid w:val="005F2E0B"/>
    <w:rsid w:val="005F3AE2"/>
    <w:rsid w:val="005F405F"/>
    <w:rsid w:val="005F6EEB"/>
    <w:rsid w:val="00602980"/>
    <w:rsid w:val="0060378F"/>
    <w:rsid w:val="00603E22"/>
    <w:rsid w:val="00604934"/>
    <w:rsid w:val="0061282F"/>
    <w:rsid w:val="006143E9"/>
    <w:rsid w:val="00616DE5"/>
    <w:rsid w:val="0062105B"/>
    <w:rsid w:val="0062485E"/>
    <w:rsid w:val="0062639F"/>
    <w:rsid w:val="0062642D"/>
    <w:rsid w:val="0063032D"/>
    <w:rsid w:val="00634D5E"/>
    <w:rsid w:val="00637EF8"/>
    <w:rsid w:val="006411DF"/>
    <w:rsid w:val="0064564F"/>
    <w:rsid w:val="00645BFE"/>
    <w:rsid w:val="00650FA2"/>
    <w:rsid w:val="00655ECF"/>
    <w:rsid w:val="00661104"/>
    <w:rsid w:val="00661AC7"/>
    <w:rsid w:val="00661E66"/>
    <w:rsid w:val="00664443"/>
    <w:rsid w:val="0066523D"/>
    <w:rsid w:val="006664A1"/>
    <w:rsid w:val="00671EA4"/>
    <w:rsid w:val="00673965"/>
    <w:rsid w:val="00673BF3"/>
    <w:rsid w:val="0067579F"/>
    <w:rsid w:val="00677F68"/>
    <w:rsid w:val="006A03EC"/>
    <w:rsid w:val="006A236A"/>
    <w:rsid w:val="006A489A"/>
    <w:rsid w:val="006A69E7"/>
    <w:rsid w:val="006B03A0"/>
    <w:rsid w:val="006B1652"/>
    <w:rsid w:val="006B25FB"/>
    <w:rsid w:val="006B336A"/>
    <w:rsid w:val="006B3F35"/>
    <w:rsid w:val="006B56E2"/>
    <w:rsid w:val="006B5D65"/>
    <w:rsid w:val="006B7750"/>
    <w:rsid w:val="006C7269"/>
    <w:rsid w:val="006D0383"/>
    <w:rsid w:val="006D2E06"/>
    <w:rsid w:val="006D2F3F"/>
    <w:rsid w:val="006D5CD0"/>
    <w:rsid w:val="006D69FA"/>
    <w:rsid w:val="006D7CCD"/>
    <w:rsid w:val="006E379B"/>
    <w:rsid w:val="006F4153"/>
    <w:rsid w:val="006F47AB"/>
    <w:rsid w:val="006F5684"/>
    <w:rsid w:val="00706563"/>
    <w:rsid w:val="00706C71"/>
    <w:rsid w:val="00707667"/>
    <w:rsid w:val="00710075"/>
    <w:rsid w:val="00710A84"/>
    <w:rsid w:val="00710D7D"/>
    <w:rsid w:val="00710EEF"/>
    <w:rsid w:val="00712F81"/>
    <w:rsid w:val="00727C94"/>
    <w:rsid w:val="00731667"/>
    <w:rsid w:val="007317E0"/>
    <w:rsid w:val="007344DB"/>
    <w:rsid w:val="00735F96"/>
    <w:rsid w:val="00736576"/>
    <w:rsid w:val="00736B3E"/>
    <w:rsid w:val="00737655"/>
    <w:rsid w:val="00737DF3"/>
    <w:rsid w:val="00741AA5"/>
    <w:rsid w:val="00743208"/>
    <w:rsid w:val="007439A9"/>
    <w:rsid w:val="007447C8"/>
    <w:rsid w:val="00750DDC"/>
    <w:rsid w:val="0075135C"/>
    <w:rsid w:val="00751CA3"/>
    <w:rsid w:val="0075204F"/>
    <w:rsid w:val="007527D5"/>
    <w:rsid w:val="00755DAF"/>
    <w:rsid w:val="007634B3"/>
    <w:rsid w:val="0076409F"/>
    <w:rsid w:val="00771DD4"/>
    <w:rsid w:val="00775DA3"/>
    <w:rsid w:val="007770DA"/>
    <w:rsid w:val="00781EAD"/>
    <w:rsid w:val="00784C3D"/>
    <w:rsid w:val="0079602D"/>
    <w:rsid w:val="007A05B9"/>
    <w:rsid w:val="007A3824"/>
    <w:rsid w:val="007B64B0"/>
    <w:rsid w:val="007B65D9"/>
    <w:rsid w:val="007C5F81"/>
    <w:rsid w:val="007C6367"/>
    <w:rsid w:val="007D03C7"/>
    <w:rsid w:val="007D2747"/>
    <w:rsid w:val="007D37AA"/>
    <w:rsid w:val="007D62A4"/>
    <w:rsid w:val="007D6600"/>
    <w:rsid w:val="007E10B6"/>
    <w:rsid w:val="007E577A"/>
    <w:rsid w:val="007F154F"/>
    <w:rsid w:val="007F24BE"/>
    <w:rsid w:val="007F72AE"/>
    <w:rsid w:val="008003A0"/>
    <w:rsid w:val="00806A29"/>
    <w:rsid w:val="00806E0F"/>
    <w:rsid w:val="00810A68"/>
    <w:rsid w:val="00812010"/>
    <w:rsid w:val="00812F0D"/>
    <w:rsid w:val="0081392B"/>
    <w:rsid w:val="00815578"/>
    <w:rsid w:val="00817A30"/>
    <w:rsid w:val="00821A01"/>
    <w:rsid w:val="00822680"/>
    <w:rsid w:val="00823DDC"/>
    <w:rsid w:val="008240ED"/>
    <w:rsid w:val="0083054C"/>
    <w:rsid w:val="008343FC"/>
    <w:rsid w:val="00836EA5"/>
    <w:rsid w:val="008443ED"/>
    <w:rsid w:val="00846EB0"/>
    <w:rsid w:val="008477B9"/>
    <w:rsid w:val="00851CE6"/>
    <w:rsid w:val="008521D1"/>
    <w:rsid w:val="0085312E"/>
    <w:rsid w:val="00856335"/>
    <w:rsid w:val="00860CEF"/>
    <w:rsid w:val="00866314"/>
    <w:rsid w:val="00874812"/>
    <w:rsid w:val="00875E31"/>
    <w:rsid w:val="008850A2"/>
    <w:rsid w:val="008853CA"/>
    <w:rsid w:val="00887C6A"/>
    <w:rsid w:val="00887DD9"/>
    <w:rsid w:val="00891AF2"/>
    <w:rsid w:val="00897805"/>
    <w:rsid w:val="00897895"/>
    <w:rsid w:val="008B0FBD"/>
    <w:rsid w:val="008C2EC7"/>
    <w:rsid w:val="008C34E9"/>
    <w:rsid w:val="008D6E50"/>
    <w:rsid w:val="008D7926"/>
    <w:rsid w:val="008E2AE7"/>
    <w:rsid w:val="008E357E"/>
    <w:rsid w:val="008E4C49"/>
    <w:rsid w:val="008E58FE"/>
    <w:rsid w:val="008F1CD2"/>
    <w:rsid w:val="008F2486"/>
    <w:rsid w:val="008F7488"/>
    <w:rsid w:val="009009D8"/>
    <w:rsid w:val="00904616"/>
    <w:rsid w:val="00906E79"/>
    <w:rsid w:val="00912677"/>
    <w:rsid w:val="00914D5E"/>
    <w:rsid w:val="0091501F"/>
    <w:rsid w:val="00915089"/>
    <w:rsid w:val="00915A0A"/>
    <w:rsid w:val="0091603E"/>
    <w:rsid w:val="009200D0"/>
    <w:rsid w:val="00921C86"/>
    <w:rsid w:val="009229A9"/>
    <w:rsid w:val="00935876"/>
    <w:rsid w:val="00936A7C"/>
    <w:rsid w:val="00940E79"/>
    <w:rsid w:val="0094228F"/>
    <w:rsid w:val="009473B4"/>
    <w:rsid w:val="00950440"/>
    <w:rsid w:val="00951737"/>
    <w:rsid w:val="00952726"/>
    <w:rsid w:val="00954909"/>
    <w:rsid w:val="00954E24"/>
    <w:rsid w:val="00955A3A"/>
    <w:rsid w:val="00956821"/>
    <w:rsid w:val="00962673"/>
    <w:rsid w:val="00966962"/>
    <w:rsid w:val="00970713"/>
    <w:rsid w:val="00971728"/>
    <w:rsid w:val="00973040"/>
    <w:rsid w:val="009734C7"/>
    <w:rsid w:val="00974441"/>
    <w:rsid w:val="00976D5D"/>
    <w:rsid w:val="009826E3"/>
    <w:rsid w:val="00986E53"/>
    <w:rsid w:val="00996B74"/>
    <w:rsid w:val="009976A3"/>
    <w:rsid w:val="009A03E6"/>
    <w:rsid w:val="009A0F33"/>
    <w:rsid w:val="009A26DA"/>
    <w:rsid w:val="009A2ED4"/>
    <w:rsid w:val="009A3DB3"/>
    <w:rsid w:val="009A53D6"/>
    <w:rsid w:val="009A7C00"/>
    <w:rsid w:val="009B0DD2"/>
    <w:rsid w:val="009B1A0A"/>
    <w:rsid w:val="009B6180"/>
    <w:rsid w:val="009B640D"/>
    <w:rsid w:val="009B740C"/>
    <w:rsid w:val="009B7AB6"/>
    <w:rsid w:val="009C50FD"/>
    <w:rsid w:val="009C5A82"/>
    <w:rsid w:val="009C611C"/>
    <w:rsid w:val="009C6436"/>
    <w:rsid w:val="009C6686"/>
    <w:rsid w:val="009D1725"/>
    <w:rsid w:val="009D3A59"/>
    <w:rsid w:val="009D3A5F"/>
    <w:rsid w:val="009D404A"/>
    <w:rsid w:val="009D5164"/>
    <w:rsid w:val="009D5668"/>
    <w:rsid w:val="009D60AF"/>
    <w:rsid w:val="009E01CF"/>
    <w:rsid w:val="009E150D"/>
    <w:rsid w:val="009E23CD"/>
    <w:rsid w:val="009E4A58"/>
    <w:rsid w:val="009E6DB9"/>
    <w:rsid w:val="009F46C5"/>
    <w:rsid w:val="00A02D04"/>
    <w:rsid w:val="00A04727"/>
    <w:rsid w:val="00A04ACB"/>
    <w:rsid w:val="00A04F65"/>
    <w:rsid w:val="00A052A7"/>
    <w:rsid w:val="00A060C7"/>
    <w:rsid w:val="00A21D12"/>
    <w:rsid w:val="00A3335D"/>
    <w:rsid w:val="00A34E06"/>
    <w:rsid w:val="00A4372A"/>
    <w:rsid w:val="00A4521E"/>
    <w:rsid w:val="00A53C87"/>
    <w:rsid w:val="00A55F43"/>
    <w:rsid w:val="00A56680"/>
    <w:rsid w:val="00A576D1"/>
    <w:rsid w:val="00A60404"/>
    <w:rsid w:val="00A60411"/>
    <w:rsid w:val="00A6168D"/>
    <w:rsid w:val="00A62AD1"/>
    <w:rsid w:val="00A63013"/>
    <w:rsid w:val="00A630F3"/>
    <w:rsid w:val="00A6402F"/>
    <w:rsid w:val="00A670C2"/>
    <w:rsid w:val="00A70F8F"/>
    <w:rsid w:val="00A73409"/>
    <w:rsid w:val="00A76F4F"/>
    <w:rsid w:val="00A77802"/>
    <w:rsid w:val="00A8084A"/>
    <w:rsid w:val="00A84DD6"/>
    <w:rsid w:val="00A854AB"/>
    <w:rsid w:val="00A85907"/>
    <w:rsid w:val="00A860A1"/>
    <w:rsid w:val="00A87322"/>
    <w:rsid w:val="00A9395B"/>
    <w:rsid w:val="00AA04A5"/>
    <w:rsid w:val="00AA294E"/>
    <w:rsid w:val="00AA43B5"/>
    <w:rsid w:val="00AA5B2C"/>
    <w:rsid w:val="00AA6005"/>
    <w:rsid w:val="00AB5E84"/>
    <w:rsid w:val="00AC3164"/>
    <w:rsid w:val="00AC3CDA"/>
    <w:rsid w:val="00AC5438"/>
    <w:rsid w:val="00AC6B33"/>
    <w:rsid w:val="00AC6EDE"/>
    <w:rsid w:val="00AD2406"/>
    <w:rsid w:val="00AD2B88"/>
    <w:rsid w:val="00AD4BED"/>
    <w:rsid w:val="00AD5B5E"/>
    <w:rsid w:val="00AE3BE1"/>
    <w:rsid w:val="00AE476A"/>
    <w:rsid w:val="00AE6DCE"/>
    <w:rsid w:val="00AE7141"/>
    <w:rsid w:val="00AE71D0"/>
    <w:rsid w:val="00AE7560"/>
    <w:rsid w:val="00AE7E49"/>
    <w:rsid w:val="00AF0129"/>
    <w:rsid w:val="00AF0812"/>
    <w:rsid w:val="00AF2C84"/>
    <w:rsid w:val="00AF43CF"/>
    <w:rsid w:val="00AF7B67"/>
    <w:rsid w:val="00B04533"/>
    <w:rsid w:val="00B05EB9"/>
    <w:rsid w:val="00B07CDC"/>
    <w:rsid w:val="00B10B6F"/>
    <w:rsid w:val="00B1365F"/>
    <w:rsid w:val="00B139CF"/>
    <w:rsid w:val="00B14977"/>
    <w:rsid w:val="00B15401"/>
    <w:rsid w:val="00B15586"/>
    <w:rsid w:val="00B20673"/>
    <w:rsid w:val="00B2241B"/>
    <w:rsid w:val="00B22709"/>
    <w:rsid w:val="00B32289"/>
    <w:rsid w:val="00B32510"/>
    <w:rsid w:val="00B34CE5"/>
    <w:rsid w:val="00B36841"/>
    <w:rsid w:val="00B37C25"/>
    <w:rsid w:val="00B409AF"/>
    <w:rsid w:val="00B44D0C"/>
    <w:rsid w:val="00B54945"/>
    <w:rsid w:val="00B5762B"/>
    <w:rsid w:val="00B57AD9"/>
    <w:rsid w:val="00B6017D"/>
    <w:rsid w:val="00B60609"/>
    <w:rsid w:val="00B61D3F"/>
    <w:rsid w:val="00B62262"/>
    <w:rsid w:val="00B736B3"/>
    <w:rsid w:val="00B73FA9"/>
    <w:rsid w:val="00B75463"/>
    <w:rsid w:val="00B76A0C"/>
    <w:rsid w:val="00B82B0B"/>
    <w:rsid w:val="00B832F8"/>
    <w:rsid w:val="00B84E2F"/>
    <w:rsid w:val="00B850E0"/>
    <w:rsid w:val="00B85E4F"/>
    <w:rsid w:val="00B87439"/>
    <w:rsid w:val="00B8768C"/>
    <w:rsid w:val="00B90286"/>
    <w:rsid w:val="00B902C0"/>
    <w:rsid w:val="00B9201A"/>
    <w:rsid w:val="00B920CF"/>
    <w:rsid w:val="00B9294F"/>
    <w:rsid w:val="00B92F64"/>
    <w:rsid w:val="00B9466D"/>
    <w:rsid w:val="00BB0C6C"/>
    <w:rsid w:val="00BB29DA"/>
    <w:rsid w:val="00BB2C18"/>
    <w:rsid w:val="00BB2F38"/>
    <w:rsid w:val="00BB412F"/>
    <w:rsid w:val="00BB69CE"/>
    <w:rsid w:val="00BB6D12"/>
    <w:rsid w:val="00BC0626"/>
    <w:rsid w:val="00BC1358"/>
    <w:rsid w:val="00BC1C23"/>
    <w:rsid w:val="00BC472A"/>
    <w:rsid w:val="00BC6282"/>
    <w:rsid w:val="00BC7100"/>
    <w:rsid w:val="00BD0D41"/>
    <w:rsid w:val="00BD1F80"/>
    <w:rsid w:val="00BD240A"/>
    <w:rsid w:val="00BD5518"/>
    <w:rsid w:val="00BD6B7E"/>
    <w:rsid w:val="00BD79A2"/>
    <w:rsid w:val="00BE10E0"/>
    <w:rsid w:val="00BE134C"/>
    <w:rsid w:val="00BE13C3"/>
    <w:rsid w:val="00BE3A33"/>
    <w:rsid w:val="00BE47E1"/>
    <w:rsid w:val="00BE679A"/>
    <w:rsid w:val="00BF2CC4"/>
    <w:rsid w:val="00C0542A"/>
    <w:rsid w:val="00C05BF3"/>
    <w:rsid w:val="00C368D0"/>
    <w:rsid w:val="00C41443"/>
    <w:rsid w:val="00C42FBB"/>
    <w:rsid w:val="00C43B73"/>
    <w:rsid w:val="00C43D39"/>
    <w:rsid w:val="00C451C5"/>
    <w:rsid w:val="00C45A64"/>
    <w:rsid w:val="00C513EE"/>
    <w:rsid w:val="00C54E30"/>
    <w:rsid w:val="00C55316"/>
    <w:rsid w:val="00C6308D"/>
    <w:rsid w:val="00C64708"/>
    <w:rsid w:val="00C72605"/>
    <w:rsid w:val="00C748AD"/>
    <w:rsid w:val="00C82624"/>
    <w:rsid w:val="00C82BF9"/>
    <w:rsid w:val="00C852E8"/>
    <w:rsid w:val="00C90A25"/>
    <w:rsid w:val="00C90FE0"/>
    <w:rsid w:val="00C91814"/>
    <w:rsid w:val="00C95AD5"/>
    <w:rsid w:val="00C97A88"/>
    <w:rsid w:val="00CA4DCF"/>
    <w:rsid w:val="00CB1335"/>
    <w:rsid w:val="00CB363F"/>
    <w:rsid w:val="00CB7FF7"/>
    <w:rsid w:val="00CC198E"/>
    <w:rsid w:val="00CC1D99"/>
    <w:rsid w:val="00CC27E2"/>
    <w:rsid w:val="00CC3222"/>
    <w:rsid w:val="00CC6574"/>
    <w:rsid w:val="00CD03CC"/>
    <w:rsid w:val="00CD37E8"/>
    <w:rsid w:val="00CD3D98"/>
    <w:rsid w:val="00CD4B1C"/>
    <w:rsid w:val="00CD6076"/>
    <w:rsid w:val="00CE63FE"/>
    <w:rsid w:val="00CF2985"/>
    <w:rsid w:val="00CF6F0E"/>
    <w:rsid w:val="00CF7BEB"/>
    <w:rsid w:val="00CF7FF9"/>
    <w:rsid w:val="00D02F18"/>
    <w:rsid w:val="00D03011"/>
    <w:rsid w:val="00D034AD"/>
    <w:rsid w:val="00D04AFF"/>
    <w:rsid w:val="00D04ED2"/>
    <w:rsid w:val="00D11579"/>
    <w:rsid w:val="00D1205E"/>
    <w:rsid w:val="00D12BFF"/>
    <w:rsid w:val="00D15836"/>
    <w:rsid w:val="00D1742F"/>
    <w:rsid w:val="00D213E7"/>
    <w:rsid w:val="00D228D8"/>
    <w:rsid w:val="00D22D19"/>
    <w:rsid w:val="00D235F0"/>
    <w:rsid w:val="00D25248"/>
    <w:rsid w:val="00D30929"/>
    <w:rsid w:val="00D315B2"/>
    <w:rsid w:val="00D31A12"/>
    <w:rsid w:val="00D37AA9"/>
    <w:rsid w:val="00D44C3C"/>
    <w:rsid w:val="00D4512D"/>
    <w:rsid w:val="00D47119"/>
    <w:rsid w:val="00D47468"/>
    <w:rsid w:val="00D5732A"/>
    <w:rsid w:val="00D604B5"/>
    <w:rsid w:val="00D61772"/>
    <w:rsid w:val="00D81805"/>
    <w:rsid w:val="00D81FEE"/>
    <w:rsid w:val="00D84148"/>
    <w:rsid w:val="00D86B8A"/>
    <w:rsid w:val="00D878A3"/>
    <w:rsid w:val="00D87A39"/>
    <w:rsid w:val="00D911D7"/>
    <w:rsid w:val="00D93458"/>
    <w:rsid w:val="00D93706"/>
    <w:rsid w:val="00D955DE"/>
    <w:rsid w:val="00DA0C86"/>
    <w:rsid w:val="00DA52DC"/>
    <w:rsid w:val="00DA63B4"/>
    <w:rsid w:val="00DB1CA9"/>
    <w:rsid w:val="00DB41E0"/>
    <w:rsid w:val="00DC4DE7"/>
    <w:rsid w:val="00DC61D9"/>
    <w:rsid w:val="00DC6211"/>
    <w:rsid w:val="00DC7D2E"/>
    <w:rsid w:val="00DD325C"/>
    <w:rsid w:val="00DD52D6"/>
    <w:rsid w:val="00DE1442"/>
    <w:rsid w:val="00DE4D12"/>
    <w:rsid w:val="00DF1DCD"/>
    <w:rsid w:val="00DF49D3"/>
    <w:rsid w:val="00E02F1C"/>
    <w:rsid w:val="00E037A7"/>
    <w:rsid w:val="00E0614C"/>
    <w:rsid w:val="00E10E69"/>
    <w:rsid w:val="00E111B7"/>
    <w:rsid w:val="00E11461"/>
    <w:rsid w:val="00E1690A"/>
    <w:rsid w:val="00E17D06"/>
    <w:rsid w:val="00E21184"/>
    <w:rsid w:val="00E2289F"/>
    <w:rsid w:val="00E22DEF"/>
    <w:rsid w:val="00E23754"/>
    <w:rsid w:val="00E30D33"/>
    <w:rsid w:val="00E3388C"/>
    <w:rsid w:val="00E33A0E"/>
    <w:rsid w:val="00E34448"/>
    <w:rsid w:val="00E3547A"/>
    <w:rsid w:val="00E3584A"/>
    <w:rsid w:val="00E36FCA"/>
    <w:rsid w:val="00E3745D"/>
    <w:rsid w:val="00E37D8A"/>
    <w:rsid w:val="00E4519F"/>
    <w:rsid w:val="00E46BF0"/>
    <w:rsid w:val="00E53911"/>
    <w:rsid w:val="00E541E3"/>
    <w:rsid w:val="00E5601A"/>
    <w:rsid w:val="00E60F8D"/>
    <w:rsid w:val="00E616F5"/>
    <w:rsid w:val="00E61B0B"/>
    <w:rsid w:val="00E62A79"/>
    <w:rsid w:val="00E647AA"/>
    <w:rsid w:val="00E658F6"/>
    <w:rsid w:val="00E662CF"/>
    <w:rsid w:val="00E665BA"/>
    <w:rsid w:val="00E678C3"/>
    <w:rsid w:val="00E76B96"/>
    <w:rsid w:val="00E80DD1"/>
    <w:rsid w:val="00E86461"/>
    <w:rsid w:val="00E87CEB"/>
    <w:rsid w:val="00E90A11"/>
    <w:rsid w:val="00E95B67"/>
    <w:rsid w:val="00EA16A1"/>
    <w:rsid w:val="00EA1A39"/>
    <w:rsid w:val="00EA2E4E"/>
    <w:rsid w:val="00EB3F0F"/>
    <w:rsid w:val="00EB7E29"/>
    <w:rsid w:val="00EC3559"/>
    <w:rsid w:val="00ED1CB0"/>
    <w:rsid w:val="00ED217F"/>
    <w:rsid w:val="00ED3EEC"/>
    <w:rsid w:val="00ED4BF2"/>
    <w:rsid w:val="00EE40F8"/>
    <w:rsid w:val="00EE7BE4"/>
    <w:rsid w:val="00EF1088"/>
    <w:rsid w:val="00EF1D22"/>
    <w:rsid w:val="00F002E2"/>
    <w:rsid w:val="00F021E9"/>
    <w:rsid w:val="00F06F01"/>
    <w:rsid w:val="00F1165A"/>
    <w:rsid w:val="00F1565B"/>
    <w:rsid w:val="00F21F2C"/>
    <w:rsid w:val="00F23D7E"/>
    <w:rsid w:val="00F248B6"/>
    <w:rsid w:val="00F25B13"/>
    <w:rsid w:val="00F25BDA"/>
    <w:rsid w:val="00F26892"/>
    <w:rsid w:val="00F31DF2"/>
    <w:rsid w:val="00F33A82"/>
    <w:rsid w:val="00F3536A"/>
    <w:rsid w:val="00F455A0"/>
    <w:rsid w:val="00F46D77"/>
    <w:rsid w:val="00F473E7"/>
    <w:rsid w:val="00F50004"/>
    <w:rsid w:val="00F562AD"/>
    <w:rsid w:val="00F565F1"/>
    <w:rsid w:val="00F62E42"/>
    <w:rsid w:val="00F63F9F"/>
    <w:rsid w:val="00F651BC"/>
    <w:rsid w:val="00F67F56"/>
    <w:rsid w:val="00F70D6B"/>
    <w:rsid w:val="00F72894"/>
    <w:rsid w:val="00F74F41"/>
    <w:rsid w:val="00F76402"/>
    <w:rsid w:val="00F816F3"/>
    <w:rsid w:val="00F83BEB"/>
    <w:rsid w:val="00F840C7"/>
    <w:rsid w:val="00F86FDE"/>
    <w:rsid w:val="00F94310"/>
    <w:rsid w:val="00FA084B"/>
    <w:rsid w:val="00FA15B2"/>
    <w:rsid w:val="00FA30AA"/>
    <w:rsid w:val="00FA3259"/>
    <w:rsid w:val="00FA4587"/>
    <w:rsid w:val="00FB2DF1"/>
    <w:rsid w:val="00FB3C86"/>
    <w:rsid w:val="00FB4E13"/>
    <w:rsid w:val="00FB7B55"/>
    <w:rsid w:val="00FC5888"/>
    <w:rsid w:val="00FC672B"/>
    <w:rsid w:val="00FC6738"/>
    <w:rsid w:val="00FD169B"/>
    <w:rsid w:val="00FD3F3C"/>
    <w:rsid w:val="00FE5807"/>
    <w:rsid w:val="00FE6773"/>
    <w:rsid w:val="00FE68D3"/>
    <w:rsid w:val="00FF015F"/>
    <w:rsid w:val="00FF53E8"/>
    <w:rsid w:val="00FF5582"/>
    <w:rsid w:val="00FF7A28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oNotEmbedSmartTags/>
  <w:decimalSymbol w:val=","/>
  <w:listSeparator w:val=";"/>
  <w14:docId w14:val="200C1E61"/>
  <w15:docId w15:val="{32DB06EA-1F8B-4BA5-82DF-5709F48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4D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sz w:val="25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Aria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tabs>
        <w:tab w:val="num" w:pos="555"/>
      </w:tabs>
      <w:ind w:left="555" w:hanging="555"/>
      <w:jc w:val="right"/>
      <w:outlineLvl w:val="7"/>
    </w:pPr>
    <w:rPr>
      <w:rFonts w:ascii="Arial" w:hAnsi="Arial" w:cs="Aria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Cs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FF0000"/>
      <w:sz w:val="24"/>
      <w:szCs w:val="24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color w:val="auto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  <w:i w:val="0"/>
    </w:rPr>
  </w:style>
  <w:style w:type="character" w:customStyle="1" w:styleId="WW8Num24z0">
    <w:name w:val="WW8Num24z0"/>
    <w:rPr>
      <w:rFonts w:hint="default"/>
      <w:b w:val="0"/>
      <w:spacing w:val="4"/>
      <w:sz w:val="24"/>
    </w:rPr>
  </w:style>
  <w:style w:type="character" w:customStyle="1" w:styleId="WW8Num24z2">
    <w:name w:val="WW8Num24z2"/>
    <w:rPr>
      <w:rFonts w:hint="default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hint="default"/>
      <w:i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  <w:sz w:val="2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i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4">
    <w:name w:val="WW8Num37z4"/>
    <w:rPr>
      <w:rFonts w:ascii="Times New Roman" w:eastAsia="Times New Roman" w:hAnsi="Times New Roman" w:cs="Times New Roman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iCs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pacing w:val="-9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2z1">
    <w:name w:val="WW8Num42z1"/>
    <w:rPr>
      <w:rFonts w:hint="default"/>
      <w:iCs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podpunkt">
    <w:name w:val="podpunkt"/>
    <w:rPr>
      <w:rFonts w:ascii="Times New Roman" w:hAnsi="Times New Roman" w:cs="Times New Roman"/>
      <w:b/>
    </w:rPr>
  </w:style>
  <w:style w:type="character" w:customStyle="1" w:styleId="podpodpunkt">
    <w:name w:val="podpodpunkt"/>
  </w:style>
  <w:style w:type="character" w:customStyle="1" w:styleId="ZwykytekstZnak">
    <w:name w:val="Zwykły tekst Znak"/>
    <w:link w:val="Zwykytekst"/>
    <w:qFormat/>
    <w:rPr>
      <w:rFonts w:ascii="Courier New" w:hAnsi="Courier New" w:cs="Courier New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customStyle="1" w:styleId="TekstpodstawowywcityZnak">
    <w:name w:val="Tekst podstawowy wcięty Znak"/>
    <w:rPr>
      <w:sz w:val="32"/>
    </w:rPr>
  </w:style>
  <w:style w:type="character" w:customStyle="1" w:styleId="Tekstpodstawowy2Znak">
    <w:name w:val="Tekst podstawowy 2 Znak"/>
    <w:rPr>
      <w:b/>
      <w:bCs/>
      <w:sz w:val="25"/>
      <w:szCs w:val="24"/>
    </w:rPr>
  </w:style>
  <w:style w:type="character" w:customStyle="1" w:styleId="ZwykytekstZnak1">
    <w:name w:val="Zwykły tekst Znak1"/>
    <w:rPr>
      <w:rFonts w:ascii="Courier New" w:hAnsi="Courier New" w:cs="Courier New"/>
      <w:lang w:val="pl-PL" w:eastAsia="ar-SA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  <w:lang w:val="x-none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ytu">
    <w:name w:val="tytuł"/>
    <w:basedOn w:val="Normalny"/>
    <w:next w:val="Normalny"/>
    <w:pPr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  <w:lang w:val="x-none"/>
    </w:rPr>
  </w:style>
  <w:style w:type="paragraph" w:customStyle="1" w:styleId="tekstdokumentu">
    <w:name w:val="tekst dokumentu"/>
    <w:basedOn w:val="Normalny"/>
    <w:pPr>
      <w:spacing w:before="120" w:after="120"/>
      <w:ind w:left="1440" w:hanging="1560"/>
      <w:jc w:val="both"/>
    </w:pPr>
    <w:rPr>
      <w:b/>
      <w:szCs w:val="20"/>
    </w:rPr>
  </w:style>
  <w:style w:type="paragraph" w:customStyle="1" w:styleId="zacznik">
    <w:name w:val="załącznik"/>
    <w:basedOn w:val="Tekstpodstawowy"/>
    <w:pPr>
      <w:spacing w:after="120"/>
      <w:ind w:left="1440" w:hanging="1560"/>
      <w:jc w:val="center"/>
    </w:pPr>
    <w:rPr>
      <w:rFonts w:ascii="Times New Roman" w:hAnsi="Times New Roman" w:cs="Times New Roman"/>
      <w:iCs/>
    </w:rPr>
  </w:style>
  <w:style w:type="paragraph" w:customStyle="1" w:styleId="rozdzia">
    <w:name w:val="rozdział"/>
    <w:basedOn w:val="Normalny"/>
    <w:pPr>
      <w:ind w:left="720" w:hanging="720"/>
      <w:jc w:val="both"/>
    </w:pPr>
    <w:rPr>
      <w:spacing w:val="4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  <w:lang w:val="x-none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styleId="Tytu0">
    <w:name w:val="Title"/>
    <w:aliases w:val=" Znak"/>
    <w:basedOn w:val="Normalny"/>
    <w:next w:val="Podtytu"/>
    <w:link w:val="TytuZnak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szCs w:val="22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sz w:val="24"/>
      <w:lang w:val="en-GB" w:eastAsia="ar-SA"/>
    </w:rPr>
  </w:style>
  <w:style w:type="paragraph" w:customStyle="1" w:styleId="Standardowytekst">
    <w:name w:val="Standardowy.tekst"/>
    <w:pPr>
      <w:suppressAutoHyphens/>
      <w:jc w:val="both"/>
    </w:pPr>
    <w:rPr>
      <w:lang w:eastAsia="ar-SA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autoSpaceDE w:val="0"/>
      <w:spacing w:before="120" w:after="120"/>
      <w:jc w:val="both"/>
      <w:textAlignment w:val="baseline"/>
    </w:pPr>
    <w:rPr>
      <w:rFonts w:ascii="Bookman Old Style" w:hAnsi="Bookman Old Style" w:cs="Bookman Old Style"/>
      <w:szCs w:val="20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overflowPunct w:val="0"/>
      <w:autoSpaceDE w:val="0"/>
      <w:spacing w:before="120" w:after="120"/>
      <w:textAlignment w:val="baseline"/>
    </w:pPr>
    <w:rPr>
      <w:b/>
      <w:caps/>
      <w:sz w:val="20"/>
      <w:szCs w:val="20"/>
    </w:rPr>
  </w:style>
  <w:style w:type="paragraph" w:styleId="Spistreci2">
    <w:name w:val="toc 2"/>
    <w:basedOn w:val="Normalny"/>
    <w:next w:val="Normalny"/>
    <w:pPr>
      <w:tabs>
        <w:tab w:val="right" w:leader="dot" w:pos="7371"/>
      </w:tabs>
      <w:overflowPunct w:val="0"/>
      <w:autoSpaceDE w:val="0"/>
      <w:ind w:left="200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7371"/>
      </w:tabs>
      <w:overflowPunct w:val="0"/>
      <w:autoSpaceDE w:val="0"/>
      <w:ind w:left="400"/>
      <w:textAlignment w:val="baseline"/>
    </w:pPr>
    <w:rPr>
      <w:i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7371"/>
      </w:tabs>
      <w:overflowPunct w:val="0"/>
      <w:autoSpaceDE w:val="0"/>
      <w:ind w:left="600"/>
      <w:textAlignment w:val="baseline"/>
    </w:pPr>
    <w:rPr>
      <w:sz w:val="18"/>
      <w:szCs w:val="20"/>
    </w:rPr>
  </w:style>
  <w:style w:type="paragraph" w:styleId="Spistreci5">
    <w:name w:val="toc 5"/>
    <w:basedOn w:val="Normalny"/>
    <w:next w:val="Normalny"/>
    <w:pPr>
      <w:tabs>
        <w:tab w:val="right" w:leader="dot" w:pos="7371"/>
      </w:tabs>
      <w:overflowPunct w:val="0"/>
      <w:autoSpaceDE w:val="0"/>
      <w:ind w:left="800"/>
      <w:textAlignment w:val="baseline"/>
    </w:pPr>
    <w:rPr>
      <w:sz w:val="18"/>
      <w:szCs w:val="20"/>
    </w:rPr>
  </w:style>
  <w:style w:type="paragraph" w:styleId="Spistreci6">
    <w:name w:val="toc 6"/>
    <w:basedOn w:val="Normalny"/>
    <w:next w:val="Normalny"/>
    <w:pPr>
      <w:tabs>
        <w:tab w:val="right" w:leader="dot" w:pos="7371"/>
      </w:tabs>
      <w:overflowPunct w:val="0"/>
      <w:autoSpaceDE w:val="0"/>
      <w:ind w:left="1000"/>
      <w:textAlignment w:val="baseline"/>
    </w:pPr>
    <w:rPr>
      <w:sz w:val="18"/>
      <w:szCs w:val="20"/>
    </w:rPr>
  </w:style>
  <w:style w:type="paragraph" w:styleId="Spistreci7">
    <w:name w:val="toc 7"/>
    <w:basedOn w:val="Normalny"/>
    <w:next w:val="Normalny"/>
    <w:pPr>
      <w:tabs>
        <w:tab w:val="right" w:leader="dot" w:pos="7371"/>
      </w:tabs>
      <w:overflowPunct w:val="0"/>
      <w:autoSpaceDE w:val="0"/>
      <w:ind w:left="1200"/>
      <w:textAlignment w:val="baseline"/>
    </w:pPr>
    <w:rPr>
      <w:sz w:val="18"/>
      <w:szCs w:val="20"/>
    </w:rPr>
  </w:style>
  <w:style w:type="paragraph" w:styleId="Spistreci8">
    <w:name w:val="toc 8"/>
    <w:basedOn w:val="Normalny"/>
    <w:next w:val="Normalny"/>
    <w:pPr>
      <w:tabs>
        <w:tab w:val="right" w:leader="dot" w:pos="7371"/>
      </w:tabs>
      <w:overflowPunct w:val="0"/>
      <w:autoSpaceDE w:val="0"/>
      <w:ind w:left="1400"/>
      <w:textAlignment w:val="baseline"/>
    </w:pPr>
    <w:rPr>
      <w:sz w:val="18"/>
      <w:szCs w:val="20"/>
    </w:rPr>
  </w:style>
  <w:style w:type="paragraph" w:styleId="Spistreci9">
    <w:name w:val="toc 9"/>
    <w:basedOn w:val="Normalny"/>
    <w:next w:val="Normalny"/>
    <w:pPr>
      <w:tabs>
        <w:tab w:val="right" w:leader="dot" w:pos="7371"/>
      </w:tabs>
      <w:overflowPunct w:val="0"/>
      <w:autoSpaceDE w:val="0"/>
      <w:ind w:left="1600"/>
      <w:textAlignment w:val="baseline"/>
    </w:pPr>
    <w:rPr>
      <w:sz w:val="18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pPr>
      <w:tabs>
        <w:tab w:val="left" w:pos="964"/>
      </w:tabs>
      <w:overflowPunct w:val="0"/>
      <w:autoSpaceDE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BodyText22">
    <w:name w:val="Body Text 22"/>
    <w:basedOn w:val="Normalny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Listapunktowana21">
    <w:name w:val="Lista punktowana 21"/>
    <w:basedOn w:val="Normalny"/>
    <w:pPr>
      <w:tabs>
        <w:tab w:val="left" w:pos="340"/>
        <w:tab w:val="num" w:pos="643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43" w:hanging="360"/>
      <w:jc w:val="both"/>
    </w:pPr>
    <w:rPr>
      <w:szCs w:val="20"/>
    </w:rPr>
  </w:style>
  <w:style w:type="paragraph" w:customStyle="1" w:styleId="Listapunktowana31">
    <w:name w:val="Lista punktowana 31"/>
    <w:basedOn w:val="Normalny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926" w:hanging="360"/>
      <w:jc w:val="both"/>
    </w:pPr>
    <w:rPr>
      <w:szCs w:val="20"/>
    </w:rPr>
  </w:style>
  <w:style w:type="paragraph" w:customStyle="1" w:styleId="Punkt">
    <w:name w:val="Punkt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240"/>
      <w:jc w:val="both"/>
    </w:pPr>
    <w:rPr>
      <w:b/>
      <w:sz w:val="28"/>
      <w:szCs w:val="20"/>
    </w:rPr>
  </w:style>
  <w:style w:type="paragraph" w:customStyle="1" w:styleId="paragraf">
    <w:name w:val="paragraf"/>
    <w:basedOn w:val="Normalny"/>
    <w:pPr>
      <w:widowControl w:val="0"/>
      <w:ind w:firstLine="339"/>
      <w:jc w:val="both"/>
    </w:pPr>
    <w:rPr>
      <w:b/>
      <w:szCs w:val="20"/>
      <w:lang w:val="en-US"/>
    </w:rPr>
  </w:style>
  <w:style w:type="paragraph" w:customStyle="1" w:styleId="Lista41">
    <w:name w:val="Lista 4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1132" w:hanging="283"/>
      <w:jc w:val="both"/>
    </w:pPr>
    <w:rPr>
      <w:szCs w:val="20"/>
    </w:rPr>
  </w:style>
  <w:style w:type="paragraph" w:customStyle="1" w:styleId="Lista-kontynuacja1">
    <w:name w:val="Lista - kontynuacja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283"/>
      <w:jc w:val="both"/>
    </w:pPr>
    <w:rPr>
      <w:szCs w:val="20"/>
    </w:rPr>
  </w:style>
  <w:style w:type="paragraph" w:customStyle="1" w:styleId="Lista-kontynuacja31">
    <w:name w:val="Lista - kontynuacja 3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849"/>
      <w:jc w:val="both"/>
    </w:pPr>
    <w:rPr>
      <w:szCs w:val="20"/>
    </w:rPr>
  </w:style>
  <w:style w:type="paragraph" w:customStyle="1" w:styleId="Listapunktowana41">
    <w:name w:val="Lista punktowana 41"/>
    <w:basedOn w:val="Normalny"/>
    <w:pPr>
      <w:tabs>
        <w:tab w:val="num" w:pos="0"/>
      </w:tabs>
      <w:ind w:left="283" w:hanging="283"/>
      <w:jc w:val="both"/>
    </w:pPr>
    <w:rPr>
      <w:sz w:val="20"/>
      <w:szCs w:val="20"/>
    </w:r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  <w:jc w:val="both"/>
    </w:pPr>
    <w:rPr>
      <w:sz w:val="20"/>
    </w:rPr>
  </w:style>
  <w:style w:type="paragraph" w:customStyle="1" w:styleId="Wcicienormalne1">
    <w:name w:val="Wcięcie normalne1"/>
    <w:basedOn w:val="Normalny"/>
    <w:pPr>
      <w:ind w:left="708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pPr>
      <w:tabs>
        <w:tab w:val="num" w:pos="1209"/>
      </w:tabs>
      <w:spacing w:after="120"/>
      <w:ind w:firstLine="210"/>
      <w:jc w:val="both"/>
    </w:pPr>
    <w:rPr>
      <w:rFonts w:ascii="Times New Roman" w:hAnsi="Times New Roman" w:cs="Times New Roman"/>
      <w:sz w:val="20"/>
    </w:rPr>
  </w:style>
  <w:style w:type="paragraph" w:customStyle="1" w:styleId="Lista31">
    <w:name w:val="Lista 31"/>
    <w:basedOn w:val="Normalny"/>
    <w:pPr>
      <w:ind w:left="849" w:hanging="283"/>
      <w:jc w:val="both"/>
    </w:pPr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normalny tekst,L1,Numerowanie,List Paragraph,2 heading,A_wyliczenie,K-P_odwolanie,Akapit z listą5,maz_wyliczenie,opis dzialania,CW_Lista,BulletC,Obiekt"/>
    <w:basedOn w:val="Normalny"/>
    <w:link w:val="AkapitzlistZnak"/>
    <w:uiPriority w:val="34"/>
    <w:qFormat/>
    <w:pPr>
      <w:ind w:left="720"/>
    </w:pPr>
    <w:rPr>
      <w:lang w:val="x-none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qFormat/>
    <w:rsid w:val="00B5762B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B5762B"/>
    <w:rPr>
      <w:rFonts w:ascii="Courier New" w:hAnsi="Courier New" w:cs="Courier New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3A0F41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qFormat/>
    <w:rsid w:val="003A0F41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CW_Lista Znak,BulletC Znak,Obiekt Znak"/>
    <w:link w:val="Akapitzlist"/>
    <w:uiPriority w:val="34"/>
    <w:qFormat/>
    <w:rsid w:val="003A723C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B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34E4D"/>
    <w:rPr>
      <w:b/>
      <w:sz w:val="25"/>
      <w:szCs w:val="24"/>
      <w:lang w:eastAsia="ar-SA"/>
    </w:rPr>
  </w:style>
  <w:style w:type="character" w:customStyle="1" w:styleId="Nagwek2Znak">
    <w:name w:val="Nagłówek 2 Znak"/>
    <w:link w:val="Nagwek2"/>
    <w:rsid w:val="00234E4D"/>
    <w:rPr>
      <w:sz w:val="24"/>
      <w:lang w:eastAsia="ar-SA"/>
    </w:rPr>
  </w:style>
  <w:style w:type="character" w:customStyle="1" w:styleId="Nagwek3Znak">
    <w:name w:val="Nagłówek 3 Znak"/>
    <w:link w:val="Nagwek3"/>
    <w:rsid w:val="00234E4D"/>
    <w:rPr>
      <w:i/>
      <w:iCs/>
      <w:sz w:val="24"/>
      <w:szCs w:val="24"/>
      <w:lang w:eastAsia="ar-SA"/>
    </w:rPr>
  </w:style>
  <w:style w:type="paragraph" w:customStyle="1" w:styleId="Default">
    <w:name w:val="Default"/>
    <w:rsid w:val="00165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3E6E1D"/>
    <w:pPr>
      <w:ind w:left="566" w:hanging="283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0F8"/>
    <w:rPr>
      <w:lang w:eastAsia="ar-SA"/>
    </w:rPr>
  </w:style>
  <w:style w:type="character" w:customStyle="1" w:styleId="czeinternetowe">
    <w:name w:val="Łącze internetowe"/>
    <w:rsid w:val="00F70D6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B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5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5A0"/>
    <w:rPr>
      <w:b/>
      <w:bCs/>
      <w:lang w:eastAsia="ar-SA"/>
    </w:rPr>
  </w:style>
  <w:style w:type="character" w:customStyle="1" w:styleId="highlight">
    <w:name w:val="highlight"/>
    <w:basedOn w:val="Domylnaczcionkaakapitu"/>
    <w:rsid w:val="009A26DA"/>
  </w:style>
  <w:style w:type="character" w:customStyle="1" w:styleId="TytuZnak">
    <w:name w:val="Tytuł Znak"/>
    <w:aliases w:val=" Znak Znak"/>
    <w:link w:val="Tytu0"/>
    <w:rsid w:val="00F651BC"/>
    <w:rPr>
      <w:sz w:val="28"/>
      <w:szCs w:val="24"/>
      <w:lang w:eastAsia="ar-SA"/>
    </w:rPr>
  </w:style>
  <w:style w:type="paragraph" w:styleId="Bezodstpw">
    <w:name w:val="No Spacing"/>
    <w:qFormat/>
    <w:rsid w:val="000B579B"/>
    <w:rPr>
      <w:rFonts w:eastAsia="Calibri"/>
      <w:sz w:val="24"/>
      <w:szCs w:val="24"/>
    </w:rPr>
  </w:style>
  <w:style w:type="table" w:customStyle="1" w:styleId="TableGrid1">
    <w:name w:val="TableGrid1"/>
    <w:rsid w:val="0048006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B41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76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76A3"/>
    <w:rPr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7365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A0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B245-CACE-4A46-A8EE-5279B0C6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2723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HP</Company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Joanna Olejniczak</dc:creator>
  <cp:lastModifiedBy>Beata Szczepaniak</cp:lastModifiedBy>
  <cp:revision>2</cp:revision>
  <cp:lastPrinted>2025-12-17T10:04:00Z</cp:lastPrinted>
  <dcterms:created xsi:type="dcterms:W3CDTF">2025-12-17T11:13:00Z</dcterms:created>
  <dcterms:modified xsi:type="dcterms:W3CDTF">2025-12-17T11:13:00Z</dcterms:modified>
</cp:coreProperties>
</file>