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>Nr .......................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5F0FF312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 xml:space="preserve"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</w:t>
      </w:r>
    </w:p>
    <w:p w14:paraId="757601E8" w14:textId="77777777" w:rsidR="00F75F0A" w:rsidRDefault="00F75F0A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0A3665C" w14:textId="6F5D2698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7F1F3E2C" w14:textId="3C870B04" w:rsidR="00F75F0A" w:rsidRPr="003D1FA8" w:rsidRDefault="00F75F0A" w:rsidP="00100673">
      <w:pPr>
        <w:autoSpaceDE w:val="0"/>
        <w:autoSpaceDN w:val="0"/>
        <w:adjustRightInd w:val="0"/>
        <w:rPr>
          <w:sz w:val="24"/>
          <w:szCs w:val="24"/>
        </w:rPr>
      </w:pPr>
      <w:r w:rsidRPr="003D1FA8">
        <w:rPr>
          <w:sz w:val="24"/>
          <w:szCs w:val="24"/>
        </w:rPr>
        <w:t>1. Przedmiotem umowy jest</w:t>
      </w:r>
      <w:r w:rsidR="00100673">
        <w:rPr>
          <w:sz w:val="24"/>
          <w:szCs w:val="24"/>
        </w:rPr>
        <w:t xml:space="preserve"> dostawa samochodu osobowego dla policji.</w:t>
      </w:r>
    </w:p>
    <w:p w14:paraId="160D1C85" w14:textId="03D46CC3" w:rsidR="00100673" w:rsidRPr="00100673" w:rsidRDefault="00100673" w:rsidP="0010067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00673">
        <w:rPr>
          <w:sz w:val="24"/>
          <w:szCs w:val="24"/>
        </w:rPr>
        <w:t xml:space="preserve">WYKONAWCA zobowiązuje się przenieść na własność ZAMAWIAJĄCEGO i wydać ZAMAWIAJĄCEMU: 1 szt. samochód </w:t>
      </w:r>
      <w:r>
        <w:rPr>
          <w:sz w:val="24"/>
          <w:szCs w:val="24"/>
        </w:rPr>
        <w:t>osobowy</w:t>
      </w:r>
      <w:r w:rsidRPr="00100673">
        <w:rPr>
          <w:sz w:val="24"/>
          <w:szCs w:val="24"/>
        </w:rPr>
        <w:t xml:space="preserve"> (samochód będzie zwany w dalszej części umowy „Pojazdem”) o parametrach technicznych i warunkach minimalnych wyszczególnionych w załączniku nr </w:t>
      </w:r>
      <w:r>
        <w:rPr>
          <w:sz w:val="24"/>
          <w:szCs w:val="24"/>
        </w:rPr>
        <w:t>5</w:t>
      </w:r>
      <w:r w:rsidRPr="00100673">
        <w:rPr>
          <w:sz w:val="24"/>
          <w:szCs w:val="24"/>
        </w:rPr>
        <w:t xml:space="preserve"> do SWZ, który jest równocześnie załącznikiem nr 1 do niniejszej umowy.</w:t>
      </w:r>
    </w:p>
    <w:p w14:paraId="100BE5C6" w14:textId="49414D2F" w:rsidR="00100673" w:rsidRPr="00100673" w:rsidRDefault="00100673" w:rsidP="0010067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00673">
        <w:rPr>
          <w:sz w:val="24"/>
          <w:szCs w:val="24"/>
        </w:rPr>
        <w:t>Pojazd wraz z wyposażeniem, składający się na przedmiot umowy, o którym mowa w ust. 1, musi być fabrycznie nowy.</w:t>
      </w:r>
    </w:p>
    <w:p w14:paraId="337A8D09" w14:textId="55857B0D" w:rsidR="00100673" w:rsidRPr="00100673" w:rsidRDefault="00100673" w:rsidP="0010067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00673">
        <w:rPr>
          <w:sz w:val="24"/>
          <w:szCs w:val="24"/>
        </w:rPr>
        <w:t>WYKONAWCA, na wniosek ZAMAWIAJĄCEGO, zobowiązuje się do pisemnego informowania go, w terminie wyznaczonym przez ZAMAWIAJĄCEGO, jednak nie krótszym niż 1 dzień roboczy i nie dłuższym niż 5 dni roboczych o postępach w pracach, ewentualnych problemach czy opóźnieniach w realizacji przedmiotu umowy.</w:t>
      </w:r>
    </w:p>
    <w:p w14:paraId="7F5584F8" w14:textId="55E287F1" w:rsidR="00F75F0A" w:rsidRPr="003D1FA8" w:rsidRDefault="00100673" w:rsidP="0010067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00673">
        <w:rPr>
          <w:sz w:val="24"/>
          <w:szCs w:val="24"/>
        </w:rPr>
        <w:t>WYKONAWCA wyda ZAMAWIAJĄCEMU Pojazd z pełnymi zbiornikami paliwa i płynów eksploatacyjnych.</w:t>
      </w:r>
    </w:p>
    <w:p w14:paraId="03D13B8F" w14:textId="77777777" w:rsidR="005B0829" w:rsidRDefault="005B0829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F125D7" w14:textId="2A2FB8CC" w:rsidR="00F75F0A" w:rsidRPr="003D1FA8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2</w:t>
      </w:r>
    </w:p>
    <w:p w14:paraId="1245A6FD" w14:textId="77777777" w:rsidR="00F75F0A" w:rsidRDefault="00F75F0A" w:rsidP="00F75F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D01AA" w14:textId="77777777" w:rsidR="005B0829" w:rsidRPr="005B0829" w:rsidRDefault="005B0829" w:rsidP="005B08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0829">
        <w:rPr>
          <w:sz w:val="24"/>
          <w:szCs w:val="24"/>
        </w:rPr>
        <w:t>1.</w:t>
      </w:r>
      <w:r w:rsidRPr="005B0829">
        <w:rPr>
          <w:sz w:val="24"/>
          <w:szCs w:val="24"/>
        </w:rPr>
        <w:tab/>
        <w:t xml:space="preserve">Cena przedmiotu umowy za 1 szt. pojazdu wynosi brutto: ................................ zł (słownie: ............................................................. zł), w tym: </w:t>
      </w:r>
    </w:p>
    <w:p w14:paraId="3FF5DD2E" w14:textId="77777777" w:rsidR="005B0829" w:rsidRPr="005B0829" w:rsidRDefault="005B0829" w:rsidP="005B08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0829">
        <w:rPr>
          <w:sz w:val="24"/>
          <w:szCs w:val="24"/>
        </w:rPr>
        <w:t>1)</w:t>
      </w:r>
      <w:r w:rsidRPr="005B0829">
        <w:rPr>
          <w:sz w:val="24"/>
          <w:szCs w:val="24"/>
        </w:rPr>
        <w:tab/>
        <w:t xml:space="preserve">wartość netto wynosi: ……………… zł, </w:t>
      </w:r>
    </w:p>
    <w:p w14:paraId="56330274" w14:textId="77777777" w:rsidR="005B0829" w:rsidRPr="005B0829" w:rsidRDefault="005B0829" w:rsidP="005B08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0829">
        <w:rPr>
          <w:sz w:val="24"/>
          <w:szCs w:val="24"/>
        </w:rPr>
        <w:t>2)</w:t>
      </w:r>
      <w:r w:rsidRPr="005B0829">
        <w:rPr>
          <w:sz w:val="24"/>
          <w:szCs w:val="24"/>
        </w:rPr>
        <w:tab/>
        <w:t>wartość podatku VAT …..% wynosi………. zł.</w:t>
      </w:r>
    </w:p>
    <w:p w14:paraId="7DF206AF" w14:textId="77777777" w:rsidR="005B0829" w:rsidRPr="005B0829" w:rsidRDefault="005B0829" w:rsidP="005B08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0829">
        <w:rPr>
          <w:sz w:val="24"/>
          <w:szCs w:val="24"/>
        </w:rPr>
        <w:t>2.</w:t>
      </w:r>
      <w:r w:rsidRPr="005B0829">
        <w:rPr>
          <w:sz w:val="24"/>
          <w:szCs w:val="24"/>
        </w:rPr>
        <w:tab/>
        <w:t xml:space="preserve">Cena obejmuje wszelkie koszty związane z realizacją przedmiotu umowy, w tym </w:t>
      </w:r>
    </w:p>
    <w:p w14:paraId="29FA667C" w14:textId="48F77304" w:rsidR="00F75F0A" w:rsidRDefault="005B0829" w:rsidP="005B08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B0829">
        <w:rPr>
          <w:sz w:val="24"/>
          <w:szCs w:val="24"/>
        </w:rPr>
        <w:t>w szczególności należny podatek VAT.</w:t>
      </w:r>
    </w:p>
    <w:p w14:paraId="6344DEE9" w14:textId="17A2C353" w:rsidR="00F75F0A" w:rsidRDefault="00F75F0A" w:rsidP="00F75F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 w:rsidR="00902CB3">
        <w:rPr>
          <w:sz w:val="24"/>
          <w:szCs w:val="24"/>
        </w:rPr>
        <w:t>3</w:t>
      </w:r>
    </w:p>
    <w:p w14:paraId="642882FC" w14:textId="77777777" w:rsidR="00F75F0A" w:rsidRPr="003D1FA8" w:rsidRDefault="00F75F0A" w:rsidP="00A90F95">
      <w:pPr>
        <w:autoSpaceDE w:val="0"/>
        <w:autoSpaceDN w:val="0"/>
        <w:adjustRightInd w:val="0"/>
        <w:rPr>
          <w:sz w:val="24"/>
          <w:szCs w:val="24"/>
        </w:rPr>
      </w:pPr>
    </w:p>
    <w:p w14:paraId="24077389" w14:textId="77777777" w:rsidR="00A90F95" w:rsidRPr="00A90F95" w:rsidRDefault="00A90F95" w:rsidP="00A90F95">
      <w:pPr>
        <w:widowControl w:val="0"/>
        <w:suppressAutoHyphens/>
        <w:autoSpaceDE w:val="0"/>
        <w:spacing w:line="273" w:lineRule="exact"/>
        <w:rPr>
          <w:sz w:val="24"/>
          <w:szCs w:val="24"/>
        </w:rPr>
      </w:pPr>
      <w:r w:rsidRPr="00A90F95">
        <w:rPr>
          <w:sz w:val="24"/>
          <w:szCs w:val="24"/>
        </w:rPr>
        <w:t>1.</w:t>
      </w:r>
      <w:r w:rsidRPr="00A90F95">
        <w:rPr>
          <w:sz w:val="24"/>
          <w:szCs w:val="24"/>
        </w:rPr>
        <w:tab/>
        <w:t>ZAMAWIAJĄCY zobowiązany jest do zapłaty ceny w PLN.</w:t>
      </w:r>
    </w:p>
    <w:p w14:paraId="4CE80E15" w14:textId="3DDED36C" w:rsidR="00A90F95" w:rsidRPr="00A90F95" w:rsidRDefault="00A90F95" w:rsidP="00A90F95">
      <w:pPr>
        <w:widowControl w:val="0"/>
        <w:suppressAutoHyphens/>
        <w:autoSpaceDE w:val="0"/>
        <w:spacing w:line="273" w:lineRule="exact"/>
        <w:rPr>
          <w:sz w:val="24"/>
          <w:szCs w:val="24"/>
        </w:rPr>
      </w:pPr>
      <w:r w:rsidRPr="00A90F95">
        <w:rPr>
          <w:sz w:val="24"/>
          <w:szCs w:val="24"/>
        </w:rPr>
        <w:t>2.</w:t>
      </w:r>
      <w:r w:rsidRPr="00A90F95">
        <w:rPr>
          <w:sz w:val="24"/>
          <w:szCs w:val="24"/>
        </w:rPr>
        <w:tab/>
        <w:t xml:space="preserve">Płatność realizowana będzie  w terminie do 30 dni od daty wpływu prawidłowo wystawionej faktury VAT do </w:t>
      </w:r>
      <w:r>
        <w:rPr>
          <w:sz w:val="24"/>
          <w:szCs w:val="24"/>
        </w:rPr>
        <w:t>siedziby Zamawiającego</w:t>
      </w:r>
      <w:r w:rsidRPr="00A90F95">
        <w:rPr>
          <w:sz w:val="24"/>
          <w:szCs w:val="24"/>
        </w:rPr>
        <w:t xml:space="preserve"> po uprzednim odbiorze faktycznym przedmiotu umowy, potwierdzonym protokołem odbioru faktycznego bez zastrzeżeń. Protokoły muszą być podpisane przez przedstawicieli stron.   </w:t>
      </w:r>
    </w:p>
    <w:p w14:paraId="791D2E0F" w14:textId="3AA21CCC" w:rsidR="00A90F95" w:rsidRPr="00A90F95" w:rsidRDefault="00A90F95" w:rsidP="00A90F95">
      <w:pPr>
        <w:widowControl w:val="0"/>
        <w:suppressAutoHyphens/>
        <w:autoSpaceDE w:val="0"/>
        <w:spacing w:line="273" w:lineRule="exact"/>
        <w:rPr>
          <w:sz w:val="24"/>
          <w:szCs w:val="24"/>
        </w:rPr>
      </w:pPr>
      <w:r w:rsidRPr="00A90F95">
        <w:rPr>
          <w:sz w:val="24"/>
          <w:szCs w:val="24"/>
        </w:rPr>
        <w:t>3.</w:t>
      </w:r>
      <w:r w:rsidRPr="00A90F95">
        <w:rPr>
          <w:sz w:val="24"/>
          <w:szCs w:val="24"/>
        </w:rPr>
        <w:tab/>
        <w:t xml:space="preserve">Faktura VAT zostanie wystawiona na </w:t>
      </w:r>
      <w:r>
        <w:rPr>
          <w:sz w:val="24"/>
          <w:szCs w:val="24"/>
        </w:rPr>
        <w:t>Gminę Krzywiń, ul. rynek 1, 64-010 Krzywiń</w:t>
      </w:r>
      <w:r w:rsidRPr="00A90F95">
        <w:rPr>
          <w:sz w:val="24"/>
          <w:szCs w:val="24"/>
        </w:rPr>
        <w:t xml:space="preserve">, NIP:  </w:t>
      </w:r>
      <w:r>
        <w:rPr>
          <w:sz w:val="24"/>
          <w:szCs w:val="24"/>
        </w:rPr>
        <w:t>6981722189</w:t>
      </w:r>
      <w:r w:rsidRPr="00A90F95">
        <w:rPr>
          <w:sz w:val="24"/>
          <w:szCs w:val="24"/>
        </w:rPr>
        <w:t xml:space="preserve">, REGON: </w:t>
      </w:r>
      <w:r w:rsidR="00982798">
        <w:rPr>
          <w:sz w:val="24"/>
          <w:szCs w:val="24"/>
        </w:rPr>
        <w:t>411050570</w:t>
      </w:r>
      <w:r w:rsidRPr="00A90F95">
        <w:rPr>
          <w:sz w:val="24"/>
          <w:szCs w:val="24"/>
        </w:rPr>
        <w:t>.</w:t>
      </w:r>
    </w:p>
    <w:p w14:paraId="6F7CFEF1" w14:textId="77777777" w:rsidR="00A90F95" w:rsidRPr="00A90F95" w:rsidRDefault="00A90F95" w:rsidP="00A90F95">
      <w:pPr>
        <w:widowControl w:val="0"/>
        <w:suppressAutoHyphens/>
        <w:autoSpaceDE w:val="0"/>
        <w:spacing w:line="273" w:lineRule="exact"/>
        <w:rPr>
          <w:sz w:val="24"/>
          <w:szCs w:val="24"/>
        </w:rPr>
      </w:pPr>
      <w:r w:rsidRPr="00A90F95">
        <w:rPr>
          <w:sz w:val="24"/>
          <w:szCs w:val="24"/>
        </w:rPr>
        <w:lastRenderedPageBreak/>
        <w:t>4.</w:t>
      </w:r>
      <w:r w:rsidRPr="00A90F95">
        <w:rPr>
          <w:sz w:val="24"/>
          <w:szCs w:val="24"/>
        </w:rPr>
        <w:tab/>
        <w:t>Płatność będzie dokonywana przelewem na rachunek bankowy Wykonawcy podany na fakturze.</w:t>
      </w:r>
    </w:p>
    <w:p w14:paraId="3D58316C" w14:textId="74EF943A" w:rsidR="00F75F0A" w:rsidRDefault="00A90F95" w:rsidP="00A90F95">
      <w:pPr>
        <w:widowControl w:val="0"/>
        <w:suppressAutoHyphens/>
        <w:autoSpaceDE w:val="0"/>
        <w:spacing w:line="273" w:lineRule="exact"/>
        <w:rPr>
          <w:sz w:val="24"/>
          <w:szCs w:val="24"/>
        </w:rPr>
      </w:pPr>
      <w:r w:rsidRPr="00A90F95">
        <w:rPr>
          <w:sz w:val="24"/>
          <w:szCs w:val="24"/>
        </w:rPr>
        <w:t>5.</w:t>
      </w:r>
      <w:r w:rsidRPr="00A90F95">
        <w:rPr>
          <w:sz w:val="24"/>
          <w:szCs w:val="24"/>
        </w:rPr>
        <w:tab/>
        <w:t>ZAMAWIAJĄCY nie dopuszcza rozliczeń w walutach obcych. Faktury będą wystawiane w języku polskim lub muszą posiadać polską wersję językową (w przypadku podatnika spoza terytorium RP).</w:t>
      </w:r>
    </w:p>
    <w:p w14:paraId="53226139" w14:textId="68F8AAC3" w:rsidR="00F75F0A" w:rsidRDefault="00F75F0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7AEEEBB3" w14:textId="64A51F60" w:rsidR="002F461B" w:rsidRDefault="002F461B" w:rsidP="002F46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 w:rsidR="00902CB3">
        <w:rPr>
          <w:sz w:val="24"/>
          <w:szCs w:val="24"/>
        </w:rPr>
        <w:t>4</w:t>
      </w:r>
    </w:p>
    <w:p w14:paraId="1DE9C03A" w14:textId="4496B1C8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1.</w:t>
      </w:r>
      <w:r w:rsidRPr="002F461B">
        <w:rPr>
          <w:sz w:val="24"/>
          <w:szCs w:val="24"/>
        </w:rPr>
        <w:tab/>
        <w:t xml:space="preserve">WYKONAWCA zobowiązuje się zrealizować przedmiot umowy w terminie do </w:t>
      </w:r>
      <w:r w:rsidR="00F326D0">
        <w:rPr>
          <w:sz w:val="24"/>
          <w:szCs w:val="24"/>
        </w:rPr>
        <w:t>5 miesięcy od dnia podpisania umowy.</w:t>
      </w:r>
      <w:r w:rsidRPr="002F461B">
        <w:rPr>
          <w:sz w:val="24"/>
          <w:szCs w:val="24"/>
        </w:rPr>
        <w:t xml:space="preserve"> Termin realizacji umowy zostaje zachowany, jeżeli pozytywny odbiór faktyczny odbędzie się w terminie, o którym mowa w niniejszym ustępie. </w:t>
      </w:r>
    </w:p>
    <w:p w14:paraId="2B80284B" w14:textId="30685689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2.</w:t>
      </w:r>
      <w:r w:rsidRPr="002F461B">
        <w:rPr>
          <w:sz w:val="24"/>
          <w:szCs w:val="24"/>
        </w:rPr>
        <w:tab/>
        <w:t xml:space="preserve">Potwierdzeniem wydania przedmiotu umowy w terminie, jest pozytywny protokół odbioru faktycznego, o którym mowa w § </w:t>
      </w:r>
      <w:r w:rsidR="00A24514">
        <w:rPr>
          <w:sz w:val="24"/>
          <w:szCs w:val="24"/>
        </w:rPr>
        <w:t>5</w:t>
      </w:r>
      <w:r w:rsidRPr="002F461B">
        <w:rPr>
          <w:sz w:val="24"/>
          <w:szCs w:val="24"/>
        </w:rPr>
        <w:t xml:space="preserve"> ust. 4.</w:t>
      </w:r>
    </w:p>
    <w:p w14:paraId="6E969A10" w14:textId="77777777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3.</w:t>
      </w:r>
      <w:r w:rsidRPr="002F461B">
        <w:rPr>
          <w:sz w:val="24"/>
          <w:szCs w:val="24"/>
        </w:rPr>
        <w:tab/>
        <w:t>Termin rozpoczęcia realizacji określa się na dzień podpisania umowy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techniczno-jakościowego.</w:t>
      </w:r>
    </w:p>
    <w:p w14:paraId="2086FC8D" w14:textId="3F3250A6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4.</w:t>
      </w:r>
      <w:r w:rsidRPr="002F461B">
        <w:rPr>
          <w:sz w:val="24"/>
          <w:szCs w:val="24"/>
        </w:rPr>
        <w:tab/>
        <w:t xml:space="preserve">ZAMAWIAJĄCY zastrzega sobie prawo do dokonania inspekcji produkcyjnej. Inspekcja odbędzie się w miejscu wskazanym przez WYKONAWCĘ i dokonana zostanie przez max. 3 przedstawicieli ZAMAWIAJĄCEGO w ciągu max. 1 dnia roboczego. ZAMAWIAJĄCY dopuszcza wydłużenie czasu inspekcji o czas niezbędny do jej przeprowadzenia, jeżeli zajdzie taka potrzeba po otrzymaniu stosownej informacji od WYKONWCY. Inspekcja, o której mowa powyżej zostanie przeprowadzona w sposób zapewniający jak najmniejszą ingerencję osób ze strony ZAMAWIAJĄCEGO w tok procesu produkcji. ZAMAWIAJĄCY zobowiąże osoby uczestniczące w inspekcji do stosowania się do wszelkich procedur i przepisów porządkowych obowiązujących w zakładzie produkcyjnym oraz wykonywania poleceń uprawnionych przedstawicieli/pracowników. </w:t>
      </w:r>
    </w:p>
    <w:p w14:paraId="75936950" w14:textId="18CD1E4A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5.</w:t>
      </w:r>
      <w:r w:rsidRPr="002F461B">
        <w:rPr>
          <w:sz w:val="24"/>
          <w:szCs w:val="24"/>
        </w:rPr>
        <w:tab/>
        <w:t xml:space="preserve">Inspekcja odbędzie się na pisemne żądanie ZAMAWIAJĄCEGO lub WYKONAWCY. WYKONAWCA zawiadomi pisemnie ZAMAWIAJĄCEGO o gotowości do przeprowadzenia inspekcji produkcyjnej, z co najmniej 5 dniowym wyprzedzeniem. ZAMAWIAJĄCY dopuszcza zawiadomienie w formie wiadomości e-mail do </w:t>
      </w:r>
      <w:r w:rsidR="00F326D0">
        <w:rPr>
          <w:sz w:val="24"/>
          <w:szCs w:val="24"/>
        </w:rPr>
        <w:t>Zamawiającego</w:t>
      </w:r>
    </w:p>
    <w:p w14:paraId="333C15D4" w14:textId="77777777" w:rsidR="002F461B" w:rsidRP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6.</w:t>
      </w:r>
      <w:r w:rsidRPr="002F461B">
        <w:rPr>
          <w:sz w:val="24"/>
          <w:szCs w:val="24"/>
        </w:rPr>
        <w:tab/>
        <w:t>Z inspekcji produkcyjnej zostanie sporządzony protokół w 2 egzemplarzach, po 1 egzemplarzu dla WYKONAWCY i ZAMAWIAJĄCEGO każdy na prawach oryginału.</w:t>
      </w:r>
    </w:p>
    <w:p w14:paraId="5AE132B2" w14:textId="231E31EC" w:rsidR="002F461B" w:rsidRDefault="002F461B" w:rsidP="002F461B">
      <w:pPr>
        <w:autoSpaceDE w:val="0"/>
        <w:autoSpaceDN w:val="0"/>
        <w:adjustRightInd w:val="0"/>
        <w:rPr>
          <w:sz w:val="24"/>
          <w:szCs w:val="24"/>
        </w:rPr>
      </w:pPr>
      <w:r w:rsidRPr="002F461B">
        <w:rPr>
          <w:sz w:val="24"/>
          <w:szCs w:val="24"/>
        </w:rPr>
        <w:t>7.</w:t>
      </w:r>
      <w:r w:rsidRPr="002F461B">
        <w:rPr>
          <w:sz w:val="24"/>
          <w:szCs w:val="24"/>
        </w:rPr>
        <w:tab/>
        <w:t xml:space="preserve">Strony dopuszczają możliwość przeprowadzenia inspekcji produkcyjnej w formie video konferencji (on-line) w przypadku braku możliwości organizacji wyjazdu przedstawicieli stron np. ze względu na sytuację epidemiologiczną. W takim przypadku inspekcja produkcyjna zostanie dokonana na podstawie uzgodnień pomiędzy stronami.   </w:t>
      </w:r>
    </w:p>
    <w:p w14:paraId="459AC2AD" w14:textId="77777777" w:rsidR="002F461B" w:rsidRDefault="002F461B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DC176D" w14:textId="17D6E659" w:rsidR="002F461B" w:rsidRDefault="00902CB3" w:rsidP="008D454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14:paraId="3387FE9C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1.</w:t>
      </w:r>
      <w:r w:rsidRPr="00902CB3">
        <w:rPr>
          <w:sz w:val="24"/>
          <w:szCs w:val="24"/>
        </w:rPr>
        <w:tab/>
        <w:t xml:space="preserve">Odbiór przedmiotu umowy odbędzie się w dwóch etapach: </w:t>
      </w:r>
    </w:p>
    <w:p w14:paraId="033F750D" w14:textId="77777777" w:rsidR="00902CB3" w:rsidRPr="00902CB3" w:rsidRDefault="00902CB3" w:rsidP="00902CB3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902CB3">
        <w:rPr>
          <w:sz w:val="24"/>
          <w:szCs w:val="24"/>
        </w:rPr>
        <w:t>1)</w:t>
      </w:r>
      <w:r w:rsidRPr="00902CB3">
        <w:rPr>
          <w:sz w:val="24"/>
          <w:szCs w:val="24"/>
        </w:rPr>
        <w:tab/>
        <w:t xml:space="preserve">Etap I - odbiór techniczno-jakościowy w siedzibie WYKONAWCY. </w:t>
      </w:r>
    </w:p>
    <w:p w14:paraId="347A270D" w14:textId="77777777" w:rsidR="00902CB3" w:rsidRPr="00902CB3" w:rsidRDefault="00902CB3" w:rsidP="00902CB3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902CB3">
        <w:rPr>
          <w:sz w:val="24"/>
          <w:szCs w:val="24"/>
        </w:rPr>
        <w:t>2)</w:t>
      </w:r>
      <w:r w:rsidRPr="00902CB3">
        <w:rPr>
          <w:sz w:val="24"/>
          <w:szCs w:val="24"/>
        </w:rPr>
        <w:tab/>
        <w:t>Etap II - odbiór faktyczny w siedzibie WYKONAWCY.</w:t>
      </w:r>
    </w:p>
    <w:p w14:paraId="1A2E3E24" w14:textId="6BBA0618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2.</w:t>
      </w:r>
      <w:r w:rsidRPr="00902CB3">
        <w:rPr>
          <w:sz w:val="24"/>
          <w:szCs w:val="24"/>
        </w:rPr>
        <w:tab/>
        <w:t xml:space="preserve">Odbioru techniczno-jakościowego dokona min. 3 max. 5 osobowa komisja ZAMAWIAJĄCEGO. WYKONAWCA zawiadomi pisemnie ZAMAWIAJĄCEGO o gotowości do przeprowadzenia odbioru techniczno-jakościowego przedmiotu umowy z co najmniej 5-dniowym wyprzedzeniem. ZAMAWIAJĄCY dopuszcza zawiadomienie w formie wiadomości e-mail do </w:t>
      </w:r>
      <w:r>
        <w:rPr>
          <w:sz w:val="24"/>
          <w:szCs w:val="24"/>
        </w:rPr>
        <w:t>Zamawiającego</w:t>
      </w:r>
      <w:r w:rsidRPr="00902CB3">
        <w:rPr>
          <w:sz w:val="24"/>
          <w:szCs w:val="24"/>
        </w:rPr>
        <w:t xml:space="preserve"> na adres </w:t>
      </w:r>
      <w:r>
        <w:rPr>
          <w:sz w:val="24"/>
          <w:szCs w:val="24"/>
        </w:rPr>
        <w:t>mikolaj.zak</w:t>
      </w:r>
      <w:r w:rsidRPr="00902CB3">
        <w:rPr>
          <w:sz w:val="24"/>
          <w:szCs w:val="24"/>
        </w:rPr>
        <w:t>@</w:t>
      </w:r>
      <w:r>
        <w:rPr>
          <w:sz w:val="24"/>
          <w:szCs w:val="24"/>
        </w:rPr>
        <w:t>krzywin</w:t>
      </w:r>
      <w:r w:rsidRPr="00902CB3">
        <w:rPr>
          <w:sz w:val="24"/>
          <w:szCs w:val="24"/>
        </w:rPr>
        <w:t xml:space="preserve">.pl </w:t>
      </w:r>
    </w:p>
    <w:p w14:paraId="16E32208" w14:textId="336CA7EE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3.</w:t>
      </w:r>
      <w:r w:rsidRPr="00902CB3">
        <w:rPr>
          <w:sz w:val="24"/>
          <w:szCs w:val="24"/>
        </w:rPr>
        <w:tab/>
        <w:t xml:space="preserve">Protokół odbioru techniczno-jakościowego Pojazdu zostanie sporządzony w 3 egzemplarzach, 2 egzemplarze dla ZAMAWIAJĄCEGO i 1 egzemplarz dla WYKONAWCY oraz zostanie podpisany przez strony, każdy na prawach oryginału. WYKONAWCA jest zobowiązany do zapewnienia odpowiednich warunków umożliwiających dokonanie odbioru techniczno-jakościowego. Odbiór techniczno-jakościowy będzie polegał na sprawdzeniu zgodności wykonania Pojazdu i wyposażenia z wymaganiami specyfikacji oraz występowania ewentualnych wad. Jeżeli podczas odbioru techniczno-jakościowego zostaną wskazane wady nielimitujące Pojazd z użytkowania i możliwe jest ich usunięcie do dnia odbioru faktycznego, przedmiotowe uwagi zostaną wpisane do protokołu ze zobowiązaniem WYKONAWCY do ich usunięcia (do terminu odbioru faktycznego). </w:t>
      </w:r>
    </w:p>
    <w:p w14:paraId="229D5BA8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4.</w:t>
      </w:r>
      <w:r w:rsidRPr="00902CB3">
        <w:rPr>
          <w:sz w:val="24"/>
          <w:szCs w:val="24"/>
        </w:rPr>
        <w:tab/>
        <w:t xml:space="preserve"> Odbiór faktyczny przedmiotu umowy odbędzie się po pozytywnym dokonaniu odbioru techniczno-jakościowego. Odbioru faktycznego przedmiotu umowy dokona min. 2 max. 5 osobowa komisja ZAMAWIAJĄCEGO. Odbiór faktyczny przedmiotu umowy polegał będzie na sprawdzeniu stanu przedmiotu umowy i potwierdzeniu kompletności wyposażenia zgodnie ze stanem podczas odbioru techniczno-jakościowego oraz ewentualnego usunięcia wad wpisanych do protokołu odbioru techniczno-jakościowego. Protokół odbioru faktycznego dla Pojazdu zostanie sporządzony w 3 egzemplarzach, każdy na prawach oryginału, 2 egzemplarze dla ZAMAWIAJĄCEGO i 1 egzemplarz dla WYKONAWCY oraz zostanie podpisany przez przedstawicieli stron. </w:t>
      </w:r>
    </w:p>
    <w:p w14:paraId="09D21234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5.</w:t>
      </w:r>
      <w:r w:rsidRPr="00902CB3">
        <w:rPr>
          <w:sz w:val="24"/>
          <w:szCs w:val="24"/>
        </w:rPr>
        <w:tab/>
        <w:t xml:space="preserve">W przypadku stwierdzenia podczas odbioru techniczno-jakościowego lub faktycznego przedmiotu umowy wad z wyłączeniem okoliczności wskazanych w ust. 3, WYKONAWCA zobowiązuje się do ich niezwłocznego usunięcia lub wymiany Pojazdu na wolny od usterek. </w:t>
      </w:r>
    </w:p>
    <w:p w14:paraId="5B110405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3 egzemplarzach, po 1 egzemplarzu dla ZAMAWIAJĄCEGO i WYKONAWCY oraz zostanie podpisany przez przedstawicieli stron. Ustęp ten nie narusza postanowień dotyczących kar umownych i odstąpienia od umowy. </w:t>
      </w:r>
    </w:p>
    <w:p w14:paraId="018F8706" w14:textId="315D55D1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6.</w:t>
      </w:r>
      <w:r w:rsidRPr="00902CB3">
        <w:rPr>
          <w:sz w:val="24"/>
          <w:szCs w:val="24"/>
        </w:rPr>
        <w:tab/>
        <w:t xml:space="preserve">W przypadku, gdy WYKONAWCA nie jest w stanie niezwłocznie usunąć wad, o których mowa w ust. 5 odbiór techniczno-jakościowy i faktyczny zostaje przerwany. </w:t>
      </w:r>
    </w:p>
    <w:p w14:paraId="7A3BA9AC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Po usunięciu usterek, do dalszego toku postępowania ma zastosowanie ust. 2 (odbiór rozpoczyna się od nowa). </w:t>
      </w:r>
    </w:p>
    <w:p w14:paraId="5DE92A0A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7.</w:t>
      </w:r>
      <w:r w:rsidRPr="00902CB3">
        <w:rPr>
          <w:sz w:val="24"/>
          <w:szCs w:val="24"/>
        </w:rPr>
        <w:tab/>
        <w:t xml:space="preserve">WYKONAWCA lub jego przedstawiciele przeprowadzą na własny koszt szkolenie z obsługi Pojazdu dla min. 2 max. 5 przedstawicieli ZAMAWIAJĄCEGO w dniu odbioru faktycznego dostawy. Protokół z przeprowadzonego szkolenia wraz z wykazem osób przeszkolonych, zostanie sporządzony w 3 egzemplarzach, w tym 2 egzemplarze dla ZAMAWIAJĄCEGO i 1 dla WYKONAWCY oraz zostanie podpisany przez przedstawicieli stron. </w:t>
      </w:r>
    </w:p>
    <w:p w14:paraId="54FE9F11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</w:p>
    <w:p w14:paraId="47293C6C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</w:p>
    <w:p w14:paraId="13FFCEA2" w14:textId="1993BED4" w:rsidR="00902CB3" w:rsidRPr="00902CB3" w:rsidRDefault="00902CB3" w:rsidP="004865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02CB3">
        <w:rPr>
          <w:sz w:val="24"/>
          <w:szCs w:val="24"/>
        </w:rPr>
        <w:t xml:space="preserve">§ </w:t>
      </w:r>
      <w:r w:rsidR="00401361">
        <w:rPr>
          <w:sz w:val="24"/>
          <w:szCs w:val="24"/>
        </w:rPr>
        <w:t>6</w:t>
      </w:r>
      <w:r w:rsidRPr="00902CB3">
        <w:rPr>
          <w:sz w:val="24"/>
          <w:szCs w:val="24"/>
        </w:rPr>
        <w:t>.</w:t>
      </w:r>
    </w:p>
    <w:p w14:paraId="57A6D6B2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Następujące dokumenty techniczne WYKONAWCA zobowiązuje się dostarczyć i wydać ZAMAWIAJĄCEMU: </w:t>
      </w:r>
    </w:p>
    <w:p w14:paraId="36874D32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1.</w:t>
      </w:r>
      <w:r w:rsidRPr="00902CB3">
        <w:rPr>
          <w:sz w:val="24"/>
          <w:szCs w:val="24"/>
        </w:rPr>
        <w:tab/>
        <w:t>Instrukcję (e) obsługi i konserwacji w języku polskim 1 szt. na płycie CD lub innym nośniku np. typu pendrive.</w:t>
      </w:r>
    </w:p>
    <w:p w14:paraId="7FA94B88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2.</w:t>
      </w:r>
      <w:r w:rsidRPr="00902CB3">
        <w:rPr>
          <w:sz w:val="24"/>
          <w:szCs w:val="24"/>
        </w:rPr>
        <w:tab/>
        <w:t>Książkę serwisową Pojazdu wraz z wyposażeniem w języku polskim, z zapisami zgodnymi z postanowieniami niniejszej umowy.</w:t>
      </w:r>
    </w:p>
    <w:p w14:paraId="1CC38E7A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3.</w:t>
      </w:r>
      <w:r w:rsidRPr="00902CB3">
        <w:rPr>
          <w:sz w:val="24"/>
          <w:szCs w:val="24"/>
        </w:rPr>
        <w:tab/>
        <w:t>Wykaz dostarczonego sprzętu (wyposażenia), stanowiącego wyposażenie samochodu, wykaz ilościowo – wartościowy (brutto) wyposażenia składającego się na przedmiot umowy (niezbędnego do wprowadzenia na ewidencję majątkową).</w:t>
      </w:r>
    </w:p>
    <w:p w14:paraId="153DB1B8" w14:textId="0711E359" w:rsid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4.</w:t>
      </w:r>
      <w:r w:rsidRPr="00902CB3">
        <w:rPr>
          <w:sz w:val="24"/>
          <w:szCs w:val="24"/>
        </w:rPr>
        <w:tab/>
        <w:t xml:space="preserve">Dokumentację niezbędną do rejestracji pojazdu jako samochód specjalny lub uprzywilejowany (szczegóły zostaną ustaloną pomiędzy stronami na etapie realizacji zamówienia). </w:t>
      </w:r>
    </w:p>
    <w:p w14:paraId="544B7DA9" w14:textId="1DBD8AF3" w:rsidR="00982798" w:rsidRPr="00902CB3" w:rsidRDefault="00982798" w:rsidP="00902CB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Wykaz dokumentów i certyfikatów zgodnie z Rozdz. VI Załącznika nr 5 do SWZ.</w:t>
      </w:r>
    </w:p>
    <w:p w14:paraId="7AD799AF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5.</w:t>
      </w:r>
      <w:r w:rsidRPr="00902CB3">
        <w:rPr>
          <w:sz w:val="24"/>
          <w:szCs w:val="24"/>
        </w:rPr>
        <w:tab/>
        <w:t xml:space="preserve">Wykaz adresów punktów serwisowych na terenie kraju. </w:t>
      </w:r>
    </w:p>
    <w:p w14:paraId="3C2FD778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</w:p>
    <w:p w14:paraId="1269EB0B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</w:p>
    <w:p w14:paraId="046AAD50" w14:textId="0148D7D3" w:rsidR="00902CB3" w:rsidRPr="00902CB3" w:rsidRDefault="00902CB3" w:rsidP="004865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02CB3">
        <w:rPr>
          <w:sz w:val="24"/>
          <w:szCs w:val="24"/>
        </w:rPr>
        <w:t xml:space="preserve">§ </w:t>
      </w:r>
      <w:r w:rsidR="00401361">
        <w:rPr>
          <w:sz w:val="24"/>
          <w:szCs w:val="24"/>
        </w:rPr>
        <w:t>7</w:t>
      </w:r>
      <w:r w:rsidRPr="00902CB3">
        <w:rPr>
          <w:sz w:val="24"/>
          <w:szCs w:val="24"/>
        </w:rPr>
        <w:t>.</w:t>
      </w:r>
    </w:p>
    <w:p w14:paraId="18B1AFC1" w14:textId="4CC3C70E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1.</w:t>
      </w:r>
      <w:r w:rsidRPr="00902CB3">
        <w:rPr>
          <w:sz w:val="24"/>
          <w:szCs w:val="24"/>
        </w:rPr>
        <w:tab/>
        <w:t xml:space="preserve">WYKONAWCA udziela ZAMAWIAJĄCEMU na Pojazd  …. miesięcy gwarancji i rękojmi, (minimum </w:t>
      </w:r>
      <w:r w:rsidR="0048655B">
        <w:rPr>
          <w:sz w:val="24"/>
          <w:szCs w:val="24"/>
        </w:rPr>
        <w:t>36</w:t>
      </w:r>
      <w:r w:rsidRPr="00902CB3">
        <w:rPr>
          <w:sz w:val="24"/>
          <w:szCs w:val="24"/>
        </w:rPr>
        <w:t xml:space="preserve"> miesi</w:t>
      </w:r>
      <w:r w:rsidR="0048655B">
        <w:rPr>
          <w:sz w:val="24"/>
          <w:szCs w:val="24"/>
        </w:rPr>
        <w:t>ęcy</w:t>
      </w:r>
      <w:r w:rsidRPr="00902CB3">
        <w:rPr>
          <w:sz w:val="24"/>
          <w:szCs w:val="24"/>
        </w:rPr>
        <w:t>),</w:t>
      </w:r>
      <w:r w:rsidR="00982798">
        <w:rPr>
          <w:sz w:val="24"/>
          <w:szCs w:val="24"/>
        </w:rPr>
        <w:t xml:space="preserve"> oraz 60 miesięcy na oznakowanie pojazdu</w:t>
      </w:r>
      <w:r w:rsidRPr="00902CB3">
        <w:rPr>
          <w:sz w:val="24"/>
          <w:szCs w:val="24"/>
        </w:rPr>
        <w:t xml:space="preserve"> zwanej dalej „gwarancją”. Okres rękojmi za wady zostaje zrównany</w:t>
      </w:r>
      <w:r w:rsidR="00982798">
        <w:rPr>
          <w:sz w:val="24"/>
          <w:szCs w:val="24"/>
        </w:rPr>
        <w:t xml:space="preserve"> </w:t>
      </w:r>
      <w:r w:rsidRPr="00902CB3">
        <w:rPr>
          <w:sz w:val="24"/>
          <w:szCs w:val="24"/>
        </w:rPr>
        <w:t xml:space="preserve">z okresem gwarancji udzielonej przez WYKONAWCĘ. Udzielona gwarancja i rękojmia za wady oznaczają, że Wykonawca ponosić będzie pełną odpowiedzialność za wynikłe szkody </w:t>
      </w:r>
      <w:r w:rsidR="0048655B">
        <w:rPr>
          <w:sz w:val="24"/>
          <w:szCs w:val="24"/>
        </w:rPr>
        <w:t xml:space="preserve"> </w:t>
      </w:r>
      <w:r w:rsidRPr="00902CB3">
        <w:rPr>
          <w:sz w:val="24"/>
          <w:szCs w:val="24"/>
        </w:rPr>
        <w:t xml:space="preserve">w mieniu ZAMAWIAJĄCEGO, będące następstwem ujawnionych wad przedmiotu umowy. </w:t>
      </w:r>
    </w:p>
    <w:p w14:paraId="4B5AA7F7" w14:textId="0732EC88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2.</w:t>
      </w:r>
      <w:r w:rsidRPr="00902CB3">
        <w:rPr>
          <w:sz w:val="24"/>
          <w:szCs w:val="24"/>
        </w:rPr>
        <w:tab/>
        <w:t xml:space="preserve">Okres gwarancji i rękojmi rozpoczyna się dla Pojazdu od daty podpisania przez przedstawicieli ZAMAWIAJĄCEGO protokołów odbioru faktycznego Pojazdu bez zastrzeżeń (uwag), w trybie o którym mowa w § </w:t>
      </w:r>
      <w:r w:rsidR="00A24514">
        <w:rPr>
          <w:sz w:val="24"/>
          <w:szCs w:val="24"/>
        </w:rPr>
        <w:t>5</w:t>
      </w:r>
      <w:r w:rsidRPr="00902CB3">
        <w:rPr>
          <w:sz w:val="24"/>
          <w:szCs w:val="24"/>
        </w:rPr>
        <w:t xml:space="preserve"> ust. 4. Obowiązki gwaranta pełni WYKONAWCA, przy czym wykonanie napraw gwarancyjnych WYKONAWCA może zlecić innemu podmiotowi, na własną odpowiedzialność i na własny koszt. W okresie gwarancji wszystkie naprawy gwarancyjne przeprowadzone będą w siedzibie ZAMAWIAJĄCEGO przez wskazany serwis WYKONAWCY lub w miejscu wskazanym przez WYKONAWCĘ na jego koszt w ciągu 3 dni od daty otrzymania pisemnego zgłoszenia usterki/wady. Strony dopuszczają zgłoszenie usterki w formie wiadomości e-mail. Koszty dojazdu, wyżywienia i noclegów serwisantów, transportu, materiałów do naprawy, części zamiennych i podzespołów oraz wszelkie inne koszty związane z wykonaniem napraw w ramach gwarancji i rękojmi za wady obciążają WYKONAWCĘ. WYKONAWCA w okresie gwarancji zobowiązany jest do wymiany części i podzespołów na nowe, nieregenerowane. W uzasadnionych przypadkach ZAMAWIAJĄCY może wyrazić pisemna zgodę na zastosowanie części regenerowanych.</w:t>
      </w:r>
    </w:p>
    <w:p w14:paraId="6FEA851F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3.</w:t>
      </w:r>
      <w:r w:rsidRPr="00902CB3">
        <w:rPr>
          <w:sz w:val="24"/>
          <w:szCs w:val="24"/>
        </w:rPr>
        <w:tab/>
        <w:t xml:space="preserve">Wady, których z przyczyn niezależnych od WYKONAWCY nie da się usunąć w terminie określonym w ust. 2, wykonywane będą w terminie uzgodnionym z ZAMAWIAJĄCYM. </w:t>
      </w:r>
    </w:p>
    <w:p w14:paraId="1301E0AA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przypadku nie uzgodnienia terminu, o którym mowa powyżej ustala się termin 14 dni, liczony od chwili otrzymania zgłoszenia wad. </w:t>
      </w:r>
    </w:p>
    <w:p w14:paraId="4A148A89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4.</w:t>
      </w:r>
      <w:r w:rsidRPr="00902CB3">
        <w:rPr>
          <w:sz w:val="24"/>
          <w:szCs w:val="24"/>
        </w:rPr>
        <w:tab/>
        <w:t>Okres gwarancji i rękojmi ulega przedłużeniu o okres od momentu zgłoszenia usterki/wady do naprawy do momentu odbioru naprawionego sprzętu/Pojazdu.</w:t>
      </w:r>
    </w:p>
    <w:p w14:paraId="11138D21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5.</w:t>
      </w:r>
      <w:r w:rsidRPr="00902CB3">
        <w:rPr>
          <w:sz w:val="24"/>
          <w:szCs w:val="24"/>
        </w:rPr>
        <w:tab/>
        <w:t xml:space="preserve">W przypadku zaistnienia w okresie gwarancji i rękojmi konieczności przemieszczenia przedmiotu umowy w związku ze stwierdzeniem wad, których nie można usunąć (wykonać) </w:t>
      </w:r>
    </w:p>
    <w:p w14:paraId="3619D8EC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siedzibie ZAMAWIAJĄCEGO, przemieszczenie przedmiotu umowy celem naprawy </w:t>
      </w:r>
    </w:p>
    <w:p w14:paraId="18A3967A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i z powrotem do siedziby ZAMAWIAJĄCEGO dokonuje się na koszt WYKONAWCY, </w:t>
      </w:r>
    </w:p>
    <w:p w14:paraId="56D07766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sposób i na warunkach określonych pomiędzy WYKONAWCĄ a ZAMAWIAJĄCYM. </w:t>
      </w:r>
    </w:p>
    <w:p w14:paraId="16815CEC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przypadku braku porozumienia co do warunków przemieszczenia przedmiotu umowy WYKONAWCA dokona koniecznych napraw w siedzibie ZAMAWIAJĄCEGO. </w:t>
      </w:r>
    </w:p>
    <w:p w14:paraId="7BD68D8B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6.</w:t>
      </w:r>
      <w:r w:rsidRPr="00902CB3">
        <w:rPr>
          <w:sz w:val="24"/>
          <w:szCs w:val="24"/>
        </w:rPr>
        <w:tab/>
        <w:t xml:space="preserve">Zastępcze usunięcie wad może nastąpić wyłącznie w sytuacji zwłoki WYKONAWCY i po uprzednim bezskutecznym wezwaniu WYKONAWCY do wykonania napraw objętych zwłoką. W przypadku zastępczego zlecenia napraw, ZAMAWIAJĄCY uprawniony będzie do naliczania kar za zwłokę wyłącznie do czasu zlecenia zastępczego usuwania wad/usterek. W przypadku bezskutecznego upływu terminu, o którym mowa w ust. 2 i 3 niniejszego paragrafu ZAMAWIAJĄCEMU przysługuje prawo usunięcia wady w wybranym przez siebie serwisie. W takim przypadku ZAMAWIAJĄCY wystawi WYKONAWCY notę obciążeniową równą kosztom poniesionym za naprawy przedmiotu umowy lub jego części przez inny podmiot, </w:t>
      </w:r>
    </w:p>
    <w:p w14:paraId="7100F618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a WYKONAWCA zobowiązuje się do jej uregulowania w terminie wskazanym na niej. Ustęp ten nie narusza postanowień dotyczących kar umownych. Usunięcie wad przedmiotu umowy przez osobę trzecią nie powoduje utraty gwarancji i rękojmi udzielonej przez WYKONAWCĘ. </w:t>
      </w:r>
    </w:p>
    <w:p w14:paraId="4CEDE670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7.</w:t>
      </w:r>
      <w:r w:rsidRPr="00902CB3">
        <w:rPr>
          <w:sz w:val="24"/>
          <w:szCs w:val="24"/>
        </w:rPr>
        <w:tab/>
        <w:t xml:space="preserve">W przypadku rozbieżności stanowisk, co do istnienia i zakresu wad strony mogą zlecić wspólne wykonanie ekspertyzy niezależnemu ekspertowi. Koszty tej ekspertyzy poniesie strona, której stanowisko nie potwierdzi ekspertyza. Gdy strony w terminie </w:t>
      </w:r>
    </w:p>
    <w:p w14:paraId="5DAE29EE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14 dni nie ustalą osoby wspólnego, niezależnego eksperta, wówczas prawo wyboru eksperta będzie przysługiwać ZAMAWIAJĄCEMU, wówczas WYKONAWCA zobowiązany będzie do zwrotu ZAMAWIAJĄCEMU całości kosztów wykonania ekspertyzy w przypadku potwierdzenia stanowiska ZAMAWIAJĄCEGO.    </w:t>
      </w:r>
    </w:p>
    <w:p w14:paraId="7D8B8818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</w:p>
    <w:p w14:paraId="6CF0EB7D" w14:textId="409998C8" w:rsidR="00902CB3" w:rsidRPr="00902CB3" w:rsidRDefault="00902CB3" w:rsidP="004865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02CB3">
        <w:rPr>
          <w:sz w:val="24"/>
          <w:szCs w:val="24"/>
        </w:rPr>
        <w:t xml:space="preserve">§ </w:t>
      </w:r>
      <w:r w:rsidR="00401361">
        <w:rPr>
          <w:sz w:val="24"/>
          <w:szCs w:val="24"/>
        </w:rPr>
        <w:t>8</w:t>
      </w:r>
      <w:r w:rsidRPr="00902CB3">
        <w:rPr>
          <w:sz w:val="24"/>
          <w:szCs w:val="24"/>
        </w:rPr>
        <w:t xml:space="preserve">. </w:t>
      </w:r>
    </w:p>
    <w:p w14:paraId="71871477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1.</w:t>
      </w:r>
      <w:r w:rsidRPr="00902CB3">
        <w:rPr>
          <w:sz w:val="24"/>
          <w:szCs w:val="24"/>
        </w:rPr>
        <w:tab/>
        <w:t xml:space="preserve">Strony postanawiają, że obowiązującą formę odszkodowania stanowią kary umowne. </w:t>
      </w:r>
    </w:p>
    <w:p w14:paraId="66291562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2.</w:t>
      </w:r>
      <w:r w:rsidRPr="00902CB3">
        <w:rPr>
          <w:sz w:val="24"/>
          <w:szCs w:val="24"/>
        </w:rPr>
        <w:tab/>
        <w:t>Kary te będą naliczane w następujących wypadkach i wysokościach w przypadku niewykonania lub nienależytego wykonania umowy, WYKONAWCA zapłaci ZAMAWIAJĄCEMU kary umowne:</w:t>
      </w:r>
    </w:p>
    <w:p w14:paraId="45DA01CD" w14:textId="5068C472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a)</w:t>
      </w:r>
      <w:r w:rsidRPr="00902CB3">
        <w:rPr>
          <w:sz w:val="24"/>
          <w:szCs w:val="24"/>
        </w:rPr>
        <w:tab/>
        <w:t xml:space="preserve">w przypadku zwłoki w realizacji dostawy w terminie, o którym mowa w § 5 ust. 1 w wysokości 0,2% ceny brutto, o której mowa w § </w:t>
      </w:r>
      <w:r w:rsidR="0048655B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 za każdy rozpoczęty dzień zwłoki za niedostarczony Pojazd, jednakże nie więcej niż 20% tej ceny, na podstawie noty obciążającej wystawionej przez ZAMAWIAJĄCEGO.          </w:t>
      </w:r>
    </w:p>
    <w:p w14:paraId="7BDC9D98" w14:textId="6EBF4390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b)</w:t>
      </w:r>
      <w:r w:rsidRPr="00902CB3">
        <w:rPr>
          <w:sz w:val="24"/>
          <w:szCs w:val="24"/>
        </w:rPr>
        <w:tab/>
        <w:t xml:space="preserve">za odstąpienie od umowy przez ZAMAWIAJĄCEGO z winy WYKONAWCY w wysokości 20% ceny Pojazdu, o której mowa w § </w:t>
      </w:r>
      <w:r w:rsidR="00B77F72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 umowy, na podstawie noty obciążającej wystawionej przez ZAMAWIAJĄCEGO za  niedostarczony Pojazd.</w:t>
      </w:r>
    </w:p>
    <w:p w14:paraId="07316EBB" w14:textId="2F824F21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c)</w:t>
      </w:r>
      <w:r w:rsidRPr="00902CB3">
        <w:rPr>
          <w:sz w:val="24"/>
          <w:szCs w:val="24"/>
        </w:rPr>
        <w:tab/>
        <w:t xml:space="preserve">za zwłokę w usunięciu wad stwierdzonych przy odbiorze, w terminach określonych w § </w:t>
      </w:r>
      <w:r w:rsidR="00A24514">
        <w:rPr>
          <w:sz w:val="24"/>
          <w:szCs w:val="24"/>
        </w:rPr>
        <w:t>5</w:t>
      </w:r>
      <w:r w:rsidRPr="00902CB3">
        <w:rPr>
          <w:sz w:val="24"/>
          <w:szCs w:val="24"/>
        </w:rPr>
        <w:t xml:space="preserve"> ust. 5 lub/i w okresie gwarancji i rękojmi w terminach określonych § </w:t>
      </w:r>
      <w:r w:rsidR="00A24514">
        <w:rPr>
          <w:sz w:val="24"/>
          <w:szCs w:val="24"/>
        </w:rPr>
        <w:t>7</w:t>
      </w:r>
      <w:r w:rsidRPr="00902CB3">
        <w:rPr>
          <w:sz w:val="24"/>
          <w:szCs w:val="24"/>
        </w:rPr>
        <w:t xml:space="preserve"> ust. 2 i 3 </w:t>
      </w:r>
    </w:p>
    <w:p w14:paraId="0E71AAB1" w14:textId="02FDB900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w wysokości 0,15% ceny brutto przedmiotu umowy, o której mowa w § </w:t>
      </w:r>
      <w:r w:rsidR="00A24514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 umowy za każdy rozpoczęty dzień zwłoki liczonej od dnia wyznaczonego na usunięcie wad, na podstawie noty obciążającej wystawionej przez ZAMAWIAJĄCEGO.</w:t>
      </w:r>
    </w:p>
    <w:p w14:paraId="39AE08F7" w14:textId="148E9A10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d)</w:t>
      </w:r>
      <w:r w:rsidRPr="00902CB3">
        <w:rPr>
          <w:sz w:val="24"/>
          <w:szCs w:val="24"/>
        </w:rPr>
        <w:tab/>
        <w:t xml:space="preserve">za zwłokę w przeprowadzeniu szkolenia, o którym mowa w § </w:t>
      </w:r>
      <w:r w:rsidR="00A24514">
        <w:rPr>
          <w:sz w:val="24"/>
          <w:szCs w:val="24"/>
        </w:rPr>
        <w:t>5</w:t>
      </w:r>
      <w:r w:rsidRPr="00902CB3">
        <w:rPr>
          <w:sz w:val="24"/>
          <w:szCs w:val="24"/>
        </w:rPr>
        <w:t xml:space="preserve"> ust. 7 w wysokości 0,2% ceny brutto Pojazdu, o której mowa w § </w:t>
      </w:r>
      <w:r w:rsidR="00B77F72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 niniejszej umowy za każdy rozpoczęty dzień zwłoki na podstawie noty obciążającej wystawionej przez ZAMAWIAJĄCEGO.           </w:t>
      </w:r>
    </w:p>
    <w:p w14:paraId="649ABC34" w14:textId="6E44DF2B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e)</w:t>
      </w:r>
      <w:r w:rsidRPr="00902CB3">
        <w:rPr>
          <w:sz w:val="24"/>
          <w:szCs w:val="24"/>
        </w:rPr>
        <w:tab/>
        <w:t xml:space="preserve">za odstąpienie przez WYKONAWCĘ od umowy w wysokości 20% ceny przedmiotu umowy, o której mowa w § </w:t>
      </w:r>
      <w:r w:rsidR="00B77F72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 niniejszej umowy, na podstawie noty obciążającej wystawionej przez właściwego ZAMAWIAJĄCEGO.        </w:t>
      </w:r>
    </w:p>
    <w:p w14:paraId="00C2C22E" w14:textId="1A232413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3.</w:t>
      </w:r>
      <w:r w:rsidRPr="00902CB3">
        <w:rPr>
          <w:sz w:val="24"/>
          <w:szCs w:val="24"/>
        </w:rPr>
        <w:tab/>
        <w:t xml:space="preserve">ZAMAWIAJĄCEMU przysługuje prawo odstąpienia od umowy, jeżeli wystąpi zwłoka </w:t>
      </w:r>
      <w:r w:rsidR="00B77F72">
        <w:rPr>
          <w:sz w:val="24"/>
          <w:szCs w:val="24"/>
        </w:rPr>
        <w:t xml:space="preserve"> </w:t>
      </w:r>
      <w:r w:rsidRPr="00902CB3">
        <w:rPr>
          <w:sz w:val="24"/>
          <w:szCs w:val="24"/>
        </w:rPr>
        <w:t xml:space="preserve">w dostarczeniu przedmiotu umowy powyżej 3 dni kalendarzowych od wyznaczonego terminu realizacji dostawy, o którym mowa w § </w:t>
      </w:r>
      <w:r w:rsidR="00A24514">
        <w:rPr>
          <w:sz w:val="24"/>
          <w:szCs w:val="24"/>
        </w:rPr>
        <w:t>4</w:t>
      </w:r>
      <w:r w:rsidRPr="00902CB3">
        <w:rPr>
          <w:sz w:val="24"/>
          <w:szCs w:val="24"/>
        </w:rPr>
        <w:t xml:space="preserve"> ust. 1 niniejszej umowy. W powyższym przypadku WYKONAWCY nie przysługuje roszczenie odszkodowawcze w wyniku poniesionej szkody. W takim przypadku ZAMAWIAJĄCY naliczy kary umowne o których mowa w § </w:t>
      </w:r>
      <w:r w:rsidR="00A24514">
        <w:rPr>
          <w:sz w:val="24"/>
          <w:szCs w:val="24"/>
        </w:rPr>
        <w:t>8</w:t>
      </w:r>
      <w:r w:rsidRPr="00902CB3">
        <w:rPr>
          <w:sz w:val="24"/>
          <w:szCs w:val="24"/>
        </w:rPr>
        <w:t xml:space="preserve"> ust. 2 </w:t>
      </w:r>
    </w:p>
    <w:p w14:paraId="4A9FFE1B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 xml:space="preserve">lit. b. Oświadczenie ZAMAWIAJĄCEGO o odstąpieniu od umowy ze wskazaniem okoliczności uzasadniających odstąpienie, należy złożyć w formie pisemnej pod rygorem nieważności, w terminie 5 dni od dnia powzięcia informacji o okolicznościach stanowiących podstawę do odstąpienia.  </w:t>
      </w:r>
    </w:p>
    <w:p w14:paraId="76E42FC4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4.</w:t>
      </w:r>
      <w:r w:rsidRPr="00902CB3">
        <w:rPr>
          <w:sz w:val="24"/>
          <w:szCs w:val="24"/>
        </w:rPr>
        <w:tab/>
        <w:t xml:space="preserve">ZAMAWIAJĄCY zastrzega sobie prawo do dochodzenia odszkodowania uzupełniającego przenoszącego wysokość kar umownych do wysokości rzeczywiście poniesionej szkody. </w:t>
      </w:r>
    </w:p>
    <w:p w14:paraId="2B097554" w14:textId="40C760D9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5.</w:t>
      </w:r>
      <w:r w:rsidRPr="00902CB3">
        <w:rPr>
          <w:sz w:val="24"/>
          <w:szCs w:val="24"/>
        </w:rPr>
        <w:tab/>
        <w:t xml:space="preserve">Kary umowne podlegają łączeniu. Łączna wysokość naliczonych Wykonawcy kar umownych z jednego lub kilku tytułów nie może przekraczać 20% wartości ceny brutto przedmiotu umowy, o której mowa w § </w:t>
      </w:r>
      <w:r w:rsidR="00B77F72">
        <w:rPr>
          <w:sz w:val="24"/>
          <w:szCs w:val="24"/>
        </w:rPr>
        <w:t>2</w:t>
      </w:r>
      <w:r w:rsidRPr="00902CB3">
        <w:rPr>
          <w:sz w:val="24"/>
          <w:szCs w:val="24"/>
        </w:rPr>
        <w:t xml:space="preserve"> ust. 1.</w:t>
      </w:r>
    </w:p>
    <w:p w14:paraId="24E6EC90" w14:textId="77777777" w:rsidR="00902CB3" w:rsidRPr="00902CB3" w:rsidRDefault="00902CB3" w:rsidP="00902CB3">
      <w:pPr>
        <w:autoSpaceDE w:val="0"/>
        <w:autoSpaceDN w:val="0"/>
        <w:adjustRightInd w:val="0"/>
        <w:rPr>
          <w:sz w:val="24"/>
          <w:szCs w:val="24"/>
        </w:rPr>
      </w:pPr>
      <w:r w:rsidRPr="00902CB3">
        <w:rPr>
          <w:sz w:val="24"/>
          <w:szCs w:val="24"/>
        </w:rPr>
        <w:t>6.</w:t>
      </w:r>
      <w:r w:rsidRPr="00902CB3">
        <w:rPr>
          <w:sz w:val="24"/>
          <w:szCs w:val="24"/>
        </w:rPr>
        <w:tab/>
        <w:t>Niezależnie od sytuacji, o której mowa w ust. 3 ZAMAWIAJĄCEMU przysługuje prawo odstąpienia od umowy w przypadkach, o których mowa w art. 456 ustawy Prawo zamówień publicznych.</w:t>
      </w:r>
    </w:p>
    <w:p w14:paraId="1103C1A3" w14:textId="77777777" w:rsidR="0041513A" w:rsidRDefault="0041513A" w:rsidP="00401361">
      <w:pPr>
        <w:autoSpaceDE w:val="0"/>
        <w:autoSpaceDN w:val="0"/>
        <w:adjustRightInd w:val="0"/>
        <w:rPr>
          <w:sz w:val="24"/>
          <w:szCs w:val="24"/>
        </w:rPr>
      </w:pPr>
    </w:p>
    <w:p w14:paraId="26BBD9A0" w14:textId="5B09578A" w:rsidR="00F75F0A" w:rsidRDefault="0041513A" w:rsidP="004151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 w:rsidR="00401361">
        <w:rPr>
          <w:sz w:val="24"/>
          <w:szCs w:val="24"/>
        </w:rPr>
        <w:t>9</w:t>
      </w:r>
    </w:p>
    <w:p w14:paraId="4900E3E9" w14:textId="77777777" w:rsidR="0041513A" w:rsidRDefault="0041513A" w:rsidP="00F75F0A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lang w:eastAsia="ar-SA"/>
        </w:rPr>
      </w:pPr>
    </w:p>
    <w:p w14:paraId="51C224DE" w14:textId="07DBAE34" w:rsidR="0041513A" w:rsidRPr="003D1FA8" w:rsidRDefault="0041513A" w:rsidP="004151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454</w:t>
      </w:r>
      <w:r w:rsidRPr="003D1FA8">
        <w:rPr>
          <w:sz w:val="24"/>
          <w:szCs w:val="24"/>
        </w:rPr>
        <w:t xml:space="preserve">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strony dopuszczaj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umowy w zakresie:</w:t>
      </w:r>
    </w:p>
    <w:p w14:paraId="720A13D7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1) zmiany terminu wykonania dostawy, której konieczno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zaistniała wskutek 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liwych do przewidzenia w chwili zawarcia umowy, o czas wynikaj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 z tych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okoliczno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ci,</w:t>
      </w:r>
    </w:p>
    <w:p w14:paraId="07A80E3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2) zmiany 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cych przepisów prawa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przedmiotowym zamówieniem,</w:t>
      </w:r>
    </w:p>
    <w:p w14:paraId="553688E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 ceny, w przypadku urz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dowej zmiany stawki podatku VAT maj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wpływ na ceny,</w:t>
      </w:r>
    </w:p>
    <w:p w14:paraId="55578BCD" w14:textId="6CDF6337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75E7" w:rsidRPr="003D1FA8">
        <w:rPr>
          <w:sz w:val="24"/>
          <w:szCs w:val="24"/>
        </w:rPr>
        <w:t>) zmiany warto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ci przedmiotowej umowy, wynikaj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cej z okoliczno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ci okre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lonych w pkt 2-</w:t>
      </w:r>
      <w:r>
        <w:rPr>
          <w:sz w:val="24"/>
          <w:szCs w:val="24"/>
        </w:rPr>
        <w:t>3</w:t>
      </w:r>
      <w:r w:rsidR="009575E7" w:rsidRPr="003D1FA8">
        <w:rPr>
          <w:sz w:val="24"/>
          <w:szCs w:val="24"/>
        </w:rPr>
        <w:t>, o zakres tych zmian,</w:t>
      </w:r>
    </w:p>
    <w:p w14:paraId="6058A650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F13370" w14:textId="2F96907E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</w:t>
      </w:r>
      <w:r w:rsidR="00401361">
        <w:rPr>
          <w:sz w:val="24"/>
          <w:szCs w:val="24"/>
        </w:rPr>
        <w:t>10</w:t>
      </w:r>
    </w:p>
    <w:p w14:paraId="174F2A81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1E5008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Wykonawca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powierzy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wykonanie cz</w:t>
      </w:r>
      <w:r w:rsidRPr="003D1FA8">
        <w:rPr>
          <w:rFonts w:eastAsia="TimesNewRoman"/>
          <w:sz w:val="24"/>
          <w:szCs w:val="24"/>
        </w:rPr>
        <w:t>ęś</w:t>
      </w:r>
      <w:r w:rsidRPr="003D1FA8">
        <w:rPr>
          <w:sz w:val="24"/>
          <w:szCs w:val="24"/>
        </w:rPr>
        <w:t>ci zamówienia podwykonawcom.</w:t>
      </w:r>
    </w:p>
    <w:p w14:paraId="4CF1337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CADF97" w14:textId="4AFC3C97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75E7" w:rsidRPr="003D1FA8">
        <w:rPr>
          <w:sz w:val="24"/>
          <w:szCs w:val="24"/>
        </w:rPr>
        <w:t>. Zamawiaj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 xml:space="preserve">cy </w:t>
      </w:r>
      <w:r w:rsidR="009575E7" w:rsidRPr="003D1FA8">
        <w:rPr>
          <w:rFonts w:eastAsia="TimesNewRoman"/>
          <w:sz w:val="24"/>
          <w:szCs w:val="24"/>
        </w:rPr>
        <w:t>żą</w:t>
      </w:r>
      <w:r w:rsidR="009575E7" w:rsidRPr="003D1FA8">
        <w:rPr>
          <w:sz w:val="24"/>
          <w:szCs w:val="24"/>
        </w:rPr>
        <w:t>da wskazania przez Wykonawc</w:t>
      </w:r>
      <w:r w:rsidR="009575E7" w:rsidRPr="003D1FA8">
        <w:rPr>
          <w:rFonts w:eastAsia="TimesNewRoman"/>
          <w:sz w:val="24"/>
          <w:szCs w:val="24"/>
        </w:rPr>
        <w:t xml:space="preserve">ę </w:t>
      </w:r>
      <w:r w:rsidR="009575E7" w:rsidRPr="003D1FA8">
        <w:rPr>
          <w:sz w:val="24"/>
          <w:szCs w:val="24"/>
        </w:rPr>
        <w:t>w ofercie cz</w:t>
      </w:r>
      <w:r w:rsidR="009575E7" w:rsidRPr="003D1FA8">
        <w:rPr>
          <w:rFonts w:eastAsia="TimesNewRoman"/>
          <w:sz w:val="24"/>
          <w:szCs w:val="24"/>
        </w:rPr>
        <w:t>ęś</w:t>
      </w:r>
      <w:r w:rsidR="009575E7" w:rsidRPr="003D1FA8">
        <w:rPr>
          <w:sz w:val="24"/>
          <w:szCs w:val="24"/>
        </w:rPr>
        <w:t>ci zamówienia, której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wykonanie zamierza powierzy</w:t>
      </w:r>
      <w:r w:rsidR="009575E7" w:rsidRPr="003D1FA8">
        <w:rPr>
          <w:rFonts w:eastAsia="TimesNewRoman"/>
          <w:sz w:val="24"/>
          <w:szCs w:val="24"/>
        </w:rPr>
        <w:t xml:space="preserve">ć </w:t>
      </w:r>
      <w:r w:rsidR="009575E7" w:rsidRPr="003D1FA8">
        <w:rPr>
          <w:sz w:val="24"/>
          <w:szCs w:val="24"/>
        </w:rPr>
        <w:t>podwykonawcom, oraz podanie nazw (firm)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podwykonawców, na których zasoby wykonawca si</w:t>
      </w:r>
      <w:r w:rsidR="009575E7" w:rsidRPr="003D1FA8">
        <w:rPr>
          <w:rFonts w:eastAsia="TimesNewRoman"/>
          <w:sz w:val="24"/>
          <w:szCs w:val="24"/>
        </w:rPr>
        <w:t xml:space="preserve">ę </w:t>
      </w:r>
      <w:r w:rsidR="009575E7" w:rsidRPr="003D1FA8">
        <w:rPr>
          <w:sz w:val="24"/>
          <w:szCs w:val="24"/>
        </w:rPr>
        <w:t>powołuje .</w:t>
      </w:r>
    </w:p>
    <w:p w14:paraId="62F075FA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EAD4A8" w14:textId="1558E50A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75E7" w:rsidRPr="003D1FA8">
        <w:rPr>
          <w:sz w:val="24"/>
          <w:szCs w:val="24"/>
        </w:rPr>
        <w:t>. Je</w:t>
      </w:r>
      <w:r w:rsidR="009575E7" w:rsidRPr="003D1FA8">
        <w:rPr>
          <w:rFonts w:eastAsia="TimesNewRoman"/>
          <w:sz w:val="24"/>
          <w:szCs w:val="24"/>
        </w:rPr>
        <w:t>ż</w:t>
      </w:r>
      <w:r w:rsidR="009575E7" w:rsidRPr="003D1FA8">
        <w:rPr>
          <w:sz w:val="24"/>
          <w:szCs w:val="24"/>
        </w:rPr>
        <w:t>eli zmiana albo rezygnacja z podwykonawcy dotyczy podmiotu, na którego zasoby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wykonawca si</w:t>
      </w:r>
      <w:r w:rsidR="009575E7" w:rsidRPr="003D1FA8">
        <w:rPr>
          <w:rFonts w:eastAsia="TimesNewRoman"/>
          <w:sz w:val="24"/>
          <w:szCs w:val="24"/>
        </w:rPr>
        <w:t xml:space="preserve">ę </w:t>
      </w:r>
      <w:r w:rsidR="009575E7" w:rsidRPr="003D1FA8">
        <w:rPr>
          <w:sz w:val="24"/>
          <w:szCs w:val="24"/>
        </w:rPr>
        <w:t>powoływał, Wykonawca jest obowi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zany wykaza</w:t>
      </w:r>
      <w:r w:rsidR="009575E7" w:rsidRPr="003D1FA8">
        <w:rPr>
          <w:rFonts w:eastAsia="TimesNewRoman"/>
          <w:sz w:val="24"/>
          <w:szCs w:val="24"/>
        </w:rPr>
        <w:t xml:space="preserve">ć </w:t>
      </w:r>
      <w:r w:rsidR="009575E7" w:rsidRPr="003D1FA8">
        <w:rPr>
          <w:sz w:val="24"/>
          <w:szCs w:val="24"/>
        </w:rPr>
        <w:t>Zamawiaj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cemu, i</w:t>
      </w:r>
      <w:r w:rsidR="009575E7" w:rsidRPr="003D1FA8">
        <w:rPr>
          <w:rFonts w:eastAsia="TimesNewRoman"/>
          <w:sz w:val="24"/>
          <w:szCs w:val="24"/>
        </w:rPr>
        <w:t>ż</w:t>
      </w:r>
      <w:r w:rsidR="009575E7">
        <w:rPr>
          <w:rFonts w:eastAsia="TimesNewRoman"/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proponowany inny podwykonawca lub Wykonawca samodzielnie spełnia je w stopniu nie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mniejszym ni</w:t>
      </w:r>
      <w:r w:rsidR="009575E7" w:rsidRPr="003D1FA8">
        <w:rPr>
          <w:rFonts w:eastAsia="TimesNewRoman"/>
          <w:sz w:val="24"/>
          <w:szCs w:val="24"/>
        </w:rPr>
        <w:t xml:space="preserve">ż </w:t>
      </w:r>
      <w:r w:rsidR="009575E7" w:rsidRPr="003D1FA8">
        <w:rPr>
          <w:sz w:val="24"/>
          <w:szCs w:val="24"/>
        </w:rPr>
        <w:t>wymagany w trakcie post</w:t>
      </w:r>
      <w:r w:rsidR="009575E7" w:rsidRPr="003D1FA8">
        <w:rPr>
          <w:rFonts w:eastAsia="TimesNewRoman"/>
          <w:sz w:val="24"/>
          <w:szCs w:val="24"/>
        </w:rPr>
        <w:t>ę</w:t>
      </w:r>
      <w:r w:rsidR="009575E7" w:rsidRPr="003D1FA8">
        <w:rPr>
          <w:sz w:val="24"/>
          <w:szCs w:val="24"/>
        </w:rPr>
        <w:t>powania o udzielenie zamówienia.</w:t>
      </w:r>
    </w:p>
    <w:p w14:paraId="74ED0CE4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147B31" w14:textId="4C90D659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75E7" w:rsidRPr="003D1FA8">
        <w:rPr>
          <w:sz w:val="24"/>
          <w:szCs w:val="24"/>
        </w:rPr>
        <w:t>. Zasady zawierania umów o podwykonawstwo z dalszymi podwykonawcami:</w:t>
      </w:r>
    </w:p>
    <w:p w14:paraId="3DC6E41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a) przedmiot umowy powierzony do wykonania dalszemu podwykonawcy musi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to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samy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z zakresem zawartym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</w:t>
      </w:r>
    </w:p>
    <w:p w14:paraId="1228FF4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b) wysoko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wynagrodzenia dla dalszego podwykonawcy za wykonanie przedmiotu umowy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by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wy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sza od kwoty zawartej w ofercie zło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onej przez Wykonawc</w:t>
      </w:r>
      <w:r w:rsidRPr="003D1FA8">
        <w:rPr>
          <w:rFonts w:eastAsia="TimesNewRoman"/>
          <w:sz w:val="24"/>
          <w:szCs w:val="24"/>
        </w:rPr>
        <w:t>ę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cemu, obejmuj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cej dany zakres prac,</w:t>
      </w:r>
    </w:p>
    <w:p w14:paraId="49D7089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c) zapłata wynagrodzenia dla dalszego podwykonawcy nast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powa</w:t>
      </w:r>
      <w:r w:rsidRPr="003D1FA8">
        <w:rPr>
          <w:rFonts w:eastAsia="TimesNewRoman"/>
          <w:sz w:val="24"/>
          <w:szCs w:val="24"/>
        </w:rPr>
        <w:t xml:space="preserve">ć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dzie po wykonaniu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przedmiotu umowy, podpisaniu przez obie strony bezusterkowego protokołu odbioru 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wystawieniu na jego podstawie faktury.</w:t>
      </w:r>
    </w:p>
    <w:p w14:paraId="59722821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7A6391" w14:textId="0D6134AB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575E7" w:rsidRPr="003D1FA8">
        <w:rPr>
          <w:sz w:val="24"/>
          <w:szCs w:val="24"/>
        </w:rPr>
        <w:t>. Podwykonawca lub dalszy podwykonawca Umowy zamierzaj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cy zawrze</w:t>
      </w:r>
      <w:r w:rsidR="009575E7" w:rsidRPr="003D1FA8">
        <w:rPr>
          <w:rFonts w:eastAsia="TimesNewRoman"/>
          <w:sz w:val="24"/>
          <w:szCs w:val="24"/>
        </w:rPr>
        <w:t xml:space="preserve">ć </w:t>
      </w:r>
      <w:r w:rsidR="009575E7" w:rsidRPr="003D1FA8">
        <w:rPr>
          <w:sz w:val="24"/>
          <w:szCs w:val="24"/>
        </w:rPr>
        <w:t>umow</w:t>
      </w:r>
      <w:r w:rsidR="009575E7" w:rsidRPr="003D1FA8">
        <w:rPr>
          <w:rFonts w:eastAsia="TimesNewRoman"/>
          <w:sz w:val="24"/>
          <w:szCs w:val="24"/>
        </w:rPr>
        <w:t>ę</w:t>
      </w:r>
      <w:r w:rsidR="009575E7">
        <w:rPr>
          <w:rFonts w:eastAsia="TimesNewRoman"/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o podwykonawstwo jest obowi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zany do doł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czenia zgody Wykonawcy na zawarcie umowy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o podwykonawstwo o tre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ci zgodnej z projektem umowy.</w:t>
      </w:r>
    </w:p>
    <w:p w14:paraId="714A6287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B2BF5E" w14:textId="3848C391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575E7" w:rsidRPr="003D1FA8">
        <w:rPr>
          <w:sz w:val="24"/>
          <w:szCs w:val="24"/>
        </w:rPr>
        <w:t>. Wykonawca, podwykonawca lub dalszy podwykonawca Umowy zobowi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zany jest do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przyj</w:t>
      </w:r>
      <w:r w:rsidR="009575E7" w:rsidRPr="003D1FA8">
        <w:rPr>
          <w:rFonts w:eastAsia="TimesNewRoman"/>
          <w:sz w:val="24"/>
          <w:szCs w:val="24"/>
        </w:rPr>
        <w:t>ę</w:t>
      </w:r>
      <w:r w:rsidR="009575E7" w:rsidRPr="003D1FA8">
        <w:rPr>
          <w:sz w:val="24"/>
          <w:szCs w:val="24"/>
        </w:rPr>
        <w:t>cia terminu zapłaty wynagrodzenia podwykonawcy lub dalszemu podwykonawcy w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umowie o podwykonawstwo nie dłu</w:t>
      </w:r>
      <w:r w:rsidR="009575E7" w:rsidRPr="003D1FA8">
        <w:rPr>
          <w:rFonts w:eastAsia="TimesNewRoman"/>
          <w:sz w:val="24"/>
          <w:szCs w:val="24"/>
        </w:rPr>
        <w:t>ż</w:t>
      </w:r>
      <w:r w:rsidR="009575E7" w:rsidRPr="003D1FA8">
        <w:rPr>
          <w:sz w:val="24"/>
          <w:szCs w:val="24"/>
        </w:rPr>
        <w:t>szego ni</w:t>
      </w:r>
      <w:r w:rsidR="009575E7" w:rsidRPr="003D1FA8">
        <w:rPr>
          <w:rFonts w:eastAsia="TimesNewRoman"/>
          <w:sz w:val="24"/>
          <w:szCs w:val="24"/>
        </w:rPr>
        <w:t xml:space="preserve">ż </w:t>
      </w:r>
      <w:r w:rsidR="009575E7" w:rsidRPr="003D1FA8">
        <w:rPr>
          <w:sz w:val="24"/>
          <w:szCs w:val="24"/>
        </w:rPr>
        <w:t>20 dni od dnia dor</w:t>
      </w:r>
      <w:r w:rsidR="009575E7" w:rsidRPr="003D1FA8">
        <w:rPr>
          <w:rFonts w:eastAsia="TimesNewRoman"/>
          <w:sz w:val="24"/>
          <w:szCs w:val="24"/>
        </w:rPr>
        <w:t>ę</w:t>
      </w:r>
      <w:r w:rsidR="009575E7" w:rsidRPr="003D1FA8">
        <w:rPr>
          <w:sz w:val="24"/>
          <w:szCs w:val="24"/>
        </w:rPr>
        <w:t>czenia Wykonawcy,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podwykonawcy lub dalszemu Wykonawcy faktury lub rachunku, potwierdzaj</w:t>
      </w:r>
      <w:r w:rsidR="009575E7" w:rsidRPr="003D1FA8">
        <w:rPr>
          <w:rFonts w:eastAsia="TimesNewRoman"/>
          <w:sz w:val="24"/>
          <w:szCs w:val="24"/>
        </w:rPr>
        <w:t>ą</w:t>
      </w:r>
      <w:r w:rsidR="009575E7" w:rsidRPr="003D1FA8">
        <w:rPr>
          <w:sz w:val="24"/>
          <w:szCs w:val="24"/>
        </w:rPr>
        <w:t>cych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wykonanie zleconej podwykonawcy lub dalszemu podwykonawcy dostawy.</w:t>
      </w:r>
    </w:p>
    <w:p w14:paraId="5D644965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609622" w14:textId="7D284AFC" w:rsidR="009575E7" w:rsidRPr="003D1FA8" w:rsidRDefault="00B77F72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575E7" w:rsidRPr="003D1FA8">
        <w:rPr>
          <w:sz w:val="24"/>
          <w:szCs w:val="24"/>
        </w:rPr>
        <w:t>. Wypłata wynagrodzenia Wykonawcy przedmiotu niniejszej umowy uzale</w:t>
      </w:r>
      <w:r w:rsidR="009575E7" w:rsidRPr="003D1FA8">
        <w:rPr>
          <w:rFonts w:eastAsia="TimesNewRoman"/>
          <w:sz w:val="24"/>
          <w:szCs w:val="24"/>
        </w:rPr>
        <w:t>ż</w:t>
      </w:r>
      <w:r w:rsidR="009575E7" w:rsidRPr="003D1FA8">
        <w:rPr>
          <w:sz w:val="24"/>
          <w:szCs w:val="24"/>
        </w:rPr>
        <w:t>niona jest od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przedło</w:t>
      </w:r>
      <w:r w:rsidR="009575E7" w:rsidRPr="003D1FA8">
        <w:rPr>
          <w:rFonts w:eastAsia="TimesNewRoman"/>
          <w:sz w:val="24"/>
          <w:szCs w:val="24"/>
        </w:rPr>
        <w:t>ż</w:t>
      </w:r>
      <w:r w:rsidR="009575E7" w:rsidRPr="003D1FA8">
        <w:rPr>
          <w:sz w:val="24"/>
          <w:szCs w:val="24"/>
        </w:rPr>
        <w:t>enia pisemnego o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wiadczenia podwykonawców o niezaleganiu w stosunku do nich</w:t>
      </w:r>
      <w:r w:rsidR="009575E7">
        <w:rPr>
          <w:sz w:val="24"/>
          <w:szCs w:val="24"/>
        </w:rPr>
        <w:t xml:space="preserve"> </w:t>
      </w:r>
      <w:r w:rsidR="009575E7" w:rsidRPr="003D1FA8">
        <w:rPr>
          <w:sz w:val="24"/>
          <w:szCs w:val="24"/>
        </w:rPr>
        <w:t>z rozliczeniami okre</w:t>
      </w:r>
      <w:r w:rsidR="009575E7" w:rsidRPr="003D1FA8">
        <w:rPr>
          <w:rFonts w:eastAsia="TimesNewRoman"/>
          <w:sz w:val="24"/>
          <w:szCs w:val="24"/>
        </w:rPr>
        <w:t>ś</w:t>
      </w:r>
      <w:r w:rsidR="009575E7" w:rsidRPr="003D1FA8">
        <w:rPr>
          <w:sz w:val="24"/>
          <w:szCs w:val="24"/>
        </w:rPr>
        <w:t>lonymi w umowie o podwykonawstwo.</w:t>
      </w:r>
    </w:p>
    <w:p w14:paraId="736C8C8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5768AA" w14:textId="1FC6854A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401361">
        <w:rPr>
          <w:sz w:val="24"/>
          <w:szCs w:val="24"/>
        </w:rPr>
        <w:t>1</w:t>
      </w:r>
    </w:p>
    <w:p w14:paraId="02570AF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4C6AF6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Zmiany niniejszej umowy wymagaj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dla swej 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formy pisemnej pod rygorem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niewa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ci.</w:t>
      </w:r>
    </w:p>
    <w:p w14:paraId="6EB05946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5DD793" w14:textId="3A543860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401361">
        <w:rPr>
          <w:sz w:val="24"/>
          <w:szCs w:val="24"/>
        </w:rPr>
        <w:t>2</w:t>
      </w:r>
    </w:p>
    <w:p w14:paraId="71241A0F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8B4C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W sprawach nieuregulowanych niniejsz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umow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b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miały zastosowanie przepisy Kodeksu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Cywilnego, przepisy ustawy Prawo zamówie</w:t>
      </w:r>
      <w:r w:rsidRPr="003D1FA8">
        <w:rPr>
          <w:rFonts w:eastAsia="TimesNewRoman"/>
          <w:sz w:val="24"/>
          <w:szCs w:val="24"/>
        </w:rPr>
        <w:t xml:space="preserve">ń </w:t>
      </w:r>
      <w:r w:rsidRPr="003D1FA8">
        <w:rPr>
          <w:sz w:val="24"/>
          <w:szCs w:val="24"/>
        </w:rPr>
        <w:t>publicznych oraz inne przepisy powszechnie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 danym zakresie.</w:t>
      </w:r>
    </w:p>
    <w:p w14:paraId="160CDFFC" w14:textId="77777777" w:rsidR="009575E7" w:rsidRDefault="009575E7" w:rsidP="009575E7">
      <w:pPr>
        <w:rPr>
          <w:sz w:val="24"/>
          <w:szCs w:val="24"/>
        </w:rPr>
      </w:pPr>
    </w:p>
    <w:p w14:paraId="06F99347" w14:textId="41FC902D" w:rsidR="009575E7" w:rsidRDefault="009575E7" w:rsidP="009575E7">
      <w:pPr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Pr="003D1FA8">
        <w:rPr>
          <w:sz w:val="24"/>
          <w:szCs w:val="24"/>
        </w:rPr>
        <w:t>1</w:t>
      </w:r>
      <w:r w:rsidR="00401361">
        <w:rPr>
          <w:sz w:val="24"/>
          <w:szCs w:val="24"/>
        </w:rPr>
        <w:t>3</w:t>
      </w:r>
    </w:p>
    <w:p w14:paraId="2F93BE45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72EBD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1. Ewentualne spory mog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 wynikn</w:t>
      </w:r>
      <w:r w:rsidRPr="003D1FA8">
        <w:rPr>
          <w:rFonts w:eastAsia="TimesNewRoman"/>
          <w:sz w:val="24"/>
          <w:szCs w:val="24"/>
        </w:rPr>
        <w:t xml:space="preserve">ąć </w:t>
      </w:r>
      <w:r w:rsidRPr="003D1FA8">
        <w:rPr>
          <w:sz w:val="24"/>
          <w:szCs w:val="24"/>
        </w:rPr>
        <w:t>w toku realizacji niniejszej umowy strony poddaj</w:t>
      </w:r>
      <w:r w:rsidRPr="003D1FA8">
        <w:rPr>
          <w:rFonts w:eastAsia="TimesNewRoman"/>
          <w:sz w:val="24"/>
          <w:szCs w:val="24"/>
        </w:rPr>
        <w:t>ą</w:t>
      </w:r>
      <w:r>
        <w:rPr>
          <w:rFonts w:eastAsia="TimesNewRoman"/>
          <w:sz w:val="24"/>
          <w:szCs w:val="24"/>
        </w:rPr>
        <w:t xml:space="preserve"> </w:t>
      </w:r>
      <w:r w:rsidRPr="003D1FA8">
        <w:rPr>
          <w:sz w:val="24"/>
          <w:szCs w:val="24"/>
        </w:rPr>
        <w:t>pod rozstrzygni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cie S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du wła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ciwego miejscowo ze wzgl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du na siedzib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cego.</w:t>
      </w:r>
    </w:p>
    <w:p w14:paraId="12C8E20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4DAF3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Wykonawca zobowi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zuje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do powiadamiania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cego w terminie 14 dni o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ka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dej zmianie adresu, nazwy firmy oraz wszelkich zmianach zwi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>zanych z jego statusem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prawnym.</w:t>
      </w:r>
    </w:p>
    <w:p w14:paraId="4CA06808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3C6E2" w14:textId="0AD15059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Zamawiaj</w:t>
      </w:r>
      <w:r w:rsidRPr="003D1FA8">
        <w:rPr>
          <w:rFonts w:eastAsia="TimesNewRoman"/>
          <w:sz w:val="24"/>
          <w:szCs w:val="24"/>
        </w:rPr>
        <w:t>ą</w:t>
      </w:r>
      <w:r w:rsidRPr="003D1FA8">
        <w:rPr>
          <w:sz w:val="24"/>
          <w:szCs w:val="24"/>
        </w:rPr>
        <w:t xml:space="preserve">cy zastrzega sobie,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e pisma kierowane do Wykonawcy na ostatni znany mu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adres uwa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a si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za skutecznie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czone z dniem powtórnego zawiadomienia o mo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liwo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3D1FA8">
        <w:rPr>
          <w:sz w:val="24"/>
          <w:szCs w:val="24"/>
        </w:rPr>
        <w:t>odbioru pisma, albo zwrotu przez poczt</w:t>
      </w:r>
      <w:r w:rsidRPr="003D1FA8">
        <w:rPr>
          <w:rFonts w:eastAsia="TimesNewRoman"/>
          <w:sz w:val="24"/>
          <w:szCs w:val="24"/>
        </w:rPr>
        <w:t xml:space="preserve">ę </w:t>
      </w:r>
      <w:r w:rsidRPr="003D1FA8">
        <w:rPr>
          <w:sz w:val="24"/>
          <w:szCs w:val="24"/>
        </w:rPr>
        <w:t>z adnotacj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o nieskuteczno</w:t>
      </w:r>
      <w:r w:rsidRPr="003D1FA8">
        <w:rPr>
          <w:rFonts w:eastAsia="TimesNewRoman"/>
          <w:sz w:val="24"/>
          <w:szCs w:val="24"/>
        </w:rPr>
        <w:t>ś</w:t>
      </w:r>
      <w:r w:rsidRPr="003D1FA8">
        <w:rPr>
          <w:sz w:val="24"/>
          <w:szCs w:val="24"/>
        </w:rPr>
        <w:t>ci dor</w:t>
      </w:r>
      <w:r w:rsidRPr="003D1FA8">
        <w:rPr>
          <w:rFonts w:eastAsia="TimesNewRoman"/>
          <w:sz w:val="24"/>
          <w:szCs w:val="24"/>
        </w:rPr>
        <w:t>ę</w:t>
      </w:r>
      <w:r w:rsidRPr="003D1FA8">
        <w:rPr>
          <w:sz w:val="24"/>
          <w:szCs w:val="24"/>
        </w:rPr>
        <w:t>czenia.</w:t>
      </w:r>
    </w:p>
    <w:p w14:paraId="1B041F6E" w14:textId="0836822D" w:rsidR="003468A7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63F3DB" w14:textId="0FB2A75D" w:rsidR="003468A7" w:rsidRPr="000415B1" w:rsidRDefault="003468A7" w:rsidP="003468A7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</w:t>
      </w:r>
      <w:r w:rsidR="00401361">
        <w:rPr>
          <w:sz w:val="24"/>
          <w:szCs w:val="24"/>
          <w:lang w:eastAsia="ar-SA"/>
        </w:rPr>
        <w:t>4</w:t>
      </w:r>
    </w:p>
    <w:p w14:paraId="4F8EC25E" w14:textId="77777777" w:rsidR="003468A7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2C377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0FD1200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64C74DE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4D04F6E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527FECA8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10A6B77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66D9CA5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4C34519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2AA32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14C13FA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54B467A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27FA288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2F24E63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64B6096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36937B4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52EE0C5E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115D525C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42D4F9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1953283A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263B00C7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4099A59D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61735146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2001D115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0BEE6A1" w14:textId="77777777" w:rsidR="003468A7" w:rsidRPr="008D17B4" w:rsidRDefault="003468A7" w:rsidP="003468A7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2E2CA934" w14:textId="77777777" w:rsidR="003468A7" w:rsidRPr="003D1FA8" w:rsidRDefault="003468A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B1ACFC" w14:textId="77777777" w:rsidR="009575E7" w:rsidRDefault="009575E7" w:rsidP="009575E7">
      <w:pPr>
        <w:autoSpaceDE w:val="0"/>
        <w:autoSpaceDN w:val="0"/>
        <w:adjustRightInd w:val="0"/>
        <w:jc w:val="both"/>
        <w:rPr>
          <w:b/>
          <w:bCs/>
        </w:rPr>
      </w:pPr>
    </w:p>
    <w:p w14:paraId="08461412" w14:textId="38CB5A6B" w:rsidR="009575E7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1FA8">
        <w:rPr>
          <w:sz w:val="24"/>
          <w:szCs w:val="24"/>
        </w:rPr>
        <w:t>§1</w:t>
      </w:r>
      <w:r w:rsidR="00401361">
        <w:rPr>
          <w:sz w:val="24"/>
          <w:szCs w:val="24"/>
        </w:rPr>
        <w:t>5</w:t>
      </w:r>
    </w:p>
    <w:p w14:paraId="037CA5D3" w14:textId="77777777" w:rsidR="009575E7" w:rsidRPr="003D1FA8" w:rsidRDefault="009575E7" w:rsidP="009575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F2345E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 xml:space="preserve">1. Umowa wchodzi w </w:t>
      </w:r>
      <w:r w:rsidRPr="003D1FA8">
        <w:rPr>
          <w:rFonts w:eastAsia="TimesNewRoman"/>
          <w:sz w:val="24"/>
          <w:szCs w:val="24"/>
        </w:rPr>
        <w:t>ż</w:t>
      </w:r>
      <w:r w:rsidRPr="003D1FA8">
        <w:rPr>
          <w:sz w:val="24"/>
          <w:szCs w:val="24"/>
        </w:rPr>
        <w:t>ycie z dniem jej podpisania przez obie strony.</w:t>
      </w:r>
    </w:p>
    <w:p w14:paraId="69CFD423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0A2252" w14:textId="552DF7D5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2. Umowa została zawa</w:t>
      </w:r>
      <w:r>
        <w:rPr>
          <w:sz w:val="24"/>
          <w:szCs w:val="24"/>
        </w:rPr>
        <w:t xml:space="preserve">rta w </w:t>
      </w:r>
      <w:r w:rsidR="00401361">
        <w:rPr>
          <w:sz w:val="24"/>
          <w:szCs w:val="24"/>
        </w:rPr>
        <w:t>3 egzemplarzach, w tym dwa egzemplarze dla Zamawiającego i jeden dla Wykonawcy.</w:t>
      </w:r>
    </w:p>
    <w:p w14:paraId="50D39B4D" w14:textId="77777777" w:rsidR="009575E7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F9A7F2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3. Integraln</w:t>
      </w:r>
      <w:r w:rsidRPr="003D1FA8">
        <w:rPr>
          <w:rFonts w:eastAsia="TimesNewRoman"/>
          <w:sz w:val="24"/>
          <w:szCs w:val="24"/>
        </w:rPr>
        <w:t xml:space="preserve">ą </w:t>
      </w:r>
      <w:r w:rsidRPr="003D1FA8">
        <w:rPr>
          <w:sz w:val="24"/>
          <w:szCs w:val="24"/>
        </w:rPr>
        <w:t>cze</w:t>
      </w:r>
      <w:r w:rsidRPr="003D1FA8">
        <w:rPr>
          <w:rFonts w:eastAsia="TimesNewRoman"/>
          <w:sz w:val="24"/>
          <w:szCs w:val="24"/>
        </w:rPr>
        <w:t xml:space="preserve">ść </w:t>
      </w:r>
      <w:r w:rsidRPr="003D1FA8">
        <w:rPr>
          <w:sz w:val="24"/>
          <w:szCs w:val="24"/>
        </w:rPr>
        <w:t>umowy stanowi:</w:t>
      </w:r>
    </w:p>
    <w:p w14:paraId="64ACD9FC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Dokumentacja przetargowa</w:t>
      </w:r>
    </w:p>
    <w:p w14:paraId="5633880A" w14:textId="77777777" w:rsidR="009575E7" w:rsidRPr="003D1FA8" w:rsidRDefault="009575E7" w:rsidP="009575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1FA8">
        <w:rPr>
          <w:sz w:val="24"/>
          <w:szCs w:val="24"/>
        </w:rPr>
        <w:t>- Oferta Wykonawcy,</w:t>
      </w:r>
    </w:p>
    <w:p w14:paraId="11F6CC44" w14:textId="487AF287" w:rsidR="009575E7" w:rsidRPr="003D1FA8" w:rsidRDefault="009575E7" w:rsidP="004013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1361" w:rsidRPr="00401361">
        <w:rPr>
          <w:sz w:val="24"/>
          <w:szCs w:val="24"/>
        </w:rPr>
        <w:t xml:space="preserve">Szczegółowy opis przedmiotu zamówienia – wymagania minimalne według załącznika nr </w:t>
      </w:r>
      <w:r w:rsidR="00401361">
        <w:rPr>
          <w:sz w:val="24"/>
          <w:szCs w:val="24"/>
        </w:rPr>
        <w:t>5</w:t>
      </w:r>
      <w:r w:rsidR="00401361" w:rsidRPr="00401361">
        <w:rPr>
          <w:sz w:val="24"/>
          <w:szCs w:val="24"/>
        </w:rPr>
        <w:t xml:space="preserve"> do SWZ.</w:t>
      </w:r>
    </w:p>
    <w:p w14:paraId="17BC9B54" w14:textId="77777777" w:rsidR="00F75F0A" w:rsidRDefault="00F75F0A" w:rsidP="003468A7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0F9EA0C8" w14:textId="77777777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17E69AF6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04D386AB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19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7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71A60"/>
    <w:rsid w:val="00092964"/>
    <w:rsid w:val="000C7219"/>
    <w:rsid w:val="00100673"/>
    <w:rsid w:val="001406D4"/>
    <w:rsid w:val="001726FB"/>
    <w:rsid w:val="00204A0D"/>
    <w:rsid w:val="002A75EE"/>
    <w:rsid w:val="002F461B"/>
    <w:rsid w:val="003468A7"/>
    <w:rsid w:val="003C103C"/>
    <w:rsid w:val="00401361"/>
    <w:rsid w:val="0041513A"/>
    <w:rsid w:val="0048655B"/>
    <w:rsid w:val="005B0829"/>
    <w:rsid w:val="006A0B75"/>
    <w:rsid w:val="00782FA5"/>
    <w:rsid w:val="007E7ABD"/>
    <w:rsid w:val="00864D13"/>
    <w:rsid w:val="008C65F2"/>
    <w:rsid w:val="008D17B4"/>
    <w:rsid w:val="008D4544"/>
    <w:rsid w:val="00902CB3"/>
    <w:rsid w:val="00954957"/>
    <w:rsid w:val="009575E7"/>
    <w:rsid w:val="00982798"/>
    <w:rsid w:val="009C3487"/>
    <w:rsid w:val="00A24514"/>
    <w:rsid w:val="00A90F95"/>
    <w:rsid w:val="00B3348E"/>
    <w:rsid w:val="00B77F72"/>
    <w:rsid w:val="00C43D6D"/>
    <w:rsid w:val="00F326D0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F0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3940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10</cp:revision>
  <dcterms:created xsi:type="dcterms:W3CDTF">2021-07-15T10:22:00Z</dcterms:created>
  <dcterms:modified xsi:type="dcterms:W3CDTF">2021-12-07T10:25:00Z</dcterms:modified>
</cp:coreProperties>
</file>