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1B5F" w:rsidRPr="00FE3E9C" w:rsidRDefault="0099482A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FE3E9C">
        <w:rPr>
          <w:rFonts w:asciiTheme="minorHAnsi" w:hAnsiTheme="minorHAnsi" w:cstheme="minorHAnsi"/>
          <w:bCs/>
          <w:sz w:val="20"/>
          <w:szCs w:val="20"/>
        </w:rPr>
        <w:t>Załącznik nr 1</w:t>
      </w:r>
    </w:p>
    <w:p w:rsidR="00872478" w:rsidRPr="00FE3E9C" w:rsidRDefault="00872478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:rsidR="00872478" w:rsidRPr="00FE3E9C" w:rsidRDefault="00872478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:rsidR="00872478" w:rsidRPr="00FE3E9C" w:rsidRDefault="00872478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:rsidR="0095035F" w:rsidRPr="00FE3E9C" w:rsidRDefault="0095035F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:rsidR="00872478" w:rsidRPr="00FE3E9C" w:rsidRDefault="00872478" w:rsidP="00872478">
      <w:pPr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>................................................................</w:t>
      </w:r>
      <w:r w:rsidRPr="00FE3E9C">
        <w:rPr>
          <w:rFonts w:asciiTheme="minorHAnsi" w:hAnsiTheme="minorHAnsi" w:cstheme="minorHAnsi"/>
          <w:sz w:val="20"/>
          <w:szCs w:val="20"/>
        </w:rPr>
        <w:tab/>
      </w:r>
      <w:r w:rsidRPr="00FE3E9C">
        <w:rPr>
          <w:rFonts w:asciiTheme="minorHAnsi" w:hAnsiTheme="minorHAnsi" w:cstheme="minorHAnsi"/>
          <w:sz w:val="20"/>
          <w:szCs w:val="20"/>
        </w:rPr>
        <w:tab/>
      </w:r>
      <w:r w:rsidRPr="00FE3E9C">
        <w:rPr>
          <w:rFonts w:asciiTheme="minorHAnsi" w:hAnsiTheme="minorHAnsi" w:cstheme="minorHAnsi"/>
          <w:sz w:val="20"/>
          <w:szCs w:val="20"/>
        </w:rPr>
        <w:tab/>
      </w:r>
      <w:r w:rsidRPr="00FE3E9C">
        <w:rPr>
          <w:rFonts w:asciiTheme="minorHAnsi" w:hAnsiTheme="minorHAnsi" w:cstheme="minorHAnsi"/>
          <w:sz w:val="20"/>
          <w:szCs w:val="20"/>
        </w:rPr>
        <w:tab/>
      </w:r>
      <w:r w:rsidRPr="00FE3E9C">
        <w:rPr>
          <w:rFonts w:asciiTheme="minorHAnsi" w:hAnsiTheme="minorHAnsi" w:cstheme="minorHAnsi"/>
          <w:sz w:val="20"/>
          <w:szCs w:val="20"/>
        </w:rPr>
        <w:tab/>
      </w:r>
    </w:p>
    <w:p w:rsidR="00872478" w:rsidRPr="00FE3E9C" w:rsidRDefault="00872478" w:rsidP="00872478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 xml:space="preserve">      </w:t>
      </w:r>
      <w:r w:rsidRPr="00FE3E9C">
        <w:rPr>
          <w:rFonts w:asciiTheme="minorHAnsi" w:hAnsiTheme="minorHAnsi" w:cstheme="minorHAnsi"/>
          <w:i/>
          <w:sz w:val="18"/>
          <w:szCs w:val="20"/>
        </w:rPr>
        <w:t xml:space="preserve">       (pieczątka Wykonawcy)</w:t>
      </w:r>
      <w:r w:rsidRPr="00FE3E9C">
        <w:rPr>
          <w:rFonts w:asciiTheme="minorHAnsi" w:hAnsiTheme="minorHAnsi" w:cstheme="minorHAnsi"/>
          <w:i/>
          <w:sz w:val="18"/>
          <w:szCs w:val="20"/>
        </w:rPr>
        <w:tab/>
      </w:r>
      <w:r w:rsidRPr="00FE3E9C">
        <w:rPr>
          <w:rFonts w:asciiTheme="minorHAnsi" w:hAnsiTheme="minorHAnsi" w:cstheme="minorHAnsi"/>
          <w:i/>
          <w:sz w:val="18"/>
          <w:szCs w:val="20"/>
        </w:rPr>
        <w:tab/>
      </w:r>
      <w:r w:rsidRPr="00FE3E9C">
        <w:rPr>
          <w:rFonts w:asciiTheme="minorHAnsi" w:hAnsiTheme="minorHAnsi" w:cstheme="minorHAnsi"/>
          <w:i/>
          <w:sz w:val="20"/>
          <w:szCs w:val="20"/>
        </w:rPr>
        <w:tab/>
      </w:r>
      <w:r w:rsidRPr="00FE3E9C">
        <w:rPr>
          <w:rFonts w:asciiTheme="minorHAnsi" w:hAnsiTheme="minorHAnsi" w:cstheme="minorHAnsi"/>
          <w:i/>
          <w:sz w:val="20"/>
          <w:szCs w:val="20"/>
        </w:rPr>
        <w:tab/>
      </w:r>
      <w:r w:rsidRPr="00FE3E9C">
        <w:rPr>
          <w:rFonts w:asciiTheme="minorHAnsi" w:hAnsiTheme="minorHAnsi" w:cstheme="minorHAnsi"/>
          <w:i/>
          <w:sz w:val="20"/>
          <w:szCs w:val="20"/>
        </w:rPr>
        <w:tab/>
      </w:r>
      <w:r w:rsidRPr="00FE3E9C">
        <w:rPr>
          <w:rFonts w:asciiTheme="minorHAnsi" w:hAnsiTheme="minorHAnsi" w:cstheme="minorHAnsi"/>
          <w:i/>
          <w:sz w:val="20"/>
          <w:szCs w:val="20"/>
        </w:rPr>
        <w:tab/>
      </w:r>
      <w:r w:rsidRPr="00FE3E9C">
        <w:rPr>
          <w:rFonts w:asciiTheme="minorHAnsi" w:hAnsiTheme="minorHAnsi" w:cstheme="minorHAnsi"/>
          <w:i/>
          <w:sz w:val="20"/>
          <w:szCs w:val="20"/>
        </w:rPr>
        <w:tab/>
      </w:r>
    </w:p>
    <w:p w:rsidR="00872478" w:rsidRPr="00FE3E9C" w:rsidRDefault="00872478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:rsidR="00256DC6" w:rsidRPr="00FE3E9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:rsidR="00480608" w:rsidRPr="00FE3E9C" w:rsidRDefault="00757E3B" w:rsidP="00031B5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E3E9C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FE3E9C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FE3E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60776" w:rsidRPr="00FE3E9C">
        <w:rPr>
          <w:rFonts w:asciiTheme="minorHAnsi" w:hAnsiTheme="minorHAnsi" w:cstheme="minorHAnsi"/>
          <w:b/>
          <w:bCs/>
          <w:sz w:val="20"/>
          <w:szCs w:val="20"/>
        </w:rPr>
        <w:t>07</w:t>
      </w:r>
      <w:r w:rsidR="0099482A" w:rsidRPr="00FE3E9C">
        <w:rPr>
          <w:rFonts w:asciiTheme="minorHAnsi" w:hAnsiTheme="minorHAnsi" w:cstheme="minorHAnsi"/>
          <w:b/>
          <w:bCs/>
          <w:sz w:val="20"/>
          <w:szCs w:val="20"/>
        </w:rPr>
        <w:t>/ZO</w:t>
      </w:r>
      <w:r w:rsidR="00FE3E9C">
        <w:rPr>
          <w:rFonts w:asciiTheme="minorHAnsi" w:hAnsiTheme="minorHAnsi" w:cstheme="minorHAnsi"/>
          <w:b/>
          <w:bCs/>
          <w:sz w:val="20"/>
          <w:szCs w:val="20"/>
        </w:rPr>
        <w:t>/2023</w:t>
      </w:r>
    </w:p>
    <w:p w:rsidR="00B31AF0" w:rsidRPr="00FE3E9C" w:rsidRDefault="00B31AF0" w:rsidP="00031B5F">
      <w:pPr>
        <w:pStyle w:val="Nagwek1"/>
        <w:numPr>
          <w:ilvl w:val="0"/>
          <w:numId w:val="0"/>
        </w:numPr>
        <w:tabs>
          <w:tab w:val="left" w:pos="5529"/>
        </w:tabs>
        <w:jc w:val="both"/>
        <w:rPr>
          <w:rFonts w:asciiTheme="minorHAnsi" w:hAnsiTheme="minorHAnsi" w:cstheme="minorHAnsi"/>
          <w:sz w:val="20"/>
        </w:rPr>
      </w:pPr>
    </w:p>
    <w:p w:rsidR="00031B5F" w:rsidRPr="00FE3E9C" w:rsidRDefault="00031B5F" w:rsidP="00031B5F">
      <w:pPr>
        <w:rPr>
          <w:rFonts w:asciiTheme="minorHAnsi" w:hAnsiTheme="minorHAnsi" w:cstheme="minorHAnsi"/>
          <w:sz w:val="20"/>
          <w:szCs w:val="20"/>
        </w:rPr>
      </w:pPr>
    </w:p>
    <w:p w:rsidR="00031B5F" w:rsidRPr="00FE3E9C" w:rsidRDefault="00031B5F" w:rsidP="00CC323D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3E9C">
        <w:rPr>
          <w:rFonts w:asciiTheme="minorHAnsi" w:hAnsiTheme="minorHAnsi" w:cstheme="minorHAns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OFERTOWY</w:t>
      </w:r>
    </w:p>
    <w:p w:rsidR="00E3716F" w:rsidRPr="00FE3E9C" w:rsidRDefault="00A3195D" w:rsidP="00CC323D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 xml:space="preserve">do postępowania prowadzonego </w:t>
      </w:r>
      <w:r w:rsidR="00CC323D" w:rsidRPr="00FE3E9C">
        <w:rPr>
          <w:rFonts w:asciiTheme="minorHAnsi" w:hAnsiTheme="minorHAnsi" w:cstheme="minorHAnsi"/>
          <w:sz w:val="20"/>
          <w:szCs w:val="20"/>
        </w:rPr>
        <w:t>w trybie zapytania ofertowego o w</w:t>
      </w:r>
      <w:bookmarkStart w:id="0" w:name="_GoBack"/>
      <w:bookmarkEnd w:id="0"/>
      <w:r w:rsidR="00CC323D" w:rsidRPr="00FE3E9C">
        <w:rPr>
          <w:rFonts w:asciiTheme="minorHAnsi" w:hAnsiTheme="minorHAnsi" w:cstheme="minorHAnsi"/>
          <w:sz w:val="20"/>
          <w:szCs w:val="20"/>
        </w:rPr>
        <w:t xml:space="preserve">artości szacunkowej poniżej kwoty, </w:t>
      </w:r>
    </w:p>
    <w:p w:rsidR="00636A40" w:rsidRPr="00FE3E9C" w:rsidRDefault="00CC323D" w:rsidP="00E3716F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>o k</w:t>
      </w:r>
      <w:r w:rsidR="00E3716F" w:rsidRPr="00FE3E9C">
        <w:rPr>
          <w:rFonts w:asciiTheme="minorHAnsi" w:hAnsiTheme="minorHAnsi" w:cstheme="minorHAnsi"/>
          <w:sz w:val="20"/>
          <w:szCs w:val="20"/>
        </w:rPr>
        <w:t xml:space="preserve">tórej mowa w art. 2 ust 1 pkt 1 </w:t>
      </w:r>
      <w:r w:rsidR="00636A40" w:rsidRPr="00FE3E9C">
        <w:rPr>
          <w:rFonts w:asciiTheme="minorHAnsi" w:hAnsiTheme="minorHAnsi" w:cstheme="minorHAnsi"/>
          <w:sz w:val="20"/>
          <w:szCs w:val="20"/>
        </w:rPr>
        <w:t xml:space="preserve">ustawy z dnia 11 września 2019 r. Prawo zamówień publicznych </w:t>
      </w:r>
    </w:p>
    <w:p w:rsidR="00CC323D" w:rsidRPr="00FE3E9C" w:rsidRDefault="00636A40" w:rsidP="00E3716F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>(Dz. U. z 2019 r., poz.  2019 ze zm.).</w:t>
      </w:r>
    </w:p>
    <w:p w:rsidR="00CC323D" w:rsidRPr="00FE3E9C" w:rsidRDefault="00CC323D" w:rsidP="00CC323D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480608" w:rsidRPr="00FE3E9C" w:rsidRDefault="0016643C" w:rsidP="00B70615">
      <w:pPr>
        <w:pStyle w:val="Akapitzlist"/>
        <w:numPr>
          <w:ilvl w:val="0"/>
          <w:numId w:val="33"/>
        </w:num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 xml:space="preserve">     </w:t>
      </w:r>
      <w:r w:rsidR="00480608" w:rsidRPr="00FE3E9C">
        <w:rPr>
          <w:rFonts w:asciiTheme="minorHAnsi" w:hAnsiTheme="minorHAnsi" w:cstheme="minorHAnsi"/>
          <w:sz w:val="20"/>
          <w:szCs w:val="20"/>
        </w:rPr>
        <w:t>Dane Wykonawcy:</w:t>
      </w:r>
      <w:r w:rsidR="00B31AF0" w:rsidRPr="00FE3E9C">
        <w:rPr>
          <w:rFonts w:asciiTheme="minorHAnsi" w:hAnsiTheme="minorHAnsi" w:cstheme="minorHAnsi"/>
          <w:sz w:val="20"/>
          <w:szCs w:val="20"/>
        </w:rPr>
        <w:tab/>
      </w:r>
    </w:p>
    <w:p w:rsidR="00480608" w:rsidRPr="00FE3E9C" w:rsidRDefault="00480608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2628"/>
        <w:gridCol w:w="6613"/>
      </w:tblGrid>
      <w:tr w:rsidR="000650D0" w:rsidRPr="00FE3E9C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50D0" w:rsidRPr="00FE3E9C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0D0" w:rsidRPr="00FE3E9C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0D0" w:rsidRPr="00FE3E9C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FE3E9C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50D0" w:rsidRPr="00FE3E9C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0D0" w:rsidRPr="00FE3E9C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0D0" w:rsidRPr="00FE3E9C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FE3E9C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50D0" w:rsidRPr="00FE3E9C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0D0" w:rsidRPr="00FE3E9C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0D0" w:rsidRPr="00FE3E9C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FE3E9C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50D0" w:rsidRPr="00FE3E9C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0D0" w:rsidRPr="00FE3E9C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0D0" w:rsidRPr="00FE3E9C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FE3E9C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50D0" w:rsidRPr="00FE3E9C" w:rsidRDefault="00D90F94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0650D0"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0D0" w:rsidRPr="00FE3E9C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:rsidR="000650D0" w:rsidRPr="00FE3E9C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0D0" w:rsidRPr="00FE3E9C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FE3E9C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50D0" w:rsidRPr="00FE3E9C" w:rsidRDefault="00D90F94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0650D0"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0D0" w:rsidRPr="00FE3E9C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0D0" w:rsidRPr="00FE3E9C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FE3E9C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50D0" w:rsidRPr="00FE3E9C" w:rsidRDefault="00D90F94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0650D0"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50D0" w:rsidRPr="00FE3E9C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0D0" w:rsidRPr="00FE3E9C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FE3E9C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77C" w:rsidRPr="00FE3E9C" w:rsidRDefault="00D90F94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="00FC477C"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7C" w:rsidRPr="00FE3E9C" w:rsidRDefault="00FC477C" w:rsidP="00FC477C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:rsidR="00FC477C" w:rsidRPr="00FE3E9C" w:rsidRDefault="00FC477C" w:rsidP="00FC477C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77C" w:rsidRPr="00FE3E9C" w:rsidRDefault="00FC477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82CE4" w:rsidRPr="00FE3E9C" w:rsidRDefault="00782CE4" w:rsidP="00782CE4">
      <w:pPr>
        <w:pStyle w:val="Standard"/>
        <w:keepNext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zh-CN"/>
        </w:rPr>
      </w:pPr>
    </w:p>
    <w:p w:rsidR="00B87781" w:rsidRPr="00FE3E9C" w:rsidRDefault="00480608" w:rsidP="0095035F">
      <w:pPr>
        <w:pStyle w:val="Akapitzlist"/>
        <w:numPr>
          <w:ilvl w:val="0"/>
          <w:numId w:val="33"/>
        </w:num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FE3E9C">
        <w:rPr>
          <w:rFonts w:asciiTheme="minorHAnsi" w:hAnsiTheme="minorHAnsi" w:cstheme="minorHAnsi"/>
          <w:sz w:val="20"/>
          <w:szCs w:val="20"/>
        </w:rPr>
        <w:t xml:space="preserve">o udzielenie zamówienia publicznego </w:t>
      </w:r>
      <w:r w:rsidR="000D23BB" w:rsidRPr="00FE3E9C">
        <w:rPr>
          <w:rFonts w:asciiTheme="minorHAnsi" w:hAnsiTheme="minorHAnsi" w:cstheme="minorHAnsi"/>
          <w:sz w:val="20"/>
          <w:szCs w:val="20"/>
        </w:rPr>
        <w:t xml:space="preserve">prowadzonego </w:t>
      </w:r>
      <w:r w:rsidR="00DB0BB2" w:rsidRPr="00FE3E9C">
        <w:rPr>
          <w:rFonts w:asciiTheme="minorHAnsi" w:hAnsiTheme="minorHAnsi" w:cstheme="minorHAnsi"/>
          <w:sz w:val="20"/>
          <w:szCs w:val="20"/>
        </w:rPr>
        <w:t xml:space="preserve">w trybie </w:t>
      </w:r>
      <w:r w:rsidR="0099482A" w:rsidRPr="00FE3E9C">
        <w:rPr>
          <w:rFonts w:asciiTheme="minorHAnsi" w:hAnsiTheme="minorHAnsi" w:cstheme="minorHAnsi"/>
          <w:sz w:val="20"/>
          <w:szCs w:val="20"/>
        </w:rPr>
        <w:t xml:space="preserve">zapytania ofertowego o wartości poniżej 130 000 zł </w:t>
      </w:r>
      <w:r w:rsidRPr="00FE3E9C">
        <w:rPr>
          <w:rFonts w:asciiTheme="minorHAnsi" w:hAnsiTheme="minorHAnsi" w:cstheme="minorHAnsi"/>
          <w:sz w:val="20"/>
          <w:szCs w:val="20"/>
        </w:rPr>
        <w:t>w zakresie</w:t>
      </w:r>
      <w:r w:rsidR="0079634C" w:rsidRPr="00FE3E9C">
        <w:rPr>
          <w:rFonts w:asciiTheme="minorHAnsi" w:hAnsiTheme="minorHAnsi" w:cstheme="minorHAnsi"/>
          <w:sz w:val="20"/>
          <w:szCs w:val="20"/>
        </w:rPr>
        <w:t>:</w:t>
      </w:r>
      <w:r w:rsidR="0095035F" w:rsidRPr="00FE3E9C">
        <w:rPr>
          <w:rFonts w:asciiTheme="minorHAnsi" w:hAnsiTheme="minorHAnsi" w:cstheme="minorHAnsi"/>
          <w:sz w:val="20"/>
          <w:szCs w:val="20"/>
        </w:rPr>
        <w:t xml:space="preserve"> </w:t>
      </w:r>
      <w:r w:rsidR="0099482A" w:rsidRPr="00FE3E9C">
        <w:rPr>
          <w:rFonts w:asciiTheme="minorHAnsi" w:hAnsiTheme="minorHAnsi" w:cstheme="minorHAnsi"/>
          <w:b/>
          <w:sz w:val="20"/>
          <w:szCs w:val="20"/>
        </w:rPr>
        <w:t xml:space="preserve">„Zakup </w:t>
      </w:r>
      <w:r w:rsidR="009B634E" w:rsidRPr="00FE3E9C">
        <w:rPr>
          <w:rFonts w:asciiTheme="minorHAnsi" w:hAnsiTheme="minorHAnsi" w:cstheme="minorHAnsi"/>
          <w:b/>
          <w:sz w:val="20"/>
          <w:szCs w:val="20"/>
        </w:rPr>
        <w:t>i sukcesywna dost</w:t>
      </w:r>
      <w:r w:rsidR="0095035F" w:rsidRPr="00FE3E9C">
        <w:rPr>
          <w:rFonts w:asciiTheme="minorHAnsi" w:hAnsiTheme="minorHAnsi" w:cstheme="minorHAnsi"/>
          <w:b/>
          <w:sz w:val="20"/>
          <w:szCs w:val="20"/>
        </w:rPr>
        <w:t>awa szczepionek</w:t>
      </w:r>
      <w:r w:rsidR="00FE3E9C">
        <w:rPr>
          <w:rFonts w:asciiTheme="minorHAnsi" w:hAnsiTheme="minorHAnsi" w:cstheme="minorHAnsi"/>
          <w:b/>
          <w:sz w:val="20"/>
          <w:szCs w:val="20"/>
        </w:rPr>
        <w:t xml:space="preserve"> przeciwko grypie dla SP ZOZ MSWiA w Kielcach im. św. Jana Pawła II</w:t>
      </w:r>
      <w:r w:rsidR="0099482A" w:rsidRPr="00FE3E9C">
        <w:rPr>
          <w:rFonts w:asciiTheme="minorHAnsi" w:hAnsiTheme="minorHAnsi" w:cstheme="minorHAnsi"/>
          <w:b/>
          <w:sz w:val="20"/>
          <w:szCs w:val="20"/>
        </w:rPr>
        <w:t>”</w:t>
      </w:r>
    </w:p>
    <w:p w:rsidR="00FF3981" w:rsidRPr="00FE3E9C" w:rsidRDefault="00480608" w:rsidP="001A1240">
      <w:pPr>
        <w:autoSpaceDE w:val="0"/>
        <w:snapToGrid w:val="0"/>
        <w:spacing w:before="120" w:after="120" w:line="276" w:lineRule="auto"/>
        <w:jc w:val="both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FE3E9C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w imieniu swoim i reprezentowanej firmy </w:t>
      </w:r>
      <w:r w:rsidR="00DB0BB2" w:rsidRPr="00FE3E9C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składam</w:t>
      </w:r>
      <w:r w:rsidR="0099482A" w:rsidRPr="00FE3E9C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(y)</w:t>
      </w:r>
      <w:r w:rsidR="00DB0BB2" w:rsidRPr="00FE3E9C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 </w:t>
      </w:r>
      <w:r w:rsidRPr="00FE3E9C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FE3E9C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Pr="00FE3E9C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FE3E9C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</w:t>
      </w:r>
      <w:r w:rsidR="00FE3E9C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br/>
      </w:r>
      <w:r w:rsidR="00DB0BB2" w:rsidRPr="00FE3E9C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za wynagrodzenie </w:t>
      </w:r>
      <w:r w:rsidRPr="00FE3E9C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A3195D" w:rsidRPr="00FE3E9C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.</w:t>
      </w:r>
    </w:p>
    <w:p w:rsidR="00CA4CC7" w:rsidRPr="00FE3E9C" w:rsidRDefault="00CA4CC7" w:rsidP="00DB0BB2">
      <w:pPr>
        <w:pStyle w:val="Standard"/>
        <w:keepNext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314"/>
        <w:gridCol w:w="924"/>
        <w:gridCol w:w="6078"/>
      </w:tblGrid>
      <w:tr w:rsidR="00257EB4" w:rsidRPr="00FE3E9C" w:rsidTr="00CC323D">
        <w:trPr>
          <w:trHeight w:val="454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257EB4" w:rsidRPr="00FE3E9C" w:rsidRDefault="00222260" w:rsidP="0022226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3E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257EB4" w:rsidRPr="00FE3E9C" w:rsidRDefault="00257EB4" w:rsidP="00257EB4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3E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:rsidR="00257EB4" w:rsidRPr="00FE3E9C" w:rsidRDefault="00257EB4" w:rsidP="00257EB4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FE3E9C" w:rsidTr="00CC323D">
        <w:trPr>
          <w:trHeight w:val="454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257EB4" w:rsidRPr="00FE3E9C" w:rsidRDefault="00222260" w:rsidP="0022226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3E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257EB4" w:rsidRPr="00FE3E9C" w:rsidRDefault="00257EB4" w:rsidP="00257EB4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3E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:rsidR="00257EB4" w:rsidRPr="00FE3E9C" w:rsidRDefault="00257EB4" w:rsidP="00257EB4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FE3E9C" w:rsidTr="00CC323D">
        <w:trPr>
          <w:trHeight w:val="454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257EB4" w:rsidRPr="00FE3E9C" w:rsidRDefault="00222260" w:rsidP="0022226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3E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257EB4" w:rsidRPr="00FE3E9C" w:rsidRDefault="00257EB4" w:rsidP="00257EB4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3E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57EB4" w:rsidRPr="00FE3E9C" w:rsidRDefault="00257EB4" w:rsidP="00257EB4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E3E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% - </w:t>
            </w:r>
            <w:r w:rsidRPr="00FE3E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.....</w:t>
            </w:r>
          </w:p>
        </w:tc>
        <w:tc>
          <w:tcPr>
            <w:tcW w:w="3084" w:type="pct"/>
            <w:shd w:val="clear" w:color="auto" w:fill="auto"/>
            <w:vAlign w:val="center"/>
          </w:tcPr>
          <w:p w:rsidR="00257EB4" w:rsidRPr="00FE3E9C" w:rsidRDefault="00257EB4" w:rsidP="00257EB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3E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257EB4" w:rsidRPr="00FE3E9C" w:rsidTr="00CC323D">
        <w:trPr>
          <w:trHeight w:val="454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257EB4" w:rsidRPr="00FE3E9C" w:rsidRDefault="00222260" w:rsidP="0022226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3E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257EB4" w:rsidRPr="00FE3E9C" w:rsidRDefault="00257EB4" w:rsidP="00257EB4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3E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:rsidR="00257EB4" w:rsidRPr="00FE3E9C" w:rsidRDefault="00257EB4" w:rsidP="00257EB4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FE3E9C" w:rsidTr="00CC323D">
        <w:trPr>
          <w:trHeight w:val="454"/>
          <w:jc w:val="center"/>
        </w:trPr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EB4" w:rsidRPr="00FE3E9C" w:rsidRDefault="00222260" w:rsidP="0022226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3E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EB4" w:rsidRPr="00FE3E9C" w:rsidRDefault="00257EB4" w:rsidP="00257EB4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3E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5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EB4" w:rsidRPr="00FE3E9C" w:rsidRDefault="00257EB4" w:rsidP="00257EB4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FE3E9C" w:rsidTr="00CC323D">
        <w:trPr>
          <w:trHeight w:val="454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257EB4" w:rsidRPr="00FE3E9C" w:rsidRDefault="00222260" w:rsidP="00222260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3E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257EB4" w:rsidRPr="00FE3E9C" w:rsidRDefault="00257EB4" w:rsidP="00257EB4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E3E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:rsidR="00257EB4" w:rsidRPr="00FE3E9C" w:rsidRDefault="00257EB4" w:rsidP="00257EB4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:rsidR="002519AE" w:rsidRPr="00FE3E9C" w:rsidRDefault="002519AE" w:rsidP="00C867DA">
      <w:pPr>
        <w:tabs>
          <w:tab w:val="left" w:pos="426"/>
        </w:tabs>
        <w:suppressAutoHyphens w:val="0"/>
        <w:autoSpaceDE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F3981" w:rsidRPr="00FE3E9C" w:rsidRDefault="00FF3981" w:rsidP="00C867DA">
      <w:pPr>
        <w:tabs>
          <w:tab w:val="left" w:pos="426"/>
        </w:tabs>
        <w:suppressAutoHyphens w:val="0"/>
        <w:autoSpaceDE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035F" w:rsidRPr="00FE3E9C" w:rsidRDefault="0095035F" w:rsidP="00C867DA">
      <w:pPr>
        <w:tabs>
          <w:tab w:val="left" w:pos="426"/>
        </w:tabs>
        <w:suppressAutoHyphens w:val="0"/>
        <w:autoSpaceDE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70615" w:rsidRPr="00FE3E9C" w:rsidRDefault="00CC323D" w:rsidP="00B70615">
      <w:pPr>
        <w:pStyle w:val="Akapitzlist"/>
        <w:numPr>
          <w:ilvl w:val="0"/>
          <w:numId w:val="33"/>
        </w:num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b/>
          <w:sz w:val="20"/>
          <w:szCs w:val="20"/>
        </w:rPr>
        <w:t>Oświadczamy, że:</w:t>
      </w:r>
    </w:p>
    <w:p w:rsidR="00B70615" w:rsidRPr="00FE3E9C" w:rsidRDefault="00B70615" w:rsidP="00B20D83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B70615" w:rsidRPr="00FE3E9C" w:rsidRDefault="00B20D83" w:rsidP="00B20D83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 xml:space="preserve">Oferujemy wykonanie przedmiotu zamówienia </w:t>
      </w:r>
      <w:r w:rsidR="00480608" w:rsidRPr="00FE3E9C">
        <w:rPr>
          <w:rFonts w:asciiTheme="minorHAnsi" w:hAnsiTheme="minorHAnsi" w:cstheme="minorHAnsi"/>
          <w:sz w:val="20"/>
          <w:szCs w:val="20"/>
        </w:rPr>
        <w:t xml:space="preserve">zgodnie </w:t>
      </w:r>
      <w:r w:rsidRPr="00FE3E9C">
        <w:rPr>
          <w:rFonts w:asciiTheme="minorHAnsi" w:hAnsiTheme="minorHAnsi" w:cstheme="minorHAnsi"/>
          <w:sz w:val="20"/>
          <w:szCs w:val="20"/>
        </w:rPr>
        <w:t xml:space="preserve">i na warunkach określonych w </w:t>
      </w:r>
      <w:r w:rsidRPr="00FE3E9C">
        <w:rPr>
          <w:rFonts w:asciiTheme="minorHAnsi" w:hAnsiTheme="minorHAnsi" w:cstheme="minorHAnsi"/>
          <w:i/>
          <w:sz w:val="20"/>
          <w:szCs w:val="20"/>
        </w:rPr>
        <w:t>Zapytaniu Ofertowym</w:t>
      </w:r>
      <w:r w:rsidRPr="00FE3E9C">
        <w:rPr>
          <w:rFonts w:asciiTheme="minorHAnsi" w:hAnsiTheme="minorHAnsi" w:cstheme="minorHAnsi"/>
          <w:sz w:val="20"/>
          <w:szCs w:val="20"/>
        </w:rPr>
        <w:t xml:space="preserve"> i jego załącznikach, </w:t>
      </w:r>
      <w:r w:rsidR="00036DBB" w:rsidRPr="00FE3E9C">
        <w:rPr>
          <w:rFonts w:asciiTheme="minorHAnsi" w:hAnsiTheme="minorHAnsi" w:cstheme="minorHAnsi"/>
          <w:sz w:val="20"/>
          <w:szCs w:val="20"/>
        </w:rPr>
        <w:t xml:space="preserve">z terminem płatności 60 dni od otrzymania </w:t>
      </w:r>
      <w:r w:rsidR="00B70615" w:rsidRPr="00FE3E9C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FE3E9C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FE3E9C">
        <w:rPr>
          <w:rFonts w:asciiTheme="minorHAnsi" w:hAnsiTheme="minorHAnsi" w:cstheme="minorHAnsi"/>
          <w:sz w:val="20"/>
          <w:szCs w:val="20"/>
        </w:rPr>
        <w:t>faktury</w:t>
      </w:r>
      <w:r w:rsidR="004726C0" w:rsidRPr="00FE3E9C">
        <w:rPr>
          <w:rFonts w:asciiTheme="minorHAnsi" w:hAnsiTheme="minorHAnsi" w:cstheme="minorHAnsi"/>
          <w:sz w:val="20"/>
          <w:szCs w:val="20"/>
        </w:rPr>
        <w:t>.</w:t>
      </w:r>
    </w:p>
    <w:p w:rsidR="00F429E0" w:rsidRPr="00FE3E9C" w:rsidRDefault="00B20D83" w:rsidP="00F429E0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>Z</w:t>
      </w:r>
      <w:r w:rsidR="00B70615" w:rsidRPr="00FE3E9C">
        <w:rPr>
          <w:rFonts w:asciiTheme="minorHAnsi" w:hAnsiTheme="minorHAnsi" w:cstheme="minorHAnsi"/>
          <w:sz w:val="20"/>
          <w:szCs w:val="20"/>
        </w:rPr>
        <w:t>apoznaliśmy się z treśc</w:t>
      </w:r>
      <w:r w:rsidRPr="00FE3E9C">
        <w:rPr>
          <w:rFonts w:asciiTheme="minorHAnsi" w:hAnsiTheme="minorHAnsi" w:cstheme="minorHAnsi"/>
          <w:sz w:val="20"/>
          <w:szCs w:val="20"/>
        </w:rPr>
        <w:t xml:space="preserve">ią </w:t>
      </w:r>
      <w:r w:rsidRPr="00FE3E9C">
        <w:rPr>
          <w:rFonts w:asciiTheme="minorHAnsi" w:hAnsiTheme="minorHAnsi" w:cstheme="minorHAnsi"/>
          <w:i/>
          <w:sz w:val="20"/>
          <w:szCs w:val="20"/>
        </w:rPr>
        <w:t>Zapytania Ofertowego</w:t>
      </w:r>
      <w:r w:rsidR="00F429E0" w:rsidRPr="00FE3E9C">
        <w:rPr>
          <w:rFonts w:asciiTheme="minorHAnsi" w:hAnsiTheme="minorHAnsi" w:cstheme="minorHAnsi"/>
          <w:sz w:val="20"/>
          <w:szCs w:val="20"/>
        </w:rPr>
        <w:t xml:space="preserve"> </w:t>
      </w:r>
      <w:r w:rsidR="00B70615" w:rsidRPr="00FE3E9C">
        <w:rPr>
          <w:rFonts w:asciiTheme="minorHAnsi" w:hAnsiTheme="minorHAnsi" w:cstheme="minorHAnsi"/>
          <w:sz w:val="20"/>
          <w:szCs w:val="20"/>
        </w:rPr>
        <w:t>z załącznikami</w:t>
      </w:r>
      <w:r w:rsidR="00F429E0" w:rsidRPr="00FE3E9C">
        <w:rPr>
          <w:rFonts w:asciiTheme="minorHAnsi" w:hAnsiTheme="minorHAnsi" w:cstheme="minorHAnsi"/>
          <w:sz w:val="20"/>
          <w:szCs w:val="20"/>
        </w:rPr>
        <w:t xml:space="preserve"> i nie wnosimy do </w:t>
      </w:r>
      <w:r w:rsidR="00E87EE3" w:rsidRPr="00FE3E9C">
        <w:rPr>
          <w:rFonts w:asciiTheme="minorHAnsi" w:hAnsiTheme="minorHAnsi" w:cstheme="minorHAnsi"/>
          <w:sz w:val="20"/>
          <w:szCs w:val="20"/>
        </w:rPr>
        <w:t xml:space="preserve">niej </w:t>
      </w:r>
      <w:r w:rsidR="00F429E0" w:rsidRPr="00FE3E9C">
        <w:rPr>
          <w:rFonts w:asciiTheme="minorHAnsi" w:hAnsiTheme="minorHAnsi" w:cstheme="minorHAnsi"/>
          <w:sz w:val="20"/>
          <w:szCs w:val="20"/>
        </w:rPr>
        <w:t xml:space="preserve">żadnych </w:t>
      </w:r>
      <w:r w:rsidR="00480608" w:rsidRPr="00FE3E9C">
        <w:rPr>
          <w:rFonts w:asciiTheme="minorHAnsi" w:hAnsiTheme="minorHAnsi" w:cstheme="minorHAnsi"/>
          <w:sz w:val="20"/>
          <w:szCs w:val="20"/>
        </w:rPr>
        <w:t>uwag i zastrzeżeń.</w:t>
      </w:r>
    </w:p>
    <w:p w:rsidR="00480608" w:rsidRPr="00FE3E9C" w:rsidRDefault="00480608" w:rsidP="00B20D83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FE3E9C">
        <w:rPr>
          <w:rFonts w:asciiTheme="minorHAnsi" w:hAnsiTheme="minorHAnsi" w:cstheme="minorHAnsi"/>
          <w:sz w:val="20"/>
          <w:szCs w:val="20"/>
        </w:rPr>
        <w:t xml:space="preserve">ystkie wyjaśnienia i zmiany w </w:t>
      </w:r>
      <w:r w:rsidR="00F429E0" w:rsidRPr="00FE3E9C">
        <w:rPr>
          <w:rFonts w:asciiTheme="minorHAnsi" w:hAnsiTheme="minorHAnsi" w:cstheme="minorHAnsi"/>
          <w:i/>
          <w:sz w:val="20"/>
          <w:szCs w:val="20"/>
        </w:rPr>
        <w:t>Zapytaniu Ofertowym</w:t>
      </w:r>
      <w:r w:rsidRPr="00FE3E9C">
        <w:rPr>
          <w:rFonts w:asciiTheme="minorHAnsi" w:hAnsiTheme="minorHAnsi" w:cstheme="minorHAnsi"/>
          <w:sz w:val="20"/>
          <w:szCs w:val="20"/>
        </w:rPr>
        <w:t xml:space="preserve"> opublikowane przez Zamawiającego do terminu s</w:t>
      </w:r>
      <w:r w:rsidR="0001290A" w:rsidRPr="00FE3E9C">
        <w:rPr>
          <w:rFonts w:asciiTheme="minorHAnsi" w:hAnsiTheme="minorHAnsi" w:cstheme="minorHAnsi"/>
          <w:sz w:val="20"/>
          <w:szCs w:val="20"/>
        </w:rPr>
        <w:t>kładania ofert.</w:t>
      </w:r>
    </w:p>
    <w:p w:rsidR="00480608" w:rsidRPr="00FE3E9C" w:rsidRDefault="00F429E0" w:rsidP="00B20D83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 xml:space="preserve">Zawarte we wzorze umowy </w:t>
      </w:r>
      <w:r w:rsidR="009B634E" w:rsidRPr="00FE3E9C">
        <w:rPr>
          <w:rFonts w:asciiTheme="minorHAnsi" w:hAnsiTheme="minorHAnsi" w:cstheme="minorHAnsi"/>
          <w:sz w:val="20"/>
          <w:szCs w:val="20"/>
        </w:rPr>
        <w:t>(załącznik nr 3</w:t>
      </w:r>
      <w:r w:rsidRPr="00FE3E9C">
        <w:rPr>
          <w:rFonts w:asciiTheme="minorHAnsi" w:hAnsiTheme="minorHAnsi" w:cstheme="minorHAnsi"/>
          <w:sz w:val="20"/>
          <w:szCs w:val="20"/>
        </w:rPr>
        <w:t>) zapisy</w:t>
      </w:r>
      <w:r w:rsidR="00B70615" w:rsidRPr="00FE3E9C">
        <w:rPr>
          <w:rFonts w:asciiTheme="minorHAnsi" w:hAnsiTheme="minorHAnsi" w:cstheme="minorHAnsi"/>
          <w:sz w:val="20"/>
          <w:szCs w:val="20"/>
        </w:rPr>
        <w:t>, w których</w:t>
      </w:r>
      <w:r w:rsidR="00480608" w:rsidRPr="00FE3E9C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FE3E9C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FE3E9C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Pr="00FE3E9C">
        <w:rPr>
          <w:rFonts w:asciiTheme="minorHAnsi" w:hAnsiTheme="minorHAnsi" w:cstheme="minorHAnsi"/>
          <w:sz w:val="20"/>
          <w:szCs w:val="20"/>
        </w:rPr>
        <w:t>warunkach w niej</w:t>
      </w:r>
      <w:r w:rsidR="00B70615" w:rsidRPr="00FE3E9C">
        <w:rPr>
          <w:rFonts w:asciiTheme="minorHAnsi" w:hAnsiTheme="minorHAnsi" w:cstheme="minorHAnsi"/>
          <w:sz w:val="20"/>
          <w:szCs w:val="20"/>
        </w:rPr>
        <w:t xml:space="preserve"> zaproponowanych, </w:t>
      </w:r>
      <w:r w:rsidR="00480608" w:rsidRPr="00FE3E9C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:rsidR="002D1FE4" w:rsidRPr="00FE3E9C" w:rsidRDefault="002D1FE4" w:rsidP="002D1FE4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>Upewniliśmy się, co do prawidłowości i kompletności naszej oferty oraz wysokości wynagrodzenia. Deklarujemy, że wszystkie dokumenty i informacje zamieszczone w ofercie i załącznikach są aktualne i kompletne.</w:t>
      </w:r>
    </w:p>
    <w:p w:rsidR="002D1FE4" w:rsidRPr="00FE3E9C" w:rsidRDefault="002D1FE4" w:rsidP="002D1FE4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>Wynagrodzenie brutto w PLN zawiera należny podatek VAT oraz wszystkie przewidywane koszty kompletnego wykonania przedmiotu zamówienia, jakie poniesiemy z tytułu należytej oraz zgodnej z obowiązującymi przepisami realizacji przedmiotu zamówienia.</w:t>
      </w:r>
    </w:p>
    <w:p w:rsidR="002D1FE4" w:rsidRPr="00FE3E9C" w:rsidRDefault="002D1FE4" w:rsidP="002D1FE4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 xml:space="preserve">Będziemy związani złożoną ofertą przez okres </w:t>
      </w:r>
      <w:r w:rsidRPr="00FE3E9C">
        <w:rPr>
          <w:rFonts w:asciiTheme="minorHAnsi" w:hAnsiTheme="minorHAnsi" w:cstheme="minorHAnsi"/>
          <w:b/>
          <w:sz w:val="20"/>
          <w:szCs w:val="20"/>
        </w:rPr>
        <w:t>30 dni</w:t>
      </w:r>
      <w:r w:rsidRPr="00FE3E9C">
        <w:rPr>
          <w:rFonts w:asciiTheme="minorHAnsi" w:hAnsiTheme="minorHAnsi" w:cstheme="minorHAnsi"/>
          <w:sz w:val="20"/>
          <w:szCs w:val="20"/>
        </w:rPr>
        <w:t xml:space="preserve"> od ostatecznego terminu składania ofert.</w:t>
      </w:r>
    </w:p>
    <w:p w:rsidR="00815C99" w:rsidRPr="00FE3E9C" w:rsidRDefault="00815C99" w:rsidP="00815C99">
      <w:pPr>
        <w:widowControl w:val="0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2A5282" w:rsidRPr="00FE3E9C" w:rsidRDefault="002A5282" w:rsidP="00815C99">
      <w:pPr>
        <w:pStyle w:val="Akapitzlist"/>
        <w:numPr>
          <w:ilvl w:val="0"/>
          <w:numId w:val="33"/>
        </w:num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b/>
          <w:sz w:val="20"/>
          <w:szCs w:val="20"/>
        </w:rPr>
        <w:t>Oświadczam</w:t>
      </w:r>
      <w:r w:rsidR="002479D1" w:rsidRPr="00FE3E9C">
        <w:rPr>
          <w:rFonts w:asciiTheme="minorHAnsi" w:hAnsiTheme="minorHAnsi" w:cstheme="minorHAnsi"/>
          <w:b/>
          <w:sz w:val="20"/>
          <w:szCs w:val="20"/>
        </w:rPr>
        <w:t>/</w:t>
      </w:r>
      <w:r w:rsidRPr="00FE3E9C">
        <w:rPr>
          <w:rFonts w:asciiTheme="minorHAnsi" w:hAnsiTheme="minorHAnsi" w:cstheme="minorHAnsi"/>
          <w:b/>
          <w:sz w:val="20"/>
          <w:szCs w:val="20"/>
        </w:rPr>
        <w:t>y</w:t>
      </w:r>
      <w:r w:rsidR="001A567E" w:rsidRPr="00FE3E9C">
        <w:rPr>
          <w:rFonts w:asciiTheme="minorHAnsi" w:hAnsiTheme="minorHAnsi" w:cstheme="minorHAnsi"/>
          <w:b/>
          <w:sz w:val="20"/>
          <w:szCs w:val="20"/>
        </w:rPr>
        <w:t xml:space="preserve"> również</w:t>
      </w:r>
      <w:r w:rsidRPr="00FE3E9C">
        <w:rPr>
          <w:rFonts w:asciiTheme="minorHAnsi" w:hAnsiTheme="minorHAnsi" w:cstheme="minorHAnsi"/>
          <w:b/>
          <w:sz w:val="20"/>
          <w:szCs w:val="20"/>
        </w:rPr>
        <w:t>, że</w:t>
      </w:r>
      <w:r w:rsidR="00815C99" w:rsidRPr="00FE3E9C">
        <w:rPr>
          <w:rFonts w:asciiTheme="minorHAnsi" w:hAnsiTheme="minorHAnsi" w:cstheme="minorHAnsi"/>
          <w:b/>
          <w:sz w:val="20"/>
          <w:szCs w:val="20"/>
        </w:rPr>
        <w:t>:</w:t>
      </w:r>
    </w:p>
    <w:p w:rsidR="00517303" w:rsidRPr="00FE3E9C" w:rsidRDefault="00517303" w:rsidP="00517303">
      <w:pPr>
        <w:pStyle w:val="Akapitzlist"/>
        <w:tabs>
          <w:tab w:val="left" w:pos="142"/>
        </w:tabs>
        <w:ind w:left="454"/>
        <w:jc w:val="both"/>
        <w:rPr>
          <w:rFonts w:asciiTheme="minorHAnsi" w:hAnsiTheme="minorHAnsi" w:cstheme="minorHAnsi"/>
          <w:sz w:val="20"/>
          <w:szCs w:val="20"/>
        </w:rPr>
      </w:pPr>
    </w:p>
    <w:p w:rsidR="002A5282" w:rsidRPr="00FE3E9C" w:rsidRDefault="007B0BE9" w:rsidP="002A5282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FE3E9C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E3E9C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FE3E9C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:rsidR="002A5282" w:rsidRPr="00FE3E9C" w:rsidRDefault="007B0BE9" w:rsidP="002A5282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FE3E9C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E3E9C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FE3E9C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FE3E9C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FE3E9C">
        <w:rPr>
          <w:rFonts w:asciiTheme="minorHAnsi" w:eastAsia="Tahoma" w:hAnsiTheme="minorHAnsi" w:cstheme="minorHAnsi"/>
          <w:sz w:val="20"/>
          <w:szCs w:val="20"/>
        </w:rPr>
        <w:t>w zakresie:</w:t>
      </w:r>
    </w:p>
    <w:p w:rsidR="002A5282" w:rsidRPr="00FE3E9C" w:rsidRDefault="002A5282" w:rsidP="002A5282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FE3E9C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FE3E9C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FE3E9C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FE3E9C">
        <w:rPr>
          <w:rFonts w:asciiTheme="minorHAnsi" w:eastAsia="Tahoma" w:hAnsiTheme="minorHAnsi" w:cstheme="minorHAnsi"/>
          <w:sz w:val="20"/>
          <w:szCs w:val="20"/>
        </w:rPr>
        <w:t>: ……</w:t>
      </w:r>
      <w:r w:rsidR="007B0BE9" w:rsidRPr="00FE3E9C">
        <w:rPr>
          <w:rFonts w:asciiTheme="minorHAnsi" w:eastAsia="Tahoma" w:hAnsiTheme="minorHAnsi" w:cstheme="minorHAnsi"/>
          <w:sz w:val="20"/>
          <w:szCs w:val="20"/>
        </w:rPr>
        <w:t>………….</w:t>
      </w:r>
      <w:r w:rsidRPr="00FE3E9C">
        <w:rPr>
          <w:rFonts w:asciiTheme="minorHAnsi" w:eastAsia="Tahoma" w:hAnsiTheme="minorHAnsi" w:cstheme="minorHAnsi"/>
          <w:sz w:val="20"/>
          <w:szCs w:val="20"/>
        </w:rPr>
        <w:t>…………………………</w:t>
      </w:r>
    </w:p>
    <w:p w:rsidR="007B0BE9" w:rsidRPr="00FE3E9C" w:rsidRDefault="002C532E" w:rsidP="007B0BE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FE3E9C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7B0BE9" w:rsidRPr="00FE3E9C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:rsidR="002A5282" w:rsidRPr="00FE3E9C" w:rsidRDefault="002A5282" w:rsidP="00B20D83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eastAsia="Tahoma" w:hAnsiTheme="minorHAnsi" w:cstheme="minorHAnsi"/>
          <w:sz w:val="20"/>
          <w:szCs w:val="20"/>
        </w:rPr>
        <w:t>W związku z utajnieniem w/w dokumentów oświadczamy, że:</w:t>
      </w:r>
    </w:p>
    <w:p w:rsidR="002A5282" w:rsidRPr="00FE3E9C" w:rsidRDefault="002A5282" w:rsidP="00B20D83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eastAsia="Tahoma" w:hAnsiTheme="minorHAnsi" w:cstheme="minorHAnsi"/>
          <w:sz w:val="20"/>
          <w:szCs w:val="20"/>
        </w:rPr>
        <w:t>wymienione wyżej informacje zostały w naszej firmie objęte ochrona jako nieujawnione, objęta tajemnicą przedsiębiorstwa,</w:t>
      </w:r>
    </w:p>
    <w:p w:rsidR="002A5282" w:rsidRPr="00FE3E9C" w:rsidRDefault="002A5282" w:rsidP="00B20D83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eastAsia="Tahoma" w:hAnsiTheme="minorHAnsi" w:cstheme="minorHAnsi"/>
          <w:sz w:val="20"/>
          <w:szCs w:val="20"/>
        </w:rPr>
        <w:t xml:space="preserve">informacje te nie były nigdzie jawnie publikowane, nie stanowiły one części materiałów promocyjnych </w:t>
      </w:r>
      <w:r w:rsidR="00FE3E9C">
        <w:rPr>
          <w:rFonts w:asciiTheme="minorHAnsi" w:eastAsia="Tahoma" w:hAnsiTheme="minorHAnsi" w:cstheme="minorHAnsi"/>
          <w:sz w:val="20"/>
          <w:szCs w:val="20"/>
        </w:rPr>
        <w:br/>
      </w:r>
      <w:r w:rsidRPr="00FE3E9C">
        <w:rPr>
          <w:rFonts w:asciiTheme="minorHAnsi" w:eastAsia="Tahoma" w:hAnsiTheme="minorHAnsi" w:cstheme="minorHAnsi"/>
          <w:sz w:val="20"/>
          <w:szCs w:val="20"/>
        </w:rPr>
        <w:t>i podobnych, ani nie zapoznawano z nimi innych jednostek gospodarczy</w:t>
      </w:r>
      <w:r w:rsidR="00FE3E9C">
        <w:rPr>
          <w:rFonts w:asciiTheme="minorHAnsi" w:eastAsia="Tahoma" w:hAnsiTheme="minorHAnsi" w:cstheme="minorHAnsi"/>
          <w:sz w:val="20"/>
          <w:szCs w:val="20"/>
        </w:rPr>
        <w:t xml:space="preserve">ch </w:t>
      </w:r>
      <w:r w:rsidR="00EF2840" w:rsidRPr="00FE3E9C">
        <w:rPr>
          <w:rFonts w:asciiTheme="minorHAnsi" w:eastAsia="Tahoma" w:hAnsiTheme="minorHAnsi" w:cstheme="minorHAnsi"/>
          <w:sz w:val="20"/>
          <w:szCs w:val="20"/>
        </w:rPr>
        <w:t xml:space="preserve">i </w:t>
      </w:r>
      <w:r w:rsidRPr="00FE3E9C">
        <w:rPr>
          <w:rFonts w:asciiTheme="minorHAnsi" w:eastAsia="Tahoma" w:hAnsiTheme="minorHAnsi" w:cstheme="minorHAnsi"/>
          <w:sz w:val="20"/>
          <w:szCs w:val="20"/>
        </w:rPr>
        <w:t>administracyjnych w trybie jawnym,</w:t>
      </w:r>
    </w:p>
    <w:p w:rsidR="002A5282" w:rsidRPr="00FE3E9C" w:rsidRDefault="002A5282" w:rsidP="00B20D83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eastAsia="Tahoma" w:hAnsiTheme="minorHAnsi" w:cstheme="minorHAnsi"/>
          <w:sz w:val="20"/>
          <w:szCs w:val="20"/>
        </w:rPr>
        <w:t>zastrzeżenie niejawności w/w informacji jest nadal ważne,</w:t>
      </w:r>
    </w:p>
    <w:p w:rsidR="001A567E" w:rsidRPr="00FE3E9C" w:rsidRDefault="002A5282" w:rsidP="001A567E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eastAsia="Tahoma" w:hAnsiTheme="minorHAnsi" w:cstheme="minorHAnsi"/>
          <w:sz w:val="20"/>
          <w:szCs w:val="20"/>
        </w:rPr>
        <w:t xml:space="preserve">informacje te nie wchodzą w zakres informacji składanych w rejestrach sądowych przez spółki </w:t>
      </w:r>
      <w:r w:rsidR="00FE3E9C">
        <w:rPr>
          <w:rFonts w:asciiTheme="minorHAnsi" w:eastAsia="Tahoma" w:hAnsiTheme="minorHAnsi" w:cstheme="minorHAnsi"/>
          <w:sz w:val="20"/>
          <w:szCs w:val="20"/>
        </w:rPr>
        <w:br/>
      </w:r>
      <w:r w:rsidRPr="00FE3E9C">
        <w:rPr>
          <w:rFonts w:asciiTheme="minorHAnsi" w:eastAsia="Tahoma" w:hAnsiTheme="minorHAnsi" w:cstheme="minorHAnsi"/>
          <w:sz w:val="20"/>
          <w:szCs w:val="20"/>
        </w:rPr>
        <w:t xml:space="preserve">i przedsiębiorstwa, nawet jeśli nasza jednostka nie jest zobowiązana do składania takich dokumentów </w:t>
      </w:r>
      <w:r w:rsidR="00FE3E9C">
        <w:rPr>
          <w:rFonts w:asciiTheme="minorHAnsi" w:eastAsia="Tahoma" w:hAnsiTheme="minorHAnsi" w:cstheme="minorHAnsi"/>
          <w:sz w:val="20"/>
          <w:szCs w:val="20"/>
        </w:rPr>
        <w:br/>
      </w:r>
      <w:r w:rsidRPr="00FE3E9C">
        <w:rPr>
          <w:rFonts w:asciiTheme="minorHAnsi" w:eastAsia="Tahoma" w:hAnsiTheme="minorHAnsi" w:cstheme="minorHAnsi"/>
          <w:sz w:val="20"/>
          <w:szCs w:val="20"/>
        </w:rPr>
        <w:t>w sądach rejestrowych.</w:t>
      </w:r>
    </w:p>
    <w:p w:rsidR="001A567E" w:rsidRPr="00FE3E9C" w:rsidRDefault="001A567E" w:rsidP="0087247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B634E" w:rsidRPr="00FE3E9C" w:rsidRDefault="00483360" w:rsidP="001A567E">
      <w:pPr>
        <w:pStyle w:val="Akapitzlist"/>
        <w:numPr>
          <w:ilvl w:val="0"/>
          <w:numId w:val="33"/>
        </w:num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>Imię i na</w:t>
      </w:r>
      <w:r w:rsidR="002479D1" w:rsidRPr="00FE3E9C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FE3E9C">
        <w:rPr>
          <w:rFonts w:asciiTheme="minorHAnsi" w:hAnsiTheme="minorHAnsi" w:cstheme="minorHAnsi"/>
          <w:sz w:val="20"/>
          <w:szCs w:val="20"/>
        </w:rPr>
        <w:t xml:space="preserve"> należy wpisać do umowy jako osobę reprezentującą firmę:</w:t>
      </w:r>
    </w:p>
    <w:p w:rsidR="00483360" w:rsidRPr="00FE3E9C" w:rsidRDefault="00483360" w:rsidP="009B634E">
      <w:pPr>
        <w:pStyle w:val="Akapitzlist"/>
        <w:tabs>
          <w:tab w:val="left" w:pos="142"/>
        </w:tabs>
        <w:ind w:left="454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2"/>
        <w:gridCol w:w="4946"/>
      </w:tblGrid>
      <w:tr w:rsidR="00483360" w:rsidRPr="00FE3E9C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:rsidR="00483360" w:rsidRPr="00FE3E9C" w:rsidRDefault="00483360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483360" w:rsidRPr="00FE3E9C" w:rsidRDefault="00C017CC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FE3E9C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:rsidR="00483360" w:rsidRPr="00FE3E9C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:rsidR="00483360" w:rsidRPr="00FE3E9C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7572D4" w:rsidRPr="00FE3E9C" w:rsidRDefault="007572D4" w:rsidP="007572D4">
      <w:pPr>
        <w:widowControl w:val="0"/>
        <w:tabs>
          <w:tab w:val="left" w:pos="284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:rsidR="00726DD4" w:rsidRPr="00FE3E9C" w:rsidRDefault="00483360" w:rsidP="00872478">
      <w:pPr>
        <w:pStyle w:val="Akapitzlist"/>
        <w:numPr>
          <w:ilvl w:val="0"/>
          <w:numId w:val="33"/>
        </w:num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bCs/>
          <w:sz w:val="20"/>
          <w:szCs w:val="20"/>
        </w:rPr>
        <w:t>Imię i nazwisko osoby odpowiedzialnej za realizację przedmiotu umowy ze strony Wykonawcy:</w:t>
      </w:r>
    </w:p>
    <w:p w:rsidR="009B634E" w:rsidRPr="00FE3E9C" w:rsidRDefault="009B634E" w:rsidP="009B634E">
      <w:pPr>
        <w:pStyle w:val="Akapitzlist"/>
        <w:tabs>
          <w:tab w:val="left" w:pos="142"/>
        </w:tabs>
        <w:ind w:left="45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"/>
        <w:gridCol w:w="2688"/>
        <w:gridCol w:w="6557"/>
      </w:tblGrid>
      <w:tr w:rsidR="00715337" w:rsidRPr="00FE3E9C" w:rsidTr="00DE2F0D">
        <w:trPr>
          <w:trHeight w:val="397"/>
        </w:trPr>
        <w:tc>
          <w:tcPr>
            <w:tcW w:w="258" w:type="pct"/>
            <w:vAlign w:val="center"/>
          </w:tcPr>
          <w:p w:rsidR="00715337" w:rsidRPr="00FE3E9C" w:rsidRDefault="00715337" w:rsidP="00715337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715337" w:rsidRPr="00FE3E9C" w:rsidRDefault="00715337" w:rsidP="0071533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:rsidR="00715337" w:rsidRPr="00FE3E9C" w:rsidRDefault="00715337" w:rsidP="00715337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E3E9C" w:rsidTr="00DE2F0D">
        <w:trPr>
          <w:trHeight w:val="397"/>
        </w:trPr>
        <w:tc>
          <w:tcPr>
            <w:tcW w:w="258" w:type="pct"/>
            <w:vAlign w:val="center"/>
          </w:tcPr>
          <w:p w:rsidR="00715337" w:rsidRPr="00FE3E9C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DE2F0D" w:rsidRPr="00FE3E9C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:rsidR="00715337" w:rsidRPr="00FE3E9C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E3E9C" w:rsidTr="00DE2F0D">
        <w:trPr>
          <w:trHeight w:val="397"/>
        </w:trPr>
        <w:tc>
          <w:tcPr>
            <w:tcW w:w="258" w:type="pct"/>
            <w:vAlign w:val="center"/>
          </w:tcPr>
          <w:p w:rsidR="00715337" w:rsidRPr="00FE3E9C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715337" w:rsidRPr="00FE3E9C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vAlign w:val="center"/>
          </w:tcPr>
          <w:p w:rsidR="00715337" w:rsidRPr="00FE3E9C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E3E9C" w:rsidTr="00DE2F0D">
        <w:trPr>
          <w:trHeight w:val="397"/>
        </w:trPr>
        <w:tc>
          <w:tcPr>
            <w:tcW w:w="258" w:type="pct"/>
            <w:vAlign w:val="center"/>
          </w:tcPr>
          <w:p w:rsidR="00715337" w:rsidRPr="00FE3E9C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715337" w:rsidRPr="00FE3E9C" w:rsidRDefault="00715337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:rsidR="00DE2F0D" w:rsidRPr="00FE3E9C" w:rsidRDefault="00DE2F0D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3E9C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vAlign w:val="center"/>
          </w:tcPr>
          <w:p w:rsidR="00715337" w:rsidRPr="00FE3E9C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483360" w:rsidRPr="00FE3E9C" w:rsidRDefault="00483360" w:rsidP="00483360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C5E82" w:rsidRPr="00FE3E9C" w:rsidRDefault="004C5E82" w:rsidP="004C5E82">
      <w:pPr>
        <w:pStyle w:val="Akapitzlist"/>
        <w:numPr>
          <w:ilvl w:val="0"/>
          <w:numId w:val="33"/>
        </w:num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>Integralną część niniejszej oferty jako załączniki s</w:t>
      </w:r>
      <w:r w:rsidR="001A567E" w:rsidRPr="00FE3E9C">
        <w:rPr>
          <w:rFonts w:asciiTheme="minorHAnsi" w:hAnsiTheme="minorHAnsi" w:cstheme="minorHAnsi"/>
          <w:sz w:val="20"/>
          <w:szCs w:val="20"/>
        </w:rPr>
        <w:t xml:space="preserve">tanowią poniższe </w:t>
      </w:r>
      <w:r w:rsidRPr="00FE3E9C">
        <w:rPr>
          <w:rFonts w:asciiTheme="minorHAnsi" w:hAnsiTheme="minorHAnsi" w:cstheme="minorHAnsi"/>
          <w:sz w:val="20"/>
          <w:szCs w:val="20"/>
        </w:rPr>
        <w:t>dokumenty:</w:t>
      </w:r>
    </w:p>
    <w:p w:rsidR="004C5E82" w:rsidRPr="00FE3E9C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:rsidR="004C5E82" w:rsidRPr="00FE3E9C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:rsidR="00184E7F" w:rsidRPr="00FE3E9C" w:rsidRDefault="00184E7F" w:rsidP="00184E7F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E3E9C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:rsidR="005B01D9" w:rsidRPr="00FE3E9C" w:rsidRDefault="005B01D9" w:rsidP="00726DD4">
      <w:pPr>
        <w:pStyle w:val="normaltableau"/>
        <w:rPr>
          <w:rFonts w:asciiTheme="minorHAnsi" w:hAnsiTheme="minorHAnsi" w:cstheme="minorHAnsi"/>
          <w:sz w:val="20"/>
          <w:szCs w:val="20"/>
          <w:lang w:val="pl-PL"/>
        </w:rPr>
      </w:pPr>
    </w:p>
    <w:p w:rsidR="00545588" w:rsidRPr="00FE3E9C" w:rsidRDefault="00545588" w:rsidP="00726DD4">
      <w:pPr>
        <w:pStyle w:val="normaltableau"/>
        <w:rPr>
          <w:rFonts w:asciiTheme="minorHAnsi" w:hAnsiTheme="minorHAnsi" w:cstheme="minorHAnsi"/>
          <w:sz w:val="20"/>
          <w:szCs w:val="20"/>
          <w:lang w:val="pl-PL"/>
        </w:rPr>
      </w:pPr>
    </w:p>
    <w:p w:rsidR="00545588" w:rsidRPr="00FE3E9C" w:rsidRDefault="00545588" w:rsidP="00726DD4">
      <w:pPr>
        <w:pStyle w:val="normaltableau"/>
        <w:rPr>
          <w:rFonts w:asciiTheme="minorHAnsi" w:hAnsiTheme="minorHAnsi" w:cstheme="minorHAnsi"/>
          <w:sz w:val="20"/>
          <w:szCs w:val="20"/>
          <w:lang w:val="pl-PL"/>
        </w:rPr>
      </w:pPr>
    </w:p>
    <w:p w:rsidR="00545588" w:rsidRPr="00FE3E9C" w:rsidRDefault="00FE3E9C" w:rsidP="00545588">
      <w:pPr>
        <w:pStyle w:val="Tekstpodstawowy"/>
        <w:rPr>
          <w:rFonts w:asciiTheme="minorHAnsi" w:hAnsiTheme="minorHAnsi" w:cstheme="minorHAnsi"/>
          <w:b w:val="0"/>
          <w:sz w:val="20"/>
          <w:vertAlign w:val="superscript"/>
        </w:rPr>
      </w:pPr>
      <w:r>
        <w:rPr>
          <w:rFonts w:asciiTheme="minorHAnsi" w:hAnsiTheme="minorHAnsi" w:cstheme="minorHAnsi"/>
          <w:b w:val="0"/>
          <w:sz w:val="20"/>
          <w:vertAlign w:val="superscript"/>
        </w:rPr>
        <w:t xml:space="preserve">                   </w:t>
      </w:r>
      <w:r w:rsidR="00545588" w:rsidRPr="00FE3E9C">
        <w:rPr>
          <w:rFonts w:asciiTheme="minorHAnsi" w:hAnsiTheme="minorHAnsi" w:cstheme="minorHAnsi"/>
          <w:b w:val="0"/>
          <w:sz w:val="20"/>
          <w:vertAlign w:val="superscript"/>
        </w:rPr>
        <w:t>…………............................………….</w:t>
      </w:r>
    </w:p>
    <w:p w:rsidR="00545588" w:rsidRPr="00FE3E9C" w:rsidRDefault="00545588" w:rsidP="00545588">
      <w:pPr>
        <w:pStyle w:val="Tekstpodstawowy"/>
        <w:rPr>
          <w:rFonts w:asciiTheme="minorHAnsi" w:hAnsiTheme="minorHAnsi" w:cstheme="minorHAnsi"/>
          <w:b w:val="0"/>
          <w:i/>
          <w:sz w:val="20"/>
        </w:rPr>
      </w:pPr>
      <w:r w:rsidRPr="00FE3E9C">
        <w:rPr>
          <w:rFonts w:asciiTheme="minorHAnsi" w:hAnsiTheme="minorHAnsi" w:cstheme="minorHAnsi"/>
          <w:b w:val="0"/>
          <w:sz w:val="20"/>
        </w:rPr>
        <w:t xml:space="preserve">              </w:t>
      </w:r>
      <w:r w:rsidRPr="00FE3E9C">
        <w:rPr>
          <w:rFonts w:asciiTheme="minorHAnsi" w:hAnsiTheme="minorHAnsi" w:cstheme="minorHAnsi"/>
          <w:b w:val="0"/>
          <w:i/>
          <w:sz w:val="20"/>
        </w:rPr>
        <w:t>Miejscowość i data</w:t>
      </w:r>
    </w:p>
    <w:p w:rsidR="00545588" w:rsidRPr="00FE3E9C" w:rsidRDefault="00545588" w:rsidP="00545588">
      <w:pPr>
        <w:pStyle w:val="Tekstpodstawowy"/>
        <w:spacing w:line="240" w:lineRule="exact"/>
        <w:jc w:val="center"/>
        <w:rPr>
          <w:rFonts w:asciiTheme="minorHAnsi" w:hAnsiTheme="minorHAnsi" w:cstheme="minorHAnsi"/>
          <w:b w:val="0"/>
          <w:sz w:val="20"/>
        </w:rPr>
      </w:pPr>
      <w:r w:rsidRPr="00FE3E9C">
        <w:rPr>
          <w:rFonts w:asciiTheme="minorHAnsi" w:hAnsiTheme="minorHAnsi" w:cstheme="minorHAnsi"/>
          <w:b w:val="0"/>
          <w:sz w:val="20"/>
        </w:rPr>
        <w:t xml:space="preserve">                                                                         </w:t>
      </w:r>
      <w:r w:rsidR="00FE3E9C">
        <w:rPr>
          <w:rFonts w:asciiTheme="minorHAnsi" w:hAnsiTheme="minorHAnsi" w:cstheme="minorHAnsi"/>
          <w:b w:val="0"/>
          <w:sz w:val="20"/>
        </w:rPr>
        <w:t xml:space="preserve">                                      </w:t>
      </w:r>
      <w:r w:rsidRPr="00FE3E9C">
        <w:rPr>
          <w:rFonts w:asciiTheme="minorHAnsi" w:hAnsiTheme="minorHAnsi" w:cstheme="minorHAnsi"/>
          <w:b w:val="0"/>
          <w:sz w:val="20"/>
        </w:rPr>
        <w:t>…………….……………………</w:t>
      </w:r>
      <w:r w:rsidR="00FE3E9C">
        <w:rPr>
          <w:rFonts w:asciiTheme="minorHAnsi" w:hAnsiTheme="minorHAnsi" w:cstheme="minorHAnsi"/>
          <w:b w:val="0"/>
          <w:sz w:val="20"/>
        </w:rPr>
        <w:t>……..</w:t>
      </w:r>
      <w:r w:rsidRPr="00FE3E9C">
        <w:rPr>
          <w:rFonts w:asciiTheme="minorHAnsi" w:hAnsiTheme="minorHAnsi" w:cstheme="minorHAnsi"/>
          <w:b w:val="0"/>
          <w:sz w:val="20"/>
        </w:rPr>
        <w:t>……….</w:t>
      </w:r>
    </w:p>
    <w:p w:rsidR="00545588" w:rsidRPr="00FE3E9C" w:rsidRDefault="00545588" w:rsidP="00545588">
      <w:pPr>
        <w:ind w:left="5245"/>
        <w:jc w:val="center"/>
        <w:rPr>
          <w:rFonts w:asciiTheme="minorHAnsi" w:hAnsiTheme="minorHAnsi" w:cstheme="minorHAnsi"/>
          <w:i/>
          <w:sz w:val="18"/>
          <w:szCs w:val="20"/>
        </w:rPr>
      </w:pPr>
      <w:r w:rsidRPr="00FE3E9C">
        <w:rPr>
          <w:rFonts w:asciiTheme="minorHAnsi" w:hAnsiTheme="minorHAnsi" w:cstheme="minorHAnsi"/>
          <w:i/>
          <w:sz w:val="18"/>
          <w:szCs w:val="20"/>
        </w:rPr>
        <w:t xml:space="preserve">podpis Wykonawcy/podpis osoby </w:t>
      </w:r>
      <w:r w:rsidRPr="00FE3E9C">
        <w:rPr>
          <w:rFonts w:asciiTheme="minorHAnsi" w:hAnsiTheme="minorHAnsi" w:cstheme="minorHAnsi"/>
          <w:i/>
          <w:sz w:val="18"/>
          <w:szCs w:val="20"/>
        </w:rPr>
        <w:br/>
        <w:t>uprawnionej/upoważnionej</w:t>
      </w:r>
    </w:p>
    <w:p w:rsidR="00545588" w:rsidRPr="00FE3E9C" w:rsidRDefault="00545588" w:rsidP="00545588">
      <w:pPr>
        <w:ind w:left="5245"/>
        <w:jc w:val="center"/>
        <w:rPr>
          <w:rFonts w:asciiTheme="minorHAnsi" w:hAnsiTheme="minorHAnsi" w:cstheme="minorHAnsi"/>
          <w:i/>
          <w:sz w:val="18"/>
          <w:szCs w:val="20"/>
        </w:rPr>
      </w:pPr>
      <w:r w:rsidRPr="00FE3E9C">
        <w:rPr>
          <w:rFonts w:asciiTheme="minorHAnsi" w:hAnsiTheme="minorHAnsi" w:cstheme="minorHAnsi"/>
          <w:i/>
          <w:sz w:val="18"/>
          <w:szCs w:val="20"/>
        </w:rPr>
        <w:t>do reprezentowania Wykonawcy</w:t>
      </w:r>
    </w:p>
    <w:p w:rsidR="00545588" w:rsidRPr="00FE3E9C" w:rsidRDefault="00545588" w:rsidP="00726DD4">
      <w:pPr>
        <w:pStyle w:val="normaltableau"/>
        <w:rPr>
          <w:rFonts w:asciiTheme="minorHAnsi" w:hAnsiTheme="minorHAnsi" w:cstheme="minorHAnsi"/>
          <w:sz w:val="20"/>
          <w:szCs w:val="20"/>
          <w:lang w:val="pl-PL"/>
        </w:rPr>
      </w:pPr>
    </w:p>
    <w:sectPr w:rsidR="00545588" w:rsidRPr="00FE3E9C" w:rsidSect="00A3195D">
      <w:headerReference w:type="default" r:id="rId9"/>
      <w:footerReference w:type="default" r:id="rId10"/>
      <w:pgSz w:w="11906" w:h="16838" w:code="9"/>
      <w:pgMar w:top="964" w:right="1134" w:bottom="567" w:left="1134" w:header="397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567" w:rsidRDefault="00F16567" w:rsidP="00480608">
      <w:r>
        <w:separator/>
      </w:r>
    </w:p>
  </w:endnote>
  <w:endnote w:type="continuationSeparator" w:id="0">
    <w:p w:rsidR="00F16567" w:rsidRDefault="00F16567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80608" w:rsidRDefault="006739A8" w:rsidP="006739A8">
            <w:pPr>
              <w:pStyle w:val="Stopka"/>
              <w:jc w:val="right"/>
            </w:pPr>
            <w:r w:rsidRPr="006739A8">
              <w:rPr>
                <w:sz w:val="18"/>
                <w:szCs w:val="18"/>
              </w:rPr>
              <w:t xml:space="preserve">  </w:t>
            </w:r>
            <w:r>
              <w:t xml:space="preserve">                                                                                                                                        </w:t>
            </w:r>
            <w:r w:rsidRPr="006739A8">
              <w:rPr>
                <w:sz w:val="18"/>
                <w:szCs w:val="18"/>
              </w:rPr>
              <w:t xml:space="preserve">Strona </w:t>
            </w:r>
            <w:r w:rsidRPr="006739A8">
              <w:rPr>
                <w:bCs/>
                <w:sz w:val="18"/>
                <w:szCs w:val="18"/>
              </w:rPr>
              <w:fldChar w:fldCharType="begin"/>
            </w:r>
            <w:r w:rsidRPr="006739A8">
              <w:rPr>
                <w:bCs/>
                <w:sz w:val="18"/>
                <w:szCs w:val="18"/>
              </w:rPr>
              <w:instrText>PAGE</w:instrText>
            </w:r>
            <w:r w:rsidRPr="006739A8">
              <w:rPr>
                <w:bCs/>
                <w:sz w:val="18"/>
                <w:szCs w:val="18"/>
              </w:rPr>
              <w:fldChar w:fldCharType="separate"/>
            </w:r>
            <w:r w:rsidR="00FE3E9C">
              <w:rPr>
                <w:bCs/>
                <w:noProof/>
                <w:sz w:val="18"/>
                <w:szCs w:val="18"/>
              </w:rPr>
              <w:t>2</w:t>
            </w:r>
            <w:r w:rsidRPr="006739A8">
              <w:rPr>
                <w:bCs/>
                <w:sz w:val="18"/>
                <w:szCs w:val="18"/>
              </w:rPr>
              <w:fldChar w:fldCharType="end"/>
            </w:r>
            <w:r w:rsidRPr="006739A8">
              <w:rPr>
                <w:sz w:val="18"/>
                <w:szCs w:val="18"/>
              </w:rPr>
              <w:t xml:space="preserve"> z </w:t>
            </w:r>
            <w:r w:rsidRPr="006739A8">
              <w:rPr>
                <w:bCs/>
                <w:sz w:val="18"/>
                <w:szCs w:val="18"/>
              </w:rPr>
              <w:fldChar w:fldCharType="begin"/>
            </w:r>
            <w:r w:rsidRPr="006739A8">
              <w:rPr>
                <w:bCs/>
                <w:sz w:val="18"/>
                <w:szCs w:val="18"/>
              </w:rPr>
              <w:instrText>NUMPAGES</w:instrText>
            </w:r>
            <w:r w:rsidRPr="006739A8">
              <w:rPr>
                <w:bCs/>
                <w:sz w:val="18"/>
                <w:szCs w:val="18"/>
              </w:rPr>
              <w:fldChar w:fldCharType="separate"/>
            </w:r>
            <w:r w:rsidR="00FE3E9C">
              <w:rPr>
                <w:bCs/>
                <w:noProof/>
                <w:sz w:val="18"/>
                <w:szCs w:val="18"/>
              </w:rPr>
              <w:t>3</w:t>
            </w:r>
            <w:r w:rsidRPr="006739A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567" w:rsidRDefault="00F16567" w:rsidP="00480608">
      <w:r>
        <w:separator/>
      </w:r>
    </w:p>
  </w:footnote>
  <w:footnote w:type="continuationSeparator" w:id="0">
    <w:p w:rsidR="00F16567" w:rsidRDefault="00F16567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40" w:rsidRDefault="00636A40" w:rsidP="00636A40">
    <w:pPr>
      <w:spacing w:line="276" w:lineRule="auto"/>
      <w:jc w:val="center"/>
      <w:rPr>
        <w:sz w:val="18"/>
        <w:szCs w:val="18"/>
      </w:rPr>
    </w:pPr>
    <w:r w:rsidRPr="00D8294C">
      <w:rPr>
        <w:bCs/>
        <w:sz w:val="18"/>
        <w:szCs w:val="18"/>
      </w:rPr>
      <w:t xml:space="preserve">Samodzielny Publiczny Zakład Opieki Zdrowotnej </w:t>
    </w:r>
    <w:r w:rsidRPr="00D8294C">
      <w:rPr>
        <w:sz w:val="18"/>
        <w:szCs w:val="18"/>
      </w:rPr>
      <w:t xml:space="preserve">Ministerstwa Spraw Wewnętrznych i Administracji </w:t>
    </w:r>
  </w:p>
  <w:p w:rsidR="00636A40" w:rsidRPr="00636A40" w:rsidRDefault="00636A40" w:rsidP="00636A40">
    <w:pPr>
      <w:spacing w:line="276" w:lineRule="auto"/>
      <w:jc w:val="center"/>
      <w:rPr>
        <w:sz w:val="18"/>
        <w:szCs w:val="18"/>
      </w:rPr>
    </w:pPr>
    <w:r w:rsidRPr="00D8294C">
      <w:rPr>
        <w:sz w:val="18"/>
        <w:szCs w:val="18"/>
      </w:rPr>
      <w:t>w Kielcach</w:t>
    </w:r>
    <w:r>
      <w:rPr>
        <w:sz w:val="18"/>
        <w:szCs w:val="18"/>
      </w:rPr>
      <w:t xml:space="preserve">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248EBC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A34C4B7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2897FDE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02699"/>
    <w:multiLevelType w:val="hybridMultilevel"/>
    <w:tmpl w:val="BCEC5B2E"/>
    <w:lvl w:ilvl="0" w:tplc="BB68374C">
      <w:start w:val="2"/>
      <w:numFmt w:val="decimal"/>
      <w:lvlText w:val="%1"/>
      <w:lvlJc w:val="left"/>
      <w:pPr>
        <w:ind w:left="643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6BA1AC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C63643"/>
    <w:multiLevelType w:val="hybridMultilevel"/>
    <w:tmpl w:val="D0328466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C591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87C27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FC1394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D6347E"/>
    <w:multiLevelType w:val="hybridMultilevel"/>
    <w:tmpl w:val="B1E4FCB6"/>
    <w:lvl w:ilvl="0" w:tplc="AE00D2E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9374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37331DE"/>
    <w:multiLevelType w:val="hybridMultilevel"/>
    <w:tmpl w:val="8AFE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A9267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C54F86"/>
    <w:multiLevelType w:val="multilevel"/>
    <w:tmpl w:val="43EE88CC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21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3A755D13"/>
    <w:multiLevelType w:val="hybridMultilevel"/>
    <w:tmpl w:val="CABE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D6B07"/>
    <w:multiLevelType w:val="hybridMultilevel"/>
    <w:tmpl w:val="510C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A453E"/>
    <w:multiLevelType w:val="hybridMultilevel"/>
    <w:tmpl w:val="62C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E424B"/>
    <w:multiLevelType w:val="hybridMultilevel"/>
    <w:tmpl w:val="A030CDD2"/>
    <w:lvl w:ilvl="0" w:tplc="0F523572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4A7E0FA7"/>
    <w:multiLevelType w:val="multilevel"/>
    <w:tmpl w:val="C3EA8434"/>
    <w:lvl w:ilvl="0">
      <w:start w:val="5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</w:rPr>
    </w:lvl>
  </w:abstractNum>
  <w:abstractNum w:abstractNumId="27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C9F38C5"/>
    <w:multiLevelType w:val="multilevel"/>
    <w:tmpl w:val="5CA6EA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9">
    <w:nsid w:val="4D7427F1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B92739"/>
    <w:multiLevelType w:val="multilevel"/>
    <w:tmpl w:val="F148E5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B4B17E8"/>
    <w:multiLevelType w:val="hybridMultilevel"/>
    <w:tmpl w:val="B23A1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C1977FF"/>
    <w:multiLevelType w:val="hybridMultilevel"/>
    <w:tmpl w:val="05C6D8F4"/>
    <w:lvl w:ilvl="0" w:tplc="EC783502">
      <w:start w:val="2"/>
      <w:numFmt w:val="decimal"/>
      <w:lvlText w:val="%1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3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A33C7"/>
    <w:multiLevelType w:val="hybridMultilevel"/>
    <w:tmpl w:val="2F9CD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73F86"/>
    <w:multiLevelType w:val="multilevel"/>
    <w:tmpl w:val="DB328F68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36">
    <w:nsid w:val="76F30D7D"/>
    <w:multiLevelType w:val="multilevel"/>
    <w:tmpl w:val="1CB0EC20"/>
    <w:lvl w:ilvl="0">
      <w:start w:val="1"/>
      <w:numFmt w:val="upperRoman"/>
      <w:lvlText w:val="%1."/>
      <w:lvlJc w:val="right"/>
      <w:pPr>
        <w:ind w:left="794" w:hanging="79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37">
    <w:nsid w:val="781F1810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7B0BA2"/>
    <w:multiLevelType w:val="hybridMultilevel"/>
    <w:tmpl w:val="1B90ABE2"/>
    <w:lvl w:ilvl="0" w:tplc="7C2C3C70">
      <w:start w:val="2"/>
      <w:numFmt w:val="decimal"/>
      <w:lvlText w:val="%1"/>
      <w:lvlJc w:val="left"/>
      <w:pPr>
        <w:ind w:left="700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>
    <w:nsid w:val="7B454B28"/>
    <w:multiLevelType w:val="hybridMultilevel"/>
    <w:tmpl w:val="440E56CC"/>
    <w:lvl w:ilvl="0" w:tplc="01382BEC">
      <w:start w:val="2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11"/>
  </w:num>
  <w:num w:numId="11">
    <w:abstractNumId w:val="24"/>
  </w:num>
  <w:num w:numId="12">
    <w:abstractNumId w:val="30"/>
  </w:num>
  <w:num w:numId="13">
    <w:abstractNumId w:val="35"/>
  </w:num>
  <w:num w:numId="14">
    <w:abstractNumId w:val="23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1"/>
  </w:num>
  <w:num w:numId="19">
    <w:abstractNumId w:val="27"/>
  </w:num>
  <w:num w:numId="20">
    <w:abstractNumId w:val="8"/>
  </w:num>
  <w:num w:numId="21">
    <w:abstractNumId w:val="10"/>
  </w:num>
  <w:num w:numId="22">
    <w:abstractNumId w:val="13"/>
  </w:num>
  <w:num w:numId="23">
    <w:abstractNumId w:val="29"/>
  </w:num>
  <w:num w:numId="24">
    <w:abstractNumId w:val="16"/>
  </w:num>
  <w:num w:numId="25">
    <w:abstractNumId w:val="14"/>
  </w:num>
  <w:num w:numId="26">
    <w:abstractNumId w:val="37"/>
  </w:num>
  <w:num w:numId="27">
    <w:abstractNumId w:val="12"/>
  </w:num>
  <w:num w:numId="28">
    <w:abstractNumId w:val="19"/>
  </w:num>
  <w:num w:numId="29">
    <w:abstractNumId w:val="17"/>
  </w:num>
  <w:num w:numId="30">
    <w:abstractNumId w:val="7"/>
  </w:num>
  <w:num w:numId="31">
    <w:abstractNumId w:val="36"/>
  </w:num>
  <w:num w:numId="32">
    <w:abstractNumId w:val="18"/>
  </w:num>
  <w:num w:numId="33">
    <w:abstractNumId w:val="33"/>
  </w:num>
  <w:num w:numId="34">
    <w:abstractNumId w:val="38"/>
  </w:num>
  <w:num w:numId="35">
    <w:abstractNumId w:val="26"/>
  </w:num>
  <w:num w:numId="36">
    <w:abstractNumId w:val="9"/>
  </w:num>
  <w:num w:numId="37">
    <w:abstractNumId w:val="25"/>
  </w:num>
  <w:num w:numId="38">
    <w:abstractNumId w:val="20"/>
  </w:num>
  <w:num w:numId="39">
    <w:abstractNumId w:val="39"/>
  </w:num>
  <w:num w:numId="40">
    <w:abstractNumId w:val="32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477F"/>
    <w:rsid w:val="0001290A"/>
    <w:rsid w:val="000219C2"/>
    <w:rsid w:val="00031B5F"/>
    <w:rsid w:val="00036DBB"/>
    <w:rsid w:val="00046FE8"/>
    <w:rsid w:val="000650D0"/>
    <w:rsid w:val="00071FF3"/>
    <w:rsid w:val="00090698"/>
    <w:rsid w:val="000B7705"/>
    <w:rsid w:val="000D23BB"/>
    <w:rsid w:val="000F6D47"/>
    <w:rsid w:val="00101EA6"/>
    <w:rsid w:val="0010345E"/>
    <w:rsid w:val="00155900"/>
    <w:rsid w:val="0016643C"/>
    <w:rsid w:val="00174E70"/>
    <w:rsid w:val="00184E7F"/>
    <w:rsid w:val="001A1240"/>
    <w:rsid w:val="001A567E"/>
    <w:rsid w:val="001A6001"/>
    <w:rsid w:val="001B5C41"/>
    <w:rsid w:val="001F26FF"/>
    <w:rsid w:val="00210D00"/>
    <w:rsid w:val="0021712F"/>
    <w:rsid w:val="00222260"/>
    <w:rsid w:val="002479D1"/>
    <w:rsid w:val="002519AE"/>
    <w:rsid w:val="00253C8A"/>
    <w:rsid w:val="00256DC6"/>
    <w:rsid w:val="00257EB4"/>
    <w:rsid w:val="00271E82"/>
    <w:rsid w:val="0027490A"/>
    <w:rsid w:val="0027656C"/>
    <w:rsid w:val="002A5282"/>
    <w:rsid w:val="002A6476"/>
    <w:rsid w:val="002B111C"/>
    <w:rsid w:val="002C532E"/>
    <w:rsid w:val="002D1F91"/>
    <w:rsid w:val="002D1FE4"/>
    <w:rsid w:val="002E0EE0"/>
    <w:rsid w:val="003066DB"/>
    <w:rsid w:val="00336AC7"/>
    <w:rsid w:val="00340B66"/>
    <w:rsid w:val="0035001D"/>
    <w:rsid w:val="00360776"/>
    <w:rsid w:val="00371D66"/>
    <w:rsid w:val="003A0E0B"/>
    <w:rsid w:val="00400820"/>
    <w:rsid w:val="00406D6C"/>
    <w:rsid w:val="00410C00"/>
    <w:rsid w:val="00415B54"/>
    <w:rsid w:val="004250D3"/>
    <w:rsid w:val="004301CD"/>
    <w:rsid w:val="00432C7B"/>
    <w:rsid w:val="0043381D"/>
    <w:rsid w:val="00453207"/>
    <w:rsid w:val="004726C0"/>
    <w:rsid w:val="00472D7A"/>
    <w:rsid w:val="00480608"/>
    <w:rsid w:val="00483360"/>
    <w:rsid w:val="004969D6"/>
    <w:rsid w:val="004A4FE1"/>
    <w:rsid w:val="004A7A79"/>
    <w:rsid w:val="004C5E82"/>
    <w:rsid w:val="004C75F0"/>
    <w:rsid w:val="004D2012"/>
    <w:rsid w:val="004D7030"/>
    <w:rsid w:val="004E1FB3"/>
    <w:rsid w:val="00517303"/>
    <w:rsid w:val="00533125"/>
    <w:rsid w:val="00545588"/>
    <w:rsid w:val="005608E3"/>
    <w:rsid w:val="005759A2"/>
    <w:rsid w:val="005814E8"/>
    <w:rsid w:val="005877FD"/>
    <w:rsid w:val="00593857"/>
    <w:rsid w:val="005B01D9"/>
    <w:rsid w:val="005D7C9A"/>
    <w:rsid w:val="005E6501"/>
    <w:rsid w:val="005F314C"/>
    <w:rsid w:val="005F3E6D"/>
    <w:rsid w:val="006177B4"/>
    <w:rsid w:val="00636A40"/>
    <w:rsid w:val="006404AE"/>
    <w:rsid w:val="00652F0F"/>
    <w:rsid w:val="0065750F"/>
    <w:rsid w:val="00671AAE"/>
    <w:rsid w:val="006739A8"/>
    <w:rsid w:val="00691660"/>
    <w:rsid w:val="006A1FB5"/>
    <w:rsid w:val="006C76CC"/>
    <w:rsid w:val="006D695D"/>
    <w:rsid w:val="006E6AEB"/>
    <w:rsid w:val="006F2DA1"/>
    <w:rsid w:val="006F6393"/>
    <w:rsid w:val="00704119"/>
    <w:rsid w:val="00715337"/>
    <w:rsid w:val="00726DD4"/>
    <w:rsid w:val="007273B5"/>
    <w:rsid w:val="0074352A"/>
    <w:rsid w:val="0074386A"/>
    <w:rsid w:val="00753A10"/>
    <w:rsid w:val="007572D4"/>
    <w:rsid w:val="00757E3B"/>
    <w:rsid w:val="00761C93"/>
    <w:rsid w:val="00782CE4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815C99"/>
    <w:rsid w:val="00821337"/>
    <w:rsid w:val="008254CB"/>
    <w:rsid w:val="00831013"/>
    <w:rsid w:val="00853D86"/>
    <w:rsid w:val="008609D2"/>
    <w:rsid w:val="00865246"/>
    <w:rsid w:val="00872478"/>
    <w:rsid w:val="008816DB"/>
    <w:rsid w:val="0088745F"/>
    <w:rsid w:val="008B4E2D"/>
    <w:rsid w:val="008C1C1E"/>
    <w:rsid w:val="008D1366"/>
    <w:rsid w:val="008E6254"/>
    <w:rsid w:val="008E6385"/>
    <w:rsid w:val="00920BE1"/>
    <w:rsid w:val="00923E00"/>
    <w:rsid w:val="0092652D"/>
    <w:rsid w:val="00944C6E"/>
    <w:rsid w:val="00945D33"/>
    <w:rsid w:val="0095035F"/>
    <w:rsid w:val="0095649A"/>
    <w:rsid w:val="00964895"/>
    <w:rsid w:val="009835F4"/>
    <w:rsid w:val="0098582A"/>
    <w:rsid w:val="00990053"/>
    <w:rsid w:val="0099482A"/>
    <w:rsid w:val="00997886"/>
    <w:rsid w:val="009A691A"/>
    <w:rsid w:val="009B4FF8"/>
    <w:rsid w:val="009B634E"/>
    <w:rsid w:val="009B7200"/>
    <w:rsid w:val="009D0F68"/>
    <w:rsid w:val="009F57C6"/>
    <w:rsid w:val="00A12464"/>
    <w:rsid w:val="00A15F42"/>
    <w:rsid w:val="00A24831"/>
    <w:rsid w:val="00A3195D"/>
    <w:rsid w:val="00A31CC1"/>
    <w:rsid w:val="00A320A1"/>
    <w:rsid w:val="00A405FF"/>
    <w:rsid w:val="00A419F7"/>
    <w:rsid w:val="00A67AC7"/>
    <w:rsid w:val="00A85C28"/>
    <w:rsid w:val="00AA3254"/>
    <w:rsid w:val="00AC60CA"/>
    <w:rsid w:val="00AD139B"/>
    <w:rsid w:val="00B1777E"/>
    <w:rsid w:val="00B20D83"/>
    <w:rsid w:val="00B31AF0"/>
    <w:rsid w:val="00B70615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F2CAD"/>
    <w:rsid w:val="00BF7786"/>
    <w:rsid w:val="00C017CC"/>
    <w:rsid w:val="00C04C0E"/>
    <w:rsid w:val="00C17605"/>
    <w:rsid w:val="00C27C47"/>
    <w:rsid w:val="00C319ED"/>
    <w:rsid w:val="00C40EA1"/>
    <w:rsid w:val="00C4103A"/>
    <w:rsid w:val="00C437FA"/>
    <w:rsid w:val="00C511CB"/>
    <w:rsid w:val="00C57E90"/>
    <w:rsid w:val="00C63AF6"/>
    <w:rsid w:val="00C71D33"/>
    <w:rsid w:val="00C756B5"/>
    <w:rsid w:val="00C7726D"/>
    <w:rsid w:val="00C84803"/>
    <w:rsid w:val="00C867DA"/>
    <w:rsid w:val="00C86870"/>
    <w:rsid w:val="00C95B52"/>
    <w:rsid w:val="00CA4CC7"/>
    <w:rsid w:val="00CA60CE"/>
    <w:rsid w:val="00CB05FF"/>
    <w:rsid w:val="00CB606C"/>
    <w:rsid w:val="00CC323D"/>
    <w:rsid w:val="00CC7D7D"/>
    <w:rsid w:val="00CD2097"/>
    <w:rsid w:val="00CF75F8"/>
    <w:rsid w:val="00D44BAC"/>
    <w:rsid w:val="00D55BE2"/>
    <w:rsid w:val="00D64582"/>
    <w:rsid w:val="00D678C8"/>
    <w:rsid w:val="00D82890"/>
    <w:rsid w:val="00D8294C"/>
    <w:rsid w:val="00D90F94"/>
    <w:rsid w:val="00D924B5"/>
    <w:rsid w:val="00DA2FE1"/>
    <w:rsid w:val="00DB0BB2"/>
    <w:rsid w:val="00DD34C6"/>
    <w:rsid w:val="00DD6147"/>
    <w:rsid w:val="00DE2F0D"/>
    <w:rsid w:val="00DF3BA1"/>
    <w:rsid w:val="00E15860"/>
    <w:rsid w:val="00E21AA4"/>
    <w:rsid w:val="00E2265C"/>
    <w:rsid w:val="00E3716F"/>
    <w:rsid w:val="00E44151"/>
    <w:rsid w:val="00E44160"/>
    <w:rsid w:val="00E45D9B"/>
    <w:rsid w:val="00E65198"/>
    <w:rsid w:val="00E87EE3"/>
    <w:rsid w:val="00EC4339"/>
    <w:rsid w:val="00EC7395"/>
    <w:rsid w:val="00EF2840"/>
    <w:rsid w:val="00EF6D5B"/>
    <w:rsid w:val="00F02190"/>
    <w:rsid w:val="00F16567"/>
    <w:rsid w:val="00F21AF3"/>
    <w:rsid w:val="00F4165C"/>
    <w:rsid w:val="00F429E0"/>
    <w:rsid w:val="00F5006A"/>
    <w:rsid w:val="00F706FF"/>
    <w:rsid w:val="00F84677"/>
    <w:rsid w:val="00F94016"/>
    <w:rsid w:val="00FA7EDD"/>
    <w:rsid w:val="00FB718B"/>
    <w:rsid w:val="00FC477C"/>
    <w:rsid w:val="00FD03F6"/>
    <w:rsid w:val="00FD2012"/>
    <w:rsid w:val="00FE3E9C"/>
    <w:rsid w:val="00FE3F2D"/>
    <w:rsid w:val="00FF0905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3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3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7CB1-2EBF-4A07-966F-58227B9C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Edyta EP. Pożoga</cp:lastModifiedBy>
  <cp:revision>38</cp:revision>
  <cp:lastPrinted>2021-05-20T12:25:00Z</cp:lastPrinted>
  <dcterms:created xsi:type="dcterms:W3CDTF">2021-03-09T06:28:00Z</dcterms:created>
  <dcterms:modified xsi:type="dcterms:W3CDTF">2023-06-20T09:00:00Z</dcterms:modified>
</cp:coreProperties>
</file>