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5B40" w14:textId="1F31AD7C" w:rsidR="00851A8F" w:rsidRPr="009269C5" w:rsidRDefault="00851A8F" w:rsidP="00851A8F">
      <w:pPr>
        <w:spacing w:before="120" w:after="45" w:line="240" w:lineRule="atLeast"/>
        <w:ind w:left="0" w:right="158" w:firstLine="0"/>
        <w:jc w:val="right"/>
        <w:rPr>
          <w:rFonts w:ascii="Source Serif Pro" w:eastAsia="Calibri" w:hAnsi="Source Serif Pro" w:cs="Calibri"/>
          <w:sz w:val="20"/>
          <w:szCs w:val="20"/>
        </w:rPr>
      </w:pPr>
      <w:r w:rsidRPr="009269C5">
        <w:rPr>
          <w:rFonts w:ascii="Source Serif Pro" w:hAnsi="Source Serif Pro"/>
          <w:b/>
          <w:i/>
          <w:sz w:val="20"/>
          <w:szCs w:val="20"/>
        </w:rPr>
        <w:t xml:space="preserve">Załącznik nr </w:t>
      </w:r>
      <w:r w:rsidR="005C6F1C">
        <w:rPr>
          <w:rFonts w:ascii="Source Serif Pro" w:hAnsi="Source Serif Pro"/>
          <w:b/>
          <w:i/>
          <w:sz w:val="20"/>
          <w:szCs w:val="20"/>
        </w:rPr>
        <w:t>5</w:t>
      </w:r>
      <w:r w:rsidR="005C6D33">
        <w:rPr>
          <w:rFonts w:ascii="Source Serif Pro" w:hAnsi="Source Serif Pro"/>
          <w:b/>
          <w:i/>
          <w:sz w:val="20"/>
          <w:szCs w:val="20"/>
        </w:rPr>
        <w:t xml:space="preserve"> </w:t>
      </w:r>
      <w:r w:rsidRPr="009269C5">
        <w:rPr>
          <w:rFonts w:ascii="Source Serif Pro" w:hAnsi="Source Serif Pro"/>
          <w:b/>
          <w:i/>
          <w:sz w:val="20"/>
          <w:szCs w:val="20"/>
        </w:rPr>
        <w:t>do SWZ</w:t>
      </w:r>
      <w:r w:rsidRPr="009269C5">
        <w:rPr>
          <w:rFonts w:ascii="Source Serif Pro" w:hAnsi="Source Serif Pro"/>
          <w:b/>
          <w:sz w:val="20"/>
          <w:szCs w:val="20"/>
        </w:rPr>
        <w:t xml:space="preserve">  </w:t>
      </w:r>
      <w:r w:rsidRPr="009269C5">
        <w:rPr>
          <w:rFonts w:ascii="Source Serif Pro" w:hAnsi="Source Serif Pro"/>
          <w:sz w:val="20"/>
          <w:szCs w:val="20"/>
        </w:rPr>
        <w:t xml:space="preserve"> </w:t>
      </w:r>
    </w:p>
    <w:p w14:paraId="23E24F4B" w14:textId="77777777" w:rsidR="0053069A" w:rsidRPr="009269C5" w:rsidRDefault="0053069A" w:rsidP="0053069A">
      <w:pPr>
        <w:spacing w:after="62" w:line="259" w:lineRule="auto"/>
        <w:ind w:left="0" w:right="276" w:firstLine="0"/>
        <w:jc w:val="center"/>
        <w:rPr>
          <w:rFonts w:ascii="Source Serif Pro" w:eastAsia="Cambria" w:hAnsi="Source Serif Pro" w:cs="Cambria"/>
          <w:b/>
          <w:sz w:val="20"/>
          <w:szCs w:val="20"/>
        </w:rPr>
      </w:pPr>
    </w:p>
    <w:p w14:paraId="12A9C221" w14:textId="689B4EA5" w:rsidR="0053069A" w:rsidRPr="0053069A" w:rsidRDefault="0053069A" w:rsidP="0053069A">
      <w:pPr>
        <w:spacing w:after="62" w:line="259" w:lineRule="auto"/>
        <w:ind w:left="0" w:right="276" w:firstLine="0"/>
        <w:jc w:val="center"/>
        <w:rPr>
          <w:rFonts w:ascii="Source Serif Pro" w:eastAsia="Cambria" w:hAnsi="Source Serif Pro" w:cs="Cambria"/>
          <w:sz w:val="20"/>
          <w:szCs w:val="20"/>
        </w:rPr>
      </w:pPr>
      <w:r w:rsidRPr="009269C5">
        <w:rPr>
          <w:rFonts w:ascii="Source Serif Pro" w:eastAsia="Cambria" w:hAnsi="Source Serif Pro" w:cs="Cambria"/>
          <w:b/>
          <w:sz w:val="20"/>
          <w:szCs w:val="20"/>
        </w:rPr>
        <w:t>Projekt</w:t>
      </w:r>
      <w:r w:rsidRPr="009269C5">
        <w:rPr>
          <w:rFonts w:ascii="Source Serif Pro" w:eastAsia="Cambria" w:hAnsi="Source Serif Pro" w:cs="Cambria"/>
          <w:b/>
          <w:i/>
          <w:sz w:val="20"/>
          <w:szCs w:val="20"/>
        </w:rPr>
        <w:t xml:space="preserve"> </w:t>
      </w:r>
      <w:r w:rsidRPr="009269C5">
        <w:rPr>
          <w:rFonts w:ascii="Source Serif Pro" w:eastAsia="Cambria" w:hAnsi="Source Serif Pro" w:cs="Cambria"/>
          <w:b/>
          <w:sz w:val="20"/>
          <w:szCs w:val="20"/>
        </w:rPr>
        <w:t xml:space="preserve">umowy </w:t>
      </w:r>
      <w:r w:rsidRPr="009269C5">
        <w:rPr>
          <w:rFonts w:ascii="Source Serif Pro" w:eastAsia="Cambria" w:hAnsi="Source Serif Pro" w:cs="Cambria"/>
          <w:b/>
          <w:sz w:val="20"/>
          <w:szCs w:val="20"/>
          <w:u w:val="single" w:color="000000"/>
        </w:rPr>
        <w:t xml:space="preserve">nr </w:t>
      </w:r>
      <w:r w:rsidR="00D70130">
        <w:rPr>
          <w:rFonts w:ascii="Source Serif Pro" w:eastAsia="Cambria" w:hAnsi="Source Serif Pro" w:cs="Cambria"/>
          <w:b/>
          <w:sz w:val="20"/>
          <w:szCs w:val="20"/>
          <w:u w:val="single" w:color="000000"/>
        </w:rPr>
        <w:t>Mchtr.261.43.2024</w:t>
      </w:r>
    </w:p>
    <w:p w14:paraId="4B4A8325" w14:textId="03EA4865" w:rsidR="00236470" w:rsidRPr="00D70130" w:rsidRDefault="008E3CD6" w:rsidP="004D7C36">
      <w:pPr>
        <w:spacing w:after="76" w:line="259" w:lineRule="auto"/>
        <w:ind w:left="0" w:right="0" w:firstLine="0"/>
        <w:rPr>
          <w:color w:val="000000" w:themeColor="text1"/>
          <w:sz w:val="20"/>
          <w:szCs w:val="20"/>
        </w:rPr>
      </w:pPr>
      <w:r w:rsidRPr="00D70130">
        <w:rPr>
          <w:color w:val="000000" w:themeColor="text1"/>
          <w:sz w:val="20"/>
          <w:szCs w:val="20"/>
        </w:rPr>
        <w:t xml:space="preserve">zawarta w wyniku postępowania o udzielenie zamówienia publicznego prowadzonego </w:t>
      </w:r>
      <w:r w:rsidR="009F3B0F" w:rsidRPr="00D70130">
        <w:rPr>
          <w:color w:val="000000" w:themeColor="text1"/>
          <w:sz w:val="20"/>
          <w:szCs w:val="20"/>
        </w:rPr>
        <w:br/>
      </w:r>
      <w:r w:rsidR="00851A8F" w:rsidRPr="00D70130">
        <w:rPr>
          <w:sz w:val="20"/>
          <w:szCs w:val="20"/>
        </w:rPr>
        <w:t xml:space="preserve">w trybie art. 275 ust. 1 ustawy </w:t>
      </w:r>
      <w:r w:rsidRPr="00D70130">
        <w:rPr>
          <w:color w:val="000000" w:themeColor="text1"/>
          <w:sz w:val="20"/>
          <w:szCs w:val="20"/>
        </w:rPr>
        <w:t xml:space="preserve">z dnia 11 września 2019 r. Prawo zamówień publicznych </w:t>
      </w:r>
      <w:r w:rsidR="001841AC">
        <w:rPr>
          <w:color w:val="000000" w:themeColor="text1"/>
          <w:sz w:val="20"/>
          <w:szCs w:val="20"/>
        </w:rPr>
        <w:br/>
      </w:r>
      <w:r w:rsidRPr="00D70130">
        <w:rPr>
          <w:color w:val="000000" w:themeColor="text1"/>
          <w:sz w:val="20"/>
          <w:szCs w:val="20"/>
        </w:rPr>
        <w:t>(</w:t>
      </w:r>
      <w:proofErr w:type="spellStart"/>
      <w:r w:rsidR="000F3321" w:rsidRPr="00D70130">
        <w:rPr>
          <w:color w:val="000000" w:themeColor="text1"/>
          <w:sz w:val="20"/>
          <w:szCs w:val="20"/>
        </w:rPr>
        <w:t>t.j</w:t>
      </w:r>
      <w:proofErr w:type="spellEnd"/>
      <w:r w:rsidR="000F3321" w:rsidRPr="00D70130">
        <w:rPr>
          <w:color w:val="000000" w:themeColor="text1"/>
          <w:sz w:val="20"/>
          <w:szCs w:val="20"/>
        </w:rPr>
        <w:t xml:space="preserve">. </w:t>
      </w:r>
      <w:r w:rsidRPr="00D70130">
        <w:rPr>
          <w:color w:val="000000" w:themeColor="text1"/>
          <w:sz w:val="20"/>
          <w:szCs w:val="20"/>
        </w:rPr>
        <w:t xml:space="preserve">Dz.U. z </w:t>
      </w:r>
      <w:r w:rsidR="000F3321" w:rsidRPr="00D70130">
        <w:rPr>
          <w:color w:val="000000" w:themeColor="text1"/>
          <w:sz w:val="20"/>
          <w:szCs w:val="20"/>
        </w:rPr>
        <w:t xml:space="preserve">2024 </w:t>
      </w:r>
      <w:r w:rsidRPr="00D70130">
        <w:rPr>
          <w:color w:val="000000" w:themeColor="text1"/>
          <w:sz w:val="20"/>
          <w:szCs w:val="20"/>
        </w:rPr>
        <w:t xml:space="preserve">r. poz. </w:t>
      </w:r>
      <w:r w:rsidR="000F3321" w:rsidRPr="00D70130">
        <w:rPr>
          <w:color w:val="000000" w:themeColor="text1"/>
          <w:sz w:val="20"/>
          <w:szCs w:val="20"/>
        </w:rPr>
        <w:t>1320</w:t>
      </w:r>
      <w:r w:rsidRPr="00D70130">
        <w:rPr>
          <w:color w:val="000000" w:themeColor="text1"/>
          <w:sz w:val="20"/>
          <w:szCs w:val="20"/>
        </w:rPr>
        <w:t xml:space="preserve">) pomiędzy: </w:t>
      </w:r>
    </w:p>
    <w:p w14:paraId="65DA3644" w14:textId="30B63655" w:rsidR="00D70130" w:rsidRPr="00D70130" w:rsidRDefault="00D70130" w:rsidP="001841AC">
      <w:pPr>
        <w:autoSpaceDE w:val="0"/>
        <w:spacing w:before="120"/>
        <w:rPr>
          <w:sz w:val="20"/>
          <w:szCs w:val="20"/>
        </w:rPr>
      </w:pPr>
      <w:r w:rsidRPr="00D70130">
        <w:rPr>
          <w:sz w:val="20"/>
          <w:szCs w:val="20"/>
        </w:rPr>
        <w:t>Politechniką Warszawską, Wydziałem Mechatroniki, ul. Św</w:t>
      </w:r>
      <w:r w:rsidR="001841AC">
        <w:rPr>
          <w:sz w:val="20"/>
          <w:szCs w:val="20"/>
        </w:rPr>
        <w:t xml:space="preserve">iętego </w:t>
      </w:r>
      <w:r w:rsidRPr="00D70130">
        <w:rPr>
          <w:sz w:val="20"/>
          <w:szCs w:val="20"/>
        </w:rPr>
        <w:t>Andrzeja Boboli 8, 02-525 Warszawa, posiadającą  REGON: 000001554 oraz NIP: 525-000-58-34, zwaną dalej w umowie „</w:t>
      </w:r>
      <w:r w:rsidRPr="00D70130">
        <w:rPr>
          <w:bCs/>
          <w:sz w:val="20"/>
          <w:szCs w:val="20"/>
        </w:rPr>
        <w:t xml:space="preserve">Zamawiającym”, </w:t>
      </w:r>
      <w:r w:rsidRPr="00D70130">
        <w:rPr>
          <w:sz w:val="20"/>
          <w:szCs w:val="20"/>
        </w:rPr>
        <w:t>reprezentowaną  przez:</w:t>
      </w:r>
      <w:r w:rsidR="001841AC">
        <w:rPr>
          <w:sz w:val="20"/>
          <w:szCs w:val="20"/>
        </w:rPr>
        <w:t xml:space="preserve"> </w:t>
      </w:r>
      <w:r w:rsidRPr="00D70130">
        <w:rPr>
          <w:sz w:val="20"/>
          <w:szCs w:val="20"/>
        </w:rPr>
        <w:t>............................……………, na podstawie pełnomocnictwa ………..;</w:t>
      </w:r>
    </w:p>
    <w:p w14:paraId="7F60BA72" w14:textId="77777777" w:rsidR="00D70130" w:rsidRPr="00D70130" w:rsidRDefault="00D70130" w:rsidP="00D70130">
      <w:pPr>
        <w:autoSpaceDE w:val="0"/>
        <w:spacing w:before="120" w:after="120"/>
        <w:rPr>
          <w:bCs/>
          <w:sz w:val="20"/>
          <w:szCs w:val="20"/>
        </w:rPr>
      </w:pPr>
      <w:r w:rsidRPr="00D70130">
        <w:rPr>
          <w:sz w:val="20"/>
          <w:szCs w:val="20"/>
        </w:rPr>
        <w:t>a</w:t>
      </w:r>
      <w:r w:rsidRPr="00D70130">
        <w:rPr>
          <w:bCs/>
          <w:sz w:val="20"/>
          <w:szCs w:val="20"/>
        </w:rPr>
        <w:t xml:space="preserve"> </w:t>
      </w:r>
    </w:p>
    <w:p w14:paraId="3CDDAF42" w14:textId="77777777" w:rsidR="00D70130" w:rsidRPr="00D70130" w:rsidRDefault="00D70130" w:rsidP="00D70130">
      <w:pPr>
        <w:spacing w:after="55" w:line="265" w:lineRule="auto"/>
        <w:ind w:left="-3"/>
        <w:rPr>
          <w:sz w:val="20"/>
          <w:szCs w:val="20"/>
        </w:rPr>
      </w:pPr>
      <w:r w:rsidRPr="00D70130">
        <w:rPr>
          <w:i/>
          <w:sz w:val="20"/>
          <w:szCs w:val="20"/>
        </w:rPr>
        <w:t xml:space="preserve">(w przypadku przedsiębiorcy wpisanego do KRS) </w:t>
      </w:r>
      <w:r w:rsidRPr="00D70130">
        <w:rPr>
          <w:sz w:val="20"/>
          <w:szCs w:val="20"/>
        </w:rPr>
        <w:t xml:space="preserve"> </w:t>
      </w:r>
    </w:p>
    <w:p w14:paraId="1F995CF5" w14:textId="77777777" w:rsidR="00D70130" w:rsidRPr="00D70130" w:rsidRDefault="00D70130" w:rsidP="00D70130">
      <w:pPr>
        <w:autoSpaceDE w:val="0"/>
        <w:rPr>
          <w:sz w:val="20"/>
          <w:szCs w:val="20"/>
        </w:rPr>
      </w:pPr>
      <w:r w:rsidRPr="00D70130">
        <w:rPr>
          <w:sz w:val="20"/>
          <w:szCs w:val="20"/>
        </w:rPr>
        <w:t xml:space="preserve">................................................................................, z siedzibą w ............................... przy ulicy ..............................., posiadającym REGON: …………….. oraz NIP: …………………..  wpisaną do rejestru przedsiębiorców Krajowego Rejestru Sądowego pod numerem KRS: ..............., </w:t>
      </w:r>
    </w:p>
    <w:p w14:paraId="598FDEA5" w14:textId="77777777" w:rsidR="00D70130" w:rsidRPr="00D70130" w:rsidRDefault="00D70130" w:rsidP="00D70130">
      <w:pPr>
        <w:autoSpaceDE w:val="0"/>
        <w:rPr>
          <w:sz w:val="20"/>
          <w:szCs w:val="20"/>
        </w:rPr>
      </w:pPr>
      <w:r w:rsidRPr="00D70130">
        <w:rPr>
          <w:sz w:val="20"/>
          <w:szCs w:val="20"/>
        </w:rPr>
        <w:t>zwaną w treści umowy „Wykonawcą ”, reprezentowaną przez:</w:t>
      </w:r>
    </w:p>
    <w:p w14:paraId="7F5D5041" w14:textId="77777777" w:rsidR="00D70130" w:rsidRPr="00D70130" w:rsidRDefault="00D70130" w:rsidP="00D70130">
      <w:pPr>
        <w:autoSpaceDE w:val="0"/>
        <w:rPr>
          <w:sz w:val="20"/>
          <w:szCs w:val="20"/>
        </w:rPr>
      </w:pPr>
      <w:r w:rsidRPr="00D70130">
        <w:rPr>
          <w:sz w:val="20"/>
          <w:szCs w:val="20"/>
        </w:rPr>
        <w:t>1 ...............................</w:t>
      </w:r>
    </w:p>
    <w:p w14:paraId="39DCD888" w14:textId="77777777" w:rsidR="00D70130" w:rsidRPr="00D70130" w:rsidRDefault="00D70130" w:rsidP="00D70130">
      <w:pPr>
        <w:autoSpaceDE w:val="0"/>
        <w:rPr>
          <w:sz w:val="20"/>
          <w:szCs w:val="20"/>
        </w:rPr>
      </w:pPr>
      <w:r w:rsidRPr="00D70130">
        <w:rPr>
          <w:sz w:val="20"/>
          <w:szCs w:val="20"/>
        </w:rPr>
        <w:t>2 ...............................</w:t>
      </w:r>
    </w:p>
    <w:p w14:paraId="686BAA40" w14:textId="77777777" w:rsidR="00D70130" w:rsidRPr="00D70130" w:rsidRDefault="00D70130" w:rsidP="00D70130">
      <w:pPr>
        <w:spacing w:after="55" w:line="265" w:lineRule="auto"/>
        <w:ind w:left="-3"/>
        <w:rPr>
          <w:sz w:val="20"/>
          <w:szCs w:val="20"/>
        </w:rPr>
      </w:pPr>
      <w:r w:rsidRPr="00D70130">
        <w:rPr>
          <w:i/>
          <w:sz w:val="20"/>
          <w:szCs w:val="20"/>
        </w:rPr>
        <w:t xml:space="preserve">(w przypadku przedsiębiorcy wpisanego do Centralnej Ewidencji i Informacji o Działalności Gospodarczej) </w:t>
      </w:r>
      <w:r w:rsidRPr="00D70130">
        <w:rPr>
          <w:sz w:val="20"/>
          <w:szCs w:val="20"/>
        </w:rPr>
        <w:t xml:space="preserve"> </w:t>
      </w:r>
    </w:p>
    <w:p w14:paraId="056F5915" w14:textId="77777777" w:rsidR="00D70130" w:rsidRPr="00D70130" w:rsidRDefault="00D70130" w:rsidP="00D70130">
      <w:pPr>
        <w:ind w:left="-6" w:right="153" w:hanging="6"/>
        <w:rPr>
          <w:sz w:val="20"/>
          <w:szCs w:val="20"/>
        </w:rPr>
      </w:pPr>
      <w:r w:rsidRPr="00D70130">
        <w:rPr>
          <w:sz w:val="20"/>
          <w:szCs w:val="20"/>
        </w:rPr>
        <w:t xml:space="preserve">(imię </w:t>
      </w:r>
      <w:r w:rsidRPr="00D70130">
        <w:rPr>
          <w:sz w:val="20"/>
          <w:szCs w:val="20"/>
        </w:rPr>
        <w:tab/>
        <w:t xml:space="preserve">i nazwisko)..............................., przedsiębiorcą działającym pod firmą ................... </w:t>
      </w:r>
      <w:r w:rsidRPr="00D70130">
        <w:rPr>
          <w:sz w:val="20"/>
          <w:szCs w:val="20"/>
        </w:rPr>
        <w:br/>
        <w:t xml:space="preserve">z siedzibą w .................................., przy ulicy ............................, posiadającym REGON: …………….. oraz NIP: …………………..,  wpisanym do Centralnej Ewidencji i Informacji </w:t>
      </w:r>
      <w:r w:rsidRPr="00D70130">
        <w:rPr>
          <w:sz w:val="20"/>
          <w:szCs w:val="20"/>
        </w:rPr>
        <w:br/>
        <w:t xml:space="preserve">o Działalności Gospodarczej, </w:t>
      </w:r>
    </w:p>
    <w:p w14:paraId="1BB92976" w14:textId="77777777" w:rsidR="00D70130" w:rsidRPr="00D70130" w:rsidRDefault="00D70130" w:rsidP="00D70130">
      <w:pPr>
        <w:ind w:left="-6" w:right="151" w:hanging="8"/>
        <w:rPr>
          <w:sz w:val="20"/>
          <w:szCs w:val="20"/>
        </w:rPr>
      </w:pPr>
      <w:r w:rsidRPr="00D70130">
        <w:rPr>
          <w:sz w:val="20"/>
          <w:szCs w:val="20"/>
        </w:rPr>
        <w:t xml:space="preserve">zwanym w treści umowy „Wykonawcą”,   </w:t>
      </w:r>
    </w:p>
    <w:p w14:paraId="7CDA7794" w14:textId="77777777" w:rsidR="00236470" w:rsidRPr="00D70130" w:rsidRDefault="00C75FF2">
      <w:pPr>
        <w:ind w:left="-5" w:right="49"/>
        <w:rPr>
          <w:color w:val="000000" w:themeColor="text1"/>
          <w:sz w:val="20"/>
          <w:szCs w:val="20"/>
        </w:rPr>
      </w:pPr>
      <w:r w:rsidRPr="00D70130">
        <w:rPr>
          <w:color w:val="000000" w:themeColor="text1"/>
          <w:sz w:val="20"/>
          <w:szCs w:val="20"/>
        </w:rPr>
        <w:t xml:space="preserve">zwana dalej „Umową” </w:t>
      </w:r>
      <w:r w:rsidR="008E3CD6" w:rsidRPr="00D70130">
        <w:rPr>
          <w:color w:val="000000" w:themeColor="text1"/>
          <w:sz w:val="20"/>
          <w:szCs w:val="20"/>
        </w:rPr>
        <w:t xml:space="preserve">o następującej treści: </w:t>
      </w:r>
    </w:p>
    <w:p w14:paraId="642A74A8" w14:textId="1A2FF1EF" w:rsidR="00236470" w:rsidRPr="00D70130" w:rsidRDefault="008E3CD6" w:rsidP="000D4DE1">
      <w:pPr>
        <w:spacing w:after="0" w:line="240" w:lineRule="auto"/>
        <w:ind w:left="11" w:right="62" w:hanging="11"/>
        <w:jc w:val="center"/>
        <w:rPr>
          <w:b/>
          <w:color w:val="000000" w:themeColor="text1"/>
          <w:sz w:val="20"/>
          <w:szCs w:val="20"/>
        </w:rPr>
      </w:pPr>
      <w:r w:rsidRPr="00D70130">
        <w:rPr>
          <w:b/>
          <w:color w:val="000000" w:themeColor="text1"/>
          <w:sz w:val="20"/>
          <w:szCs w:val="20"/>
        </w:rPr>
        <w:t xml:space="preserve">§ 1.  </w:t>
      </w:r>
    </w:p>
    <w:p w14:paraId="4BCA2FAA" w14:textId="42ED2E99" w:rsidR="00236470" w:rsidRPr="00D70130" w:rsidRDefault="008E3CD6">
      <w:pPr>
        <w:pStyle w:val="Nagwek1"/>
        <w:ind w:right="63"/>
        <w:rPr>
          <w:color w:val="000000" w:themeColor="text1"/>
          <w:sz w:val="20"/>
          <w:szCs w:val="20"/>
        </w:rPr>
      </w:pPr>
      <w:r w:rsidRPr="00D70130">
        <w:rPr>
          <w:color w:val="000000" w:themeColor="text1"/>
          <w:sz w:val="20"/>
          <w:szCs w:val="20"/>
        </w:rPr>
        <w:t xml:space="preserve">Przedmiot </w:t>
      </w:r>
      <w:r w:rsidR="00AA465D" w:rsidRPr="00D70130">
        <w:rPr>
          <w:color w:val="000000" w:themeColor="text1"/>
          <w:sz w:val="20"/>
          <w:szCs w:val="20"/>
        </w:rPr>
        <w:t>u</w:t>
      </w:r>
      <w:r w:rsidRPr="00D70130">
        <w:rPr>
          <w:color w:val="000000" w:themeColor="text1"/>
          <w:sz w:val="20"/>
          <w:szCs w:val="20"/>
        </w:rPr>
        <w:t xml:space="preserve">mowy </w:t>
      </w:r>
    </w:p>
    <w:p w14:paraId="26937669" w14:textId="088B848B" w:rsidR="00236470" w:rsidRPr="00D70130" w:rsidRDefault="008E3CD6" w:rsidP="00477855">
      <w:pPr>
        <w:numPr>
          <w:ilvl w:val="0"/>
          <w:numId w:val="3"/>
        </w:numPr>
        <w:spacing w:after="120" w:line="240" w:lineRule="auto"/>
        <w:ind w:right="51" w:hanging="374"/>
        <w:rPr>
          <w:color w:val="000000" w:themeColor="text1"/>
          <w:sz w:val="20"/>
          <w:szCs w:val="20"/>
        </w:rPr>
      </w:pPr>
      <w:r w:rsidRPr="00D70130">
        <w:rPr>
          <w:color w:val="000000" w:themeColor="text1"/>
          <w:sz w:val="20"/>
          <w:szCs w:val="20"/>
        </w:rPr>
        <w:t xml:space="preserve">Przedmiotem </w:t>
      </w:r>
      <w:r w:rsidR="00AA465D" w:rsidRPr="00D70130">
        <w:rPr>
          <w:color w:val="000000" w:themeColor="text1"/>
          <w:sz w:val="20"/>
          <w:szCs w:val="20"/>
        </w:rPr>
        <w:t>u</w:t>
      </w:r>
      <w:r w:rsidRPr="00D70130">
        <w:rPr>
          <w:color w:val="000000" w:themeColor="text1"/>
          <w:sz w:val="20"/>
          <w:szCs w:val="20"/>
        </w:rPr>
        <w:t>mowy jest</w:t>
      </w:r>
      <w:r w:rsidR="00477855" w:rsidRPr="00D70130">
        <w:rPr>
          <w:color w:val="000000" w:themeColor="text1"/>
          <w:sz w:val="20"/>
          <w:szCs w:val="20"/>
        </w:rPr>
        <w:t xml:space="preserve"> </w:t>
      </w:r>
      <w:r w:rsidRPr="00D70130">
        <w:rPr>
          <w:color w:val="000000" w:themeColor="text1"/>
          <w:sz w:val="20"/>
          <w:szCs w:val="20"/>
        </w:rPr>
        <w:t>dostawa</w:t>
      </w:r>
      <w:r w:rsidR="00477855" w:rsidRPr="00D70130">
        <w:rPr>
          <w:color w:val="000000" w:themeColor="text1"/>
          <w:sz w:val="20"/>
          <w:szCs w:val="20"/>
        </w:rPr>
        <w:t xml:space="preserve"> </w:t>
      </w:r>
      <w:r w:rsidRPr="00D70130">
        <w:rPr>
          <w:color w:val="000000" w:themeColor="text1"/>
          <w:sz w:val="20"/>
          <w:szCs w:val="20"/>
        </w:rPr>
        <w:t>przez Wykonawcę na</w:t>
      </w:r>
      <w:r w:rsidR="00477855" w:rsidRPr="00D70130">
        <w:rPr>
          <w:color w:val="000000" w:themeColor="text1"/>
          <w:sz w:val="20"/>
          <w:szCs w:val="20"/>
        </w:rPr>
        <w:t xml:space="preserve"> </w:t>
      </w:r>
      <w:r w:rsidRPr="00D70130">
        <w:rPr>
          <w:color w:val="000000" w:themeColor="text1"/>
          <w:sz w:val="20"/>
          <w:szCs w:val="20"/>
        </w:rPr>
        <w:t>rzecz</w:t>
      </w:r>
      <w:r w:rsidR="00477855" w:rsidRPr="00D70130">
        <w:rPr>
          <w:color w:val="000000" w:themeColor="text1"/>
          <w:sz w:val="20"/>
          <w:szCs w:val="20"/>
        </w:rPr>
        <w:t xml:space="preserve"> </w:t>
      </w:r>
      <w:r w:rsidRPr="00D70130">
        <w:rPr>
          <w:color w:val="000000" w:themeColor="text1"/>
          <w:sz w:val="20"/>
          <w:szCs w:val="20"/>
        </w:rPr>
        <w:t>Zamawiającego</w:t>
      </w:r>
      <w:r w:rsidR="006A23CB" w:rsidRPr="00D70130">
        <w:rPr>
          <w:color w:val="000000" w:themeColor="text1"/>
          <w:sz w:val="20"/>
          <w:szCs w:val="20"/>
        </w:rPr>
        <w:t xml:space="preserve"> </w:t>
      </w:r>
      <w:r w:rsidRPr="00D70130">
        <w:rPr>
          <w:color w:val="000000" w:themeColor="text1"/>
          <w:sz w:val="20"/>
          <w:szCs w:val="20"/>
        </w:rPr>
        <w:t xml:space="preserve">……………. (Pakiet …..) producent: ..........., model: ............ , liczba </w:t>
      </w:r>
      <w:r w:rsidR="003B5348" w:rsidRPr="00D70130">
        <w:rPr>
          <w:color w:val="000000" w:themeColor="text1"/>
          <w:sz w:val="20"/>
          <w:szCs w:val="20"/>
        </w:rPr>
        <w:t>sztuk/zestawów</w:t>
      </w:r>
      <w:r w:rsidRPr="00D70130">
        <w:rPr>
          <w:color w:val="000000" w:themeColor="text1"/>
          <w:sz w:val="20"/>
          <w:szCs w:val="20"/>
        </w:rPr>
        <w:t xml:space="preserve"> ……… (zwanego/</w:t>
      </w:r>
      <w:proofErr w:type="spellStart"/>
      <w:r w:rsidRPr="00D70130">
        <w:rPr>
          <w:color w:val="000000" w:themeColor="text1"/>
          <w:sz w:val="20"/>
          <w:szCs w:val="20"/>
        </w:rPr>
        <w:t>ych</w:t>
      </w:r>
      <w:proofErr w:type="spellEnd"/>
      <w:r w:rsidRPr="00D70130">
        <w:rPr>
          <w:color w:val="000000" w:themeColor="text1"/>
          <w:sz w:val="20"/>
          <w:szCs w:val="20"/>
        </w:rPr>
        <w:t xml:space="preserve"> również sprzętem). </w:t>
      </w:r>
    </w:p>
    <w:p w14:paraId="5F7F56EE" w14:textId="4B64B5ED" w:rsidR="00236470" w:rsidRPr="00D70130" w:rsidRDefault="008E3CD6" w:rsidP="002C2842">
      <w:pPr>
        <w:numPr>
          <w:ilvl w:val="0"/>
          <w:numId w:val="3"/>
        </w:numPr>
        <w:spacing w:after="120" w:line="240" w:lineRule="auto"/>
        <w:ind w:right="51" w:hanging="374"/>
        <w:rPr>
          <w:color w:val="000000" w:themeColor="text1"/>
          <w:sz w:val="20"/>
          <w:szCs w:val="20"/>
        </w:rPr>
      </w:pPr>
      <w:r w:rsidRPr="00D70130">
        <w:rPr>
          <w:color w:val="000000" w:themeColor="text1"/>
          <w:sz w:val="20"/>
          <w:szCs w:val="20"/>
        </w:rPr>
        <w:t xml:space="preserve">Przedmiot </w:t>
      </w:r>
      <w:r w:rsidR="00C75FF2" w:rsidRPr="00D70130">
        <w:rPr>
          <w:color w:val="000000" w:themeColor="text1"/>
          <w:sz w:val="20"/>
          <w:szCs w:val="20"/>
        </w:rPr>
        <w:t>U</w:t>
      </w:r>
      <w:r w:rsidRPr="00D70130">
        <w:rPr>
          <w:color w:val="000000" w:themeColor="text1"/>
          <w:sz w:val="20"/>
          <w:szCs w:val="20"/>
        </w:rPr>
        <w:t xml:space="preserve">mowy jest zgodny z ofertą z dnia .................. 202… r., na którą  składają się </w:t>
      </w:r>
      <w:r w:rsidRPr="00D70130">
        <w:rPr>
          <w:i/>
          <w:iCs/>
          <w:color w:val="000000" w:themeColor="text1"/>
          <w:sz w:val="20"/>
          <w:szCs w:val="20"/>
        </w:rPr>
        <w:t>Formularz ofertowy</w:t>
      </w:r>
      <w:r w:rsidRPr="00D70130">
        <w:rPr>
          <w:color w:val="000000" w:themeColor="text1"/>
          <w:sz w:val="20"/>
          <w:szCs w:val="20"/>
        </w:rPr>
        <w:t xml:space="preserve"> (Załącznik nr 1 do </w:t>
      </w:r>
      <w:r w:rsidR="00C75FF2" w:rsidRPr="00D70130">
        <w:rPr>
          <w:color w:val="000000" w:themeColor="text1"/>
          <w:sz w:val="20"/>
          <w:szCs w:val="20"/>
        </w:rPr>
        <w:t>U</w:t>
      </w:r>
      <w:r w:rsidRPr="00D70130">
        <w:rPr>
          <w:color w:val="000000" w:themeColor="text1"/>
          <w:sz w:val="20"/>
          <w:szCs w:val="20"/>
        </w:rPr>
        <w:t xml:space="preserve">mowy) </w:t>
      </w:r>
      <w:r w:rsidR="006C1B39" w:rsidRPr="00D70130">
        <w:rPr>
          <w:color w:val="000000" w:themeColor="text1"/>
          <w:sz w:val="20"/>
          <w:szCs w:val="20"/>
        </w:rPr>
        <w:t>oraz</w:t>
      </w:r>
      <w:r w:rsidRPr="00D70130">
        <w:rPr>
          <w:color w:val="000000" w:themeColor="text1"/>
          <w:sz w:val="20"/>
          <w:szCs w:val="20"/>
        </w:rPr>
        <w:t xml:space="preserve"> </w:t>
      </w:r>
      <w:r w:rsidRPr="00D70130">
        <w:rPr>
          <w:i/>
          <w:iCs/>
          <w:color w:val="000000" w:themeColor="text1"/>
          <w:sz w:val="20"/>
          <w:szCs w:val="20"/>
        </w:rPr>
        <w:t>Formularz wymaganych warunków technicznych</w:t>
      </w:r>
      <w:r w:rsidR="006C1B39" w:rsidRPr="00D70130">
        <w:rPr>
          <w:color w:val="000000" w:themeColor="text1"/>
          <w:sz w:val="20"/>
          <w:szCs w:val="20"/>
        </w:rPr>
        <w:t xml:space="preserve">, stanowiący odpowiednio </w:t>
      </w:r>
      <w:r w:rsidRPr="00D70130">
        <w:rPr>
          <w:color w:val="000000" w:themeColor="text1"/>
          <w:sz w:val="20"/>
          <w:szCs w:val="20"/>
        </w:rPr>
        <w:t xml:space="preserve"> Załącznik nr </w:t>
      </w:r>
      <w:r w:rsidR="006C1B39" w:rsidRPr="00D70130">
        <w:rPr>
          <w:color w:val="000000" w:themeColor="text1"/>
          <w:sz w:val="20"/>
          <w:szCs w:val="20"/>
        </w:rPr>
        <w:t xml:space="preserve">1 oraz  Załącznik nr </w:t>
      </w:r>
      <w:r w:rsidRPr="00D70130">
        <w:rPr>
          <w:color w:val="000000" w:themeColor="text1"/>
          <w:sz w:val="20"/>
          <w:szCs w:val="20"/>
        </w:rPr>
        <w:t xml:space="preserve">2 do </w:t>
      </w:r>
      <w:r w:rsidR="00E4049F" w:rsidRPr="00D70130">
        <w:rPr>
          <w:color w:val="000000" w:themeColor="text1"/>
          <w:sz w:val="20"/>
          <w:szCs w:val="20"/>
        </w:rPr>
        <w:t>U</w:t>
      </w:r>
      <w:r w:rsidR="006C1B39" w:rsidRPr="00D70130">
        <w:rPr>
          <w:color w:val="000000" w:themeColor="text1"/>
          <w:sz w:val="20"/>
          <w:szCs w:val="20"/>
        </w:rPr>
        <w:t>mowy</w:t>
      </w:r>
      <w:r w:rsidRPr="00D70130">
        <w:rPr>
          <w:color w:val="000000" w:themeColor="text1"/>
          <w:sz w:val="20"/>
          <w:szCs w:val="20"/>
        </w:rPr>
        <w:t xml:space="preserve">. </w:t>
      </w:r>
    </w:p>
    <w:p w14:paraId="3336DF60" w14:textId="77777777" w:rsidR="00236470" w:rsidRPr="00D70130" w:rsidRDefault="008E3CD6" w:rsidP="000D4DE1">
      <w:pPr>
        <w:spacing w:after="0" w:line="240" w:lineRule="auto"/>
        <w:ind w:left="11" w:right="62" w:hanging="11"/>
        <w:jc w:val="center"/>
        <w:rPr>
          <w:color w:val="000000" w:themeColor="text1"/>
          <w:sz w:val="20"/>
          <w:szCs w:val="20"/>
        </w:rPr>
      </w:pPr>
      <w:r w:rsidRPr="00D70130">
        <w:rPr>
          <w:b/>
          <w:color w:val="000000" w:themeColor="text1"/>
          <w:sz w:val="20"/>
          <w:szCs w:val="20"/>
        </w:rPr>
        <w:t xml:space="preserve">§ 2. </w:t>
      </w:r>
    </w:p>
    <w:p w14:paraId="5B243A78" w14:textId="77777777" w:rsidR="00236470" w:rsidRPr="00D70130" w:rsidRDefault="008E3CD6">
      <w:pPr>
        <w:spacing w:after="122" w:line="259" w:lineRule="auto"/>
        <w:ind w:right="60"/>
        <w:jc w:val="center"/>
        <w:rPr>
          <w:color w:val="000000" w:themeColor="text1"/>
          <w:sz w:val="20"/>
          <w:szCs w:val="20"/>
        </w:rPr>
      </w:pPr>
      <w:r w:rsidRPr="00D70130">
        <w:rPr>
          <w:b/>
          <w:color w:val="000000" w:themeColor="text1"/>
          <w:sz w:val="20"/>
          <w:szCs w:val="20"/>
        </w:rPr>
        <w:t xml:space="preserve">Wynagrodzenie </w:t>
      </w:r>
    </w:p>
    <w:p w14:paraId="17E3EA35" w14:textId="3FC42AAF" w:rsidR="00236470" w:rsidRPr="00D70130" w:rsidRDefault="008E3CD6" w:rsidP="00477855">
      <w:pPr>
        <w:spacing w:after="120" w:line="240" w:lineRule="auto"/>
        <w:ind w:left="-5" w:right="49"/>
        <w:rPr>
          <w:color w:val="000000" w:themeColor="text1"/>
          <w:sz w:val="20"/>
          <w:szCs w:val="20"/>
        </w:rPr>
      </w:pPr>
      <w:r w:rsidRPr="00D70130">
        <w:rPr>
          <w:color w:val="000000" w:themeColor="text1"/>
          <w:sz w:val="20"/>
          <w:szCs w:val="20"/>
        </w:rPr>
        <w:t xml:space="preserve">1. Cenę przedmiotu </w:t>
      </w:r>
      <w:r w:rsidR="00AA465D" w:rsidRPr="00D70130">
        <w:rPr>
          <w:color w:val="000000" w:themeColor="text1"/>
          <w:sz w:val="20"/>
          <w:szCs w:val="20"/>
        </w:rPr>
        <w:t>u</w:t>
      </w:r>
      <w:r w:rsidRPr="00D70130">
        <w:rPr>
          <w:color w:val="000000" w:themeColor="text1"/>
          <w:sz w:val="20"/>
          <w:szCs w:val="20"/>
        </w:rPr>
        <w:t xml:space="preserve">mowy strony ustalają na kwotę: </w:t>
      </w:r>
    </w:p>
    <w:p w14:paraId="1D9CBA37" w14:textId="77777777" w:rsidR="00236470" w:rsidRPr="00D70130" w:rsidRDefault="008E3CD6" w:rsidP="00477855">
      <w:pPr>
        <w:pStyle w:val="Nagwek1"/>
        <w:spacing w:after="120" w:line="240" w:lineRule="auto"/>
        <w:ind w:left="351" w:right="0"/>
        <w:jc w:val="left"/>
        <w:rPr>
          <w:b w:val="0"/>
          <w:color w:val="000000" w:themeColor="text1"/>
          <w:sz w:val="20"/>
          <w:szCs w:val="20"/>
        </w:rPr>
      </w:pPr>
      <w:r w:rsidRPr="00D70130">
        <w:rPr>
          <w:b w:val="0"/>
          <w:color w:val="000000" w:themeColor="text1"/>
          <w:sz w:val="20"/>
          <w:szCs w:val="20"/>
        </w:rPr>
        <w:t xml:space="preserve">a)  ............... zł netto; </w:t>
      </w:r>
    </w:p>
    <w:p w14:paraId="04D790C7" w14:textId="292C40CA" w:rsidR="007D5AA6" w:rsidRPr="00D70130" w:rsidRDefault="008E3CD6" w:rsidP="0053069A">
      <w:pPr>
        <w:spacing w:after="120" w:line="240" w:lineRule="auto"/>
        <w:ind w:left="426" w:right="49" w:hanging="85"/>
        <w:rPr>
          <w:color w:val="000000" w:themeColor="text1"/>
          <w:sz w:val="20"/>
          <w:szCs w:val="20"/>
        </w:rPr>
      </w:pPr>
      <w:r w:rsidRPr="00D70130">
        <w:rPr>
          <w:color w:val="000000" w:themeColor="text1"/>
          <w:sz w:val="20"/>
          <w:szCs w:val="20"/>
        </w:rPr>
        <w:t>b) ……………zł brutto (słownie: ................), w tym podatek VAT ....... % w kwocie ........ zł</w:t>
      </w:r>
      <w:r w:rsidR="00563009" w:rsidRPr="00D70130">
        <w:rPr>
          <w:color w:val="000000" w:themeColor="text1"/>
          <w:sz w:val="20"/>
          <w:szCs w:val="20"/>
        </w:rPr>
        <w:t>,</w:t>
      </w:r>
    </w:p>
    <w:p w14:paraId="5CD9C91B" w14:textId="01916DAD" w:rsidR="00236470" w:rsidRPr="00D70130" w:rsidRDefault="008E3CD6" w:rsidP="00477855">
      <w:pPr>
        <w:numPr>
          <w:ilvl w:val="0"/>
          <w:numId w:val="4"/>
        </w:numPr>
        <w:spacing w:after="120" w:line="240" w:lineRule="auto"/>
        <w:ind w:right="49" w:hanging="360"/>
        <w:rPr>
          <w:color w:val="000000" w:themeColor="text1"/>
          <w:sz w:val="20"/>
          <w:szCs w:val="20"/>
        </w:rPr>
      </w:pPr>
      <w:r w:rsidRPr="00D70130">
        <w:rPr>
          <w:color w:val="000000" w:themeColor="text1"/>
          <w:sz w:val="20"/>
          <w:szCs w:val="20"/>
        </w:rPr>
        <w:t xml:space="preserve">Cena pokrywa wszelkie koszty i wydatki Wykonawcy związane z realizacją przedmiotu </w:t>
      </w:r>
      <w:r w:rsidR="006C3033" w:rsidRPr="00D70130">
        <w:rPr>
          <w:color w:val="000000" w:themeColor="text1"/>
          <w:sz w:val="20"/>
          <w:szCs w:val="20"/>
        </w:rPr>
        <w:t>U</w:t>
      </w:r>
      <w:r w:rsidRPr="00D70130">
        <w:rPr>
          <w:color w:val="000000" w:themeColor="text1"/>
          <w:sz w:val="20"/>
          <w:szCs w:val="20"/>
        </w:rPr>
        <w:t xml:space="preserve">mowy, </w:t>
      </w:r>
      <w:r w:rsidR="009F3B0F" w:rsidRPr="00D70130">
        <w:rPr>
          <w:color w:val="000000" w:themeColor="text1"/>
          <w:sz w:val="20"/>
          <w:szCs w:val="20"/>
        </w:rPr>
        <w:br/>
      </w:r>
      <w:r w:rsidRPr="00D70130">
        <w:rPr>
          <w:color w:val="000000" w:themeColor="text1"/>
          <w:sz w:val="20"/>
          <w:szCs w:val="20"/>
        </w:rPr>
        <w:t xml:space="preserve">a w szczególności:  </w:t>
      </w:r>
    </w:p>
    <w:p w14:paraId="2A04EE19" w14:textId="6E486F71" w:rsidR="00236470" w:rsidRPr="00D70130" w:rsidRDefault="008E3CD6" w:rsidP="004F0C5B">
      <w:pPr>
        <w:pStyle w:val="Akapitzlist"/>
        <w:numPr>
          <w:ilvl w:val="0"/>
          <w:numId w:val="32"/>
        </w:numPr>
        <w:tabs>
          <w:tab w:val="center" w:pos="397"/>
          <w:tab w:val="center" w:pos="1820"/>
        </w:tabs>
        <w:spacing w:after="120" w:line="240" w:lineRule="auto"/>
        <w:jc w:val="left"/>
        <w:rPr>
          <w:color w:val="000000" w:themeColor="text1"/>
          <w:sz w:val="20"/>
          <w:szCs w:val="20"/>
        </w:rPr>
      </w:pPr>
      <w:r w:rsidRPr="00D70130">
        <w:rPr>
          <w:color w:val="000000" w:themeColor="text1"/>
          <w:sz w:val="20"/>
          <w:szCs w:val="20"/>
        </w:rPr>
        <w:t xml:space="preserve">wartość sprzętu brutto; </w:t>
      </w:r>
    </w:p>
    <w:p w14:paraId="1A2EEE08" w14:textId="355EB58E" w:rsidR="00236470" w:rsidRPr="00D70130" w:rsidRDefault="008E3CD6" w:rsidP="004F0C5B">
      <w:pPr>
        <w:pStyle w:val="Akapitzlist"/>
        <w:numPr>
          <w:ilvl w:val="0"/>
          <w:numId w:val="32"/>
        </w:numPr>
        <w:tabs>
          <w:tab w:val="center" w:pos="397"/>
          <w:tab w:val="center" w:pos="1820"/>
        </w:tabs>
        <w:spacing w:after="120" w:line="240" w:lineRule="auto"/>
        <w:jc w:val="left"/>
        <w:rPr>
          <w:color w:val="000000" w:themeColor="text1"/>
          <w:sz w:val="20"/>
          <w:szCs w:val="20"/>
        </w:rPr>
      </w:pPr>
      <w:r w:rsidRPr="00D70130">
        <w:rPr>
          <w:color w:val="000000" w:themeColor="text1"/>
          <w:sz w:val="20"/>
          <w:szCs w:val="20"/>
        </w:rPr>
        <w:t xml:space="preserve">koszty opakowania, oznakowania i transportu do miejsca wskazanego przez Zamawiającego wraz ze stosownym ubezpieczeniem przewozowym; </w:t>
      </w:r>
    </w:p>
    <w:p w14:paraId="51675D32" w14:textId="0C93BE50" w:rsidR="00236470" w:rsidRPr="00D70130" w:rsidRDefault="008E3CD6" w:rsidP="004F0C5B">
      <w:pPr>
        <w:pStyle w:val="Akapitzlist"/>
        <w:numPr>
          <w:ilvl w:val="0"/>
          <w:numId w:val="32"/>
        </w:numPr>
        <w:tabs>
          <w:tab w:val="center" w:pos="397"/>
          <w:tab w:val="center" w:pos="1820"/>
        </w:tabs>
        <w:spacing w:after="120" w:line="240" w:lineRule="auto"/>
        <w:jc w:val="left"/>
        <w:rPr>
          <w:color w:val="000000" w:themeColor="text1"/>
          <w:sz w:val="20"/>
          <w:szCs w:val="20"/>
        </w:rPr>
      </w:pPr>
      <w:r w:rsidRPr="00D70130">
        <w:rPr>
          <w:color w:val="000000" w:themeColor="text1"/>
          <w:sz w:val="20"/>
          <w:szCs w:val="20"/>
        </w:rPr>
        <w:t xml:space="preserve">koszt instrukcji obsługi w języku polskim </w:t>
      </w:r>
      <w:r w:rsidRPr="00D70130">
        <w:rPr>
          <w:i/>
          <w:color w:val="000000" w:themeColor="text1"/>
          <w:sz w:val="20"/>
          <w:szCs w:val="20"/>
        </w:rPr>
        <w:t xml:space="preserve">(lub za zgodą </w:t>
      </w:r>
      <w:r w:rsidR="00CC4D86" w:rsidRPr="00D70130">
        <w:rPr>
          <w:i/>
          <w:color w:val="000000" w:themeColor="text1"/>
          <w:sz w:val="20"/>
          <w:szCs w:val="20"/>
        </w:rPr>
        <w:t xml:space="preserve">Zamawiającego </w:t>
      </w:r>
      <w:r w:rsidRPr="00D70130">
        <w:rPr>
          <w:i/>
          <w:color w:val="000000" w:themeColor="text1"/>
          <w:sz w:val="20"/>
          <w:szCs w:val="20"/>
        </w:rPr>
        <w:t>w języku angielskim);</w:t>
      </w:r>
      <w:r w:rsidRPr="00D70130">
        <w:rPr>
          <w:color w:val="000000" w:themeColor="text1"/>
          <w:sz w:val="20"/>
          <w:szCs w:val="20"/>
        </w:rPr>
        <w:t xml:space="preserve"> </w:t>
      </w:r>
    </w:p>
    <w:p w14:paraId="056F1E62" w14:textId="5D2FA891" w:rsidR="00236470" w:rsidRPr="00D70130" w:rsidRDefault="008E3CD6" w:rsidP="004F0C5B">
      <w:pPr>
        <w:pStyle w:val="Akapitzlist"/>
        <w:numPr>
          <w:ilvl w:val="0"/>
          <w:numId w:val="32"/>
        </w:numPr>
        <w:tabs>
          <w:tab w:val="center" w:pos="397"/>
          <w:tab w:val="center" w:pos="1820"/>
        </w:tabs>
        <w:spacing w:after="120" w:line="240" w:lineRule="auto"/>
        <w:jc w:val="left"/>
        <w:rPr>
          <w:color w:val="000000" w:themeColor="text1"/>
          <w:sz w:val="20"/>
          <w:szCs w:val="20"/>
        </w:rPr>
      </w:pPr>
      <w:r w:rsidRPr="00D70130">
        <w:rPr>
          <w:color w:val="000000" w:themeColor="text1"/>
          <w:sz w:val="20"/>
          <w:szCs w:val="20"/>
        </w:rPr>
        <w:t xml:space="preserve">koszt obsługi serwisowej w </w:t>
      </w:r>
      <w:r w:rsidR="006C1B39" w:rsidRPr="00D70130">
        <w:rPr>
          <w:color w:val="000000" w:themeColor="text1"/>
          <w:sz w:val="20"/>
          <w:szCs w:val="20"/>
        </w:rPr>
        <w:t>okresie</w:t>
      </w:r>
      <w:r w:rsidRPr="00D70130">
        <w:rPr>
          <w:color w:val="000000" w:themeColor="text1"/>
          <w:sz w:val="20"/>
          <w:szCs w:val="20"/>
        </w:rPr>
        <w:t xml:space="preserve"> gwarancji</w:t>
      </w:r>
      <w:r w:rsidR="006C1B39" w:rsidRPr="00D70130">
        <w:rPr>
          <w:color w:val="000000" w:themeColor="text1"/>
          <w:sz w:val="20"/>
          <w:szCs w:val="20"/>
        </w:rPr>
        <w:t xml:space="preserve"> </w:t>
      </w:r>
      <w:r w:rsidRPr="00D70130">
        <w:rPr>
          <w:color w:val="000000" w:themeColor="text1"/>
          <w:sz w:val="20"/>
          <w:szCs w:val="20"/>
        </w:rPr>
        <w:t xml:space="preserve">realizowanej na zasadach ustalonych w </w:t>
      </w:r>
      <w:r w:rsidR="00AA465D" w:rsidRPr="00D70130">
        <w:rPr>
          <w:color w:val="000000" w:themeColor="text1"/>
          <w:sz w:val="20"/>
          <w:szCs w:val="20"/>
        </w:rPr>
        <w:t>u</w:t>
      </w:r>
      <w:r w:rsidRPr="00D70130">
        <w:rPr>
          <w:color w:val="000000" w:themeColor="text1"/>
          <w:sz w:val="20"/>
          <w:szCs w:val="20"/>
        </w:rPr>
        <w:t>mowie</w:t>
      </w:r>
      <w:r w:rsidR="00967ECE" w:rsidRPr="00D70130">
        <w:rPr>
          <w:color w:val="000000" w:themeColor="text1"/>
          <w:sz w:val="20"/>
          <w:szCs w:val="20"/>
        </w:rPr>
        <w:t>.</w:t>
      </w:r>
      <w:r w:rsidRPr="00D70130">
        <w:rPr>
          <w:color w:val="000000" w:themeColor="text1"/>
          <w:sz w:val="20"/>
          <w:szCs w:val="20"/>
        </w:rPr>
        <w:t xml:space="preserve"> </w:t>
      </w:r>
    </w:p>
    <w:p w14:paraId="12ED5991" w14:textId="3E02A7EF" w:rsidR="00236470" w:rsidRPr="00D70130" w:rsidRDefault="008E3CD6" w:rsidP="00477855">
      <w:pPr>
        <w:numPr>
          <w:ilvl w:val="0"/>
          <w:numId w:val="4"/>
        </w:numPr>
        <w:spacing w:after="120" w:line="240" w:lineRule="auto"/>
        <w:ind w:right="49" w:hanging="360"/>
        <w:rPr>
          <w:color w:val="000000" w:themeColor="text1"/>
          <w:sz w:val="20"/>
          <w:szCs w:val="20"/>
        </w:rPr>
      </w:pPr>
      <w:r w:rsidRPr="00D70130">
        <w:rPr>
          <w:color w:val="000000" w:themeColor="text1"/>
          <w:sz w:val="20"/>
          <w:szCs w:val="20"/>
        </w:rPr>
        <w:t xml:space="preserve">Wyżej wymieniona cena brutto nie może ulec zwiększeniu w czasie realizacji </w:t>
      </w:r>
      <w:r w:rsidR="00AA465D" w:rsidRPr="00D70130">
        <w:rPr>
          <w:color w:val="000000" w:themeColor="text1"/>
          <w:sz w:val="20"/>
          <w:szCs w:val="20"/>
        </w:rPr>
        <w:t>u</w:t>
      </w:r>
      <w:r w:rsidRPr="00D70130">
        <w:rPr>
          <w:color w:val="000000" w:themeColor="text1"/>
          <w:sz w:val="20"/>
          <w:szCs w:val="20"/>
        </w:rPr>
        <w:t xml:space="preserve">mowy. </w:t>
      </w:r>
    </w:p>
    <w:p w14:paraId="3691B97D" w14:textId="68099181" w:rsidR="00236470" w:rsidRPr="00D70130" w:rsidRDefault="008E3CD6" w:rsidP="00967ECE">
      <w:pPr>
        <w:numPr>
          <w:ilvl w:val="0"/>
          <w:numId w:val="4"/>
        </w:numPr>
        <w:spacing w:after="120" w:line="240" w:lineRule="auto"/>
        <w:ind w:right="49" w:hanging="360"/>
        <w:rPr>
          <w:color w:val="000000" w:themeColor="text1"/>
          <w:sz w:val="20"/>
          <w:szCs w:val="20"/>
        </w:rPr>
      </w:pPr>
      <w:r w:rsidRPr="00D70130">
        <w:rPr>
          <w:color w:val="000000" w:themeColor="text1"/>
          <w:sz w:val="20"/>
          <w:szCs w:val="20"/>
        </w:rPr>
        <w:lastRenderedPageBreak/>
        <w:t xml:space="preserve">Cena została ustalona zgodnie z art. 3 ust. 1 pkt 1 i ust. 2 ustawy z dnia 9 maja 2014 r. </w:t>
      </w:r>
      <w:r w:rsidR="009F3B0F" w:rsidRPr="00D70130">
        <w:rPr>
          <w:color w:val="000000" w:themeColor="text1"/>
          <w:sz w:val="20"/>
          <w:szCs w:val="20"/>
        </w:rPr>
        <w:br/>
      </w:r>
      <w:r w:rsidRPr="00D70130">
        <w:rPr>
          <w:color w:val="000000" w:themeColor="text1"/>
          <w:sz w:val="20"/>
          <w:szCs w:val="20"/>
        </w:rPr>
        <w:t>o</w:t>
      </w:r>
      <w:r w:rsidR="009F3B0F" w:rsidRPr="00D70130">
        <w:rPr>
          <w:color w:val="000000" w:themeColor="text1"/>
          <w:sz w:val="20"/>
          <w:szCs w:val="20"/>
        </w:rPr>
        <w:t xml:space="preserve"> </w:t>
      </w:r>
      <w:r w:rsidRPr="00D70130">
        <w:rPr>
          <w:color w:val="000000" w:themeColor="text1"/>
          <w:sz w:val="20"/>
          <w:szCs w:val="20"/>
        </w:rPr>
        <w:t>informowaniu o cenach towarów i usług (Dz.U. 20</w:t>
      </w:r>
      <w:r w:rsidR="00A36B22" w:rsidRPr="00D70130">
        <w:rPr>
          <w:color w:val="000000" w:themeColor="text1"/>
          <w:sz w:val="20"/>
          <w:szCs w:val="20"/>
        </w:rPr>
        <w:t>23</w:t>
      </w:r>
      <w:r w:rsidRPr="00D70130">
        <w:rPr>
          <w:color w:val="000000" w:themeColor="text1"/>
          <w:sz w:val="20"/>
          <w:szCs w:val="20"/>
        </w:rPr>
        <w:t>, poz.1</w:t>
      </w:r>
      <w:r w:rsidR="00AF1266" w:rsidRPr="00D70130">
        <w:rPr>
          <w:color w:val="000000" w:themeColor="text1"/>
          <w:sz w:val="20"/>
          <w:szCs w:val="20"/>
        </w:rPr>
        <w:t>6</w:t>
      </w:r>
      <w:r w:rsidRPr="00D70130">
        <w:rPr>
          <w:color w:val="000000" w:themeColor="text1"/>
          <w:sz w:val="20"/>
          <w:szCs w:val="20"/>
        </w:rPr>
        <w:t xml:space="preserve">8 j.t.). </w:t>
      </w:r>
    </w:p>
    <w:p w14:paraId="0F85B187" w14:textId="77777777" w:rsidR="00236470" w:rsidRPr="00EF03F4" w:rsidRDefault="008E3CD6" w:rsidP="000D4DE1">
      <w:pPr>
        <w:spacing w:after="0" w:line="240" w:lineRule="auto"/>
        <w:ind w:left="11" w:right="62" w:hanging="11"/>
        <w:jc w:val="center"/>
        <w:rPr>
          <w:color w:val="000000" w:themeColor="text1"/>
          <w:sz w:val="20"/>
          <w:szCs w:val="20"/>
        </w:rPr>
      </w:pPr>
      <w:r w:rsidRPr="00EF03F4">
        <w:rPr>
          <w:b/>
          <w:color w:val="000000" w:themeColor="text1"/>
          <w:sz w:val="20"/>
          <w:szCs w:val="20"/>
        </w:rPr>
        <w:t xml:space="preserve">§ 3.  </w:t>
      </w:r>
    </w:p>
    <w:p w14:paraId="16F8359A" w14:textId="730B90F4" w:rsidR="00236470" w:rsidRPr="00EF03F4" w:rsidRDefault="008E3CD6">
      <w:pPr>
        <w:pStyle w:val="Nagwek1"/>
        <w:ind w:right="60"/>
        <w:rPr>
          <w:color w:val="000000" w:themeColor="text1"/>
          <w:sz w:val="20"/>
          <w:szCs w:val="20"/>
        </w:rPr>
      </w:pPr>
      <w:r w:rsidRPr="00EF03F4">
        <w:rPr>
          <w:color w:val="000000" w:themeColor="text1"/>
          <w:sz w:val="20"/>
          <w:szCs w:val="20"/>
        </w:rPr>
        <w:t xml:space="preserve">Warunki realizacji </w:t>
      </w:r>
      <w:r w:rsidR="00AA465D" w:rsidRPr="00EF03F4">
        <w:rPr>
          <w:color w:val="000000" w:themeColor="text1"/>
          <w:sz w:val="20"/>
          <w:szCs w:val="20"/>
        </w:rPr>
        <w:t>u</w:t>
      </w:r>
      <w:r w:rsidRPr="00EF03F4">
        <w:rPr>
          <w:color w:val="000000" w:themeColor="text1"/>
          <w:sz w:val="20"/>
          <w:szCs w:val="20"/>
        </w:rPr>
        <w:t xml:space="preserve">mowy </w:t>
      </w:r>
    </w:p>
    <w:p w14:paraId="4B2D1934" w14:textId="237FC0FA" w:rsidR="00720886" w:rsidRPr="00EF03F4" w:rsidRDefault="0004284D" w:rsidP="00C7739B">
      <w:pPr>
        <w:pStyle w:val="Akapitzlist"/>
        <w:numPr>
          <w:ilvl w:val="0"/>
          <w:numId w:val="16"/>
        </w:numPr>
        <w:spacing w:after="120" w:line="240" w:lineRule="auto"/>
        <w:ind w:left="426" w:hanging="426"/>
        <w:contextualSpacing w:val="0"/>
        <w:rPr>
          <w:color w:val="000000" w:themeColor="text1"/>
          <w:sz w:val="20"/>
          <w:szCs w:val="20"/>
        </w:rPr>
      </w:pPr>
      <w:r w:rsidRPr="00EF03F4">
        <w:rPr>
          <w:color w:val="000000" w:themeColor="text1"/>
          <w:sz w:val="20"/>
          <w:szCs w:val="20"/>
        </w:rPr>
        <w:t xml:space="preserve">Wykonawca zobowiązuje się dostarczyć przedmiot </w:t>
      </w:r>
      <w:r w:rsidR="00AA465D" w:rsidRPr="00EF03F4">
        <w:rPr>
          <w:color w:val="000000" w:themeColor="text1"/>
          <w:sz w:val="20"/>
          <w:szCs w:val="20"/>
        </w:rPr>
        <w:t>u</w:t>
      </w:r>
      <w:r w:rsidRPr="00EF03F4">
        <w:rPr>
          <w:color w:val="000000" w:themeColor="text1"/>
          <w:sz w:val="20"/>
          <w:szCs w:val="20"/>
        </w:rPr>
        <w:t>mowy, wymieniony w § 1</w:t>
      </w:r>
      <w:r w:rsidR="001C60B1" w:rsidRPr="00EF03F4">
        <w:rPr>
          <w:color w:val="000000" w:themeColor="text1"/>
          <w:sz w:val="20"/>
          <w:szCs w:val="20"/>
        </w:rPr>
        <w:t xml:space="preserve"> ust. 1  </w:t>
      </w:r>
      <w:r w:rsidRPr="00EF03F4">
        <w:rPr>
          <w:color w:val="000000" w:themeColor="text1"/>
          <w:sz w:val="20"/>
          <w:szCs w:val="20"/>
        </w:rPr>
        <w:t xml:space="preserve">do: </w:t>
      </w:r>
    </w:p>
    <w:p w14:paraId="21943FC1" w14:textId="582DC904" w:rsidR="00AF3E4D" w:rsidRPr="00EF03F4" w:rsidRDefault="00D70130" w:rsidP="00D70130">
      <w:pPr>
        <w:pStyle w:val="Akapitzlist"/>
        <w:spacing w:after="120" w:line="240" w:lineRule="auto"/>
        <w:ind w:left="426" w:firstLine="0"/>
        <w:rPr>
          <w:color w:val="000000" w:themeColor="text1"/>
          <w:sz w:val="20"/>
          <w:szCs w:val="20"/>
        </w:rPr>
      </w:pPr>
      <w:r w:rsidRPr="00EF03F4">
        <w:rPr>
          <w:color w:val="000000" w:themeColor="text1"/>
          <w:sz w:val="20"/>
          <w:szCs w:val="20"/>
        </w:rPr>
        <w:t xml:space="preserve">Instytut </w:t>
      </w:r>
      <w:proofErr w:type="spellStart"/>
      <w:r w:rsidRPr="00EF03F4">
        <w:rPr>
          <w:color w:val="000000" w:themeColor="text1"/>
          <w:sz w:val="20"/>
          <w:szCs w:val="20"/>
        </w:rPr>
        <w:t>Mikromechaniki</w:t>
      </w:r>
      <w:proofErr w:type="spellEnd"/>
      <w:r w:rsidRPr="00EF03F4">
        <w:rPr>
          <w:color w:val="000000" w:themeColor="text1"/>
          <w:sz w:val="20"/>
          <w:szCs w:val="20"/>
        </w:rPr>
        <w:t xml:space="preserve"> i Fotoniki Politechniki Warszawskie, ul. Św. Andrzeja Boboli 8, </w:t>
      </w:r>
      <w:r w:rsidR="00EF03F4" w:rsidRPr="00EF03F4">
        <w:rPr>
          <w:color w:val="000000" w:themeColor="text1"/>
          <w:sz w:val="20"/>
          <w:szCs w:val="20"/>
        </w:rPr>
        <w:br/>
      </w:r>
      <w:r w:rsidRPr="00EF03F4">
        <w:rPr>
          <w:color w:val="000000" w:themeColor="text1"/>
          <w:sz w:val="20"/>
          <w:szCs w:val="20"/>
        </w:rPr>
        <w:t>02-525 Warszawa, pok. …………..</w:t>
      </w:r>
      <w:r w:rsidR="00AF3E4D" w:rsidRPr="00EF03F4">
        <w:rPr>
          <w:i/>
          <w:iCs/>
          <w:color w:val="000000" w:themeColor="text1"/>
          <w:sz w:val="20"/>
          <w:szCs w:val="20"/>
        </w:rPr>
        <w:t>;</w:t>
      </w:r>
    </w:p>
    <w:p w14:paraId="4BC8BCE2" w14:textId="77777777" w:rsidR="00C330DA" w:rsidRPr="00EF03F4" w:rsidRDefault="00720886" w:rsidP="004D7C36">
      <w:pPr>
        <w:spacing w:after="120" w:line="240" w:lineRule="auto"/>
        <w:ind w:left="426" w:firstLine="0"/>
        <w:rPr>
          <w:color w:val="000000" w:themeColor="text1"/>
          <w:sz w:val="20"/>
          <w:szCs w:val="20"/>
        </w:rPr>
      </w:pPr>
      <w:r w:rsidRPr="00EF03F4">
        <w:rPr>
          <w:color w:val="000000" w:themeColor="text1"/>
          <w:sz w:val="20"/>
          <w:szCs w:val="20"/>
        </w:rPr>
        <w:t>w terminie</w:t>
      </w:r>
      <w:r w:rsidR="00C330DA" w:rsidRPr="00EF03F4">
        <w:rPr>
          <w:color w:val="000000" w:themeColor="text1"/>
          <w:sz w:val="20"/>
          <w:szCs w:val="20"/>
        </w:rPr>
        <w:t>:</w:t>
      </w:r>
    </w:p>
    <w:p w14:paraId="4D77D130" w14:textId="3AB14D5A" w:rsidR="00011E28" w:rsidRPr="00EF03F4" w:rsidRDefault="00011E28" w:rsidP="00011E28">
      <w:pPr>
        <w:spacing w:after="120" w:line="240" w:lineRule="auto"/>
        <w:ind w:left="426" w:firstLine="0"/>
        <w:rPr>
          <w:b/>
          <w:bCs/>
          <w:color w:val="auto"/>
          <w:sz w:val="20"/>
          <w:szCs w:val="20"/>
        </w:rPr>
      </w:pPr>
      <w:r w:rsidRPr="00EF03F4">
        <w:rPr>
          <w:b/>
          <w:bCs/>
          <w:color w:val="auto"/>
          <w:sz w:val="20"/>
          <w:szCs w:val="20"/>
        </w:rPr>
        <w:t xml:space="preserve">do </w:t>
      </w:r>
      <w:r w:rsidR="005C6D33" w:rsidRPr="00EF03F4">
        <w:rPr>
          <w:b/>
          <w:bCs/>
          <w:color w:val="auto"/>
          <w:sz w:val="20"/>
          <w:szCs w:val="20"/>
        </w:rPr>
        <w:t>……</w:t>
      </w:r>
      <w:r w:rsidRPr="00EF03F4">
        <w:rPr>
          <w:b/>
          <w:bCs/>
          <w:color w:val="auto"/>
          <w:sz w:val="20"/>
          <w:szCs w:val="20"/>
        </w:rPr>
        <w:t xml:space="preserve"> dni od dnia zawarcia umowy,</w:t>
      </w:r>
    </w:p>
    <w:p w14:paraId="6766F263" w14:textId="51127DFA" w:rsidR="00C330DA" w:rsidRPr="00EF03F4" w:rsidRDefault="00C330DA" w:rsidP="00011E28">
      <w:pPr>
        <w:spacing w:after="120" w:line="240" w:lineRule="auto"/>
        <w:ind w:left="426" w:firstLine="0"/>
        <w:rPr>
          <w:color w:val="auto"/>
          <w:sz w:val="20"/>
          <w:szCs w:val="20"/>
        </w:rPr>
      </w:pPr>
      <w:r w:rsidRPr="00EF03F4">
        <w:rPr>
          <w:color w:val="000000" w:themeColor="text1"/>
          <w:sz w:val="20"/>
          <w:szCs w:val="20"/>
        </w:rPr>
        <w:t>przy czym za datę zawarcia umowy przyjmuje się datę ostatniego z podpisów złożonych przez Strony umowy;</w:t>
      </w:r>
    </w:p>
    <w:p w14:paraId="4EB81586" w14:textId="6F85888D" w:rsidR="00236470" w:rsidRPr="00EF03F4" w:rsidRDefault="008E3CD6" w:rsidP="00C7739B">
      <w:pPr>
        <w:pStyle w:val="Akapitzlist"/>
        <w:numPr>
          <w:ilvl w:val="0"/>
          <w:numId w:val="16"/>
        </w:numPr>
        <w:spacing w:after="120" w:line="240" w:lineRule="auto"/>
        <w:ind w:left="426" w:hanging="426"/>
        <w:rPr>
          <w:color w:val="000000" w:themeColor="text1"/>
          <w:sz w:val="20"/>
          <w:szCs w:val="20"/>
        </w:rPr>
      </w:pPr>
      <w:r w:rsidRPr="00EF03F4">
        <w:rPr>
          <w:color w:val="000000" w:themeColor="text1"/>
          <w:sz w:val="20"/>
          <w:szCs w:val="20"/>
        </w:rPr>
        <w:t>Osobą upoważnioną ze strony Zamawiającego</w:t>
      </w:r>
      <w:r w:rsidR="00AA465D" w:rsidRPr="00EF03F4">
        <w:rPr>
          <w:color w:val="000000" w:themeColor="text1"/>
          <w:sz w:val="20"/>
          <w:szCs w:val="20"/>
        </w:rPr>
        <w:t xml:space="preserve"> do odbioru przedmiotu umowy </w:t>
      </w:r>
      <w:r w:rsidRPr="00EF03F4">
        <w:rPr>
          <w:color w:val="000000" w:themeColor="text1"/>
          <w:sz w:val="20"/>
          <w:szCs w:val="20"/>
        </w:rPr>
        <w:t xml:space="preserve">jest </w:t>
      </w:r>
      <w:r w:rsidR="00D70130" w:rsidRPr="00EF03F4">
        <w:rPr>
          <w:color w:val="000000" w:themeColor="text1"/>
          <w:sz w:val="20"/>
          <w:szCs w:val="20"/>
        </w:rPr>
        <w:t xml:space="preserve">Pan dr Konrad Kamieniecki </w:t>
      </w:r>
      <w:r w:rsidR="00DD264F" w:rsidRPr="00EF03F4">
        <w:rPr>
          <w:color w:val="000000" w:themeColor="text1"/>
          <w:sz w:val="20"/>
          <w:szCs w:val="20"/>
        </w:rPr>
        <w:t>lub osoba przez niego upoważniona</w:t>
      </w:r>
      <w:r w:rsidRPr="00EF03F4">
        <w:rPr>
          <w:color w:val="000000" w:themeColor="text1"/>
          <w:sz w:val="20"/>
          <w:szCs w:val="20"/>
        </w:rPr>
        <w:t xml:space="preserve">. </w:t>
      </w:r>
    </w:p>
    <w:p w14:paraId="3C54BD64" w14:textId="2FD7545D" w:rsidR="00236470" w:rsidRPr="00EF03F4" w:rsidRDefault="008E3CD6" w:rsidP="00C7739B">
      <w:pPr>
        <w:numPr>
          <w:ilvl w:val="0"/>
          <w:numId w:val="16"/>
        </w:numPr>
        <w:spacing w:after="120" w:line="240" w:lineRule="auto"/>
        <w:ind w:left="426" w:right="51" w:hanging="426"/>
        <w:rPr>
          <w:color w:val="000000" w:themeColor="text1"/>
          <w:sz w:val="20"/>
          <w:szCs w:val="20"/>
        </w:rPr>
      </w:pPr>
      <w:bookmarkStart w:id="0" w:name="_Hlk161314635"/>
      <w:r w:rsidRPr="00EF03F4">
        <w:rPr>
          <w:color w:val="000000" w:themeColor="text1"/>
          <w:sz w:val="20"/>
          <w:szCs w:val="20"/>
        </w:rPr>
        <w:t xml:space="preserve">Dostawa </w:t>
      </w:r>
      <w:r w:rsidR="00967ECE" w:rsidRPr="00EF03F4">
        <w:rPr>
          <w:color w:val="000000" w:themeColor="text1"/>
          <w:sz w:val="20"/>
          <w:szCs w:val="20"/>
        </w:rPr>
        <w:t xml:space="preserve">sprzętu </w:t>
      </w:r>
      <w:r w:rsidRPr="00EF03F4">
        <w:rPr>
          <w:color w:val="000000" w:themeColor="text1"/>
          <w:sz w:val="20"/>
          <w:szCs w:val="20"/>
        </w:rPr>
        <w:t xml:space="preserve">nastąpi do miejsca wskazanego w </w:t>
      </w:r>
      <w:r w:rsidR="00967ECE" w:rsidRPr="00EF03F4">
        <w:rPr>
          <w:color w:val="000000" w:themeColor="text1"/>
          <w:sz w:val="20"/>
          <w:szCs w:val="20"/>
        </w:rPr>
        <w:t>P</w:t>
      </w:r>
      <w:r w:rsidRPr="00EF03F4">
        <w:rPr>
          <w:color w:val="000000" w:themeColor="text1"/>
          <w:sz w:val="20"/>
          <w:szCs w:val="20"/>
        </w:rPr>
        <w:t xml:space="preserve">rotokole odbioru. Uzgodnienie terminu dostawy oraz podpisania </w:t>
      </w:r>
      <w:r w:rsidR="00967ECE" w:rsidRPr="00EF03F4">
        <w:rPr>
          <w:color w:val="000000" w:themeColor="text1"/>
          <w:sz w:val="20"/>
          <w:szCs w:val="20"/>
        </w:rPr>
        <w:t>P</w:t>
      </w:r>
      <w:r w:rsidRPr="00EF03F4">
        <w:rPr>
          <w:color w:val="000000" w:themeColor="text1"/>
          <w:sz w:val="20"/>
          <w:szCs w:val="20"/>
        </w:rPr>
        <w:t>rotokołu odbioru z osobami wskaza</w:t>
      </w:r>
      <w:r w:rsidR="005C6D33" w:rsidRPr="00EF03F4">
        <w:rPr>
          <w:color w:val="000000" w:themeColor="text1"/>
          <w:sz w:val="20"/>
          <w:szCs w:val="20"/>
        </w:rPr>
        <w:t>n</w:t>
      </w:r>
      <w:r w:rsidRPr="00EF03F4">
        <w:rPr>
          <w:color w:val="000000" w:themeColor="text1"/>
          <w:sz w:val="20"/>
          <w:szCs w:val="20"/>
        </w:rPr>
        <w:t xml:space="preserve">ymi w ust. 2 leży w gestii Wykonawcy z zachowaniem terminu określonego w ust. 1. </w:t>
      </w:r>
    </w:p>
    <w:bookmarkEnd w:id="0"/>
    <w:p w14:paraId="3A127BE7" w14:textId="77777777" w:rsidR="00236470" w:rsidRPr="00EF03F4" w:rsidRDefault="008E3CD6" w:rsidP="00C7739B">
      <w:pPr>
        <w:numPr>
          <w:ilvl w:val="0"/>
          <w:numId w:val="16"/>
        </w:numPr>
        <w:spacing w:after="120" w:line="240" w:lineRule="auto"/>
        <w:ind w:left="426" w:right="0" w:hanging="426"/>
        <w:rPr>
          <w:color w:val="000000" w:themeColor="text1"/>
          <w:sz w:val="20"/>
          <w:szCs w:val="20"/>
        </w:rPr>
      </w:pPr>
      <w:r w:rsidRPr="00EF03F4">
        <w:rPr>
          <w:color w:val="000000" w:themeColor="text1"/>
          <w:sz w:val="20"/>
          <w:szCs w:val="20"/>
        </w:rPr>
        <w:t xml:space="preserve">Zamawiający nie ma obowiązku przechowywania oryginalnych opakowań po dostarczonym </w:t>
      </w:r>
      <w:r w:rsidR="00967ECE" w:rsidRPr="00EF03F4">
        <w:rPr>
          <w:color w:val="000000" w:themeColor="text1"/>
          <w:sz w:val="20"/>
          <w:szCs w:val="20"/>
        </w:rPr>
        <w:t>sprzęcie</w:t>
      </w:r>
      <w:r w:rsidRPr="00EF03F4">
        <w:rPr>
          <w:color w:val="000000" w:themeColor="text1"/>
          <w:sz w:val="20"/>
          <w:szCs w:val="20"/>
        </w:rPr>
        <w:t xml:space="preserve">.  </w:t>
      </w:r>
    </w:p>
    <w:p w14:paraId="72282482" w14:textId="5C0629D5" w:rsidR="00236470" w:rsidRPr="00EF03F4" w:rsidRDefault="008E3CD6" w:rsidP="00C7739B">
      <w:pPr>
        <w:numPr>
          <w:ilvl w:val="0"/>
          <w:numId w:val="16"/>
        </w:numPr>
        <w:spacing w:after="120" w:line="240" w:lineRule="auto"/>
        <w:ind w:left="426" w:right="0" w:hanging="426"/>
        <w:rPr>
          <w:color w:val="000000" w:themeColor="text1"/>
          <w:sz w:val="20"/>
          <w:szCs w:val="20"/>
        </w:rPr>
      </w:pPr>
      <w:r w:rsidRPr="00EF03F4">
        <w:rPr>
          <w:color w:val="000000" w:themeColor="text1"/>
          <w:sz w:val="20"/>
          <w:szCs w:val="20"/>
        </w:rPr>
        <w:t xml:space="preserve">Jeżeli przy dostawie </w:t>
      </w:r>
      <w:r w:rsidR="004748EC" w:rsidRPr="00EF03F4">
        <w:rPr>
          <w:color w:val="000000" w:themeColor="text1"/>
          <w:sz w:val="20"/>
          <w:szCs w:val="20"/>
        </w:rPr>
        <w:t xml:space="preserve">sprzętu </w:t>
      </w:r>
      <w:r w:rsidRPr="00EF03F4">
        <w:rPr>
          <w:color w:val="000000" w:themeColor="text1"/>
          <w:sz w:val="20"/>
          <w:szCs w:val="20"/>
        </w:rPr>
        <w:t xml:space="preserve">strony stwierdzą wady bądź braki, Wykonawca zobowiązany jest do nieodpłatnego ich usunięcia w terminie uzgodnionym protokolarnie przez obie strony. Usuwanie wad lub braków w dodatkowym terminie nie przedłuża terminu realizacji postanowień </w:t>
      </w:r>
      <w:r w:rsidR="00967ECE" w:rsidRPr="00EF03F4">
        <w:rPr>
          <w:color w:val="000000" w:themeColor="text1"/>
          <w:sz w:val="20"/>
          <w:szCs w:val="20"/>
        </w:rPr>
        <w:t>U</w:t>
      </w:r>
      <w:r w:rsidRPr="00EF03F4">
        <w:rPr>
          <w:color w:val="000000" w:themeColor="text1"/>
          <w:sz w:val="20"/>
          <w:szCs w:val="20"/>
        </w:rPr>
        <w:t xml:space="preserve">mowy, </w:t>
      </w:r>
      <w:r w:rsidR="009F3B0F" w:rsidRPr="00EF03F4">
        <w:rPr>
          <w:color w:val="000000" w:themeColor="text1"/>
          <w:sz w:val="20"/>
          <w:szCs w:val="20"/>
        </w:rPr>
        <w:br/>
      </w:r>
      <w:r w:rsidRPr="00EF03F4">
        <w:rPr>
          <w:color w:val="000000" w:themeColor="text1"/>
          <w:sz w:val="20"/>
          <w:szCs w:val="20"/>
        </w:rPr>
        <w:t xml:space="preserve">o którym mowa w ust. 1. </w:t>
      </w:r>
    </w:p>
    <w:p w14:paraId="090D7608" w14:textId="4D6F73B2" w:rsidR="006E4CCB" w:rsidRPr="00EF03F4" w:rsidRDefault="008E3CD6" w:rsidP="00C7739B">
      <w:pPr>
        <w:numPr>
          <w:ilvl w:val="0"/>
          <w:numId w:val="16"/>
        </w:numPr>
        <w:spacing w:after="120" w:line="240" w:lineRule="auto"/>
        <w:ind w:left="426" w:right="0" w:hanging="426"/>
        <w:rPr>
          <w:color w:val="000000" w:themeColor="text1"/>
          <w:sz w:val="20"/>
          <w:szCs w:val="20"/>
        </w:rPr>
      </w:pPr>
      <w:r w:rsidRPr="00EF03F4">
        <w:rPr>
          <w:color w:val="000000" w:themeColor="text1"/>
          <w:sz w:val="20"/>
          <w:szCs w:val="20"/>
        </w:rPr>
        <w:t>Potwierdzeniem przyjęcia dostawy</w:t>
      </w:r>
      <w:r w:rsidR="00C7739B" w:rsidRPr="00EF03F4">
        <w:rPr>
          <w:color w:val="000000" w:themeColor="text1"/>
          <w:sz w:val="20"/>
          <w:szCs w:val="20"/>
        </w:rPr>
        <w:t xml:space="preserve"> sprzętu</w:t>
      </w:r>
      <w:r w:rsidR="00815B89" w:rsidRPr="00EF03F4">
        <w:rPr>
          <w:color w:val="000000" w:themeColor="text1"/>
          <w:sz w:val="20"/>
          <w:szCs w:val="20"/>
        </w:rPr>
        <w:t xml:space="preserve"> </w:t>
      </w:r>
      <w:r w:rsidR="00B53860" w:rsidRPr="00EF03F4">
        <w:rPr>
          <w:color w:val="000000" w:themeColor="text1"/>
          <w:sz w:val="20"/>
          <w:szCs w:val="20"/>
        </w:rPr>
        <w:t>jest</w:t>
      </w:r>
      <w:r w:rsidRPr="00EF03F4">
        <w:rPr>
          <w:color w:val="000000" w:themeColor="text1"/>
          <w:sz w:val="20"/>
          <w:szCs w:val="20"/>
        </w:rPr>
        <w:t xml:space="preserve"> </w:t>
      </w:r>
      <w:r w:rsidR="00C7739B" w:rsidRPr="00EF03F4">
        <w:rPr>
          <w:color w:val="000000" w:themeColor="text1"/>
          <w:sz w:val="20"/>
          <w:szCs w:val="20"/>
        </w:rPr>
        <w:t>P</w:t>
      </w:r>
      <w:r w:rsidRPr="00EF03F4">
        <w:rPr>
          <w:color w:val="000000" w:themeColor="text1"/>
          <w:sz w:val="20"/>
          <w:szCs w:val="20"/>
        </w:rPr>
        <w:t>rotokół odbioru</w:t>
      </w:r>
      <w:r w:rsidR="00D45558" w:rsidRPr="00EF03F4">
        <w:rPr>
          <w:color w:val="000000" w:themeColor="text1"/>
          <w:sz w:val="20"/>
          <w:szCs w:val="20"/>
        </w:rPr>
        <w:t>,</w:t>
      </w:r>
      <w:r w:rsidRPr="00EF03F4">
        <w:rPr>
          <w:color w:val="000000" w:themeColor="text1"/>
          <w:sz w:val="20"/>
          <w:szCs w:val="20"/>
        </w:rPr>
        <w:t xml:space="preserve"> sporządzony na dzień realizacji przedmiotu </w:t>
      </w:r>
      <w:r w:rsidR="00C75FF2" w:rsidRPr="00EF03F4">
        <w:rPr>
          <w:color w:val="000000" w:themeColor="text1"/>
          <w:sz w:val="20"/>
          <w:szCs w:val="20"/>
        </w:rPr>
        <w:t>U</w:t>
      </w:r>
      <w:r w:rsidRPr="00EF03F4">
        <w:rPr>
          <w:color w:val="000000" w:themeColor="text1"/>
          <w:sz w:val="20"/>
          <w:szCs w:val="20"/>
        </w:rPr>
        <w:t xml:space="preserve">mowy, a w </w:t>
      </w:r>
      <w:r w:rsidR="004748EC" w:rsidRPr="00EF03F4">
        <w:rPr>
          <w:color w:val="000000" w:themeColor="text1"/>
          <w:sz w:val="20"/>
          <w:szCs w:val="20"/>
        </w:rPr>
        <w:t>przypadku,</w:t>
      </w:r>
      <w:r w:rsidRPr="00EF03F4">
        <w:rPr>
          <w:color w:val="000000" w:themeColor="text1"/>
          <w:sz w:val="20"/>
          <w:szCs w:val="20"/>
        </w:rPr>
        <w:t xml:space="preserve"> gdy przy odbiorze stwierdzono braki lub wady na dzień uzupełnienia braków i usunięcia wad.</w:t>
      </w:r>
    </w:p>
    <w:p w14:paraId="6FCBAC0F" w14:textId="6293553A" w:rsidR="00844B2E" w:rsidRPr="001841AC" w:rsidRDefault="008E3CD6" w:rsidP="001841AC">
      <w:pPr>
        <w:numPr>
          <w:ilvl w:val="0"/>
          <w:numId w:val="16"/>
        </w:numPr>
        <w:tabs>
          <w:tab w:val="left" w:pos="426"/>
        </w:tabs>
        <w:spacing w:after="120" w:line="240" w:lineRule="auto"/>
        <w:ind w:left="426" w:right="0" w:hanging="426"/>
        <w:rPr>
          <w:color w:val="000000" w:themeColor="text1"/>
          <w:sz w:val="20"/>
          <w:szCs w:val="20"/>
        </w:rPr>
      </w:pPr>
      <w:r w:rsidRPr="00EF03F4">
        <w:rPr>
          <w:color w:val="000000" w:themeColor="text1"/>
          <w:sz w:val="20"/>
          <w:szCs w:val="20"/>
        </w:rPr>
        <w:t xml:space="preserve">Strony dopuszczają możliwość </w:t>
      </w:r>
      <w:r w:rsidR="00D45558" w:rsidRPr="00EF03F4">
        <w:rPr>
          <w:color w:val="000000" w:themeColor="text1"/>
          <w:sz w:val="20"/>
          <w:szCs w:val="20"/>
        </w:rPr>
        <w:t xml:space="preserve">sporządzenia </w:t>
      </w:r>
      <w:r w:rsidR="00733EA4" w:rsidRPr="00EF03F4">
        <w:rPr>
          <w:color w:val="000000" w:themeColor="text1"/>
          <w:sz w:val="20"/>
          <w:szCs w:val="20"/>
        </w:rPr>
        <w:t xml:space="preserve">i podpisania </w:t>
      </w:r>
      <w:r w:rsidR="00D45558" w:rsidRPr="00EF03F4">
        <w:rPr>
          <w:color w:val="000000" w:themeColor="text1"/>
          <w:sz w:val="20"/>
          <w:szCs w:val="20"/>
        </w:rPr>
        <w:t xml:space="preserve">Protokołu odbioru </w:t>
      </w:r>
      <w:r w:rsidR="00733EA4" w:rsidRPr="00EF03F4">
        <w:rPr>
          <w:color w:val="000000" w:themeColor="text1"/>
          <w:sz w:val="20"/>
          <w:szCs w:val="20"/>
        </w:rPr>
        <w:t xml:space="preserve">w formie papierowej, </w:t>
      </w:r>
      <w:r w:rsidR="00D45558" w:rsidRPr="00EF03F4">
        <w:rPr>
          <w:color w:val="000000" w:themeColor="text1"/>
          <w:sz w:val="20"/>
          <w:szCs w:val="20"/>
        </w:rPr>
        <w:t xml:space="preserve">w </w:t>
      </w:r>
      <w:r w:rsidR="00CE5CD2" w:rsidRPr="00EF03F4">
        <w:rPr>
          <w:color w:val="000000" w:themeColor="text1"/>
          <w:sz w:val="20"/>
          <w:szCs w:val="20"/>
        </w:rPr>
        <w:t>formie elektronicznej</w:t>
      </w:r>
      <w:r w:rsidR="00733EA4" w:rsidRPr="00EF03F4">
        <w:rPr>
          <w:color w:val="000000" w:themeColor="text1"/>
          <w:sz w:val="20"/>
          <w:szCs w:val="20"/>
        </w:rPr>
        <w:t>, a także w postaci papierowej, p</w:t>
      </w:r>
      <w:r w:rsidR="00D45558" w:rsidRPr="00EF03F4">
        <w:rPr>
          <w:color w:val="000000" w:themeColor="text1"/>
          <w:sz w:val="20"/>
          <w:szCs w:val="20"/>
        </w:rPr>
        <w:t>oświadcz</w:t>
      </w:r>
      <w:r w:rsidR="00733EA4" w:rsidRPr="00EF03F4">
        <w:rPr>
          <w:color w:val="000000" w:themeColor="text1"/>
          <w:sz w:val="20"/>
          <w:szCs w:val="20"/>
        </w:rPr>
        <w:t>onej za</w:t>
      </w:r>
      <w:r w:rsidR="00D45558" w:rsidRPr="00EF03F4">
        <w:rPr>
          <w:color w:val="000000" w:themeColor="text1"/>
          <w:sz w:val="20"/>
          <w:szCs w:val="20"/>
        </w:rPr>
        <w:t xml:space="preserve"> zgodności</w:t>
      </w:r>
      <w:r w:rsidR="007E0248" w:rsidRPr="00EF03F4">
        <w:rPr>
          <w:color w:val="000000" w:themeColor="text1"/>
          <w:sz w:val="20"/>
          <w:szCs w:val="20"/>
        </w:rPr>
        <w:t xml:space="preserve">, </w:t>
      </w:r>
      <w:r w:rsidRPr="00EF03F4">
        <w:rPr>
          <w:color w:val="000000" w:themeColor="text1"/>
          <w:sz w:val="20"/>
          <w:szCs w:val="20"/>
        </w:rPr>
        <w:t>przez osob</w:t>
      </w:r>
      <w:r w:rsidR="00733EA4" w:rsidRPr="00EF03F4">
        <w:rPr>
          <w:color w:val="000000" w:themeColor="text1"/>
          <w:sz w:val="20"/>
          <w:szCs w:val="20"/>
        </w:rPr>
        <w:t>ę</w:t>
      </w:r>
      <w:r w:rsidRPr="00EF03F4">
        <w:rPr>
          <w:color w:val="000000" w:themeColor="text1"/>
          <w:sz w:val="20"/>
          <w:szCs w:val="20"/>
        </w:rPr>
        <w:t xml:space="preserve"> upoważnioną ze strony Zamawiającego, o której mowa w ust.</w:t>
      </w:r>
      <w:r w:rsidR="0093074C" w:rsidRPr="00EF03F4">
        <w:rPr>
          <w:color w:val="000000" w:themeColor="text1"/>
          <w:sz w:val="20"/>
          <w:szCs w:val="20"/>
        </w:rPr>
        <w:t xml:space="preserve"> </w:t>
      </w:r>
      <w:r w:rsidR="00EF03F4" w:rsidRPr="00EF03F4">
        <w:rPr>
          <w:color w:val="000000" w:themeColor="text1"/>
          <w:sz w:val="20"/>
          <w:szCs w:val="20"/>
        </w:rPr>
        <w:t>2</w:t>
      </w:r>
      <w:r w:rsidRPr="00EF03F4">
        <w:rPr>
          <w:color w:val="000000" w:themeColor="text1"/>
          <w:sz w:val="20"/>
          <w:szCs w:val="20"/>
        </w:rPr>
        <w:t xml:space="preserve">. </w:t>
      </w:r>
    </w:p>
    <w:p w14:paraId="5433AE7B" w14:textId="675C1326" w:rsidR="00844B2E" w:rsidRPr="00EF03F4" w:rsidRDefault="00844B2E" w:rsidP="005C6D33">
      <w:pPr>
        <w:pStyle w:val="Akapitzlist"/>
        <w:numPr>
          <w:ilvl w:val="0"/>
          <w:numId w:val="16"/>
        </w:numPr>
        <w:tabs>
          <w:tab w:val="left" w:pos="426"/>
        </w:tabs>
        <w:spacing w:after="120" w:line="240" w:lineRule="auto"/>
        <w:ind w:left="426" w:right="60" w:hanging="426"/>
        <w:contextualSpacing w:val="0"/>
        <w:rPr>
          <w:color w:val="000000" w:themeColor="text1"/>
          <w:sz w:val="20"/>
          <w:szCs w:val="20"/>
        </w:rPr>
      </w:pPr>
      <w:r w:rsidRPr="00EF03F4">
        <w:rPr>
          <w:color w:val="000000" w:themeColor="text1"/>
          <w:sz w:val="20"/>
          <w:szCs w:val="20"/>
        </w:rPr>
        <w:t xml:space="preserve">Zamawiający </w:t>
      </w:r>
      <w:r w:rsidR="00C33991" w:rsidRPr="00EF03F4">
        <w:rPr>
          <w:color w:val="000000" w:themeColor="text1"/>
          <w:sz w:val="20"/>
          <w:szCs w:val="20"/>
        </w:rPr>
        <w:t>nie dopuszcza dostaw częściowych</w:t>
      </w:r>
      <w:r w:rsidR="001841AC">
        <w:rPr>
          <w:color w:val="000000" w:themeColor="text1"/>
          <w:sz w:val="20"/>
          <w:szCs w:val="20"/>
        </w:rPr>
        <w:t>.</w:t>
      </w:r>
    </w:p>
    <w:p w14:paraId="1D1AC403" w14:textId="29B24C39" w:rsidR="00236470" w:rsidRPr="00EF03F4" w:rsidRDefault="008E3CD6" w:rsidP="000D4DE1">
      <w:pPr>
        <w:pStyle w:val="Akapitzlist"/>
        <w:tabs>
          <w:tab w:val="left" w:pos="426"/>
        </w:tabs>
        <w:spacing w:after="0" w:line="240" w:lineRule="auto"/>
        <w:ind w:left="425" w:right="62" w:firstLine="0"/>
        <w:contextualSpacing w:val="0"/>
        <w:jc w:val="center"/>
        <w:rPr>
          <w:color w:val="000000" w:themeColor="text1"/>
          <w:sz w:val="20"/>
          <w:szCs w:val="20"/>
        </w:rPr>
      </w:pPr>
      <w:r w:rsidRPr="00EF03F4">
        <w:rPr>
          <w:b/>
          <w:color w:val="000000" w:themeColor="text1"/>
          <w:sz w:val="20"/>
          <w:szCs w:val="20"/>
        </w:rPr>
        <w:t>§ 4.</w:t>
      </w:r>
    </w:p>
    <w:p w14:paraId="26DE776A" w14:textId="77777777" w:rsidR="00236470" w:rsidRDefault="008E3CD6" w:rsidP="006E4CCB">
      <w:pPr>
        <w:pStyle w:val="Nagwek1"/>
        <w:spacing w:after="120" w:line="240" w:lineRule="auto"/>
        <w:ind w:right="61"/>
        <w:rPr>
          <w:color w:val="000000" w:themeColor="text1"/>
          <w:sz w:val="20"/>
          <w:szCs w:val="20"/>
        </w:rPr>
      </w:pPr>
      <w:r w:rsidRPr="00EF03F4">
        <w:rPr>
          <w:color w:val="000000" w:themeColor="text1"/>
          <w:sz w:val="20"/>
          <w:szCs w:val="20"/>
        </w:rPr>
        <w:t xml:space="preserve">Gwarancja i rękojmia </w:t>
      </w:r>
    </w:p>
    <w:p w14:paraId="3F97EC8F" w14:textId="775981B2"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t xml:space="preserve">Wykonawca oświadcza, że przedmiot </w:t>
      </w:r>
      <w:r w:rsidR="00B53860" w:rsidRPr="00EF03F4">
        <w:rPr>
          <w:color w:val="000000" w:themeColor="text1"/>
          <w:sz w:val="20"/>
          <w:szCs w:val="20"/>
        </w:rPr>
        <w:t>U</w:t>
      </w:r>
      <w:r w:rsidRPr="00EF03F4">
        <w:rPr>
          <w:color w:val="000000" w:themeColor="text1"/>
          <w:sz w:val="20"/>
          <w:szCs w:val="20"/>
        </w:rPr>
        <w:t>mowy jest fabrycznie nowy i wolny od wad, że może być użytkowany zgodnie z przeznaczeniem opisanym w ofercie i w instrukcji obsługi oraz udziela gwarancji wynoszącej</w:t>
      </w:r>
      <w:r w:rsidR="004D68E9" w:rsidRPr="00EF03F4">
        <w:rPr>
          <w:color w:val="000000" w:themeColor="text1"/>
          <w:sz w:val="20"/>
          <w:szCs w:val="20"/>
        </w:rPr>
        <w:t xml:space="preserve"> </w:t>
      </w:r>
      <w:r w:rsidR="001841AC">
        <w:rPr>
          <w:b/>
          <w:bCs/>
          <w:color w:val="000000" w:themeColor="text1"/>
          <w:sz w:val="20"/>
          <w:szCs w:val="20"/>
        </w:rPr>
        <w:t>…</w:t>
      </w:r>
      <w:r w:rsidR="00CF1D5D" w:rsidRPr="00EF03F4">
        <w:rPr>
          <w:b/>
          <w:bCs/>
          <w:color w:val="000000" w:themeColor="text1"/>
          <w:sz w:val="20"/>
          <w:szCs w:val="20"/>
        </w:rPr>
        <w:t>….</w:t>
      </w:r>
      <w:r w:rsidR="005C6D33" w:rsidRPr="00EF03F4">
        <w:rPr>
          <w:b/>
          <w:bCs/>
          <w:color w:val="000000" w:themeColor="text1"/>
          <w:sz w:val="20"/>
          <w:szCs w:val="20"/>
        </w:rPr>
        <w:t xml:space="preserve"> </w:t>
      </w:r>
      <w:r w:rsidR="004D68E9" w:rsidRPr="00EF03F4">
        <w:rPr>
          <w:b/>
          <w:bCs/>
          <w:color w:val="000000" w:themeColor="text1"/>
          <w:sz w:val="20"/>
          <w:szCs w:val="20"/>
        </w:rPr>
        <w:t>miesięcy</w:t>
      </w:r>
      <w:r w:rsidRPr="00EF03F4">
        <w:rPr>
          <w:color w:val="000000" w:themeColor="text1"/>
          <w:sz w:val="20"/>
          <w:szCs w:val="20"/>
        </w:rPr>
        <w:t xml:space="preserve">, liczonej od daty podpisania </w:t>
      </w:r>
      <w:r w:rsidR="006C3033" w:rsidRPr="00EF03F4">
        <w:rPr>
          <w:color w:val="000000" w:themeColor="text1"/>
          <w:sz w:val="20"/>
          <w:szCs w:val="20"/>
        </w:rPr>
        <w:t>P</w:t>
      </w:r>
      <w:r w:rsidRPr="00EF03F4">
        <w:rPr>
          <w:color w:val="000000" w:themeColor="text1"/>
          <w:sz w:val="20"/>
          <w:szCs w:val="20"/>
        </w:rPr>
        <w:t xml:space="preserve">rotokołu odbioru. </w:t>
      </w:r>
    </w:p>
    <w:p w14:paraId="425AF5A1" w14:textId="21E9FDDE"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t>Zgłoszenia wady Zamawiający będzie dokonywał za pośrednictwem poczty elektronicznej na adres ……….. (data zgłoszenia wady), przy czym potwierdzenie wysłania wiadomości za pośrednictwem poczty elektronicznej jest dowodem na zgłoszenie wady. Wykonawca potwierdzi tego samego dnia na adres poczty elektronicznej Zamawiającego</w:t>
      </w:r>
      <w:r w:rsidR="00EF03F4" w:rsidRPr="00EF03F4">
        <w:rPr>
          <w:color w:val="000000" w:themeColor="text1"/>
          <w:sz w:val="20"/>
          <w:szCs w:val="20"/>
        </w:rPr>
        <w:t>:</w:t>
      </w:r>
      <w:r w:rsidRPr="00EF03F4">
        <w:rPr>
          <w:color w:val="000000" w:themeColor="text1"/>
          <w:sz w:val="20"/>
          <w:szCs w:val="20"/>
        </w:rPr>
        <w:t xml:space="preserve"> </w:t>
      </w:r>
      <w:hyperlink r:id="rId7" w:history="1">
        <w:r w:rsidR="00EF03F4" w:rsidRPr="00EF03F4">
          <w:rPr>
            <w:rStyle w:val="Hipercze"/>
            <w:i/>
            <w:sz w:val="20"/>
            <w:szCs w:val="20"/>
          </w:rPr>
          <w:t>konrad.kamieniecki@wp.edu.pl</w:t>
        </w:r>
      </w:hyperlink>
      <w:r w:rsidR="00EF03F4" w:rsidRPr="00EF03F4">
        <w:rPr>
          <w:i/>
          <w:color w:val="000000" w:themeColor="text1"/>
          <w:sz w:val="20"/>
          <w:szCs w:val="20"/>
        </w:rPr>
        <w:t xml:space="preserve"> </w:t>
      </w:r>
      <w:r w:rsidRPr="00EF03F4">
        <w:rPr>
          <w:color w:val="000000" w:themeColor="text1"/>
          <w:sz w:val="20"/>
          <w:szCs w:val="20"/>
        </w:rPr>
        <w:t xml:space="preserve">przyjęcie zgłoszenia o wadzie. </w:t>
      </w:r>
    </w:p>
    <w:p w14:paraId="368DE680" w14:textId="67C45626"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t>Naprawy wykonywane będą w terminie do</w:t>
      </w:r>
      <w:r w:rsidR="002242D0" w:rsidRPr="00EF03F4">
        <w:rPr>
          <w:color w:val="000000" w:themeColor="text1"/>
          <w:sz w:val="20"/>
          <w:szCs w:val="20"/>
        </w:rPr>
        <w:t xml:space="preserve"> 7 </w:t>
      </w:r>
      <w:r w:rsidRPr="00EF03F4">
        <w:rPr>
          <w:color w:val="000000" w:themeColor="text1"/>
          <w:sz w:val="20"/>
          <w:szCs w:val="20"/>
        </w:rPr>
        <w:t>dni od zgłoszenia wady.  W przypadku naprawy wymagającej sprowadzenia części zamiennych z zagranicy, naprawa będzie wykonana w terminie do</w:t>
      </w:r>
      <w:r w:rsidR="00264682" w:rsidRPr="00EF03F4">
        <w:rPr>
          <w:color w:val="000000" w:themeColor="text1"/>
          <w:sz w:val="20"/>
          <w:szCs w:val="20"/>
        </w:rPr>
        <w:t xml:space="preserve"> 21 </w:t>
      </w:r>
      <w:r w:rsidRPr="00EF03F4">
        <w:rPr>
          <w:color w:val="000000" w:themeColor="text1"/>
          <w:sz w:val="20"/>
          <w:szCs w:val="20"/>
        </w:rPr>
        <w:t xml:space="preserve">dni od dnia zgłoszenia wady. </w:t>
      </w:r>
      <w:r w:rsidR="000E04E4" w:rsidRPr="00EF03F4">
        <w:rPr>
          <w:color w:val="000000" w:themeColor="text1"/>
          <w:sz w:val="20"/>
          <w:szCs w:val="20"/>
        </w:rPr>
        <w:t>N</w:t>
      </w:r>
      <w:r w:rsidR="0066402A" w:rsidRPr="00EF03F4">
        <w:rPr>
          <w:color w:val="000000" w:themeColor="text1"/>
          <w:sz w:val="20"/>
          <w:szCs w:val="20"/>
        </w:rPr>
        <w:t xml:space="preserve">aprawy </w:t>
      </w:r>
      <w:r w:rsidRPr="00EF03F4">
        <w:rPr>
          <w:color w:val="000000" w:themeColor="text1"/>
          <w:sz w:val="20"/>
          <w:szCs w:val="20"/>
        </w:rPr>
        <w:t xml:space="preserve">wykonywane będą w miejscu, w którym przedmiot </w:t>
      </w:r>
      <w:r w:rsidR="00C75FF2" w:rsidRPr="00EF03F4">
        <w:rPr>
          <w:color w:val="000000" w:themeColor="text1"/>
          <w:sz w:val="20"/>
          <w:szCs w:val="20"/>
        </w:rPr>
        <w:t>U</w:t>
      </w:r>
      <w:r w:rsidRPr="00EF03F4">
        <w:rPr>
          <w:color w:val="000000" w:themeColor="text1"/>
          <w:sz w:val="20"/>
          <w:szCs w:val="20"/>
        </w:rPr>
        <w:t>mowy jest używany, chyba że sprzeciwia się temu istota wady.</w:t>
      </w:r>
    </w:p>
    <w:p w14:paraId="7CD07B23" w14:textId="77777777"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t xml:space="preserve">W przypadku konieczności dokonania naprawy w innym miejscu niż miejsce używania </w:t>
      </w:r>
      <w:r w:rsidR="00B53860" w:rsidRPr="00EF03F4">
        <w:rPr>
          <w:color w:val="000000" w:themeColor="text1"/>
          <w:sz w:val="20"/>
          <w:szCs w:val="20"/>
        </w:rPr>
        <w:t>sprzętu</w:t>
      </w:r>
      <w:r w:rsidRPr="00EF03F4">
        <w:rPr>
          <w:color w:val="000000" w:themeColor="text1"/>
          <w:sz w:val="20"/>
          <w:szCs w:val="20"/>
        </w:rPr>
        <w:t xml:space="preserve">, koszt i odpowiedzialność za jego transport ponosi Wykonawca od chwili wydania wadliwego towaru za potwierdzeniem jego upoważnionemu przedstawicielowi do chwili odbioru towaru przez wyznaczonego przedstawiciela </w:t>
      </w:r>
      <w:r w:rsidR="00CC4D86" w:rsidRPr="00EF03F4">
        <w:rPr>
          <w:color w:val="000000" w:themeColor="text1"/>
          <w:sz w:val="20"/>
          <w:szCs w:val="20"/>
        </w:rPr>
        <w:t>Zamawiającego</w:t>
      </w:r>
      <w:r w:rsidRPr="00EF03F4">
        <w:rPr>
          <w:color w:val="000000" w:themeColor="text1"/>
          <w:sz w:val="20"/>
          <w:szCs w:val="20"/>
        </w:rPr>
        <w:t xml:space="preserve">, po dokonaniu naprawy lub wymianie na nowy egzemplarz wolny od wad. Z czynności odbioru </w:t>
      </w:r>
      <w:r w:rsidR="00B53860" w:rsidRPr="00EF03F4">
        <w:rPr>
          <w:color w:val="000000" w:themeColor="text1"/>
          <w:sz w:val="20"/>
          <w:szCs w:val="20"/>
        </w:rPr>
        <w:t>sprzętu</w:t>
      </w:r>
      <w:r w:rsidRPr="00EF03F4">
        <w:rPr>
          <w:color w:val="000000" w:themeColor="text1"/>
          <w:sz w:val="20"/>
          <w:szCs w:val="20"/>
        </w:rPr>
        <w:t xml:space="preserve"> po naprawie strony sporządzą </w:t>
      </w:r>
      <w:r w:rsidR="00B53860" w:rsidRPr="00EF03F4">
        <w:rPr>
          <w:color w:val="000000" w:themeColor="text1"/>
          <w:sz w:val="20"/>
          <w:szCs w:val="20"/>
        </w:rPr>
        <w:t>p</w:t>
      </w:r>
      <w:r w:rsidRPr="00EF03F4">
        <w:rPr>
          <w:color w:val="000000" w:themeColor="text1"/>
          <w:sz w:val="20"/>
          <w:szCs w:val="20"/>
        </w:rPr>
        <w:t xml:space="preserve">rotokół odbioru.  </w:t>
      </w:r>
    </w:p>
    <w:p w14:paraId="6510E838" w14:textId="77777777"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t xml:space="preserve">Naprawa gwarancyjna powoduje przedłużenie okresu gwarancji o cały czas niesprawności </w:t>
      </w:r>
      <w:r w:rsidR="00B53860" w:rsidRPr="00EF03F4">
        <w:rPr>
          <w:color w:val="000000" w:themeColor="text1"/>
          <w:sz w:val="20"/>
          <w:szCs w:val="20"/>
        </w:rPr>
        <w:t>sprzętu</w:t>
      </w:r>
      <w:r w:rsidRPr="00EF03F4">
        <w:rPr>
          <w:color w:val="000000" w:themeColor="text1"/>
          <w:sz w:val="20"/>
          <w:szCs w:val="20"/>
        </w:rPr>
        <w:t xml:space="preserve">.  </w:t>
      </w:r>
    </w:p>
    <w:p w14:paraId="54A9ABF2" w14:textId="77777777"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lastRenderedPageBreak/>
        <w:t xml:space="preserve">Jeżeli </w:t>
      </w:r>
      <w:r w:rsidR="004748EC" w:rsidRPr="00EF03F4">
        <w:rPr>
          <w:color w:val="000000" w:themeColor="text1"/>
          <w:sz w:val="20"/>
          <w:szCs w:val="20"/>
        </w:rPr>
        <w:t>sprzętu</w:t>
      </w:r>
      <w:r w:rsidRPr="00EF03F4">
        <w:rPr>
          <w:color w:val="000000" w:themeColor="text1"/>
          <w:sz w:val="20"/>
          <w:szCs w:val="20"/>
        </w:rPr>
        <w:t xml:space="preserve"> lub jego elementu nie da się naprawić albo w razie wystąpienia konieczności dokonania ich czwartej naprawy, Zamawiający może żądać wymiany odpowiednio elementu lub </w:t>
      </w:r>
      <w:r w:rsidR="00B53860" w:rsidRPr="00EF03F4">
        <w:rPr>
          <w:color w:val="000000" w:themeColor="text1"/>
          <w:sz w:val="20"/>
          <w:szCs w:val="20"/>
        </w:rPr>
        <w:t>sprzętu</w:t>
      </w:r>
      <w:r w:rsidRPr="00EF03F4">
        <w:rPr>
          <w:color w:val="000000" w:themeColor="text1"/>
          <w:sz w:val="20"/>
          <w:szCs w:val="20"/>
        </w:rPr>
        <w:t xml:space="preserve"> na wolny od wad. Wykonawca obowiązany jest dostarczyć nowy element lub </w:t>
      </w:r>
      <w:r w:rsidR="004748EC" w:rsidRPr="00EF03F4">
        <w:rPr>
          <w:color w:val="000000" w:themeColor="text1"/>
          <w:sz w:val="20"/>
          <w:szCs w:val="20"/>
        </w:rPr>
        <w:t>nowy sprzęt</w:t>
      </w:r>
      <w:r w:rsidRPr="00EF03F4">
        <w:rPr>
          <w:color w:val="000000" w:themeColor="text1"/>
          <w:sz w:val="20"/>
          <w:szCs w:val="20"/>
        </w:rPr>
        <w:t xml:space="preserve"> w terminie do </w:t>
      </w:r>
      <w:r w:rsidR="004748EC" w:rsidRPr="00EF03F4">
        <w:rPr>
          <w:color w:val="000000" w:themeColor="text1"/>
          <w:sz w:val="20"/>
          <w:szCs w:val="20"/>
        </w:rPr>
        <w:t>21</w:t>
      </w:r>
      <w:r w:rsidRPr="00EF03F4">
        <w:rPr>
          <w:color w:val="000000" w:themeColor="text1"/>
          <w:sz w:val="20"/>
          <w:szCs w:val="20"/>
        </w:rPr>
        <w:t xml:space="preserve"> dni od dnia zgłoszenia żądania przez Zamawiającego. W takim przypadku okres gwarancji nowego elementu lub </w:t>
      </w:r>
      <w:r w:rsidR="004748EC" w:rsidRPr="00EF03F4">
        <w:rPr>
          <w:color w:val="000000" w:themeColor="text1"/>
          <w:sz w:val="20"/>
          <w:szCs w:val="20"/>
        </w:rPr>
        <w:t>sprzętu</w:t>
      </w:r>
      <w:r w:rsidRPr="00EF03F4">
        <w:rPr>
          <w:color w:val="000000" w:themeColor="text1"/>
          <w:sz w:val="20"/>
          <w:szCs w:val="20"/>
        </w:rPr>
        <w:t xml:space="preserve"> rozpoczyna się od dnia jego dostarczenia.  </w:t>
      </w:r>
    </w:p>
    <w:p w14:paraId="0C364992" w14:textId="77777777" w:rsidR="00236470" w:rsidRPr="00EF03F4" w:rsidRDefault="008E3CD6" w:rsidP="00D87CAB">
      <w:pPr>
        <w:numPr>
          <w:ilvl w:val="0"/>
          <w:numId w:val="6"/>
        </w:numPr>
        <w:spacing w:after="120" w:line="240" w:lineRule="auto"/>
        <w:ind w:right="49" w:hanging="360"/>
        <w:rPr>
          <w:color w:val="000000" w:themeColor="text1"/>
          <w:sz w:val="20"/>
          <w:szCs w:val="20"/>
        </w:rPr>
      </w:pPr>
      <w:r w:rsidRPr="00EF03F4">
        <w:rPr>
          <w:color w:val="000000" w:themeColor="text1"/>
          <w:sz w:val="20"/>
          <w:szCs w:val="20"/>
        </w:rPr>
        <w:t xml:space="preserve">Niezależnie od uprawnień wynikających z udzielonej gwarancji, przez okres gwarancji, Zamawiającemu przysługują uprawnienia wynikające z rękojmi zgodnie z przepisami Kodeksu cywilnego, z </w:t>
      </w:r>
      <w:r w:rsidR="00E246BA" w:rsidRPr="00EF03F4">
        <w:rPr>
          <w:color w:val="000000" w:themeColor="text1"/>
          <w:sz w:val="20"/>
          <w:szCs w:val="20"/>
        </w:rPr>
        <w:t>zastrzeżeniem,</w:t>
      </w:r>
      <w:r w:rsidRPr="00EF03F4">
        <w:rPr>
          <w:color w:val="000000" w:themeColor="text1"/>
          <w:sz w:val="20"/>
          <w:szCs w:val="20"/>
        </w:rPr>
        <w:t xml:space="preserve"> że bieg terminu rękojmi rozpoczyna się w dacie podpisania protokołu odbioru.  </w:t>
      </w:r>
    </w:p>
    <w:p w14:paraId="19B113AC" w14:textId="77777777"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t xml:space="preserve">Wykonawca nie odpowiada w ramach gwarancji za uszkodzenia </w:t>
      </w:r>
      <w:r w:rsidR="00D87CAB" w:rsidRPr="00EF03F4">
        <w:rPr>
          <w:color w:val="000000" w:themeColor="text1"/>
          <w:sz w:val="20"/>
          <w:szCs w:val="20"/>
        </w:rPr>
        <w:t>sprzętu</w:t>
      </w:r>
      <w:r w:rsidRPr="00EF03F4">
        <w:rPr>
          <w:color w:val="000000" w:themeColor="text1"/>
          <w:sz w:val="20"/>
          <w:szCs w:val="20"/>
        </w:rPr>
        <w:t xml:space="preserve">, powstałe z winy Zamawiającego. </w:t>
      </w:r>
    </w:p>
    <w:p w14:paraId="394C78B7" w14:textId="77777777"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t xml:space="preserve">Reklamacje przyjmuje: ............................................................  </w:t>
      </w:r>
    </w:p>
    <w:p w14:paraId="45BFC60B" w14:textId="77777777" w:rsidR="00236470" w:rsidRPr="00EF03F4" w:rsidRDefault="008E3CD6" w:rsidP="006E4CCB">
      <w:pPr>
        <w:spacing w:after="120" w:line="240" w:lineRule="auto"/>
        <w:ind w:left="370" w:right="49"/>
        <w:rPr>
          <w:color w:val="000000" w:themeColor="text1"/>
          <w:sz w:val="20"/>
          <w:szCs w:val="20"/>
        </w:rPr>
      </w:pPr>
      <w:r w:rsidRPr="00EF03F4">
        <w:rPr>
          <w:color w:val="000000" w:themeColor="text1"/>
          <w:sz w:val="20"/>
          <w:szCs w:val="20"/>
        </w:rPr>
        <w:t xml:space="preserve">ul. ............................................................................................. </w:t>
      </w:r>
    </w:p>
    <w:p w14:paraId="691D6B5C" w14:textId="77777777" w:rsidR="00236470" w:rsidRPr="00EF03F4" w:rsidRDefault="008E3CD6" w:rsidP="006E4CCB">
      <w:pPr>
        <w:spacing w:after="120" w:line="240" w:lineRule="auto"/>
        <w:ind w:left="370" w:right="2795"/>
        <w:jc w:val="left"/>
        <w:rPr>
          <w:color w:val="000000" w:themeColor="text1"/>
          <w:sz w:val="20"/>
          <w:szCs w:val="20"/>
        </w:rPr>
      </w:pPr>
      <w:r w:rsidRPr="00EF03F4">
        <w:rPr>
          <w:color w:val="000000" w:themeColor="text1"/>
          <w:sz w:val="20"/>
          <w:szCs w:val="20"/>
        </w:rPr>
        <w:t xml:space="preserve">tel.: ..................   w godzinach…… do …………. od </w:t>
      </w:r>
      <w:r w:rsidR="00E246BA" w:rsidRPr="00EF03F4">
        <w:rPr>
          <w:color w:val="000000" w:themeColor="text1"/>
          <w:sz w:val="20"/>
          <w:szCs w:val="20"/>
        </w:rPr>
        <w:t>poniedziałku do</w:t>
      </w:r>
      <w:r w:rsidRPr="00EF03F4">
        <w:rPr>
          <w:color w:val="000000" w:themeColor="text1"/>
          <w:sz w:val="20"/>
          <w:szCs w:val="20"/>
        </w:rPr>
        <w:t xml:space="preserve"> piątku. e-mail: ...................................................................................... </w:t>
      </w:r>
    </w:p>
    <w:p w14:paraId="28ACA0AF" w14:textId="77777777"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t xml:space="preserve">Jeżeli z powodu wady prawnej przedmiotu </w:t>
      </w:r>
      <w:r w:rsidR="00D87CAB" w:rsidRPr="00EF03F4">
        <w:rPr>
          <w:color w:val="000000" w:themeColor="text1"/>
          <w:sz w:val="20"/>
          <w:szCs w:val="20"/>
        </w:rPr>
        <w:t>U</w:t>
      </w:r>
      <w:r w:rsidRPr="00EF03F4">
        <w:rPr>
          <w:color w:val="000000" w:themeColor="text1"/>
          <w:sz w:val="20"/>
          <w:szCs w:val="20"/>
        </w:rPr>
        <w:t xml:space="preserve">mowy Zamawiający będzie zmuszony wydać przedmiot </w:t>
      </w:r>
      <w:r w:rsidR="00C75FF2" w:rsidRPr="00EF03F4">
        <w:rPr>
          <w:color w:val="000000" w:themeColor="text1"/>
          <w:sz w:val="20"/>
          <w:szCs w:val="20"/>
        </w:rPr>
        <w:t>U</w:t>
      </w:r>
      <w:r w:rsidRPr="00EF03F4">
        <w:rPr>
          <w:color w:val="000000" w:themeColor="text1"/>
          <w:sz w:val="20"/>
          <w:szCs w:val="20"/>
        </w:rPr>
        <w:t xml:space="preserve">mowy osobie trzeciej, Wykonawca jest obowiązany do bezzwłocznego zwrotu otrzymanej kwoty bez względu na inne postanowienia </w:t>
      </w:r>
      <w:r w:rsidR="00D87CAB" w:rsidRPr="00EF03F4">
        <w:rPr>
          <w:color w:val="000000" w:themeColor="text1"/>
          <w:sz w:val="20"/>
          <w:szCs w:val="20"/>
        </w:rPr>
        <w:t>U</w:t>
      </w:r>
      <w:r w:rsidRPr="00EF03F4">
        <w:rPr>
          <w:color w:val="000000" w:themeColor="text1"/>
          <w:sz w:val="20"/>
          <w:szCs w:val="20"/>
        </w:rPr>
        <w:t xml:space="preserve">mowy. </w:t>
      </w:r>
    </w:p>
    <w:p w14:paraId="019D2182" w14:textId="4AF2708A" w:rsidR="00236470" w:rsidRPr="00EF03F4" w:rsidRDefault="008E3CD6" w:rsidP="006E4CCB">
      <w:pPr>
        <w:numPr>
          <w:ilvl w:val="0"/>
          <w:numId w:val="6"/>
        </w:numPr>
        <w:spacing w:after="120" w:line="240" w:lineRule="auto"/>
        <w:ind w:right="49" w:hanging="360"/>
        <w:rPr>
          <w:color w:val="000000" w:themeColor="text1"/>
          <w:sz w:val="20"/>
          <w:szCs w:val="20"/>
        </w:rPr>
      </w:pPr>
      <w:r w:rsidRPr="00EF03F4">
        <w:rPr>
          <w:color w:val="000000" w:themeColor="text1"/>
          <w:sz w:val="20"/>
          <w:szCs w:val="20"/>
        </w:rPr>
        <w:t xml:space="preserve">Jeżeli Wykonawca dopuści się </w:t>
      </w:r>
      <w:r w:rsidR="00E246BA" w:rsidRPr="00EF03F4">
        <w:rPr>
          <w:color w:val="000000" w:themeColor="text1"/>
          <w:sz w:val="20"/>
          <w:szCs w:val="20"/>
        </w:rPr>
        <w:t>zwłoki w</w:t>
      </w:r>
      <w:r w:rsidRPr="00EF03F4">
        <w:rPr>
          <w:color w:val="000000" w:themeColor="text1"/>
          <w:sz w:val="20"/>
          <w:szCs w:val="20"/>
        </w:rPr>
        <w:t xml:space="preserve"> wykonaniu naprawy lub wymiany o co najmniej 14 dni po upływie terminu, o którym mowa w ust. </w:t>
      </w:r>
      <w:r w:rsidR="000E04E4" w:rsidRPr="00EF03F4">
        <w:rPr>
          <w:color w:val="000000" w:themeColor="text1"/>
          <w:sz w:val="20"/>
          <w:szCs w:val="20"/>
        </w:rPr>
        <w:t>3</w:t>
      </w:r>
      <w:r w:rsidRPr="00EF03F4">
        <w:rPr>
          <w:color w:val="000000" w:themeColor="text1"/>
          <w:sz w:val="20"/>
          <w:szCs w:val="20"/>
        </w:rPr>
        <w:t xml:space="preserve">, Zamawiający jest uprawniony do wykonania naprawy lub zakupu nowego </w:t>
      </w:r>
      <w:r w:rsidR="00396C30" w:rsidRPr="00EF03F4">
        <w:rPr>
          <w:color w:val="000000" w:themeColor="text1"/>
          <w:sz w:val="20"/>
          <w:szCs w:val="20"/>
        </w:rPr>
        <w:t xml:space="preserve">sprzętu </w:t>
      </w:r>
      <w:r w:rsidRPr="00EF03F4">
        <w:rPr>
          <w:color w:val="000000" w:themeColor="text1"/>
          <w:sz w:val="20"/>
          <w:szCs w:val="20"/>
        </w:rPr>
        <w:t xml:space="preserve">(lub jego elementu) na koszt i ryzyko Wykonawcy. Wykonawca zobowiązuje się zwrócić Zamawiającemu koszty i wydatki poniesione na naprawę lub wymianę </w:t>
      </w:r>
      <w:r w:rsidR="009F3B0F" w:rsidRPr="00EF03F4">
        <w:rPr>
          <w:color w:val="000000" w:themeColor="text1"/>
          <w:sz w:val="20"/>
          <w:szCs w:val="20"/>
        </w:rPr>
        <w:br/>
      </w:r>
      <w:r w:rsidRPr="00EF03F4">
        <w:rPr>
          <w:color w:val="000000" w:themeColor="text1"/>
          <w:sz w:val="20"/>
          <w:szCs w:val="20"/>
        </w:rPr>
        <w:t>w terminie</w:t>
      </w:r>
      <w:r w:rsidR="00BA251F" w:rsidRPr="00EF03F4">
        <w:rPr>
          <w:color w:val="000000" w:themeColor="text1"/>
          <w:sz w:val="20"/>
          <w:szCs w:val="20"/>
        </w:rPr>
        <w:t xml:space="preserve"> 7 </w:t>
      </w:r>
      <w:r w:rsidRPr="00EF03F4">
        <w:rPr>
          <w:color w:val="000000" w:themeColor="text1"/>
          <w:sz w:val="20"/>
          <w:szCs w:val="20"/>
        </w:rPr>
        <w:t xml:space="preserve">dni od dnia przedstawienia odpowiedniego żądania. </w:t>
      </w:r>
    </w:p>
    <w:p w14:paraId="53B510A5" w14:textId="77777777" w:rsidR="00FB0AE6" w:rsidRPr="002C10FF" w:rsidRDefault="00FB0AE6" w:rsidP="00FB0AE6">
      <w:pPr>
        <w:jc w:val="center"/>
        <w:rPr>
          <w:b/>
          <w:sz w:val="20"/>
          <w:szCs w:val="20"/>
        </w:rPr>
      </w:pPr>
      <w:bookmarkStart w:id="1" w:name="_Hlk130302199"/>
      <w:r>
        <w:rPr>
          <w:b/>
          <w:sz w:val="20"/>
          <w:szCs w:val="20"/>
        </w:rPr>
        <w:t xml:space="preserve">§ 5. </w:t>
      </w:r>
      <w:bookmarkEnd w:id="1"/>
    </w:p>
    <w:p w14:paraId="644C70E4" w14:textId="77777777" w:rsidR="00FB0AE6" w:rsidRPr="002C10FF" w:rsidRDefault="00FB0AE6" w:rsidP="00FB0AE6">
      <w:pPr>
        <w:autoSpaceDN w:val="0"/>
        <w:spacing w:before="120" w:after="160" w:line="259" w:lineRule="auto"/>
        <w:jc w:val="center"/>
        <w:rPr>
          <w:sz w:val="20"/>
          <w:szCs w:val="20"/>
        </w:rPr>
      </w:pPr>
      <w:r w:rsidRPr="002C10FF">
        <w:rPr>
          <w:b/>
          <w:bCs/>
          <w:sz w:val="20"/>
          <w:szCs w:val="20"/>
          <w:lang w:eastAsia="en-US"/>
        </w:rPr>
        <w:t>Podwykonawcy</w:t>
      </w:r>
    </w:p>
    <w:p w14:paraId="6393CAB2" w14:textId="77777777" w:rsidR="00FB0AE6" w:rsidRPr="00AA3632" w:rsidRDefault="00FB0AE6" w:rsidP="00FB0AE6">
      <w:pPr>
        <w:numPr>
          <w:ilvl w:val="0"/>
          <w:numId w:val="37"/>
        </w:numPr>
        <w:tabs>
          <w:tab w:val="clear" w:pos="338"/>
        </w:tabs>
        <w:suppressAutoHyphens/>
        <w:autoSpaceDN w:val="0"/>
        <w:spacing w:before="120" w:after="0" w:line="240" w:lineRule="auto"/>
        <w:ind w:left="340" w:right="0" w:hanging="340"/>
        <w:rPr>
          <w:i/>
          <w:sz w:val="20"/>
          <w:szCs w:val="20"/>
        </w:rPr>
      </w:pPr>
      <w:r w:rsidRPr="00AA3632">
        <w:rPr>
          <w:i/>
          <w:sz w:val="20"/>
          <w:szCs w:val="20"/>
        </w:rPr>
        <w:t>Strony ustalają, że przedmiot umowy zostanie wykonany przez Wykonawcę osobiście bądź z udziałem poniżej wymienionych Podwykonawców w następujących zakresach prac</w:t>
      </w:r>
      <w:r w:rsidRPr="00AA3632">
        <w:rPr>
          <w:i/>
          <w:sz w:val="20"/>
          <w:szCs w:val="20"/>
          <w:vertAlign w:val="superscript"/>
        </w:rPr>
        <w:footnoteReference w:id="1"/>
      </w:r>
      <w:r w:rsidRPr="00AA3632">
        <w:rPr>
          <w:i/>
          <w:sz w:val="20"/>
          <w:szCs w:val="20"/>
        </w:rPr>
        <w:t xml:space="preserve"> (zgodnie </w:t>
      </w:r>
      <w:r>
        <w:rPr>
          <w:i/>
          <w:sz w:val="20"/>
          <w:szCs w:val="20"/>
        </w:rPr>
        <w:br/>
      </w:r>
      <w:r w:rsidRPr="00AA3632">
        <w:rPr>
          <w:i/>
          <w:sz w:val="20"/>
          <w:szCs w:val="20"/>
        </w:rPr>
        <w:t>z ofertą):</w:t>
      </w:r>
    </w:p>
    <w:p w14:paraId="37D3EFC6" w14:textId="77777777" w:rsidR="00FB0AE6" w:rsidRPr="00AA3632" w:rsidRDefault="00FB0AE6" w:rsidP="00FB0AE6">
      <w:pPr>
        <w:numPr>
          <w:ilvl w:val="0"/>
          <w:numId w:val="38"/>
        </w:numPr>
        <w:tabs>
          <w:tab w:val="num" w:pos="0"/>
        </w:tabs>
        <w:suppressAutoHyphens/>
        <w:autoSpaceDN w:val="0"/>
        <w:spacing w:after="0" w:line="240" w:lineRule="auto"/>
        <w:ind w:left="675" w:right="0" w:hanging="357"/>
        <w:rPr>
          <w:i/>
          <w:sz w:val="20"/>
          <w:szCs w:val="20"/>
        </w:rPr>
      </w:pPr>
      <w:r w:rsidRPr="00AA3632">
        <w:rPr>
          <w:i/>
          <w:sz w:val="20"/>
          <w:szCs w:val="20"/>
        </w:rPr>
        <w:t>…………………………………………………………………………………………</w:t>
      </w:r>
    </w:p>
    <w:p w14:paraId="58A241FD" w14:textId="77777777" w:rsidR="00FB0AE6" w:rsidRPr="00AA3632" w:rsidRDefault="00FB0AE6" w:rsidP="00FB0AE6">
      <w:pPr>
        <w:numPr>
          <w:ilvl w:val="0"/>
          <w:numId w:val="38"/>
        </w:numPr>
        <w:tabs>
          <w:tab w:val="num" w:pos="0"/>
        </w:tabs>
        <w:suppressAutoHyphens/>
        <w:autoSpaceDN w:val="0"/>
        <w:spacing w:after="0" w:line="240" w:lineRule="auto"/>
        <w:ind w:left="675" w:right="0" w:hanging="357"/>
        <w:rPr>
          <w:i/>
          <w:sz w:val="20"/>
          <w:szCs w:val="20"/>
        </w:rPr>
      </w:pPr>
      <w:r w:rsidRPr="00AA3632">
        <w:rPr>
          <w:i/>
          <w:sz w:val="20"/>
          <w:szCs w:val="20"/>
        </w:rPr>
        <w:t>…………………………………………………………………………………………</w:t>
      </w:r>
    </w:p>
    <w:p w14:paraId="63CA768D" w14:textId="77777777" w:rsidR="00FB0AE6" w:rsidRPr="00AA3632" w:rsidRDefault="00FB0AE6" w:rsidP="00FB0AE6">
      <w:pPr>
        <w:spacing w:before="120" w:after="160" w:line="259" w:lineRule="auto"/>
        <w:ind w:left="1843"/>
        <w:rPr>
          <w:i/>
          <w:sz w:val="18"/>
          <w:szCs w:val="18"/>
        </w:rPr>
      </w:pPr>
      <w:r w:rsidRPr="00AA3632">
        <w:rPr>
          <w:i/>
          <w:sz w:val="18"/>
          <w:szCs w:val="18"/>
        </w:rPr>
        <w:t>Zakres</w:t>
      </w:r>
      <w:r>
        <w:rPr>
          <w:i/>
          <w:sz w:val="18"/>
          <w:szCs w:val="18"/>
        </w:rPr>
        <w:t xml:space="preserve"> dostaw /</w:t>
      </w:r>
      <w:r w:rsidRPr="00AA3632">
        <w:rPr>
          <w:i/>
          <w:sz w:val="18"/>
          <w:szCs w:val="18"/>
        </w:rPr>
        <w:t>usług – nazwa i adres podwykonawcy;</w:t>
      </w:r>
    </w:p>
    <w:p w14:paraId="6932F1C9" w14:textId="77777777" w:rsidR="00FB0AE6" w:rsidRPr="00AA3632" w:rsidRDefault="00FB0AE6" w:rsidP="00FB0AE6">
      <w:pPr>
        <w:numPr>
          <w:ilvl w:val="0"/>
          <w:numId w:val="37"/>
        </w:numPr>
        <w:tabs>
          <w:tab w:val="clear" w:pos="338"/>
        </w:tabs>
        <w:suppressAutoHyphens/>
        <w:autoSpaceDN w:val="0"/>
        <w:spacing w:before="120" w:after="160" w:line="259" w:lineRule="auto"/>
        <w:ind w:left="284" w:right="0" w:hanging="284"/>
        <w:rPr>
          <w:i/>
          <w:sz w:val="20"/>
          <w:szCs w:val="20"/>
        </w:rPr>
      </w:pPr>
      <w:r w:rsidRPr="00AA3632">
        <w:rPr>
          <w:i/>
          <w:sz w:val="20"/>
          <w:szCs w:val="20"/>
        </w:rPr>
        <w:t xml:space="preserve">Przed przystąpieniem </w:t>
      </w:r>
      <w:r w:rsidRPr="00AA3632">
        <w:rPr>
          <w:bCs/>
          <w:i/>
          <w:sz w:val="20"/>
          <w:szCs w:val="20"/>
          <w:lang w:eastAsia="en-US"/>
        </w:rPr>
        <w:t xml:space="preserve">do wykonania przedmiotu umowy, Wykonawca poda dane kontaktowe Podwykonawców i osób do kontaktu z nimi, zaangażowanych w realizację przedmiotu umowy. </w:t>
      </w:r>
      <w:r w:rsidRPr="00AA3632">
        <w:rPr>
          <w:i/>
          <w:sz w:val="20"/>
          <w:szCs w:val="20"/>
        </w:rPr>
        <w:t>Wykonawca ma obowiązek zawiadamiania Zamawiającego w trakcie realizacji umowy o wszelkich zmianach dotyczących podwykonawcy.</w:t>
      </w:r>
    </w:p>
    <w:p w14:paraId="6272A1CE" w14:textId="524FBCD6" w:rsidR="00FB0AE6" w:rsidRPr="008E203A" w:rsidRDefault="00FB0AE6" w:rsidP="00FB0AE6">
      <w:pPr>
        <w:numPr>
          <w:ilvl w:val="0"/>
          <w:numId w:val="37"/>
        </w:numPr>
        <w:tabs>
          <w:tab w:val="clear" w:pos="338"/>
        </w:tabs>
        <w:spacing w:before="120" w:after="0" w:line="240" w:lineRule="auto"/>
        <w:ind w:left="360" w:right="146" w:hanging="360"/>
        <w:rPr>
          <w:i/>
          <w:kern w:val="32"/>
          <w:sz w:val="20"/>
          <w:szCs w:val="20"/>
        </w:rPr>
      </w:pPr>
      <w:r w:rsidRPr="00AA3632">
        <w:rPr>
          <w:i/>
          <w:sz w:val="20"/>
          <w:szCs w:val="20"/>
          <w:lang w:eastAsia="en-US"/>
        </w:rPr>
        <w:t xml:space="preserve">Wykonawca zawiadamiał będzie Zamawiającego o wszelkich zmianach, o których mowa </w:t>
      </w:r>
      <w:r w:rsidR="001841AC">
        <w:rPr>
          <w:i/>
          <w:sz w:val="20"/>
          <w:szCs w:val="20"/>
          <w:lang w:eastAsia="en-US"/>
        </w:rPr>
        <w:br/>
      </w:r>
      <w:r w:rsidRPr="00AA3632">
        <w:rPr>
          <w:i/>
          <w:sz w:val="20"/>
          <w:szCs w:val="20"/>
          <w:lang w:eastAsia="en-US"/>
        </w:rPr>
        <w:t>w ust. 1 i 2, w trakcie realizacji przedmiotu umowy, a także przekazywał będzie informacje na temat nowych Podwykonawców, którym w późniejszym okresie zamierza powierzyć realizację części przedmiotu umowy.</w:t>
      </w:r>
    </w:p>
    <w:p w14:paraId="041B3A18" w14:textId="48709818" w:rsidR="00236470" w:rsidRPr="005C6F1C" w:rsidRDefault="008E3CD6" w:rsidP="000D4DE1">
      <w:pPr>
        <w:spacing w:after="0" w:line="240" w:lineRule="auto"/>
        <w:ind w:left="11" w:right="62" w:hanging="11"/>
        <w:jc w:val="center"/>
        <w:rPr>
          <w:color w:val="000000" w:themeColor="text1"/>
          <w:sz w:val="20"/>
          <w:szCs w:val="20"/>
        </w:rPr>
      </w:pPr>
      <w:r w:rsidRPr="005C6F1C">
        <w:rPr>
          <w:b/>
          <w:color w:val="000000" w:themeColor="text1"/>
          <w:sz w:val="20"/>
          <w:szCs w:val="20"/>
        </w:rPr>
        <w:t xml:space="preserve">§ </w:t>
      </w:r>
      <w:r w:rsidR="00FB0AE6" w:rsidRPr="005C6F1C">
        <w:rPr>
          <w:b/>
          <w:color w:val="000000" w:themeColor="text1"/>
          <w:sz w:val="20"/>
          <w:szCs w:val="20"/>
        </w:rPr>
        <w:t>6</w:t>
      </w:r>
      <w:r w:rsidRPr="005C6F1C">
        <w:rPr>
          <w:b/>
          <w:color w:val="000000" w:themeColor="text1"/>
          <w:sz w:val="20"/>
          <w:szCs w:val="20"/>
        </w:rPr>
        <w:t xml:space="preserve">.  </w:t>
      </w:r>
    </w:p>
    <w:p w14:paraId="2390513C" w14:textId="77777777" w:rsidR="00236470" w:rsidRPr="005C6F1C" w:rsidRDefault="008E3CD6" w:rsidP="006E4CCB">
      <w:pPr>
        <w:pStyle w:val="Nagwek1"/>
        <w:spacing w:after="120" w:line="240" w:lineRule="auto"/>
        <w:ind w:right="63"/>
        <w:rPr>
          <w:color w:val="000000" w:themeColor="text1"/>
          <w:sz w:val="20"/>
          <w:szCs w:val="20"/>
        </w:rPr>
      </w:pPr>
      <w:r w:rsidRPr="005C6F1C">
        <w:rPr>
          <w:color w:val="000000" w:themeColor="text1"/>
          <w:sz w:val="20"/>
          <w:szCs w:val="20"/>
        </w:rPr>
        <w:t xml:space="preserve">Warunki płatności </w:t>
      </w:r>
    </w:p>
    <w:p w14:paraId="4A94F661" w14:textId="77777777" w:rsidR="00EF03F4" w:rsidRPr="000B1D16" w:rsidRDefault="00EF03F4" w:rsidP="00EF03F4">
      <w:pPr>
        <w:numPr>
          <w:ilvl w:val="0"/>
          <w:numId w:val="33"/>
        </w:numPr>
        <w:suppressAutoHyphens/>
        <w:spacing w:after="0" w:line="240" w:lineRule="auto"/>
        <w:ind w:right="0"/>
        <w:rPr>
          <w:sz w:val="20"/>
          <w:szCs w:val="20"/>
        </w:rPr>
      </w:pPr>
      <w:r w:rsidRPr="000B1D16">
        <w:rPr>
          <w:sz w:val="20"/>
          <w:szCs w:val="20"/>
        </w:rPr>
        <w:t xml:space="preserve">Zamawiający zobowiązuje się dokonać zapłaty należności za dostarczony przedmiot umowy, </w:t>
      </w:r>
      <w:r>
        <w:rPr>
          <w:sz w:val="20"/>
          <w:szCs w:val="20"/>
        </w:rPr>
        <w:br/>
      </w:r>
      <w:r w:rsidRPr="000B1D16">
        <w:rPr>
          <w:sz w:val="20"/>
          <w:szCs w:val="20"/>
        </w:rPr>
        <w:t xml:space="preserve">w terminie do 30 dni od daty dostarczenia do siedziby Zamawiającego: Politechnika Warszawska, </w:t>
      </w:r>
      <w:r>
        <w:rPr>
          <w:sz w:val="20"/>
          <w:szCs w:val="20"/>
        </w:rPr>
        <w:t xml:space="preserve">Instytut </w:t>
      </w:r>
      <w:proofErr w:type="spellStart"/>
      <w:r>
        <w:rPr>
          <w:sz w:val="20"/>
          <w:szCs w:val="20"/>
        </w:rPr>
        <w:t>Mikromechaniki</w:t>
      </w:r>
      <w:proofErr w:type="spellEnd"/>
      <w:r>
        <w:rPr>
          <w:sz w:val="20"/>
          <w:szCs w:val="20"/>
        </w:rPr>
        <w:t xml:space="preserve"> i Fotoniki</w:t>
      </w:r>
      <w:r w:rsidRPr="000B1D16">
        <w:rPr>
          <w:sz w:val="20"/>
          <w:szCs w:val="20"/>
        </w:rPr>
        <w:t xml:space="preserve">, ul. </w:t>
      </w:r>
      <w:r>
        <w:rPr>
          <w:sz w:val="20"/>
          <w:szCs w:val="20"/>
        </w:rPr>
        <w:t>Św. Andrzeja Boboli 8</w:t>
      </w:r>
      <w:r w:rsidRPr="000B1D16">
        <w:rPr>
          <w:sz w:val="20"/>
          <w:szCs w:val="20"/>
        </w:rPr>
        <w:t>, 02</w:t>
      </w:r>
      <w:r>
        <w:rPr>
          <w:sz w:val="20"/>
          <w:szCs w:val="20"/>
        </w:rPr>
        <w:t>-525</w:t>
      </w:r>
      <w:r w:rsidRPr="000B1D16">
        <w:rPr>
          <w:sz w:val="20"/>
          <w:szCs w:val="20"/>
        </w:rPr>
        <w:t xml:space="preserve"> Warszawa oryginału prawidłowo wystawionej faktury VAT</w:t>
      </w:r>
      <w:r>
        <w:rPr>
          <w:sz w:val="20"/>
          <w:szCs w:val="20"/>
        </w:rPr>
        <w:t xml:space="preserve"> wraz z protokołem.</w:t>
      </w:r>
    </w:p>
    <w:p w14:paraId="4FBCCD4A" w14:textId="77777777" w:rsidR="00EF03F4" w:rsidRDefault="00EF03F4" w:rsidP="00EF03F4">
      <w:pPr>
        <w:numPr>
          <w:ilvl w:val="0"/>
          <w:numId w:val="33"/>
        </w:numPr>
        <w:suppressAutoHyphens/>
        <w:spacing w:before="120" w:after="0" w:line="240" w:lineRule="auto"/>
        <w:ind w:right="0"/>
      </w:pPr>
      <w:r>
        <w:rPr>
          <w:sz w:val="20"/>
          <w:szCs w:val="20"/>
        </w:rPr>
        <w:t xml:space="preserve">Podstawą wystawienia faktury VAT jest protokół, podpisany przez osobę wskazaną w umowie jako upoważnioną ze strony Zamawiającego do odbioru przedmiotu umowy. </w:t>
      </w:r>
    </w:p>
    <w:p w14:paraId="191C78DC" w14:textId="77777777" w:rsidR="00EF03F4" w:rsidRPr="002B105E" w:rsidRDefault="00EF03F4" w:rsidP="00EF03F4">
      <w:pPr>
        <w:numPr>
          <w:ilvl w:val="0"/>
          <w:numId w:val="33"/>
        </w:numPr>
        <w:suppressAutoHyphens/>
        <w:spacing w:before="120" w:after="0" w:line="240" w:lineRule="auto"/>
        <w:ind w:right="0"/>
      </w:pPr>
      <w:r w:rsidRPr="002B105E">
        <w:rPr>
          <w:sz w:val="20"/>
          <w:szCs w:val="20"/>
        </w:rPr>
        <w:t>Zamawiający dopuszcza złożenie faktury VAT w formie:</w:t>
      </w:r>
    </w:p>
    <w:p w14:paraId="745555C1" w14:textId="77777777" w:rsidR="00EF03F4" w:rsidRDefault="00EF03F4" w:rsidP="00EF03F4">
      <w:pPr>
        <w:pStyle w:val="Akapitzlist"/>
        <w:numPr>
          <w:ilvl w:val="0"/>
          <w:numId w:val="34"/>
        </w:numPr>
        <w:tabs>
          <w:tab w:val="left" w:pos="284"/>
        </w:tabs>
        <w:autoSpaceDE w:val="0"/>
        <w:autoSpaceDN w:val="0"/>
        <w:adjustRightInd w:val="0"/>
        <w:spacing w:before="120" w:after="0" w:line="240" w:lineRule="auto"/>
        <w:rPr>
          <w:sz w:val="20"/>
          <w:szCs w:val="20"/>
        </w:rPr>
      </w:pPr>
      <w:r>
        <w:rPr>
          <w:sz w:val="20"/>
          <w:szCs w:val="20"/>
        </w:rPr>
        <w:lastRenderedPageBreak/>
        <w:t>p</w:t>
      </w:r>
      <w:r w:rsidRPr="00E678A9">
        <w:rPr>
          <w:sz w:val="20"/>
          <w:szCs w:val="20"/>
        </w:rPr>
        <w:t>apierowej</w:t>
      </w:r>
      <w:r>
        <w:rPr>
          <w:sz w:val="20"/>
          <w:szCs w:val="20"/>
        </w:rPr>
        <w:t xml:space="preserve"> </w:t>
      </w:r>
      <w:r w:rsidRPr="00267B97">
        <w:rPr>
          <w:sz w:val="20"/>
          <w:szCs w:val="20"/>
          <w:u w:val="single"/>
        </w:rPr>
        <w:t>(Zamawiający preferuje takie dostarczenie)</w:t>
      </w:r>
    </w:p>
    <w:p w14:paraId="08C7B20C" w14:textId="77777777" w:rsidR="00EF03F4" w:rsidRDefault="00EF03F4" w:rsidP="00EF03F4">
      <w:pPr>
        <w:pStyle w:val="Akapitzlist"/>
        <w:tabs>
          <w:tab w:val="left" w:pos="284"/>
        </w:tabs>
        <w:autoSpaceDE w:val="0"/>
        <w:autoSpaceDN w:val="0"/>
        <w:adjustRightInd w:val="0"/>
        <w:spacing w:before="120"/>
        <w:rPr>
          <w:sz w:val="20"/>
          <w:szCs w:val="20"/>
        </w:rPr>
      </w:pPr>
      <w:r>
        <w:rPr>
          <w:sz w:val="20"/>
          <w:szCs w:val="20"/>
        </w:rPr>
        <w:t>lub</w:t>
      </w:r>
    </w:p>
    <w:p w14:paraId="70061D3F" w14:textId="77777777" w:rsidR="00EF03F4" w:rsidRPr="00DB0E5C" w:rsidRDefault="00EF03F4" w:rsidP="00EF03F4">
      <w:pPr>
        <w:pStyle w:val="Akapitzlist"/>
        <w:numPr>
          <w:ilvl w:val="0"/>
          <w:numId w:val="34"/>
        </w:numPr>
        <w:spacing w:after="0" w:line="240" w:lineRule="auto"/>
        <w:rPr>
          <w:sz w:val="20"/>
          <w:szCs w:val="20"/>
        </w:rPr>
      </w:pPr>
      <w:r w:rsidRPr="00DB0E5C">
        <w:rPr>
          <w:sz w:val="20"/>
          <w:szCs w:val="20"/>
        </w:rPr>
        <w:t>przesłana za pośrednictwem Platformy Elektronicznego Fakturowania (PEF)</w:t>
      </w:r>
      <w:r>
        <w:rPr>
          <w:sz w:val="20"/>
          <w:szCs w:val="20"/>
        </w:rPr>
        <w:t xml:space="preserve"> </w:t>
      </w:r>
      <w:r w:rsidRPr="00DB0E5C">
        <w:rPr>
          <w:sz w:val="20"/>
          <w:szCs w:val="20"/>
        </w:rPr>
        <w:t xml:space="preserve">w postaci ustrukturyzowanej faktury elektronicznej, o której mowa w art. 2 pkt 32 ustawy z dnia </w:t>
      </w:r>
      <w:r>
        <w:rPr>
          <w:sz w:val="20"/>
          <w:szCs w:val="20"/>
        </w:rPr>
        <w:br/>
      </w:r>
      <w:r w:rsidRPr="00DB0E5C">
        <w:rPr>
          <w:sz w:val="20"/>
          <w:szCs w:val="20"/>
        </w:rPr>
        <w:t>11</w:t>
      </w:r>
      <w:r>
        <w:rPr>
          <w:sz w:val="20"/>
          <w:szCs w:val="20"/>
        </w:rPr>
        <w:t xml:space="preserve"> </w:t>
      </w:r>
      <w:r w:rsidRPr="00DB0E5C">
        <w:rPr>
          <w:sz w:val="20"/>
          <w:szCs w:val="20"/>
        </w:rPr>
        <w:t xml:space="preserve">marca 2004 r. o podatku od towarów i usług </w:t>
      </w:r>
      <w:r w:rsidRPr="00EE46D7">
        <w:rPr>
          <w:sz w:val="20"/>
          <w:szCs w:val="20"/>
        </w:rPr>
        <w:t>,</w:t>
      </w:r>
      <w:r w:rsidRPr="00DB0E5C">
        <w:rPr>
          <w:sz w:val="20"/>
          <w:szCs w:val="20"/>
        </w:rPr>
        <w:t xml:space="preserve"> spełniającej wymagania umożliwiające przesyłanie za pośrednictwem platformy zgodnie z art. 2 pkt 4 ustawy z dnia 9 listopada 2018 r. o elektronicznym fakturowaniu w zamówieniach publicznych, koncesjach na roboty budowlane lub usługi oraz partnerstwie publiczno-prywatnym , przy czym:</w:t>
      </w:r>
    </w:p>
    <w:p w14:paraId="359CDE24" w14:textId="77777777" w:rsidR="00EF03F4" w:rsidRPr="00DB0E5C" w:rsidRDefault="00EF03F4" w:rsidP="00EF03F4">
      <w:pPr>
        <w:pStyle w:val="Akapitzlist"/>
        <w:numPr>
          <w:ilvl w:val="0"/>
          <w:numId w:val="35"/>
        </w:numPr>
        <w:spacing w:before="120" w:after="120" w:line="240" w:lineRule="auto"/>
        <w:ind w:left="1077" w:hanging="357"/>
        <w:contextualSpacing w:val="0"/>
        <w:rPr>
          <w:sz w:val="20"/>
          <w:szCs w:val="20"/>
        </w:rPr>
      </w:pPr>
      <w:r w:rsidRPr="00DB0E5C">
        <w:rPr>
          <w:sz w:val="20"/>
          <w:szCs w:val="20"/>
        </w:rPr>
        <w:t>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administrator.pef@pw.edu.pl za potwierdzeniem odbioru, minimum 2 dni przed wystawieniem faktury;</w:t>
      </w:r>
    </w:p>
    <w:p w14:paraId="5E02E66A" w14:textId="77777777" w:rsidR="00EF03F4" w:rsidRPr="00DB0E5C" w:rsidRDefault="00EF03F4" w:rsidP="00EF03F4">
      <w:pPr>
        <w:pStyle w:val="Akapitzlist"/>
        <w:numPr>
          <w:ilvl w:val="0"/>
          <w:numId w:val="35"/>
        </w:numPr>
        <w:spacing w:after="120" w:line="240" w:lineRule="auto"/>
        <w:ind w:left="1077" w:hanging="357"/>
        <w:contextualSpacing w:val="0"/>
        <w:jc w:val="left"/>
        <w:rPr>
          <w:sz w:val="20"/>
          <w:szCs w:val="20"/>
        </w:rPr>
      </w:pPr>
      <w:r w:rsidRPr="00DB0E5C">
        <w:rPr>
          <w:sz w:val="20"/>
          <w:szCs w:val="20"/>
        </w:rPr>
        <w:t>numer NIP Zamawiającego, wskazany powyżej, musi być tożsamy z identyfikatorem PEPPOL konta Zamawiającego na PEF.</w:t>
      </w:r>
    </w:p>
    <w:p w14:paraId="304E5A75" w14:textId="77777777" w:rsidR="00EF03F4" w:rsidRPr="00076FE1" w:rsidRDefault="00EF03F4" w:rsidP="00EF03F4">
      <w:pPr>
        <w:pStyle w:val="Akapitzlist"/>
        <w:numPr>
          <w:ilvl w:val="0"/>
          <w:numId w:val="35"/>
        </w:numPr>
        <w:spacing w:after="0" w:line="240" w:lineRule="auto"/>
        <w:jc w:val="left"/>
        <w:rPr>
          <w:sz w:val="20"/>
          <w:szCs w:val="20"/>
        </w:rPr>
      </w:pPr>
      <w:r w:rsidRPr="00DB0E5C">
        <w:rPr>
          <w:sz w:val="20"/>
          <w:szCs w:val="20"/>
        </w:rPr>
        <w:t xml:space="preserve">Zamawiający (automatycznie) odbierze fakturę wymienioną w pkt 2. </w:t>
      </w:r>
    </w:p>
    <w:p w14:paraId="48F10E33" w14:textId="77777777" w:rsidR="00EF03F4" w:rsidRDefault="00EF03F4" w:rsidP="00EF03F4">
      <w:pPr>
        <w:numPr>
          <w:ilvl w:val="0"/>
          <w:numId w:val="33"/>
        </w:numPr>
        <w:suppressAutoHyphens/>
        <w:spacing w:before="120" w:after="0" w:line="240" w:lineRule="auto"/>
        <w:ind w:left="357" w:right="0" w:hanging="357"/>
      </w:pPr>
      <w:r>
        <w:rPr>
          <w:sz w:val="20"/>
          <w:szCs w:val="20"/>
        </w:rPr>
        <w:t xml:space="preserve">Wykonawca zobowiązany jest do wystawienia faktury VAT, o której mowa w ust. 3, nie później niż do 15. dnia miesiąca następującego po miesiącu, w którym dokonano dostawy towaru. Faktura powinna być dostarczona do Zamawiającego niezwłocznie. </w:t>
      </w:r>
    </w:p>
    <w:p w14:paraId="62BA903E" w14:textId="05D7E37C" w:rsidR="00EF03F4" w:rsidRDefault="00EF03F4" w:rsidP="00EF03F4">
      <w:pPr>
        <w:numPr>
          <w:ilvl w:val="0"/>
          <w:numId w:val="33"/>
        </w:numPr>
        <w:suppressAutoHyphens/>
        <w:spacing w:before="120" w:after="120" w:line="240" w:lineRule="auto"/>
        <w:ind w:left="357" w:right="0" w:hanging="357"/>
      </w:pPr>
      <w:r>
        <w:rPr>
          <w:sz w:val="20"/>
          <w:szCs w:val="20"/>
        </w:rPr>
        <w:t xml:space="preserve">Zapłata nastąpi na rachunek bankowy Wykonawcy </w:t>
      </w:r>
      <w:r w:rsidRPr="007800D6">
        <w:rPr>
          <w:b/>
          <w:sz w:val="20"/>
          <w:szCs w:val="20"/>
        </w:rPr>
        <w:t xml:space="preserve">nr </w:t>
      </w:r>
      <w:r w:rsidRPr="007800D6">
        <w:rPr>
          <w:b/>
          <w:bCs/>
          <w:sz w:val="20"/>
          <w:szCs w:val="20"/>
        </w:rPr>
        <w:t>………</w:t>
      </w:r>
      <w:r w:rsidR="00247A99">
        <w:rPr>
          <w:b/>
          <w:bCs/>
          <w:sz w:val="20"/>
          <w:szCs w:val="20"/>
        </w:rPr>
        <w:t>………………………………..</w:t>
      </w:r>
      <w:r w:rsidRPr="007800D6">
        <w:rPr>
          <w:b/>
          <w:bCs/>
          <w:sz w:val="20"/>
          <w:szCs w:val="20"/>
        </w:rPr>
        <w:t>…………..</w:t>
      </w:r>
      <w:r>
        <w:rPr>
          <w:b/>
          <w:bCs/>
          <w:sz w:val="20"/>
          <w:szCs w:val="20"/>
        </w:rPr>
        <w:t xml:space="preserve"> </w:t>
      </w:r>
    </w:p>
    <w:p w14:paraId="2A3C92EF" w14:textId="77777777" w:rsidR="00EF03F4" w:rsidRDefault="00EF03F4" w:rsidP="00EF03F4">
      <w:pPr>
        <w:numPr>
          <w:ilvl w:val="0"/>
          <w:numId w:val="33"/>
        </w:numPr>
        <w:suppressAutoHyphens/>
        <w:spacing w:before="120" w:after="120" w:line="240" w:lineRule="auto"/>
        <w:ind w:left="357" w:right="0" w:hanging="357"/>
      </w:pPr>
      <w:r>
        <w:rPr>
          <w:sz w:val="20"/>
          <w:szCs w:val="20"/>
        </w:rPr>
        <w:t>Zmiana numeru rachunku bankowego wymaga formy pisemnej pod rygorem nieważności. Za dzień zapłaty uznaje się dzień obciążenia rachunku bankowego Zamawiającego</w:t>
      </w:r>
      <w:r>
        <w:t>.</w:t>
      </w:r>
    </w:p>
    <w:p w14:paraId="70DDB0B0" w14:textId="77777777" w:rsidR="00EF03F4" w:rsidRPr="005F478E" w:rsidRDefault="00EF03F4" w:rsidP="00EF03F4">
      <w:pPr>
        <w:numPr>
          <w:ilvl w:val="0"/>
          <w:numId w:val="33"/>
        </w:numPr>
        <w:suppressAutoHyphens/>
        <w:spacing w:after="120" w:line="240" w:lineRule="auto"/>
        <w:ind w:left="357" w:right="0" w:hanging="357"/>
        <w:rPr>
          <w:sz w:val="20"/>
          <w:szCs w:val="20"/>
        </w:rPr>
      </w:pPr>
      <w:r w:rsidRPr="005F478E">
        <w:rPr>
          <w:sz w:val="20"/>
          <w:szCs w:val="20"/>
        </w:rPr>
        <w:t>Strony zgodnie ustalają, że płatność nastąpi wyłącznie na numer rachunku bankowego, który znajduje się w wykazie</w:t>
      </w:r>
      <w:r>
        <w:rPr>
          <w:sz w:val="20"/>
          <w:szCs w:val="20"/>
        </w:rPr>
        <w:t xml:space="preserve"> prowadzonym przez Szefa Krajowej Administracji Skarbowej </w:t>
      </w:r>
      <w:r w:rsidRPr="005F478E">
        <w:rPr>
          <w:sz w:val="20"/>
          <w:szCs w:val="20"/>
        </w:rPr>
        <w:t xml:space="preserve">o którym mowa w art. 96b ustawy z dnia 11 marca 2004 r. o podatku od towarów i usług </w:t>
      </w:r>
      <w:r>
        <w:rPr>
          <w:sz w:val="20"/>
          <w:szCs w:val="20"/>
        </w:rPr>
        <w:t xml:space="preserve"> ..</w:t>
      </w:r>
    </w:p>
    <w:p w14:paraId="03D0564A" w14:textId="77777777" w:rsidR="00EF03F4" w:rsidRPr="00196439" w:rsidRDefault="00EF03F4" w:rsidP="00EF03F4">
      <w:pPr>
        <w:numPr>
          <w:ilvl w:val="0"/>
          <w:numId w:val="33"/>
        </w:numPr>
        <w:suppressAutoHyphens/>
        <w:spacing w:after="120" w:line="240" w:lineRule="auto"/>
        <w:ind w:left="357" w:right="0" w:hanging="357"/>
        <w:rPr>
          <w:sz w:val="20"/>
          <w:szCs w:val="20"/>
        </w:rPr>
      </w:pPr>
      <w:r w:rsidRPr="00196439">
        <w:rPr>
          <w:sz w:val="20"/>
          <w:szCs w:val="20"/>
        </w:rPr>
        <w:t xml:space="preserve">Postanowienia ust. </w:t>
      </w:r>
      <w:r>
        <w:rPr>
          <w:sz w:val="20"/>
          <w:szCs w:val="20"/>
        </w:rPr>
        <w:t>7</w:t>
      </w:r>
      <w:r w:rsidRPr="00196439">
        <w:rPr>
          <w:sz w:val="20"/>
          <w:szCs w:val="20"/>
        </w:rPr>
        <w:t xml:space="preserve"> mają zastosowanie wyłącznie do Wykonawców będących czynnymi podatnikami podatku VAT w Polsce</w:t>
      </w:r>
      <w:r>
        <w:rPr>
          <w:sz w:val="20"/>
          <w:szCs w:val="20"/>
        </w:rPr>
        <w:t>.</w:t>
      </w:r>
    </w:p>
    <w:p w14:paraId="6A8AFC38" w14:textId="29742573" w:rsidR="00EF03F4" w:rsidRPr="00076FE1" w:rsidRDefault="00EF03F4" w:rsidP="00EF03F4">
      <w:pPr>
        <w:numPr>
          <w:ilvl w:val="0"/>
          <w:numId w:val="33"/>
        </w:numPr>
        <w:suppressAutoHyphens/>
        <w:spacing w:after="0" w:line="240" w:lineRule="auto"/>
        <w:ind w:right="0"/>
        <w:rPr>
          <w:sz w:val="20"/>
          <w:szCs w:val="20"/>
        </w:rPr>
      </w:pPr>
      <w:r w:rsidRPr="00076FE1">
        <w:rPr>
          <w:sz w:val="20"/>
          <w:szCs w:val="20"/>
        </w:rPr>
        <w:t xml:space="preserve">W przypadku opóźnienia terminu płatności Wykonawca ma prawo do naliczenia odsetek ustawowych za opóźnienie płatności w transakcjach handlowych, o których mowa w art. 4 pkt 3 ustawy z dnia </w:t>
      </w:r>
      <w:r w:rsidR="00247A99">
        <w:rPr>
          <w:sz w:val="20"/>
          <w:szCs w:val="20"/>
        </w:rPr>
        <w:br/>
      </w:r>
      <w:r w:rsidRPr="00076FE1">
        <w:rPr>
          <w:sz w:val="20"/>
          <w:szCs w:val="20"/>
        </w:rPr>
        <w:t xml:space="preserve">8 marca 2013 r. o przeciwdziałaniu nadmiernym opóźnieniom w transakcjach handlowych </w:t>
      </w:r>
      <w:r w:rsidR="00247A99">
        <w:rPr>
          <w:sz w:val="20"/>
          <w:szCs w:val="20"/>
        </w:rPr>
        <w:br/>
      </w:r>
      <w:r w:rsidRPr="00076FE1">
        <w:rPr>
          <w:sz w:val="20"/>
          <w:szCs w:val="20"/>
        </w:rPr>
        <w:t>(Dz. U. z 202</w:t>
      </w:r>
      <w:r>
        <w:rPr>
          <w:sz w:val="20"/>
          <w:szCs w:val="20"/>
        </w:rPr>
        <w:t>3 r.</w:t>
      </w:r>
      <w:r w:rsidRPr="00076FE1">
        <w:rPr>
          <w:sz w:val="20"/>
          <w:szCs w:val="20"/>
        </w:rPr>
        <w:t xml:space="preserve">, poz. </w:t>
      </w:r>
      <w:r>
        <w:rPr>
          <w:sz w:val="20"/>
          <w:szCs w:val="20"/>
        </w:rPr>
        <w:t>1790</w:t>
      </w:r>
      <w:r w:rsidRPr="00076FE1">
        <w:rPr>
          <w:sz w:val="20"/>
          <w:szCs w:val="20"/>
        </w:rPr>
        <w:t>).</w:t>
      </w:r>
    </w:p>
    <w:p w14:paraId="70FAD80B" w14:textId="77777777" w:rsidR="00EF03F4" w:rsidRPr="0036599E" w:rsidRDefault="00EF03F4" w:rsidP="00EF03F4">
      <w:pPr>
        <w:numPr>
          <w:ilvl w:val="0"/>
          <w:numId w:val="33"/>
        </w:numPr>
        <w:suppressAutoHyphens/>
        <w:spacing w:before="120" w:after="0" w:line="240" w:lineRule="auto"/>
        <w:ind w:left="357" w:right="0" w:hanging="357"/>
        <w:rPr>
          <w:sz w:val="20"/>
          <w:szCs w:val="20"/>
        </w:rPr>
      </w:pPr>
      <w:r w:rsidRPr="0036599E">
        <w:rPr>
          <w:sz w:val="20"/>
          <w:szCs w:val="20"/>
        </w:rPr>
        <w:t>W związku z realizacją niniejszej umowy Zamawiający oświadcza, iż posiada status dużego przedsiębiorcy w rozumieniu przepisów ustawy z dnia 8 marca 2013 r. o przeciwdziałaniu nadmiernym opóźnieniom w transakcjach handlowych</w:t>
      </w:r>
      <w:r>
        <w:rPr>
          <w:sz w:val="20"/>
          <w:szCs w:val="20"/>
        </w:rPr>
        <w:t>.</w:t>
      </w:r>
    </w:p>
    <w:p w14:paraId="623F06D2" w14:textId="77777777" w:rsidR="00EF03F4" w:rsidRDefault="00EF03F4" w:rsidP="00EF03F4">
      <w:pPr>
        <w:numPr>
          <w:ilvl w:val="0"/>
          <w:numId w:val="33"/>
        </w:numPr>
        <w:suppressAutoHyphens/>
        <w:spacing w:before="120" w:after="0" w:line="240" w:lineRule="auto"/>
        <w:ind w:left="357" w:right="0" w:hanging="357"/>
      </w:pPr>
      <w:r>
        <w:rPr>
          <w:sz w:val="20"/>
          <w:szCs w:val="20"/>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26F584A0" w14:textId="77777777" w:rsidR="00EF03F4" w:rsidRDefault="00EF03F4" w:rsidP="00EF03F4">
      <w:pPr>
        <w:numPr>
          <w:ilvl w:val="0"/>
          <w:numId w:val="33"/>
        </w:numPr>
        <w:suppressAutoHyphens/>
        <w:spacing w:before="120" w:after="0" w:line="240" w:lineRule="auto"/>
        <w:ind w:left="357" w:right="0" w:hanging="357"/>
      </w:pPr>
      <w:r>
        <w:rPr>
          <w:sz w:val="20"/>
          <w:szCs w:val="20"/>
        </w:rPr>
        <w:t>Zamawiający przedstawi Wykonawcy stosowne dokumenty potwierdzające zwolnienie przedmiotu umowy z podatku VAT.</w:t>
      </w:r>
    </w:p>
    <w:p w14:paraId="33EDBBE7" w14:textId="77777777" w:rsidR="00EF03F4" w:rsidRDefault="00EF03F4" w:rsidP="00EF03F4">
      <w:pPr>
        <w:numPr>
          <w:ilvl w:val="0"/>
          <w:numId w:val="33"/>
        </w:numPr>
        <w:suppressAutoHyphens/>
        <w:spacing w:before="120" w:after="0" w:line="240" w:lineRule="auto"/>
        <w:ind w:left="357" w:right="0" w:hanging="357"/>
      </w:pPr>
      <w:r>
        <w:rPr>
          <w:sz w:val="20"/>
          <w:szCs w:val="20"/>
        </w:rPr>
        <w:t>Zamawiający dopuszcza wystawienie faktury z naliczonym podatkiem VAT a następnie wykonanie korekty faktury po dostarczeniu Wykonawcy przez Zamawiającego dokumentów o których mowa w ust. 12 niniejszego paragrafu.</w:t>
      </w:r>
    </w:p>
    <w:p w14:paraId="0D0C08CF" w14:textId="486DAFB8" w:rsidR="00236470" w:rsidRPr="00FB0AE6" w:rsidRDefault="008E3CD6" w:rsidP="000D4DE1">
      <w:pPr>
        <w:spacing w:after="0" w:line="240" w:lineRule="auto"/>
        <w:ind w:left="11" w:right="62" w:hanging="11"/>
        <w:jc w:val="center"/>
        <w:rPr>
          <w:color w:val="000000" w:themeColor="text1"/>
          <w:sz w:val="20"/>
          <w:szCs w:val="20"/>
        </w:rPr>
      </w:pPr>
      <w:r w:rsidRPr="00FB0AE6">
        <w:rPr>
          <w:b/>
          <w:color w:val="000000" w:themeColor="text1"/>
          <w:sz w:val="20"/>
          <w:szCs w:val="20"/>
        </w:rPr>
        <w:t xml:space="preserve">§ </w:t>
      </w:r>
      <w:r w:rsidR="00FB0AE6">
        <w:rPr>
          <w:b/>
          <w:color w:val="000000" w:themeColor="text1"/>
          <w:sz w:val="20"/>
          <w:szCs w:val="20"/>
        </w:rPr>
        <w:t>7</w:t>
      </w:r>
      <w:r w:rsidRPr="00FB0AE6">
        <w:rPr>
          <w:b/>
          <w:color w:val="000000" w:themeColor="text1"/>
          <w:sz w:val="20"/>
          <w:szCs w:val="20"/>
        </w:rPr>
        <w:t xml:space="preserve">. </w:t>
      </w:r>
    </w:p>
    <w:p w14:paraId="21BA97B0" w14:textId="77777777" w:rsidR="00236470" w:rsidRPr="00FB0AE6" w:rsidRDefault="008E3CD6" w:rsidP="006E4CCB">
      <w:pPr>
        <w:pStyle w:val="Nagwek1"/>
        <w:spacing w:after="120" w:line="240" w:lineRule="auto"/>
        <w:ind w:right="59"/>
        <w:rPr>
          <w:color w:val="000000" w:themeColor="text1"/>
          <w:sz w:val="20"/>
          <w:szCs w:val="20"/>
        </w:rPr>
      </w:pPr>
      <w:r w:rsidRPr="00FB0AE6">
        <w:rPr>
          <w:color w:val="000000" w:themeColor="text1"/>
          <w:sz w:val="20"/>
          <w:szCs w:val="20"/>
        </w:rPr>
        <w:t xml:space="preserve">Kary umowne </w:t>
      </w:r>
    </w:p>
    <w:p w14:paraId="0E59EE0B" w14:textId="77777777" w:rsidR="00236470" w:rsidRPr="00EF03F4" w:rsidRDefault="008E3CD6" w:rsidP="006E4CCB">
      <w:pPr>
        <w:numPr>
          <w:ilvl w:val="0"/>
          <w:numId w:val="8"/>
        </w:numPr>
        <w:spacing w:after="120" w:line="240" w:lineRule="auto"/>
        <w:ind w:right="49" w:hanging="358"/>
        <w:rPr>
          <w:color w:val="000000" w:themeColor="text1"/>
          <w:sz w:val="20"/>
          <w:szCs w:val="20"/>
        </w:rPr>
      </w:pPr>
      <w:r w:rsidRPr="00EF03F4">
        <w:rPr>
          <w:color w:val="000000" w:themeColor="text1"/>
          <w:sz w:val="20"/>
          <w:szCs w:val="20"/>
        </w:rPr>
        <w:t xml:space="preserve">W przypadku niewykonania lub nienależytego wykonania </w:t>
      </w:r>
      <w:r w:rsidR="002C2D08" w:rsidRPr="00EF03F4">
        <w:rPr>
          <w:color w:val="000000" w:themeColor="text1"/>
          <w:sz w:val="20"/>
          <w:szCs w:val="20"/>
        </w:rPr>
        <w:t>U</w:t>
      </w:r>
      <w:r w:rsidRPr="00EF03F4">
        <w:rPr>
          <w:color w:val="000000" w:themeColor="text1"/>
          <w:sz w:val="20"/>
          <w:szCs w:val="20"/>
        </w:rPr>
        <w:t xml:space="preserve">mowy Zamawiający ma prawo do naliczenia następujących kar umownych: </w:t>
      </w:r>
    </w:p>
    <w:p w14:paraId="2B0DCAD4" w14:textId="52125867" w:rsidR="00FE7FDA" w:rsidRPr="00EF03F4" w:rsidRDefault="00FE7FDA" w:rsidP="006E4CCB">
      <w:pPr>
        <w:numPr>
          <w:ilvl w:val="1"/>
          <w:numId w:val="8"/>
        </w:numPr>
        <w:spacing w:after="120" w:line="240" w:lineRule="auto"/>
        <w:ind w:left="709" w:right="0" w:hanging="425"/>
        <w:rPr>
          <w:color w:val="000000" w:themeColor="text1"/>
          <w:sz w:val="20"/>
          <w:szCs w:val="20"/>
        </w:rPr>
      </w:pPr>
      <w:r w:rsidRPr="00EF03F4">
        <w:rPr>
          <w:color w:val="000000" w:themeColor="text1"/>
          <w:sz w:val="20"/>
          <w:szCs w:val="20"/>
        </w:rPr>
        <w:t xml:space="preserve">za nieterminowe wykonanie </w:t>
      </w:r>
      <w:bookmarkStart w:id="2" w:name="_Hlk97704628"/>
      <w:r w:rsidRPr="00EF03F4">
        <w:rPr>
          <w:color w:val="000000" w:themeColor="text1"/>
          <w:sz w:val="20"/>
          <w:szCs w:val="20"/>
        </w:rPr>
        <w:t xml:space="preserve">przedmiotu </w:t>
      </w:r>
      <w:r w:rsidR="002C2D08" w:rsidRPr="00EF03F4">
        <w:rPr>
          <w:color w:val="000000" w:themeColor="text1"/>
          <w:sz w:val="20"/>
          <w:szCs w:val="20"/>
        </w:rPr>
        <w:t>U</w:t>
      </w:r>
      <w:r w:rsidRPr="00EF03F4">
        <w:rPr>
          <w:color w:val="000000" w:themeColor="text1"/>
          <w:sz w:val="20"/>
          <w:szCs w:val="20"/>
        </w:rPr>
        <w:t xml:space="preserve">mowy </w:t>
      </w:r>
      <w:bookmarkEnd w:id="2"/>
      <w:r w:rsidRPr="00EF03F4">
        <w:rPr>
          <w:color w:val="000000" w:themeColor="text1"/>
          <w:sz w:val="20"/>
          <w:szCs w:val="20"/>
        </w:rPr>
        <w:t>w wysokości 0,2% wartości netto niezrealizowane</w:t>
      </w:r>
      <w:r w:rsidR="004E0384" w:rsidRPr="00EF03F4">
        <w:rPr>
          <w:color w:val="000000" w:themeColor="text1"/>
          <w:sz w:val="20"/>
          <w:szCs w:val="20"/>
        </w:rPr>
        <w:t xml:space="preserve">go przedmiotu </w:t>
      </w:r>
      <w:r w:rsidR="002C2D08" w:rsidRPr="00EF03F4">
        <w:rPr>
          <w:color w:val="000000" w:themeColor="text1"/>
          <w:sz w:val="20"/>
          <w:szCs w:val="20"/>
        </w:rPr>
        <w:t>U</w:t>
      </w:r>
      <w:r w:rsidR="004E0384" w:rsidRPr="00EF03F4">
        <w:rPr>
          <w:color w:val="000000" w:themeColor="text1"/>
          <w:sz w:val="20"/>
          <w:szCs w:val="20"/>
        </w:rPr>
        <w:t>mowy</w:t>
      </w:r>
      <w:r w:rsidRPr="00EF03F4">
        <w:rPr>
          <w:color w:val="000000" w:themeColor="text1"/>
          <w:sz w:val="20"/>
          <w:szCs w:val="20"/>
        </w:rPr>
        <w:t xml:space="preserve">, za każdy rozpoczęty dzień zwłoki;  </w:t>
      </w:r>
    </w:p>
    <w:p w14:paraId="4B2AEEA6" w14:textId="4DA30F58" w:rsidR="00FE7FDA" w:rsidRPr="00EF03F4" w:rsidRDefault="00FE7FDA" w:rsidP="006E4CCB">
      <w:pPr>
        <w:numPr>
          <w:ilvl w:val="1"/>
          <w:numId w:val="8"/>
        </w:numPr>
        <w:spacing w:after="120" w:line="240" w:lineRule="auto"/>
        <w:ind w:right="0" w:hanging="425"/>
        <w:rPr>
          <w:color w:val="000000" w:themeColor="text1"/>
          <w:sz w:val="20"/>
          <w:szCs w:val="20"/>
        </w:rPr>
      </w:pPr>
      <w:r w:rsidRPr="00EF03F4">
        <w:rPr>
          <w:color w:val="000000" w:themeColor="text1"/>
          <w:sz w:val="20"/>
          <w:szCs w:val="20"/>
        </w:rPr>
        <w:t xml:space="preserve">za nieterminową naprawę lub wymianę przedmiotu </w:t>
      </w:r>
      <w:r w:rsidR="002C2D08" w:rsidRPr="00EF03F4">
        <w:rPr>
          <w:color w:val="000000" w:themeColor="text1"/>
          <w:sz w:val="20"/>
          <w:szCs w:val="20"/>
        </w:rPr>
        <w:t>U</w:t>
      </w:r>
      <w:r w:rsidRPr="00EF03F4">
        <w:rPr>
          <w:color w:val="000000" w:themeColor="text1"/>
          <w:sz w:val="20"/>
          <w:szCs w:val="20"/>
        </w:rPr>
        <w:t xml:space="preserve">mowy (lub jego części) w wysokości 0,2% wartości netto </w:t>
      </w:r>
      <w:r w:rsidR="00965F23" w:rsidRPr="00EF03F4">
        <w:rPr>
          <w:color w:val="000000" w:themeColor="text1"/>
          <w:sz w:val="20"/>
          <w:szCs w:val="20"/>
        </w:rPr>
        <w:t xml:space="preserve">przedmiotu </w:t>
      </w:r>
      <w:r w:rsidR="002C2D08" w:rsidRPr="00EF03F4">
        <w:rPr>
          <w:color w:val="000000" w:themeColor="text1"/>
          <w:sz w:val="20"/>
          <w:szCs w:val="20"/>
        </w:rPr>
        <w:t>U</w:t>
      </w:r>
      <w:r w:rsidR="00965F23" w:rsidRPr="00EF03F4">
        <w:rPr>
          <w:color w:val="000000" w:themeColor="text1"/>
          <w:sz w:val="20"/>
          <w:szCs w:val="20"/>
        </w:rPr>
        <w:t>mowy lub jego części</w:t>
      </w:r>
      <w:r w:rsidRPr="00EF03F4">
        <w:rPr>
          <w:color w:val="000000" w:themeColor="text1"/>
          <w:sz w:val="20"/>
          <w:szCs w:val="20"/>
        </w:rPr>
        <w:t xml:space="preserve">, za każdy rozpoczęty dzień zwłoki; </w:t>
      </w:r>
    </w:p>
    <w:p w14:paraId="491222A8" w14:textId="77777777" w:rsidR="00FE7FDA" w:rsidRPr="00EF03F4" w:rsidRDefault="00FE7FDA" w:rsidP="006E4CCB">
      <w:pPr>
        <w:numPr>
          <w:ilvl w:val="1"/>
          <w:numId w:val="8"/>
        </w:numPr>
        <w:spacing w:after="120" w:line="240" w:lineRule="auto"/>
        <w:ind w:left="709" w:right="0" w:hanging="425"/>
        <w:rPr>
          <w:color w:val="000000" w:themeColor="text1"/>
          <w:sz w:val="20"/>
          <w:szCs w:val="20"/>
        </w:rPr>
      </w:pPr>
      <w:r w:rsidRPr="00EF03F4">
        <w:rPr>
          <w:color w:val="000000" w:themeColor="text1"/>
          <w:sz w:val="20"/>
          <w:szCs w:val="20"/>
        </w:rPr>
        <w:lastRenderedPageBreak/>
        <w:t xml:space="preserve">w wysokości 10% wartości </w:t>
      </w:r>
      <w:r w:rsidR="00AB7FA6" w:rsidRPr="00EF03F4">
        <w:rPr>
          <w:color w:val="000000" w:themeColor="text1"/>
          <w:sz w:val="20"/>
          <w:szCs w:val="20"/>
        </w:rPr>
        <w:t>netto przedmiotu</w:t>
      </w:r>
      <w:r w:rsidRPr="00EF03F4">
        <w:rPr>
          <w:color w:val="000000" w:themeColor="text1"/>
          <w:sz w:val="20"/>
          <w:szCs w:val="20"/>
        </w:rPr>
        <w:t xml:space="preserve"> </w:t>
      </w:r>
      <w:r w:rsidR="002C2D08" w:rsidRPr="00EF03F4">
        <w:rPr>
          <w:color w:val="000000" w:themeColor="text1"/>
          <w:sz w:val="20"/>
          <w:szCs w:val="20"/>
        </w:rPr>
        <w:t>U</w:t>
      </w:r>
      <w:r w:rsidRPr="00EF03F4">
        <w:rPr>
          <w:color w:val="000000" w:themeColor="text1"/>
          <w:sz w:val="20"/>
          <w:szCs w:val="20"/>
        </w:rPr>
        <w:t xml:space="preserve">mowy </w:t>
      </w:r>
      <w:r w:rsidR="00AB7FA6" w:rsidRPr="00EF03F4">
        <w:rPr>
          <w:color w:val="000000" w:themeColor="text1"/>
          <w:sz w:val="20"/>
          <w:szCs w:val="20"/>
        </w:rPr>
        <w:t xml:space="preserve">lub niezrealizowanej części przedmiotu </w:t>
      </w:r>
      <w:r w:rsidR="002C2D08" w:rsidRPr="00EF03F4">
        <w:rPr>
          <w:color w:val="000000" w:themeColor="text1"/>
          <w:sz w:val="20"/>
          <w:szCs w:val="20"/>
        </w:rPr>
        <w:t>U</w:t>
      </w:r>
      <w:r w:rsidR="00AB7FA6" w:rsidRPr="00EF03F4">
        <w:rPr>
          <w:color w:val="000000" w:themeColor="text1"/>
          <w:sz w:val="20"/>
          <w:szCs w:val="20"/>
        </w:rPr>
        <w:t xml:space="preserve">mowy (o ile dotyczy) </w:t>
      </w:r>
      <w:r w:rsidRPr="00EF03F4">
        <w:rPr>
          <w:color w:val="000000" w:themeColor="text1"/>
          <w:sz w:val="20"/>
          <w:szCs w:val="20"/>
        </w:rPr>
        <w:t xml:space="preserve">w przypadku odstąpienia od </w:t>
      </w:r>
      <w:r w:rsidR="002C2D08" w:rsidRPr="00EF03F4">
        <w:rPr>
          <w:color w:val="000000" w:themeColor="text1"/>
          <w:sz w:val="20"/>
          <w:szCs w:val="20"/>
        </w:rPr>
        <w:t>U</w:t>
      </w:r>
      <w:r w:rsidRPr="00EF03F4">
        <w:rPr>
          <w:color w:val="000000" w:themeColor="text1"/>
          <w:sz w:val="20"/>
          <w:szCs w:val="20"/>
        </w:rPr>
        <w:t xml:space="preserve">mowy przez Zamawiającego z przyczyn leżących po stronie Wykonawcy; </w:t>
      </w:r>
    </w:p>
    <w:p w14:paraId="17AAFA2A" w14:textId="022F04D2" w:rsidR="00DA4D0F" w:rsidRPr="00EF03F4" w:rsidRDefault="00FE7FDA" w:rsidP="006E4CCB">
      <w:pPr>
        <w:numPr>
          <w:ilvl w:val="1"/>
          <w:numId w:val="8"/>
        </w:numPr>
        <w:spacing w:after="120" w:line="240" w:lineRule="auto"/>
        <w:ind w:right="0" w:hanging="425"/>
        <w:rPr>
          <w:color w:val="000000" w:themeColor="text1"/>
          <w:sz w:val="20"/>
          <w:szCs w:val="20"/>
        </w:rPr>
      </w:pPr>
      <w:r w:rsidRPr="00EF03F4">
        <w:rPr>
          <w:color w:val="000000" w:themeColor="text1"/>
          <w:sz w:val="20"/>
          <w:szCs w:val="20"/>
        </w:rPr>
        <w:t xml:space="preserve">w wysokości 10% </w:t>
      </w:r>
      <w:r w:rsidR="00AB7FA6" w:rsidRPr="00EF03F4">
        <w:rPr>
          <w:color w:val="000000" w:themeColor="text1"/>
          <w:sz w:val="20"/>
          <w:szCs w:val="20"/>
        </w:rPr>
        <w:t xml:space="preserve">wartości netto przedmiotu </w:t>
      </w:r>
      <w:r w:rsidR="004748EC" w:rsidRPr="00EF03F4">
        <w:rPr>
          <w:color w:val="000000" w:themeColor="text1"/>
          <w:sz w:val="20"/>
          <w:szCs w:val="20"/>
        </w:rPr>
        <w:t>U</w:t>
      </w:r>
      <w:r w:rsidR="00AB7FA6" w:rsidRPr="00EF03F4">
        <w:rPr>
          <w:color w:val="000000" w:themeColor="text1"/>
          <w:sz w:val="20"/>
          <w:szCs w:val="20"/>
        </w:rPr>
        <w:t xml:space="preserve">mowy lub niezrealizowanej części przedmiotu </w:t>
      </w:r>
      <w:r w:rsidR="002C2D08" w:rsidRPr="00EF03F4">
        <w:rPr>
          <w:color w:val="000000" w:themeColor="text1"/>
          <w:sz w:val="20"/>
          <w:szCs w:val="20"/>
        </w:rPr>
        <w:t>U</w:t>
      </w:r>
      <w:r w:rsidR="00AB7FA6" w:rsidRPr="00EF03F4">
        <w:rPr>
          <w:color w:val="000000" w:themeColor="text1"/>
          <w:sz w:val="20"/>
          <w:szCs w:val="20"/>
        </w:rPr>
        <w:t xml:space="preserve">mowy (o ile dotyczy) </w:t>
      </w:r>
      <w:r w:rsidRPr="00EF03F4">
        <w:rPr>
          <w:color w:val="000000" w:themeColor="text1"/>
          <w:sz w:val="20"/>
          <w:szCs w:val="20"/>
        </w:rPr>
        <w:t xml:space="preserve">w przypadku odstąpienia od </w:t>
      </w:r>
      <w:r w:rsidR="002C2D08" w:rsidRPr="00EF03F4">
        <w:rPr>
          <w:color w:val="000000" w:themeColor="text1"/>
          <w:sz w:val="20"/>
          <w:szCs w:val="20"/>
        </w:rPr>
        <w:t>U</w:t>
      </w:r>
      <w:r w:rsidRPr="00EF03F4">
        <w:rPr>
          <w:color w:val="000000" w:themeColor="text1"/>
          <w:sz w:val="20"/>
          <w:szCs w:val="20"/>
        </w:rPr>
        <w:t>mowy przez Wykonawcę z przyczyn nieleżących po stronie Zamawiającego</w:t>
      </w:r>
      <w:r w:rsidR="000E04E4" w:rsidRPr="00EF03F4">
        <w:rPr>
          <w:color w:val="000000" w:themeColor="text1"/>
          <w:sz w:val="20"/>
          <w:szCs w:val="20"/>
        </w:rPr>
        <w:t>.</w:t>
      </w:r>
    </w:p>
    <w:p w14:paraId="3DC0369B" w14:textId="77777777" w:rsidR="00236470" w:rsidRPr="00EF03F4" w:rsidRDefault="008E3CD6" w:rsidP="006E4CCB">
      <w:pPr>
        <w:spacing w:after="120" w:line="240" w:lineRule="auto"/>
        <w:ind w:left="370" w:right="49"/>
        <w:rPr>
          <w:color w:val="000000" w:themeColor="text1"/>
          <w:sz w:val="20"/>
          <w:szCs w:val="20"/>
        </w:rPr>
      </w:pPr>
      <w:r w:rsidRPr="00EF03F4">
        <w:rPr>
          <w:color w:val="000000" w:themeColor="text1"/>
          <w:sz w:val="20"/>
          <w:szCs w:val="20"/>
        </w:rPr>
        <w:t xml:space="preserve">- z zastrzeżeniem, ze łączna wysokość kar umownych nie przekroczy </w:t>
      </w:r>
      <w:r w:rsidR="002C2D08" w:rsidRPr="00EF03F4">
        <w:rPr>
          <w:color w:val="000000" w:themeColor="text1"/>
          <w:sz w:val="20"/>
          <w:szCs w:val="20"/>
        </w:rPr>
        <w:t>15</w:t>
      </w:r>
      <w:r w:rsidRPr="00EF03F4">
        <w:rPr>
          <w:color w:val="000000" w:themeColor="text1"/>
          <w:sz w:val="20"/>
          <w:szCs w:val="20"/>
        </w:rPr>
        <w:t xml:space="preserve">% wartości netto przedmiotu </w:t>
      </w:r>
      <w:r w:rsidR="002C2D08" w:rsidRPr="00EF03F4">
        <w:rPr>
          <w:color w:val="000000" w:themeColor="text1"/>
          <w:sz w:val="20"/>
          <w:szCs w:val="20"/>
        </w:rPr>
        <w:t>U</w:t>
      </w:r>
      <w:r w:rsidRPr="00EF03F4">
        <w:rPr>
          <w:color w:val="000000" w:themeColor="text1"/>
          <w:sz w:val="20"/>
          <w:szCs w:val="20"/>
        </w:rPr>
        <w:t xml:space="preserve">mowy, określonej w § 2 ust. 1 lit. a). </w:t>
      </w:r>
    </w:p>
    <w:p w14:paraId="11FBAFD4" w14:textId="77777777" w:rsidR="00236470" w:rsidRPr="00EF03F4" w:rsidRDefault="008E3CD6" w:rsidP="006E4CCB">
      <w:pPr>
        <w:numPr>
          <w:ilvl w:val="0"/>
          <w:numId w:val="8"/>
        </w:numPr>
        <w:spacing w:after="120" w:line="240" w:lineRule="auto"/>
        <w:ind w:right="49" w:hanging="358"/>
        <w:rPr>
          <w:color w:val="000000" w:themeColor="text1"/>
          <w:sz w:val="20"/>
          <w:szCs w:val="20"/>
        </w:rPr>
      </w:pPr>
      <w:r w:rsidRPr="00EF03F4">
        <w:rPr>
          <w:color w:val="000000" w:themeColor="text1"/>
          <w:sz w:val="20"/>
          <w:szCs w:val="20"/>
        </w:rPr>
        <w:t xml:space="preserve">Przyczynami odstąpienia od </w:t>
      </w:r>
      <w:r w:rsidR="002C2D08" w:rsidRPr="00EF03F4">
        <w:rPr>
          <w:color w:val="000000" w:themeColor="text1"/>
          <w:sz w:val="20"/>
          <w:szCs w:val="20"/>
        </w:rPr>
        <w:t>U</w:t>
      </w:r>
      <w:r w:rsidRPr="00EF03F4">
        <w:rPr>
          <w:color w:val="000000" w:themeColor="text1"/>
          <w:sz w:val="20"/>
          <w:szCs w:val="20"/>
        </w:rPr>
        <w:t xml:space="preserve">mowy przez Zamawiającego, za które odpowiada Wykonawca są: </w:t>
      </w:r>
    </w:p>
    <w:p w14:paraId="7F95117B" w14:textId="77777777" w:rsidR="00236470" w:rsidRPr="00EF03F4" w:rsidRDefault="008E3CD6" w:rsidP="006E4CCB">
      <w:pPr>
        <w:numPr>
          <w:ilvl w:val="1"/>
          <w:numId w:val="8"/>
        </w:numPr>
        <w:spacing w:after="120" w:line="240" w:lineRule="auto"/>
        <w:ind w:right="49" w:hanging="348"/>
        <w:rPr>
          <w:color w:val="000000" w:themeColor="text1"/>
          <w:sz w:val="20"/>
          <w:szCs w:val="20"/>
        </w:rPr>
      </w:pPr>
      <w:r w:rsidRPr="00EF03F4">
        <w:rPr>
          <w:color w:val="000000" w:themeColor="text1"/>
          <w:sz w:val="20"/>
          <w:szCs w:val="20"/>
        </w:rPr>
        <w:t xml:space="preserve">stwierdzenie przez Zamawiającego wady prawnej </w:t>
      </w:r>
      <w:r w:rsidR="00E246BA" w:rsidRPr="00EF03F4">
        <w:rPr>
          <w:color w:val="000000" w:themeColor="text1"/>
          <w:sz w:val="20"/>
          <w:szCs w:val="20"/>
        </w:rPr>
        <w:t>przedmiotu Umowy</w:t>
      </w:r>
      <w:r w:rsidRPr="00EF03F4">
        <w:rPr>
          <w:color w:val="000000" w:themeColor="text1"/>
          <w:sz w:val="20"/>
          <w:szCs w:val="20"/>
        </w:rPr>
        <w:t xml:space="preserve">;  </w:t>
      </w:r>
    </w:p>
    <w:p w14:paraId="14CCA81A" w14:textId="77777777" w:rsidR="00236470" w:rsidRPr="00EF03F4" w:rsidRDefault="008E3CD6" w:rsidP="006E4CCB">
      <w:pPr>
        <w:numPr>
          <w:ilvl w:val="1"/>
          <w:numId w:val="8"/>
        </w:numPr>
        <w:spacing w:after="120" w:line="240" w:lineRule="auto"/>
        <w:ind w:right="49" w:hanging="348"/>
        <w:rPr>
          <w:color w:val="000000" w:themeColor="text1"/>
          <w:sz w:val="20"/>
          <w:szCs w:val="20"/>
        </w:rPr>
      </w:pPr>
      <w:r w:rsidRPr="00EF03F4">
        <w:rPr>
          <w:color w:val="000000" w:themeColor="text1"/>
          <w:sz w:val="20"/>
          <w:szCs w:val="20"/>
        </w:rPr>
        <w:t xml:space="preserve">zwłoka w realizacji przedmiotu </w:t>
      </w:r>
      <w:r w:rsidR="004748EC" w:rsidRPr="00EF03F4">
        <w:rPr>
          <w:color w:val="000000" w:themeColor="text1"/>
          <w:sz w:val="20"/>
          <w:szCs w:val="20"/>
        </w:rPr>
        <w:t>U</w:t>
      </w:r>
      <w:r w:rsidRPr="00EF03F4">
        <w:rPr>
          <w:color w:val="000000" w:themeColor="text1"/>
          <w:sz w:val="20"/>
          <w:szCs w:val="20"/>
        </w:rPr>
        <w:t>mowy przekraczająca 14 dni</w:t>
      </w:r>
      <w:r w:rsidRPr="00EF03F4">
        <w:rPr>
          <w:i/>
          <w:color w:val="000000" w:themeColor="text1"/>
          <w:sz w:val="20"/>
          <w:szCs w:val="20"/>
        </w:rPr>
        <w:t>;</w:t>
      </w:r>
      <w:r w:rsidRPr="00EF03F4">
        <w:rPr>
          <w:color w:val="000000" w:themeColor="text1"/>
          <w:sz w:val="20"/>
          <w:szCs w:val="20"/>
        </w:rPr>
        <w:t xml:space="preserve"> </w:t>
      </w:r>
    </w:p>
    <w:p w14:paraId="2DC9B506" w14:textId="287DB334" w:rsidR="00F236AC" w:rsidRPr="00EF03F4" w:rsidRDefault="008E3CD6" w:rsidP="00357CC0">
      <w:pPr>
        <w:numPr>
          <w:ilvl w:val="1"/>
          <w:numId w:val="8"/>
        </w:numPr>
        <w:spacing w:after="120" w:line="240" w:lineRule="auto"/>
        <w:ind w:right="49" w:hanging="348"/>
        <w:rPr>
          <w:color w:val="000000" w:themeColor="text1"/>
          <w:sz w:val="20"/>
          <w:szCs w:val="20"/>
        </w:rPr>
      </w:pPr>
      <w:r w:rsidRPr="00EF03F4">
        <w:rPr>
          <w:color w:val="000000" w:themeColor="text1"/>
          <w:sz w:val="20"/>
          <w:szCs w:val="20"/>
        </w:rPr>
        <w:t xml:space="preserve">nieusunięcie wady fizycznej przedmiotu </w:t>
      </w:r>
      <w:r w:rsidR="00E24A28" w:rsidRPr="00EF03F4">
        <w:rPr>
          <w:color w:val="000000" w:themeColor="text1"/>
          <w:sz w:val="20"/>
          <w:szCs w:val="20"/>
        </w:rPr>
        <w:t>U</w:t>
      </w:r>
      <w:r w:rsidRPr="00EF03F4">
        <w:rPr>
          <w:color w:val="000000" w:themeColor="text1"/>
          <w:sz w:val="20"/>
          <w:szCs w:val="20"/>
        </w:rPr>
        <w:t xml:space="preserve">mowy w terminie określonym w </w:t>
      </w:r>
      <w:r w:rsidR="00C75FF2" w:rsidRPr="00EF03F4">
        <w:rPr>
          <w:color w:val="000000" w:themeColor="text1"/>
          <w:sz w:val="20"/>
          <w:szCs w:val="20"/>
        </w:rPr>
        <w:t>U</w:t>
      </w:r>
      <w:r w:rsidRPr="00EF03F4">
        <w:rPr>
          <w:color w:val="000000" w:themeColor="text1"/>
          <w:sz w:val="20"/>
          <w:szCs w:val="20"/>
        </w:rPr>
        <w:t xml:space="preserve">mowie.  Odstąpienie od </w:t>
      </w:r>
      <w:r w:rsidR="00C75FF2" w:rsidRPr="00EF03F4">
        <w:rPr>
          <w:color w:val="000000" w:themeColor="text1"/>
          <w:sz w:val="20"/>
          <w:szCs w:val="20"/>
        </w:rPr>
        <w:t>U</w:t>
      </w:r>
      <w:r w:rsidRPr="00EF03F4">
        <w:rPr>
          <w:color w:val="000000" w:themeColor="text1"/>
          <w:sz w:val="20"/>
          <w:szCs w:val="20"/>
        </w:rPr>
        <w:t xml:space="preserve">mowy, w </w:t>
      </w:r>
      <w:r w:rsidR="005F7603" w:rsidRPr="00EF03F4">
        <w:rPr>
          <w:color w:val="000000" w:themeColor="text1"/>
          <w:sz w:val="20"/>
          <w:szCs w:val="20"/>
        </w:rPr>
        <w:t>przypadku,</w:t>
      </w:r>
      <w:r w:rsidRPr="00EF03F4">
        <w:rPr>
          <w:color w:val="000000" w:themeColor="text1"/>
          <w:sz w:val="20"/>
          <w:szCs w:val="20"/>
        </w:rPr>
        <w:t xml:space="preserve"> o którym mowa w </w:t>
      </w:r>
      <w:r w:rsidR="00D46498" w:rsidRPr="00EF03F4">
        <w:rPr>
          <w:color w:val="000000" w:themeColor="text1"/>
          <w:sz w:val="20"/>
          <w:szCs w:val="20"/>
        </w:rPr>
        <w:t xml:space="preserve">ust. 2 </w:t>
      </w:r>
      <w:r w:rsidRPr="00EF03F4">
        <w:rPr>
          <w:color w:val="000000" w:themeColor="text1"/>
          <w:sz w:val="20"/>
          <w:szCs w:val="20"/>
        </w:rPr>
        <w:t xml:space="preserve">pkt 3), może nastąpić po bezskutecznym upływie dodatkowego 7 dniowego terminu wyznaczonego przez Zamawiającego na usunięcie wady fizycznej. </w:t>
      </w:r>
    </w:p>
    <w:p w14:paraId="2E3283DE" w14:textId="77777777" w:rsidR="00F236AC" w:rsidRPr="00EF03F4" w:rsidRDefault="00710D53" w:rsidP="006D0F2B">
      <w:pPr>
        <w:spacing w:after="120" w:line="240" w:lineRule="auto"/>
        <w:ind w:left="358" w:right="49" w:hanging="358"/>
        <w:rPr>
          <w:color w:val="000000" w:themeColor="text1"/>
          <w:sz w:val="20"/>
          <w:szCs w:val="20"/>
        </w:rPr>
      </w:pPr>
      <w:r w:rsidRPr="00EF03F4">
        <w:rPr>
          <w:color w:val="000000" w:themeColor="text1"/>
          <w:sz w:val="20"/>
          <w:szCs w:val="20"/>
        </w:rPr>
        <w:t>3.</w:t>
      </w:r>
      <w:r w:rsidRPr="00EF03F4">
        <w:rPr>
          <w:color w:val="000000" w:themeColor="text1"/>
          <w:sz w:val="20"/>
          <w:szCs w:val="20"/>
        </w:rPr>
        <w:tab/>
      </w:r>
      <w:r w:rsidR="008E3CD6" w:rsidRPr="00EF03F4">
        <w:rPr>
          <w:color w:val="000000" w:themeColor="text1"/>
          <w:sz w:val="20"/>
          <w:szCs w:val="20"/>
        </w:rPr>
        <w:t xml:space="preserve">Prawo odstąpienia od </w:t>
      </w:r>
      <w:r w:rsidR="00C75FF2" w:rsidRPr="00EF03F4">
        <w:rPr>
          <w:color w:val="000000" w:themeColor="text1"/>
          <w:sz w:val="20"/>
          <w:szCs w:val="20"/>
        </w:rPr>
        <w:t>U</w:t>
      </w:r>
      <w:r w:rsidR="008E3CD6" w:rsidRPr="00EF03F4">
        <w:rPr>
          <w:color w:val="000000" w:themeColor="text1"/>
          <w:sz w:val="20"/>
          <w:szCs w:val="20"/>
        </w:rPr>
        <w:t xml:space="preserve">mowy, o którym mowa w ust. 2, przysługuje Zamawiającemu w terminie 30 dni od dnia powzięcia informacji o przyczynie stanowiącej podstawę do odstąpienia od </w:t>
      </w:r>
      <w:r w:rsidR="00C75FF2" w:rsidRPr="00EF03F4">
        <w:rPr>
          <w:color w:val="000000" w:themeColor="text1"/>
          <w:sz w:val="20"/>
          <w:szCs w:val="20"/>
        </w:rPr>
        <w:t>U</w:t>
      </w:r>
      <w:r w:rsidR="008E3CD6" w:rsidRPr="00EF03F4">
        <w:rPr>
          <w:color w:val="000000" w:themeColor="text1"/>
          <w:sz w:val="20"/>
          <w:szCs w:val="20"/>
        </w:rPr>
        <w:t xml:space="preserve">mowy. </w:t>
      </w:r>
    </w:p>
    <w:p w14:paraId="43F7BCCB" w14:textId="7329EBE0" w:rsidR="00CD444E" w:rsidRPr="00EF03F4" w:rsidRDefault="009F3B0F" w:rsidP="00CD444E">
      <w:pPr>
        <w:spacing w:after="120" w:line="240" w:lineRule="auto"/>
        <w:ind w:left="358" w:right="49" w:hanging="358"/>
        <w:rPr>
          <w:color w:val="000000" w:themeColor="text1"/>
          <w:sz w:val="20"/>
          <w:szCs w:val="20"/>
        </w:rPr>
      </w:pPr>
      <w:r w:rsidRPr="00EF03F4">
        <w:rPr>
          <w:color w:val="000000" w:themeColor="text1"/>
          <w:sz w:val="20"/>
          <w:szCs w:val="20"/>
        </w:rPr>
        <w:t>4</w:t>
      </w:r>
      <w:r w:rsidR="00F41966" w:rsidRPr="00EF03F4">
        <w:rPr>
          <w:color w:val="000000" w:themeColor="text1"/>
          <w:sz w:val="20"/>
          <w:szCs w:val="20"/>
        </w:rPr>
        <w:t>.</w:t>
      </w:r>
      <w:r w:rsidR="00F41966" w:rsidRPr="00EF03F4">
        <w:rPr>
          <w:color w:val="000000" w:themeColor="text1"/>
          <w:sz w:val="20"/>
          <w:szCs w:val="20"/>
        </w:rPr>
        <w:tab/>
      </w:r>
      <w:r w:rsidR="008E3CD6" w:rsidRPr="00EF03F4">
        <w:rPr>
          <w:color w:val="000000" w:themeColor="text1"/>
          <w:sz w:val="20"/>
          <w:szCs w:val="20"/>
        </w:rPr>
        <w:t xml:space="preserve">Zamawiający zachowuje prawo do dochodzenia odszkodowania uzupełniającego, gdy wartość kar umownych jest niższa niż wartość powstałej szkody. Dochodzenie roszczeń jest możliwe jedynie do wartości powstałej szkody. </w:t>
      </w:r>
    </w:p>
    <w:p w14:paraId="30E2B600" w14:textId="49A76D71" w:rsidR="00CD444E" w:rsidRPr="00EF03F4" w:rsidRDefault="00CD444E" w:rsidP="00CD444E">
      <w:pPr>
        <w:spacing w:after="120" w:line="240" w:lineRule="auto"/>
        <w:ind w:left="358" w:right="49" w:hanging="358"/>
        <w:rPr>
          <w:color w:val="000000" w:themeColor="text1"/>
          <w:sz w:val="20"/>
          <w:szCs w:val="20"/>
        </w:rPr>
      </w:pPr>
      <w:r w:rsidRPr="00EF03F4">
        <w:rPr>
          <w:color w:val="000000" w:themeColor="text1"/>
          <w:sz w:val="20"/>
          <w:szCs w:val="20"/>
        </w:rPr>
        <w:t xml:space="preserve">5. </w:t>
      </w:r>
      <w:r w:rsidR="00B30E7F" w:rsidRPr="00EF03F4">
        <w:rPr>
          <w:sz w:val="20"/>
          <w:szCs w:val="20"/>
        </w:rPr>
        <w:t xml:space="preserve"> </w:t>
      </w:r>
      <w:r w:rsidRPr="00EF03F4">
        <w:rPr>
          <w:sz w:val="20"/>
          <w:szCs w:val="20"/>
        </w:rPr>
        <w:t xml:space="preserve">Wykonawca wyraża zgodę na potrącenie kwoty kary umownej, bezpośrednio przy zapłacie faktur VAT dotyczących realizacji Umowy.  </w:t>
      </w:r>
    </w:p>
    <w:p w14:paraId="6E9BF434" w14:textId="77777777" w:rsidR="00FB0AE6" w:rsidRDefault="00FB0AE6" w:rsidP="00FB0AE6">
      <w:pPr>
        <w:jc w:val="center"/>
        <w:rPr>
          <w:b/>
          <w:sz w:val="20"/>
          <w:szCs w:val="20"/>
        </w:rPr>
      </w:pPr>
      <w:r>
        <w:rPr>
          <w:b/>
          <w:sz w:val="20"/>
          <w:szCs w:val="20"/>
        </w:rPr>
        <w:t>§ 8.</w:t>
      </w:r>
    </w:p>
    <w:p w14:paraId="6FF46607" w14:textId="77777777" w:rsidR="00FB0AE6" w:rsidRPr="00D22560" w:rsidRDefault="00FB0AE6" w:rsidP="00FB0AE6">
      <w:pPr>
        <w:jc w:val="center"/>
        <w:rPr>
          <w:b/>
          <w:sz w:val="20"/>
          <w:szCs w:val="20"/>
        </w:rPr>
      </w:pPr>
      <w:r w:rsidRPr="00D22560">
        <w:rPr>
          <w:b/>
          <w:sz w:val="20"/>
          <w:szCs w:val="20"/>
        </w:rPr>
        <w:t>Odst</w:t>
      </w:r>
      <w:r>
        <w:rPr>
          <w:b/>
          <w:sz w:val="20"/>
          <w:szCs w:val="20"/>
        </w:rPr>
        <w:t>ą</w:t>
      </w:r>
      <w:r w:rsidRPr="00D22560">
        <w:rPr>
          <w:b/>
          <w:sz w:val="20"/>
          <w:szCs w:val="20"/>
        </w:rPr>
        <w:t xml:space="preserve">pienie od umowy </w:t>
      </w:r>
    </w:p>
    <w:p w14:paraId="0DFB041F" w14:textId="77777777" w:rsidR="00FB0AE6" w:rsidRDefault="00FB0AE6" w:rsidP="00FB0AE6">
      <w:pPr>
        <w:numPr>
          <w:ilvl w:val="3"/>
          <w:numId w:val="40"/>
        </w:numPr>
        <w:tabs>
          <w:tab w:val="clear" w:pos="2880"/>
          <w:tab w:val="num" w:pos="284"/>
        </w:tabs>
        <w:suppressAutoHyphens/>
        <w:spacing w:before="120" w:after="120" w:line="240" w:lineRule="auto"/>
        <w:ind w:right="0" w:hanging="2880"/>
      </w:pPr>
      <w:r>
        <w:rPr>
          <w:sz w:val="20"/>
          <w:szCs w:val="20"/>
        </w:rPr>
        <w:t>Przyczynami odstąpienia od umowy przez Zamawiającego, za które odpowiada Wykonawca są:</w:t>
      </w:r>
    </w:p>
    <w:p w14:paraId="71D9CA30" w14:textId="77777777" w:rsidR="00FB0AE6" w:rsidRDefault="00FB0AE6" w:rsidP="00FB0AE6">
      <w:pPr>
        <w:numPr>
          <w:ilvl w:val="0"/>
          <w:numId w:val="39"/>
        </w:numPr>
        <w:tabs>
          <w:tab w:val="left" w:pos="-3240"/>
        </w:tabs>
        <w:suppressAutoHyphens/>
        <w:spacing w:before="120" w:after="120" w:line="240" w:lineRule="auto"/>
        <w:ind w:right="0"/>
      </w:pPr>
      <w:r>
        <w:rPr>
          <w:sz w:val="20"/>
          <w:szCs w:val="20"/>
        </w:rPr>
        <w:t>stwierdzenie przez Zamawiającego wady prawnej przedmiotu  umowy;</w:t>
      </w:r>
    </w:p>
    <w:p w14:paraId="4B2E84BB" w14:textId="77777777" w:rsidR="00FB0AE6" w:rsidRPr="00B944E3" w:rsidRDefault="00FB0AE6" w:rsidP="00FB0AE6">
      <w:pPr>
        <w:numPr>
          <w:ilvl w:val="0"/>
          <w:numId w:val="39"/>
        </w:numPr>
        <w:tabs>
          <w:tab w:val="left" w:pos="-3240"/>
        </w:tabs>
        <w:suppressAutoHyphens/>
        <w:spacing w:before="120" w:after="120" w:line="240" w:lineRule="auto"/>
        <w:ind w:right="0"/>
      </w:pPr>
      <w:r>
        <w:rPr>
          <w:sz w:val="20"/>
          <w:szCs w:val="20"/>
        </w:rPr>
        <w:t xml:space="preserve">zwłoka w realizacji przedmiotu umowy przekraczająca 30 dni, </w:t>
      </w:r>
    </w:p>
    <w:p w14:paraId="52A6C5FC" w14:textId="77777777" w:rsidR="00FB0AE6" w:rsidRPr="00B944E3" w:rsidRDefault="00FB0AE6" w:rsidP="00FB0AE6">
      <w:pPr>
        <w:numPr>
          <w:ilvl w:val="0"/>
          <w:numId w:val="39"/>
        </w:numPr>
        <w:tabs>
          <w:tab w:val="left" w:pos="-3240"/>
        </w:tabs>
        <w:suppressAutoHyphens/>
        <w:spacing w:before="120" w:after="120" w:line="240" w:lineRule="auto"/>
        <w:ind w:right="0"/>
      </w:pPr>
      <w:r w:rsidRPr="00B944E3">
        <w:rPr>
          <w:sz w:val="20"/>
          <w:szCs w:val="20"/>
        </w:rPr>
        <w:t xml:space="preserve">nieusunięcie wady fizycznej przedmiotu umowy w terminie określonym w umowie. </w:t>
      </w:r>
    </w:p>
    <w:p w14:paraId="63063C65" w14:textId="77777777" w:rsidR="00FB0AE6" w:rsidRDefault="00FB0AE6" w:rsidP="00FB0AE6">
      <w:pPr>
        <w:tabs>
          <w:tab w:val="left" w:pos="-3240"/>
        </w:tabs>
        <w:spacing w:before="120" w:after="120"/>
        <w:ind w:left="709"/>
        <w:rPr>
          <w:sz w:val="20"/>
          <w:szCs w:val="20"/>
        </w:rPr>
      </w:pPr>
      <w:r w:rsidRPr="006943C6">
        <w:rPr>
          <w:sz w:val="20"/>
          <w:szCs w:val="20"/>
        </w:rPr>
        <w:t>Odstąpienie od umowy, w przypadku o którym mowa</w:t>
      </w:r>
      <w:r>
        <w:rPr>
          <w:sz w:val="20"/>
          <w:szCs w:val="20"/>
        </w:rPr>
        <w:t xml:space="preserve"> w ust. 1</w:t>
      </w:r>
      <w:r w:rsidRPr="006943C6">
        <w:rPr>
          <w:sz w:val="20"/>
          <w:szCs w:val="20"/>
        </w:rPr>
        <w:t xml:space="preserve"> pkt. 3), może nastąpić </w:t>
      </w:r>
      <w:r>
        <w:rPr>
          <w:sz w:val="20"/>
          <w:szCs w:val="20"/>
        </w:rPr>
        <w:br/>
      </w:r>
      <w:r w:rsidRPr="006943C6">
        <w:rPr>
          <w:sz w:val="20"/>
          <w:szCs w:val="20"/>
        </w:rPr>
        <w:t>po bezskutecznym upływie dodatkowego 7 dniowego terminu wyznaczonego przez Zamawiającego na usunięcie wady fizycznej.</w:t>
      </w:r>
    </w:p>
    <w:p w14:paraId="0147E575" w14:textId="77777777" w:rsidR="00FB0AE6" w:rsidRPr="00B944E3" w:rsidRDefault="00FB0AE6" w:rsidP="00FB0AE6">
      <w:pPr>
        <w:numPr>
          <w:ilvl w:val="0"/>
          <w:numId w:val="39"/>
        </w:numPr>
        <w:tabs>
          <w:tab w:val="left" w:pos="-3240"/>
        </w:tabs>
        <w:suppressAutoHyphens/>
        <w:spacing w:before="120" w:after="120" w:line="240" w:lineRule="auto"/>
        <w:ind w:left="709" w:right="0" w:hanging="425"/>
        <w:rPr>
          <w:sz w:val="20"/>
          <w:szCs w:val="20"/>
        </w:rPr>
      </w:pPr>
      <w:r w:rsidRPr="00B944E3">
        <w:rPr>
          <w:sz w:val="20"/>
          <w:szCs w:val="20"/>
        </w:rPr>
        <w:t>wystąpienie okoliczności skutkujących zakazem dalszego wykonywania Umowy, o którym mowa w art. 5k rozporządzenia Rady (UE) 833/2014 z dnia 31 lipca 2014 r. dotyczącego środków ograniczających w związku z działaniami Rosji destabilizującymi sytuację na Ukrainie (</w:t>
      </w:r>
      <w:proofErr w:type="spellStart"/>
      <w:r w:rsidRPr="00B944E3">
        <w:rPr>
          <w:sz w:val="20"/>
          <w:szCs w:val="20"/>
        </w:rPr>
        <w:t>Dz.Urz.UE.L</w:t>
      </w:r>
      <w:proofErr w:type="spellEnd"/>
      <w:r w:rsidRPr="00B944E3">
        <w:rPr>
          <w:sz w:val="20"/>
          <w:szCs w:val="20"/>
        </w:rPr>
        <w:t xml:space="preserve"> Nr 229, str. 1) w brzmieniu nadanym rozporządzeniem Rady (UE) 2022/576 z dnia 8 kwietnia 2022 r. w sprawie zmiany rozporządzenia (UE) nr 833/2014 dotyczącego środków ograniczających w związku z działaniami Rosji destabilizującymi sytuację na Ukrainie </w:t>
      </w:r>
      <w:r>
        <w:rPr>
          <w:sz w:val="20"/>
          <w:szCs w:val="20"/>
        </w:rPr>
        <w:br/>
      </w:r>
      <w:r w:rsidRPr="00B944E3">
        <w:rPr>
          <w:sz w:val="20"/>
          <w:szCs w:val="20"/>
        </w:rPr>
        <w:t>(Dz. Urz. UE nr L 111 z 8.4.2022 r., str. 1), dalej zwanego „Rozporządzeniem 2022/576”.</w:t>
      </w:r>
    </w:p>
    <w:p w14:paraId="3E3A6929" w14:textId="77777777" w:rsidR="00FB0AE6" w:rsidRDefault="00FB0AE6" w:rsidP="00FB0AE6">
      <w:pPr>
        <w:numPr>
          <w:ilvl w:val="0"/>
          <w:numId w:val="41"/>
        </w:numPr>
        <w:tabs>
          <w:tab w:val="left" w:pos="-3240"/>
        </w:tabs>
        <w:suppressAutoHyphens/>
        <w:spacing w:before="120" w:after="120" w:line="240" w:lineRule="auto"/>
        <w:ind w:right="0"/>
        <w:rPr>
          <w:sz w:val="20"/>
          <w:szCs w:val="20"/>
        </w:rPr>
      </w:pPr>
      <w:r w:rsidRPr="00033023">
        <w:rPr>
          <w:sz w:val="20"/>
          <w:szCs w:val="20"/>
        </w:rPr>
        <w:t xml:space="preserve">Prawo odstąpienia od umowy, o którym mowa w ust. 1, przysługuje Zamawiającemu w terminie </w:t>
      </w:r>
      <w:r>
        <w:rPr>
          <w:sz w:val="20"/>
          <w:szCs w:val="20"/>
        </w:rPr>
        <w:br/>
      </w:r>
      <w:r w:rsidRPr="00033023">
        <w:rPr>
          <w:sz w:val="20"/>
          <w:szCs w:val="20"/>
        </w:rPr>
        <w:t>30 dni od dnia powzięcia informacji o przyczynie stanowiącej podstawę do odstąpienia od umowy.</w:t>
      </w:r>
    </w:p>
    <w:p w14:paraId="025E16C3" w14:textId="61E11173" w:rsidR="00FB0AE6" w:rsidRPr="00FB0AE6" w:rsidRDefault="00FB0AE6" w:rsidP="00FB0AE6">
      <w:pPr>
        <w:numPr>
          <w:ilvl w:val="0"/>
          <w:numId w:val="41"/>
        </w:numPr>
        <w:tabs>
          <w:tab w:val="left" w:pos="-3240"/>
        </w:tabs>
        <w:suppressAutoHyphens/>
        <w:spacing w:before="120" w:after="120" w:line="240" w:lineRule="auto"/>
        <w:ind w:right="0"/>
        <w:rPr>
          <w:sz w:val="20"/>
          <w:szCs w:val="20"/>
        </w:rPr>
      </w:pPr>
      <w:r w:rsidRPr="00FB0AE6">
        <w:rPr>
          <w:sz w:val="20"/>
          <w:szCs w:val="20"/>
        </w:rPr>
        <w:t>Odstąpienie od umowy wymaga formy pisemnej pod rygorem nieważności</w:t>
      </w:r>
    </w:p>
    <w:p w14:paraId="02D8A893" w14:textId="77777777" w:rsidR="00FB0AE6" w:rsidRDefault="00FB0AE6" w:rsidP="00FB0AE6">
      <w:pPr>
        <w:spacing w:after="0" w:line="240" w:lineRule="auto"/>
        <w:ind w:left="11" w:right="62" w:hanging="11"/>
        <w:rPr>
          <w:b/>
          <w:color w:val="000000" w:themeColor="text1"/>
          <w:sz w:val="20"/>
          <w:szCs w:val="20"/>
        </w:rPr>
      </w:pPr>
    </w:p>
    <w:p w14:paraId="44DD627E" w14:textId="3B67BC15" w:rsidR="00914E49" w:rsidRPr="00FB0AE6" w:rsidRDefault="00914E49" w:rsidP="000D4DE1">
      <w:pPr>
        <w:spacing w:after="0" w:line="240" w:lineRule="auto"/>
        <w:ind w:left="11" w:right="62" w:hanging="11"/>
        <w:jc w:val="center"/>
        <w:rPr>
          <w:color w:val="000000" w:themeColor="text1"/>
          <w:sz w:val="20"/>
          <w:szCs w:val="20"/>
        </w:rPr>
      </w:pPr>
      <w:r w:rsidRPr="00FB0AE6">
        <w:rPr>
          <w:b/>
          <w:color w:val="000000" w:themeColor="text1"/>
          <w:sz w:val="20"/>
          <w:szCs w:val="20"/>
        </w:rPr>
        <w:t xml:space="preserve">§ </w:t>
      </w:r>
      <w:r w:rsidR="00FB0AE6">
        <w:rPr>
          <w:b/>
          <w:color w:val="000000" w:themeColor="text1"/>
          <w:sz w:val="20"/>
          <w:szCs w:val="20"/>
        </w:rPr>
        <w:t>9</w:t>
      </w:r>
      <w:r w:rsidRPr="00FB0AE6">
        <w:rPr>
          <w:b/>
          <w:color w:val="000000" w:themeColor="text1"/>
          <w:sz w:val="20"/>
          <w:szCs w:val="20"/>
        </w:rPr>
        <w:t xml:space="preserve">. </w:t>
      </w:r>
    </w:p>
    <w:p w14:paraId="7C185C81" w14:textId="77777777" w:rsidR="00914E49" w:rsidRPr="00FB0AE6" w:rsidRDefault="00914E49" w:rsidP="00914E49">
      <w:pPr>
        <w:pStyle w:val="Nagwek1"/>
        <w:ind w:right="65"/>
        <w:rPr>
          <w:color w:val="000000" w:themeColor="text1"/>
          <w:sz w:val="20"/>
          <w:szCs w:val="20"/>
        </w:rPr>
      </w:pPr>
      <w:r w:rsidRPr="00FB0AE6">
        <w:rPr>
          <w:color w:val="000000" w:themeColor="text1"/>
          <w:sz w:val="20"/>
          <w:szCs w:val="20"/>
        </w:rPr>
        <w:t>Klauzula Poufności</w:t>
      </w:r>
    </w:p>
    <w:p w14:paraId="4DA1ADCF" w14:textId="77777777" w:rsidR="00914E49" w:rsidRPr="00FB0AE6" w:rsidRDefault="00914E49" w:rsidP="00ED50C6">
      <w:pPr>
        <w:numPr>
          <w:ilvl w:val="0"/>
          <w:numId w:val="20"/>
        </w:numPr>
        <w:suppressAutoHyphens/>
        <w:autoSpaceDN w:val="0"/>
        <w:spacing w:before="100" w:after="100" w:line="240" w:lineRule="auto"/>
        <w:ind w:left="425" w:right="0" w:hanging="425"/>
        <w:rPr>
          <w:rFonts w:eastAsia="Calibri"/>
          <w:color w:val="000000" w:themeColor="text1"/>
          <w:sz w:val="20"/>
          <w:szCs w:val="20"/>
        </w:rPr>
      </w:pPr>
      <w:r w:rsidRPr="00FB0AE6">
        <w:rPr>
          <w:rFonts w:eastAsia="Times New Roman"/>
          <w:color w:val="000000" w:themeColor="text1"/>
          <w:sz w:val="20"/>
          <w:szCs w:val="20"/>
        </w:rPr>
        <w:t xml:space="preserve">Wykonawca zobowiązuje się do zachowania w tajemnicy wszelkich informacji i danych dotyczących Zamawiającego lub uzyskanych od Zamawiającego w związku z wykonaniem obowiązków wynikających z Umowy, w trakcie Umowy, jak również w okresie 4 lat po jej zakończeniu, niezależnie od formy pozyskania tych informacji i ich źródła, z zastrzeżeniem ust. 2 poniżej. W szczególności </w:t>
      </w:r>
      <w:r w:rsidRPr="00FB0AE6">
        <w:rPr>
          <w:rFonts w:eastAsia="Times New Roman"/>
          <w:color w:val="000000" w:themeColor="text1"/>
          <w:sz w:val="20"/>
          <w:szCs w:val="20"/>
        </w:rPr>
        <w:lastRenderedPageBreak/>
        <w:t>dotyczy to wszelkich informacji technicznych, technologicznych, prawnych i organizacyjnych dotyczących systemów i sieci informatycznych/teleinformatycznych i ich zabezpieczeń.</w:t>
      </w:r>
    </w:p>
    <w:p w14:paraId="4E95BC3C" w14:textId="77777777" w:rsidR="00914E49" w:rsidRPr="00FB0AE6" w:rsidRDefault="00914E49" w:rsidP="00ED50C6">
      <w:pPr>
        <w:numPr>
          <w:ilvl w:val="0"/>
          <w:numId w:val="20"/>
        </w:numPr>
        <w:suppressAutoHyphens/>
        <w:autoSpaceDN w:val="0"/>
        <w:spacing w:before="100" w:after="100" w:line="240" w:lineRule="auto"/>
        <w:ind w:left="425" w:right="0" w:hanging="425"/>
        <w:rPr>
          <w:rFonts w:eastAsia="Times New Roman"/>
          <w:color w:val="000000" w:themeColor="text1"/>
          <w:sz w:val="20"/>
          <w:szCs w:val="20"/>
        </w:rPr>
      </w:pPr>
      <w:r w:rsidRPr="00FB0AE6">
        <w:rPr>
          <w:rFonts w:eastAsia="Times New Roman"/>
          <w:color w:val="000000" w:themeColor="text1"/>
          <w:sz w:val="20"/>
          <w:szCs w:val="20"/>
        </w:rPr>
        <w:t>Wykonawca zobowiązuje się do wykorzystania uzyskanych informacji jedynie w celach określonych ustaleniami niniejszej Umowy oraz wynikających z bezwzględnie obowiązujących uregulowań prawnych.</w:t>
      </w:r>
    </w:p>
    <w:p w14:paraId="61632210" w14:textId="77777777" w:rsidR="00914E49" w:rsidRPr="00FB0AE6" w:rsidRDefault="00914E49" w:rsidP="00ED50C6">
      <w:pPr>
        <w:numPr>
          <w:ilvl w:val="0"/>
          <w:numId w:val="20"/>
        </w:numPr>
        <w:suppressAutoHyphens/>
        <w:autoSpaceDN w:val="0"/>
        <w:spacing w:before="100" w:after="100" w:line="240" w:lineRule="auto"/>
        <w:ind w:left="425" w:right="0" w:hanging="425"/>
        <w:rPr>
          <w:rFonts w:eastAsia="Calibri"/>
          <w:color w:val="000000" w:themeColor="text1"/>
          <w:sz w:val="20"/>
          <w:szCs w:val="20"/>
          <w:lang w:eastAsia="en-US"/>
        </w:rPr>
      </w:pPr>
      <w:r w:rsidRPr="00FB0AE6">
        <w:rPr>
          <w:rFonts w:eastAsia="Times New Roman"/>
          <w:color w:val="000000" w:themeColor="text1"/>
          <w:sz w:val="20"/>
          <w:szCs w:val="20"/>
        </w:rPr>
        <w:t>Wykonawca zobowiązuje się ujawnić informacje tylko pracownikom i współpracownikom, wobec których ujawnienie takie będzie konieczne i tylko w zakresie niezbędnym, w jakim odbiorca informacji musi mieć do nich dostęp ze względu na prawidłowe wykonanie przedmiotu Umowy.</w:t>
      </w:r>
    </w:p>
    <w:p w14:paraId="331E989B" w14:textId="77777777" w:rsidR="00914E49" w:rsidRPr="00FB0AE6" w:rsidRDefault="00914E49" w:rsidP="00ED50C6">
      <w:pPr>
        <w:numPr>
          <w:ilvl w:val="0"/>
          <w:numId w:val="20"/>
        </w:numPr>
        <w:suppressAutoHyphens/>
        <w:autoSpaceDN w:val="0"/>
        <w:spacing w:before="100" w:after="100" w:line="240" w:lineRule="auto"/>
        <w:ind w:left="425" w:right="0" w:hanging="425"/>
        <w:rPr>
          <w:color w:val="000000" w:themeColor="text1"/>
          <w:sz w:val="20"/>
          <w:szCs w:val="20"/>
        </w:rPr>
      </w:pPr>
      <w:r w:rsidRPr="00FB0AE6">
        <w:rPr>
          <w:rFonts w:eastAsia="Times New Roman"/>
          <w:color w:val="000000" w:themeColor="text1"/>
          <w:sz w:val="20"/>
          <w:szCs w:val="20"/>
        </w:rPr>
        <w:t xml:space="preserve">Wykonawca zobowiązuje się do niekopiowania, </w:t>
      </w:r>
      <w:r w:rsidR="004748EC" w:rsidRPr="00FB0AE6">
        <w:rPr>
          <w:rFonts w:eastAsia="Times New Roman"/>
          <w:color w:val="000000" w:themeColor="text1"/>
          <w:sz w:val="20"/>
          <w:szCs w:val="20"/>
        </w:rPr>
        <w:t>niepowielania</w:t>
      </w:r>
      <w:r w:rsidRPr="00FB0AE6">
        <w:rPr>
          <w:rFonts w:eastAsia="Times New Roman"/>
          <w:color w:val="000000" w:themeColor="text1"/>
          <w:sz w:val="20"/>
          <w:szCs w:val="20"/>
        </w:rPr>
        <w:t xml:space="preserve"> ani w inny sposób nie rozpowszechnia jakichkolwiek informacji, z wyjątkiem uzasadnionej potrzeby związanej z realizacją przedmiotu Umowy.</w:t>
      </w:r>
    </w:p>
    <w:p w14:paraId="37D12F27" w14:textId="77777777" w:rsidR="00914E49" w:rsidRPr="00FB0AE6" w:rsidRDefault="00914E49" w:rsidP="00ED50C6">
      <w:pPr>
        <w:numPr>
          <w:ilvl w:val="0"/>
          <w:numId w:val="20"/>
        </w:numPr>
        <w:suppressAutoHyphens/>
        <w:autoSpaceDN w:val="0"/>
        <w:spacing w:before="100" w:after="100" w:line="240" w:lineRule="auto"/>
        <w:ind w:left="425" w:right="0" w:hanging="425"/>
        <w:rPr>
          <w:color w:val="000000" w:themeColor="text1"/>
          <w:sz w:val="20"/>
          <w:szCs w:val="20"/>
        </w:rPr>
      </w:pPr>
      <w:r w:rsidRPr="00FB0AE6">
        <w:rPr>
          <w:rFonts w:eastAsia="Times New Roman"/>
          <w:color w:val="000000" w:themeColor="text1"/>
          <w:sz w:val="20"/>
          <w:szCs w:val="20"/>
        </w:rPr>
        <w:t>Strony, przy wykonywaniu Umowy, zobowiązują się do przestrzegania wszelkich postanowień zawartych w obowiązujących przepisach prawnych związanych z ochroną danych osobowych personelu Zamawiającego pozyskanych przez Wykonawcę w związku z realizacją Umowy.</w:t>
      </w:r>
    </w:p>
    <w:p w14:paraId="6F0AB186" w14:textId="77777777" w:rsidR="00914E49" w:rsidRPr="00FB0AE6" w:rsidRDefault="00914E49" w:rsidP="00ED50C6">
      <w:pPr>
        <w:numPr>
          <w:ilvl w:val="0"/>
          <w:numId w:val="20"/>
        </w:numPr>
        <w:suppressAutoHyphens/>
        <w:autoSpaceDN w:val="0"/>
        <w:spacing w:after="0" w:line="240" w:lineRule="auto"/>
        <w:ind w:left="425" w:right="0" w:hanging="425"/>
        <w:rPr>
          <w:rFonts w:eastAsia="Times New Roman"/>
          <w:color w:val="000000" w:themeColor="text1"/>
          <w:sz w:val="20"/>
          <w:szCs w:val="20"/>
        </w:rPr>
      </w:pPr>
      <w:r w:rsidRPr="00FB0AE6">
        <w:rPr>
          <w:rFonts w:eastAsia="Times New Roman"/>
          <w:color w:val="000000" w:themeColor="text1"/>
          <w:sz w:val="20"/>
          <w:szCs w:val="20"/>
        </w:rPr>
        <w:t xml:space="preserve">Obowiązek określony w ust. 1 nie dotyczy informacji powszechnie znanych oraz udostępniania informacji na podstawie bezwzględnie obowiązujących przepisów prawa, a w szczególności na żądanie sądu, prokuratury, organów podatkowych lub organów kontrolnych, a także informacji dostępnej publicznie, o których mowa w Ustawie o dostępie do informacji publicznej z dnia 6 września 2001 r.  </w:t>
      </w:r>
    </w:p>
    <w:p w14:paraId="08495107" w14:textId="77777777" w:rsidR="00914E49" w:rsidRPr="00FB0AE6" w:rsidRDefault="00914E49" w:rsidP="00ED50C6">
      <w:pPr>
        <w:suppressAutoHyphens/>
        <w:autoSpaceDN w:val="0"/>
        <w:spacing w:after="0" w:line="240" w:lineRule="auto"/>
        <w:ind w:left="425" w:right="0" w:firstLine="0"/>
        <w:rPr>
          <w:rFonts w:eastAsia="Times New Roman"/>
          <w:color w:val="000000" w:themeColor="text1"/>
          <w:sz w:val="20"/>
          <w:szCs w:val="20"/>
        </w:rPr>
      </w:pPr>
      <w:r w:rsidRPr="00FB0AE6">
        <w:rPr>
          <w:rFonts w:eastAsia="Times New Roman"/>
          <w:color w:val="000000" w:themeColor="text1"/>
          <w:sz w:val="20"/>
          <w:szCs w:val="20"/>
        </w:rPr>
        <w:t xml:space="preserve">Nie będą uważane za chronione informacje, które: </w:t>
      </w:r>
    </w:p>
    <w:p w14:paraId="7FB62A05" w14:textId="77777777" w:rsidR="00914E49" w:rsidRPr="00FB0AE6" w:rsidRDefault="00914E49" w:rsidP="00ED50C6">
      <w:pPr>
        <w:pStyle w:val="Akapitzlist"/>
        <w:widowControl w:val="0"/>
        <w:numPr>
          <w:ilvl w:val="1"/>
          <w:numId w:val="21"/>
        </w:numPr>
        <w:suppressAutoHyphens/>
        <w:autoSpaceDE w:val="0"/>
        <w:autoSpaceDN w:val="0"/>
        <w:spacing w:after="0" w:line="240" w:lineRule="auto"/>
        <w:ind w:left="924" w:hanging="357"/>
        <w:contextualSpacing w:val="0"/>
        <w:rPr>
          <w:color w:val="000000" w:themeColor="text1"/>
          <w:sz w:val="20"/>
          <w:szCs w:val="20"/>
        </w:rPr>
      </w:pPr>
      <w:r w:rsidRPr="00FB0AE6">
        <w:rPr>
          <w:color w:val="000000" w:themeColor="text1"/>
          <w:sz w:val="20"/>
          <w:szCs w:val="20"/>
        </w:rPr>
        <w:t>wcześniej stały się informacją publiczną w okolicznościach nie będących wynikiem czynu bezprawnego lub naruszającego Umowę przez którąkolwiek ze Stron,</w:t>
      </w:r>
    </w:p>
    <w:p w14:paraId="0A76EFAA" w14:textId="77777777" w:rsidR="00914E49" w:rsidRPr="00FB0AE6" w:rsidRDefault="00914E49" w:rsidP="00ED50C6">
      <w:pPr>
        <w:pStyle w:val="Akapitzlist"/>
        <w:widowControl w:val="0"/>
        <w:numPr>
          <w:ilvl w:val="1"/>
          <w:numId w:val="21"/>
        </w:numPr>
        <w:suppressAutoHyphens/>
        <w:autoSpaceDE w:val="0"/>
        <w:autoSpaceDN w:val="0"/>
        <w:spacing w:after="0" w:line="240" w:lineRule="auto"/>
        <w:ind w:left="924" w:hanging="357"/>
        <w:contextualSpacing w:val="0"/>
        <w:rPr>
          <w:color w:val="000000" w:themeColor="text1"/>
          <w:sz w:val="20"/>
          <w:szCs w:val="20"/>
        </w:rPr>
      </w:pPr>
      <w:r w:rsidRPr="00FB0AE6">
        <w:rPr>
          <w:color w:val="000000" w:themeColor="text1"/>
          <w:sz w:val="20"/>
          <w:szCs w:val="20"/>
        </w:rPr>
        <w:t>były zatwierdzone do rozpowszechniania na podstawie uprzedniej pisemnej zgody Strony, której dotyczą,</w:t>
      </w:r>
    </w:p>
    <w:p w14:paraId="0FD50B54" w14:textId="77777777" w:rsidR="00914E49" w:rsidRPr="00FB0AE6" w:rsidRDefault="00914E49" w:rsidP="00ED50C6">
      <w:pPr>
        <w:pStyle w:val="Akapitzlist"/>
        <w:widowControl w:val="0"/>
        <w:numPr>
          <w:ilvl w:val="1"/>
          <w:numId w:val="21"/>
        </w:numPr>
        <w:suppressAutoHyphens/>
        <w:autoSpaceDE w:val="0"/>
        <w:autoSpaceDN w:val="0"/>
        <w:spacing w:after="0" w:line="240" w:lineRule="auto"/>
        <w:ind w:left="924" w:hanging="357"/>
        <w:contextualSpacing w:val="0"/>
        <w:rPr>
          <w:color w:val="000000" w:themeColor="text1"/>
          <w:sz w:val="20"/>
          <w:szCs w:val="20"/>
        </w:rPr>
      </w:pPr>
      <w:r w:rsidRPr="00FB0AE6">
        <w:rPr>
          <w:color w:val="000000" w:themeColor="text1"/>
          <w:sz w:val="20"/>
          <w:szCs w:val="20"/>
        </w:rPr>
        <w:t>zostały przekazane Stronie otrzymującej przez osobę trzecią nie będącą Stroną Umowy zgodnie z prawem i bez ograniczeń.</w:t>
      </w:r>
    </w:p>
    <w:p w14:paraId="7B203C53" w14:textId="77777777" w:rsidR="00914E49" w:rsidRPr="00FB0AE6" w:rsidRDefault="00914E49" w:rsidP="00ED50C6">
      <w:pPr>
        <w:numPr>
          <w:ilvl w:val="0"/>
          <w:numId w:val="20"/>
        </w:numPr>
        <w:suppressAutoHyphens/>
        <w:autoSpaceDN w:val="0"/>
        <w:spacing w:after="0" w:line="240" w:lineRule="auto"/>
        <w:ind w:left="425" w:right="0" w:hanging="425"/>
        <w:rPr>
          <w:rFonts w:eastAsia="Calibri"/>
          <w:color w:val="000000" w:themeColor="text1"/>
          <w:sz w:val="20"/>
          <w:szCs w:val="20"/>
          <w:lang w:eastAsia="en-US"/>
        </w:rPr>
      </w:pPr>
      <w:r w:rsidRPr="00FB0AE6">
        <w:rPr>
          <w:rFonts w:eastAsia="Times New Roman"/>
          <w:color w:val="000000" w:themeColor="text1"/>
          <w:sz w:val="20"/>
          <w:szCs w:val="20"/>
        </w:rPr>
        <w:t>Wykonawca ponosi odpowiedzialność za zachowanie tajemnicy przez wszystkie osoby jakimi posługuje się przy realizacji Umowy.</w:t>
      </w:r>
    </w:p>
    <w:p w14:paraId="1EB73FCE" w14:textId="77777777" w:rsidR="00914E49" w:rsidRPr="00FB0AE6" w:rsidRDefault="00914E49" w:rsidP="00ED50C6">
      <w:pPr>
        <w:numPr>
          <w:ilvl w:val="0"/>
          <w:numId w:val="20"/>
        </w:numPr>
        <w:suppressAutoHyphens/>
        <w:autoSpaceDN w:val="0"/>
        <w:spacing w:before="100" w:after="100" w:line="240" w:lineRule="auto"/>
        <w:ind w:left="425" w:right="0" w:hanging="425"/>
        <w:rPr>
          <w:rFonts w:eastAsia="Times New Roman"/>
          <w:color w:val="000000" w:themeColor="text1"/>
          <w:sz w:val="20"/>
          <w:szCs w:val="20"/>
        </w:rPr>
      </w:pPr>
      <w:r w:rsidRPr="00FB0AE6">
        <w:rPr>
          <w:rFonts w:eastAsia="Times New Roman"/>
          <w:color w:val="000000" w:themeColor="text1"/>
          <w:sz w:val="20"/>
          <w:szCs w:val="20"/>
        </w:rPr>
        <w:t xml:space="preserve">Wykonawca zobowiązuje się do podjęcia wszelkich niezbędnych kroków dla zapewnienia, że osoby, o których mowa w ust. 3, otrzymujące powyższe informacje, informacje chronione oraz informacje stanowiące tajemnicę organizacji Zamawiającego – nie ujawnią tych informacji, ani ich źródła, zarówno w całości jak i w części osobom trzecim lub podmiotom trzecim bez uzyskania uprzedniej wyraźnej, pisemnej Zgody Zamawiającego, którego informacja lub źródło dotyczy. </w:t>
      </w:r>
    </w:p>
    <w:p w14:paraId="4118D374" w14:textId="4FA1AB96" w:rsidR="0053069A" w:rsidRPr="00FB0AE6" w:rsidRDefault="00914E49" w:rsidP="00221868">
      <w:pPr>
        <w:pStyle w:val="Akapitzlist"/>
        <w:widowControl w:val="0"/>
        <w:numPr>
          <w:ilvl w:val="0"/>
          <w:numId w:val="20"/>
        </w:numPr>
        <w:suppressAutoHyphens/>
        <w:autoSpaceDE w:val="0"/>
        <w:autoSpaceDN w:val="0"/>
        <w:spacing w:before="100" w:after="100" w:line="240" w:lineRule="auto"/>
        <w:ind w:left="425" w:hanging="425"/>
        <w:contextualSpacing w:val="0"/>
        <w:rPr>
          <w:color w:val="000000" w:themeColor="text1"/>
          <w:sz w:val="20"/>
          <w:szCs w:val="20"/>
        </w:rPr>
      </w:pPr>
      <w:r w:rsidRPr="00FB0AE6">
        <w:rPr>
          <w:color w:val="000000" w:themeColor="text1"/>
          <w:sz w:val="20"/>
          <w:szCs w:val="20"/>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05D0F8E5" w14:textId="02090BAB" w:rsidR="005C6F1C" w:rsidRDefault="005C6F1C" w:rsidP="005C6F1C">
      <w:pPr>
        <w:jc w:val="center"/>
      </w:pPr>
      <w:r>
        <w:rPr>
          <w:b/>
          <w:sz w:val="20"/>
          <w:szCs w:val="20"/>
        </w:rPr>
        <w:t>§ 10.</w:t>
      </w:r>
    </w:p>
    <w:p w14:paraId="3CE91E8A" w14:textId="77777777" w:rsidR="005C6F1C" w:rsidRDefault="005C6F1C" w:rsidP="005C6F1C">
      <w:pPr>
        <w:pStyle w:val="Nagwek"/>
        <w:jc w:val="center"/>
      </w:pPr>
      <w:r>
        <w:rPr>
          <w:rFonts w:ascii="Arial" w:hAnsi="Arial" w:cs="Arial"/>
          <w:b/>
        </w:rPr>
        <w:t>Ochrona danych osobowych</w:t>
      </w:r>
    </w:p>
    <w:p w14:paraId="56457A8F" w14:textId="77777777" w:rsidR="005C6F1C" w:rsidRDefault="005C6F1C" w:rsidP="005C6F1C">
      <w:pPr>
        <w:numPr>
          <w:ilvl w:val="0"/>
          <w:numId w:val="42"/>
        </w:numPr>
        <w:tabs>
          <w:tab w:val="left" w:pos="-3240"/>
        </w:tabs>
        <w:suppressAutoHyphens/>
        <w:spacing w:before="120" w:after="120" w:line="240" w:lineRule="auto"/>
        <w:ind w:left="357" w:right="0" w:hanging="357"/>
      </w:pPr>
      <w:r>
        <w:rPr>
          <w:sz w:val="20"/>
          <w:szCs w:val="20"/>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w:t>
      </w:r>
      <w:r>
        <w:rPr>
          <w:sz w:val="20"/>
          <w:szCs w:val="20"/>
        </w:rPr>
        <w:br/>
        <w:t>i w sprawie swobodnego przepływu takich danych oraz uchylenia dyrektywy 95/46/WE.</w:t>
      </w:r>
    </w:p>
    <w:p w14:paraId="427BA567" w14:textId="77777777" w:rsidR="005C6F1C" w:rsidRDefault="005C6F1C" w:rsidP="005C6F1C">
      <w:pPr>
        <w:numPr>
          <w:ilvl w:val="0"/>
          <w:numId w:val="42"/>
        </w:numPr>
        <w:tabs>
          <w:tab w:val="left" w:pos="-3240"/>
        </w:tabs>
        <w:suppressAutoHyphens/>
        <w:spacing w:before="120" w:after="120" w:line="240" w:lineRule="auto"/>
        <w:ind w:right="0"/>
      </w:pPr>
      <w:r>
        <w:rPr>
          <w:sz w:val="20"/>
          <w:szCs w:val="20"/>
        </w:rPr>
        <w:t xml:space="preserve">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w:t>
      </w:r>
      <w:r>
        <w:rPr>
          <w:sz w:val="20"/>
          <w:szCs w:val="20"/>
        </w:rPr>
        <w:br/>
        <w:t>za udostępnione dane osobowe (od momentu ich otrzymania).</w:t>
      </w:r>
    </w:p>
    <w:p w14:paraId="1C853803" w14:textId="77777777" w:rsidR="005C6F1C" w:rsidRDefault="005C6F1C" w:rsidP="005C6F1C">
      <w:pPr>
        <w:numPr>
          <w:ilvl w:val="0"/>
          <w:numId w:val="42"/>
        </w:numPr>
        <w:tabs>
          <w:tab w:val="left" w:pos="-3240"/>
        </w:tabs>
        <w:suppressAutoHyphens/>
        <w:spacing w:before="120" w:after="120" w:line="240" w:lineRule="auto"/>
        <w:ind w:right="0"/>
      </w:pPr>
      <w:r>
        <w:rPr>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DC28B87" w14:textId="77777777" w:rsidR="005C6F1C" w:rsidRDefault="005C6F1C" w:rsidP="005C6F1C">
      <w:pPr>
        <w:numPr>
          <w:ilvl w:val="0"/>
          <w:numId w:val="42"/>
        </w:numPr>
        <w:tabs>
          <w:tab w:val="left" w:pos="-3240"/>
        </w:tabs>
        <w:suppressAutoHyphens/>
        <w:spacing w:before="120" w:after="120" w:line="240" w:lineRule="auto"/>
        <w:ind w:right="0"/>
      </w:pPr>
      <w:r>
        <w:rPr>
          <w:sz w:val="20"/>
          <w:szCs w:val="20"/>
        </w:rPr>
        <w:t xml:space="preserve">Strony niniejszej umowy, w związku z jej realizacją, zobowiązują się do wzajemnego wypełnienia obowiązku informacyjnego (względem swoich pracowników realizujących niniejszą umowę). </w:t>
      </w:r>
      <w:r>
        <w:rPr>
          <w:sz w:val="20"/>
          <w:szCs w:val="20"/>
        </w:rPr>
        <w:lastRenderedPageBreak/>
        <w:t xml:space="preserve">Brzmienie klauzuli informacyjnej stosowanej przez Zamawiającego, określa </w:t>
      </w:r>
      <w:r>
        <w:rPr>
          <w:b/>
          <w:bCs/>
          <w:sz w:val="20"/>
          <w:szCs w:val="20"/>
        </w:rPr>
        <w:t xml:space="preserve">Załącznik </w:t>
      </w:r>
      <w:r>
        <w:rPr>
          <w:b/>
          <w:bCs/>
          <w:sz w:val="20"/>
          <w:szCs w:val="20"/>
        </w:rPr>
        <w:br/>
        <w:t>nr 4</w:t>
      </w:r>
      <w:r>
        <w:rPr>
          <w:sz w:val="20"/>
          <w:szCs w:val="20"/>
        </w:rPr>
        <w:t xml:space="preserve"> do niniejszej Umowy, natomiast brzmienie klauzuli informacyjnej stosowanej przez Wykonawcę określa </w:t>
      </w:r>
      <w:r>
        <w:rPr>
          <w:b/>
          <w:bCs/>
          <w:sz w:val="20"/>
          <w:szCs w:val="20"/>
        </w:rPr>
        <w:t>Załącznik nr 5</w:t>
      </w:r>
      <w:r>
        <w:rPr>
          <w:sz w:val="20"/>
          <w:szCs w:val="20"/>
        </w:rPr>
        <w:t xml:space="preserve"> do niniejszej Umowy. </w:t>
      </w:r>
    </w:p>
    <w:p w14:paraId="65E10D88" w14:textId="5AD2B160" w:rsidR="005C6F1C" w:rsidRPr="005C6F1C" w:rsidRDefault="005C6F1C" w:rsidP="005C6F1C">
      <w:pPr>
        <w:pStyle w:val="Akapitzlist"/>
        <w:numPr>
          <w:ilvl w:val="0"/>
          <w:numId w:val="42"/>
        </w:numPr>
        <w:spacing w:after="0" w:line="240" w:lineRule="auto"/>
        <w:ind w:right="62"/>
        <w:rPr>
          <w:b/>
          <w:color w:val="000000" w:themeColor="text1"/>
          <w:sz w:val="20"/>
          <w:szCs w:val="20"/>
        </w:rPr>
      </w:pPr>
      <w:r w:rsidRPr="005C6F1C">
        <w:rPr>
          <w:sz w:val="20"/>
          <w:szCs w:val="20"/>
        </w:rPr>
        <w:t>W razie konieczności, Strony niniejszej Umowy, zawrą odrębną umowę regulującą szczegółowe kwestie dotyczące przetwarzania danych osobowych</w:t>
      </w:r>
    </w:p>
    <w:p w14:paraId="4A4C8243" w14:textId="77777777" w:rsidR="005C6F1C" w:rsidRDefault="005C6F1C" w:rsidP="000D4DE1">
      <w:pPr>
        <w:spacing w:after="0" w:line="240" w:lineRule="auto"/>
        <w:ind w:left="11" w:right="62" w:hanging="11"/>
        <w:jc w:val="center"/>
        <w:rPr>
          <w:b/>
          <w:color w:val="000000" w:themeColor="text1"/>
          <w:sz w:val="20"/>
          <w:szCs w:val="20"/>
        </w:rPr>
      </w:pPr>
    </w:p>
    <w:p w14:paraId="1FE65499" w14:textId="1F1A2D67" w:rsidR="00236470" w:rsidRPr="00FB0AE6" w:rsidRDefault="008E3CD6" w:rsidP="000D4DE1">
      <w:pPr>
        <w:spacing w:after="0" w:line="240" w:lineRule="auto"/>
        <w:ind w:left="11" w:right="62" w:hanging="11"/>
        <w:jc w:val="center"/>
        <w:rPr>
          <w:color w:val="000000" w:themeColor="text1"/>
          <w:sz w:val="20"/>
          <w:szCs w:val="20"/>
        </w:rPr>
      </w:pPr>
      <w:r w:rsidRPr="00FB0AE6">
        <w:rPr>
          <w:b/>
          <w:color w:val="000000" w:themeColor="text1"/>
          <w:sz w:val="20"/>
          <w:szCs w:val="20"/>
        </w:rPr>
        <w:t xml:space="preserve">§ </w:t>
      </w:r>
      <w:r w:rsidR="00FB0AE6">
        <w:rPr>
          <w:b/>
          <w:color w:val="000000" w:themeColor="text1"/>
          <w:sz w:val="20"/>
          <w:szCs w:val="20"/>
        </w:rPr>
        <w:t>1</w:t>
      </w:r>
      <w:r w:rsidR="005C6F1C">
        <w:rPr>
          <w:b/>
          <w:color w:val="000000" w:themeColor="text1"/>
          <w:sz w:val="20"/>
          <w:szCs w:val="20"/>
        </w:rPr>
        <w:t>1</w:t>
      </w:r>
      <w:r w:rsidRPr="00FB0AE6">
        <w:rPr>
          <w:b/>
          <w:color w:val="000000" w:themeColor="text1"/>
          <w:sz w:val="20"/>
          <w:szCs w:val="20"/>
        </w:rPr>
        <w:t xml:space="preserve">. </w:t>
      </w:r>
    </w:p>
    <w:p w14:paraId="6248352A" w14:textId="77777777" w:rsidR="00236470" w:rsidRPr="00FB0AE6" w:rsidRDefault="008E3CD6" w:rsidP="006E4CCB">
      <w:pPr>
        <w:pStyle w:val="Nagwek1"/>
        <w:spacing w:after="120" w:line="240" w:lineRule="auto"/>
        <w:ind w:right="65"/>
        <w:rPr>
          <w:color w:val="000000" w:themeColor="text1"/>
          <w:sz w:val="20"/>
          <w:szCs w:val="20"/>
        </w:rPr>
      </w:pPr>
      <w:r w:rsidRPr="00FB0AE6">
        <w:rPr>
          <w:color w:val="000000" w:themeColor="text1"/>
          <w:sz w:val="20"/>
          <w:szCs w:val="20"/>
        </w:rPr>
        <w:t xml:space="preserve">Postanowienia końcowe </w:t>
      </w:r>
    </w:p>
    <w:p w14:paraId="072C8652" w14:textId="2E07DA93" w:rsidR="00236470" w:rsidRPr="00FB0AE6" w:rsidRDefault="008E3CD6" w:rsidP="006E4CCB">
      <w:pPr>
        <w:numPr>
          <w:ilvl w:val="0"/>
          <w:numId w:val="9"/>
        </w:numPr>
        <w:spacing w:after="120" w:line="240" w:lineRule="auto"/>
        <w:ind w:right="49" w:hanging="358"/>
        <w:rPr>
          <w:color w:val="000000" w:themeColor="text1"/>
          <w:sz w:val="20"/>
          <w:szCs w:val="20"/>
        </w:rPr>
      </w:pPr>
      <w:r w:rsidRPr="00FB0AE6">
        <w:rPr>
          <w:color w:val="000000" w:themeColor="text1"/>
          <w:sz w:val="20"/>
          <w:szCs w:val="20"/>
        </w:rPr>
        <w:t xml:space="preserve">Prawa i obowiązki </w:t>
      </w:r>
      <w:r w:rsidR="00D46A59">
        <w:rPr>
          <w:color w:val="000000" w:themeColor="text1"/>
          <w:sz w:val="20"/>
          <w:szCs w:val="20"/>
        </w:rPr>
        <w:t xml:space="preserve">oraz wierzytelności </w:t>
      </w:r>
      <w:r w:rsidRPr="00FB0AE6">
        <w:rPr>
          <w:color w:val="000000" w:themeColor="text1"/>
          <w:sz w:val="20"/>
          <w:szCs w:val="20"/>
        </w:rPr>
        <w:t xml:space="preserve">wynikające z niniejszej </w:t>
      </w:r>
      <w:r w:rsidR="00C75FF2" w:rsidRPr="00FB0AE6">
        <w:rPr>
          <w:color w:val="000000" w:themeColor="text1"/>
          <w:sz w:val="20"/>
          <w:szCs w:val="20"/>
        </w:rPr>
        <w:t>U</w:t>
      </w:r>
      <w:r w:rsidRPr="00FB0AE6">
        <w:rPr>
          <w:color w:val="000000" w:themeColor="text1"/>
          <w:sz w:val="20"/>
          <w:szCs w:val="20"/>
        </w:rPr>
        <w:t xml:space="preserve">mowy nie mogą być przeniesione przez Wykonawcę na osoby trzecie bez uprzedniej pisemnej </w:t>
      </w:r>
      <w:r w:rsidR="00E246BA" w:rsidRPr="00FB0AE6">
        <w:rPr>
          <w:color w:val="000000" w:themeColor="text1"/>
          <w:sz w:val="20"/>
          <w:szCs w:val="20"/>
        </w:rPr>
        <w:t>zgody Zamawiającego</w:t>
      </w:r>
      <w:r w:rsidRPr="00FB0AE6">
        <w:rPr>
          <w:color w:val="000000" w:themeColor="text1"/>
          <w:sz w:val="20"/>
          <w:szCs w:val="20"/>
        </w:rPr>
        <w:t xml:space="preserve">. </w:t>
      </w:r>
    </w:p>
    <w:p w14:paraId="5229A725" w14:textId="77777777" w:rsidR="00236470" w:rsidRPr="00FB0AE6" w:rsidRDefault="008E3CD6" w:rsidP="006E4CCB">
      <w:pPr>
        <w:numPr>
          <w:ilvl w:val="0"/>
          <w:numId w:val="9"/>
        </w:numPr>
        <w:spacing w:after="120" w:line="240" w:lineRule="auto"/>
        <w:ind w:right="49" w:hanging="358"/>
        <w:rPr>
          <w:color w:val="000000" w:themeColor="text1"/>
          <w:sz w:val="20"/>
          <w:szCs w:val="20"/>
        </w:rPr>
      </w:pPr>
      <w:r w:rsidRPr="00FB0AE6">
        <w:rPr>
          <w:color w:val="000000" w:themeColor="text1"/>
          <w:sz w:val="20"/>
          <w:szCs w:val="20"/>
        </w:rPr>
        <w:t xml:space="preserve">W oparciu o art. 455 ust. 1 pkt 1 ustawy Prawo zamówień publicznych, Zamawiający dopuszcza zmianę postanowień niniejszej </w:t>
      </w:r>
      <w:r w:rsidR="00D46498" w:rsidRPr="00FB0AE6">
        <w:rPr>
          <w:color w:val="000000" w:themeColor="text1"/>
          <w:sz w:val="20"/>
          <w:szCs w:val="20"/>
        </w:rPr>
        <w:t>U</w:t>
      </w:r>
      <w:r w:rsidRPr="00FB0AE6">
        <w:rPr>
          <w:color w:val="000000" w:themeColor="text1"/>
          <w:sz w:val="20"/>
          <w:szCs w:val="20"/>
        </w:rPr>
        <w:t xml:space="preserve">mowy, w zakresie: </w:t>
      </w:r>
    </w:p>
    <w:p w14:paraId="653CB29B" w14:textId="0644C1AF" w:rsidR="00FB0AE6" w:rsidRPr="00FB0AE6" w:rsidRDefault="00FB0AE6" w:rsidP="00FB0AE6">
      <w:pPr>
        <w:pStyle w:val="Akapitzlist"/>
        <w:numPr>
          <w:ilvl w:val="1"/>
          <w:numId w:val="9"/>
        </w:numPr>
        <w:suppressAutoHyphens/>
        <w:spacing w:after="120" w:line="240" w:lineRule="auto"/>
        <w:ind w:hanging="348"/>
        <w:rPr>
          <w:sz w:val="20"/>
          <w:szCs w:val="20"/>
        </w:rPr>
      </w:pPr>
      <w:r w:rsidRPr="00FB0AE6">
        <w:rPr>
          <w:sz w:val="20"/>
          <w:szCs w:val="20"/>
        </w:rPr>
        <w:t xml:space="preserve">zmiany modelu oferowanego sprzętu lub jego części z zastrzeżeniem, że zmiana ta nastąpi w przypadku, gdy model sprzętu lub jego część został wycofany z dystrybucji i został zastąpiony modelem lub jego częścią, należącym do tej samej linii produktowej, </w:t>
      </w:r>
      <w:r w:rsidRPr="00FB0AE6">
        <w:rPr>
          <w:sz w:val="20"/>
          <w:szCs w:val="20"/>
        </w:rPr>
        <w:br/>
        <w:t xml:space="preserve">o parametrach co najmniej takich jak model oferowany lub jego część, z zastrzeżeniem, że cena nie ulegnie zmianie;  </w:t>
      </w:r>
    </w:p>
    <w:p w14:paraId="2CDA9739" w14:textId="77777777" w:rsidR="00FB0AE6" w:rsidRPr="00FB0AE6" w:rsidRDefault="00FB0AE6" w:rsidP="00FB0AE6">
      <w:pPr>
        <w:pStyle w:val="Akapitzlist"/>
        <w:suppressAutoHyphens/>
        <w:spacing w:after="120" w:line="240" w:lineRule="auto"/>
        <w:ind w:left="774" w:hanging="348"/>
        <w:rPr>
          <w:sz w:val="20"/>
          <w:szCs w:val="20"/>
        </w:rPr>
      </w:pPr>
    </w:p>
    <w:p w14:paraId="649CC4AA" w14:textId="77777777" w:rsidR="00FB0AE6" w:rsidRPr="00FB0AE6" w:rsidRDefault="00FB0AE6" w:rsidP="00FB0AE6">
      <w:pPr>
        <w:pStyle w:val="Akapitzlist"/>
        <w:numPr>
          <w:ilvl w:val="1"/>
          <w:numId w:val="9"/>
        </w:numPr>
        <w:suppressAutoHyphens/>
        <w:spacing w:after="120" w:line="240" w:lineRule="auto"/>
        <w:ind w:hanging="348"/>
        <w:rPr>
          <w:sz w:val="20"/>
          <w:szCs w:val="20"/>
        </w:rPr>
      </w:pPr>
      <w:r w:rsidRPr="00FB0AE6">
        <w:rPr>
          <w:sz w:val="20"/>
          <w:szCs w:val="20"/>
        </w:rPr>
        <w:t xml:space="preserve">zmiany modelu oferowanego sprzętu lub jego części na inny sprzęt lub jego część, </w:t>
      </w:r>
      <w:r w:rsidRPr="00FB0AE6">
        <w:rPr>
          <w:sz w:val="20"/>
          <w:szCs w:val="20"/>
        </w:rPr>
        <w:br/>
        <w:t xml:space="preserve">z zastrzeżeniem, że zmiana ta nastąpi w przypadku, gdy model sprzętu lub jego część został wycofany z dystrybucji i nie został zastąpiony przez producenta modelem lub jego częścią, należącym do tej samej linii produktowej, a parametry innego sprzętu lub jego części będą co najmniej takie jak modelu oferowanego lub jego części, za cenę nie wyższą od ustalonej w umowie; </w:t>
      </w:r>
    </w:p>
    <w:p w14:paraId="6CF9B83B" w14:textId="77777777" w:rsidR="00FB0AE6" w:rsidRPr="00FB0AE6" w:rsidRDefault="00FB0AE6" w:rsidP="00FB0AE6">
      <w:pPr>
        <w:pStyle w:val="Akapitzlist"/>
        <w:ind w:hanging="348"/>
        <w:rPr>
          <w:sz w:val="20"/>
          <w:szCs w:val="20"/>
        </w:rPr>
      </w:pPr>
    </w:p>
    <w:p w14:paraId="6D319E39" w14:textId="77777777" w:rsidR="00FB0AE6" w:rsidRPr="00FB0AE6" w:rsidRDefault="00FB0AE6" w:rsidP="00FB0AE6">
      <w:pPr>
        <w:pStyle w:val="Akapitzlist"/>
        <w:numPr>
          <w:ilvl w:val="1"/>
          <w:numId w:val="9"/>
        </w:numPr>
        <w:suppressAutoHyphens/>
        <w:spacing w:after="120" w:line="240" w:lineRule="auto"/>
        <w:ind w:hanging="348"/>
        <w:rPr>
          <w:sz w:val="20"/>
          <w:szCs w:val="20"/>
        </w:rPr>
      </w:pPr>
      <w:r w:rsidRPr="00FB0AE6">
        <w:rPr>
          <w:sz w:val="20"/>
          <w:szCs w:val="20"/>
        </w:rPr>
        <w:t>zmiany terminu realizacji przedmiotu umowy - w przypadku zaistnienia siły wyższej, przez którą Strony rozumieją zdarzenie zewnętrzne, o charakterze niezależnym od Stron,  którego Strony nie mogły uniknąć, ani któremu nie mogły zapobiec przy zachowaniu należytej staranności. Za siłę wyższą, warunkującą zmianę umowy uważać się w szczególności: powódź, pożar i inne klęski żywiołowe, pandemię, epidemię,  zamieszki, strajki, ataki terrorystyczne, działania wojenne, nagłe załamania warunków atmosferycznych, nagłe przerwy w dostawie energii elektrycznej, promieniowanie lub skażenia i inne przyczyny skutkujące zakłóceniem łańcucha dostaw. W takiej sytuacji termin może ulec zmianie o czas trwania siły wyższej.</w:t>
      </w:r>
    </w:p>
    <w:p w14:paraId="763337EA" w14:textId="77777777" w:rsidR="00236470" w:rsidRPr="00FB0AE6" w:rsidRDefault="008E3CD6" w:rsidP="00373856">
      <w:pPr>
        <w:numPr>
          <w:ilvl w:val="0"/>
          <w:numId w:val="9"/>
        </w:numPr>
        <w:spacing w:before="120" w:after="0" w:line="240" w:lineRule="auto"/>
        <w:ind w:right="49" w:hanging="358"/>
        <w:rPr>
          <w:color w:val="000000" w:themeColor="text1"/>
          <w:sz w:val="20"/>
          <w:szCs w:val="20"/>
        </w:rPr>
      </w:pPr>
      <w:r w:rsidRPr="00FB0AE6">
        <w:rPr>
          <w:color w:val="000000" w:themeColor="text1"/>
          <w:sz w:val="20"/>
          <w:szCs w:val="20"/>
        </w:rPr>
        <w:t xml:space="preserve">Zmiana niniejszej </w:t>
      </w:r>
      <w:r w:rsidR="00C75FF2" w:rsidRPr="00FB0AE6">
        <w:rPr>
          <w:color w:val="000000" w:themeColor="text1"/>
          <w:sz w:val="20"/>
          <w:szCs w:val="20"/>
        </w:rPr>
        <w:t>U</w:t>
      </w:r>
      <w:r w:rsidRPr="00FB0AE6">
        <w:rPr>
          <w:color w:val="000000" w:themeColor="text1"/>
          <w:sz w:val="20"/>
          <w:szCs w:val="20"/>
        </w:rPr>
        <w:t xml:space="preserve">mowy wymaga formy pisemnej pod rygorem nieważności. </w:t>
      </w:r>
    </w:p>
    <w:p w14:paraId="25F5131B" w14:textId="77777777" w:rsidR="00236470" w:rsidRPr="00FB0AE6" w:rsidRDefault="008E3CD6" w:rsidP="00373856">
      <w:pPr>
        <w:numPr>
          <w:ilvl w:val="0"/>
          <w:numId w:val="9"/>
        </w:numPr>
        <w:spacing w:before="120" w:after="0" w:line="240" w:lineRule="auto"/>
        <w:ind w:right="49" w:hanging="358"/>
        <w:rPr>
          <w:color w:val="000000" w:themeColor="text1"/>
          <w:sz w:val="20"/>
          <w:szCs w:val="20"/>
        </w:rPr>
      </w:pPr>
      <w:r w:rsidRPr="00FB0AE6">
        <w:rPr>
          <w:color w:val="000000" w:themeColor="text1"/>
          <w:sz w:val="20"/>
          <w:szCs w:val="20"/>
        </w:rPr>
        <w:t xml:space="preserve">W sprawach nieuregulowanych w niniejszej </w:t>
      </w:r>
      <w:r w:rsidR="00C75FF2" w:rsidRPr="00FB0AE6">
        <w:rPr>
          <w:color w:val="000000" w:themeColor="text1"/>
          <w:sz w:val="20"/>
          <w:szCs w:val="20"/>
        </w:rPr>
        <w:t>U</w:t>
      </w:r>
      <w:r w:rsidRPr="00FB0AE6">
        <w:rPr>
          <w:color w:val="000000" w:themeColor="text1"/>
          <w:sz w:val="20"/>
          <w:szCs w:val="20"/>
        </w:rPr>
        <w:t xml:space="preserve">mowie stosuje się przepisy prawa polskiego, w tym przepisy ustawy - Kodeks cywilny z zastrzeżeniem przepisów ustawy - Prawo zamówień publicznych. </w:t>
      </w:r>
    </w:p>
    <w:p w14:paraId="45EAB977" w14:textId="77777777" w:rsidR="00236470" w:rsidRPr="00FB0AE6" w:rsidRDefault="008E3CD6" w:rsidP="006E4CCB">
      <w:pPr>
        <w:numPr>
          <w:ilvl w:val="0"/>
          <w:numId w:val="9"/>
        </w:numPr>
        <w:spacing w:after="120" w:line="240" w:lineRule="auto"/>
        <w:ind w:right="49" w:hanging="358"/>
        <w:rPr>
          <w:color w:val="000000" w:themeColor="text1"/>
          <w:sz w:val="20"/>
          <w:szCs w:val="20"/>
        </w:rPr>
      </w:pPr>
      <w:r w:rsidRPr="00FB0AE6">
        <w:rPr>
          <w:color w:val="000000" w:themeColor="text1"/>
          <w:sz w:val="20"/>
          <w:szCs w:val="20"/>
        </w:rPr>
        <w:t xml:space="preserve">W przypadku konfliktu między postanowieniami niniejszej </w:t>
      </w:r>
      <w:r w:rsidR="00E246BA" w:rsidRPr="00FB0AE6">
        <w:rPr>
          <w:color w:val="000000" w:themeColor="text1"/>
          <w:sz w:val="20"/>
          <w:szCs w:val="20"/>
        </w:rPr>
        <w:t>U</w:t>
      </w:r>
      <w:r w:rsidRPr="00FB0AE6">
        <w:rPr>
          <w:color w:val="000000" w:themeColor="text1"/>
          <w:sz w:val="20"/>
          <w:szCs w:val="20"/>
        </w:rPr>
        <w:t xml:space="preserve">mowy, a załączonymi dokumentami, postanowienia niniejszej </w:t>
      </w:r>
      <w:r w:rsidR="00C75FF2" w:rsidRPr="00FB0AE6">
        <w:rPr>
          <w:color w:val="000000" w:themeColor="text1"/>
          <w:sz w:val="20"/>
          <w:szCs w:val="20"/>
        </w:rPr>
        <w:t>U</w:t>
      </w:r>
      <w:r w:rsidRPr="00FB0AE6">
        <w:rPr>
          <w:color w:val="000000" w:themeColor="text1"/>
          <w:sz w:val="20"/>
          <w:szCs w:val="20"/>
        </w:rPr>
        <w:t xml:space="preserve">mowy posiadają pierwszeństwo w </w:t>
      </w:r>
      <w:r w:rsidR="00E246BA" w:rsidRPr="00FB0AE6">
        <w:rPr>
          <w:color w:val="000000" w:themeColor="text1"/>
          <w:sz w:val="20"/>
          <w:szCs w:val="20"/>
        </w:rPr>
        <w:t>zakresie, w</w:t>
      </w:r>
      <w:r w:rsidRPr="00FB0AE6">
        <w:rPr>
          <w:color w:val="000000" w:themeColor="text1"/>
          <w:sz w:val="20"/>
          <w:szCs w:val="20"/>
        </w:rPr>
        <w:t xml:space="preserve"> jakim </w:t>
      </w:r>
      <w:r w:rsidR="00E246BA" w:rsidRPr="00FB0AE6">
        <w:rPr>
          <w:color w:val="000000" w:themeColor="text1"/>
          <w:sz w:val="20"/>
          <w:szCs w:val="20"/>
        </w:rPr>
        <w:t>U</w:t>
      </w:r>
      <w:r w:rsidRPr="00FB0AE6">
        <w:rPr>
          <w:color w:val="000000" w:themeColor="text1"/>
          <w:sz w:val="20"/>
          <w:szCs w:val="20"/>
        </w:rPr>
        <w:t xml:space="preserve">mowa jest w stanie to określić.  </w:t>
      </w:r>
    </w:p>
    <w:p w14:paraId="58D9EF15" w14:textId="77777777" w:rsidR="00236470" w:rsidRPr="00FB0AE6" w:rsidRDefault="008E3CD6" w:rsidP="006E4CCB">
      <w:pPr>
        <w:numPr>
          <w:ilvl w:val="0"/>
          <w:numId w:val="9"/>
        </w:numPr>
        <w:spacing w:after="120" w:line="240" w:lineRule="auto"/>
        <w:ind w:right="49" w:hanging="358"/>
        <w:rPr>
          <w:color w:val="000000" w:themeColor="text1"/>
          <w:sz w:val="20"/>
          <w:szCs w:val="20"/>
        </w:rPr>
      </w:pPr>
      <w:r w:rsidRPr="00FB0AE6">
        <w:rPr>
          <w:color w:val="000000" w:themeColor="text1"/>
          <w:sz w:val="20"/>
          <w:szCs w:val="20"/>
        </w:rPr>
        <w:t xml:space="preserve">Kwestie sporne powstałe w związku z realizacją niniejszej </w:t>
      </w:r>
      <w:r w:rsidR="00C75FF2" w:rsidRPr="00FB0AE6">
        <w:rPr>
          <w:color w:val="000000" w:themeColor="text1"/>
          <w:sz w:val="20"/>
          <w:szCs w:val="20"/>
        </w:rPr>
        <w:t>U</w:t>
      </w:r>
      <w:r w:rsidRPr="00FB0AE6">
        <w:rPr>
          <w:color w:val="000000" w:themeColor="text1"/>
          <w:sz w:val="20"/>
          <w:szCs w:val="20"/>
        </w:rPr>
        <w:t xml:space="preserve">mowy strony zobowiązują się rozstrzygać w drodze mediacji, lub innych pozasądowych sposobów rozwiązywania sporów, o których mowa w art. 591 ustawy,  w przypadku spraw majątkowych, w których zawarcie ugody  jest dopuszczalne. Wówczas każda ze stron </w:t>
      </w:r>
      <w:r w:rsidR="00C75FF2" w:rsidRPr="00FB0AE6">
        <w:rPr>
          <w:color w:val="000000" w:themeColor="text1"/>
          <w:sz w:val="20"/>
          <w:szCs w:val="20"/>
        </w:rPr>
        <w:t>U</w:t>
      </w:r>
      <w:r w:rsidRPr="00FB0AE6">
        <w:rPr>
          <w:color w:val="000000" w:themeColor="text1"/>
          <w:sz w:val="20"/>
          <w:szCs w:val="20"/>
        </w:rPr>
        <w:t xml:space="preserve">mowy może złożyć wniosek o przeprowadzenie mediacji lub inne polubowne rozwiązanie sporu do Sądu Polubownego przy Prokuratorii Generalnej Rzeczypospolitej Polskiej, wybranego mediatora albo osoby prowadzącej inne polubowne rozwiązanie sporu. W razie braku porozumienia i przypadkach niedopuszczalności zawarcia ugody, strony zobowiązują się rozstrzygać spory na drodze postępowania sądowego przed sądem powszechnym właściwym dla siedziby Zamawiającego. </w:t>
      </w:r>
    </w:p>
    <w:p w14:paraId="3BB5E533" w14:textId="77777777" w:rsidR="00236470" w:rsidRPr="00FB0AE6" w:rsidRDefault="008E3CD6" w:rsidP="006E4CCB">
      <w:pPr>
        <w:numPr>
          <w:ilvl w:val="0"/>
          <w:numId w:val="9"/>
        </w:numPr>
        <w:spacing w:after="120" w:line="240" w:lineRule="auto"/>
        <w:ind w:right="49" w:hanging="358"/>
        <w:rPr>
          <w:color w:val="000000" w:themeColor="text1"/>
          <w:sz w:val="20"/>
          <w:szCs w:val="20"/>
        </w:rPr>
      </w:pPr>
      <w:r w:rsidRPr="00FB0AE6">
        <w:rPr>
          <w:color w:val="000000" w:themeColor="text1"/>
          <w:sz w:val="20"/>
          <w:szCs w:val="20"/>
        </w:rPr>
        <w:t xml:space="preserve">Umowę sporządzono w czterech jednobrzmiących egzemplarzach, jednym dla Wykonawcy i trzech dla Zamawiającego lub formie elektronicznej w przypadku zawarcia </w:t>
      </w:r>
      <w:r w:rsidR="00C75FF2" w:rsidRPr="00FB0AE6">
        <w:rPr>
          <w:color w:val="000000" w:themeColor="text1"/>
          <w:sz w:val="20"/>
          <w:szCs w:val="20"/>
        </w:rPr>
        <w:t>U</w:t>
      </w:r>
      <w:r w:rsidRPr="00FB0AE6">
        <w:rPr>
          <w:color w:val="000000" w:themeColor="text1"/>
          <w:sz w:val="20"/>
          <w:szCs w:val="20"/>
        </w:rPr>
        <w:t xml:space="preserve">mowy przy użyciu elektronicznego podpisu kwalifikowanego.  </w:t>
      </w:r>
    </w:p>
    <w:p w14:paraId="099EC70B" w14:textId="77777777" w:rsidR="000D4DE1" w:rsidRDefault="000D4DE1" w:rsidP="00255459">
      <w:pPr>
        <w:pStyle w:val="Akapitzlist"/>
        <w:spacing w:after="36"/>
        <w:ind w:left="424" w:right="281" w:firstLine="0"/>
        <w:rPr>
          <w:rFonts w:ascii="Source Serif Pro" w:hAnsi="Source Serif Pro"/>
        </w:rPr>
      </w:pPr>
    </w:p>
    <w:p w14:paraId="2002CCF4" w14:textId="2B46A7FF" w:rsidR="00255459" w:rsidRPr="005A797A" w:rsidRDefault="00255459" w:rsidP="00255459">
      <w:pPr>
        <w:pStyle w:val="Akapitzlist"/>
        <w:spacing w:after="36"/>
        <w:ind w:left="424" w:right="281" w:firstLine="0"/>
        <w:rPr>
          <w:sz w:val="20"/>
          <w:szCs w:val="20"/>
        </w:rPr>
      </w:pPr>
      <w:r w:rsidRPr="005A797A">
        <w:rPr>
          <w:sz w:val="20"/>
          <w:szCs w:val="20"/>
        </w:rPr>
        <w:t xml:space="preserve">Załączniki do umowy : </w:t>
      </w:r>
    </w:p>
    <w:p w14:paraId="267D7B8B" w14:textId="77777777" w:rsidR="00255459" w:rsidRPr="005A797A" w:rsidRDefault="00255459" w:rsidP="005A797A">
      <w:pPr>
        <w:spacing w:after="36"/>
        <w:ind w:right="281" w:firstLine="414"/>
        <w:rPr>
          <w:sz w:val="20"/>
          <w:szCs w:val="20"/>
        </w:rPr>
      </w:pPr>
      <w:r w:rsidRPr="005A797A">
        <w:rPr>
          <w:sz w:val="20"/>
          <w:szCs w:val="20"/>
        </w:rPr>
        <w:t xml:space="preserve">Załącznik nr 1 – Formularz ofertowy </w:t>
      </w:r>
    </w:p>
    <w:p w14:paraId="36F9413D" w14:textId="77777777" w:rsidR="00255459" w:rsidRPr="005A797A" w:rsidRDefault="00255459" w:rsidP="00B436C8">
      <w:pPr>
        <w:spacing w:after="36"/>
        <w:ind w:right="281"/>
        <w:rPr>
          <w:sz w:val="20"/>
          <w:szCs w:val="20"/>
        </w:rPr>
      </w:pPr>
      <w:r w:rsidRPr="005A797A">
        <w:rPr>
          <w:sz w:val="20"/>
          <w:szCs w:val="20"/>
        </w:rPr>
        <w:lastRenderedPageBreak/>
        <w:t xml:space="preserve">Załącznik nr 2 – Formularz wymaganych warunków technicznych </w:t>
      </w:r>
    </w:p>
    <w:p w14:paraId="636AAC8D" w14:textId="77777777" w:rsidR="005C6F1C" w:rsidRPr="005A797A" w:rsidRDefault="005C6F1C" w:rsidP="005C6F1C">
      <w:pPr>
        <w:spacing w:before="120" w:after="120"/>
      </w:pPr>
      <w:r w:rsidRPr="005A797A">
        <w:rPr>
          <w:sz w:val="20"/>
          <w:szCs w:val="20"/>
        </w:rPr>
        <w:t>Załącznik nr 3 – Protokół odbioru;</w:t>
      </w:r>
    </w:p>
    <w:p w14:paraId="0E6A8C1F" w14:textId="77777777" w:rsidR="005C6F1C" w:rsidRPr="005A797A" w:rsidRDefault="005C6F1C" w:rsidP="005C6F1C">
      <w:pPr>
        <w:spacing w:before="120" w:after="120"/>
      </w:pPr>
      <w:r w:rsidRPr="005A797A">
        <w:rPr>
          <w:sz w:val="20"/>
          <w:szCs w:val="20"/>
        </w:rPr>
        <w:t>Załącznik nr 4 – Klauzula informacyjna Zamawiającego;</w:t>
      </w:r>
    </w:p>
    <w:p w14:paraId="288E2E25" w14:textId="77777777" w:rsidR="005C6F1C" w:rsidRPr="005A797A" w:rsidRDefault="005C6F1C" w:rsidP="005C6F1C">
      <w:pPr>
        <w:spacing w:before="120" w:after="120"/>
      </w:pPr>
      <w:r w:rsidRPr="005A797A">
        <w:rPr>
          <w:sz w:val="20"/>
          <w:szCs w:val="20"/>
        </w:rPr>
        <w:t xml:space="preserve">Załącznik nr 5 – Klauzula informacyjna Wykonawcy.  </w:t>
      </w:r>
    </w:p>
    <w:p w14:paraId="718D13B6" w14:textId="77777777" w:rsidR="005C6F1C" w:rsidRPr="00B436C8" w:rsidRDefault="005C6F1C" w:rsidP="005C6F1C">
      <w:pPr>
        <w:widowControl w:val="0"/>
        <w:shd w:val="clear" w:color="auto" w:fill="FFFFFF"/>
        <w:autoSpaceDE w:val="0"/>
        <w:spacing w:before="120" w:after="120" w:line="240" w:lineRule="atLeast"/>
      </w:pPr>
    </w:p>
    <w:tbl>
      <w:tblPr>
        <w:tblW w:w="9576" w:type="dxa"/>
        <w:tblLayout w:type="fixed"/>
        <w:tblLook w:val="0000" w:firstRow="0" w:lastRow="0" w:firstColumn="0" w:lastColumn="0" w:noHBand="0" w:noVBand="0"/>
      </w:tblPr>
      <w:tblGrid>
        <w:gridCol w:w="4928"/>
        <w:gridCol w:w="4648"/>
      </w:tblGrid>
      <w:tr w:rsidR="005C6F1C" w14:paraId="37A767BD" w14:textId="77777777" w:rsidTr="00861988">
        <w:tc>
          <w:tcPr>
            <w:tcW w:w="4928" w:type="dxa"/>
            <w:shd w:val="clear" w:color="auto" w:fill="auto"/>
          </w:tcPr>
          <w:p w14:paraId="4C3A17E4" w14:textId="77777777" w:rsidR="005C6F1C" w:rsidRDefault="005C6F1C" w:rsidP="00861988">
            <w:pPr>
              <w:tabs>
                <w:tab w:val="left" w:pos="765"/>
              </w:tabs>
              <w:spacing w:line="240" w:lineRule="atLeast"/>
              <w:jc w:val="center"/>
            </w:pPr>
            <w:r>
              <w:rPr>
                <w:b/>
                <w:bCs/>
                <w:sz w:val="20"/>
                <w:szCs w:val="20"/>
              </w:rPr>
              <w:t>WYKONAWCA</w:t>
            </w:r>
          </w:p>
        </w:tc>
        <w:tc>
          <w:tcPr>
            <w:tcW w:w="4648" w:type="dxa"/>
            <w:shd w:val="clear" w:color="auto" w:fill="auto"/>
          </w:tcPr>
          <w:p w14:paraId="6BB35985" w14:textId="77777777" w:rsidR="005C6F1C" w:rsidRDefault="005C6F1C" w:rsidP="00861988">
            <w:pPr>
              <w:tabs>
                <w:tab w:val="left" w:pos="765"/>
              </w:tabs>
              <w:spacing w:line="240" w:lineRule="atLeast"/>
              <w:jc w:val="center"/>
              <w:rPr>
                <w:b/>
                <w:bCs/>
                <w:sz w:val="20"/>
                <w:szCs w:val="20"/>
              </w:rPr>
            </w:pPr>
            <w:r>
              <w:rPr>
                <w:b/>
                <w:bCs/>
                <w:sz w:val="20"/>
                <w:szCs w:val="20"/>
              </w:rPr>
              <w:t>ZAMAWIAJĄCY</w:t>
            </w:r>
          </w:p>
          <w:p w14:paraId="5A7E3F65" w14:textId="77777777" w:rsidR="005C6F1C" w:rsidRDefault="005C6F1C" w:rsidP="00861988">
            <w:pPr>
              <w:tabs>
                <w:tab w:val="left" w:pos="765"/>
              </w:tabs>
              <w:spacing w:line="240" w:lineRule="atLeast"/>
              <w:jc w:val="center"/>
              <w:rPr>
                <w:b/>
                <w:bCs/>
                <w:sz w:val="20"/>
                <w:szCs w:val="20"/>
              </w:rPr>
            </w:pPr>
          </w:p>
          <w:p w14:paraId="3852FE1A" w14:textId="77777777" w:rsidR="005C6F1C" w:rsidRDefault="005C6F1C" w:rsidP="00861988">
            <w:pPr>
              <w:tabs>
                <w:tab w:val="left" w:pos="765"/>
              </w:tabs>
              <w:spacing w:line="240" w:lineRule="atLeast"/>
              <w:jc w:val="center"/>
              <w:rPr>
                <w:b/>
                <w:bCs/>
                <w:sz w:val="20"/>
                <w:szCs w:val="20"/>
              </w:rPr>
            </w:pPr>
          </w:p>
          <w:p w14:paraId="62EB0150" w14:textId="77777777" w:rsidR="005C6F1C" w:rsidRDefault="005C6F1C" w:rsidP="00861988">
            <w:pPr>
              <w:tabs>
                <w:tab w:val="left" w:pos="765"/>
              </w:tabs>
              <w:spacing w:line="240" w:lineRule="atLeast"/>
              <w:jc w:val="center"/>
              <w:rPr>
                <w:b/>
                <w:bCs/>
                <w:sz w:val="20"/>
                <w:szCs w:val="20"/>
              </w:rPr>
            </w:pPr>
          </w:p>
          <w:p w14:paraId="6C9E3A0B" w14:textId="77777777" w:rsidR="005C6F1C" w:rsidRDefault="005C6F1C" w:rsidP="00861988">
            <w:pPr>
              <w:tabs>
                <w:tab w:val="left" w:pos="765"/>
              </w:tabs>
              <w:spacing w:line="240" w:lineRule="atLeast"/>
              <w:jc w:val="center"/>
              <w:rPr>
                <w:b/>
                <w:bCs/>
                <w:sz w:val="20"/>
                <w:szCs w:val="20"/>
              </w:rPr>
            </w:pPr>
          </w:p>
          <w:p w14:paraId="0D25ABFD" w14:textId="77777777" w:rsidR="005C6F1C" w:rsidRDefault="005C6F1C" w:rsidP="00861988">
            <w:pPr>
              <w:tabs>
                <w:tab w:val="left" w:pos="765"/>
              </w:tabs>
              <w:spacing w:line="240" w:lineRule="atLeast"/>
              <w:jc w:val="center"/>
              <w:rPr>
                <w:b/>
                <w:bCs/>
                <w:sz w:val="20"/>
                <w:szCs w:val="20"/>
              </w:rPr>
            </w:pPr>
          </w:p>
          <w:p w14:paraId="7943C347" w14:textId="77777777" w:rsidR="005C6F1C" w:rsidRPr="00F712BB" w:rsidRDefault="005C6F1C" w:rsidP="00861988">
            <w:pPr>
              <w:tabs>
                <w:tab w:val="left" w:pos="765"/>
              </w:tabs>
              <w:spacing w:line="240" w:lineRule="atLeast"/>
              <w:jc w:val="right"/>
              <w:rPr>
                <w:b/>
                <w:bCs/>
                <w:sz w:val="20"/>
                <w:szCs w:val="20"/>
              </w:rPr>
            </w:pPr>
            <w:r>
              <w:rPr>
                <w:b/>
                <w:bCs/>
                <w:sz w:val="20"/>
                <w:szCs w:val="20"/>
              </w:rPr>
              <w:t xml:space="preserve"> </w:t>
            </w:r>
          </w:p>
        </w:tc>
      </w:tr>
    </w:tbl>
    <w:p w14:paraId="2C439BB2" w14:textId="78D7583D" w:rsidR="005C6F1C" w:rsidRDefault="005C6F1C" w:rsidP="005C6F1C">
      <w:pPr>
        <w:pageBreakBefore/>
        <w:spacing w:line="240" w:lineRule="atLeast"/>
        <w:jc w:val="right"/>
      </w:pPr>
      <w:bookmarkStart w:id="3" w:name="_Hlk73476944"/>
      <w:bookmarkStart w:id="4" w:name="_Hlk73449670"/>
      <w:r>
        <w:rPr>
          <w:b/>
          <w:sz w:val="20"/>
          <w:szCs w:val="20"/>
        </w:rPr>
        <w:lastRenderedPageBreak/>
        <w:t xml:space="preserve">Załącznik nr 3 do umowy nr </w:t>
      </w:r>
      <w:bookmarkEnd w:id="3"/>
      <w:r>
        <w:rPr>
          <w:b/>
          <w:sz w:val="20"/>
          <w:szCs w:val="20"/>
        </w:rPr>
        <w:t>Mchtr.261.43.2024</w:t>
      </w:r>
    </w:p>
    <w:bookmarkEnd w:id="4"/>
    <w:p w14:paraId="25A72A41" w14:textId="77777777" w:rsidR="005C6F1C" w:rsidRDefault="005C6F1C" w:rsidP="005C6F1C">
      <w:pPr>
        <w:jc w:val="center"/>
      </w:pPr>
      <w:r>
        <w:rPr>
          <w:b/>
          <w:sz w:val="20"/>
          <w:szCs w:val="20"/>
        </w:rPr>
        <w:t>PROTOKÓŁ ODBIORU</w:t>
      </w:r>
    </w:p>
    <w:p w14:paraId="190CBC75" w14:textId="77777777" w:rsidR="005C6F1C" w:rsidRDefault="005C6F1C" w:rsidP="005C6F1C">
      <w:r>
        <w:rPr>
          <w:b/>
          <w:bCs/>
          <w:sz w:val="20"/>
          <w:szCs w:val="20"/>
        </w:rPr>
        <w:t xml:space="preserve">Nazwa jednostki odbierającej: </w:t>
      </w:r>
    </w:p>
    <w:p w14:paraId="18A69ADD" w14:textId="77777777" w:rsidR="005C6F1C" w:rsidRDefault="005C6F1C" w:rsidP="005C6F1C">
      <w:pPr>
        <w:rPr>
          <w:b/>
          <w:bCs/>
          <w:sz w:val="20"/>
          <w:szCs w:val="20"/>
        </w:rPr>
      </w:pPr>
      <w:bookmarkStart w:id="5" w:name="_Hlk72966756"/>
      <w:r>
        <w:rPr>
          <w:b/>
          <w:bCs/>
          <w:sz w:val="20"/>
          <w:szCs w:val="20"/>
        </w:rPr>
        <w:t xml:space="preserve">Wydział Mechatroniki </w:t>
      </w:r>
    </w:p>
    <w:p w14:paraId="4A8FD944" w14:textId="77777777" w:rsidR="005C6F1C" w:rsidRDefault="005C6F1C" w:rsidP="005C6F1C">
      <w:r>
        <w:rPr>
          <w:b/>
          <w:bCs/>
          <w:sz w:val="20"/>
          <w:szCs w:val="20"/>
        </w:rPr>
        <w:t xml:space="preserve">Politechniki Warszawskiej </w:t>
      </w:r>
    </w:p>
    <w:bookmarkEnd w:id="5"/>
    <w:p w14:paraId="0B8EDC66" w14:textId="77777777" w:rsidR="005C6F1C" w:rsidRDefault="005C6F1C" w:rsidP="005C6F1C">
      <w:pPr>
        <w:tabs>
          <w:tab w:val="left" w:pos="2880"/>
          <w:tab w:val="left" w:pos="7170"/>
          <w:tab w:val="right" w:leader="dot" w:pos="9085"/>
        </w:tabs>
      </w:pPr>
      <w:r>
        <w:rPr>
          <w:b/>
          <w:bCs/>
          <w:sz w:val="20"/>
          <w:szCs w:val="20"/>
        </w:rPr>
        <w:t xml:space="preserve">ul. Św. Andrzej Boboli 8, </w:t>
      </w:r>
      <w:bookmarkStart w:id="6" w:name="_Hlk72966784"/>
      <w:r>
        <w:rPr>
          <w:b/>
          <w:bCs/>
          <w:sz w:val="20"/>
          <w:szCs w:val="20"/>
        </w:rPr>
        <w:t>02-525 Warszawa</w:t>
      </w:r>
      <w:bookmarkEnd w:id="6"/>
    </w:p>
    <w:p w14:paraId="02A9EE9B" w14:textId="77777777" w:rsidR="005C6F1C" w:rsidRDefault="005C6F1C" w:rsidP="005C6F1C">
      <w:pPr>
        <w:tabs>
          <w:tab w:val="left" w:pos="2880"/>
          <w:tab w:val="left" w:pos="7170"/>
          <w:tab w:val="right" w:leader="dot" w:pos="9085"/>
        </w:tabs>
      </w:pPr>
      <w:r>
        <w:rPr>
          <w:sz w:val="20"/>
          <w:szCs w:val="20"/>
        </w:rPr>
        <w:t>tel. ……………, e-mail:………….</w:t>
      </w:r>
    </w:p>
    <w:p w14:paraId="4C33509A" w14:textId="77777777" w:rsidR="005C6F1C" w:rsidRDefault="005C6F1C" w:rsidP="005C6F1C">
      <w:pPr>
        <w:tabs>
          <w:tab w:val="left" w:pos="2880"/>
          <w:tab w:val="left" w:pos="7170"/>
          <w:tab w:val="right" w:leader="dot" w:pos="9085"/>
        </w:tabs>
        <w:rPr>
          <w:sz w:val="20"/>
          <w:szCs w:val="20"/>
        </w:rPr>
      </w:pPr>
    </w:p>
    <w:tbl>
      <w:tblPr>
        <w:tblW w:w="9286" w:type="dxa"/>
        <w:tblLayout w:type="fixed"/>
        <w:tblLook w:val="0000" w:firstRow="0" w:lastRow="0" w:firstColumn="0" w:lastColumn="0" w:noHBand="0" w:noVBand="0"/>
      </w:tblPr>
      <w:tblGrid>
        <w:gridCol w:w="525"/>
        <w:gridCol w:w="3694"/>
        <w:gridCol w:w="992"/>
        <w:gridCol w:w="2410"/>
        <w:gridCol w:w="1665"/>
      </w:tblGrid>
      <w:tr w:rsidR="005C6F1C" w14:paraId="7B6BC101" w14:textId="77777777" w:rsidTr="005C6F1C">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67A808CD" w14:textId="77777777" w:rsidR="005C6F1C" w:rsidRDefault="005C6F1C" w:rsidP="00861988">
            <w:r>
              <w:rPr>
                <w:b/>
                <w:sz w:val="20"/>
                <w:szCs w:val="20"/>
              </w:rPr>
              <w:t>Lp.</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34667DAF" w14:textId="77777777" w:rsidR="005C6F1C" w:rsidRDefault="005C6F1C" w:rsidP="00861988">
            <w:pPr>
              <w:jc w:val="center"/>
            </w:pPr>
            <w:r>
              <w:rPr>
                <w:b/>
                <w:sz w:val="20"/>
                <w:szCs w:val="20"/>
              </w:rPr>
              <w:t>Nazwa sprzętu</w:t>
            </w:r>
          </w:p>
          <w:p w14:paraId="5AF07AEA" w14:textId="77777777" w:rsidR="005C6F1C" w:rsidRDefault="005C6F1C" w:rsidP="00861988">
            <w:pPr>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A842C4" w14:textId="77777777" w:rsidR="005C6F1C" w:rsidRDefault="005C6F1C" w:rsidP="00861988">
            <w:pPr>
              <w:jc w:val="center"/>
            </w:pPr>
            <w:r>
              <w:rPr>
                <w:b/>
                <w:sz w:val="20"/>
                <w:szCs w:val="20"/>
              </w:rPr>
              <w:t>Ilość sztuk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016384A" w14:textId="77777777" w:rsidR="005C6F1C" w:rsidRDefault="005C6F1C" w:rsidP="00861988">
            <w:r>
              <w:rPr>
                <w:b/>
                <w:sz w:val="20"/>
                <w:szCs w:val="20"/>
              </w:rPr>
              <w:t>Nr seryjny/serwisowy</w:t>
            </w:r>
          </w:p>
          <w:p w14:paraId="3F7A359E" w14:textId="77777777" w:rsidR="005C6F1C" w:rsidRDefault="005C6F1C" w:rsidP="00861988">
            <w:pPr>
              <w:jc w:val="center"/>
            </w:pPr>
            <w:r>
              <w:rPr>
                <w:b/>
                <w:i/>
                <w:iCs/>
                <w:sz w:val="20"/>
                <w:szCs w:val="20"/>
              </w:rPr>
              <w:t>(jeśli dotyczy)</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4E67B3DB" w14:textId="77777777" w:rsidR="005C6F1C" w:rsidRDefault="005C6F1C" w:rsidP="00861988">
            <w:pPr>
              <w:jc w:val="center"/>
            </w:pPr>
            <w:r>
              <w:rPr>
                <w:b/>
                <w:sz w:val="20"/>
                <w:szCs w:val="20"/>
              </w:rPr>
              <w:t>Uwagi</w:t>
            </w:r>
          </w:p>
        </w:tc>
      </w:tr>
      <w:tr w:rsidR="005C6F1C" w14:paraId="4CB50602" w14:textId="77777777" w:rsidTr="005C6F1C">
        <w:trPr>
          <w:trHeight w:val="1377"/>
        </w:trPr>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6FD84B81" w14:textId="77777777" w:rsidR="005C6F1C" w:rsidRDefault="005C6F1C" w:rsidP="00861988">
            <w:r>
              <w:rPr>
                <w:sz w:val="20"/>
                <w:szCs w:val="20"/>
              </w:rPr>
              <w:t>1.</w:t>
            </w:r>
          </w:p>
          <w:p w14:paraId="57D595B6" w14:textId="77777777" w:rsidR="005C6F1C" w:rsidRDefault="005C6F1C" w:rsidP="00861988">
            <w:pPr>
              <w:rPr>
                <w:sz w:val="20"/>
                <w:szCs w:val="20"/>
              </w:rPr>
            </w:pPr>
          </w:p>
          <w:p w14:paraId="37DD5F14" w14:textId="77777777" w:rsidR="005C6F1C" w:rsidRDefault="005C6F1C" w:rsidP="00861988">
            <w:pPr>
              <w:rPr>
                <w:sz w:val="20"/>
                <w:szCs w:val="20"/>
              </w:rPr>
            </w:pP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429554B0" w14:textId="77777777" w:rsidR="005C6F1C" w:rsidRDefault="005C6F1C" w:rsidP="00861988">
            <w:pPr>
              <w:snapToGrid w:val="0"/>
              <w:rPr>
                <w:sz w:val="20"/>
                <w:szCs w:val="20"/>
              </w:rPr>
            </w:pPr>
          </w:p>
          <w:p w14:paraId="03A3E1EB" w14:textId="77777777" w:rsidR="005C6F1C" w:rsidRDefault="005C6F1C" w:rsidP="005C6F1C">
            <w:pPr>
              <w:ind w:left="0" w:firstLine="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1EB1E3" w14:textId="77777777" w:rsidR="005C6F1C" w:rsidRDefault="005C6F1C" w:rsidP="00861988">
            <w:pPr>
              <w:snapToGrid w:val="0"/>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19B302C" w14:textId="77777777" w:rsidR="005C6F1C" w:rsidRDefault="005C6F1C" w:rsidP="005C6F1C">
            <w:pPr>
              <w:snapToGrid w:val="0"/>
              <w:ind w:left="0" w:firstLine="0"/>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4993F89A" w14:textId="77777777" w:rsidR="005C6F1C" w:rsidRDefault="005C6F1C" w:rsidP="00861988">
            <w:pPr>
              <w:snapToGrid w:val="0"/>
              <w:rPr>
                <w:sz w:val="20"/>
                <w:szCs w:val="20"/>
              </w:rPr>
            </w:pPr>
          </w:p>
        </w:tc>
      </w:tr>
      <w:tr w:rsidR="005C6F1C" w14:paraId="4A076A3E" w14:textId="77777777" w:rsidTr="005C6F1C">
        <w:trPr>
          <w:trHeight w:val="94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57B4614D" w14:textId="77777777" w:rsidR="005C6F1C" w:rsidRDefault="005C6F1C" w:rsidP="00861988">
            <w:r>
              <w:rPr>
                <w:sz w:val="20"/>
                <w:szCs w:val="20"/>
              </w:rPr>
              <w:t>2.</w:t>
            </w:r>
          </w:p>
          <w:p w14:paraId="3E05BA5D" w14:textId="77777777" w:rsidR="005C6F1C" w:rsidRDefault="005C6F1C" w:rsidP="00861988">
            <w:pPr>
              <w:rPr>
                <w:sz w:val="20"/>
                <w:szCs w:val="20"/>
              </w:rPr>
            </w:pPr>
          </w:p>
          <w:p w14:paraId="7CCB5121" w14:textId="77777777" w:rsidR="005C6F1C" w:rsidRDefault="005C6F1C" w:rsidP="00861988">
            <w:pPr>
              <w:rPr>
                <w:sz w:val="20"/>
                <w:szCs w:val="20"/>
              </w:rPr>
            </w:pPr>
          </w:p>
          <w:p w14:paraId="1EF46CE8" w14:textId="77777777" w:rsidR="005C6F1C" w:rsidRDefault="005C6F1C" w:rsidP="00861988">
            <w:pPr>
              <w:rPr>
                <w:sz w:val="20"/>
                <w:szCs w:val="20"/>
              </w:rPr>
            </w:pP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2202B4F5" w14:textId="77777777" w:rsidR="005C6F1C" w:rsidRDefault="005C6F1C" w:rsidP="00861988">
            <w:pPr>
              <w:snapToGrid w:val="0"/>
              <w:rPr>
                <w:sz w:val="20"/>
                <w:szCs w:val="20"/>
              </w:rPr>
            </w:pPr>
          </w:p>
          <w:p w14:paraId="5CE4E914" w14:textId="77777777" w:rsidR="005C6F1C" w:rsidRDefault="005C6F1C" w:rsidP="00861988">
            <w:pPr>
              <w:rPr>
                <w:sz w:val="20"/>
                <w:szCs w:val="20"/>
              </w:rPr>
            </w:pPr>
          </w:p>
          <w:p w14:paraId="5D3A38D0" w14:textId="77777777" w:rsidR="005C6F1C" w:rsidRDefault="005C6F1C" w:rsidP="005C6F1C">
            <w:pPr>
              <w:ind w:left="0" w:firstLine="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A258D5" w14:textId="77777777" w:rsidR="005C6F1C" w:rsidRDefault="005C6F1C" w:rsidP="00861988">
            <w:pPr>
              <w:snapToGrid w:val="0"/>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836B1FA" w14:textId="77777777" w:rsidR="005C6F1C" w:rsidRDefault="005C6F1C" w:rsidP="00861988">
            <w:pPr>
              <w:snapToGrid w:val="0"/>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6556B26A" w14:textId="77777777" w:rsidR="005C6F1C" w:rsidRDefault="005C6F1C" w:rsidP="00861988">
            <w:pPr>
              <w:snapToGrid w:val="0"/>
              <w:rPr>
                <w:sz w:val="20"/>
                <w:szCs w:val="20"/>
              </w:rPr>
            </w:pPr>
          </w:p>
        </w:tc>
      </w:tr>
    </w:tbl>
    <w:p w14:paraId="04142A26" w14:textId="77777777" w:rsidR="005C6F1C" w:rsidRDefault="005C6F1C" w:rsidP="005C6F1C">
      <w:pPr>
        <w:spacing w:before="120" w:after="120"/>
      </w:pPr>
      <w:r>
        <w:rPr>
          <w:i/>
          <w:iCs/>
          <w:sz w:val="20"/>
          <w:szCs w:val="20"/>
        </w:rPr>
        <w:t>Potwierdzam zgodność dostarczonego sprzętu z treścią umowy i warunkami zawartymi SWZ.</w:t>
      </w:r>
    </w:p>
    <w:p w14:paraId="14A1B0CD" w14:textId="77777777" w:rsidR="005C6F1C" w:rsidRDefault="005C6F1C" w:rsidP="005C6F1C">
      <w:r>
        <w:rPr>
          <w:bCs/>
          <w:sz w:val="20"/>
          <w:szCs w:val="20"/>
        </w:rPr>
        <w:t xml:space="preserve">I*) Przyjęto z zastrzeżeniami i stwierdzono następujące wady lub usterki w dniu </w:t>
      </w:r>
    </w:p>
    <w:p w14:paraId="1A085668" w14:textId="77777777" w:rsidR="005C6F1C" w:rsidRDefault="005C6F1C" w:rsidP="005C6F1C">
      <w:r>
        <w:rPr>
          <w:bCs/>
          <w:sz w:val="20"/>
          <w:szCs w:val="20"/>
        </w:rPr>
        <w:t>…………………………………………………………………………………………..………………</w:t>
      </w:r>
    </w:p>
    <w:p w14:paraId="4CE79485" w14:textId="77777777" w:rsidR="005C6F1C" w:rsidRDefault="005C6F1C" w:rsidP="005C6F1C">
      <w:r>
        <w:rPr>
          <w:bCs/>
          <w:sz w:val="20"/>
          <w:szCs w:val="20"/>
        </w:rPr>
        <w:t>…………………………………………………………………………………………..………………</w:t>
      </w:r>
    </w:p>
    <w:p w14:paraId="6B3989C1" w14:textId="77777777" w:rsidR="005C6F1C" w:rsidRDefault="005C6F1C" w:rsidP="005C6F1C">
      <w:r>
        <w:rPr>
          <w:bCs/>
          <w:sz w:val="20"/>
          <w:szCs w:val="20"/>
        </w:rPr>
        <w:t>Ustala się termin na ich usunięcie do dnia: ……………………………………………………</w:t>
      </w:r>
    </w:p>
    <w:tbl>
      <w:tblPr>
        <w:tblW w:w="9610" w:type="dxa"/>
        <w:tblLayout w:type="fixed"/>
        <w:tblCellMar>
          <w:left w:w="70" w:type="dxa"/>
          <w:right w:w="70" w:type="dxa"/>
        </w:tblCellMar>
        <w:tblLook w:val="0000" w:firstRow="0" w:lastRow="0" w:firstColumn="0" w:lastColumn="0" w:noHBand="0" w:noVBand="0"/>
      </w:tblPr>
      <w:tblGrid>
        <w:gridCol w:w="4750"/>
        <w:gridCol w:w="4860"/>
      </w:tblGrid>
      <w:tr w:rsidR="005C6F1C" w14:paraId="3B45FBEE" w14:textId="77777777" w:rsidTr="005C6F1C">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1387E3EF" w14:textId="77777777" w:rsidR="005C6F1C" w:rsidRDefault="005C6F1C" w:rsidP="00861988">
            <w:pPr>
              <w:jc w:val="center"/>
            </w:pPr>
            <w:r>
              <w:rPr>
                <w:sz w:val="20"/>
                <w:szCs w:val="20"/>
              </w:rPr>
              <w:t xml:space="preserve">Zamawiający  </w:t>
            </w:r>
          </w:p>
          <w:p w14:paraId="5F3FF1A2" w14:textId="77777777" w:rsidR="005C6F1C" w:rsidRDefault="005C6F1C" w:rsidP="00861988">
            <w:pPr>
              <w:jc w:val="center"/>
            </w:pPr>
            <w:r>
              <w:rPr>
                <w:sz w:val="20"/>
                <w:szCs w:val="20"/>
              </w:rPr>
              <w:t>Data, podpis i pieczątka osoby odbierającej</w:t>
            </w:r>
          </w:p>
          <w:p w14:paraId="3325BB54" w14:textId="77777777" w:rsidR="005C6F1C" w:rsidRDefault="005C6F1C" w:rsidP="00861988">
            <w:pPr>
              <w:jc w:val="center"/>
              <w:rPr>
                <w:sz w:val="20"/>
                <w:szCs w:val="20"/>
              </w:rPr>
            </w:pPr>
          </w:p>
          <w:p w14:paraId="7EAE6037" w14:textId="77777777" w:rsidR="005C6F1C" w:rsidRDefault="005C6F1C" w:rsidP="005C6F1C">
            <w:pPr>
              <w:ind w:left="0" w:firstLine="0"/>
              <w:rPr>
                <w:sz w:val="20"/>
                <w:szCs w:val="20"/>
              </w:rPr>
            </w:pPr>
          </w:p>
          <w:p w14:paraId="67F2705B" w14:textId="77777777" w:rsidR="005C6F1C" w:rsidRDefault="005C6F1C" w:rsidP="005C6F1C">
            <w:pPr>
              <w:ind w:left="0" w:firstLine="0"/>
              <w:rPr>
                <w:sz w:val="20"/>
                <w:szCs w:val="20"/>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ACD4ED7" w14:textId="77777777" w:rsidR="005C6F1C" w:rsidRDefault="005C6F1C" w:rsidP="00861988">
            <w:pPr>
              <w:jc w:val="center"/>
            </w:pPr>
            <w:r>
              <w:rPr>
                <w:sz w:val="20"/>
                <w:szCs w:val="20"/>
              </w:rPr>
              <w:t>Wykonawca</w:t>
            </w:r>
          </w:p>
          <w:p w14:paraId="11566AA5" w14:textId="77777777" w:rsidR="005C6F1C" w:rsidRDefault="005C6F1C" w:rsidP="00861988">
            <w:pPr>
              <w:jc w:val="center"/>
            </w:pPr>
            <w:r>
              <w:rPr>
                <w:sz w:val="20"/>
                <w:szCs w:val="20"/>
              </w:rPr>
              <w:t>Data, podpis, pieczęć Wykonawcy</w:t>
            </w:r>
          </w:p>
        </w:tc>
      </w:tr>
    </w:tbl>
    <w:p w14:paraId="06DEB7F3" w14:textId="77777777" w:rsidR="005C6F1C" w:rsidRDefault="005C6F1C" w:rsidP="005C6F1C">
      <w:pPr>
        <w:rPr>
          <w:sz w:val="20"/>
          <w:szCs w:val="20"/>
        </w:rPr>
      </w:pPr>
    </w:p>
    <w:p w14:paraId="29439AA1" w14:textId="77777777" w:rsidR="005C6F1C" w:rsidRDefault="005C6F1C" w:rsidP="005C6F1C">
      <w:r>
        <w:rPr>
          <w:b/>
          <w:sz w:val="20"/>
          <w:szCs w:val="20"/>
        </w:rPr>
        <w:t>II*) Przyjęto bez zastrzeżeń w dniu ……………………………………..</w:t>
      </w:r>
    </w:p>
    <w:tbl>
      <w:tblPr>
        <w:tblW w:w="9610" w:type="dxa"/>
        <w:tblLayout w:type="fixed"/>
        <w:tblCellMar>
          <w:left w:w="70" w:type="dxa"/>
          <w:right w:w="70" w:type="dxa"/>
        </w:tblCellMar>
        <w:tblLook w:val="0000" w:firstRow="0" w:lastRow="0" w:firstColumn="0" w:lastColumn="0" w:noHBand="0" w:noVBand="0"/>
      </w:tblPr>
      <w:tblGrid>
        <w:gridCol w:w="4750"/>
        <w:gridCol w:w="4860"/>
      </w:tblGrid>
      <w:tr w:rsidR="005C6F1C" w14:paraId="6EDF5B2D" w14:textId="77777777" w:rsidTr="005C6F1C">
        <w:trPr>
          <w:trHeight w:val="1855"/>
        </w:trPr>
        <w:tc>
          <w:tcPr>
            <w:tcW w:w="4750" w:type="dxa"/>
            <w:tcBorders>
              <w:top w:val="single" w:sz="4" w:space="0" w:color="000000"/>
              <w:left w:val="single" w:sz="4" w:space="0" w:color="000000"/>
              <w:bottom w:val="single" w:sz="4" w:space="0" w:color="000000"/>
              <w:right w:val="single" w:sz="4" w:space="0" w:color="000000"/>
            </w:tcBorders>
            <w:shd w:val="clear" w:color="auto" w:fill="auto"/>
          </w:tcPr>
          <w:p w14:paraId="258D50AD" w14:textId="77777777" w:rsidR="005C6F1C" w:rsidRDefault="005C6F1C" w:rsidP="00861988">
            <w:pPr>
              <w:jc w:val="center"/>
            </w:pPr>
            <w:r>
              <w:rPr>
                <w:sz w:val="20"/>
                <w:szCs w:val="20"/>
              </w:rPr>
              <w:t xml:space="preserve">Zamawiający  </w:t>
            </w:r>
          </w:p>
          <w:p w14:paraId="459C1EC0" w14:textId="02AE0D54" w:rsidR="005C6F1C" w:rsidRPr="005C6F1C" w:rsidRDefault="005C6F1C" w:rsidP="005C6F1C">
            <w:pPr>
              <w:jc w:val="center"/>
            </w:pPr>
            <w:r>
              <w:rPr>
                <w:sz w:val="20"/>
                <w:szCs w:val="20"/>
              </w:rPr>
              <w:t>Data, podpis i pieczątka osoby odbierającej</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1547ACD" w14:textId="77777777" w:rsidR="005C6F1C" w:rsidRDefault="005C6F1C" w:rsidP="00861988">
            <w:pPr>
              <w:jc w:val="center"/>
            </w:pPr>
            <w:r>
              <w:rPr>
                <w:sz w:val="20"/>
                <w:szCs w:val="20"/>
              </w:rPr>
              <w:t>Wykonawca</w:t>
            </w:r>
          </w:p>
          <w:p w14:paraId="70F7D626" w14:textId="77777777" w:rsidR="005C6F1C" w:rsidRDefault="005C6F1C" w:rsidP="00861988">
            <w:pPr>
              <w:jc w:val="center"/>
            </w:pPr>
            <w:r>
              <w:rPr>
                <w:sz w:val="20"/>
                <w:szCs w:val="20"/>
              </w:rPr>
              <w:t>Data, podpis, pieczęć Wykonawcy</w:t>
            </w:r>
          </w:p>
        </w:tc>
      </w:tr>
    </w:tbl>
    <w:p w14:paraId="09B9B26E" w14:textId="77777777" w:rsidR="005C6F1C" w:rsidRDefault="005C6F1C" w:rsidP="005C6F1C">
      <w:r>
        <w:rPr>
          <w:i/>
          <w:iCs/>
          <w:sz w:val="20"/>
          <w:szCs w:val="20"/>
        </w:rPr>
        <w:t>UWAGA: Powyższy protokół z wypełnioną i podpisaną przez obie strony częścią II stanowi podstawę do wystawienia faktury VAT.</w:t>
      </w:r>
    </w:p>
    <w:p w14:paraId="531C2D08" w14:textId="05786AFD" w:rsidR="005C6F1C" w:rsidRDefault="005C6F1C" w:rsidP="005C6F1C">
      <w:pPr>
        <w:pageBreakBefore/>
        <w:spacing w:line="240" w:lineRule="atLeast"/>
        <w:jc w:val="right"/>
      </w:pPr>
      <w:r>
        <w:rPr>
          <w:b/>
          <w:sz w:val="20"/>
          <w:szCs w:val="20"/>
        </w:rPr>
        <w:lastRenderedPageBreak/>
        <w:t>Załącznik nr 4 do umowy nr Mchtr.261.43.2024</w:t>
      </w:r>
    </w:p>
    <w:p w14:paraId="7AF867D7" w14:textId="77777777" w:rsidR="005C6F1C" w:rsidRDefault="005C6F1C" w:rsidP="005C6F1C">
      <w:pPr>
        <w:spacing w:line="360" w:lineRule="auto"/>
        <w:rPr>
          <w:b/>
          <w:sz w:val="20"/>
          <w:szCs w:val="20"/>
          <w:shd w:val="clear" w:color="auto" w:fill="FFFFFF"/>
          <w:lang w:eastAsia="ar-SA"/>
        </w:rPr>
      </w:pPr>
    </w:p>
    <w:p w14:paraId="26B49E70" w14:textId="77777777" w:rsidR="005C6F1C" w:rsidRDefault="005C6F1C" w:rsidP="005C6F1C">
      <w:pPr>
        <w:spacing w:line="360" w:lineRule="auto"/>
        <w:jc w:val="center"/>
      </w:pPr>
      <w:r>
        <w:rPr>
          <w:b/>
          <w:bCs/>
          <w:sz w:val="20"/>
          <w:szCs w:val="20"/>
          <w:shd w:val="clear" w:color="auto" w:fill="FFFFFF"/>
          <w:lang w:eastAsia="ar-SA"/>
        </w:rPr>
        <w:t>Klauzula informacyjna – Politechniki Warszawskiej</w:t>
      </w:r>
    </w:p>
    <w:p w14:paraId="7A2F07ED" w14:textId="77777777" w:rsidR="005C6F1C" w:rsidRDefault="005C6F1C" w:rsidP="005C6F1C">
      <w:pPr>
        <w:spacing w:after="120"/>
      </w:pPr>
      <w:r>
        <w:rPr>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794FF5BF" w14:textId="77777777" w:rsidR="005C6F1C" w:rsidRDefault="005C6F1C" w:rsidP="005C6F1C">
      <w:pPr>
        <w:pStyle w:val="Bezodstpw"/>
        <w:numPr>
          <w:ilvl w:val="0"/>
          <w:numId w:val="43"/>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0B939AE6" w14:textId="77777777" w:rsidR="005C6F1C" w:rsidRDefault="005C6F1C" w:rsidP="005C6F1C">
      <w:pPr>
        <w:pStyle w:val="Bezodstpw"/>
        <w:numPr>
          <w:ilvl w:val="0"/>
          <w:numId w:val="43"/>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38AA1C6F" w14:textId="77777777" w:rsidR="005C6F1C" w:rsidRDefault="005C6F1C" w:rsidP="005C6F1C">
      <w:pPr>
        <w:pStyle w:val="Bezodstpw"/>
        <w:numPr>
          <w:ilvl w:val="0"/>
          <w:numId w:val="43"/>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71118E9C" w14:textId="77777777" w:rsidR="005C6F1C" w:rsidRDefault="005C6F1C" w:rsidP="005C6F1C">
      <w:pPr>
        <w:pStyle w:val="Bezodstpw"/>
        <w:numPr>
          <w:ilvl w:val="0"/>
          <w:numId w:val="43"/>
        </w:numPr>
        <w:spacing w:line="276" w:lineRule="auto"/>
        <w:jc w:val="both"/>
      </w:pPr>
      <w:r>
        <w:rPr>
          <w:rFonts w:ascii="Arial" w:hAnsi="Arial" w:cs="Arial"/>
          <w:shd w:val="clear" w:color="auto" w:fill="FFFFFF"/>
        </w:rPr>
        <w:t xml:space="preserve">Pani/Pana dane osobowe przetwarzane będą przez Administratora w celu realizacji </w:t>
      </w:r>
      <w:r w:rsidRPr="00960E04">
        <w:rPr>
          <w:rFonts w:ascii="Arial" w:hAnsi="Arial" w:cs="Arial"/>
          <w:u w:val="single"/>
          <w:shd w:val="clear" w:color="auto" w:fill="FFFFFF"/>
        </w:rPr>
        <w:t>Umowy nr ………………………,</w:t>
      </w:r>
      <w:r>
        <w:rPr>
          <w:rFonts w:ascii="Arial" w:hAnsi="Arial" w:cs="Arial"/>
          <w:shd w:val="clear" w:color="auto" w:fill="FFFFFF"/>
        </w:rPr>
        <w:t xml:space="preserve">  zawartej pomiędzy Politechniką Warszawską a</w:t>
      </w:r>
      <w:bookmarkStart w:id="7" w:name="_Hlk73433210"/>
      <w:r>
        <w:rPr>
          <w:rFonts w:ascii="Arial" w:hAnsi="Arial" w:cs="Arial"/>
          <w:shd w:val="clear" w:color="auto" w:fill="FFFFFF"/>
        </w:rPr>
        <w:t xml:space="preserve"> Wykonawcą </w:t>
      </w:r>
      <w:bookmarkEnd w:id="7"/>
      <w:r>
        <w:rPr>
          <w:rFonts w:ascii="Arial" w:hAnsi="Arial" w:cs="Arial"/>
          <w:shd w:val="clear" w:color="auto" w:fill="FFFFFF"/>
        </w:rPr>
        <w:t>– podstawą do przetwarzania Pani/Pana danych osobowych jest art. 6 ust. 1 lit. f RODO.</w:t>
      </w:r>
    </w:p>
    <w:p w14:paraId="4998F108" w14:textId="77777777" w:rsidR="005C6F1C" w:rsidRDefault="005C6F1C" w:rsidP="005C6F1C">
      <w:pPr>
        <w:pStyle w:val="Bezodstpw"/>
        <w:numPr>
          <w:ilvl w:val="0"/>
          <w:numId w:val="43"/>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0B638B36" w14:textId="77777777" w:rsidR="005C6F1C" w:rsidRDefault="005C6F1C" w:rsidP="005C6F1C">
      <w:pPr>
        <w:pStyle w:val="Bezodstpw"/>
        <w:numPr>
          <w:ilvl w:val="0"/>
          <w:numId w:val="43"/>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04E05F27" w14:textId="77777777" w:rsidR="005C6F1C" w:rsidRDefault="005C6F1C" w:rsidP="005C6F1C">
      <w:pPr>
        <w:pStyle w:val="Bezodstpw"/>
        <w:numPr>
          <w:ilvl w:val="0"/>
          <w:numId w:val="43"/>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2EAF080D" w14:textId="77777777" w:rsidR="005C6F1C" w:rsidRDefault="005C6F1C" w:rsidP="005C6F1C">
      <w:pPr>
        <w:pStyle w:val="Bezodstpw"/>
        <w:numPr>
          <w:ilvl w:val="0"/>
          <w:numId w:val="43"/>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0BD4ACFF" w14:textId="77777777" w:rsidR="005C6F1C" w:rsidRDefault="005C6F1C" w:rsidP="005C6F1C">
      <w:pPr>
        <w:pStyle w:val="Bezodstpw"/>
        <w:numPr>
          <w:ilvl w:val="0"/>
          <w:numId w:val="43"/>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78FD770B" w14:textId="77777777" w:rsidR="005C6F1C" w:rsidRDefault="005C6F1C" w:rsidP="005C6F1C">
      <w:pPr>
        <w:pStyle w:val="Bezodstpw"/>
        <w:numPr>
          <w:ilvl w:val="0"/>
          <w:numId w:val="43"/>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2ECCDAFB" w14:textId="77777777" w:rsidR="005C6F1C" w:rsidRDefault="005C6F1C" w:rsidP="005C6F1C">
      <w:pPr>
        <w:pStyle w:val="Bezodstpw"/>
        <w:numPr>
          <w:ilvl w:val="0"/>
          <w:numId w:val="43"/>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03F99DF0" w14:textId="77777777" w:rsidR="005C6F1C" w:rsidRDefault="005C6F1C" w:rsidP="005C6F1C">
      <w:pPr>
        <w:pStyle w:val="Bezodstpw"/>
        <w:numPr>
          <w:ilvl w:val="0"/>
          <w:numId w:val="43"/>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1A2CAFFF" w14:textId="7921E7CE" w:rsidR="005C6F1C" w:rsidRDefault="005C6F1C" w:rsidP="005C6F1C">
      <w:pPr>
        <w:pageBreakBefore/>
        <w:spacing w:line="240" w:lineRule="atLeast"/>
        <w:jc w:val="right"/>
      </w:pPr>
      <w:r>
        <w:rPr>
          <w:b/>
          <w:sz w:val="20"/>
          <w:szCs w:val="20"/>
        </w:rPr>
        <w:lastRenderedPageBreak/>
        <w:t>Załącznik nr 5 do umowy nr Mchtr.261.43.2024</w:t>
      </w:r>
    </w:p>
    <w:p w14:paraId="3F6878C4" w14:textId="77777777" w:rsidR="005C6F1C" w:rsidRDefault="005C6F1C" w:rsidP="005C6F1C">
      <w:pPr>
        <w:spacing w:line="360" w:lineRule="auto"/>
        <w:rPr>
          <w:b/>
          <w:sz w:val="20"/>
          <w:szCs w:val="20"/>
          <w:shd w:val="clear" w:color="auto" w:fill="FFFFFF"/>
          <w:lang w:eastAsia="ar-SA"/>
        </w:rPr>
      </w:pPr>
    </w:p>
    <w:p w14:paraId="25EDDAB6" w14:textId="77777777" w:rsidR="005C6F1C" w:rsidRDefault="005C6F1C" w:rsidP="005C6F1C">
      <w:pPr>
        <w:jc w:val="center"/>
      </w:pPr>
      <w:r>
        <w:rPr>
          <w:b/>
          <w:bCs/>
          <w:sz w:val="20"/>
          <w:szCs w:val="20"/>
        </w:rPr>
        <w:t>Klauzula informacyjna Wykonawcy</w:t>
      </w:r>
    </w:p>
    <w:p w14:paraId="70932967" w14:textId="77777777" w:rsidR="005C6F1C" w:rsidRDefault="005C6F1C" w:rsidP="005C6F1C">
      <w:pPr>
        <w:rPr>
          <w:rFonts w:ascii="Arial Narrow" w:hAnsi="Arial Narrow" w:cs="Arial Narrow"/>
        </w:rPr>
      </w:pPr>
    </w:p>
    <w:p w14:paraId="58A852F8" w14:textId="77777777" w:rsidR="005C6F1C" w:rsidRDefault="005C6F1C" w:rsidP="005C6F1C">
      <w:r>
        <w:rPr>
          <w:b/>
          <w:sz w:val="20"/>
          <w:szCs w:val="20"/>
          <w:u w:val="single"/>
        </w:rPr>
        <w:t>Wykonawca:</w:t>
      </w:r>
    </w:p>
    <w:p w14:paraId="4C83EC5A" w14:textId="77777777" w:rsidR="005C6F1C" w:rsidRDefault="005C6F1C" w:rsidP="005C6F1C">
      <w:pPr>
        <w:ind w:right="5954"/>
      </w:pPr>
      <w:r>
        <w:t>……………………………………</w:t>
      </w:r>
    </w:p>
    <w:p w14:paraId="7C0F26FD" w14:textId="77777777" w:rsidR="005C6F1C" w:rsidRDefault="005C6F1C" w:rsidP="005C6F1C">
      <w:pPr>
        <w:ind w:right="5954"/>
      </w:pPr>
      <w:r>
        <w:t>……………………………………</w:t>
      </w:r>
    </w:p>
    <w:p w14:paraId="6C57A022" w14:textId="77777777" w:rsidR="005C6F1C" w:rsidRDefault="005C6F1C" w:rsidP="005C6F1C">
      <w:pPr>
        <w:ind w:right="5954"/>
      </w:pPr>
      <w:r>
        <w:t>……………………………………</w:t>
      </w:r>
    </w:p>
    <w:p w14:paraId="78A72BAA" w14:textId="77777777" w:rsidR="005C6F1C" w:rsidRDefault="005C6F1C" w:rsidP="005C6F1C">
      <w:pPr>
        <w:ind w:right="5954"/>
      </w:pPr>
      <w:r>
        <w:t>……………………………………</w:t>
      </w:r>
    </w:p>
    <w:p w14:paraId="40430794" w14:textId="77777777" w:rsidR="005C6F1C" w:rsidRDefault="005C6F1C" w:rsidP="005C6F1C">
      <w:pPr>
        <w:ind w:right="5954"/>
      </w:pPr>
      <w:r>
        <w:rPr>
          <w:i/>
          <w:sz w:val="16"/>
          <w:szCs w:val="16"/>
        </w:rPr>
        <w:t>(pełna nazwa/firma, adres, w zależności od podmiotu: NIP/PESEL, KRS/</w:t>
      </w:r>
      <w:proofErr w:type="spellStart"/>
      <w:r>
        <w:rPr>
          <w:i/>
          <w:sz w:val="16"/>
          <w:szCs w:val="16"/>
        </w:rPr>
        <w:t>CEiDG</w:t>
      </w:r>
      <w:proofErr w:type="spellEnd"/>
      <w:r>
        <w:rPr>
          <w:i/>
          <w:sz w:val="16"/>
          <w:szCs w:val="16"/>
        </w:rPr>
        <w:t>)</w:t>
      </w:r>
    </w:p>
    <w:p w14:paraId="6686851E" w14:textId="77777777" w:rsidR="005C6F1C" w:rsidRDefault="005C6F1C" w:rsidP="005C6F1C">
      <w:pPr>
        <w:rPr>
          <w:sz w:val="21"/>
          <w:szCs w:val="21"/>
          <w:u w:val="single"/>
        </w:rPr>
      </w:pPr>
    </w:p>
    <w:p w14:paraId="51ADAD42" w14:textId="77777777" w:rsidR="005C6F1C" w:rsidRDefault="005C6F1C" w:rsidP="005C6F1C">
      <w:r>
        <w:rPr>
          <w:u w:val="single"/>
        </w:rPr>
        <w:t>reprezentowany przez</w:t>
      </w:r>
      <w:r>
        <w:rPr>
          <w:sz w:val="21"/>
          <w:szCs w:val="21"/>
          <w:u w:val="single"/>
        </w:rPr>
        <w:t>:</w:t>
      </w:r>
    </w:p>
    <w:p w14:paraId="0EDCA342" w14:textId="77777777" w:rsidR="005C6F1C" w:rsidRDefault="005C6F1C" w:rsidP="005C6F1C">
      <w:pPr>
        <w:ind w:right="5954"/>
      </w:pPr>
      <w:r>
        <w:t>…………………………………………………………………………</w:t>
      </w:r>
    </w:p>
    <w:p w14:paraId="416FCC21" w14:textId="77777777" w:rsidR="005C6F1C" w:rsidRDefault="005C6F1C" w:rsidP="005C6F1C">
      <w:pPr>
        <w:ind w:right="5953"/>
      </w:pPr>
      <w:r>
        <w:rPr>
          <w:i/>
          <w:sz w:val="16"/>
          <w:szCs w:val="16"/>
        </w:rPr>
        <w:t>(imię, nazwisko, stanowisko/podstawa do  reprezentacji)</w:t>
      </w:r>
    </w:p>
    <w:p w14:paraId="78F6EDD2" w14:textId="77777777" w:rsidR="005C6F1C" w:rsidRDefault="005C6F1C" w:rsidP="005C6F1C">
      <w:pPr>
        <w:spacing w:line="360" w:lineRule="auto"/>
        <w:rPr>
          <w:b/>
          <w:i/>
          <w:sz w:val="20"/>
          <w:szCs w:val="20"/>
        </w:rPr>
      </w:pPr>
    </w:p>
    <w:p w14:paraId="340E7758" w14:textId="77777777" w:rsidR="005C6F1C" w:rsidRDefault="005C6F1C" w:rsidP="005C6F1C">
      <w:pPr>
        <w:rPr>
          <w:rFonts w:ascii="Arial Narrow" w:hAnsi="Arial Narrow" w:cs="Arial Narrow"/>
          <w:b/>
          <w:sz w:val="20"/>
          <w:szCs w:val="20"/>
        </w:rPr>
      </w:pPr>
    </w:p>
    <w:p w14:paraId="2A052DBB" w14:textId="77777777" w:rsidR="005C6F1C" w:rsidRDefault="005C6F1C" w:rsidP="005C6F1C">
      <w:pPr>
        <w:pStyle w:val="Tekstpodstawowywcity21"/>
        <w:spacing w:before="120" w:after="0" w:line="240" w:lineRule="auto"/>
        <w:ind w:left="0" w:firstLine="357"/>
        <w:jc w:val="both"/>
      </w:pPr>
      <w:r>
        <w:rPr>
          <w:rFonts w:ascii="Arial" w:hAnsi="Arial" w:cs="Arial"/>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nakiprzypiswdolnych"/>
          <w:rFonts w:ascii="Arial" w:hAnsi="Arial" w:cs="Arial"/>
          <w:sz w:val="20"/>
          <w:szCs w:val="20"/>
        </w:rPr>
        <w:footnoteReference w:id="2"/>
      </w:r>
      <w:r>
        <w:rPr>
          <w:rFonts w:ascii="Arial" w:hAnsi="Arial" w:cs="Arial"/>
          <w:sz w:val="20"/>
          <w:szCs w:val="20"/>
        </w:rPr>
        <w:t>.</w:t>
      </w:r>
    </w:p>
    <w:p w14:paraId="23B832B5" w14:textId="77777777" w:rsidR="005C6F1C" w:rsidRDefault="005C6F1C" w:rsidP="005C6F1C">
      <w:pPr>
        <w:rPr>
          <w:rFonts w:ascii="Arial Narrow" w:hAnsi="Arial Narrow" w:cs="Arial Narrow"/>
          <w:sz w:val="20"/>
          <w:szCs w:val="20"/>
        </w:rPr>
      </w:pPr>
    </w:p>
    <w:p w14:paraId="6C7E0013" w14:textId="77777777" w:rsidR="005C6F1C" w:rsidRDefault="005C6F1C" w:rsidP="005C6F1C">
      <w:pPr>
        <w:rPr>
          <w:rFonts w:ascii="Arial Narrow" w:hAnsi="Arial Narrow" w:cs="Arial Narrow"/>
        </w:rPr>
      </w:pPr>
    </w:p>
    <w:p w14:paraId="38D5CD31" w14:textId="77777777" w:rsidR="005C6F1C" w:rsidRDefault="005C6F1C" w:rsidP="005C6F1C">
      <w:pPr>
        <w:spacing w:before="120" w:after="120"/>
        <w:rPr>
          <w:rFonts w:ascii="Arial Narrow" w:eastAsia="Cambria" w:hAnsi="Arial Narrow" w:cs="Cambria"/>
        </w:rPr>
      </w:pPr>
    </w:p>
    <w:p w14:paraId="7D2DA70A" w14:textId="77777777" w:rsidR="005C6F1C" w:rsidRDefault="005C6F1C" w:rsidP="005C6F1C">
      <w:pPr>
        <w:spacing w:before="120" w:after="120"/>
        <w:rPr>
          <w:rFonts w:ascii="Arial Narrow" w:eastAsia="Cambria" w:hAnsi="Arial Narrow" w:cs="Cambria"/>
        </w:rPr>
      </w:pPr>
    </w:p>
    <w:p w14:paraId="5B6E2D75" w14:textId="77777777" w:rsidR="005C6F1C" w:rsidRDefault="005C6F1C" w:rsidP="005C6F1C">
      <w:pPr>
        <w:jc w:val="right"/>
      </w:pPr>
      <w:r>
        <w:rPr>
          <w:sz w:val="20"/>
          <w:szCs w:val="20"/>
        </w:rPr>
        <w:t xml:space="preserve">  </w:t>
      </w:r>
      <w:r>
        <w:rPr>
          <w:iCs/>
          <w:sz w:val="20"/>
          <w:szCs w:val="20"/>
        </w:rPr>
        <w:t>...........................................................................</w:t>
      </w:r>
    </w:p>
    <w:p w14:paraId="2CD2C10A" w14:textId="77777777" w:rsidR="005C6F1C" w:rsidRDefault="005C6F1C" w:rsidP="005C6F1C">
      <w:pPr>
        <w:pStyle w:val="Tekstpodstawowy"/>
        <w:ind w:left="4248"/>
      </w:pPr>
      <w:r>
        <w:rPr>
          <w:rFonts w:ascii="Arial" w:eastAsia="Arial" w:hAnsi="Arial" w:cs="Arial"/>
          <w:bCs/>
          <w:sz w:val="20"/>
          <w:vertAlign w:val="superscript"/>
          <w:lang w:val="pl-PL"/>
        </w:rPr>
        <w:t xml:space="preserve">         </w:t>
      </w:r>
      <w:r>
        <w:rPr>
          <w:rFonts w:ascii="Arial" w:hAnsi="Arial" w:cs="Arial"/>
          <w:bCs/>
          <w:sz w:val="20"/>
          <w:vertAlign w:val="superscript"/>
        </w:rPr>
        <w:t xml:space="preserve">(podpis  osoby/ osób uprawnionych </w:t>
      </w:r>
      <w:r>
        <w:rPr>
          <w:rFonts w:ascii="Arial" w:hAnsi="Arial" w:cs="Arial"/>
          <w:bCs/>
          <w:iCs/>
          <w:sz w:val="20"/>
          <w:vertAlign w:val="superscript"/>
        </w:rPr>
        <w:t>do występowania  w imieniu Wykonawcy)</w:t>
      </w:r>
    </w:p>
    <w:p w14:paraId="2C4466D0" w14:textId="77777777" w:rsidR="005C6F1C" w:rsidRDefault="005C6F1C" w:rsidP="005C6F1C">
      <w:pPr>
        <w:spacing w:before="120" w:after="120"/>
        <w:rPr>
          <w:rFonts w:ascii="Arial Narrow" w:eastAsia="Cambria" w:hAnsi="Arial Narrow" w:cs="Cambria"/>
        </w:rPr>
      </w:pPr>
    </w:p>
    <w:p w14:paraId="57290CA8" w14:textId="77777777" w:rsidR="005C6F1C" w:rsidRDefault="005C6F1C" w:rsidP="005C6F1C">
      <w:pPr>
        <w:pStyle w:val="Zwykytekst1"/>
        <w:spacing w:before="120" w:line="288" w:lineRule="auto"/>
        <w:jc w:val="both"/>
        <w:rPr>
          <w:rFonts w:ascii="Arial Narrow" w:eastAsia="Cambria" w:hAnsi="Arial Narrow" w:cs="Arial Narrow"/>
        </w:rPr>
      </w:pPr>
    </w:p>
    <w:p w14:paraId="5CD773BA" w14:textId="77777777" w:rsidR="005C6F1C" w:rsidRDefault="005C6F1C" w:rsidP="005C6F1C">
      <w:pPr>
        <w:pStyle w:val="Zwykytekst1"/>
        <w:spacing w:before="120" w:line="288" w:lineRule="auto"/>
        <w:jc w:val="both"/>
      </w:pPr>
      <w:r>
        <w:rPr>
          <w:rFonts w:ascii="Arial Narrow" w:hAnsi="Arial Narrow" w:cs="Arial Narrow"/>
        </w:rPr>
        <w:t>.</w:t>
      </w:r>
    </w:p>
    <w:p w14:paraId="507F9996" w14:textId="77777777" w:rsidR="005C6F1C" w:rsidRDefault="005C6F1C" w:rsidP="005C6F1C">
      <w:pPr>
        <w:pStyle w:val="Zwykytekst1"/>
        <w:spacing w:before="360" w:line="288" w:lineRule="auto"/>
        <w:jc w:val="right"/>
      </w:pPr>
      <w:r>
        <w:rPr>
          <w:rFonts w:ascii="Calibri" w:eastAsia="Calibri" w:hAnsi="Calibri" w:cs="Calibri"/>
          <w:i/>
          <w:iCs/>
        </w:rPr>
        <w:t xml:space="preserve"> </w:t>
      </w:r>
    </w:p>
    <w:p w14:paraId="7C48C2C6" w14:textId="54350A70" w:rsidR="005C6F1C" w:rsidRPr="005C6F1C" w:rsidRDefault="005C6F1C" w:rsidP="005C6F1C">
      <w:pPr>
        <w:spacing w:before="120" w:after="120"/>
        <w:ind w:left="0" w:firstLine="0"/>
      </w:pPr>
    </w:p>
    <w:sectPr w:rsidR="005C6F1C" w:rsidRPr="005C6F1C" w:rsidSect="00B30E7F">
      <w:headerReference w:type="even" r:id="rId8"/>
      <w:headerReference w:type="default" r:id="rId9"/>
      <w:footerReference w:type="even" r:id="rId10"/>
      <w:footerReference w:type="default" r:id="rId11"/>
      <w:headerReference w:type="first" r:id="rId12"/>
      <w:footerReference w:type="first" r:id="rId13"/>
      <w:pgSz w:w="11906" w:h="16838"/>
      <w:pgMar w:top="1174" w:right="1274" w:bottom="1497" w:left="1419" w:header="71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D2DBE" w14:textId="77777777" w:rsidR="008D33E5" w:rsidRDefault="008D33E5">
      <w:pPr>
        <w:spacing w:after="0" w:line="240" w:lineRule="auto"/>
      </w:pPr>
      <w:r>
        <w:separator/>
      </w:r>
    </w:p>
  </w:endnote>
  <w:endnote w:type="continuationSeparator" w:id="0">
    <w:p w14:paraId="281709D8" w14:textId="77777777" w:rsidR="008D33E5" w:rsidRDefault="008D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panose1 w:val="020B0503030403020204"/>
    <w:charset w:val="EE"/>
    <w:family w:val="swiss"/>
    <w:pitch w:val="variable"/>
    <w:sig w:usb0="600002F7" w:usb1="00000003" w:usb2="00000000" w:usb3="00000000" w:csb0="0000019F" w:csb1="00000000"/>
  </w:font>
  <w:font w:name="Source Serif Pro">
    <w:panose1 w:val="02040603050405020204"/>
    <w:charset w:val="EE"/>
    <w:family w:val="roman"/>
    <w:pitch w:val="variable"/>
    <w:sig w:usb0="20000287" w:usb1="02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94C0" w14:textId="77777777" w:rsidR="00236470" w:rsidRDefault="008E3CD6">
    <w:pPr>
      <w:tabs>
        <w:tab w:val="right" w:pos="9133"/>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07535D">
      <w:fldChar w:fldCharType="begin"/>
    </w:r>
    <w:r>
      <w:instrText xml:space="preserve"> PAGE   \* MERGEFORMAT </w:instrText>
    </w:r>
    <w:r w:rsidR="0007535D">
      <w:fldChar w:fldCharType="separate"/>
    </w:r>
    <w:r>
      <w:rPr>
        <w:rFonts w:ascii="Times New Roman" w:eastAsia="Times New Roman" w:hAnsi="Times New Roman" w:cs="Times New Roman"/>
        <w:sz w:val="24"/>
      </w:rPr>
      <w:t>1</w:t>
    </w:r>
    <w:r w:rsidR="0007535D">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734952"/>
      <w:docPartObj>
        <w:docPartGallery w:val="Page Numbers (Bottom of Page)"/>
        <w:docPartUnique/>
      </w:docPartObj>
    </w:sdtPr>
    <w:sdtEndPr>
      <w:rPr>
        <w:sz w:val="16"/>
        <w:szCs w:val="16"/>
      </w:rPr>
    </w:sdtEndPr>
    <w:sdtContent>
      <w:p w14:paraId="2F3B02F4" w14:textId="3F807449" w:rsidR="002564A5" w:rsidRPr="002564A5" w:rsidRDefault="002564A5">
        <w:pPr>
          <w:pStyle w:val="Stopka"/>
          <w:jc w:val="right"/>
          <w:rPr>
            <w:sz w:val="16"/>
            <w:szCs w:val="16"/>
          </w:rPr>
        </w:pPr>
        <w:r w:rsidRPr="002564A5">
          <w:rPr>
            <w:sz w:val="16"/>
            <w:szCs w:val="16"/>
          </w:rPr>
          <w:t xml:space="preserve">Strona | </w:t>
        </w:r>
        <w:r w:rsidRPr="002564A5">
          <w:rPr>
            <w:sz w:val="16"/>
            <w:szCs w:val="16"/>
          </w:rPr>
          <w:fldChar w:fldCharType="begin"/>
        </w:r>
        <w:r w:rsidRPr="002564A5">
          <w:rPr>
            <w:sz w:val="16"/>
            <w:szCs w:val="16"/>
          </w:rPr>
          <w:instrText>PAGE   \* MERGEFORMAT</w:instrText>
        </w:r>
        <w:r w:rsidRPr="002564A5">
          <w:rPr>
            <w:sz w:val="16"/>
            <w:szCs w:val="16"/>
          </w:rPr>
          <w:fldChar w:fldCharType="separate"/>
        </w:r>
        <w:r w:rsidRPr="002564A5">
          <w:rPr>
            <w:sz w:val="16"/>
            <w:szCs w:val="16"/>
          </w:rPr>
          <w:t>2</w:t>
        </w:r>
        <w:r w:rsidRPr="002564A5">
          <w:rPr>
            <w:sz w:val="16"/>
            <w:szCs w:val="16"/>
          </w:rPr>
          <w:fldChar w:fldCharType="end"/>
        </w:r>
        <w:r w:rsidRPr="002564A5">
          <w:rPr>
            <w:sz w:val="16"/>
            <w:szCs w:val="16"/>
          </w:rPr>
          <w:t xml:space="preserve"> </w:t>
        </w:r>
      </w:p>
    </w:sdtContent>
  </w:sdt>
  <w:p w14:paraId="3A3A901C" w14:textId="04C907C0" w:rsidR="00236470" w:rsidRPr="009F3B0F" w:rsidRDefault="00236470">
    <w:pPr>
      <w:tabs>
        <w:tab w:val="right" w:pos="9133"/>
      </w:tabs>
      <w:spacing w:after="0" w:line="259" w:lineRule="auto"/>
      <w:ind w:left="0" w:right="0" w:firstLine="0"/>
      <w:jc w:val="left"/>
      <w:rPr>
        <w:rFonts w:ascii="Source Serif Pro" w:hAnsi="Source Serif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89AC" w14:textId="77777777" w:rsidR="00236470" w:rsidRDefault="008E3CD6">
    <w:pPr>
      <w:tabs>
        <w:tab w:val="right" w:pos="9133"/>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07535D">
      <w:fldChar w:fldCharType="begin"/>
    </w:r>
    <w:r>
      <w:instrText xml:space="preserve"> PAGE   \* MERGEFORMAT </w:instrText>
    </w:r>
    <w:r w:rsidR="0007535D">
      <w:fldChar w:fldCharType="separate"/>
    </w:r>
    <w:r>
      <w:rPr>
        <w:rFonts w:ascii="Times New Roman" w:eastAsia="Times New Roman" w:hAnsi="Times New Roman" w:cs="Times New Roman"/>
        <w:sz w:val="24"/>
      </w:rPr>
      <w:t>1</w:t>
    </w:r>
    <w:r w:rsidR="0007535D">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01B0" w14:textId="77777777" w:rsidR="008D33E5" w:rsidRDefault="008D33E5">
      <w:pPr>
        <w:spacing w:after="0" w:line="240" w:lineRule="auto"/>
      </w:pPr>
      <w:r>
        <w:separator/>
      </w:r>
    </w:p>
  </w:footnote>
  <w:footnote w:type="continuationSeparator" w:id="0">
    <w:p w14:paraId="2C6EEF13" w14:textId="77777777" w:rsidR="008D33E5" w:rsidRDefault="008D33E5">
      <w:pPr>
        <w:spacing w:after="0" w:line="240" w:lineRule="auto"/>
      </w:pPr>
      <w:r>
        <w:continuationSeparator/>
      </w:r>
    </w:p>
  </w:footnote>
  <w:footnote w:id="1">
    <w:p w14:paraId="62B64A5A" w14:textId="77777777" w:rsidR="00FB0AE6" w:rsidRPr="007F20EA" w:rsidRDefault="00FB0AE6" w:rsidP="00FB0AE6">
      <w:pPr>
        <w:pStyle w:val="Tekstprzypisudolnego"/>
        <w:rPr>
          <w:rFonts w:ascii="Source Serif Pro" w:hAnsi="Source Serif Pro"/>
        </w:rPr>
      </w:pPr>
      <w:r w:rsidRPr="007F20EA">
        <w:rPr>
          <w:rStyle w:val="Znakiprzypiswdolnych"/>
          <w:rFonts w:ascii="Source Serif Pro" w:hAnsi="Source Serif Pro"/>
        </w:rPr>
        <w:footnoteRef/>
      </w:r>
      <w:r w:rsidRPr="007F20EA">
        <w:rPr>
          <w:rFonts w:ascii="Source Serif Pro" w:hAnsi="Source Serif Pro" w:cs="Arial"/>
          <w:i/>
          <w:sz w:val="16"/>
          <w:szCs w:val="16"/>
        </w:rPr>
        <w:t xml:space="preserve"> zostanie uzupełnione w przypadku wskazania przez Wykonawcę Podwykonawców.</w:t>
      </w:r>
    </w:p>
  </w:footnote>
  <w:footnote w:id="2">
    <w:p w14:paraId="571ED2FF" w14:textId="77777777" w:rsidR="005C6F1C" w:rsidRDefault="005C6F1C" w:rsidP="005C6F1C">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E1DF" w14:textId="77777777" w:rsidR="00236470" w:rsidRDefault="008E3CD6">
    <w:pPr>
      <w:spacing w:after="0" w:line="259" w:lineRule="auto"/>
      <w:ind w:left="0" w:right="64" w:firstLine="0"/>
      <w:jc w:val="right"/>
    </w:pPr>
    <w:r>
      <w:rPr>
        <w:rFonts w:ascii="Times New Roman" w:eastAsia="Times New Roman" w:hAnsi="Times New Roman" w:cs="Times New Roman"/>
        <w:i/>
        <w:sz w:val="20"/>
      </w:rPr>
      <w:t xml:space="preserve">Znak sprawy: AEZ/…./20… </w:t>
    </w:r>
  </w:p>
  <w:p w14:paraId="331C0D04" w14:textId="77777777" w:rsidR="00236470" w:rsidRDefault="008E3CD6">
    <w:pPr>
      <w:spacing w:after="0" w:line="259" w:lineRule="auto"/>
      <w:ind w:left="0"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BC63" w14:textId="7888891F" w:rsidR="009F3B0F" w:rsidRPr="00B436C8" w:rsidRDefault="009F3B0F" w:rsidP="009F3B0F">
    <w:pPr>
      <w:pStyle w:val="Nagwek"/>
      <w:jc w:val="right"/>
      <w:rPr>
        <w:rFonts w:ascii="Arial" w:hAnsi="Arial" w:cs="Arial"/>
        <w:i/>
        <w:iCs/>
        <w:color w:val="808080"/>
      </w:rPr>
    </w:pPr>
    <w:r w:rsidRPr="00B436C8">
      <w:rPr>
        <w:rFonts w:ascii="Arial" w:hAnsi="Arial" w:cs="Arial"/>
        <w:i/>
        <w:iCs/>
      </w:rPr>
      <w:t xml:space="preserve">znak sprawy: </w:t>
    </w:r>
    <w:r w:rsidR="00D70130" w:rsidRPr="00B436C8">
      <w:rPr>
        <w:rFonts w:ascii="Arial" w:hAnsi="Arial" w:cs="Arial"/>
        <w:b/>
        <w:bCs/>
        <w:i/>
        <w:iCs/>
      </w:rPr>
      <w:t>Mchtr.261.43.2024</w:t>
    </w:r>
  </w:p>
  <w:p w14:paraId="61444312" w14:textId="3C162697" w:rsidR="00236470" w:rsidRPr="00E14F98" w:rsidRDefault="00236470" w:rsidP="009F3B0F">
    <w:pPr>
      <w:tabs>
        <w:tab w:val="left" w:pos="7465"/>
      </w:tabs>
      <w:spacing w:after="0" w:line="259" w:lineRule="auto"/>
      <w:ind w:left="0" w:right="0" w:firstLine="0"/>
      <w:jc w:val="left"/>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D5BC1" w14:textId="77777777" w:rsidR="00236470" w:rsidRDefault="008E3CD6">
    <w:pPr>
      <w:spacing w:after="0" w:line="259" w:lineRule="auto"/>
      <w:ind w:left="0" w:right="64" w:firstLine="0"/>
      <w:jc w:val="right"/>
    </w:pPr>
    <w:r>
      <w:rPr>
        <w:rFonts w:ascii="Times New Roman" w:eastAsia="Times New Roman" w:hAnsi="Times New Roman" w:cs="Times New Roman"/>
        <w:i/>
        <w:sz w:val="20"/>
      </w:rPr>
      <w:t xml:space="preserve">Znak sprawy: AEZ/…./20… </w:t>
    </w:r>
  </w:p>
  <w:p w14:paraId="2795D99A" w14:textId="77777777" w:rsidR="00236470" w:rsidRDefault="008E3CD6">
    <w:pPr>
      <w:spacing w:after="0" w:line="259" w:lineRule="auto"/>
      <w:ind w:left="0" w:righ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 w15:restartNumberingAfterBreak="0">
    <w:nsid w:val="00000007"/>
    <w:multiLevelType w:val="singleLevel"/>
    <w:tmpl w:val="00000007"/>
    <w:name w:val="WW8Num12"/>
    <w:lvl w:ilvl="0">
      <w:start w:val="1"/>
      <w:numFmt w:val="decimal"/>
      <w:lvlText w:val="%1."/>
      <w:lvlJc w:val="left"/>
      <w:pPr>
        <w:tabs>
          <w:tab w:val="num" w:pos="338"/>
        </w:tabs>
        <w:ind w:left="0" w:firstLine="0"/>
      </w:pPr>
      <w:rPr>
        <w:rFonts w:ascii="Arial" w:hAnsi="Arial" w:cs="Arial" w:hint="default"/>
        <w:sz w:val="20"/>
        <w:szCs w:val="20"/>
      </w:rPr>
    </w:lvl>
  </w:abstractNum>
  <w:abstractNum w:abstractNumId="2" w15:restartNumberingAfterBreak="0">
    <w:nsid w:val="00000008"/>
    <w:multiLevelType w:val="singleLevel"/>
    <w:tmpl w:val="00000008"/>
    <w:name w:val="WW8Num16"/>
    <w:lvl w:ilvl="0">
      <w:start w:val="1"/>
      <w:numFmt w:val="decimal"/>
      <w:lvlText w:val="%1."/>
      <w:lvlJc w:val="left"/>
      <w:pPr>
        <w:tabs>
          <w:tab w:val="num" w:pos="360"/>
        </w:tabs>
        <w:ind w:left="360" w:hanging="360"/>
      </w:pPr>
      <w:rPr>
        <w:rFonts w:ascii="Arial" w:hAnsi="Arial" w:cs="Arial"/>
        <w:sz w:val="20"/>
        <w:szCs w:val="20"/>
      </w:rPr>
    </w:lvl>
  </w:abstractNum>
  <w:abstractNum w:abstractNumId="3" w15:restartNumberingAfterBreak="0">
    <w:nsid w:val="0000000A"/>
    <w:multiLevelType w:val="singleLevel"/>
    <w:tmpl w:val="0000000A"/>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4"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5" w15:restartNumberingAfterBreak="0">
    <w:nsid w:val="0000000C"/>
    <w:multiLevelType w:val="singleLevel"/>
    <w:tmpl w:val="A3C8ACA6"/>
    <w:name w:val="WW8Num23"/>
    <w:lvl w:ilvl="0">
      <w:start w:val="1"/>
      <w:numFmt w:val="decimal"/>
      <w:lvlText w:val="%1)"/>
      <w:lvlJc w:val="left"/>
      <w:pPr>
        <w:tabs>
          <w:tab w:val="num" w:pos="907"/>
        </w:tabs>
        <w:ind w:left="907" w:hanging="453"/>
      </w:pPr>
      <w:rPr>
        <w:rFonts w:ascii="Arial" w:hAnsi="Arial" w:cs="Arial" w:hint="default"/>
        <w:sz w:val="20"/>
        <w:szCs w:val="20"/>
      </w:rPr>
    </w:lvl>
  </w:abstractNum>
  <w:abstractNum w:abstractNumId="6" w15:restartNumberingAfterBreak="0">
    <w:nsid w:val="0000000E"/>
    <w:multiLevelType w:val="singleLevel"/>
    <w:tmpl w:val="943649DA"/>
    <w:name w:val="WW8Num31"/>
    <w:lvl w:ilvl="0">
      <w:start w:val="1"/>
      <w:numFmt w:val="decimal"/>
      <w:lvlText w:val="%1."/>
      <w:lvlJc w:val="left"/>
      <w:pPr>
        <w:tabs>
          <w:tab w:val="num" w:pos="360"/>
        </w:tabs>
        <w:ind w:left="360" w:hanging="360"/>
      </w:pPr>
      <w:rPr>
        <w:rFonts w:ascii="Arial" w:hAnsi="Arial" w:cs="Arial"/>
        <w:b w:val="0"/>
        <w:bCs/>
        <w:sz w:val="20"/>
        <w:szCs w:val="20"/>
      </w:rPr>
    </w:lvl>
  </w:abstractNum>
  <w:abstractNum w:abstractNumId="7" w15:restartNumberingAfterBreak="0">
    <w:nsid w:val="02150E4F"/>
    <w:multiLevelType w:val="singleLevel"/>
    <w:tmpl w:val="FFFFFFFF"/>
    <w:lvl w:ilvl="0">
      <w:start w:val="1"/>
      <w:numFmt w:val="decimal"/>
      <w:lvlText w:val="%1)"/>
      <w:legacy w:legacy="1" w:legacySpace="0" w:legacyIndent="0"/>
      <w:lvlJc w:val="left"/>
      <w:rPr>
        <w:rFonts w:ascii="Source Sans Pro" w:hAnsi="Source Sans Pro" w:cs="Times New Roman" w:hint="default"/>
      </w:rPr>
    </w:lvl>
  </w:abstractNum>
  <w:abstractNum w:abstractNumId="8" w15:restartNumberingAfterBreak="0">
    <w:nsid w:val="03295B20"/>
    <w:multiLevelType w:val="hybridMultilevel"/>
    <w:tmpl w:val="3A843C02"/>
    <w:lvl w:ilvl="0" w:tplc="7F0A184E">
      <w:start w:val="1"/>
      <w:numFmt w:val="decimal"/>
      <w:lvlText w:val="%1."/>
      <w:lvlJc w:val="left"/>
      <w:pPr>
        <w:ind w:left="424"/>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4B8E1EE6">
      <w:start w:val="1"/>
      <w:numFmt w:val="decimal"/>
      <w:lvlText w:val="%2)"/>
      <w:lvlJc w:val="left"/>
      <w:pPr>
        <w:ind w:left="774"/>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654C8890">
      <w:start w:val="1"/>
      <w:numFmt w:val="lowerRoman"/>
      <w:lvlText w:val="%3"/>
      <w:lvlJc w:val="left"/>
      <w:pPr>
        <w:ind w:left="1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B83D16">
      <w:start w:val="1"/>
      <w:numFmt w:val="decimal"/>
      <w:lvlText w:val="%4"/>
      <w:lvlJc w:val="left"/>
      <w:pPr>
        <w:ind w:left="2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49B98">
      <w:start w:val="1"/>
      <w:numFmt w:val="lowerLetter"/>
      <w:lvlText w:val="%5"/>
      <w:lvlJc w:val="left"/>
      <w:pPr>
        <w:ind w:left="2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008952">
      <w:start w:val="1"/>
      <w:numFmt w:val="lowerRoman"/>
      <w:lvlText w:val="%6"/>
      <w:lvlJc w:val="left"/>
      <w:pPr>
        <w:ind w:left="3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A8274C">
      <w:start w:val="1"/>
      <w:numFmt w:val="decimal"/>
      <w:lvlText w:val="%7"/>
      <w:lvlJc w:val="left"/>
      <w:pPr>
        <w:ind w:left="4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E222E">
      <w:start w:val="1"/>
      <w:numFmt w:val="lowerLetter"/>
      <w:lvlText w:val="%8"/>
      <w:lvlJc w:val="left"/>
      <w:pPr>
        <w:ind w:left="5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2C43EA">
      <w:start w:val="1"/>
      <w:numFmt w:val="lowerRoman"/>
      <w:lvlText w:val="%9"/>
      <w:lvlJc w:val="left"/>
      <w:pPr>
        <w:ind w:left="5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116484"/>
    <w:multiLevelType w:val="hybridMultilevel"/>
    <w:tmpl w:val="C6100C9C"/>
    <w:lvl w:ilvl="0" w:tplc="3DECD958">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5C03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CD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AA9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E098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CDB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9436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E6B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EA50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092925"/>
    <w:multiLevelType w:val="hybridMultilevel"/>
    <w:tmpl w:val="C6484C5E"/>
    <w:lvl w:ilvl="0" w:tplc="321A87AA">
      <w:start w:val="1"/>
      <w:numFmt w:val="decimal"/>
      <w:lvlText w:val="%1."/>
      <w:lvlJc w:val="left"/>
      <w:pPr>
        <w:ind w:left="374"/>
      </w:pPr>
      <w:rPr>
        <w:rFonts w:ascii="Source Sans Pro" w:eastAsia="Arial" w:hAnsi="Source Sans Pro" w:cs="Arial" w:hint="default"/>
        <w:b w:val="0"/>
        <w:i w:val="0"/>
        <w:strike w:val="0"/>
        <w:dstrike w:val="0"/>
        <w:color w:val="000000"/>
        <w:sz w:val="20"/>
        <w:szCs w:val="20"/>
        <w:u w:val="none" w:color="000000"/>
        <w:bdr w:val="none" w:sz="0" w:space="0" w:color="auto"/>
        <w:shd w:val="clear" w:color="auto" w:fill="auto"/>
        <w:vertAlign w:val="baseline"/>
      </w:rPr>
    </w:lvl>
    <w:lvl w:ilvl="1" w:tplc="5A54AE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488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2EE1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0DF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7468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6B2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42E9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70F9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5A7031"/>
    <w:multiLevelType w:val="hybridMultilevel"/>
    <w:tmpl w:val="0010C7CC"/>
    <w:lvl w:ilvl="0" w:tplc="4F4447FE">
      <w:start w:val="1"/>
      <w:numFmt w:val="decimal"/>
      <w:lvlText w:val="%1."/>
      <w:lvlJc w:val="left"/>
      <w:pPr>
        <w:tabs>
          <w:tab w:val="num" w:pos="786"/>
        </w:tabs>
        <w:ind w:left="786" w:hanging="360"/>
      </w:pPr>
      <w:rPr>
        <w:rFonts w:cs="Times New Roman" w:hint="default"/>
      </w:rPr>
    </w:lvl>
    <w:lvl w:ilvl="1" w:tplc="04150011">
      <w:start w:val="1"/>
      <w:numFmt w:val="decim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rPr>
        <w:rFonts w:cs="Times New Roman"/>
      </w:rPr>
    </w:lvl>
    <w:lvl w:ilvl="3" w:tplc="0D4C8D50">
      <w:start w:val="3"/>
      <w:numFmt w:val="decimal"/>
      <w:lvlText w:val="%4"/>
      <w:lvlJc w:val="left"/>
      <w:pPr>
        <w:tabs>
          <w:tab w:val="num" w:pos="2946"/>
        </w:tabs>
        <w:ind w:left="2946" w:hanging="360"/>
      </w:pPr>
      <w:rPr>
        <w:rFonts w:hint="default"/>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1D3C4DA4"/>
    <w:multiLevelType w:val="hybridMultilevel"/>
    <w:tmpl w:val="A99EB8BA"/>
    <w:lvl w:ilvl="0" w:tplc="3FC8659A">
      <w:start w:val="1"/>
      <w:numFmt w:val="decimal"/>
      <w:lvlText w:val="%1."/>
      <w:lvlJc w:val="left"/>
      <w:pPr>
        <w:ind w:left="362"/>
      </w:pPr>
      <w:rPr>
        <w:rFonts w:ascii="Source Serif Pro" w:eastAsia="Cambria" w:hAnsi="Source Serif Pro" w:cs="Cambria" w:hint="default"/>
        <w:b w:val="0"/>
        <w:i w:val="0"/>
        <w:strike w:val="0"/>
        <w:dstrike w:val="0"/>
        <w:color w:val="000000"/>
        <w:sz w:val="22"/>
        <w:szCs w:val="22"/>
        <w:u w:val="none" w:color="000000"/>
        <w:bdr w:val="none" w:sz="0" w:space="0" w:color="auto"/>
        <w:shd w:val="clear" w:color="auto" w:fill="auto"/>
        <w:vertAlign w:val="baseline"/>
      </w:rPr>
    </w:lvl>
    <w:lvl w:ilvl="1" w:tplc="68EC95E8">
      <w:start w:val="1"/>
      <w:numFmt w:val="lowerLetter"/>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900CB2">
      <w:start w:val="1"/>
      <w:numFmt w:val="lowerRoman"/>
      <w:lvlText w:val="%3"/>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0E3CAE">
      <w:start w:val="1"/>
      <w:numFmt w:val="decimal"/>
      <w:lvlText w:val="%4"/>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2422D8">
      <w:start w:val="1"/>
      <w:numFmt w:val="lowerLetter"/>
      <w:lvlText w:val="%5"/>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648CB2">
      <w:start w:val="1"/>
      <w:numFmt w:val="lowerRoman"/>
      <w:lvlText w:val="%6"/>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34AE82">
      <w:start w:val="1"/>
      <w:numFmt w:val="decimal"/>
      <w:lvlText w:val="%7"/>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1E6484">
      <w:start w:val="1"/>
      <w:numFmt w:val="lowerLetter"/>
      <w:lvlText w:val="%8"/>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B6B5FE">
      <w:start w:val="1"/>
      <w:numFmt w:val="lowerRoman"/>
      <w:lvlText w:val="%9"/>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4D4C67"/>
    <w:multiLevelType w:val="hybridMultilevel"/>
    <w:tmpl w:val="C9FC4EDA"/>
    <w:lvl w:ilvl="0" w:tplc="D398177E">
      <w:start w:val="1"/>
      <w:numFmt w:val="decimal"/>
      <w:lvlText w:val="%1."/>
      <w:lvlJc w:val="left"/>
      <w:pPr>
        <w:ind w:left="358"/>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6D56D530">
      <w:start w:val="1"/>
      <w:numFmt w:val="decimal"/>
      <w:lvlText w:val="%2)"/>
      <w:lvlJc w:val="left"/>
      <w:pPr>
        <w:ind w:left="708"/>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D3C6F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64B52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06A8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00F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E61BA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6250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A678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4D1F21"/>
    <w:multiLevelType w:val="hybridMultilevel"/>
    <w:tmpl w:val="3DDA267E"/>
    <w:lvl w:ilvl="0" w:tplc="301271B2">
      <w:start w:val="1"/>
      <w:numFmt w:val="decimal"/>
      <w:lvlText w:val="%1."/>
      <w:lvlJc w:val="left"/>
      <w:pPr>
        <w:ind w:left="448"/>
      </w:pPr>
      <w:rPr>
        <w:rFonts w:ascii="Source Serif Pro" w:eastAsia="Cambria" w:hAnsi="Source Serif Pro" w:cs="Cambria" w:hint="default"/>
        <w:b w:val="0"/>
        <w:i w:val="0"/>
        <w:strike w:val="0"/>
        <w:dstrike w:val="0"/>
        <w:color w:val="000000"/>
        <w:sz w:val="22"/>
        <w:szCs w:val="22"/>
        <w:u w:val="none" w:color="000000"/>
        <w:bdr w:val="none" w:sz="0" w:space="0" w:color="auto"/>
        <w:shd w:val="clear" w:color="auto" w:fill="auto"/>
        <w:vertAlign w:val="baseline"/>
      </w:rPr>
    </w:lvl>
    <w:lvl w:ilvl="1" w:tplc="CB3C6C28">
      <w:start w:val="1"/>
      <w:numFmt w:val="lowerLetter"/>
      <w:lvlText w:val="%2"/>
      <w:lvlJc w:val="left"/>
      <w:pPr>
        <w:ind w:left="10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1141052">
      <w:start w:val="1"/>
      <w:numFmt w:val="lowerRoman"/>
      <w:lvlText w:val="%3"/>
      <w:lvlJc w:val="left"/>
      <w:pPr>
        <w:ind w:left="18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E18FE96">
      <w:start w:val="1"/>
      <w:numFmt w:val="decimal"/>
      <w:lvlText w:val="%4"/>
      <w:lvlJc w:val="left"/>
      <w:pPr>
        <w:ind w:left="25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59EDE94">
      <w:start w:val="1"/>
      <w:numFmt w:val="lowerLetter"/>
      <w:lvlText w:val="%5"/>
      <w:lvlJc w:val="left"/>
      <w:pPr>
        <w:ind w:left="32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AE0A64">
      <w:start w:val="1"/>
      <w:numFmt w:val="lowerRoman"/>
      <w:lvlText w:val="%6"/>
      <w:lvlJc w:val="left"/>
      <w:pPr>
        <w:ind w:left="39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1C8CA8E">
      <w:start w:val="1"/>
      <w:numFmt w:val="decimal"/>
      <w:lvlText w:val="%7"/>
      <w:lvlJc w:val="left"/>
      <w:pPr>
        <w:ind w:left="46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67250CE">
      <w:start w:val="1"/>
      <w:numFmt w:val="lowerLetter"/>
      <w:lvlText w:val="%8"/>
      <w:lvlJc w:val="left"/>
      <w:pPr>
        <w:ind w:left="54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DC22CD2">
      <w:start w:val="1"/>
      <w:numFmt w:val="lowerRoman"/>
      <w:lvlText w:val="%9"/>
      <w:lvlJc w:val="left"/>
      <w:pPr>
        <w:ind w:left="61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BB63DE"/>
    <w:multiLevelType w:val="multilevel"/>
    <w:tmpl w:val="27348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F043AB"/>
    <w:multiLevelType w:val="singleLevel"/>
    <w:tmpl w:val="FFFFFFFF"/>
    <w:lvl w:ilvl="0">
      <w:start w:val="1"/>
      <w:numFmt w:val="decimal"/>
      <w:lvlText w:val="%1."/>
      <w:legacy w:legacy="1" w:legacySpace="0" w:legacyIndent="360"/>
      <w:lvlJc w:val="left"/>
      <w:rPr>
        <w:rFonts w:ascii="Source Sans Pro" w:hAnsi="Source Sans Pro" w:cs="Times New Roman" w:hint="default"/>
      </w:rPr>
    </w:lvl>
  </w:abstractNum>
  <w:abstractNum w:abstractNumId="17" w15:restartNumberingAfterBreak="0">
    <w:nsid w:val="27DC5D1D"/>
    <w:multiLevelType w:val="hybridMultilevel"/>
    <w:tmpl w:val="B31CD57E"/>
    <w:lvl w:ilvl="0" w:tplc="E3921774">
      <w:start w:val="1"/>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246217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CCB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1402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6D8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5CF1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7664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66E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10F0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FA1A6C"/>
    <w:multiLevelType w:val="hybridMultilevel"/>
    <w:tmpl w:val="95F2F6CC"/>
    <w:lvl w:ilvl="0" w:tplc="CA081726">
      <w:start w:val="1"/>
      <w:numFmt w:val="decimal"/>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1E1376E"/>
    <w:multiLevelType w:val="hybridMultilevel"/>
    <w:tmpl w:val="55FE6212"/>
    <w:lvl w:ilvl="0" w:tplc="C8E0DF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387DD1"/>
    <w:multiLevelType w:val="hybridMultilevel"/>
    <w:tmpl w:val="78AA74A0"/>
    <w:lvl w:ilvl="0" w:tplc="0415000F">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44DB3B96"/>
    <w:multiLevelType w:val="multilevel"/>
    <w:tmpl w:val="71123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ED0B11"/>
    <w:multiLevelType w:val="hybridMultilevel"/>
    <w:tmpl w:val="66622136"/>
    <w:lvl w:ilvl="0" w:tplc="E40A1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AF5AC7"/>
    <w:multiLevelType w:val="hybridMultilevel"/>
    <w:tmpl w:val="E5488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95DB4"/>
    <w:multiLevelType w:val="multilevel"/>
    <w:tmpl w:val="1C8C9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C31070"/>
    <w:multiLevelType w:val="hybridMultilevel"/>
    <w:tmpl w:val="8788F798"/>
    <w:lvl w:ilvl="0" w:tplc="24BE0502">
      <w:start w:val="2"/>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1A9892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D6E1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E6F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CAC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9E59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2B4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8C8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045C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5A4170"/>
    <w:multiLevelType w:val="multilevel"/>
    <w:tmpl w:val="7D6274B6"/>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001762D"/>
    <w:multiLevelType w:val="hybridMultilevel"/>
    <w:tmpl w:val="836EAE7A"/>
    <w:lvl w:ilvl="0" w:tplc="8EFCC086">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8" w15:restartNumberingAfterBreak="0">
    <w:nsid w:val="51821E7D"/>
    <w:multiLevelType w:val="hybridMultilevel"/>
    <w:tmpl w:val="8C38BEF6"/>
    <w:lvl w:ilvl="0" w:tplc="AFC23E04">
      <w:start w:val="1"/>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9CD087FE">
      <w:start w:val="1"/>
      <w:numFmt w:val="decimal"/>
      <w:lvlText w:val="%2)"/>
      <w:lvlJc w:val="left"/>
      <w:pPr>
        <w:ind w:left="722"/>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2" w:tplc="DE142A9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AEE3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AC54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00DCB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02C6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E43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5A7B4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D23D28"/>
    <w:multiLevelType w:val="multilevel"/>
    <w:tmpl w:val="17A221D2"/>
    <w:lvl w:ilvl="0">
      <w:start w:val="2"/>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51F57A9F"/>
    <w:multiLevelType w:val="hybridMultilevel"/>
    <w:tmpl w:val="F73EAFCC"/>
    <w:lvl w:ilvl="0" w:tplc="A912B23A">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0DF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42E8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B42D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83B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2E8F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B6A5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6DC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FACC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FE3526"/>
    <w:multiLevelType w:val="multilevel"/>
    <w:tmpl w:val="E9BC68E0"/>
    <w:lvl w:ilvl="0">
      <w:start w:val="1"/>
      <w:numFmt w:val="decimal"/>
      <w:lvlText w:val="%1."/>
      <w:lvlJc w:val="left"/>
      <w:pPr>
        <w:ind w:left="720" w:hanging="360"/>
      </w:pPr>
      <w:rPr>
        <w:rFonts w:ascii="Arial" w:hAnsi="Arial" w:cs="Aria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66B205A"/>
    <w:multiLevelType w:val="hybridMultilevel"/>
    <w:tmpl w:val="52969A72"/>
    <w:lvl w:ilvl="0" w:tplc="A170F712">
      <w:start w:val="1"/>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15D4BB00">
      <w:start w:val="1"/>
      <w:numFmt w:val="lowerLetter"/>
      <w:lvlText w:val="%2)"/>
      <w:lvlJc w:val="left"/>
      <w:pPr>
        <w:ind w:left="708"/>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2" w:tplc="803C044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C66C5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A7D0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8AB0D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B8E92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E12A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66DC4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404BDB"/>
    <w:multiLevelType w:val="hybridMultilevel"/>
    <w:tmpl w:val="B29A5480"/>
    <w:lvl w:ilvl="0" w:tplc="3D0E91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4316A">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A85F30">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18D3D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4A1DE">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AEAB6C">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CE61A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B8BF6A">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2EAC7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C4350EF"/>
    <w:multiLevelType w:val="multilevel"/>
    <w:tmpl w:val="0F4AD562"/>
    <w:lvl w:ilvl="0">
      <w:start w:val="1"/>
      <w:numFmt w:val="decimal"/>
      <w:lvlText w:val="%1."/>
      <w:lvlJc w:val="left"/>
      <w:pPr>
        <w:tabs>
          <w:tab w:val="num" w:pos="284"/>
        </w:tabs>
        <w:ind w:left="340" w:hanging="340"/>
      </w:pPr>
      <w:rPr>
        <w:rFonts w:ascii="Arial" w:eastAsia="Times New Roman" w:hAnsi="Arial" w:cs="Arial"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hAnsi="Arial" w:cs="Arial"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5E7D33ED"/>
    <w:multiLevelType w:val="multilevel"/>
    <w:tmpl w:val="84C05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221D4C"/>
    <w:multiLevelType w:val="multilevel"/>
    <w:tmpl w:val="3B8E0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DA3508"/>
    <w:multiLevelType w:val="hybridMultilevel"/>
    <w:tmpl w:val="7DDA7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C77805"/>
    <w:multiLevelType w:val="hybridMultilevel"/>
    <w:tmpl w:val="4AB674C0"/>
    <w:lvl w:ilvl="0" w:tplc="550059B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9" w15:restartNumberingAfterBreak="0">
    <w:nsid w:val="695F2E83"/>
    <w:multiLevelType w:val="hybridMultilevel"/>
    <w:tmpl w:val="8146F934"/>
    <w:lvl w:ilvl="0" w:tplc="0415000F">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677331"/>
    <w:multiLevelType w:val="hybridMultilevel"/>
    <w:tmpl w:val="AAE223C0"/>
    <w:lvl w:ilvl="0" w:tplc="E5B28F9E">
      <w:start w:val="1"/>
      <w:numFmt w:val="decimal"/>
      <w:lvlText w:val="%1"/>
      <w:lvlJc w:val="left"/>
      <w:pPr>
        <w:ind w:left="185"/>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75A807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6007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34FE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986C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EEAA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403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E13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FAFE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AE7930"/>
    <w:multiLevelType w:val="multilevel"/>
    <w:tmpl w:val="11204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CD1E41"/>
    <w:multiLevelType w:val="hybridMultilevel"/>
    <w:tmpl w:val="4B08E604"/>
    <w:lvl w:ilvl="0" w:tplc="D8EA3AD8">
      <w:start w:val="1"/>
      <w:numFmt w:val="decimal"/>
      <w:lvlText w:val="%1"/>
      <w:lvlJc w:val="left"/>
      <w:pPr>
        <w:ind w:left="184"/>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5C882D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885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EF6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3280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2E79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035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A89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2C5E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70405879">
    <w:abstractNumId w:val="42"/>
  </w:num>
  <w:num w:numId="2" w16cid:durableId="553927366">
    <w:abstractNumId w:val="40"/>
  </w:num>
  <w:num w:numId="3" w16cid:durableId="1882933278">
    <w:abstractNumId w:val="10"/>
  </w:num>
  <w:num w:numId="4" w16cid:durableId="1567454512">
    <w:abstractNumId w:val="25"/>
  </w:num>
  <w:num w:numId="5" w16cid:durableId="630982666">
    <w:abstractNumId w:val="30"/>
  </w:num>
  <w:num w:numId="6" w16cid:durableId="1137838082">
    <w:abstractNumId w:val="17"/>
  </w:num>
  <w:num w:numId="7" w16cid:durableId="871572406">
    <w:abstractNumId w:val="32"/>
  </w:num>
  <w:num w:numId="8" w16cid:durableId="1276328115">
    <w:abstractNumId w:val="13"/>
  </w:num>
  <w:num w:numId="9" w16cid:durableId="220604409">
    <w:abstractNumId w:val="8"/>
  </w:num>
  <w:num w:numId="10" w16cid:durableId="1689260806">
    <w:abstractNumId w:val="9"/>
  </w:num>
  <w:num w:numId="11" w16cid:durableId="1700887013">
    <w:abstractNumId w:val="27"/>
  </w:num>
  <w:num w:numId="12" w16cid:durableId="204871268">
    <w:abstractNumId w:val="33"/>
  </w:num>
  <w:num w:numId="13" w16cid:durableId="1345863800">
    <w:abstractNumId w:val="38"/>
  </w:num>
  <w:num w:numId="14" w16cid:durableId="1361130017">
    <w:abstractNumId w:val="20"/>
  </w:num>
  <w:num w:numId="15" w16cid:durableId="1433671667">
    <w:abstractNumId w:val="39"/>
  </w:num>
  <w:num w:numId="16" w16cid:durableId="1869414549">
    <w:abstractNumId w:val="37"/>
  </w:num>
  <w:num w:numId="17" w16cid:durableId="2026128163">
    <w:abstractNumId w:val="18"/>
  </w:num>
  <w:num w:numId="18" w16cid:durableId="1977950485">
    <w:abstractNumId w:val="16"/>
  </w:num>
  <w:num w:numId="19" w16cid:durableId="556428666">
    <w:abstractNumId w:val="7"/>
  </w:num>
  <w:num w:numId="20" w16cid:durableId="10812152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94035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34652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774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2164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6795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79285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15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5170237">
    <w:abstractNumId w:val="11"/>
  </w:num>
  <w:num w:numId="29" w16cid:durableId="411316864">
    <w:abstractNumId w:val="28"/>
  </w:num>
  <w:num w:numId="30" w16cid:durableId="194655441">
    <w:abstractNumId w:val="14"/>
  </w:num>
  <w:num w:numId="31" w16cid:durableId="1444155103">
    <w:abstractNumId w:val="12"/>
  </w:num>
  <w:num w:numId="32" w16cid:durableId="1535533918">
    <w:abstractNumId w:val="19"/>
  </w:num>
  <w:num w:numId="33" w16cid:durableId="1967466910">
    <w:abstractNumId w:val="4"/>
  </w:num>
  <w:num w:numId="34" w16cid:durableId="1639607885">
    <w:abstractNumId w:val="23"/>
  </w:num>
  <w:num w:numId="35" w16cid:durableId="486019155">
    <w:abstractNumId w:val="22"/>
  </w:num>
  <w:num w:numId="36" w16cid:durableId="1127088211">
    <w:abstractNumId w:val="5"/>
  </w:num>
  <w:num w:numId="37" w16cid:durableId="784157533">
    <w:abstractNumId w:val="1"/>
  </w:num>
  <w:num w:numId="38" w16cid:durableId="912666393">
    <w:abstractNumId w:val="2"/>
    <w:lvlOverride w:ilvl="0">
      <w:startOverride w:val="1"/>
    </w:lvlOverride>
  </w:num>
  <w:num w:numId="39" w16cid:durableId="681904389">
    <w:abstractNumId w:val="3"/>
  </w:num>
  <w:num w:numId="40" w16cid:durableId="2086493046">
    <w:abstractNumId w:val="34"/>
  </w:num>
  <w:num w:numId="41" w16cid:durableId="319965880">
    <w:abstractNumId w:val="29"/>
  </w:num>
  <w:num w:numId="42" w16cid:durableId="654726607">
    <w:abstractNumId w:val="6"/>
  </w:num>
  <w:num w:numId="43" w16cid:durableId="51272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70"/>
    <w:rsid w:val="00000A33"/>
    <w:rsid w:val="0001057D"/>
    <w:rsid w:val="0001079C"/>
    <w:rsid w:val="00011E28"/>
    <w:rsid w:val="0001654D"/>
    <w:rsid w:val="00022E6E"/>
    <w:rsid w:val="000352D4"/>
    <w:rsid w:val="0004284D"/>
    <w:rsid w:val="00055BF9"/>
    <w:rsid w:val="00066564"/>
    <w:rsid w:val="00066959"/>
    <w:rsid w:val="00072606"/>
    <w:rsid w:val="0007535D"/>
    <w:rsid w:val="000851C7"/>
    <w:rsid w:val="0009665D"/>
    <w:rsid w:val="000A2335"/>
    <w:rsid w:val="000A46EE"/>
    <w:rsid w:val="000B2FEF"/>
    <w:rsid w:val="000B3C31"/>
    <w:rsid w:val="000B49A3"/>
    <w:rsid w:val="000D4DE1"/>
    <w:rsid w:val="000E04E4"/>
    <w:rsid w:val="000F3321"/>
    <w:rsid w:val="001240AC"/>
    <w:rsid w:val="00130CC7"/>
    <w:rsid w:val="0015736C"/>
    <w:rsid w:val="0018080A"/>
    <w:rsid w:val="001841AC"/>
    <w:rsid w:val="00190783"/>
    <w:rsid w:val="001943BC"/>
    <w:rsid w:val="001A07F6"/>
    <w:rsid w:val="001B1932"/>
    <w:rsid w:val="001C051C"/>
    <w:rsid w:val="001C41D7"/>
    <w:rsid w:val="001C60B1"/>
    <w:rsid w:val="001C6180"/>
    <w:rsid w:val="001D1EDB"/>
    <w:rsid w:val="00221868"/>
    <w:rsid w:val="002242D0"/>
    <w:rsid w:val="0023261E"/>
    <w:rsid w:val="00236470"/>
    <w:rsid w:val="00247A99"/>
    <w:rsid w:val="00250BF5"/>
    <w:rsid w:val="00255459"/>
    <w:rsid w:val="00255AD3"/>
    <w:rsid w:val="002564A5"/>
    <w:rsid w:val="00264682"/>
    <w:rsid w:val="00264BD4"/>
    <w:rsid w:val="002917BE"/>
    <w:rsid w:val="002A0144"/>
    <w:rsid w:val="002C2842"/>
    <w:rsid w:val="002C2D08"/>
    <w:rsid w:val="002C6BB8"/>
    <w:rsid w:val="002D24B1"/>
    <w:rsid w:val="002F52B6"/>
    <w:rsid w:val="002F5996"/>
    <w:rsid w:val="002F7C7C"/>
    <w:rsid w:val="00313E46"/>
    <w:rsid w:val="00315AEE"/>
    <w:rsid w:val="00341124"/>
    <w:rsid w:val="00351158"/>
    <w:rsid w:val="00357CC0"/>
    <w:rsid w:val="0037029C"/>
    <w:rsid w:val="00371B59"/>
    <w:rsid w:val="00373856"/>
    <w:rsid w:val="00396C30"/>
    <w:rsid w:val="003B3BBD"/>
    <w:rsid w:val="003B5348"/>
    <w:rsid w:val="003C37A0"/>
    <w:rsid w:val="00404EAF"/>
    <w:rsid w:val="00445DAF"/>
    <w:rsid w:val="00453F9D"/>
    <w:rsid w:val="004748EC"/>
    <w:rsid w:val="00477855"/>
    <w:rsid w:val="004A6466"/>
    <w:rsid w:val="004B78BB"/>
    <w:rsid w:val="004D204F"/>
    <w:rsid w:val="004D5178"/>
    <w:rsid w:val="004D68E9"/>
    <w:rsid w:val="004D7C36"/>
    <w:rsid w:val="004E0384"/>
    <w:rsid w:val="004E0626"/>
    <w:rsid w:val="004F0C5B"/>
    <w:rsid w:val="00506F27"/>
    <w:rsid w:val="0051491C"/>
    <w:rsid w:val="005153BF"/>
    <w:rsid w:val="0053069A"/>
    <w:rsid w:val="00530C13"/>
    <w:rsid w:val="00563009"/>
    <w:rsid w:val="00567069"/>
    <w:rsid w:val="00574631"/>
    <w:rsid w:val="00594E17"/>
    <w:rsid w:val="005A493D"/>
    <w:rsid w:val="005A797A"/>
    <w:rsid w:val="005B09D0"/>
    <w:rsid w:val="005B6620"/>
    <w:rsid w:val="005C26E1"/>
    <w:rsid w:val="005C6D33"/>
    <w:rsid w:val="005C6F1C"/>
    <w:rsid w:val="005D2590"/>
    <w:rsid w:val="005E5016"/>
    <w:rsid w:val="005F3120"/>
    <w:rsid w:val="005F7603"/>
    <w:rsid w:val="00607887"/>
    <w:rsid w:val="00655E2F"/>
    <w:rsid w:val="0066402A"/>
    <w:rsid w:val="0066417F"/>
    <w:rsid w:val="00664B82"/>
    <w:rsid w:val="00683513"/>
    <w:rsid w:val="0069017D"/>
    <w:rsid w:val="00691B29"/>
    <w:rsid w:val="006A1665"/>
    <w:rsid w:val="006A23CB"/>
    <w:rsid w:val="006A410B"/>
    <w:rsid w:val="006B05F8"/>
    <w:rsid w:val="006C1B39"/>
    <w:rsid w:val="006C3033"/>
    <w:rsid w:val="006D0F2B"/>
    <w:rsid w:val="006D28B6"/>
    <w:rsid w:val="006D6C65"/>
    <w:rsid w:val="006E22A4"/>
    <w:rsid w:val="006E4B0F"/>
    <w:rsid w:val="006E4CCB"/>
    <w:rsid w:val="007005D6"/>
    <w:rsid w:val="00710D53"/>
    <w:rsid w:val="0071340A"/>
    <w:rsid w:val="007157D6"/>
    <w:rsid w:val="007172FB"/>
    <w:rsid w:val="00720886"/>
    <w:rsid w:val="00733EA4"/>
    <w:rsid w:val="0073574A"/>
    <w:rsid w:val="007675F5"/>
    <w:rsid w:val="0077039D"/>
    <w:rsid w:val="0077512D"/>
    <w:rsid w:val="007A6972"/>
    <w:rsid w:val="007B0A7C"/>
    <w:rsid w:val="007C107F"/>
    <w:rsid w:val="007D5AA6"/>
    <w:rsid w:val="007E0248"/>
    <w:rsid w:val="007F436A"/>
    <w:rsid w:val="00813707"/>
    <w:rsid w:val="00815B89"/>
    <w:rsid w:val="00844B2E"/>
    <w:rsid w:val="00850B81"/>
    <w:rsid w:val="00851A8F"/>
    <w:rsid w:val="00861322"/>
    <w:rsid w:val="00866AED"/>
    <w:rsid w:val="00877893"/>
    <w:rsid w:val="00895936"/>
    <w:rsid w:val="008C1A11"/>
    <w:rsid w:val="008D33E5"/>
    <w:rsid w:val="008E3CD6"/>
    <w:rsid w:val="009065F7"/>
    <w:rsid w:val="00914E49"/>
    <w:rsid w:val="009226C2"/>
    <w:rsid w:val="00924926"/>
    <w:rsid w:val="009269C5"/>
    <w:rsid w:val="0093074C"/>
    <w:rsid w:val="009510DA"/>
    <w:rsid w:val="00965F23"/>
    <w:rsid w:val="00967ECE"/>
    <w:rsid w:val="00974969"/>
    <w:rsid w:val="009827F1"/>
    <w:rsid w:val="009C4902"/>
    <w:rsid w:val="009F3B0F"/>
    <w:rsid w:val="00A209CA"/>
    <w:rsid w:val="00A2460A"/>
    <w:rsid w:val="00A36B22"/>
    <w:rsid w:val="00A5722C"/>
    <w:rsid w:val="00A73BF0"/>
    <w:rsid w:val="00A762A1"/>
    <w:rsid w:val="00AA02CB"/>
    <w:rsid w:val="00AA465D"/>
    <w:rsid w:val="00AB1EA8"/>
    <w:rsid w:val="00AB7FA6"/>
    <w:rsid w:val="00AD0551"/>
    <w:rsid w:val="00AE10C2"/>
    <w:rsid w:val="00AE66F0"/>
    <w:rsid w:val="00AF1266"/>
    <w:rsid w:val="00AF3E4D"/>
    <w:rsid w:val="00B10586"/>
    <w:rsid w:val="00B30267"/>
    <w:rsid w:val="00B30E7F"/>
    <w:rsid w:val="00B40187"/>
    <w:rsid w:val="00B436C8"/>
    <w:rsid w:val="00B535F3"/>
    <w:rsid w:val="00B53860"/>
    <w:rsid w:val="00B60063"/>
    <w:rsid w:val="00B66590"/>
    <w:rsid w:val="00B75304"/>
    <w:rsid w:val="00B828DE"/>
    <w:rsid w:val="00B866D4"/>
    <w:rsid w:val="00BA251F"/>
    <w:rsid w:val="00BA6C85"/>
    <w:rsid w:val="00BB76E8"/>
    <w:rsid w:val="00BC1002"/>
    <w:rsid w:val="00BC2F60"/>
    <w:rsid w:val="00BD0BEC"/>
    <w:rsid w:val="00BD1119"/>
    <w:rsid w:val="00BD6731"/>
    <w:rsid w:val="00BF6A8F"/>
    <w:rsid w:val="00C172DE"/>
    <w:rsid w:val="00C2628A"/>
    <w:rsid w:val="00C330DA"/>
    <w:rsid w:val="00C33991"/>
    <w:rsid w:val="00C419FD"/>
    <w:rsid w:val="00C51B5C"/>
    <w:rsid w:val="00C70BD7"/>
    <w:rsid w:val="00C735F3"/>
    <w:rsid w:val="00C75FF2"/>
    <w:rsid w:val="00C7739B"/>
    <w:rsid w:val="00C904C5"/>
    <w:rsid w:val="00C93FF6"/>
    <w:rsid w:val="00C95480"/>
    <w:rsid w:val="00CA2E0C"/>
    <w:rsid w:val="00CC4D86"/>
    <w:rsid w:val="00CD444E"/>
    <w:rsid w:val="00CE5CD2"/>
    <w:rsid w:val="00CF1D5D"/>
    <w:rsid w:val="00CF2BB1"/>
    <w:rsid w:val="00D30809"/>
    <w:rsid w:val="00D45558"/>
    <w:rsid w:val="00D46498"/>
    <w:rsid w:val="00D46A59"/>
    <w:rsid w:val="00D51E6C"/>
    <w:rsid w:val="00D53384"/>
    <w:rsid w:val="00D61AAD"/>
    <w:rsid w:val="00D6500C"/>
    <w:rsid w:val="00D70130"/>
    <w:rsid w:val="00D80613"/>
    <w:rsid w:val="00D80F34"/>
    <w:rsid w:val="00D87CAB"/>
    <w:rsid w:val="00DA4D0F"/>
    <w:rsid w:val="00DB2024"/>
    <w:rsid w:val="00DC135A"/>
    <w:rsid w:val="00DD264F"/>
    <w:rsid w:val="00DD47A0"/>
    <w:rsid w:val="00DD743B"/>
    <w:rsid w:val="00DE6C88"/>
    <w:rsid w:val="00DE7A0C"/>
    <w:rsid w:val="00DF00A8"/>
    <w:rsid w:val="00DF28C9"/>
    <w:rsid w:val="00DF6711"/>
    <w:rsid w:val="00E05658"/>
    <w:rsid w:val="00E05D7D"/>
    <w:rsid w:val="00E14F98"/>
    <w:rsid w:val="00E16B66"/>
    <w:rsid w:val="00E23952"/>
    <w:rsid w:val="00E246BA"/>
    <w:rsid w:val="00E24A28"/>
    <w:rsid w:val="00E24E79"/>
    <w:rsid w:val="00E27968"/>
    <w:rsid w:val="00E4049F"/>
    <w:rsid w:val="00E44B9B"/>
    <w:rsid w:val="00E45037"/>
    <w:rsid w:val="00E560B4"/>
    <w:rsid w:val="00E6361F"/>
    <w:rsid w:val="00EA2ECD"/>
    <w:rsid w:val="00EA70C8"/>
    <w:rsid w:val="00EC6515"/>
    <w:rsid w:val="00ED50C6"/>
    <w:rsid w:val="00EF03F4"/>
    <w:rsid w:val="00EF17A2"/>
    <w:rsid w:val="00F050F7"/>
    <w:rsid w:val="00F17B63"/>
    <w:rsid w:val="00F236AC"/>
    <w:rsid w:val="00F269B6"/>
    <w:rsid w:val="00F411B8"/>
    <w:rsid w:val="00F4176A"/>
    <w:rsid w:val="00F41966"/>
    <w:rsid w:val="00F44EC4"/>
    <w:rsid w:val="00F45F46"/>
    <w:rsid w:val="00F65E75"/>
    <w:rsid w:val="00F74B1A"/>
    <w:rsid w:val="00F774EB"/>
    <w:rsid w:val="00F832FA"/>
    <w:rsid w:val="00F86949"/>
    <w:rsid w:val="00F8768E"/>
    <w:rsid w:val="00F90696"/>
    <w:rsid w:val="00F91077"/>
    <w:rsid w:val="00FB0AE6"/>
    <w:rsid w:val="00FB0B56"/>
    <w:rsid w:val="00FD5CB6"/>
    <w:rsid w:val="00FE7FDA"/>
    <w:rsid w:val="00FF22E2"/>
    <w:rsid w:val="00FF28F0"/>
    <w:rsid w:val="00FF5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87D86"/>
  <w15:docId w15:val="{C885F837-08AD-454E-B098-C6DCAC8B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35D"/>
    <w:pPr>
      <w:spacing w:after="128" w:line="262" w:lineRule="auto"/>
      <w:ind w:left="10" w:right="61" w:hanging="10"/>
      <w:jc w:val="both"/>
    </w:pPr>
    <w:rPr>
      <w:rFonts w:ascii="Arial" w:eastAsia="Arial" w:hAnsi="Arial" w:cs="Arial"/>
      <w:color w:val="000000"/>
    </w:rPr>
  </w:style>
  <w:style w:type="paragraph" w:styleId="Nagwek1">
    <w:name w:val="heading 1"/>
    <w:next w:val="Normalny"/>
    <w:link w:val="Nagwek1Znak"/>
    <w:uiPriority w:val="9"/>
    <w:qFormat/>
    <w:rsid w:val="0007535D"/>
    <w:pPr>
      <w:keepNext/>
      <w:keepLines/>
      <w:spacing w:after="122"/>
      <w:ind w:left="10" w:right="64"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535D"/>
    <w:rPr>
      <w:rFonts w:ascii="Arial" w:eastAsia="Arial" w:hAnsi="Arial" w:cs="Arial"/>
      <w:b/>
      <w:color w:val="000000"/>
      <w:sz w:val="22"/>
    </w:rPr>
  </w:style>
  <w:style w:type="table" w:customStyle="1" w:styleId="TableGrid">
    <w:name w:val="TableGrid"/>
    <w:rsid w:val="0007535D"/>
    <w:pPr>
      <w:spacing w:after="0" w:line="240" w:lineRule="auto"/>
    </w:pPr>
    <w:tblPr>
      <w:tblCellMar>
        <w:top w:w="0" w:type="dxa"/>
        <w:left w:w="0" w:type="dxa"/>
        <w:bottom w:w="0" w:type="dxa"/>
        <w:right w:w="0" w:type="dxa"/>
      </w:tblCellMar>
    </w:tblPr>
  </w:style>
  <w:style w:type="paragraph" w:styleId="Akapitzlist">
    <w:name w:val="List Paragraph"/>
    <w:aliases w:val="Podsis rysunku,normalny tekst,List Paragraph,Numerowanie,Akapit z listą BS,Kolorowa lista — akcent 11,Akapit z listą numerowaną,Preambuła,EPL lista punktowana z wyrózneniem,A_wyliczenie,K-P_odwolanie,Akapit z listą5,maz_wyliczenie"/>
    <w:basedOn w:val="Normalny"/>
    <w:link w:val="AkapitzlistZnak"/>
    <w:uiPriority w:val="34"/>
    <w:qFormat/>
    <w:rsid w:val="0004284D"/>
    <w:pPr>
      <w:spacing w:after="129" w:line="265" w:lineRule="auto"/>
      <w:ind w:left="720" w:right="0" w:hanging="8"/>
      <w:contextualSpacing/>
    </w:pPr>
  </w:style>
  <w:style w:type="character" w:styleId="Odwoaniedokomentarza">
    <w:name w:val="annotation reference"/>
    <w:basedOn w:val="Domylnaczcionkaakapitu"/>
    <w:uiPriority w:val="99"/>
    <w:semiHidden/>
    <w:unhideWhenUsed/>
    <w:rsid w:val="007675F5"/>
    <w:rPr>
      <w:sz w:val="16"/>
      <w:szCs w:val="16"/>
    </w:rPr>
  </w:style>
  <w:style w:type="paragraph" w:styleId="Tekstkomentarza">
    <w:name w:val="annotation text"/>
    <w:basedOn w:val="Normalny"/>
    <w:link w:val="TekstkomentarzaZnak"/>
    <w:uiPriority w:val="99"/>
    <w:unhideWhenUsed/>
    <w:rsid w:val="007675F5"/>
    <w:pPr>
      <w:spacing w:line="240" w:lineRule="auto"/>
    </w:pPr>
    <w:rPr>
      <w:sz w:val="20"/>
      <w:szCs w:val="20"/>
    </w:rPr>
  </w:style>
  <w:style w:type="character" w:customStyle="1" w:styleId="TekstkomentarzaZnak">
    <w:name w:val="Tekst komentarza Znak"/>
    <w:basedOn w:val="Domylnaczcionkaakapitu"/>
    <w:link w:val="Tekstkomentarza"/>
    <w:uiPriority w:val="99"/>
    <w:rsid w:val="007675F5"/>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675F5"/>
    <w:rPr>
      <w:b/>
      <w:bCs/>
    </w:rPr>
  </w:style>
  <w:style w:type="character" w:customStyle="1" w:styleId="TematkomentarzaZnak">
    <w:name w:val="Temat komentarza Znak"/>
    <w:basedOn w:val="TekstkomentarzaZnak"/>
    <w:link w:val="Tematkomentarza"/>
    <w:uiPriority w:val="99"/>
    <w:semiHidden/>
    <w:rsid w:val="007675F5"/>
    <w:rPr>
      <w:rFonts w:ascii="Arial" w:eastAsia="Arial" w:hAnsi="Arial" w:cs="Arial"/>
      <w:b/>
      <w:bCs/>
      <w:color w:val="000000"/>
      <w:sz w:val="20"/>
      <w:szCs w:val="20"/>
    </w:rPr>
  </w:style>
  <w:style w:type="character" w:styleId="Hipercze">
    <w:name w:val="Hyperlink"/>
    <w:basedOn w:val="Domylnaczcionkaakapitu"/>
    <w:uiPriority w:val="99"/>
    <w:unhideWhenUsed/>
    <w:rsid w:val="00914E49"/>
    <w:rPr>
      <w:color w:val="0563C1" w:themeColor="hyperlink"/>
      <w:u w:val="single"/>
    </w:rPr>
  </w:style>
  <w:style w:type="paragraph" w:styleId="Tekstdymka">
    <w:name w:val="Balloon Text"/>
    <w:basedOn w:val="Normalny"/>
    <w:link w:val="TekstdymkaZnak"/>
    <w:uiPriority w:val="99"/>
    <w:semiHidden/>
    <w:unhideWhenUsed/>
    <w:rsid w:val="000107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079C"/>
    <w:rPr>
      <w:rFonts w:ascii="Tahoma" w:eastAsia="Arial" w:hAnsi="Tahoma" w:cs="Tahoma"/>
      <w:color w:val="000000"/>
      <w:sz w:val="16"/>
      <w:szCs w:val="16"/>
    </w:rPr>
  </w:style>
  <w:style w:type="paragraph" w:styleId="Poprawka">
    <w:name w:val="Revision"/>
    <w:hidden/>
    <w:uiPriority w:val="99"/>
    <w:semiHidden/>
    <w:rsid w:val="00C33991"/>
    <w:pPr>
      <w:spacing w:after="0" w:line="240" w:lineRule="auto"/>
    </w:pPr>
    <w:rPr>
      <w:rFonts w:ascii="Arial" w:eastAsia="Arial" w:hAnsi="Arial" w:cs="Arial"/>
      <w:color w:val="000000"/>
    </w:rPr>
  </w:style>
  <w:style w:type="table" w:customStyle="1" w:styleId="TableGrid1">
    <w:name w:val="TableGrid1"/>
    <w:rsid w:val="006A410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Nagwek">
    <w:name w:val="header"/>
    <w:basedOn w:val="Normalny"/>
    <w:link w:val="NagwekZnak"/>
    <w:rsid w:val="009F3B0F"/>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NagwekZnak">
    <w:name w:val="Nagłówek Znak"/>
    <w:basedOn w:val="Domylnaczcionkaakapitu"/>
    <w:link w:val="Nagwek"/>
    <w:uiPriority w:val="99"/>
    <w:rsid w:val="009F3B0F"/>
    <w:rPr>
      <w:rFonts w:ascii="Times New Roman" w:eastAsia="Times New Roman" w:hAnsi="Times New Roman" w:cs="Times New Roman"/>
      <w:sz w:val="20"/>
      <w:szCs w:val="20"/>
    </w:rPr>
  </w:style>
  <w:style w:type="paragraph" w:customStyle="1" w:styleId="Default">
    <w:name w:val="Default"/>
    <w:rsid w:val="00CD444E"/>
    <w:pPr>
      <w:autoSpaceDE w:val="0"/>
      <w:autoSpaceDN w:val="0"/>
      <w:adjustRightInd w:val="0"/>
      <w:spacing w:after="0" w:line="240" w:lineRule="auto"/>
    </w:pPr>
    <w:rPr>
      <w:rFonts w:ascii="Source Serif Pro" w:hAnsi="Source Serif Pro" w:cs="Source Serif Pro"/>
      <w:color w:val="000000"/>
      <w:sz w:val="24"/>
      <w:szCs w:val="24"/>
    </w:rPr>
  </w:style>
  <w:style w:type="paragraph" w:styleId="Stopka">
    <w:name w:val="footer"/>
    <w:basedOn w:val="Normalny"/>
    <w:link w:val="StopkaZnak"/>
    <w:uiPriority w:val="99"/>
    <w:unhideWhenUsed/>
    <w:rsid w:val="002564A5"/>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2564A5"/>
    <w:rPr>
      <w:rFonts w:cs="Times New Roman"/>
    </w:rPr>
  </w:style>
  <w:style w:type="character" w:styleId="Nierozpoznanawzmianka">
    <w:name w:val="Unresolved Mention"/>
    <w:basedOn w:val="Domylnaczcionkaakapitu"/>
    <w:uiPriority w:val="99"/>
    <w:semiHidden/>
    <w:unhideWhenUsed/>
    <w:rsid w:val="00EF03F4"/>
    <w:rPr>
      <w:color w:val="605E5C"/>
      <w:shd w:val="clear" w:color="auto" w:fill="E1DFDD"/>
    </w:rPr>
  </w:style>
  <w:style w:type="character" w:customStyle="1" w:styleId="AkapitzlistZnak">
    <w:name w:val="Akapit z listą Znak"/>
    <w:aliases w:val="Podsis rysunku Znak,normalny tekst Znak,List Paragraph Znak,Numerowanie Znak,Akapit z listą BS Znak,Kolorowa lista — akcent 11 Znak,Akapit z listą numerowaną Znak,Preambuła Znak,EPL lista punktowana z wyrózneniem Znak"/>
    <w:link w:val="Akapitzlist"/>
    <w:uiPriority w:val="34"/>
    <w:qFormat/>
    <w:locked/>
    <w:rsid w:val="00EF03F4"/>
    <w:rPr>
      <w:rFonts w:ascii="Arial" w:eastAsia="Arial" w:hAnsi="Arial" w:cs="Arial"/>
      <w:color w:val="000000"/>
    </w:rPr>
  </w:style>
  <w:style w:type="character" w:customStyle="1" w:styleId="Znakiprzypiswdolnych">
    <w:name w:val="Znaki przypisów dolnych"/>
    <w:rsid w:val="00FB0AE6"/>
    <w:rPr>
      <w:rFonts w:cs="Times New Roman"/>
      <w:vertAlign w:val="superscript"/>
    </w:rPr>
  </w:style>
  <w:style w:type="paragraph" w:styleId="Tekstprzypisudolnego">
    <w:name w:val="footnote text"/>
    <w:basedOn w:val="Normalny"/>
    <w:link w:val="TekstprzypisudolnegoZnak"/>
    <w:uiPriority w:val="99"/>
    <w:rsid w:val="00FB0AE6"/>
    <w:pPr>
      <w:suppressAutoHyphens/>
      <w:spacing w:after="0" w:line="240" w:lineRule="auto"/>
      <w:ind w:left="0" w:right="0" w:firstLine="0"/>
      <w:jc w:val="left"/>
    </w:pPr>
    <w:rPr>
      <w:rFonts w:ascii="Times New Roman" w:eastAsia="Times New Roman" w:hAnsi="Times New Roman" w:cs="Times New Roman"/>
      <w:color w:val="auto"/>
      <w:kern w:val="2"/>
      <w:sz w:val="20"/>
      <w:szCs w:val="20"/>
      <w:lang w:val="x-none" w:eastAsia="zh-CN"/>
    </w:rPr>
  </w:style>
  <w:style w:type="character" w:customStyle="1" w:styleId="TekstprzypisudolnegoZnak">
    <w:name w:val="Tekst przypisu dolnego Znak"/>
    <w:basedOn w:val="Domylnaczcionkaakapitu"/>
    <w:link w:val="Tekstprzypisudolnego"/>
    <w:uiPriority w:val="99"/>
    <w:rsid w:val="00FB0AE6"/>
    <w:rPr>
      <w:rFonts w:ascii="Times New Roman" w:eastAsia="Times New Roman" w:hAnsi="Times New Roman" w:cs="Times New Roman"/>
      <w:kern w:val="2"/>
      <w:sz w:val="20"/>
      <w:szCs w:val="20"/>
      <w:lang w:val="x-none" w:eastAsia="zh-CN"/>
    </w:rPr>
  </w:style>
  <w:style w:type="paragraph" w:styleId="Tekstpodstawowy">
    <w:name w:val="Body Text"/>
    <w:basedOn w:val="Normalny"/>
    <w:link w:val="TekstpodstawowyZnak"/>
    <w:rsid w:val="005C6F1C"/>
    <w:pPr>
      <w:suppressAutoHyphens/>
      <w:spacing w:after="0" w:line="240" w:lineRule="auto"/>
      <w:ind w:left="0" w:right="0" w:firstLine="0"/>
    </w:pPr>
    <w:rPr>
      <w:rFonts w:ascii="Times New Roman" w:eastAsia="Times New Roman" w:hAnsi="Times New Roman" w:cs="Times New Roman"/>
      <w:color w:val="auto"/>
      <w:kern w:val="2"/>
      <w:sz w:val="24"/>
      <w:szCs w:val="24"/>
      <w:lang w:val="x-none" w:eastAsia="zh-CN"/>
    </w:rPr>
  </w:style>
  <w:style w:type="character" w:customStyle="1" w:styleId="TekstpodstawowyZnak">
    <w:name w:val="Tekst podstawowy Znak"/>
    <w:basedOn w:val="Domylnaczcionkaakapitu"/>
    <w:link w:val="Tekstpodstawowy"/>
    <w:rsid w:val="005C6F1C"/>
    <w:rPr>
      <w:rFonts w:ascii="Times New Roman" w:eastAsia="Times New Roman" w:hAnsi="Times New Roman" w:cs="Times New Roman"/>
      <w:kern w:val="2"/>
      <w:sz w:val="24"/>
      <w:szCs w:val="24"/>
      <w:lang w:val="x-none" w:eastAsia="zh-CN"/>
    </w:rPr>
  </w:style>
  <w:style w:type="paragraph" w:styleId="Bezodstpw">
    <w:name w:val="No Spacing"/>
    <w:qFormat/>
    <w:rsid w:val="005C6F1C"/>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Zwykytekst1">
    <w:name w:val="Zwykły tekst1"/>
    <w:basedOn w:val="Normalny"/>
    <w:rsid w:val="005C6F1C"/>
    <w:pPr>
      <w:suppressAutoHyphens/>
      <w:spacing w:after="0" w:line="240" w:lineRule="auto"/>
      <w:ind w:left="0" w:right="0" w:firstLine="0"/>
      <w:jc w:val="left"/>
    </w:pPr>
    <w:rPr>
      <w:rFonts w:ascii="Courier New" w:eastAsia="Times New Roman" w:hAnsi="Courier New" w:cs="Courier New"/>
      <w:color w:val="auto"/>
      <w:sz w:val="20"/>
      <w:szCs w:val="20"/>
      <w:lang w:eastAsia="zh-CN"/>
    </w:rPr>
  </w:style>
  <w:style w:type="paragraph" w:customStyle="1" w:styleId="Tekstpodstawowywcity21">
    <w:name w:val="Tekst podstawowy wcięty 21"/>
    <w:basedOn w:val="Normalny"/>
    <w:rsid w:val="005C6F1C"/>
    <w:pPr>
      <w:suppressAutoHyphens/>
      <w:spacing w:after="120" w:line="480" w:lineRule="auto"/>
      <w:ind w:left="283" w:right="0" w:firstLine="0"/>
      <w:jc w:val="left"/>
    </w:pPr>
    <w:rPr>
      <w:rFonts w:ascii="Times New Roman" w:eastAsia="Times New Roman" w:hAnsi="Times New Roma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5010">
      <w:bodyDiv w:val="1"/>
      <w:marLeft w:val="0"/>
      <w:marRight w:val="0"/>
      <w:marTop w:val="0"/>
      <w:marBottom w:val="0"/>
      <w:divBdr>
        <w:top w:val="none" w:sz="0" w:space="0" w:color="auto"/>
        <w:left w:val="none" w:sz="0" w:space="0" w:color="auto"/>
        <w:bottom w:val="none" w:sz="0" w:space="0" w:color="auto"/>
        <w:right w:val="none" w:sz="0" w:space="0" w:color="auto"/>
      </w:divBdr>
    </w:div>
    <w:div w:id="1253201484">
      <w:bodyDiv w:val="1"/>
      <w:marLeft w:val="0"/>
      <w:marRight w:val="0"/>
      <w:marTop w:val="0"/>
      <w:marBottom w:val="0"/>
      <w:divBdr>
        <w:top w:val="none" w:sz="0" w:space="0" w:color="auto"/>
        <w:left w:val="none" w:sz="0" w:space="0" w:color="auto"/>
        <w:bottom w:val="none" w:sz="0" w:space="0" w:color="auto"/>
        <w:right w:val="none" w:sz="0" w:space="0" w:color="auto"/>
      </w:divBdr>
    </w:div>
    <w:div w:id="188791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rad.kamieniecki@wp.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4214</Words>
  <Characters>25284</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Monika</dc:creator>
  <cp:lastModifiedBy>Jurczak - Nosińska Mariola</cp:lastModifiedBy>
  <cp:revision>2</cp:revision>
  <cp:lastPrinted>2023-12-13T08:19:00Z</cp:lastPrinted>
  <dcterms:created xsi:type="dcterms:W3CDTF">2024-12-18T11:51:00Z</dcterms:created>
  <dcterms:modified xsi:type="dcterms:W3CDTF">2024-12-18T11:51:00Z</dcterms:modified>
</cp:coreProperties>
</file>