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23266" w14:textId="5B9E13B2" w:rsidR="00B06C7C" w:rsidRPr="00BC4AC9" w:rsidRDefault="003E0B84" w:rsidP="00BC4AC9">
      <w:pPr>
        <w:spacing w:after="0" w:line="240" w:lineRule="auto"/>
        <w:ind w:firstLine="708"/>
        <w:jc w:val="right"/>
      </w:pPr>
      <w:r w:rsidRPr="00BC4AC9">
        <w:t xml:space="preserve">Załącznik nr </w:t>
      </w:r>
      <w:r w:rsidR="00D5130E">
        <w:t>2A</w:t>
      </w:r>
      <w:r w:rsidRPr="00BC4AC9">
        <w:t xml:space="preserve"> do SIWZ</w:t>
      </w:r>
    </w:p>
    <w:p w14:paraId="55445B94" w14:textId="77777777" w:rsidR="003E0B84" w:rsidRPr="00BC4AC9" w:rsidRDefault="003E0B84" w:rsidP="00BC4AC9">
      <w:pPr>
        <w:spacing w:after="0" w:line="240" w:lineRule="auto"/>
        <w:jc w:val="center"/>
        <w:rPr>
          <w:rFonts w:cs="Tahoma"/>
          <w:b/>
          <w:sz w:val="28"/>
          <w:szCs w:val="28"/>
        </w:rPr>
      </w:pPr>
      <w:r w:rsidRPr="00BC4AC9">
        <w:rPr>
          <w:rFonts w:cs="Tahoma"/>
          <w:b/>
          <w:sz w:val="28"/>
          <w:szCs w:val="28"/>
        </w:rPr>
        <w:t>Zestawienie pa</w:t>
      </w:r>
      <w:r w:rsidR="002A71F6" w:rsidRPr="00BC4AC9">
        <w:rPr>
          <w:rFonts w:cs="Tahoma"/>
          <w:b/>
          <w:sz w:val="28"/>
          <w:szCs w:val="28"/>
        </w:rPr>
        <w:t>rametrów wymaganych</w:t>
      </w:r>
    </w:p>
    <w:p w14:paraId="3A7A2584" w14:textId="77777777" w:rsidR="003E0B84" w:rsidRPr="00BC4AC9" w:rsidRDefault="003E0B84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  <w:u w:val="single"/>
        </w:rPr>
      </w:pPr>
    </w:p>
    <w:p w14:paraId="7AFE103E" w14:textId="77777777" w:rsidR="003E0B84" w:rsidRPr="00BC4AC9" w:rsidRDefault="003E0B84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  <w:r w:rsidRPr="00BC4AC9">
        <w:rPr>
          <w:rFonts w:cs="Tahoma"/>
          <w:b/>
          <w:szCs w:val="20"/>
        </w:rPr>
        <w:t>Zadanie nr 1 - Elektrody</w:t>
      </w:r>
    </w:p>
    <w:p w14:paraId="7FC20BD0" w14:textId="77777777" w:rsidR="00BC4AC9" w:rsidRPr="004339F8" w:rsidRDefault="00BC4AC9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16"/>
          <w:szCs w:val="16"/>
        </w:rPr>
      </w:pPr>
    </w:p>
    <w:tbl>
      <w:tblPr>
        <w:tblW w:w="947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605"/>
        <w:gridCol w:w="2263"/>
        <w:gridCol w:w="2826"/>
      </w:tblGrid>
      <w:tr w:rsidR="003E0B84" w:rsidRPr="00BC4AC9" w14:paraId="4FA03D0B" w14:textId="77777777" w:rsidTr="003E0B84">
        <w:trPr>
          <w:trHeight w:val="870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24C1CFA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D008ABF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Parametry wymagane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8D798C1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Spełnienie parametru</w:t>
            </w:r>
          </w:p>
          <w:p w14:paraId="720BF602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TAK / NIE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548DD4"/>
            <w:vAlign w:val="center"/>
            <w:hideMark/>
          </w:tcPr>
          <w:p w14:paraId="4FE99905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61CCB492" w14:textId="77777777" w:rsidTr="003E0B84">
        <w:trPr>
          <w:trHeight w:val="792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1529BDF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I.1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932A1C9" w14:textId="00AC5133" w:rsidR="003E0B84" w:rsidRPr="00BC4AC9" w:rsidRDefault="003E0B84" w:rsidP="00BC4A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Elektroda ablacyjna</w:t>
            </w:r>
            <w:r w:rsidR="00A12EC5" w:rsidRPr="00A12EC5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A12EC5" w:rsidRPr="00214E2E">
              <w:rPr>
                <w:b/>
                <w:sz w:val="20"/>
                <w:szCs w:val="20"/>
              </w:rPr>
              <w:t>dwukiernukowa</w:t>
            </w:r>
            <w:proofErr w:type="spellEnd"/>
            <w:r w:rsidR="00A12EC5" w:rsidRPr="00A12EC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12EC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BC4AC9">
              <w:rPr>
                <w:b/>
                <w:sz w:val="20"/>
                <w:szCs w:val="20"/>
              </w:rPr>
              <w:t>z krzywizną asymetryczną i płynną regulacją sztywności cewnika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6758BD0" w14:textId="77777777" w:rsidR="003E0B84" w:rsidRPr="00BC4AC9" w:rsidRDefault="003E0B84" w:rsidP="00BC4A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5B3D7"/>
            <w:vAlign w:val="bottom"/>
            <w:hideMark/>
          </w:tcPr>
          <w:p w14:paraId="768184B3" w14:textId="77777777" w:rsidR="003E0B84" w:rsidRPr="00BC4AC9" w:rsidRDefault="003E0B84" w:rsidP="00BC4AC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E0B84" w:rsidRPr="00BC4AC9" w14:paraId="512455A9" w14:textId="77777777" w:rsidTr="003E0B84">
        <w:trPr>
          <w:trHeight w:val="618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3476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A2A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2 stopnie swobody – oznaczają, iż elektroda zgina się w dwie strony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090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2D86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5CB9B4C2" w14:textId="77777777" w:rsidTr="003E0B84">
        <w:trPr>
          <w:trHeight w:val="638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0C6F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E89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4 bieguny, odległość między biegunami 2-5/2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18C1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719DA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62B97397" w14:textId="77777777" w:rsidTr="003E0B84">
        <w:trPr>
          <w:trHeight w:val="49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4D04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8AC9" w14:textId="77777777" w:rsidR="003E0B84" w:rsidRPr="00BC4AC9" w:rsidRDefault="003E0B84" w:rsidP="00952D5B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Średnica końcówki elektrody - 7 lub 8 F – do wyboru przez </w:t>
            </w:r>
            <w:r w:rsidR="00952D5B">
              <w:rPr>
                <w:sz w:val="20"/>
                <w:szCs w:val="20"/>
              </w:rPr>
              <w:t>Z</w:t>
            </w:r>
            <w:r w:rsidRPr="00BC4AC9">
              <w:rPr>
                <w:sz w:val="20"/>
                <w:szCs w:val="20"/>
              </w:rPr>
              <w:t>amawiającego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364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B4C44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35AAC912" w14:textId="77777777" w:rsidTr="003E0B84">
        <w:trPr>
          <w:trHeight w:val="6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4C1B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A95B" w14:textId="18AF7C79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Współpraca z </w:t>
            </w:r>
            <w:proofErr w:type="spellStart"/>
            <w:r w:rsidRPr="00BC4AC9">
              <w:rPr>
                <w:sz w:val="20"/>
                <w:szCs w:val="20"/>
              </w:rPr>
              <w:t>ablatorami</w:t>
            </w:r>
            <w:proofErr w:type="spellEnd"/>
            <w:r w:rsidRPr="00BC4AC9">
              <w:rPr>
                <w:sz w:val="20"/>
                <w:szCs w:val="20"/>
              </w:rPr>
              <w:t xml:space="preserve">: EP </w:t>
            </w:r>
            <w:proofErr w:type="spellStart"/>
            <w:r w:rsidRPr="00BC4AC9">
              <w:rPr>
                <w:sz w:val="20"/>
                <w:szCs w:val="20"/>
              </w:rPr>
              <w:t>Suttle</w:t>
            </w:r>
            <w:proofErr w:type="spellEnd"/>
            <w:r w:rsidRPr="00BC4AC9">
              <w:rPr>
                <w:sz w:val="20"/>
                <w:szCs w:val="20"/>
              </w:rPr>
              <w:t xml:space="preserve"> STOCKERT, Johnson &amp; Johnson</w:t>
            </w:r>
            <w:r w:rsidR="00214E2E">
              <w:rPr>
                <w:sz w:val="20"/>
                <w:szCs w:val="20"/>
              </w:rPr>
              <w:t xml:space="preserve">, </w:t>
            </w:r>
            <w:proofErr w:type="spellStart"/>
            <w:r w:rsidR="00214E2E">
              <w:rPr>
                <w:sz w:val="20"/>
                <w:szCs w:val="20"/>
              </w:rPr>
              <w:t>Biosense</w:t>
            </w:r>
            <w:proofErr w:type="spellEnd"/>
            <w:r w:rsidR="00214E2E">
              <w:rPr>
                <w:sz w:val="20"/>
                <w:szCs w:val="20"/>
              </w:rPr>
              <w:t xml:space="preserve"> Webster </w:t>
            </w:r>
            <w:r w:rsidRPr="00BC4AC9">
              <w:rPr>
                <w:sz w:val="20"/>
                <w:szCs w:val="20"/>
              </w:rPr>
              <w:t>, będącymi na wyposażeniu Zamawiającego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0A8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8E0034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55B63F7A" w14:textId="77777777" w:rsidTr="004339F8">
        <w:trPr>
          <w:trHeight w:val="34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8CE1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8FA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Długość cewnika co najmniej 110 cm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7DB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89CE2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73E8596B" w14:textId="77777777" w:rsidTr="003E0B84">
        <w:trPr>
          <w:trHeight w:val="58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0396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6A4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Dwukierunkowe regulowane przygięcie końcówki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2F5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3C92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3FEEBBEA" w14:textId="77777777" w:rsidTr="003E0B84">
        <w:trPr>
          <w:trHeight w:val="6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5AED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161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Minimum 3 krzywizny do wyboru, w tym asymetryczna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F141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BF2B5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3AD4E5C9" w14:textId="77777777" w:rsidTr="004339F8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DDE5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8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648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Pamięć kształtu cewnika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235A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ADEFC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5FD0AD4E" w14:textId="77777777" w:rsidTr="004339F8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1BDA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9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26C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Płynna regulacja sztywności cewnika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7D0F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F756F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4575E824" w14:textId="77777777" w:rsidTr="004339F8">
        <w:trPr>
          <w:trHeight w:val="34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662C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10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81D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Czujnik monitorowania temperatury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2FD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6DBAA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2EAC5F98" w14:textId="77777777" w:rsidTr="003E0B84">
        <w:trPr>
          <w:trHeight w:val="567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57578FAF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I.2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5B3D7"/>
            <w:vAlign w:val="center"/>
          </w:tcPr>
          <w:p w14:paraId="553007E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Elektroda diagnostyczna 4 - biegunowa, niesterowalna</w:t>
            </w:r>
          </w:p>
        </w:tc>
      </w:tr>
      <w:tr w:rsidR="003E0B84" w:rsidRPr="00BC4AC9" w14:paraId="6D6ACBD5" w14:textId="77777777" w:rsidTr="004339F8">
        <w:trPr>
          <w:trHeight w:val="34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1DEA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6FB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Długość użytkowa  min 115  cm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049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0F744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6D3C0666" w14:textId="77777777" w:rsidTr="003E0B84">
        <w:trPr>
          <w:trHeight w:val="70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AC61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E4C5" w14:textId="77777777" w:rsidR="003E0B84" w:rsidRPr="00BC4AC9" w:rsidRDefault="003E0B84" w:rsidP="00952D5B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Dostępne krzywizny (minimum): </w:t>
            </w:r>
            <w:proofErr w:type="spellStart"/>
            <w:r w:rsidRPr="00BC4AC9">
              <w:rPr>
                <w:sz w:val="20"/>
                <w:szCs w:val="20"/>
              </w:rPr>
              <w:t>Josephson</w:t>
            </w:r>
            <w:proofErr w:type="spellEnd"/>
            <w:r w:rsidRPr="00BC4AC9">
              <w:rPr>
                <w:sz w:val="20"/>
                <w:szCs w:val="20"/>
              </w:rPr>
              <w:t xml:space="preserve">, </w:t>
            </w:r>
            <w:proofErr w:type="spellStart"/>
            <w:r w:rsidRPr="00BC4AC9">
              <w:rPr>
                <w:sz w:val="20"/>
                <w:szCs w:val="20"/>
              </w:rPr>
              <w:t>Cournand</w:t>
            </w:r>
            <w:proofErr w:type="spellEnd"/>
            <w:r w:rsidRPr="00BC4AC9">
              <w:rPr>
                <w:sz w:val="20"/>
                <w:szCs w:val="20"/>
              </w:rPr>
              <w:t xml:space="preserve">, </w:t>
            </w:r>
            <w:proofErr w:type="spellStart"/>
            <w:r w:rsidRPr="00BC4AC9">
              <w:rPr>
                <w:sz w:val="20"/>
                <w:szCs w:val="20"/>
              </w:rPr>
              <w:t>Damato</w:t>
            </w:r>
            <w:proofErr w:type="spellEnd"/>
            <w:r w:rsidRPr="00BC4AC9">
              <w:rPr>
                <w:sz w:val="20"/>
                <w:szCs w:val="20"/>
              </w:rPr>
              <w:t xml:space="preserve"> - do wyboru przez </w:t>
            </w:r>
            <w:r w:rsidR="00952D5B">
              <w:rPr>
                <w:sz w:val="20"/>
                <w:szCs w:val="20"/>
              </w:rPr>
              <w:t>Z</w:t>
            </w:r>
            <w:r w:rsidRPr="00BC4AC9">
              <w:rPr>
                <w:sz w:val="20"/>
                <w:szCs w:val="20"/>
              </w:rPr>
              <w:t xml:space="preserve">amawiającego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4A1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33E74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5AD778D7" w14:textId="77777777" w:rsidTr="003E0B84">
        <w:trPr>
          <w:trHeight w:val="6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6A12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077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Pierścienie elektrod o szerokości  2-5-2 mm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FCD0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6661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48541207" w14:textId="77777777" w:rsidTr="004339F8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ACF2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756A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Pierścienie elektrod wykonane z platyny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318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72571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764DF2DA" w14:textId="77777777" w:rsidTr="0052656C">
        <w:trPr>
          <w:trHeight w:val="780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764D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470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Trzon cewnika (</w:t>
            </w:r>
            <w:proofErr w:type="spellStart"/>
            <w:r w:rsidRPr="00BC4AC9">
              <w:rPr>
                <w:sz w:val="20"/>
                <w:szCs w:val="20"/>
              </w:rPr>
              <w:t>shft</w:t>
            </w:r>
            <w:proofErr w:type="spellEnd"/>
            <w:r w:rsidRPr="00BC4AC9">
              <w:rPr>
                <w:sz w:val="20"/>
                <w:szCs w:val="20"/>
              </w:rPr>
              <w:t xml:space="preserve">) wykonany z materiału tłumiącego drgania (np. stabilne lub równoważny)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D12F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2BD8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4CA98D39" w14:textId="77777777" w:rsidTr="0052656C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E07DFE8" w14:textId="220A2686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I.</w:t>
            </w:r>
            <w:r w:rsidR="00A12E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F257FEE" w14:textId="77777777" w:rsidR="003E0B84" w:rsidRPr="00BC4AC9" w:rsidRDefault="003E0B84" w:rsidP="00BC4A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Elektroda diagnostyczna sterowalna do mapowania zatoki wieńcowej</w:t>
            </w:r>
          </w:p>
        </w:tc>
      </w:tr>
      <w:tr w:rsidR="003E0B84" w:rsidRPr="00BC4AC9" w14:paraId="459B6FD9" w14:textId="77777777" w:rsidTr="004339F8">
        <w:trPr>
          <w:trHeight w:val="34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B3A7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CF6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Średnica 6 F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A18A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A11B27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6EF4E226" w14:textId="77777777" w:rsidTr="004339F8">
        <w:trPr>
          <w:trHeight w:val="34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B903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987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Długość 110-115 cm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923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FC7E7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79828C9B" w14:textId="77777777" w:rsidTr="004339F8">
        <w:trPr>
          <w:trHeight w:val="34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C7F6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017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Liczba biegunów 10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BE3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4A4694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49C935FB" w14:textId="77777777" w:rsidTr="004339F8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0548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4F1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Zmienna krzywizna zgięcia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ADBF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305F6A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44C0568F" w14:textId="77777777" w:rsidTr="003E0B84">
        <w:trPr>
          <w:trHeight w:val="386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BB2B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4A6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Odległość między biegunami 2-5-2, 2-6-2 mm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D6F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4AC3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04334844" w14:textId="77777777" w:rsidTr="004339F8">
        <w:trPr>
          <w:trHeight w:val="34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80D8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B097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Rejestrowanie sygnałów </w:t>
            </w:r>
            <w:proofErr w:type="spellStart"/>
            <w:r w:rsidRPr="00BC4AC9">
              <w:rPr>
                <w:sz w:val="20"/>
                <w:szCs w:val="20"/>
              </w:rPr>
              <w:t>endokawitarnych</w:t>
            </w:r>
            <w:proofErr w:type="spellEnd"/>
            <w:r w:rsidRPr="00BC4A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6DB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FFB2A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38662737" w14:textId="77777777" w:rsidTr="004339F8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0031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271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Stymulacja z każdego z biegunów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E47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1480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71E2A270" w14:textId="77777777" w:rsidTr="003E0B84">
        <w:trPr>
          <w:trHeight w:val="109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32A3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5FE5" w14:textId="7004186C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Do każdych 20 sztuk zamówionych elektrod ablacyjnych i 40 sztuk elektrod diagnostycznych dołączony jeden przewód łączący cewnik ablacyjny z generatorem </w:t>
            </w:r>
            <w:proofErr w:type="spellStart"/>
            <w:r w:rsidRPr="00BC4AC9">
              <w:rPr>
                <w:sz w:val="20"/>
                <w:szCs w:val="20"/>
              </w:rPr>
              <w:t>Stockert</w:t>
            </w:r>
            <w:proofErr w:type="spellEnd"/>
            <w:r w:rsidR="00214E2E">
              <w:rPr>
                <w:sz w:val="20"/>
                <w:szCs w:val="20"/>
              </w:rPr>
              <w:t xml:space="preserve"> </w:t>
            </w:r>
            <w:r w:rsidR="00214E2E" w:rsidRPr="00D54F7E">
              <w:rPr>
                <w:color w:val="000000" w:themeColor="text1"/>
                <w:sz w:val="20"/>
                <w:szCs w:val="20"/>
              </w:rPr>
              <w:t xml:space="preserve">,  Smart </w:t>
            </w:r>
            <w:proofErr w:type="spellStart"/>
            <w:r w:rsidR="00214E2E" w:rsidRPr="00D54F7E">
              <w:rPr>
                <w:color w:val="000000" w:themeColor="text1"/>
                <w:sz w:val="20"/>
                <w:szCs w:val="20"/>
              </w:rPr>
              <w:t>Ablate</w:t>
            </w:r>
            <w:proofErr w:type="spellEnd"/>
            <w:r w:rsidR="00214E2E" w:rsidRPr="00D54F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4F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C4AC9">
              <w:rPr>
                <w:sz w:val="20"/>
                <w:szCs w:val="20"/>
              </w:rPr>
              <w:t>będącym</w:t>
            </w:r>
            <w:r w:rsidR="00214E2E">
              <w:rPr>
                <w:sz w:val="20"/>
                <w:szCs w:val="20"/>
              </w:rPr>
              <w:t>i</w:t>
            </w:r>
            <w:r w:rsidRPr="00BC4AC9">
              <w:rPr>
                <w:sz w:val="20"/>
                <w:szCs w:val="20"/>
              </w:rPr>
              <w:t xml:space="preserve"> na wyposażeniu Zamawiającego, o długości co najmniej 150 cm oraz jeden przewód łączący cewnik diagnostyczny z systemem elektrofizjologicznym będącym na wyposażeniu Zamawiającego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B560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FBEDE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</w:tbl>
    <w:p w14:paraId="1E7E95A1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793F0D8A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z powyższych parametrów spowoduje odrzucenie oferty .</w:t>
      </w:r>
    </w:p>
    <w:p w14:paraId="02F74EFD" w14:textId="77777777" w:rsidR="003E0B84" w:rsidRDefault="003E0B84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</w:rPr>
      </w:pPr>
    </w:p>
    <w:p w14:paraId="649DEA18" w14:textId="77777777" w:rsidR="00BC4AC9" w:rsidRPr="00BC4AC9" w:rsidRDefault="00BC4AC9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0E4A892B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7EA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0044700C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F3B0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823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C181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4B126747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2B57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7E2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56D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75C9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7B6B84E0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DEAB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11B9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CA9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ABC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724EBDE3" w14:textId="77777777" w:rsidR="0052656C" w:rsidRDefault="0052656C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p w14:paraId="25E6C8CE" w14:textId="77777777" w:rsidR="004339F8" w:rsidRDefault="004339F8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p w14:paraId="21B25669" w14:textId="77777777" w:rsidR="003E0B84" w:rsidRDefault="003E0B84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b/>
          <w:szCs w:val="20"/>
        </w:rPr>
      </w:pPr>
      <w:r w:rsidRPr="00BC4AC9">
        <w:rPr>
          <w:rFonts w:cs="Tahoma"/>
          <w:b/>
          <w:szCs w:val="20"/>
        </w:rPr>
        <w:t xml:space="preserve">Zadanie nr 2 - </w:t>
      </w:r>
      <w:r w:rsidRPr="00BC4AC9">
        <w:rPr>
          <w:b/>
          <w:szCs w:val="20"/>
        </w:rPr>
        <w:t>Elektrody ablacyjne</w:t>
      </w:r>
    </w:p>
    <w:p w14:paraId="51A9D03D" w14:textId="77777777" w:rsidR="00BC4AC9" w:rsidRPr="00BC4AC9" w:rsidRDefault="00BC4AC9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tbl>
      <w:tblPr>
        <w:tblW w:w="935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819"/>
        <w:gridCol w:w="1559"/>
        <w:gridCol w:w="2268"/>
      </w:tblGrid>
      <w:tr w:rsidR="003E0B84" w:rsidRPr="00BC4AC9" w14:paraId="0CD60428" w14:textId="77777777" w:rsidTr="0052656C">
        <w:trPr>
          <w:trHeight w:val="1009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14:paraId="7AA682AF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0F05B33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Parametry wymagane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FE79574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Spełnienie parametru</w:t>
            </w:r>
          </w:p>
          <w:p w14:paraId="725D92DA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TAK / NIE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548DD4"/>
            <w:vAlign w:val="center"/>
            <w:hideMark/>
          </w:tcPr>
          <w:p w14:paraId="0AD79E06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2371460D" w14:textId="77777777" w:rsidTr="0052656C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96A19F2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II1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6722138" w14:textId="77777777" w:rsidR="003E0B84" w:rsidRPr="00BC4AC9" w:rsidRDefault="003E0B84" w:rsidP="00BC4A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Elektroda ablacyjna ze złotą końcówką 4mm</w:t>
            </w:r>
          </w:p>
        </w:tc>
      </w:tr>
      <w:tr w:rsidR="003E0B84" w:rsidRPr="00BC4AC9" w14:paraId="7F8428F2" w14:textId="77777777" w:rsidTr="004339F8">
        <w:trPr>
          <w:trHeight w:val="3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18FE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B1E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Średnica końcówka elektrody – max. 7F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88E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F859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C25043" w:rsidRPr="00BC4AC9" w14:paraId="4EAB29DD" w14:textId="77777777" w:rsidTr="004339F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C00F" w14:textId="1771DC91" w:rsidR="00C25043" w:rsidRPr="00214E2E" w:rsidRDefault="00C25043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4E2E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A0F2" w14:textId="009D9309" w:rsidR="00C25043" w:rsidRPr="00214E2E" w:rsidRDefault="00C25043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214E2E">
              <w:rPr>
                <w:sz w:val="20"/>
                <w:szCs w:val="20"/>
              </w:rPr>
              <w:t>Odległość miedzy biegunami  2-5-2 mm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1ED0" w14:textId="77777777" w:rsidR="00C25043" w:rsidRPr="00BC4AC9" w:rsidRDefault="00C25043" w:rsidP="00BC4A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458D333" w14:textId="77777777" w:rsidR="00C25043" w:rsidRPr="00BC4AC9" w:rsidRDefault="00C25043" w:rsidP="00BC4A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0B84" w:rsidRPr="00BC4AC9" w14:paraId="58D83869" w14:textId="77777777" w:rsidTr="004339F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D63C" w14:textId="2E4A40E3" w:rsidR="003E0B84" w:rsidRPr="00BC4AC9" w:rsidRDefault="00C25043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7B4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Końcówka wykonana ze złota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8D6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CC757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5CC442E1" w14:textId="77777777" w:rsidTr="004339F8">
        <w:trPr>
          <w:trHeight w:val="3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EBE2" w14:textId="138E8125" w:rsidR="003E0B84" w:rsidRPr="00BC4AC9" w:rsidRDefault="00FD59F9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31D7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Długość końcówki – 4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DEF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7BB9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75278F25" w14:textId="77777777" w:rsidTr="003E0B84">
        <w:trPr>
          <w:trHeight w:val="55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A653" w14:textId="77413FBA" w:rsidR="003E0B84" w:rsidRPr="00214E2E" w:rsidRDefault="00FD59F9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4E2E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B044" w14:textId="7567FB8D" w:rsidR="003E0B84" w:rsidRPr="00214E2E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214E2E">
              <w:rPr>
                <w:sz w:val="20"/>
                <w:szCs w:val="20"/>
              </w:rPr>
              <w:t>Krzywizny – co najmniej 5 różnych</w:t>
            </w:r>
            <w:r w:rsidR="00C25043" w:rsidRPr="00214E2E">
              <w:rPr>
                <w:sz w:val="20"/>
                <w:szCs w:val="20"/>
              </w:rPr>
              <w:t xml:space="preserve"> obejmujących zasięgiem  zakres 48-80 mm </w:t>
            </w:r>
            <w:r w:rsidRPr="00214E2E">
              <w:rPr>
                <w:sz w:val="20"/>
                <w:szCs w:val="20"/>
              </w:rPr>
              <w:t xml:space="preserve"> - do wyboru przez zamawiającego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131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44DC0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52602E96" w14:textId="77777777" w:rsidTr="003E0B84">
        <w:trPr>
          <w:trHeight w:val="55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7AD3" w14:textId="57AA4562" w:rsidR="003E0B84" w:rsidRPr="00BC4AC9" w:rsidRDefault="00FD59F9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B83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Współpraca z </w:t>
            </w:r>
            <w:proofErr w:type="spellStart"/>
            <w:r w:rsidRPr="00BC4AC9">
              <w:rPr>
                <w:sz w:val="20"/>
                <w:szCs w:val="20"/>
              </w:rPr>
              <w:t>ablatorem</w:t>
            </w:r>
            <w:proofErr w:type="spellEnd"/>
            <w:r w:rsidRPr="00BC4AC9">
              <w:rPr>
                <w:sz w:val="20"/>
                <w:szCs w:val="20"/>
              </w:rPr>
              <w:t xml:space="preserve"> </w:t>
            </w:r>
            <w:proofErr w:type="spellStart"/>
            <w:r w:rsidRPr="00BC4AC9">
              <w:rPr>
                <w:sz w:val="20"/>
                <w:szCs w:val="20"/>
              </w:rPr>
              <w:t>Stockert</w:t>
            </w:r>
            <w:proofErr w:type="spellEnd"/>
            <w:r w:rsidRPr="00BC4AC9">
              <w:rPr>
                <w:sz w:val="20"/>
                <w:szCs w:val="20"/>
              </w:rPr>
              <w:t xml:space="preserve"> będącym na wyposażeniu Zamawiającego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B500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42A27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3F1A66FF" w14:textId="77777777" w:rsidTr="003E0B84">
        <w:trPr>
          <w:trHeight w:val="55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80B88" w14:textId="1248EDDE" w:rsidR="003E0B84" w:rsidRPr="00BC4AC9" w:rsidRDefault="00FD59F9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2E7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Automatyczna blokada pozycji dźwigni (i nadanej krzywizny) po zwolnieniu nacisku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08D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9BDA81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45F809AD" w14:textId="77777777" w:rsidTr="003E0B84">
        <w:trPr>
          <w:trHeight w:val="55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2032" w14:textId="54F4D198" w:rsidR="003E0B84" w:rsidRPr="00BC4AC9" w:rsidRDefault="00FD59F9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D0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Cewniki z końcówką wykonującą zagięcie co najmniej 270 stopni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103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0F388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0708BD9C" w14:textId="77777777" w:rsidTr="003E0B84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1700" w14:textId="3DDD3AC3" w:rsidR="003E0B84" w:rsidRPr="00BC4AC9" w:rsidRDefault="00FD59F9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3D16" w14:textId="6EDD1C36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Do każdych 20 szt. zamówionych elektrod ablacyjnych i 40 sztuk elektrod diagnostycznych dołączony jeden przewód łączący cewnik ablacyjny z generatorem </w:t>
            </w:r>
            <w:proofErr w:type="spellStart"/>
            <w:r w:rsidRPr="00D54F7E">
              <w:rPr>
                <w:color w:val="000000" w:themeColor="text1"/>
                <w:sz w:val="20"/>
                <w:szCs w:val="20"/>
              </w:rPr>
              <w:t>Stockert</w:t>
            </w:r>
            <w:proofErr w:type="spellEnd"/>
            <w:r w:rsidRPr="00D54F7E">
              <w:rPr>
                <w:color w:val="000000" w:themeColor="text1"/>
                <w:sz w:val="20"/>
                <w:szCs w:val="20"/>
              </w:rPr>
              <w:t xml:space="preserve"> </w:t>
            </w:r>
            <w:r w:rsidR="004738C0" w:rsidRPr="00D54F7E">
              <w:rPr>
                <w:color w:val="000000" w:themeColor="text1"/>
                <w:sz w:val="20"/>
                <w:szCs w:val="20"/>
              </w:rPr>
              <w:t xml:space="preserve">lub Smart </w:t>
            </w:r>
            <w:proofErr w:type="spellStart"/>
            <w:r w:rsidR="004738C0" w:rsidRPr="00D54F7E">
              <w:rPr>
                <w:color w:val="000000" w:themeColor="text1"/>
                <w:sz w:val="20"/>
                <w:szCs w:val="20"/>
              </w:rPr>
              <w:t>Ablate</w:t>
            </w:r>
            <w:proofErr w:type="spellEnd"/>
            <w:r w:rsidR="004738C0" w:rsidRPr="00D54F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C4AC9">
              <w:rPr>
                <w:sz w:val="20"/>
                <w:szCs w:val="20"/>
              </w:rPr>
              <w:t>będącym na wyposażeniu Zamawiającego o długości co najmniej 150 cm oraz jeden przewód łączący cewnik diagnostyczny z systemem elektrofizjologicznym  będącym na wyposażeniu Zamawiającego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1F8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5A44A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7D858964" w14:textId="77777777" w:rsidTr="00981BD6">
        <w:trPr>
          <w:trHeight w:val="709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55EB9F6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II.2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4E1101F9" w14:textId="4836D353" w:rsidR="003E0B84" w:rsidRPr="00BC4AC9" w:rsidRDefault="003E0B84" w:rsidP="00BC4A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Elektroda ablacyjna ze złotą końcówk</w:t>
            </w:r>
            <w:r w:rsidR="004738C0">
              <w:rPr>
                <w:b/>
                <w:sz w:val="20"/>
                <w:szCs w:val="20"/>
              </w:rPr>
              <w:t>ą</w:t>
            </w:r>
            <w:r w:rsidR="003622A5">
              <w:rPr>
                <w:b/>
                <w:sz w:val="20"/>
                <w:szCs w:val="20"/>
              </w:rPr>
              <w:t xml:space="preserve"> 8 mm</w:t>
            </w:r>
          </w:p>
        </w:tc>
      </w:tr>
      <w:tr w:rsidR="003E0B84" w:rsidRPr="00BC4AC9" w14:paraId="54CBB7E4" w14:textId="77777777" w:rsidTr="00981BD6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BCAA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78A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Średnica końcówka elektrody – max. 7F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C58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BA0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7C056C" w:rsidRPr="00BC4AC9" w14:paraId="2D5A61E0" w14:textId="77777777" w:rsidTr="004339F8">
        <w:trPr>
          <w:trHeight w:val="3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29AE" w14:textId="6B2411DF" w:rsidR="007C056C" w:rsidRPr="00BC4AC9" w:rsidRDefault="00FD59F9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F124" w14:textId="5B268D5C" w:rsidR="007C056C" w:rsidRPr="004738C0" w:rsidRDefault="007C056C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4738C0">
              <w:rPr>
                <w:sz w:val="20"/>
                <w:szCs w:val="20"/>
              </w:rPr>
              <w:t>Odległość między biegunami 2-5-2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F8B9" w14:textId="77777777" w:rsidR="007C056C" w:rsidRPr="00BC4AC9" w:rsidRDefault="007C056C" w:rsidP="00BC4A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90BAC8" w14:textId="77777777" w:rsidR="007C056C" w:rsidRPr="00BC4AC9" w:rsidRDefault="007C056C" w:rsidP="00BC4A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0B84" w:rsidRPr="00BC4AC9" w14:paraId="3178D508" w14:textId="77777777" w:rsidTr="004339F8">
        <w:trPr>
          <w:trHeight w:val="3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8583" w14:textId="4911FD02" w:rsidR="003E0B84" w:rsidRPr="00BC4AC9" w:rsidRDefault="00FD59F9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CAB4" w14:textId="77777777" w:rsidR="003E0B84" w:rsidRPr="004738C0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4738C0">
              <w:rPr>
                <w:sz w:val="20"/>
                <w:szCs w:val="20"/>
              </w:rPr>
              <w:t>Końcówka wykonana ze złota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4C9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0C1D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24288351" w14:textId="77777777" w:rsidTr="004339F8">
        <w:trPr>
          <w:trHeight w:val="3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66C8" w14:textId="4EEB8306" w:rsidR="003E0B84" w:rsidRPr="00BC4AC9" w:rsidRDefault="00FD59F9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B615" w14:textId="77777777" w:rsidR="003E0B84" w:rsidRPr="004738C0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4738C0">
              <w:rPr>
                <w:sz w:val="20"/>
                <w:szCs w:val="20"/>
              </w:rPr>
              <w:t>Długość końcówki – 8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430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5757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4BE60AB9" w14:textId="77777777" w:rsidTr="003E0B84">
        <w:trPr>
          <w:trHeight w:val="55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8488" w14:textId="0FD66DD7" w:rsidR="003E0B84" w:rsidRPr="00BC4AC9" w:rsidRDefault="00FD59F9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2189" w14:textId="3467890C" w:rsidR="003E0B84" w:rsidRPr="004738C0" w:rsidRDefault="007C056C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4738C0">
              <w:rPr>
                <w:sz w:val="20"/>
                <w:szCs w:val="20"/>
              </w:rPr>
              <w:t>Krzywizny – co najmniej 5 różnych obejmujących zasięgiem  zakres 48-80 mm  - do wyboru przez zamawiającego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4D3A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1765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5F475E0B" w14:textId="77777777" w:rsidTr="003E0B84">
        <w:trPr>
          <w:trHeight w:val="55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459B" w14:textId="393616C1" w:rsidR="003E0B84" w:rsidRPr="00BC4AC9" w:rsidRDefault="00FD59F9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227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Cewniki z końcówką wykonującą zagięcie co najmniej 270 stopni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792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2E1A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3058E09A" w14:textId="77777777" w:rsidTr="003E0B84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A370" w14:textId="6F9C2175" w:rsidR="003E0B84" w:rsidRPr="00BC4AC9" w:rsidRDefault="00FD59F9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D88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Automatyczna blokada pozycji dźwigni (i nadanej krzywizny) po zwolnieniu nacisku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836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42A24A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32758632" w14:textId="77777777" w:rsidTr="003E0B84">
        <w:trPr>
          <w:trHeight w:val="55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4730" w14:textId="00FDD28B" w:rsidR="003E0B84" w:rsidRPr="00BC4AC9" w:rsidRDefault="00FD59F9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F51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Wersja elektrody dedykowana do ablacji </w:t>
            </w:r>
            <w:proofErr w:type="spellStart"/>
            <w:r w:rsidRPr="00BC4AC9">
              <w:rPr>
                <w:sz w:val="20"/>
                <w:szCs w:val="20"/>
              </w:rPr>
              <w:t>cieśni</w:t>
            </w:r>
            <w:proofErr w:type="spellEnd"/>
            <w:r w:rsidRPr="00BC4AC9">
              <w:rPr>
                <w:sz w:val="20"/>
                <w:szCs w:val="20"/>
              </w:rPr>
              <w:t>, o długości 95cm i o zwiększonej stabilności bocznej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9E51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436C1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6BD61E23" w14:textId="77777777" w:rsidTr="003E0B84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FE35" w14:textId="46CFD0E2" w:rsidR="003E0B84" w:rsidRPr="00BC4AC9" w:rsidRDefault="00FD59F9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337C" w14:textId="18A75240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Współpraca z </w:t>
            </w:r>
            <w:proofErr w:type="spellStart"/>
            <w:r w:rsidRPr="00BC4AC9">
              <w:rPr>
                <w:sz w:val="20"/>
                <w:szCs w:val="20"/>
              </w:rPr>
              <w:t>ablatorem</w:t>
            </w:r>
            <w:proofErr w:type="spellEnd"/>
            <w:r w:rsidRPr="00BC4AC9">
              <w:rPr>
                <w:sz w:val="20"/>
                <w:szCs w:val="20"/>
              </w:rPr>
              <w:t xml:space="preserve"> </w:t>
            </w:r>
            <w:proofErr w:type="spellStart"/>
            <w:r w:rsidRPr="00BC4AC9">
              <w:rPr>
                <w:sz w:val="20"/>
                <w:szCs w:val="20"/>
              </w:rPr>
              <w:t>Stockert</w:t>
            </w:r>
            <w:proofErr w:type="spellEnd"/>
            <w:r w:rsidR="004738C0">
              <w:rPr>
                <w:sz w:val="20"/>
                <w:szCs w:val="20"/>
              </w:rPr>
              <w:t xml:space="preserve">  </w:t>
            </w:r>
            <w:r w:rsidR="004738C0" w:rsidRPr="00D54F7E">
              <w:rPr>
                <w:color w:val="000000" w:themeColor="text1"/>
                <w:sz w:val="20"/>
                <w:szCs w:val="20"/>
              </w:rPr>
              <w:t xml:space="preserve">lub Smart </w:t>
            </w:r>
            <w:proofErr w:type="spellStart"/>
            <w:r w:rsidR="004738C0" w:rsidRPr="00D54F7E">
              <w:rPr>
                <w:color w:val="000000" w:themeColor="text1"/>
                <w:sz w:val="20"/>
                <w:szCs w:val="20"/>
              </w:rPr>
              <w:t>Ablate</w:t>
            </w:r>
            <w:proofErr w:type="spellEnd"/>
            <w:r w:rsidR="004738C0" w:rsidRPr="00D54F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4F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C4AC9">
              <w:rPr>
                <w:sz w:val="20"/>
                <w:szCs w:val="20"/>
              </w:rPr>
              <w:t>będącym na wyposażeniu Zamawiającego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FC0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28C8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7FE47A39" w14:textId="77777777" w:rsidTr="003E0B84">
        <w:trPr>
          <w:trHeight w:val="72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04F11AA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II.3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44655E6E" w14:textId="77777777" w:rsidR="003E0B84" w:rsidRPr="00BC4AC9" w:rsidRDefault="003E0B84" w:rsidP="00BC4A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Elektroda ablacyjna ze złotą, chłodzoną końcówką</w:t>
            </w:r>
          </w:p>
        </w:tc>
      </w:tr>
      <w:tr w:rsidR="003E0B84" w:rsidRPr="00BC4AC9" w14:paraId="42525AD9" w14:textId="77777777" w:rsidTr="004339F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DBDB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6A34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Średnica końcówki elektrody – max. 7F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1A4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47B1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7C056C" w:rsidRPr="00BC4AC9" w14:paraId="42148B4F" w14:textId="77777777" w:rsidTr="004339F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3917" w14:textId="4F1FD89D" w:rsidR="007C056C" w:rsidRPr="00BC4AC9" w:rsidRDefault="000B7D07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ED2F" w14:textId="555D1334" w:rsidR="007C056C" w:rsidRPr="00BC4AC9" w:rsidRDefault="007C056C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4738C0">
              <w:rPr>
                <w:sz w:val="20"/>
                <w:szCs w:val="20"/>
              </w:rPr>
              <w:t>Odległość między biegunami 2-5-2 mm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2F5E" w14:textId="77777777" w:rsidR="007C056C" w:rsidRPr="00BC4AC9" w:rsidRDefault="007C056C" w:rsidP="00BC4A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2D7F666" w14:textId="77777777" w:rsidR="007C056C" w:rsidRPr="00BC4AC9" w:rsidRDefault="007C056C" w:rsidP="00BC4A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0B84" w:rsidRPr="00BC4AC9" w14:paraId="4EF999A9" w14:textId="77777777" w:rsidTr="004339F8">
        <w:trPr>
          <w:trHeight w:val="3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13AA" w14:textId="29FB0595" w:rsidR="003E0B84" w:rsidRPr="00BC4AC9" w:rsidRDefault="000B7D07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2F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Końcówka wykonana ze złota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2BB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E36CF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482CBCE4" w14:textId="77777777" w:rsidTr="003E0B84">
        <w:trPr>
          <w:trHeight w:val="55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C8FA" w14:textId="2E9579A3" w:rsidR="003E0B84" w:rsidRPr="00BC4AC9" w:rsidRDefault="000B7D07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FDD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Długość końcówki (pierścienia dystalnego -</w:t>
            </w:r>
            <w:proofErr w:type="spellStart"/>
            <w:r w:rsidRPr="00BC4AC9">
              <w:rPr>
                <w:sz w:val="20"/>
                <w:szCs w:val="20"/>
              </w:rPr>
              <w:t>tip</w:t>
            </w:r>
            <w:proofErr w:type="spellEnd"/>
            <w:r w:rsidRPr="00BC4AC9">
              <w:rPr>
                <w:sz w:val="20"/>
                <w:szCs w:val="20"/>
              </w:rPr>
              <w:t xml:space="preserve"> </w:t>
            </w:r>
            <w:proofErr w:type="spellStart"/>
            <w:r w:rsidRPr="00BC4AC9">
              <w:rPr>
                <w:sz w:val="20"/>
                <w:szCs w:val="20"/>
              </w:rPr>
              <w:t>electrode</w:t>
            </w:r>
            <w:proofErr w:type="spellEnd"/>
            <w:r w:rsidRPr="00BC4AC9">
              <w:rPr>
                <w:sz w:val="20"/>
                <w:szCs w:val="20"/>
              </w:rPr>
              <w:t>)  – 3,5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942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0190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1FB66600" w14:textId="77777777" w:rsidTr="004339F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5C34" w14:textId="31599EDA" w:rsidR="003E0B84" w:rsidRPr="00BC4AC9" w:rsidRDefault="000B7D07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2DE0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Końcówka chłodzona w obiegu otwartym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D54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0A63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638FE17C" w14:textId="77777777" w:rsidTr="003E0B84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E0CC" w14:textId="03423905" w:rsidR="003E0B84" w:rsidRPr="00BC4AC9" w:rsidRDefault="000B7D07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C0E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Długość części wprowadzanej do układu naczyniowego o długości 110 cm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6DF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047D0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6EA11F07" w14:textId="77777777" w:rsidTr="003E0B84">
        <w:trPr>
          <w:trHeight w:val="55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339B" w14:textId="68A4D0F8" w:rsidR="003E0B84" w:rsidRPr="00BC4AC9" w:rsidRDefault="000B7D07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87D0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Automatyczna blokada pozycji dźwigni (i nadanej krzywizny) po zwolnieniu nacisku suwaka bez konieczności używania dodatkowych blokad w postaci pokręteł lub dźwigni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33D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6B3E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00A11FB1" w14:textId="77777777" w:rsidTr="003E0B84">
        <w:trPr>
          <w:trHeight w:val="55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3585" w14:textId="737C7EB0" w:rsidR="003E0B84" w:rsidRPr="00BC4AC9" w:rsidRDefault="000B7D07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116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Cewniki z końcówką wykonującą zagięcie co najmniej 270 stopni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46F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9C541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035693E6" w14:textId="77777777" w:rsidTr="003E0B84">
        <w:trPr>
          <w:trHeight w:val="55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81F2" w14:textId="65208A62" w:rsidR="003E0B84" w:rsidRPr="00BC4AC9" w:rsidRDefault="000B7D07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070A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12 otworów irygacyjnych, rozmieszczonych w co najmniej trzech płaszczyznach, w tym jeden rząd otworów irygacyjnych w odcinku proksymalnym </w:t>
            </w:r>
            <w:proofErr w:type="spellStart"/>
            <w:r w:rsidRPr="00BC4AC9">
              <w:rPr>
                <w:sz w:val="20"/>
                <w:szCs w:val="20"/>
              </w:rPr>
              <w:t>tip'a</w:t>
            </w:r>
            <w:proofErr w:type="spellEnd"/>
            <w:r w:rsidRPr="00BC4AC9">
              <w:rPr>
                <w:sz w:val="20"/>
                <w:szCs w:val="20"/>
              </w:rPr>
              <w:t xml:space="preserve"> elektrody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060A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668DB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7B7FDFE1" w14:textId="77777777" w:rsidTr="003E0B84">
        <w:trPr>
          <w:trHeight w:val="55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94CE" w14:textId="0B9C1DB7" w:rsidR="003E0B84" w:rsidRPr="004738C0" w:rsidRDefault="000B7D07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38C0">
              <w:rPr>
                <w:sz w:val="20"/>
                <w:szCs w:val="20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69CB" w14:textId="65E6B40A" w:rsidR="003E0B84" w:rsidRPr="004738C0" w:rsidRDefault="007C056C" w:rsidP="00EB5EFC">
            <w:pPr>
              <w:spacing w:after="0" w:line="240" w:lineRule="auto"/>
              <w:rPr>
                <w:sz w:val="20"/>
                <w:szCs w:val="20"/>
              </w:rPr>
            </w:pPr>
            <w:r w:rsidRPr="004738C0">
              <w:rPr>
                <w:sz w:val="20"/>
                <w:szCs w:val="20"/>
              </w:rPr>
              <w:t>Krzywizny – co najmniej 5 różnych obejmujących zasięgiem  zakres 48-80 mm  - do wyboru przez zamawiającego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6B1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9ED41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516DAA44" w14:textId="77777777" w:rsidTr="003E0B84">
        <w:trPr>
          <w:trHeight w:val="55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B1F2" w14:textId="0A76A9B7" w:rsidR="003E0B84" w:rsidRPr="00BC4AC9" w:rsidRDefault="000B7D07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90D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Wersja elektrody dedykowana do ablacji </w:t>
            </w:r>
            <w:proofErr w:type="spellStart"/>
            <w:r w:rsidRPr="00BC4AC9">
              <w:rPr>
                <w:sz w:val="20"/>
                <w:szCs w:val="20"/>
              </w:rPr>
              <w:t>cieśni</w:t>
            </w:r>
            <w:proofErr w:type="spellEnd"/>
            <w:r w:rsidRPr="00BC4AC9">
              <w:rPr>
                <w:sz w:val="20"/>
                <w:szCs w:val="20"/>
              </w:rPr>
              <w:t xml:space="preserve">, o długości 95cm i o zwiększonej stabilności bocznej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7E2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0FDBB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290AD7EA" w14:textId="77777777" w:rsidTr="0052656C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CCEA" w14:textId="5964F91C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1</w:t>
            </w:r>
            <w:r w:rsidR="000B7D07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2186" w14:textId="42CFED54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Współpraca z </w:t>
            </w:r>
            <w:proofErr w:type="spellStart"/>
            <w:r w:rsidRPr="00BC4AC9">
              <w:rPr>
                <w:sz w:val="20"/>
                <w:szCs w:val="20"/>
              </w:rPr>
              <w:t>ablatorem</w:t>
            </w:r>
            <w:proofErr w:type="spellEnd"/>
            <w:r w:rsidRPr="00BC4AC9">
              <w:rPr>
                <w:sz w:val="20"/>
                <w:szCs w:val="20"/>
              </w:rPr>
              <w:t xml:space="preserve"> </w:t>
            </w:r>
            <w:proofErr w:type="spellStart"/>
            <w:r w:rsidRPr="00BC4AC9">
              <w:rPr>
                <w:sz w:val="20"/>
                <w:szCs w:val="20"/>
              </w:rPr>
              <w:t>Stockert</w:t>
            </w:r>
            <w:proofErr w:type="spellEnd"/>
            <w:r w:rsidRPr="00BC4AC9">
              <w:rPr>
                <w:sz w:val="20"/>
                <w:szCs w:val="20"/>
              </w:rPr>
              <w:t xml:space="preserve"> </w:t>
            </w:r>
            <w:r w:rsidR="004738C0" w:rsidRPr="00D54F7E">
              <w:rPr>
                <w:color w:val="000000" w:themeColor="text1"/>
                <w:sz w:val="20"/>
                <w:szCs w:val="20"/>
              </w:rPr>
              <w:t xml:space="preserve">lub Smart </w:t>
            </w:r>
            <w:proofErr w:type="spellStart"/>
            <w:r w:rsidR="004738C0" w:rsidRPr="00D54F7E">
              <w:rPr>
                <w:color w:val="000000" w:themeColor="text1"/>
                <w:sz w:val="20"/>
                <w:szCs w:val="20"/>
              </w:rPr>
              <w:t>Ablate</w:t>
            </w:r>
            <w:proofErr w:type="spellEnd"/>
            <w:r w:rsidR="004738C0" w:rsidRPr="00D54F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C4AC9">
              <w:rPr>
                <w:sz w:val="20"/>
                <w:szCs w:val="20"/>
              </w:rPr>
              <w:t>będącym na wyposażeniu Zamawiającego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D68A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C433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3CF7E739" w14:textId="77777777" w:rsidTr="0052656C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00A0480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II.4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B5B69D5" w14:textId="77777777" w:rsidR="003E0B84" w:rsidRPr="00BC4AC9" w:rsidRDefault="003E0B84" w:rsidP="00BC4A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Elektroda diagnostyczna, 4-biegunowa niesterowana</w:t>
            </w:r>
          </w:p>
        </w:tc>
      </w:tr>
      <w:tr w:rsidR="003E0B84" w:rsidRPr="00BC4AC9" w14:paraId="78F67696" w14:textId="77777777" w:rsidTr="004339F8">
        <w:trPr>
          <w:trHeight w:val="3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3D31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F37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Średnica elektrody – max. 6F, 5F do wyboru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069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567A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2E2BEBC4" w14:textId="77777777" w:rsidTr="003E0B84">
        <w:trPr>
          <w:trHeight w:val="55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618A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A727" w14:textId="77777777" w:rsidR="003E0B84" w:rsidRPr="00BC4AC9" w:rsidRDefault="003E0B84" w:rsidP="00952D5B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Krzywizny – co najmniej 4 różne (koniecznie </w:t>
            </w:r>
            <w:proofErr w:type="spellStart"/>
            <w:r w:rsidRPr="00BC4AC9">
              <w:rPr>
                <w:sz w:val="20"/>
                <w:szCs w:val="20"/>
              </w:rPr>
              <w:t>Josephson</w:t>
            </w:r>
            <w:proofErr w:type="spellEnd"/>
            <w:r w:rsidRPr="00BC4AC9">
              <w:rPr>
                <w:sz w:val="20"/>
                <w:szCs w:val="20"/>
              </w:rPr>
              <w:t xml:space="preserve">, </w:t>
            </w:r>
            <w:proofErr w:type="spellStart"/>
            <w:r w:rsidRPr="00BC4AC9">
              <w:rPr>
                <w:sz w:val="20"/>
                <w:szCs w:val="20"/>
              </w:rPr>
              <w:t>Damato</w:t>
            </w:r>
            <w:proofErr w:type="spellEnd"/>
            <w:r w:rsidRPr="00BC4AC9">
              <w:rPr>
                <w:sz w:val="20"/>
                <w:szCs w:val="20"/>
              </w:rPr>
              <w:t xml:space="preserve">, </w:t>
            </w:r>
            <w:proofErr w:type="spellStart"/>
            <w:r w:rsidRPr="00BC4AC9">
              <w:rPr>
                <w:sz w:val="20"/>
                <w:szCs w:val="20"/>
              </w:rPr>
              <w:t>Cournand</w:t>
            </w:r>
            <w:proofErr w:type="spellEnd"/>
            <w:r w:rsidRPr="00BC4AC9">
              <w:rPr>
                <w:sz w:val="20"/>
                <w:szCs w:val="20"/>
              </w:rPr>
              <w:t xml:space="preserve">, </w:t>
            </w:r>
            <w:proofErr w:type="spellStart"/>
            <w:r w:rsidRPr="00BC4AC9">
              <w:rPr>
                <w:sz w:val="20"/>
                <w:szCs w:val="20"/>
              </w:rPr>
              <w:t>Multipurpose</w:t>
            </w:r>
            <w:proofErr w:type="spellEnd"/>
            <w:r w:rsidRPr="00BC4AC9">
              <w:rPr>
                <w:sz w:val="20"/>
                <w:szCs w:val="20"/>
              </w:rPr>
              <w:t xml:space="preserve">) - do wyboru przez </w:t>
            </w:r>
            <w:r w:rsidR="00952D5B">
              <w:rPr>
                <w:sz w:val="20"/>
                <w:szCs w:val="20"/>
              </w:rPr>
              <w:t>Z</w:t>
            </w:r>
            <w:r w:rsidRPr="00BC4AC9">
              <w:rPr>
                <w:sz w:val="20"/>
                <w:szCs w:val="20"/>
              </w:rPr>
              <w:t>amawiającego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499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368E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2B36797D" w14:textId="77777777" w:rsidTr="003E0B84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781F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26C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Bezpośrednie zakończenie cewnika stanowi dystalnym biegun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D71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C5570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05C34681" w14:textId="77777777" w:rsidTr="003E0B84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3DF8C0C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lastRenderedPageBreak/>
              <w:t>II.5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120C87D2" w14:textId="77777777" w:rsidR="003E0B84" w:rsidRPr="00BC4AC9" w:rsidRDefault="003E0B84" w:rsidP="00BC4A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Elektroda diagnostyczna, 10-biegunowa sterowalna</w:t>
            </w:r>
          </w:p>
        </w:tc>
      </w:tr>
      <w:tr w:rsidR="003E0B84" w:rsidRPr="00BC4AC9" w14:paraId="70687AE2" w14:textId="77777777" w:rsidTr="004339F8">
        <w:trPr>
          <w:trHeight w:val="3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73B8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1DC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Średnica elektrody – max. 6F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3801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D8C3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05DC7D51" w14:textId="77777777" w:rsidTr="004339F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21B1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6B3A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Minimalna liczba biegunów - 10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6784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1E574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0D6A90E0" w14:textId="77777777" w:rsidTr="004339F8">
        <w:trPr>
          <w:trHeight w:val="3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4EA9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991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Krzywizny – co najmniej 3 wielkości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C0C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C8AE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4E5576CA" w14:textId="77777777" w:rsidTr="004339F8">
        <w:trPr>
          <w:trHeight w:val="3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8EA2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AB9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Odległości między biegunami: 2-6-2; 2-8-2; 2-10-2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091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E732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0CC0A7F9" w14:textId="77777777" w:rsidTr="003E0B84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FD5F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0520" w14:textId="1D595662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52656C">
              <w:rPr>
                <w:sz w:val="20"/>
                <w:szCs w:val="20"/>
              </w:rPr>
              <w:t>Be</w:t>
            </w:r>
            <w:r w:rsidRPr="004630C9">
              <w:rPr>
                <w:sz w:val="20"/>
                <w:szCs w:val="20"/>
              </w:rPr>
              <w:t>zpośrednie zakończenie cewnika stanowi dystalny</w:t>
            </w:r>
            <w:r w:rsidR="004630C9" w:rsidRPr="004630C9">
              <w:rPr>
                <w:sz w:val="20"/>
                <w:szCs w:val="20"/>
              </w:rPr>
              <w:t xml:space="preserve"> </w:t>
            </w:r>
            <w:r w:rsidRPr="004630C9">
              <w:rPr>
                <w:sz w:val="20"/>
                <w:szCs w:val="20"/>
              </w:rPr>
              <w:t>biegun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476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C561F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1C0AE3EE" w14:textId="77777777" w:rsidTr="003E0B84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5F8C496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II.6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439A931F" w14:textId="77777777" w:rsidR="003E0B84" w:rsidRPr="00BC4AC9" w:rsidRDefault="003E0B84" w:rsidP="00BC4A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Elektroda diagnostyczna 20 biegunowa</w:t>
            </w:r>
          </w:p>
        </w:tc>
      </w:tr>
      <w:tr w:rsidR="003E0B84" w:rsidRPr="00BC4AC9" w14:paraId="20847ECA" w14:textId="77777777" w:rsidTr="004339F8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E8DE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6A7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Długość 90 cm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F43A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63A3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7A254452" w14:textId="77777777" w:rsidTr="004339F8">
        <w:trPr>
          <w:trHeight w:val="3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DC4F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7CC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Grubość 6F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62A4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7F597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456DD56F" w14:textId="77777777" w:rsidTr="004339F8">
        <w:trPr>
          <w:trHeight w:val="3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ECE9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6881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Odległość między pierścieniami 2-8-2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101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BB43A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</w:tbl>
    <w:p w14:paraId="21A1DE4A" w14:textId="77777777" w:rsidR="000A4177" w:rsidRDefault="000A4177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59D983FD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z powyższych parametrów spowoduje odrzucenie oferty.</w:t>
      </w:r>
    </w:p>
    <w:p w14:paraId="08A96937" w14:textId="77777777" w:rsidR="003E0B84" w:rsidRDefault="003E0B84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</w:rPr>
      </w:pPr>
    </w:p>
    <w:p w14:paraId="66361076" w14:textId="77777777" w:rsidR="004339F8" w:rsidRDefault="004339F8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</w:rPr>
      </w:pPr>
    </w:p>
    <w:p w14:paraId="43226286" w14:textId="77777777" w:rsidR="004339F8" w:rsidRPr="00BC4AC9" w:rsidRDefault="004339F8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0D5D03AB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787D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6FE81627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69B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C2C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3D52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6F037146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CC2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DDD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9F34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71C6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1160482C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7B0B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557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D6C2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A06D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35BD79E8" w14:textId="39487BFE" w:rsidR="004339F8" w:rsidRDefault="004339F8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p w14:paraId="2CC9A0D5" w14:textId="4E2BD1E3" w:rsidR="00981BD6" w:rsidRDefault="00981BD6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p w14:paraId="021FC863" w14:textId="1857260E" w:rsidR="00981BD6" w:rsidRDefault="00981BD6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p w14:paraId="625BA161" w14:textId="77777777" w:rsidR="00981BD6" w:rsidRDefault="00981BD6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p w14:paraId="32F99E58" w14:textId="77777777" w:rsidR="004339F8" w:rsidRDefault="004339F8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p w14:paraId="2D3C65C5" w14:textId="77777777" w:rsidR="004339F8" w:rsidRDefault="004339F8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p w14:paraId="618D8F45" w14:textId="1404ECF5" w:rsidR="00245E86" w:rsidRDefault="003E0B84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  <w:r w:rsidRPr="00BC4AC9">
        <w:rPr>
          <w:rFonts w:cs="Tahoma"/>
          <w:b/>
          <w:szCs w:val="20"/>
        </w:rPr>
        <w:t>Zadanie nr 3 - Elektrody II</w:t>
      </w:r>
    </w:p>
    <w:p w14:paraId="1C032BA7" w14:textId="77777777" w:rsidR="00245E86" w:rsidRPr="004738C0" w:rsidRDefault="00245E86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4834"/>
        <w:gridCol w:w="1578"/>
        <w:gridCol w:w="2321"/>
      </w:tblGrid>
      <w:tr w:rsidR="00245E86" w:rsidRPr="004738C0" w14:paraId="7399459C" w14:textId="77777777" w:rsidTr="0052656C">
        <w:tc>
          <w:tcPr>
            <w:tcW w:w="692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0EBE3CC9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4738C0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332EA205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4738C0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1F0A59BC" w14:textId="77777777" w:rsidR="00245E86" w:rsidRPr="004738C0" w:rsidRDefault="00245E86" w:rsidP="009912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38C0">
              <w:rPr>
                <w:rFonts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6B213273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4738C0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245E86" w:rsidRPr="004738C0" w14:paraId="1F3B43AC" w14:textId="77777777" w:rsidTr="0052656C">
        <w:trPr>
          <w:trHeight w:val="556"/>
        </w:trPr>
        <w:tc>
          <w:tcPr>
            <w:tcW w:w="692" w:type="dxa"/>
            <w:shd w:val="clear" w:color="auto" w:fill="95B3D7"/>
            <w:vAlign w:val="center"/>
          </w:tcPr>
          <w:p w14:paraId="5A1057CC" w14:textId="3CE984C0" w:rsidR="00245E86" w:rsidRPr="004738C0" w:rsidRDefault="0052656C" w:rsidP="009912CE">
            <w:pPr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I</w:t>
            </w:r>
            <w:r w:rsidR="00245E86" w:rsidRPr="004738C0">
              <w:rPr>
                <w:rFonts w:cs="Tahoma"/>
                <w:b/>
                <w:sz w:val="18"/>
                <w:szCs w:val="18"/>
              </w:rPr>
              <w:t>II</w:t>
            </w:r>
            <w:r>
              <w:rPr>
                <w:rFonts w:cs="Tahoma"/>
                <w:b/>
                <w:sz w:val="18"/>
                <w:szCs w:val="18"/>
              </w:rPr>
              <w:t>.1</w:t>
            </w:r>
          </w:p>
        </w:tc>
        <w:tc>
          <w:tcPr>
            <w:tcW w:w="8733" w:type="dxa"/>
            <w:gridSpan w:val="3"/>
            <w:shd w:val="clear" w:color="auto" w:fill="95B3D7"/>
            <w:vAlign w:val="center"/>
          </w:tcPr>
          <w:p w14:paraId="40051D21" w14:textId="77777777" w:rsidR="00245E86" w:rsidRPr="0052656C" w:rsidRDefault="00245E86" w:rsidP="009912CE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52656C">
              <w:rPr>
                <w:rFonts w:cs="Tahoma"/>
                <w:b/>
                <w:sz w:val="20"/>
                <w:szCs w:val="20"/>
              </w:rPr>
              <w:t xml:space="preserve">Elektrody diagnostyczne  czterobiegunowe o stałej krzywiźnie </w:t>
            </w:r>
          </w:p>
        </w:tc>
      </w:tr>
      <w:tr w:rsidR="00245E86" w:rsidRPr="004738C0" w14:paraId="12363392" w14:textId="77777777" w:rsidTr="0052656C">
        <w:tc>
          <w:tcPr>
            <w:tcW w:w="692" w:type="dxa"/>
            <w:shd w:val="clear" w:color="auto" w:fill="auto"/>
            <w:vAlign w:val="center"/>
          </w:tcPr>
          <w:p w14:paraId="3F9FD84E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738C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34" w:type="dxa"/>
            <w:shd w:val="clear" w:color="auto" w:fill="auto"/>
          </w:tcPr>
          <w:p w14:paraId="7239F25D" w14:textId="77777777" w:rsidR="00245E86" w:rsidRPr="004738C0" w:rsidRDefault="00245E86" w:rsidP="009912CE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4738C0">
              <w:rPr>
                <w:rFonts w:cs="Tahoma"/>
                <w:sz w:val="20"/>
                <w:szCs w:val="20"/>
                <w:lang w:eastAsia="ar-SA"/>
              </w:rPr>
              <w:t>Trzy średnice do wyboru : 4Fr, 5 Fr, 6 Fr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413C54F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75853459" w14:textId="77777777" w:rsidR="00245E86" w:rsidRPr="004738C0" w:rsidRDefault="00245E86" w:rsidP="009912CE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45E86" w:rsidRPr="004738C0" w14:paraId="5EC90225" w14:textId="77777777" w:rsidTr="0052656C">
        <w:tc>
          <w:tcPr>
            <w:tcW w:w="692" w:type="dxa"/>
            <w:shd w:val="clear" w:color="auto" w:fill="auto"/>
            <w:vAlign w:val="center"/>
          </w:tcPr>
          <w:p w14:paraId="4465179E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738C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14:paraId="7547EF59" w14:textId="77777777" w:rsidR="00245E86" w:rsidRPr="004738C0" w:rsidRDefault="00245E86" w:rsidP="009912CE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4738C0">
              <w:rPr>
                <w:rFonts w:cs="Tahoma"/>
                <w:sz w:val="20"/>
                <w:szCs w:val="20"/>
                <w:lang w:eastAsia="ar-SA"/>
              </w:rPr>
              <w:t>Siedem  krzywizn do wyboru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3B61933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5BF19AB5" w14:textId="77777777" w:rsidR="00245E86" w:rsidRPr="004738C0" w:rsidRDefault="00245E86" w:rsidP="009912CE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45E86" w:rsidRPr="004738C0" w14:paraId="03F13B70" w14:textId="77777777" w:rsidTr="0052656C">
        <w:tc>
          <w:tcPr>
            <w:tcW w:w="692" w:type="dxa"/>
            <w:shd w:val="clear" w:color="auto" w:fill="auto"/>
            <w:vAlign w:val="center"/>
          </w:tcPr>
          <w:p w14:paraId="606430F6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738C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34" w:type="dxa"/>
            <w:shd w:val="clear" w:color="auto" w:fill="auto"/>
          </w:tcPr>
          <w:p w14:paraId="7EB7404E" w14:textId="77777777" w:rsidR="00245E86" w:rsidRPr="004738C0" w:rsidRDefault="00245E86" w:rsidP="009912CE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4738C0">
              <w:rPr>
                <w:rFonts w:cs="Tahoma"/>
                <w:sz w:val="20"/>
                <w:szCs w:val="20"/>
                <w:lang w:eastAsia="ar-SA"/>
              </w:rPr>
              <w:t>Cztery rozstawy elektrod  2-2-2, 2-5-2, 5-5-5-, 10-10-10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72AE29A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234407F0" w14:textId="77777777" w:rsidR="00245E86" w:rsidRPr="004738C0" w:rsidRDefault="00245E86" w:rsidP="009912CE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45E86" w:rsidRPr="004738C0" w14:paraId="11619B30" w14:textId="77777777" w:rsidTr="0052656C">
        <w:tc>
          <w:tcPr>
            <w:tcW w:w="692" w:type="dxa"/>
            <w:shd w:val="clear" w:color="auto" w:fill="auto"/>
            <w:vAlign w:val="center"/>
          </w:tcPr>
          <w:p w14:paraId="5881E278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738C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09DA0AEF" w14:textId="77777777" w:rsidR="00245E86" w:rsidRPr="004738C0" w:rsidRDefault="00245E86" w:rsidP="009912CE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738C0">
              <w:rPr>
                <w:rFonts w:eastAsia="Calibri"/>
                <w:sz w:val="20"/>
                <w:szCs w:val="20"/>
              </w:rPr>
              <w:t xml:space="preserve">Długość elektrody  120 cm </w:t>
            </w:r>
          </w:p>
        </w:tc>
        <w:tc>
          <w:tcPr>
            <w:tcW w:w="1578" w:type="dxa"/>
            <w:shd w:val="clear" w:color="auto" w:fill="auto"/>
          </w:tcPr>
          <w:p w14:paraId="0CE23789" w14:textId="77777777" w:rsidR="00245E86" w:rsidRPr="004738C0" w:rsidRDefault="00245E86" w:rsidP="009912C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5D794BE6" w14:textId="77777777" w:rsidR="00245E86" w:rsidRPr="004738C0" w:rsidRDefault="00245E86" w:rsidP="009912CE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45E86" w:rsidRPr="004738C0" w14:paraId="1DE4710A" w14:textId="77777777" w:rsidTr="0052656C">
        <w:tc>
          <w:tcPr>
            <w:tcW w:w="692" w:type="dxa"/>
            <w:shd w:val="clear" w:color="auto" w:fill="auto"/>
            <w:vAlign w:val="center"/>
          </w:tcPr>
          <w:p w14:paraId="688B31BD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738C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3F000D6E" w14:textId="77777777" w:rsidR="00245E86" w:rsidRPr="004738C0" w:rsidRDefault="00245E86" w:rsidP="009912CE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738C0">
              <w:rPr>
                <w:rFonts w:eastAsia="Calibri"/>
                <w:sz w:val="20"/>
                <w:szCs w:val="20"/>
              </w:rPr>
              <w:t xml:space="preserve">Bieguny elektrod wykonane z platyny  lub stopu  </w:t>
            </w:r>
            <w:proofErr w:type="spellStart"/>
            <w:r w:rsidRPr="004738C0">
              <w:rPr>
                <w:rFonts w:eastAsia="Calibri"/>
                <w:sz w:val="20"/>
                <w:szCs w:val="20"/>
              </w:rPr>
              <w:t>platynowo-irydowego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14:paraId="001012C6" w14:textId="77777777" w:rsidR="00245E86" w:rsidRPr="004738C0" w:rsidRDefault="00245E86" w:rsidP="009912C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03ACF94B" w14:textId="77777777" w:rsidR="00245E86" w:rsidRPr="004738C0" w:rsidRDefault="00245E86" w:rsidP="009912CE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9B58B1" w:rsidRPr="004738C0" w14:paraId="6CBFB318" w14:textId="77777777" w:rsidTr="003622A5">
        <w:tc>
          <w:tcPr>
            <w:tcW w:w="692" w:type="dxa"/>
            <w:shd w:val="clear" w:color="auto" w:fill="9CC2E5" w:themeFill="accent1" w:themeFillTint="99"/>
            <w:vAlign w:val="center"/>
          </w:tcPr>
          <w:p w14:paraId="5FD15601" w14:textId="7A81FB72" w:rsidR="009B58B1" w:rsidRPr="0052656C" w:rsidRDefault="009B58B1" w:rsidP="009912C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2656C">
              <w:rPr>
                <w:rFonts w:cs="Arial"/>
                <w:b/>
                <w:sz w:val="20"/>
                <w:szCs w:val="20"/>
              </w:rPr>
              <w:t>III.2</w:t>
            </w:r>
          </w:p>
        </w:tc>
        <w:tc>
          <w:tcPr>
            <w:tcW w:w="8733" w:type="dxa"/>
            <w:gridSpan w:val="3"/>
            <w:shd w:val="clear" w:color="auto" w:fill="9CC2E5" w:themeFill="accent1" w:themeFillTint="99"/>
            <w:vAlign w:val="center"/>
          </w:tcPr>
          <w:p w14:paraId="5127E589" w14:textId="77777777" w:rsidR="009B58B1" w:rsidRDefault="009B58B1" w:rsidP="009912C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  <w:p w14:paraId="46BB358E" w14:textId="17025FF5" w:rsidR="009B58B1" w:rsidRDefault="009B58B1" w:rsidP="009912CE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52656C">
              <w:rPr>
                <w:rFonts w:eastAsia="Calibri"/>
                <w:b/>
                <w:sz w:val="20"/>
                <w:szCs w:val="20"/>
              </w:rPr>
              <w:t xml:space="preserve">Elektrody  diagnostyczne </w:t>
            </w:r>
            <w:proofErr w:type="spellStart"/>
            <w:r w:rsidRPr="0052656C">
              <w:rPr>
                <w:rFonts w:eastAsia="Calibri"/>
                <w:b/>
                <w:sz w:val="20"/>
                <w:szCs w:val="20"/>
              </w:rPr>
              <w:t>dziesieciopolowe</w:t>
            </w:r>
            <w:proofErr w:type="spellEnd"/>
            <w:r w:rsidRPr="0052656C">
              <w:rPr>
                <w:rFonts w:eastAsia="Calibri"/>
                <w:b/>
                <w:sz w:val="20"/>
                <w:szCs w:val="20"/>
              </w:rPr>
              <w:t xml:space="preserve"> do zatoki wieńcowej o zmiennej krzywiźnie </w:t>
            </w:r>
          </w:p>
          <w:p w14:paraId="1EBA50EF" w14:textId="34554816" w:rsidR="009B58B1" w:rsidRPr="0052656C" w:rsidRDefault="009B58B1" w:rsidP="009912CE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</w:tr>
      <w:tr w:rsidR="00245E86" w:rsidRPr="004738C0" w14:paraId="5470870A" w14:textId="77777777" w:rsidTr="0052656C">
        <w:tc>
          <w:tcPr>
            <w:tcW w:w="692" w:type="dxa"/>
            <w:shd w:val="clear" w:color="auto" w:fill="auto"/>
            <w:vAlign w:val="center"/>
          </w:tcPr>
          <w:p w14:paraId="11468A7F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738C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5A3BD778" w14:textId="77777777" w:rsidR="00245E86" w:rsidRPr="004738C0" w:rsidRDefault="00245E86" w:rsidP="009912CE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738C0">
              <w:rPr>
                <w:rFonts w:eastAsia="Calibri"/>
                <w:sz w:val="20"/>
                <w:szCs w:val="20"/>
              </w:rPr>
              <w:t>Cztery średnice do wyboru : 4Fr, 5Fr, 6 Fr, 7 Fr</w:t>
            </w:r>
          </w:p>
        </w:tc>
        <w:tc>
          <w:tcPr>
            <w:tcW w:w="1578" w:type="dxa"/>
            <w:shd w:val="clear" w:color="auto" w:fill="auto"/>
          </w:tcPr>
          <w:p w14:paraId="44C5EC50" w14:textId="77777777" w:rsidR="00245E86" w:rsidRPr="004738C0" w:rsidRDefault="00245E86" w:rsidP="009912C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78078B1B" w14:textId="77777777" w:rsidR="00245E86" w:rsidRPr="004738C0" w:rsidRDefault="00245E86" w:rsidP="009912CE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45E86" w:rsidRPr="004738C0" w14:paraId="5B4F8342" w14:textId="77777777" w:rsidTr="0052656C">
        <w:tc>
          <w:tcPr>
            <w:tcW w:w="692" w:type="dxa"/>
            <w:shd w:val="clear" w:color="auto" w:fill="auto"/>
            <w:vAlign w:val="center"/>
          </w:tcPr>
          <w:p w14:paraId="7BF96AC3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738C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2A81BCC4" w14:textId="77777777" w:rsidR="00245E86" w:rsidRPr="004738C0" w:rsidRDefault="00245E86" w:rsidP="009912CE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738C0">
              <w:rPr>
                <w:rFonts w:eastAsia="Calibri"/>
                <w:sz w:val="20"/>
                <w:szCs w:val="20"/>
              </w:rPr>
              <w:t xml:space="preserve">Dostępne krzywizny do wyboru: medium, </w:t>
            </w:r>
            <w:proofErr w:type="spellStart"/>
            <w:r w:rsidRPr="004738C0">
              <w:rPr>
                <w:rFonts w:eastAsia="Calibri"/>
                <w:sz w:val="20"/>
                <w:szCs w:val="20"/>
              </w:rPr>
              <w:t>large</w:t>
            </w:r>
            <w:proofErr w:type="spellEnd"/>
            <w:r w:rsidRPr="004738C0">
              <w:rPr>
                <w:rFonts w:eastAsia="Calibri"/>
                <w:sz w:val="20"/>
                <w:szCs w:val="20"/>
              </w:rPr>
              <w:t>, X-</w:t>
            </w:r>
            <w:proofErr w:type="spellStart"/>
            <w:r w:rsidRPr="004738C0">
              <w:rPr>
                <w:rFonts w:eastAsia="Calibri"/>
                <w:sz w:val="20"/>
                <w:szCs w:val="20"/>
              </w:rPr>
              <w:t>large</w:t>
            </w:r>
            <w:proofErr w:type="spellEnd"/>
            <w:r w:rsidRPr="004738C0">
              <w:rPr>
                <w:rFonts w:eastAsia="Calibri"/>
                <w:sz w:val="20"/>
                <w:szCs w:val="20"/>
              </w:rPr>
              <w:t xml:space="preserve">, extra </w:t>
            </w:r>
            <w:proofErr w:type="spellStart"/>
            <w:r w:rsidRPr="004738C0">
              <w:rPr>
                <w:rFonts w:eastAsia="Calibri"/>
                <w:sz w:val="20"/>
                <w:szCs w:val="20"/>
              </w:rPr>
              <w:t>large</w:t>
            </w:r>
            <w:proofErr w:type="spellEnd"/>
            <w:r w:rsidRPr="004738C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738C0">
              <w:rPr>
                <w:rFonts w:eastAsia="Calibri"/>
                <w:sz w:val="20"/>
                <w:szCs w:val="20"/>
              </w:rPr>
              <w:t>curl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14:paraId="4E3383D8" w14:textId="77777777" w:rsidR="00245E86" w:rsidRPr="004738C0" w:rsidRDefault="00245E86" w:rsidP="009912C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2955CABD" w14:textId="77777777" w:rsidR="00245E86" w:rsidRPr="004738C0" w:rsidRDefault="00245E86" w:rsidP="009912CE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45E86" w:rsidRPr="004738C0" w14:paraId="41C36D48" w14:textId="77777777" w:rsidTr="0052656C">
        <w:tc>
          <w:tcPr>
            <w:tcW w:w="692" w:type="dxa"/>
            <w:shd w:val="clear" w:color="auto" w:fill="auto"/>
            <w:vAlign w:val="center"/>
          </w:tcPr>
          <w:p w14:paraId="146B6993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738C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77BDE3C5" w14:textId="77777777" w:rsidR="00245E86" w:rsidRPr="004738C0" w:rsidRDefault="00245E86" w:rsidP="009912CE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4738C0">
              <w:rPr>
                <w:rFonts w:eastAsia="Calibri"/>
                <w:sz w:val="20"/>
                <w:szCs w:val="20"/>
              </w:rPr>
              <w:t>dostepne</w:t>
            </w:r>
            <w:proofErr w:type="spellEnd"/>
            <w:r w:rsidRPr="004738C0">
              <w:rPr>
                <w:rFonts w:eastAsia="Calibri"/>
                <w:sz w:val="20"/>
                <w:szCs w:val="20"/>
              </w:rPr>
              <w:t xml:space="preserve"> do wyboru cztery rozstawy elektrod : 2-2-2, 2-5-2, 5-5-5-, 2-8-2</w:t>
            </w:r>
          </w:p>
        </w:tc>
        <w:tc>
          <w:tcPr>
            <w:tcW w:w="1578" w:type="dxa"/>
            <w:shd w:val="clear" w:color="auto" w:fill="auto"/>
          </w:tcPr>
          <w:p w14:paraId="4AD805AF" w14:textId="77777777" w:rsidR="00245E86" w:rsidRPr="004738C0" w:rsidRDefault="00245E86" w:rsidP="009912C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5C5EF3FF" w14:textId="77777777" w:rsidR="00245E86" w:rsidRPr="004738C0" w:rsidRDefault="00245E86" w:rsidP="009912CE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45E86" w:rsidRPr="004738C0" w14:paraId="7054D2D5" w14:textId="77777777" w:rsidTr="0052656C">
        <w:tc>
          <w:tcPr>
            <w:tcW w:w="692" w:type="dxa"/>
            <w:shd w:val="clear" w:color="auto" w:fill="auto"/>
            <w:vAlign w:val="center"/>
          </w:tcPr>
          <w:p w14:paraId="01442F5D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738C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2FD9ABD9" w14:textId="77777777" w:rsidR="00245E86" w:rsidRPr="004738C0" w:rsidRDefault="00245E86" w:rsidP="009912CE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738C0">
              <w:rPr>
                <w:rFonts w:eastAsia="Calibri"/>
                <w:sz w:val="20"/>
                <w:szCs w:val="20"/>
              </w:rPr>
              <w:t>Długość elektrody 110 cm lub 115 cm</w:t>
            </w:r>
          </w:p>
        </w:tc>
        <w:tc>
          <w:tcPr>
            <w:tcW w:w="1578" w:type="dxa"/>
            <w:shd w:val="clear" w:color="auto" w:fill="auto"/>
          </w:tcPr>
          <w:p w14:paraId="4CA26BFD" w14:textId="77777777" w:rsidR="00245E86" w:rsidRPr="004738C0" w:rsidRDefault="00245E86" w:rsidP="009912C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0E15AB2F" w14:textId="77777777" w:rsidR="00245E86" w:rsidRPr="004738C0" w:rsidRDefault="00245E86" w:rsidP="009912CE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45E86" w:rsidRPr="004738C0" w14:paraId="255CC946" w14:textId="77777777" w:rsidTr="0052656C">
        <w:tc>
          <w:tcPr>
            <w:tcW w:w="692" w:type="dxa"/>
            <w:shd w:val="clear" w:color="auto" w:fill="auto"/>
            <w:vAlign w:val="center"/>
          </w:tcPr>
          <w:p w14:paraId="01292E64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738C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23E5734B" w14:textId="77777777" w:rsidR="00245E86" w:rsidRPr="004738C0" w:rsidRDefault="00245E86" w:rsidP="009912CE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738C0">
              <w:rPr>
                <w:rFonts w:eastAsia="Calibri"/>
                <w:sz w:val="20"/>
                <w:szCs w:val="20"/>
              </w:rPr>
              <w:t>Dostępne elektrody dwukierunkowe, asymetryczne</w:t>
            </w:r>
          </w:p>
        </w:tc>
        <w:tc>
          <w:tcPr>
            <w:tcW w:w="1578" w:type="dxa"/>
            <w:shd w:val="clear" w:color="auto" w:fill="auto"/>
          </w:tcPr>
          <w:p w14:paraId="3484CA3B" w14:textId="77777777" w:rsidR="00245E86" w:rsidRPr="004738C0" w:rsidRDefault="00245E86" w:rsidP="009912C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654F116F" w14:textId="77777777" w:rsidR="00245E86" w:rsidRPr="004738C0" w:rsidRDefault="00245E86" w:rsidP="009912CE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45E86" w:rsidRPr="004738C0" w14:paraId="3F0C6481" w14:textId="77777777" w:rsidTr="0052656C">
        <w:tc>
          <w:tcPr>
            <w:tcW w:w="692" w:type="dxa"/>
            <w:shd w:val="clear" w:color="auto" w:fill="auto"/>
            <w:vAlign w:val="center"/>
          </w:tcPr>
          <w:p w14:paraId="73A23A79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738C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31AA2F11" w14:textId="77777777" w:rsidR="00245E86" w:rsidRPr="004738C0" w:rsidRDefault="00245E86" w:rsidP="009912CE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738C0">
              <w:rPr>
                <w:rFonts w:eastAsia="Calibri"/>
                <w:sz w:val="20"/>
                <w:szCs w:val="20"/>
              </w:rPr>
              <w:t xml:space="preserve">Dostępne  dwa różne mechanizmy  sterowania </w:t>
            </w:r>
          </w:p>
        </w:tc>
        <w:tc>
          <w:tcPr>
            <w:tcW w:w="1578" w:type="dxa"/>
            <w:shd w:val="clear" w:color="auto" w:fill="auto"/>
          </w:tcPr>
          <w:p w14:paraId="68DC636F" w14:textId="77777777" w:rsidR="00245E86" w:rsidRPr="004738C0" w:rsidRDefault="00245E86" w:rsidP="009912C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69DF855E" w14:textId="77777777" w:rsidR="00245E86" w:rsidRPr="004738C0" w:rsidRDefault="00245E86" w:rsidP="009912CE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45E86" w:rsidRPr="004738C0" w14:paraId="31C18C9F" w14:textId="77777777" w:rsidTr="0052656C">
        <w:tc>
          <w:tcPr>
            <w:tcW w:w="692" w:type="dxa"/>
            <w:shd w:val="clear" w:color="auto" w:fill="9CC2E5" w:themeFill="accent1" w:themeFillTint="99"/>
            <w:vAlign w:val="center"/>
          </w:tcPr>
          <w:p w14:paraId="59787E48" w14:textId="34A3383D" w:rsidR="00245E86" w:rsidRPr="0052656C" w:rsidRDefault="0052656C" w:rsidP="009912C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III.3</w:t>
            </w:r>
          </w:p>
        </w:tc>
        <w:tc>
          <w:tcPr>
            <w:tcW w:w="4834" w:type="dxa"/>
            <w:shd w:val="clear" w:color="auto" w:fill="9CC2E5" w:themeFill="accent1" w:themeFillTint="99"/>
            <w:vAlign w:val="center"/>
          </w:tcPr>
          <w:p w14:paraId="751EF909" w14:textId="77777777" w:rsidR="009B58B1" w:rsidRDefault="009B58B1" w:rsidP="009912CE">
            <w:pPr>
              <w:suppressAutoHyphens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  <w:p w14:paraId="2852822D" w14:textId="77777777" w:rsidR="009B58B1" w:rsidRDefault="00245E86" w:rsidP="009912CE">
            <w:pPr>
              <w:suppressAutoHyphens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52656C">
              <w:rPr>
                <w:rFonts w:eastAsia="Calibri"/>
                <w:b/>
                <w:sz w:val="20"/>
                <w:szCs w:val="20"/>
              </w:rPr>
              <w:t>Elektroda ablacyjna chłodzona</w:t>
            </w:r>
          </w:p>
          <w:p w14:paraId="7E916CB0" w14:textId="24B3FF36" w:rsidR="009B58B1" w:rsidRPr="0052656C" w:rsidRDefault="009B58B1" w:rsidP="009912CE">
            <w:pPr>
              <w:suppressAutoHyphens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9CC2E5" w:themeFill="accent1" w:themeFillTint="99"/>
          </w:tcPr>
          <w:p w14:paraId="2C03A8A8" w14:textId="77777777" w:rsidR="00245E86" w:rsidRPr="0052656C" w:rsidRDefault="00245E86" w:rsidP="009912CE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9CC2E5" w:themeFill="accent1" w:themeFillTint="99"/>
          </w:tcPr>
          <w:p w14:paraId="2369ED4E" w14:textId="77777777" w:rsidR="00245E86" w:rsidRPr="0052656C" w:rsidRDefault="00245E86" w:rsidP="009912CE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</w:tr>
      <w:tr w:rsidR="00245E86" w:rsidRPr="004738C0" w14:paraId="56CE66D3" w14:textId="77777777" w:rsidTr="0052656C">
        <w:tc>
          <w:tcPr>
            <w:tcW w:w="692" w:type="dxa"/>
            <w:shd w:val="clear" w:color="auto" w:fill="auto"/>
            <w:vAlign w:val="center"/>
          </w:tcPr>
          <w:p w14:paraId="693C8DF2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738C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531E631E" w14:textId="24EC3AF0" w:rsidR="00245E86" w:rsidRPr="004738C0" w:rsidRDefault="0093686D" w:rsidP="009912CE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Ś</w:t>
            </w:r>
            <w:r w:rsidR="00245E86" w:rsidRPr="004738C0">
              <w:rPr>
                <w:rFonts w:eastAsia="Calibri"/>
                <w:sz w:val="20"/>
                <w:szCs w:val="20"/>
              </w:rPr>
              <w:t>rednica 8 Fr</w:t>
            </w:r>
          </w:p>
        </w:tc>
        <w:tc>
          <w:tcPr>
            <w:tcW w:w="1578" w:type="dxa"/>
            <w:shd w:val="clear" w:color="auto" w:fill="auto"/>
          </w:tcPr>
          <w:p w14:paraId="4FCD4672" w14:textId="77777777" w:rsidR="00245E86" w:rsidRPr="004738C0" w:rsidRDefault="00245E86" w:rsidP="009912C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1114675F" w14:textId="77777777" w:rsidR="00245E86" w:rsidRPr="004738C0" w:rsidRDefault="00245E86" w:rsidP="009912CE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45E86" w:rsidRPr="004738C0" w14:paraId="094B4873" w14:textId="77777777" w:rsidTr="0052656C">
        <w:tc>
          <w:tcPr>
            <w:tcW w:w="692" w:type="dxa"/>
            <w:shd w:val="clear" w:color="auto" w:fill="auto"/>
            <w:vAlign w:val="center"/>
          </w:tcPr>
          <w:p w14:paraId="474B9926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738C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3A3F213E" w14:textId="77777777" w:rsidR="00245E86" w:rsidRPr="004738C0" w:rsidRDefault="00245E86" w:rsidP="009912CE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738C0">
              <w:rPr>
                <w:rFonts w:eastAsia="Calibri"/>
                <w:sz w:val="20"/>
                <w:szCs w:val="20"/>
              </w:rPr>
              <w:t>Rozstaw elektrod 1-4-1</w:t>
            </w:r>
          </w:p>
        </w:tc>
        <w:tc>
          <w:tcPr>
            <w:tcW w:w="1578" w:type="dxa"/>
            <w:shd w:val="clear" w:color="auto" w:fill="auto"/>
          </w:tcPr>
          <w:p w14:paraId="22EB2A95" w14:textId="77777777" w:rsidR="00245E86" w:rsidRPr="004738C0" w:rsidRDefault="00245E86" w:rsidP="009912C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32CD4E8D" w14:textId="77777777" w:rsidR="00245E86" w:rsidRPr="004738C0" w:rsidRDefault="00245E86" w:rsidP="009912CE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45E86" w:rsidRPr="004738C0" w14:paraId="6A909285" w14:textId="77777777" w:rsidTr="0052656C">
        <w:tc>
          <w:tcPr>
            <w:tcW w:w="692" w:type="dxa"/>
            <w:shd w:val="clear" w:color="auto" w:fill="auto"/>
            <w:vAlign w:val="center"/>
          </w:tcPr>
          <w:p w14:paraId="2827135C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738C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7E1E7102" w14:textId="77777777" w:rsidR="00245E86" w:rsidRPr="004738C0" w:rsidRDefault="00245E86" w:rsidP="009912CE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738C0">
              <w:rPr>
                <w:rFonts w:eastAsia="Calibri"/>
                <w:sz w:val="20"/>
                <w:szCs w:val="20"/>
              </w:rPr>
              <w:t>Końcówka elektrody  4 mm</w:t>
            </w:r>
          </w:p>
        </w:tc>
        <w:tc>
          <w:tcPr>
            <w:tcW w:w="1578" w:type="dxa"/>
            <w:shd w:val="clear" w:color="auto" w:fill="auto"/>
          </w:tcPr>
          <w:p w14:paraId="70E24998" w14:textId="77777777" w:rsidR="00245E86" w:rsidRPr="004738C0" w:rsidRDefault="00245E86" w:rsidP="009912C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342E2D67" w14:textId="77777777" w:rsidR="00245E86" w:rsidRPr="004738C0" w:rsidRDefault="00245E86" w:rsidP="009912CE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45E86" w:rsidRPr="004738C0" w14:paraId="6363C1C0" w14:textId="77777777" w:rsidTr="0052656C">
        <w:tc>
          <w:tcPr>
            <w:tcW w:w="692" w:type="dxa"/>
            <w:shd w:val="clear" w:color="auto" w:fill="auto"/>
            <w:vAlign w:val="center"/>
          </w:tcPr>
          <w:p w14:paraId="4751EACF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738C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2CA9CFA8" w14:textId="77777777" w:rsidR="00245E86" w:rsidRPr="004738C0" w:rsidRDefault="00245E86" w:rsidP="009912CE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738C0">
              <w:rPr>
                <w:rFonts w:eastAsia="Calibri"/>
                <w:sz w:val="20"/>
                <w:szCs w:val="20"/>
              </w:rPr>
              <w:t>Długość 115 cm</w:t>
            </w:r>
          </w:p>
        </w:tc>
        <w:tc>
          <w:tcPr>
            <w:tcW w:w="1578" w:type="dxa"/>
            <w:shd w:val="clear" w:color="auto" w:fill="auto"/>
          </w:tcPr>
          <w:p w14:paraId="09902C50" w14:textId="77777777" w:rsidR="00245E86" w:rsidRPr="004738C0" w:rsidRDefault="00245E86" w:rsidP="009912C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7B00A917" w14:textId="77777777" w:rsidR="00245E86" w:rsidRPr="004738C0" w:rsidRDefault="00245E86" w:rsidP="009912CE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45E86" w:rsidRPr="004738C0" w14:paraId="390B7A9E" w14:textId="77777777" w:rsidTr="0052656C">
        <w:tc>
          <w:tcPr>
            <w:tcW w:w="692" w:type="dxa"/>
            <w:shd w:val="clear" w:color="auto" w:fill="auto"/>
            <w:vAlign w:val="center"/>
          </w:tcPr>
          <w:p w14:paraId="050CE042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738C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5A0400F8" w14:textId="77777777" w:rsidR="00245E86" w:rsidRPr="004738C0" w:rsidRDefault="00245E86" w:rsidP="009912CE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738C0">
              <w:rPr>
                <w:rFonts w:eastAsia="Calibri"/>
                <w:sz w:val="20"/>
                <w:szCs w:val="20"/>
              </w:rPr>
              <w:t>Dostępne elektrody  jedno i dwukierunkowe z krzywizna symetryczną i asymetryczną</w:t>
            </w:r>
          </w:p>
        </w:tc>
        <w:tc>
          <w:tcPr>
            <w:tcW w:w="1578" w:type="dxa"/>
            <w:shd w:val="clear" w:color="auto" w:fill="auto"/>
          </w:tcPr>
          <w:p w14:paraId="66A5FE63" w14:textId="77777777" w:rsidR="00245E86" w:rsidRPr="004738C0" w:rsidRDefault="00245E86" w:rsidP="009912C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091D0312" w14:textId="77777777" w:rsidR="00245E86" w:rsidRPr="004738C0" w:rsidRDefault="00245E86" w:rsidP="009912CE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45E86" w:rsidRPr="004738C0" w14:paraId="0CBD44B5" w14:textId="77777777" w:rsidTr="0052656C">
        <w:tc>
          <w:tcPr>
            <w:tcW w:w="692" w:type="dxa"/>
            <w:shd w:val="clear" w:color="auto" w:fill="auto"/>
            <w:vAlign w:val="center"/>
          </w:tcPr>
          <w:p w14:paraId="086BD844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738C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2C546C84" w14:textId="77777777" w:rsidR="00245E86" w:rsidRPr="004738C0" w:rsidRDefault="00245E86" w:rsidP="009912CE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738C0">
              <w:rPr>
                <w:rFonts w:eastAsia="Calibri"/>
                <w:sz w:val="20"/>
                <w:szCs w:val="20"/>
              </w:rPr>
              <w:t xml:space="preserve">Końcówka elektrody elastyczna, ponacinana laserowo dla optymalnego chłodzenia </w:t>
            </w:r>
          </w:p>
        </w:tc>
        <w:tc>
          <w:tcPr>
            <w:tcW w:w="1578" w:type="dxa"/>
            <w:shd w:val="clear" w:color="auto" w:fill="auto"/>
          </w:tcPr>
          <w:p w14:paraId="3DD3C631" w14:textId="77777777" w:rsidR="00245E86" w:rsidRPr="004738C0" w:rsidRDefault="00245E86" w:rsidP="009912C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00670F29" w14:textId="77777777" w:rsidR="00245E86" w:rsidRPr="004738C0" w:rsidRDefault="00245E86" w:rsidP="009912CE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45E86" w:rsidRPr="004738C0" w14:paraId="5971727A" w14:textId="77777777" w:rsidTr="0052656C">
        <w:tc>
          <w:tcPr>
            <w:tcW w:w="692" w:type="dxa"/>
            <w:shd w:val="clear" w:color="auto" w:fill="auto"/>
            <w:vAlign w:val="center"/>
          </w:tcPr>
          <w:p w14:paraId="540178B2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738C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57801B92" w14:textId="77777777" w:rsidR="00245E86" w:rsidRPr="004738C0" w:rsidRDefault="00245E86" w:rsidP="009912CE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738C0">
              <w:rPr>
                <w:rFonts w:eastAsia="Calibri"/>
                <w:sz w:val="20"/>
                <w:szCs w:val="20"/>
              </w:rPr>
              <w:t>8 krzywizn do wyboru</w:t>
            </w:r>
          </w:p>
        </w:tc>
        <w:tc>
          <w:tcPr>
            <w:tcW w:w="1578" w:type="dxa"/>
            <w:shd w:val="clear" w:color="auto" w:fill="auto"/>
          </w:tcPr>
          <w:p w14:paraId="68AE9591" w14:textId="77777777" w:rsidR="00245E86" w:rsidRPr="004738C0" w:rsidRDefault="00245E86" w:rsidP="009912C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0CACBA3D" w14:textId="77777777" w:rsidR="00245E86" w:rsidRPr="004738C0" w:rsidRDefault="00245E86" w:rsidP="009912CE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45E86" w:rsidRPr="004738C0" w14:paraId="7221B5C1" w14:textId="77777777" w:rsidTr="0052656C">
        <w:tc>
          <w:tcPr>
            <w:tcW w:w="692" w:type="dxa"/>
            <w:shd w:val="clear" w:color="auto" w:fill="auto"/>
            <w:vAlign w:val="center"/>
          </w:tcPr>
          <w:p w14:paraId="704194A0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738C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1EEFA3F4" w14:textId="6D112DAC" w:rsidR="00245E86" w:rsidRPr="004738C0" w:rsidRDefault="00245E86" w:rsidP="009912CE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738C0">
              <w:rPr>
                <w:sz w:val="20"/>
                <w:szCs w:val="20"/>
              </w:rPr>
              <w:t xml:space="preserve">Współpraca z </w:t>
            </w:r>
            <w:proofErr w:type="spellStart"/>
            <w:r w:rsidRPr="004738C0">
              <w:rPr>
                <w:sz w:val="20"/>
                <w:szCs w:val="20"/>
              </w:rPr>
              <w:t>ablatorami</w:t>
            </w:r>
            <w:proofErr w:type="spellEnd"/>
            <w:r w:rsidRPr="004738C0">
              <w:rPr>
                <w:sz w:val="20"/>
                <w:szCs w:val="20"/>
              </w:rPr>
              <w:t xml:space="preserve">: EP </w:t>
            </w:r>
            <w:proofErr w:type="spellStart"/>
            <w:r w:rsidRPr="004738C0">
              <w:rPr>
                <w:sz w:val="20"/>
                <w:szCs w:val="20"/>
              </w:rPr>
              <w:t>Suttle</w:t>
            </w:r>
            <w:proofErr w:type="spellEnd"/>
            <w:r w:rsidRPr="004738C0">
              <w:rPr>
                <w:sz w:val="20"/>
                <w:szCs w:val="20"/>
              </w:rPr>
              <w:t xml:space="preserve"> STOCKERT, Johnson &amp; </w:t>
            </w:r>
            <w:r w:rsidRPr="00D54F7E">
              <w:rPr>
                <w:color w:val="000000" w:themeColor="text1"/>
                <w:sz w:val="20"/>
                <w:szCs w:val="20"/>
              </w:rPr>
              <w:t>Johnson,</w:t>
            </w:r>
            <w:r w:rsidR="004738C0" w:rsidRPr="00D54F7E">
              <w:rPr>
                <w:color w:val="000000" w:themeColor="text1"/>
                <w:sz w:val="20"/>
                <w:szCs w:val="20"/>
              </w:rPr>
              <w:t xml:space="preserve"> Smart </w:t>
            </w:r>
            <w:proofErr w:type="spellStart"/>
            <w:r w:rsidR="004738C0" w:rsidRPr="00D54F7E">
              <w:rPr>
                <w:color w:val="000000" w:themeColor="text1"/>
                <w:sz w:val="20"/>
                <w:szCs w:val="20"/>
              </w:rPr>
              <w:t>Ablate</w:t>
            </w:r>
            <w:proofErr w:type="spellEnd"/>
            <w:r w:rsidR="004738C0" w:rsidRPr="00D54F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4F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738C0">
              <w:rPr>
                <w:sz w:val="20"/>
                <w:szCs w:val="20"/>
              </w:rPr>
              <w:t>będącymi na wyposażeniu Zamawiającego</w:t>
            </w:r>
          </w:p>
        </w:tc>
        <w:tc>
          <w:tcPr>
            <w:tcW w:w="1578" w:type="dxa"/>
            <w:shd w:val="clear" w:color="auto" w:fill="auto"/>
          </w:tcPr>
          <w:p w14:paraId="6A719BC8" w14:textId="77777777" w:rsidR="00245E86" w:rsidRPr="004738C0" w:rsidRDefault="00245E86" w:rsidP="009912C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23724730" w14:textId="77777777" w:rsidR="00245E86" w:rsidRPr="004738C0" w:rsidRDefault="00245E86" w:rsidP="009912CE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45E86" w:rsidRPr="004738C0" w14:paraId="4DF00B57" w14:textId="77777777" w:rsidTr="009B58B1">
        <w:tc>
          <w:tcPr>
            <w:tcW w:w="692" w:type="dxa"/>
            <w:shd w:val="clear" w:color="auto" w:fill="9CC2E5" w:themeFill="accent1" w:themeFillTint="99"/>
            <w:vAlign w:val="center"/>
          </w:tcPr>
          <w:p w14:paraId="1246AB98" w14:textId="7653DCFD" w:rsidR="00245E86" w:rsidRPr="009B58B1" w:rsidRDefault="009B58B1" w:rsidP="009912C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III.4</w:t>
            </w:r>
          </w:p>
        </w:tc>
        <w:tc>
          <w:tcPr>
            <w:tcW w:w="4834" w:type="dxa"/>
            <w:shd w:val="clear" w:color="auto" w:fill="9CC2E5" w:themeFill="accent1" w:themeFillTint="99"/>
            <w:vAlign w:val="center"/>
          </w:tcPr>
          <w:p w14:paraId="3C31B113" w14:textId="77777777" w:rsidR="00245E86" w:rsidRPr="009B58B1" w:rsidRDefault="00245E86" w:rsidP="009912CE">
            <w:pPr>
              <w:suppressAutoHyphens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9B58B1">
              <w:rPr>
                <w:rFonts w:eastAsia="Calibri"/>
                <w:b/>
                <w:sz w:val="20"/>
                <w:szCs w:val="20"/>
              </w:rPr>
              <w:t>Łącznik do systemu elektrofizjologicznego  dla elektrod diagnostycznych</w:t>
            </w:r>
          </w:p>
        </w:tc>
        <w:tc>
          <w:tcPr>
            <w:tcW w:w="1578" w:type="dxa"/>
            <w:shd w:val="clear" w:color="auto" w:fill="9CC2E5" w:themeFill="accent1" w:themeFillTint="99"/>
          </w:tcPr>
          <w:p w14:paraId="5962EAFC" w14:textId="77777777" w:rsidR="00245E86" w:rsidRPr="009B58B1" w:rsidRDefault="00245E86" w:rsidP="009912CE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9CC2E5" w:themeFill="accent1" w:themeFillTint="99"/>
          </w:tcPr>
          <w:p w14:paraId="42DDB185" w14:textId="77777777" w:rsidR="00245E86" w:rsidRPr="009B58B1" w:rsidRDefault="00245E86" w:rsidP="009912CE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</w:tr>
      <w:tr w:rsidR="00245E86" w:rsidRPr="004738C0" w14:paraId="5104AE4B" w14:textId="77777777" w:rsidTr="009B58B1">
        <w:tc>
          <w:tcPr>
            <w:tcW w:w="692" w:type="dxa"/>
            <w:shd w:val="clear" w:color="auto" w:fill="9CC2E5" w:themeFill="accent1" w:themeFillTint="99"/>
            <w:vAlign w:val="center"/>
          </w:tcPr>
          <w:p w14:paraId="0CEFE226" w14:textId="68934048" w:rsidR="00245E86" w:rsidRPr="009B58B1" w:rsidRDefault="009B58B1" w:rsidP="009912C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III.5</w:t>
            </w:r>
          </w:p>
        </w:tc>
        <w:tc>
          <w:tcPr>
            <w:tcW w:w="4834" w:type="dxa"/>
            <w:shd w:val="clear" w:color="auto" w:fill="9CC2E5" w:themeFill="accent1" w:themeFillTint="99"/>
            <w:vAlign w:val="center"/>
          </w:tcPr>
          <w:p w14:paraId="69C3819A" w14:textId="77777777" w:rsidR="00245E86" w:rsidRPr="009B58B1" w:rsidRDefault="00245E86" w:rsidP="009912CE">
            <w:pPr>
              <w:suppressAutoHyphens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9B58B1">
              <w:rPr>
                <w:rFonts w:eastAsia="Calibri"/>
                <w:b/>
                <w:sz w:val="20"/>
                <w:szCs w:val="20"/>
              </w:rPr>
              <w:t xml:space="preserve">Łącznik do generatora  dla elektrody ablacyjnej </w:t>
            </w:r>
          </w:p>
        </w:tc>
        <w:tc>
          <w:tcPr>
            <w:tcW w:w="1578" w:type="dxa"/>
            <w:shd w:val="clear" w:color="auto" w:fill="9CC2E5" w:themeFill="accent1" w:themeFillTint="99"/>
          </w:tcPr>
          <w:p w14:paraId="0C4FDAD3" w14:textId="77777777" w:rsidR="00245E86" w:rsidRPr="009B58B1" w:rsidRDefault="00245E86" w:rsidP="009912CE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9CC2E5" w:themeFill="accent1" w:themeFillTint="99"/>
          </w:tcPr>
          <w:p w14:paraId="6E8A7703" w14:textId="77777777" w:rsidR="00245E86" w:rsidRPr="009B58B1" w:rsidRDefault="00245E86" w:rsidP="009912CE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</w:tr>
      <w:tr w:rsidR="00245E86" w:rsidRPr="004738C0" w14:paraId="34AA2EF7" w14:textId="77777777" w:rsidTr="0052656C">
        <w:tc>
          <w:tcPr>
            <w:tcW w:w="692" w:type="dxa"/>
            <w:shd w:val="clear" w:color="auto" w:fill="auto"/>
            <w:vAlign w:val="center"/>
          </w:tcPr>
          <w:p w14:paraId="7C424079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14:paraId="14B05EB7" w14:textId="77777777" w:rsidR="00245E86" w:rsidRPr="009B58B1" w:rsidRDefault="00245E86" w:rsidP="009912CE">
            <w:pPr>
              <w:suppressAutoHyphens/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9B58B1">
              <w:rPr>
                <w:rFonts w:eastAsia="Calibri"/>
                <w:b/>
                <w:sz w:val="20"/>
                <w:szCs w:val="20"/>
              </w:rPr>
              <w:t>Wymóg dodatkowy</w:t>
            </w:r>
          </w:p>
        </w:tc>
        <w:tc>
          <w:tcPr>
            <w:tcW w:w="1578" w:type="dxa"/>
            <w:shd w:val="clear" w:color="auto" w:fill="auto"/>
          </w:tcPr>
          <w:p w14:paraId="4D2E5697" w14:textId="77777777" w:rsidR="00245E86" w:rsidRPr="004738C0" w:rsidRDefault="00245E86" w:rsidP="009912C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05BCBCF8" w14:textId="77777777" w:rsidR="00245E86" w:rsidRPr="004738C0" w:rsidRDefault="00245E86" w:rsidP="009912CE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45E86" w:rsidRPr="004738C0" w14:paraId="33B0E453" w14:textId="77777777" w:rsidTr="0052656C">
        <w:tc>
          <w:tcPr>
            <w:tcW w:w="692" w:type="dxa"/>
            <w:shd w:val="clear" w:color="auto" w:fill="auto"/>
            <w:vAlign w:val="center"/>
          </w:tcPr>
          <w:p w14:paraId="7FD88E65" w14:textId="77777777" w:rsidR="00245E86" w:rsidRPr="004738C0" w:rsidRDefault="00245E86" w:rsidP="009912C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14:paraId="31DBC2A3" w14:textId="5B5C9C04" w:rsidR="00245E86" w:rsidRPr="004738C0" w:rsidRDefault="00245E86" w:rsidP="009912CE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738C0">
              <w:rPr>
                <w:sz w:val="20"/>
                <w:szCs w:val="20"/>
              </w:rPr>
              <w:t xml:space="preserve">Do każdych 20 szt. zamówionych elektrod ablacyjnych i 40 sztuk elektrod diagnostycznych dołączony jeden przewód łączący cewnik ablacyjny z generatorem </w:t>
            </w:r>
            <w:proofErr w:type="spellStart"/>
            <w:r w:rsidRPr="004738C0">
              <w:rPr>
                <w:sz w:val="20"/>
                <w:szCs w:val="20"/>
              </w:rPr>
              <w:t>Stockert</w:t>
            </w:r>
            <w:proofErr w:type="spellEnd"/>
            <w:r w:rsidR="004738C0">
              <w:rPr>
                <w:sz w:val="20"/>
                <w:szCs w:val="20"/>
              </w:rPr>
              <w:t xml:space="preserve"> </w:t>
            </w:r>
            <w:r w:rsidR="004738C0" w:rsidRPr="00D54F7E">
              <w:rPr>
                <w:color w:val="000000" w:themeColor="text1"/>
                <w:sz w:val="20"/>
                <w:szCs w:val="20"/>
              </w:rPr>
              <w:t xml:space="preserve">lub Smart </w:t>
            </w:r>
            <w:proofErr w:type="spellStart"/>
            <w:r w:rsidR="004738C0" w:rsidRPr="00D54F7E">
              <w:rPr>
                <w:color w:val="000000" w:themeColor="text1"/>
                <w:sz w:val="20"/>
                <w:szCs w:val="20"/>
              </w:rPr>
              <w:t>Ablate</w:t>
            </w:r>
            <w:proofErr w:type="spellEnd"/>
            <w:r w:rsidR="004738C0" w:rsidRPr="00D54F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4F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738C0">
              <w:rPr>
                <w:sz w:val="20"/>
                <w:szCs w:val="20"/>
              </w:rPr>
              <w:t>będącym na wyposażeniu Zamawiającego o długości co najmniej 150 cm oraz jeden przewód łączący cewnik diagnostyczny z systemem elektrofizjologicznym  będącym na wyposażeniu Zamawiającego</w:t>
            </w:r>
          </w:p>
        </w:tc>
        <w:tc>
          <w:tcPr>
            <w:tcW w:w="1578" w:type="dxa"/>
            <w:shd w:val="clear" w:color="auto" w:fill="auto"/>
          </w:tcPr>
          <w:p w14:paraId="56C6AA20" w14:textId="77777777" w:rsidR="00245E86" w:rsidRPr="004738C0" w:rsidRDefault="00245E86" w:rsidP="009912CE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1E796F55" w14:textId="77777777" w:rsidR="00245E86" w:rsidRPr="004738C0" w:rsidRDefault="00245E86" w:rsidP="009912CE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0422ABEE" w14:textId="77777777" w:rsidR="005A726C" w:rsidRDefault="005A726C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6224AC99" w14:textId="621CC0F0" w:rsidR="003E0B84" w:rsidRPr="00BC4AC9" w:rsidRDefault="003E0B84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z powyższych parametrów spowoduje odrzucenie oferty.</w:t>
      </w:r>
    </w:p>
    <w:p w14:paraId="33FE490B" w14:textId="77777777" w:rsidR="003E0B84" w:rsidRPr="00BC4AC9" w:rsidRDefault="003E0B84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18733E79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EE35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7C9FA960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6BEB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E68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49F9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1F52B8F6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B280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9E42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27F1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F37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762BC351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71D6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E89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F959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A026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  <w:tr w:rsidR="00245E86" w:rsidRPr="00BC4AC9" w14:paraId="1C4ECA1F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AEAF" w14:textId="77777777" w:rsidR="00245E86" w:rsidRPr="00BC4AC9" w:rsidRDefault="00245E86" w:rsidP="00245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5AF2" w14:textId="77777777" w:rsidR="00245E86" w:rsidRPr="00BC4AC9" w:rsidRDefault="00245E86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DAEB" w14:textId="77777777" w:rsidR="00245E86" w:rsidRPr="00BC4AC9" w:rsidRDefault="00245E86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3D85" w14:textId="77777777" w:rsidR="00245E86" w:rsidRPr="00BC4AC9" w:rsidRDefault="00245E86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1F64EC3F" w14:textId="77777777" w:rsidR="00245E86" w:rsidRDefault="00245E86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p w14:paraId="65E18C35" w14:textId="77777777" w:rsidR="00245E86" w:rsidRDefault="00245E86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p w14:paraId="07F101D3" w14:textId="1E7E1468" w:rsidR="003E0B84" w:rsidRDefault="003E0B84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  <w:r w:rsidRPr="00BC4AC9">
        <w:rPr>
          <w:rFonts w:cs="Tahoma"/>
          <w:b/>
          <w:szCs w:val="20"/>
        </w:rPr>
        <w:t>Zadanie nr 4 – Koszulka naczyniowa</w:t>
      </w:r>
    </w:p>
    <w:p w14:paraId="43DFB7D2" w14:textId="77777777" w:rsidR="000A4177" w:rsidRPr="009E5F52" w:rsidRDefault="000A4177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16"/>
          <w:szCs w:val="16"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4962"/>
        <w:gridCol w:w="1275"/>
        <w:gridCol w:w="2410"/>
      </w:tblGrid>
      <w:tr w:rsidR="003E0B84" w:rsidRPr="00BC4AC9" w14:paraId="1BCE5497" w14:textId="77777777" w:rsidTr="003622A5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89BC7A8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B47661B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Parametry wymagane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D24C6D7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Spełnienie parametru</w:t>
            </w:r>
          </w:p>
          <w:p w14:paraId="16ED0651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TAK / NIE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548DD4"/>
            <w:vAlign w:val="center"/>
            <w:hideMark/>
          </w:tcPr>
          <w:p w14:paraId="1E180D98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152AD718" w14:textId="77777777" w:rsidTr="003622A5">
        <w:trPr>
          <w:trHeight w:val="69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58FEC90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IV.1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D7323A3" w14:textId="77777777" w:rsidR="003E0B84" w:rsidRPr="00BC4AC9" w:rsidRDefault="003E0B84" w:rsidP="00BC4A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Koszulka naczyniowa stabilizująca cewnik z wzmocnioną ścianą</w:t>
            </w:r>
          </w:p>
        </w:tc>
      </w:tr>
      <w:tr w:rsidR="003E0B84" w:rsidRPr="00BC4AC9" w14:paraId="3487889E" w14:textId="77777777" w:rsidTr="009E5F52">
        <w:trPr>
          <w:trHeight w:val="28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402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44BA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Wzmocniona ściana koszulki (np. wtopione oploty włókien wzmacniających)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3870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AFE240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146FFD63" w14:textId="77777777" w:rsidTr="009E5F52">
        <w:trPr>
          <w:trHeight w:val="28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E74B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168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Miękka końcówka koszulki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945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975A4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0A4BB312" w14:textId="77777777" w:rsidTr="009E5F52">
        <w:trPr>
          <w:trHeight w:val="28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8865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64D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Dobrze widoczna (cieniująca się) w obrazie RTG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068F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CA8B3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5B6D5525" w14:textId="77777777" w:rsidTr="009E5F52">
        <w:trPr>
          <w:trHeight w:val="28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7735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F28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Wyposażona w kranik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5A2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D6184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3B1B905C" w14:textId="77777777" w:rsidTr="009E5F52">
        <w:trPr>
          <w:trHeight w:val="28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5CFD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02A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Średnica – 8 F i 8,5 F i 10 F – do wyboru przez zamawiającego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384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C9C87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2368ACCA" w14:textId="77777777" w:rsidTr="009E5F52">
        <w:trPr>
          <w:trHeight w:val="28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F62F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3DF8" w14:textId="77777777" w:rsidR="003E0B84" w:rsidRPr="00BC4AC9" w:rsidRDefault="003E0B84" w:rsidP="00952D5B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Krzywizny </w:t>
            </w:r>
            <w:proofErr w:type="spellStart"/>
            <w:r w:rsidRPr="00BC4AC9">
              <w:rPr>
                <w:sz w:val="20"/>
                <w:szCs w:val="20"/>
              </w:rPr>
              <w:t>Swartz</w:t>
            </w:r>
            <w:proofErr w:type="spellEnd"/>
            <w:r w:rsidRPr="00BC4AC9">
              <w:rPr>
                <w:sz w:val="20"/>
                <w:szCs w:val="20"/>
              </w:rPr>
              <w:t xml:space="preserve"> - SR0-SR4 i SL0-SL4 – do wyboru przez </w:t>
            </w:r>
            <w:r w:rsidR="00952D5B">
              <w:rPr>
                <w:sz w:val="20"/>
                <w:szCs w:val="20"/>
              </w:rPr>
              <w:t>Z</w:t>
            </w:r>
            <w:r w:rsidRPr="00BC4AC9">
              <w:rPr>
                <w:sz w:val="20"/>
                <w:szCs w:val="20"/>
              </w:rPr>
              <w:t>amawiającego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253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888BD1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7E1D833A" w14:textId="77777777" w:rsidTr="009E5F52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8F63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7FD0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W zestawie </w:t>
            </w:r>
            <w:proofErr w:type="spellStart"/>
            <w:r w:rsidRPr="00BC4AC9">
              <w:rPr>
                <w:sz w:val="20"/>
                <w:szCs w:val="20"/>
              </w:rPr>
              <w:t>introducer</w:t>
            </w:r>
            <w:proofErr w:type="spellEnd"/>
            <w:r w:rsidRPr="00BC4AC9">
              <w:rPr>
                <w:sz w:val="20"/>
                <w:szCs w:val="20"/>
              </w:rPr>
              <w:t xml:space="preserve"> z zastawką hemostatyczną i portem bocznym, rozszerzaczem oraz prowadnikiem, średnica prowadnika dostosowana do rozmiaru światła rozszerzacza koszulki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26E9" w14:textId="77777777" w:rsidR="003E0B84" w:rsidRPr="00BC4AC9" w:rsidRDefault="003E0B84" w:rsidP="00BC4AC9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F362A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7CA28403" w14:textId="77777777" w:rsidTr="009E5F52">
        <w:trPr>
          <w:trHeight w:val="28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35FD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16B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Dwie różne długości 59-65 cm i 79-81 cm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EC6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214D6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6889F927" w14:textId="77777777" w:rsidTr="009E5F52">
        <w:trPr>
          <w:trHeight w:val="28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5803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1460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Wersja zbrojona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83F0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B946F9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0B84" w:rsidRPr="00BC4AC9" w14:paraId="642D05AE" w14:textId="77777777" w:rsidTr="003E0B84">
        <w:trPr>
          <w:trHeight w:val="645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0282C55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IV.2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70396037" w14:textId="77777777" w:rsidR="003E0B84" w:rsidRPr="00BC4AC9" w:rsidRDefault="003E0B84" w:rsidP="00BC4A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Koszulka naczyniowa stabilizująca cewnik be wzmocnionej ściany</w:t>
            </w:r>
          </w:p>
        </w:tc>
      </w:tr>
      <w:tr w:rsidR="003E0B84" w:rsidRPr="00BC4AC9" w14:paraId="359DF41C" w14:textId="77777777" w:rsidTr="009E5F52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CD09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B087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Bez wzmocnionej ściany koszulki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183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3BC26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391C981B" w14:textId="77777777" w:rsidTr="009E5F52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B855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466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Miękka końcówka koszulki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E01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94CA2A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1BE865A7" w14:textId="77777777" w:rsidTr="009E5F52">
        <w:trPr>
          <w:trHeight w:val="28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1E8D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B96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Dobrze widoczna (cieniująca się) w obrazie RTG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58E7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1424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7DAAF46F" w14:textId="77777777" w:rsidTr="009E5F52">
        <w:trPr>
          <w:trHeight w:val="28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7290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CF4F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Wyposażona w kranik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F11A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B63F6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11E40117" w14:textId="77777777" w:rsidTr="009E5F52">
        <w:trPr>
          <w:trHeight w:val="28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3200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E3A" w14:textId="77777777" w:rsidR="003E0B84" w:rsidRPr="00BC4AC9" w:rsidRDefault="003E0B84" w:rsidP="00952D5B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Krzywizny </w:t>
            </w:r>
            <w:proofErr w:type="spellStart"/>
            <w:r w:rsidRPr="00BC4AC9">
              <w:rPr>
                <w:sz w:val="20"/>
                <w:szCs w:val="20"/>
              </w:rPr>
              <w:t>Swartz</w:t>
            </w:r>
            <w:proofErr w:type="spellEnd"/>
            <w:r w:rsidRPr="00BC4AC9">
              <w:rPr>
                <w:sz w:val="20"/>
                <w:szCs w:val="20"/>
              </w:rPr>
              <w:t xml:space="preserve"> - SR0-SR4 i SL0-SL4 – do wyboru przez </w:t>
            </w:r>
            <w:r w:rsidR="00952D5B">
              <w:rPr>
                <w:sz w:val="20"/>
                <w:szCs w:val="20"/>
              </w:rPr>
              <w:t>Z</w:t>
            </w:r>
            <w:r w:rsidRPr="00BC4AC9">
              <w:rPr>
                <w:sz w:val="20"/>
                <w:szCs w:val="20"/>
              </w:rPr>
              <w:t>amawiającego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21B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5A69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12A984CD" w14:textId="77777777" w:rsidTr="009E5F52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7EDB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9DE7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W zestawie </w:t>
            </w:r>
            <w:proofErr w:type="spellStart"/>
            <w:r w:rsidRPr="00BC4AC9">
              <w:rPr>
                <w:sz w:val="20"/>
                <w:szCs w:val="20"/>
              </w:rPr>
              <w:t>introducer</w:t>
            </w:r>
            <w:proofErr w:type="spellEnd"/>
            <w:r w:rsidRPr="00BC4AC9">
              <w:rPr>
                <w:sz w:val="20"/>
                <w:szCs w:val="20"/>
              </w:rPr>
              <w:t xml:space="preserve"> z zastawką hemostatyczną i portem</w:t>
            </w:r>
            <w:r w:rsidRPr="00BC4AC9">
              <w:rPr>
                <w:b/>
                <w:sz w:val="20"/>
                <w:szCs w:val="20"/>
              </w:rPr>
              <w:t xml:space="preserve"> </w:t>
            </w:r>
            <w:r w:rsidRPr="00BC4AC9">
              <w:rPr>
                <w:sz w:val="20"/>
                <w:szCs w:val="20"/>
              </w:rPr>
              <w:t>bocznym, rozszerzaczem oraz prowadnikiem, średnica prowadnika dostosowana do rozmiaru światła rozszerzacza koszulki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9AFB" w14:textId="77777777" w:rsidR="003E0B84" w:rsidRPr="00BC4AC9" w:rsidRDefault="003E0B84" w:rsidP="00BC4AC9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5D76F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1D78C690" w14:textId="77777777" w:rsidTr="009E5F52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6040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3E6F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Dwie różne długości 59-65 cm i 79-81 cm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F13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7342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6E5DA83A" w14:textId="77777777" w:rsidTr="003622A5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4899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D79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Średnica koszulki 8F,8,5F, 10F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BD0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2BB70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21DA2C54" w14:textId="77777777" w:rsidTr="003622A5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A0BB2AE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IV.3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DD28F8E" w14:textId="6E2DCB9B" w:rsidR="003E0B84" w:rsidRPr="00BC4AC9" w:rsidRDefault="003E0B84" w:rsidP="00BC4A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Prowadnik 0,032 cala</w:t>
            </w:r>
          </w:p>
        </w:tc>
      </w:tr>
      <w:tr w:rsidR="003E0B84" w:rsidRPr="00BC4AC9" w14:paraId="21C44939" w14:textId="77777777" w:rsidTr="009E5F52">
        <w:trPr>
          <w:trHeight w:val="28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6204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0294" w14:textId="77777777" w:rsidR="003E0B84" w:rsidRPr="00BC4AC9" w:rsidRDefault="003E0B84" w:rsidP="00952D5B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Długość - 150, 250-300 cm - do wyboru przez </w:t>
            </w:r>
            <w:r w:rsidR="00952D5B">
              <w:rPr>
                <w:sz w:val="20"/>
                <w:szCs w:val="20"/>
              </w:rPr>
              <w:t>Z</w:t>
            </w:r>
            <w:r w:rsidRPr="00BC4AC9">
              <w:rPr>
                <w:sz w:val="20"/>
                <w:szCs w:val="20"/>
              </w:rPr>
              <w:t>amawiającego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A6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23356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396EE97C" w14:textId="77777777" w:rsidTr="003622A5">
        <w:trPr>
          <w:trHeight w:val="28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C7E8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CB98" w14:textId="4B5AAC55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5B3D81">
              <w:rPr>
                <w:sz w:val="20"/>
                <w:szCs w:val="20"/>
              </w:rPr>
              <w:t>Atraum</w:t>
            </w:r>
            <w:r w:rsidR="002636EC" w:rsidRPr="005B3D81">
              <w:rPr>
                <w:sz w:val="20"/>
                <w:szCs w:val="20"/>
              </w:rPr>
              <w:t>a</w:t>
            </w:r>
            <w:r w:rsidRPr="005B3D81">
              <w:rPr>
                <w:sz w:val="20"/>
                <w:szCs w:val="20"/>
              </w:rPr>
              <w:t>tyczna</w:t>
            </w:r>
            <w:r w:rsidRPr="00BC4AC9">
              <w:rPr>
                <w:sz w:val="20"/>
                <w:szCs w:val="20"/>
              </w:rPr>
              <w:t xml:space="preserve"> końcówka w kształcie litery 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8EE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4F975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6CC75D11" w14:textId="77777777" w:rsidTr="003622A5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F0008F2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IV.4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F641004" w14:textId="77777777" w:rsidR="003E0B84" w:rsidRPr="00BC4AC9" w:rsidRDefault="003E0B84" w:rsidP="00BC4A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Prowadnik 0,035 cala</w:t>
            </w:r>
          </w:p>
        </w:tc>
      </w:tr>
      <w:tr w:rsidR="003E0B84" w:rsidRPr="00BC4AC9" w14:paraId="029164E8" w14:textId="77777777" w:rsidTr="009E5F52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3981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EC18" w14:textId="77777777" w:rsidR="003E0B84" w:rsidRPr="00BC4AC9" w:rsidRDefault="003E0B84" w:rsidP="00952D5B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Długość - 150, 250-300 cm - do wyboru przez </w:t>
            </w:r>
            <w:r w:rsidR="00952D5B">
              <w:rPr>
                <w:sz w:val="20"/>
                <w:szCs w:val="20"/>
              </w:rPr>
              <w:t>Z</w:t>
            </w:r>
            <w:r w:rsidRPr="00BC4AC9">
              <w:rPr>
                <w:sz w:val="20"/>
                <w:szCs w:val="20"/>
              </w:rPr>
              <w:t>amawiającego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339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A98CF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20D88146" w14:textId="77777777" w:rsidTr="009E5F52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B9DA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A20E" w14:textId="7092273F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5B3D81">
              <w:rPr>
                <w:sz w:val="20"/>
                <w:szCs w:val="20"/>
              </w:rPr>
              <w:t>Atraum</w:t>
            </w:r>
            <w:r w:rsidR="002636EC" w:rsidRPr="005B3D81">
              <w:rPr>
                <w:sz w:val="20"/>
                <w:szCs w:val="20"/>
              </w:rPr>
              <w:t>a</w:t>
            </w:r>
            <w:r w:rsidRPr="005B3D81">
              <w:rPr>
                <w:sz w:val="20"/>
                <w:szCs w:val="20"/>
              </w:rPr>
              <w:t>tyczna k</w:t>
            </w:r>
            <w:r w:rsidRPr="00BC4AC9">
              <w:rPr>
                <w:sz w:val="20"/>
                <w:szCs w:val="20"/>
              </w:rPr>
              <w:t>ońcówka w kształcie litery 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FD5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25E4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</w:tbl>
    <w:p w14:paraId="2CE410FB" w14:textId="77777777" w:rsidR="003E0B84" w:rsidRPr="009E5F52" w:rsidRDefault="003E0B84" w:rsidP="00BC4AC9">
      <w:pPr>
        <w:spacing w:after="0" w:line="240" w:lineRule="auto"/>
        <w:contextualSpacing/>
        <w:rPr>
          <w:rFonts w:cs="Tahoma"/>
          <w:b/>
          <w:sz w:val="8"/>
          <w:szCs w:val="8"/>
          <w:u w:val="single"/>
        </w:rPr>
      </w:pPr>
    </w:p>
    <w:p w14:paraId="446C29A7" w14:textId="77777777" w:rsidR="003E0B84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z powyższych parametrów spowoduje odrzucenie oferty.</w:t>
      </w:r>
    </w:p>
    <w:p w14:paraId="0486B58D" w14:textId="77777777" w:rsidR="000A4177" w:rsidRPr="00BC4AC9" w:rsidRDefault="000A4177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08DE7F3D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9972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69BC110A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EBF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AA3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9B4A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73DCD057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9E72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783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D40B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6497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1EA11180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917D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5A39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399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0E14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1C20BAB4" w14:textId="77777777" w:rsidR="003622A5" w:rsidRDefault="003622A5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p w14:paraId="20AE82BF" w14:textId="77777777" w:rsidR="003622A5" w:rsidRDefault="003622A5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p w14:paraId="24291546" w14:textId="2EA74F34" w:rsidR="003E0B84" w:rsidRPr="00BC4AC9" w:rsidRDefault="003E0B84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b/>
          <w:szCs w:val="20"/>
        </w:rPr>
      </w:pPr>
      <w:r w:rsidRPr="00BC4AC9">
        <w:rPr>
          <w:rFonts w:cs="Tahoma"/>
          <w:b/>
          <w:szCs w:val="20"/>
        </w:rPr>
        <w:t xml:space="preserve">Zadanie nr 5 - </w:t>
      </w:r>
      <w:r w:rsidRPr="00BC4AC9">
        <w:rPr>
          <w:b/>
          <w:szCs w:val="20"/>
        </w:rPr>
        <w:t xml:space="preserve">Igła do punkcji </w:t>
      </w:r>
      <w:proofErr w:type="spellStart"/>
      <w:r w:rsidRPr="00BC4AC9">
        <w:rPr>
          <w:b/>
          <w:szCs w:val="20"/>
        </w:rPr>
        <w:t>transseptalnej</w:t>
      </w:r>
      <w:proofErr w:type="spellEnd"/>
      <w:r w:rsidRPr="00BC4AC9">
        <w:rPr>
          <w:b/>
          <w:szCs w:val="20"/>
        </w:rPr>
        <w:t xml:space="preserve"> z kranikiem</w:t>
      </w:r>
    </w:p>
    <w:p w14:paraId="5721D3A1" w14:textId="77777777" w:rsidR="003E0B84" w:rsidRPr="009E5F52" w:rsidRDefault="003E0B84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678"/>
        <w:gridCol w:w="1559"/>
        <w:gridCol w:w="2410"/>
      </w:tblGrid>
      <w:tr w:rsidR="003E0B84" w:rsidRPr="00BC4AC9" w14:paraId="25124B75" w14:textId="77777777" w:rsidTr="003E0B84">
        <w:trPr>
          <w:trHeight w:val="9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7C09FFA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3C62784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Parametry wymagane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3E6C9CC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Spełnienie parametru</w:t>
            </w:r>
          </w:p>
          <w:p w14:paraId="67D85E97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TAK / NIE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2B1ABA2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380BF02E" w14:textId="77777777" w:rsidTr="003E0B84">
        <w:trPr>
          <w:trHeight w:val="60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49E586AB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056C2CAF" w14:textId="77777777" w:rsidR="003E0B84" w:rsidRPr="00BC4AC9" w:rsidRDefault="003E0B84" w:rsidP="00BC4A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 xml:space="preserve">Igła do punkcji </w:t>
            </w:r>
            <w:proofErr w:type="spellStart"/>
            <w:r w:rsidRPr="00BC4AC9">
              <w:rPr>
                <w:b/>
                <w:sz w:val="20"/>
                <w:szCs w:val="20"/>
              </w:rPr>
              <w:t>transseptalnej</w:t>
            </w:r>
            <w:proofErr w:type="spellEnd"/>
            <w:r w:rsidRPr="00BC4AC9">
              <w:rPr>
                <w:b/>
                <w:sz w:val="20"/>
                <w:szCs w:val="20"/>
              </w:rPr>
              <w:t xml:space="preserve"> z kranikiem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21FAF1E5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331E9A23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E0B84" w:rsidRPr="00BC4AC9" w14:paraId="462A0366" w14:textId="77777777" w:rsidTr="009E5F52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E8C8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12DA" w14:textId="70853223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Trzy różne krzywizny BRK, BRK1</w:t>
            </w:r>
            <w:r w:rsidR="003622A5">
              <w:rPr>
                <w:sz w:val="20"/>
                <w:szCs w:val="20"/>
              </w:rPr>
              <w:t>,</w:t>
            </w:r>
            <w:r w:rsidRPr="00BC4AC9">
              <w:rPr>
                <w:sz w:val="20"/>
                <w:szCs w:val="20"/>
              </w:rPr>
              <w:t xml:space="preserve"> BRK2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1900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ECBF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2750E6CA" w14:textId="77777777" w:rsidTr="009E5F52">
        <w:trPr>
          <w:trHeight w:val="28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39BE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181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Igła wyposażona w kranik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3EE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4A4B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6B9BB8D8" w14:textId="77777777" w:rsidTr="009E5F52">
        <w:trPr>
          <w:trHeight w:val="28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9E16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8F8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Igła wykonana całkowicie ze stali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15B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C2DCC1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46654F6F" w14:textId="77777777" w:rsidTr="009E5F52">
        <w:trPr>
          <w:trHeight w:val="28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236A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778A" w14:textId="20552A36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Igła XS (ekstra ostra) do łatwiejszego nakłucia przegrody, do wyboru Zamawiającego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E7C3" w14:textId="77777777" w:rsidR="003E0B84" w:rsidRPr="00BC4AC9" w:rsidRDefault="003E0B84" w:rsidP="00BC4AC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E3FCC7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28E2DB20" w14:textId="77777777" w:rsidTr="00981BD6">
        <w:trPr>
          <w:trHeight w:val="28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39F4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1D4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Uchwyt ze wskaźnikiem kierunku zagięcia igły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271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B149F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59B850B7" w14:textId="77777777" w:rsidTr="00981BD6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196B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D99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Wewnętrzny kanał igły zawierający ruchomy mandryn (</w:t>
            </w:r>
            <w:proofErr w:type="spellStart"/>
            <w:r w:rsidRPr="00BC4AC9">
              <w:rPr>
                <w:sz w:val="20"/>
                <w:szCs w:val="20"/>
              </w:rPr>
              <w:t>stylet</w:t>
            </w:r>
            <w:proofErr w:type="spellEnd"/>
            <w:r w:rsidRPr="00BC4AC9">
              <w:rPr>
                <w:sz w:val="20"/>
                <w:szCs w:val="20"/>
              </w:rPr>
              <w:t xml:space="preserve">) wysuwany poza końcówkę igły na co najmniej 6 mm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46C7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20B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75585D6E" w14:textId="77777777" w:rsidTr="009E5F52">
        <w:trPr>
          <w:trHeight w:val="28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71E5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29DF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Trzy różne długości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150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D945D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</w:tbl>
    <w:p w14:paraId="5A05447D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17214F3F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z powyższych parametrów spowoduje odrzucenie oferty.</w:t>
      </w:r>
    </w:p>
    <w:p w14:paraId="73E9E393" w14:textId="77777777" w:rsidR="003E0B84" w:rsidRPr="00BC4AC9" w:rsidRDefault="003E0B84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32A6BA26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6760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64192113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096A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F78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F5F1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3504F285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BFED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C1C4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2771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61D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03A97B24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A3B2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B32A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2162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7F3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17E5D318" w14:textId="77777777" w:rsidR="003E0B84" w:rsidRPr="00BC4AC9" w:rsidRDefault="003E0B84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p w14:paraId="66E01057" w14:textId="77777777" w:rsidR="003E0B84" w:rsidRPr="000A4177" w:rsidRDefault="003E0B84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  <w:r w:rsidRPr="00BC4AC9">
        <w:rPr>
          <w:rFonts w:cs="Tahoma"/>
          <w:b/>
          <w:szCs w:val="20"/>
        </w:rPr>
        <w:t xml:space="preserve">Zadanie nr 6 – </w:t>
      </w:r>
      <w:r w:rsidR="000A4177" w:rsidRPr="000A4177">
        <w:rPr>
          <w:rFonts w:cs="Tahoma"/>
          <w:b/>
          <w:szCs w:val="20"/>
        </w:rPr>
        <w:t>Cewnik</w:t>
      </w:r>
      <w:r w:rsidRPr="000A4177">
        <w:rPr>
          <w:rFonts w:cs="Tahoma"/>
          <w:b/>
          <w:szCs w:val="20"/>
        </w:rPr>
        <w:t xml:space="preserve"> do </w:t>
      </w:r>
      <w:proofErr w:type="spellStart"/>
      <w:r w:rsidRPr="000A4177">
        <w:rPr>
          <w:rFonts w:cs="Tahoma"/>
          <w:b/>
          <w:szCs w:val="20"/>
        </w:rPr>
        <w:t>krioablacji</w:t>
      </w:r>
      <w:proofErr w:type="spellEnd"/>
      <w:r w:rsidRPr="000A4177">
        <w:rPr>
          <w:rFonts w:cs="Tahoma"/>
          <w:b/>
          <w:szCs w:val="20"/>
        </w:rPr>
        <w:t xml:space="preserve"> </w:t>
      </w:r>
    </w:p>
    <w:p w14:paraId="3CDFC487" w14:textId="77777777" w:rsidR="003E0B84" w:rsidRPr="00BC4AC9" w:rsidRDefault="003E0B84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678"/>
        <w:gridCol w:w="1559"/>
        <w:gridCol w:w="2410"/>
      </w:tblGrid>
      <w:tr w:rsidR="003E0B84" w:rsidRPr="00BC4AC9" w14:paraId="1379A1CD" w14:textId="77777777" w:rsidTr="001E70CD">
        <w:trPr>
          <w:trHeight w:val="9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F835099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BB7EA75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Parametry wymagane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AA3B21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Spełnienie parametru</w:t>
            </w:r>
          </w:p>
          <w:p w14:paraId="12AB5CC6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TAK / NIE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548DD4"/>
            <w:vAlign w:val="center"/>
            <w:hideMark/>
          </w:tcPr>
          <w:p w14:paraId="5312CE1A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52217FE3" w14:textId="77777777" w:rsidTr="001E70CD">
        <w:trPr>
          <w:trHeight w:val="5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C40ED98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VI.1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1E7BBEF" w14:textId="77777777" w:rsidR="003E0B84" w:rsidRPr="00BC4AC9" w:rsidRDefault="003E0B84" w:rsidP="00BC4A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 xml:space="preserve">Cewnik balonowy do </w:t>
            </w:r>
            <w:proofErr w:type="spellStart"/>
            <w:r w:rsidRPr="00BC4AC9">
              <w:rPr>
                <w:b/>
                <w:sz w:val="20"/>
                <w:szCs w:val="20"/>
              </w:rPr>
              <w:t>krioablacji</w:t>
            </w:r>
            <w:proofErr w:type="spellEnd"/>
          </w:p>
        </w:tc>
      </w:tr>
      <w:tr w:rsidR="003E0B84" w:rsidRPr="00BC4AC9" w14:paraId="65722792" w14:textId="77777777" w:rsidTr="009E5F52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0CEA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6AF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Co najmniej 2 rozmiary balonu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462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4C18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07381574" w14:textId="77777777" w:rsidTr="001E70CD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F4B6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E0C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Chłodzenie całą przednią powierzchnią balonu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0DE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6892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7FC736A2" w14:textId="77777777" w:rsidTr="001E70CD">
        <w:trPr>
          <w:trHeight w:val="5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D9BC1C9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VI.2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B65E9CD" w14:textId="77777777" w:rsidR="003E0B84" w:rsidRPr="00BC4AC9" w:rsidRDefault="003E0B84" w:rsidP="00BC4A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Cewnik diagnostyczny do mapowania żył płucnych</w:t>
            </w:r>
          </w:p>
        </w:tc>
      </w:tr>
      <w:tr w:rsidR="003E0B84" w:rsidRPr="00BC4AC9" w14:paraId="557CE01C" w14:textId="77777777" w:rsidTr="001E70CD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EAE7" w14:textId="22405D89" w:rsidR="003E0B84" w:rsidRPr="00BC4AC9" w:rsidRDefault="001E70CD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1BF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Możliwe wprowadzenie cewnika przez światło centralne balonu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DE3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87E94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6BA0B9B5" w14:textId="77777777" w:rsidTr="001E70CD">
        <w:trPr>
          <w:trHeight w:val="5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2AE850A" w14:textId="77777777" w:rsidR="003E0B84" w:rsidRPr="00BC4AC9" w:rsidRDefault="003E0B84" w:rsidP="00BC4A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VI.3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C329591" w14:textId="77777777" w:rsidR="003E0B84" w:rsidRPr="00BC4AC9" w:rsidRDefault="003E0B84" w:rsidP="00BC4A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Prowadnik naczyniowy</w:t>
            </w:r>
          </w:p>
        </w:tc>
      </w:tr>
      <w:tr w:rsidR="003E0B84" w:rsidRPr="00BC4AC9" w14:paraId="4A74BA9D" w14:textId="77777777" w:rsidTr="009E5F52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5376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8F57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Średnica 0,032 i 0,035 cala - do wyboru przez zamawiającego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BC4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2723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365AE18B" w14:textId="77777777" w:rsidTr="009E5F52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04EE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0DE1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Długość 180-250cm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4E7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E5AB7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792458" w:rsidRPr="00BC4AC9" w14:paraId="5947CCFB" w14:textId="77777777" w:rsidTr="009E5F52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B998" w14:textId="75077AE7" w:rsidR="00792458" w:rsidRPr="00BC4AC9" w:rsidRDefault="00792458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FA05" w14:textId="224E869F" w:rsidR="00792458" w:rsidRPr="00BC4AC9" w:rsidRDefault="00792458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Końcówka J-</w:t>
            </w:r>
            <w:proofErr w:type="spellStart"/>
            <w:r w:rsidRPr="00BC4AC9">
              <w:rPr>
                <w:sz w:val="20"/>
                <w:szCs w:val="20"/>
              </w:rPr>
              <w:t>shaped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911F" w14:textId="77777777" w:rsidR="00792458" w:rsidRPr="00BC4AC9" w:rsidRDefault="00792458" w:rsidP="00BC4A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61D1E" w14:textId="77777777" w:rsidR="00792458" w:rsidRPr="00BC4AC9" w:rsidRDefault="00792458" w:rsidP="00BC4A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2458" w:rsidRPr="00BC4AC9" w14:paraId="63E576B2" w14:textId="77777777" w:rsidTr="009E5F52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D564" w14:textId="398F383C" w:rsidR="00792458" w:rsidRPr="00BC4AC9" w:rsidRDefault="00792458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40E9" w14:textId="18C475E8" w:rsidR="00792458" w:rsidRPr="00BC4AC9" w:rsidRDefault="00792458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Sztywność - </w:t>
            </w:r>
            <w:proofErr w:type="spellStart"/>
            <w:r w:rsidRPr="00BC4AC9">
              <w:rPr>
                <w:sz w:val="20"/>
                <w:szCs w:val="20"/>
              </w:rPr>
              <w:t>stiff</w:t>
            </w:r>
            <w:proofErr w:type="spellEnd"/>
            <w:r w:rsidRPr="00BC4AC9">
              <w:rPr>
                <w:sz w:val="20"/>
                <w:szCs w:val="20"/>
              </w:rPr>
              <w:t xml:space="preserve"> lub extra </w:t>
            </w:r>
            <w:proofErr w:type="spellStart"/>
            <w:r w:rsidRPr="00BC4AC9">
              <w:rPr>
                <w:sz w:val="20"/>
                <w:szCs w:val="20"/>
              </w:rPr>
              <w:t>stiff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FBF0" w14:textId="77777777" w:rsidR="00792458" w:rsidRPr="00BC4AC9" w:rsidRDefault="00792458" w:rsidP="00BC4A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A2977" w14:textId="77777777" w:rsidR="00792458" w:rsidRPr="00BC4AC9" w:rsidRDefault="00792458" w:rsidP="00BC4A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70CD" w:rsidRPr="00BC4AC9" w14:paraId="3D4A91BD" w14:textId="77777777" w:rsidTr="001E70CD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37E57E4" w14:textId="3F26F01A" w:rsidR="001E70CD" w:rsidRPr="001E70CD" w:rsidRDefault="001E70CD" w:rsidP="00BC4AC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E70CD">
              <w:rPr>
                <w:b/>
                <w:color w:val="000000" w:themeColor="text1"/>
                <w:sz w:val="20"/>
                <w:szCs w:val="20"/>
              </w:rPr>
              <w:t>VI.3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3BE78E4A" w14:textId="493B116D" w:rsidR="001E70CD" w:rsidRPr="00BC4AC9" w:rsidRDefault="001E70CD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1E70CD">
              <w:rPr>
                <w:b/>
                <w:color w:val="000000" w:themeColor="text1"/>
                <w:sz w:val="20"/>
                <w:szCs w:val="20"/>
              </w:rPr>
              <w:t xml:space="preserve">Koszulka naczyniowa sterowalna </w:t>
            </w:r>
          </w:p>
        </w:tc>
      </w:tr>
      <w:tr w:rsidR="003E0B84" w:rsidRPr="00BC4AC9" w14:paraId="1E3C9D5D" w14:textId="77777777" w:rsidTr="00792458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5AC6" w14:textId="6A81E016" w:rsidR="003E0B84" w:rsidRPr="00D54F7E" w:rsidRDefault="00792458" w:rsidP="00BC4A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54F7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507F" w14:textId="79F2474C" w:rsidR="003E0B84" w:rsidRPr="00D54F7E" w:rsidRDefault="00792458" w:rsidP="00BC4AC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54F7E">
              <w:rPr>
                <w:color w:val="000000" w:themeColor="text1"/>
                <w:sz w:val="20"/>
                <w:szCs w:val="20"/>
              </w:rPr>
              <w:t xml:space="preserve">Możliwe wprowadzenie cewnika balonowego przez </w:t>
            </w:r>
            <w:r w:rsidR="0093686D">
              <w:rPr>
                <w:color w:val="000000" w:themeColor="text1"/>
                <w:sz w:val="20"/>
                <w:szCs w:val="20"/>
              </w:rPr>
              <w:t>ś</w:t>
            </w:r>
            <w:r w:rsidRPr="00D54F7E">
              <w:rPr>
                <w:color w:val="000000" w:themeColor="text1"/>
                <w:sz w:val="20"/>
                <w:szCs w:val="20"/>
              </w:rPr>
              <w:t xml:space="preserve">wiatło koszulki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E790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2477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1E70CD" w:rsidRPr="00BC4AC9" w14:paraId="1321B1D8" w14:textId="77777777" w:rsidTr="001E70CD">
        <w:trPr>
          <w:trHeight w:val="2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CFE483F" w14:textId="5FD13A71" w:rsidR="001E70CD" w:rsidRPr="001E70CD" w:rsidRDefault="001E70CD" w:rsidP="00BC4AC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E70CD">
              <w:rPr>
                <w:b/>
                <w:color w:val="000000" w:themeColor="text1"/>
                <w:sz w:val="20"/>
                <w:szCs w:val="20"/>
              </w:rPr>
              <w:t>VI.4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21B0B523" w14:textId="0FE7A5BB" w:rsidR="001E70CD" w:rsidRPr="00BC4AC9" w:rsidRDefault="001E70CD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1E70CD">
              <w:rPr>
                <w:b/>
                <w:color w:val="000000" w:themeColor="text1"/>
                <w:sz w:val="20"/>
                <w:szCs w:val="20"/>
              </w:rPr>
              <w:t xml:space="preserve">Przewody połączeniowe </w:t>
            </w:r>
          </w:p>
        </w:tc>
      </w:tr>
      <w:tr w:rsidR="00792458" w:rsidRPr="00BC4AC9" w14:paraId="71A4F515" w14:textId="77777777" w:rsidTr="0052661B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210D" w14:textId="6DBDC349" w:rsidR="00792458" w:rsidRPr="00D54F7E" w:rsidRDefault="00792458" w:rsidP="00BC4A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54F7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D540" w14:textId="73B6F91F" w:rsidR="00792458" w:rsidRPr="00D54F7E" w:rsidRDefault="00792458" w:rsidP="00BC4AC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54F7E">
              <w:rPr>
                <w:color w:val="000000" w:themeColor="text1"/>
                <w:sz w:val="20"/>
                <w:szCs w:val="20"/>
              </w:rPr>
              <w:t xml:space="preserve">Przewód gazowy i elektryczny kompatybilny  z </w:t>
            </w:r>
            <w:proofErr w:type="spellStart"/>
            <w:r w:rsidRPr="00D54F7E">
              <w:rPr>
                <w:color w:val="000000" w:themeColor="text1"/>
                <w:sz w:val="20"/>
                <w:szCs w:val="20"/>
              </w:rPr>
              <w:t>krioabaltorem</w:t>
            </w:r>
            <w:proofErr w:type="spellEnd"/>
            <w:r w:rsidRPr="00D54F7E">
              <w:rPr>
                <w:color w:val="000000" w:themeColor="text1"/>
                <w:sz w:val="20"/>
                <w:szCs w:val="20"/>
              </w:rPr>
              <w:t xml:space="preserve"> będącym na wyposażeniu zamawiaj</w:t>
            </w:r>
            <w:r w:rsidR="00D54F7E">
              <w:rPr>
                <w:color w:val="000000" w:themeColor="text1"/>
                <w:sz w:val="20"/>
                <w:szCs w:val="20"/>
              </w:rPr>
              <w:t>ą</w:t>
            </w:r>
            <w:r w:rsidRPr="00D54F7E">
              <w:rPr>
                <w:color w:val="000000" w:themeColor="text1"/>
                <w:sz w:val="20"/>
                <w:szCs w:val="20"/>
              </w:rPr>
              <w:t xml:space="preserve">cego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D6E2" w14:textId="77777777" w:rsidR="00792458" w:rsidRPr="00BC4AC9" w:rsidRDefault="00792458" w:rsidP="00BC4A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85C0" w14:textId="77777777" w:rsidR="00792458" w:rsidRPr="00BC4AC9" w:rsidRDefault="00792458" w:rsidP="00BC4A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2458" w:rsidRPr="00BC4AC9" w14:paraId="7EE1C83D" w14:textId="77777777" w:rsidTr="0052661B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E398" w14:textId="596C3E99" w:rsidR="00792458" w:rsidRPr="00D54F7E" w:rsidRDefault="0052661B" w:rsidP="00BC4A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54F7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EF00" w14:textId="4CEBEADD" w:rsidR="00792458" w:rsidRPr="00D54F7E" w:rsidRDefault="0052661B" w:rsidP="00BC4AC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54F7E">
              <w:rPr>
                <w:color w:val="000000" w:themeColor="text1"/>
                <w:sz w:val="20"/>
                <w:szCs w:val="20"/>
              </w:rPr>
              <w:t>Przewód ł</w:t>
            </w:r>
            <w:r w:rsidR="00D54F7E">
              <w:rPr>
                <w:color w:val="000000" w:themeColor="text1"/>
                <w:sz w:val="20"/>
                <w:szCs w:val="20"/>
              </w:rPr>
              <w:t>ą</w:t>
            </w:r>
            <w:r w:rsidRPr="00D54F7E">
              <w:rPr>
                <w:color w:val="000000" w:themeColor="text1"/>
                <w:sz w:val="20"/>
                <w:szCs w:val="20"/>
              </w:rPr>
              <w:t>czący  elektrodę diagnostyczną  z systemem elektrofizjologicznym będącym na wyposa</w:t>
            </w:r>
            <w:r w:rsidR="00D54F7E">
              <w:rPr>
                <w:color w:val="000000" w:themeColor="text1"/>
                <w:sz w:val="20"/>
                <w:szCs w:val="20"/>
              </w:rPr>
              <w:t>ż</w:t>
            </w:r>
            <w:r w:rsidRPr="00D54F7E">
              <w:rPr>
                <w:color w:val="000000" w:themeColor="text1"/>
                <w:sz w:val="20"/>
                <w:szCs w:val="20"/>
              </w:rPr>
              <w:t>eniu zamawiaj</w:t>
            </w:r>
            <w:r w:rsidR="00D54F7E">
              <w:rPr>
                <w:color w:val="000000" w:themeColor="text1"/>
                <w:sz w:val="20"/>
                <w:szCs w:val="20"/>
              </w:rPr>
              <w:t>ą</w:t>
            </w:r>
            <w:r w:rsidRPr="00D54F7E">
              <w:rPr>
                <w:color w:val="000000" w:themeColor="text1"/>
                <w:sz w:val="20"/>
                <w:szCs w:val="20"/>
              </w:rPr>
              <w:t xml:space="preserve">cego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8FFE" w14:textId="77777777" w:rsidR="00792458" w:rsidRPr="00BC4AC9" w:rsidRDefault="00792458" w:rsidP="00BC4A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D792" w14:textId="77777777" w:rsidR="00792458" w:rsidRPr="00BC4AC9" w:rsidRDefault="00792458" w:rsidP="00BC4A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9711CC0" w14:textId="77777777" w:rsidR="003E0B84" w:rsidRPr="009E5F52" w:rsidRDefault="003E0B84" w:rsidP="00BC4AC9">
      <w:pPr>
        <w:spacing w:after="0" w:line="240" w:lineRule="auto"/>
        <w:contextualSpacing/>
        <w:rPr>
          <w:rFonts w:cs="Tahoma"/>
          <w:b/>
          <w:sz w:val="16"/>
          <w:szCs w:val="16"/>
          <w:u w:val="single"/>
        </w:rPr>
      </w:pPr>
    </w:p>
    <w:p w14:paraId="0368E5AB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z powyższych parametrów spowoduje odrzucenie oferty.</w:t>
      </w:r>
    </w:p>
    <w:p w14:paraId="6A3F8498" w14:textId="77777777" w:rsidR="003E0B84" w:rsidRPr="009E5F52" w:rsidRDefault="003E0B84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16"/>
          <w:szCs w:val="16"/>
          <w:u w:val="single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11BF9E02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B342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77432B0E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5A96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1E9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12B9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3FF9D8D3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AED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90E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A2A0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564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18D379E2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E9A9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F33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E0A5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C9B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55298D2C" w14:textId="77777777" w:rsidR="001E70CD" w:rsidRDefault="001E70CD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p w14:paraId="14C34F69" w14:textId="77777777" w:rsidR="001E70CD" w:rsidRDefault="001E70CD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p w14:paraId="1C880078" w14:textId="77777777" w:rsidR="001E70CD" w:rsidRDefault="001E70CD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p w14:paraId="56D69F15" w14:textId="77777777" w:rsidR="001E70CD" w:rsidRDefault="001E70CD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p w14:paraId="5F062211" w14:textId="704B0337" w:rsidR="001E70CD" w:rsidRDefault="001E70CD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p w14:paraId="08C7544A" w14:textId="61F93F5F" w:rsidR="00981BD6" w:rsidRDefault="00981BD6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p w14:paraId="32010AF6" w14:textId="77777777" w:rsidR="00981BD6" w:rsidRDefault="00981BD6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p w14:paraId="349B1CBC" w14:textId="77777777" w:rsidR="001B1C50" w:rsidRDefault="001B1C50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</w:p>
    <w:p w14:paraId="03F79052" w14:textId="72835D31" w:rsidR="003E0B84" w:rsidRDefault="003E0B84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Cs w:val="20"/>
        </w:rPr>
      </w:pPr>
      <w:r w:rsidRPr="00BC4AC9">
        <w:rPr>
          <w:rFonts w:cs="Tahoma"/>
          <w:b/>
          <w:szCs w:val="20"/>
        </w:rPr>
        <w:t>Zadanie nr 7 - Koszulki naczyniowe do wprowadzania elektrod</w:t>
      </w:r>
    </w:p>
    <w:p w14:paraId="4B685CA0" w14:textId="77777777" w:rsidR="000A4177" w:rsidRPr="000A4177" w:rsidRDefault="000A4177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16"/>
          <w:szCs w:val="16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819"/>
        <w:gridCol w:w="1559"/>
        <w:gridCol w:w="2410"/>
      </w:tblGrid>
      <w:tr w:rsidR="003E0B84" w:rsidRPr="00BC4AC9" w14:paraId="6825A7F5" w14:textId="77777777" w:rsidTr="003E0B84">
        <w:trPr>
          <w:trHeight w:val="9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DB640D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3E336D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  <w:p w14:paraId="4EBC17A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0E3F59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</w:t>
            </w:r>
          </w:p>
          <w:p w14:paraId="6451D48F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TAK / NIE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548DD4"/>
            <w:vAlign w:val="center"/>
            <w:hideMark/>
          </w:tcPr>
          <w:p w14:paraId="325453F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426027D5" w14:textId="77777777" w:rsidTr="003E0B84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7A94690" w14:textId="77777777" w:rsidR="003E0B84" w:rsidRPr="00BC4AC9" w:rsidRDefault="003E0B84" w:rsidP="00BC4A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VII.1</w:t>
            </w:r>
          </w:p>
        </w:tc>
        <w:tc>
          <w:tcPr>
            <w:tcW w:w="878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000000" w:fill="95B3D7"/>
            <w:vAlign w:val="center"/>
            <w:hideMark/>
          </w:tcPr>
          <w:p w14:paraId="0404ACA7" w14:textId="3D89D23D" w:rsidR="003E0B84" w:rsidRPr="00BC4AC9" w:rsidRDefault="003E0B84" w:rsidP="00BC4A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Koszulka naczyniowa do wprowadzenia elektrody 1</w:t>
            </w:r>
            <w:r w:rsidR="00921EB8">
              <w:rPr>
                <w:b/>
                <w:sz w:val="20"/>
                <w:szCs w:val="20"/>
              </w:rPr>
              <w:t>1</w:t>
            </w:r>
            <w:r w:rsidRPr="00BC4AC9">
              <w:rPr>
                <w:b/>
                <w:sz w:val="20"/>
                <w:szCs w:val="20"/>
              </w:rPr>
              <w:t xml:space="preserve"> cm:</w:t>
            </w:r>
          </w:p>
        </w:tc>
      </w:tr>
      <w:tr w:rsidR="003E0B84" w:rsidRPr="00BC4AC9" w14:paraId="029829EA" w14:textId="77777777" w:rsidTr="000A4177">
        <w:trPr>
          <w:trHeight w:val="3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3D0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5FCF" w14:textId="53114E36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Długość 1</w:t>
            </w:r>
            <w:r w:rsidR="00921EB8">
              <w:rPr>
                <w:sz w:val="20"/>
                <w:szCs w:val="20"/>
              </w:rPr>
              <w:t>1</w:t>
            </w:r>
            <w:r w:rsidRPr="00BC4AC9">
              <w:rPr>
                <w:sz w:val="20"/>
                <w:szCs w:val="20"/>
              </w:rPr>
              <w:t xml:space="preserve">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5BBF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E762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17B78D1F" w14:textId="77777777" w:rsidTr="003E0B84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A4C4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B3DF" w14:textId="1563A5B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Średnica 4F, 5F, 6F, 7F, 8F, 9F</w:t>
            </w:r>
            <w:r w:rsidR="00EE17D2">
              <w:rPr>
                <w:sz w:val="20"/>
                <w:szCs w:val="20"/>
              </w:rPr>
              <w:t>,</w:t>
            </w:r>
            <w:r w:rsidR="00EE17D2" w:rsidRPr="00D54F7E">
              <w:rPr>
                <w:color w:val="000000" w:themeColor="text1"/>
                <w:sz w:val="20"/>
                <w:szCs w:val="20"/>
              </w:rPr>
              <w:t>10F, 11 F</w:t>
            </w:r>
            <w:r w:rsidRPr="00D54F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C4AC9">
              <w:rPr>
                <w:sz w:val="20"/>
                <w:szCs w:val="20"/>
              </w:rPr>
              <w:t>- do wyboru przez zamawiającego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3321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4268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31BE2D8E" w14:textId="77777777" w:rsidTr="003E0B84">
        <w:trPr>
          <w:trHeight w:val="36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A3F1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51E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Wyposażona w zastawkę hemostatyczną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06C7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6BD6F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26F87A69" w14:textId="77777777" w:rsidTr="003E0B84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7F71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109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Wyposażona w boczny dren do przepłukiwania (kranik dwudrożny z wężykiem)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DC21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2C550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7E4E57BF" w14:textId="77777777" w:rsidTr="003E0B84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DAA6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D73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Prowadniki w komplecie – dostosowane długością i średnicą do koszulek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1D3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EDF6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47D90E19" w14:textId="77777777" w:rsidTr="003E0B84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43F5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D45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Rozszerzacz w komplecie – dostosowane długością i średnicą do koszulek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BCC4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981E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556E0454" w14:textId="77777777" w:rsidTr="003E0B84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CFEC21A" w14:textId="77777777" w:rsidR="003E0B84" w:rsidRPr="00BC4AC9" w:rsidRDefault="003E0B84" w:rsidP="00BC4A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VII.2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95B3D7"/>
            <w:vAlign w:val="center"/>
            <w:hideMark/>
          </w:tcPr>
          <w:p w14:paraId="0469444E" w14:textId="77777777" w:rsidR="003E0B84" w:rsidRPr="00BC4AC9" w:rsidRDefault="003E0B84" w:rsidP="00BC4A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Koszulka naczyniowa do wprowadzenia elektrody 23 cm:</w:t>
            </w:r>
          </w:p>
        </w:tc>
      </w:tr>
      <w:tr w:rsidR="003E0B84" w:rsidRPr="00BC4AC9" w14:paraId="338F36C9" w14:textId="77777777" w:rsidTr="000A4177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F9DB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439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Długość 23 cm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BE0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29371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35CEC67A" w14:textId="77777777" w:rsidTr="003E0B84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839B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88D4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Średnica 4F, 5F, 6F, 7F, 8F, 9F - do wyboru przez zamawiającego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1DB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C89CA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6EA757EA" w14:textId="77777777" w:rsidTr="003E0B84">
        <w:trPr>
          <w:trHeight w:val="36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03B8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9C0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Wyposażona w zastawkę hemostatyczną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D837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92BF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4099E073" w14:textId="77777777" w:rsidTr="003E0B84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A47F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60F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Wyposażona w boczny dren do przepłukiwania (kranik dwudrożny z wężykiem)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EDB4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BEEE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  <w:tr w:rsidR="003E0B84" w:rsidRPr="00BC4AC9" w14:paraId="5B3F0F91" w14:textId="77777777" w:rsidTr="003E0B84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7A42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380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Rozszerzacz w komplecie – dostosowane długością i średnicą do koszulek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312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C644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 </w:t>
            </w:r>
          </w:p>
        </w:tc>
      </w:tr>
    </w:tbl>
    <w:p w14:paraId="1D45147B" w14:textId="77777777" w:rsidR="003E0B84" w:rsidRPr="000A4177" w:rsidRDefault="003E0B84" w:rsidP="00BC4AC9">
      <w:pPr>
        <w:spacing w:after="0" w:line="240" w:lineRule="auto"/>
        <w:contextualSpacing/>
        <w:rPr>
          <w:rFonts w:cs="Tahoma"/>
          <w:b/>
          <w:sz w:val="16"/>
          <w:szCs w:val="16"/>
          <w:u w:val="single"/>
        </w:rPr>
      </w:pPr>
    </w:p>
    <w:p w14:paraId="7E2F6E40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z powyższych parametrów spowoduje odrzucenie oferty.</w:t>
      </w:r>
    </w:p>
    <w:p w14:paraId="7CA57699" w14:textId="77777777" w:rsidR="003E0B84" w:rsidRPr="000A4177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16"/>
          <w:szCs w:val="16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58ECD81D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B467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3F30D6D9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C4C1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C906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CBC4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6D5DE3A2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28F5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2EF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E1F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8C3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0CC0B1DB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ACE5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B9EA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0EF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D69B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5773E537" w14:textId="6D0E44F9" w:rsidR="003E0B84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5778FAD8" w14:textId="573C0A02" w:rsidR="00981BD6" w:rsidRDefault="00981BD6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3558CAE4" w14:textId="77777777" w:rsidR="00981BD6" w:rsidRPr="00BC4AC9" w:rsidRDefault="00981BD6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29F5FEF4" w14:textId="77777777" w:rsidR="000A4177" w:rsidRDefault="000A4177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5D4291AF" w14:textId="77777777" w:rsidR="003E0B84" w:rsidRDefault="003E0B8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BC4AC9">
        <w:rPr>
          <w:rFonts w:cs="Arial"/>
          <w:b/>
          <w:bCs/>
          <w:color w:val="000000"/>
          <w:szCs w:val="20"/>
        </w:rPr>
        <w:t>Zadanie nr 8 – Dren do elektrod ablacyjnych chłodzonych</w:t>
      </w:r>
    </w:p>
    <w:p w14:paraId="5DDBC582" w14:textId="77777777" w:rsidR="000A4177" w:rsidRPr="000A4177" w:rsidRDefault="000A4177" w:rsidP="00BC4AC9">
      <w:pPr>
        <w:spacing w:after="0" w:line="240" w:lineRule="auto"/>
        <w:rPr>
          <w:rFonts w:cs="Arial"/>
          <w:b/>
          <w:bCs/>
          <w:color w:val="00000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862"/>
        <w:gridCol w:w="1583"/>
        <w:gridCol w:w="2331"/>
      </w:tblGrid>
      <w:tr w:rsidR="003E0B84" w:rsidRPr="00BC4AC9" w14:paraId="1050B4C7" w14:textId="77777777" w:rsidTr="003E0B84">
        <w:tc>
          <w:tcPr>
            <w:tcW w:w="510" w:type="dxa"/>
            <w:shd w:val="clear" w:color="auto" w:fill="548DD4"/>
            <w:vAlign w:val="center"/>
          </w:tcPr>
          <w:p w14:paraId="5334EB6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862" w:type="dxa"/>
            <w:shd w:val="clear" w:color="auto" w:fill="548DD4"/>
            <w:vAlign w:val="center"/>
          </w:tcPr>
          <w:p w14:paraId="303702A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583" w:type="dxa"/>
            <w:shd w:val="clear" w:color="auto" w:fill="548DD4"/>
            <w:vAlign w:val="center"/>
          </w:tcPr>
          <w:p w14:paraId="496E1B75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31" w:type="dxa"/>
            <w:shd w:val="clear" w:color="auto" w:fill="548DD4"/>
            <w:vAlign w:val="center"/>
          </w:tcPr>
          <w:p w14:paraId="2020405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131F4159" w14:textId="77777777" w:rsidTr="003E0B84">
        <w:trPr>
          <w:trHeight w:val="556"/>
        </w:trPr>
        <w:tc>
          <w:tcPr>
            <w:tcW w:w="510" w:type="dxa"/>
            <w:shd w:val="clear" w:color="auto" w:fill="95B3D7"/>
            <w:vAlign w:val="center"/>
          </w:tcPr>
          <w:p w14:paraId="0333FD1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VIII</w:t>
            </w:r>
          </w:p>
        </w:tc>
        <w:tc>
          <w:tcPr>
            <w:tcW w:w="8776" w:type="dxa"/>
            <w:gridSpan w:val="3"/>
            <w:shd w:val="clear" w:color="auto" w:fill="95B3D7"/>
            <w:vAlign w:val="center"/>
          </w:tcPr>
          <w:p w14:paraId="7C819AD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Dren do elektrod ablacyjnych chłodzonych</w:t>
            </w:r>
          </w:p>
        </w:tc>
      </w:tr>
      <w:tr w:rsidR="003E0B84" w:rsidRPr="00BC4AC9" w14:paraId="2A84B203" w14:textId="77777777" w:rsidTr="003E0B84">
        <w:trPr>
          <w:trHeight w:val="369"/>
        </w:trPr>
        <w:tc>
          <w:tcPr>
            <w:tcW w:w="510" w:type="dxa"/>
            <w:shd w:val="clear" w:color="auto" w:fill="auto"/>
            <w:vAlign w:val="center"/>
          </w:tcPr>
          <w:p w14:paraId="311A9FC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656FF107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  <w:lang w:eastAsia="ar-SA"/>
              </w:rPr>
              <w:t xml:space="preserve">Współpraca z posiadaną przez Zamawiającego pompą </w:t>
            </w:r>
            <w:proofErr w:type="spellStart"/>
            <w:r w:rsidRPr="00BC4AC9">
              <w:rPr>
                <w:rFonts w:cs="Tahoma"/>
                <w:sz w:val="20"/>
                <w:szCs w:val="20"/>
                <w:lang w:eastAsia="ar-SA"/>
              </w:rPr>
              <w:t>Qiona</w:t>
            </w:r>
            <w:proofErr w:type="spellEnd"/>
            <w:r w:rsidRPr="00BC4AC9">
              <w:rPr>
                <w:rFonts w:cs="Tahoma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27E76A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189BC29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3FADD570" w14:textId="77777777" w:rsidR="003E0B84" w:rsidRPr="000A4177" w:rsidRDefault="003E0B84" w:rsidP="00BC4AC9">
      <w:pPr>
        <w:spacing w:after="0" w:line="240" w:lineRule="auto"/>
        <w:contextualSpacing/>
        <w:rPr>
          <w:rFonts w:cs="Tahoma"/>
          <w:b/>
          <w:sz w:val="16"/>
          <w:szCs w:val="16"/>
          <w:u w:val="single"/>
        </w:rPr>
      </w:pPr>
    </w:p>
    <w:p w14:paraId="0AE1F3F2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z powyższych parametrów spowoduje odrzucenie oferty.</w:t>
      </w:r>
    </w:p>
    <w:p w14:paraId="19583E9E" w14:textId="77777777" w:rsidR="003E0B84" w:rsidRPr="000A4177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16"/>
          <w:szCs w:val="16"/>
          <w:lang w:eastAsia="ar-SA"/>
        </w:rPr>
      </w:pPr>
    </w:p>
    <w:p w14:paraId="6966F39C" w14:textId="77777777" w:rsidR="003E0B84" w:rsidRPr="000A4177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12"/>
          <w:szCs w:val="12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6BF58429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9B10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lastRenderedPageBreak/>
              <w:t xml:space="preserve">Osoby upoważnione do podpisania oświadczenia w imieniu Wykonawcy </w:t>
            </w:r>
          </w:p>
        </w:tc>
      </w:tr>
      <w:tr w:rsidR="003E0B84" w:rsidRPr="00BC4AC9" w14:paraId="1D2A0229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0072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F074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6037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67571565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B31D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3FAB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5EC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17E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5F24C51C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C159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3E4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5C65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502D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20AA9944" w14:textId="77777777" w:rsidR="003E0B84" w:rsidRPr="00BC4AC9" w:rsidRDefault="003E0B84" w:rsidP="00BC4AC9">
      <w:pPr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14:paraId="1852E656" w14:textId="77777777" w:rsidR="00981BD6" w:rsidRDefault="00981BD6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4BC6943A" w14:textId="2A6C5057" w:rsidR="003E0B84" w:rsidRDefault="003E0B8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BC4AC9">
        <w:rPr>
          <w:rFonts w:cs="Arial"/>
          <w:b/>
          <w:bCs/>
          <w:color w:val="000000"/>
          <w:szCs w:val="20"/>
        </w:rPr>
        <w:t xml:space="preserve">Zadanie nr 9 – Igła do uzyskiwania dostępu naczyniowego metodą </w:t>
      </w:r>
      <w:proofErr w:type="spellStart"/>
      <w:r w:rsidRPr="00BC4AC9">
        <w:rPr>
          <w:rFonts w:cs="Arial"/>
          <w:b/>
          <w:bCs/>
          <w:color w:val="000000"/>
          <w:szCs w:val="20"/>
        </w:rPr>
        <w:t>Seldingera</w:t>
      </w:r>
      <w:proofErr w:type="spellEnd"/>
    </w:p>
    <w:p w14:paraId="1C315CB3" w14:textId="77777777" w:rsidR="000A4177" w:rsidRPr="00BC4AC9" w:rsidRDefault="000A4177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862"/>
        <w:gridCol w:w="1583"/>
        <w:gridCol w:w="2331"/>
      </w:tblGrid>
      <w:tr w:rsidR="003E0B84" w:rsidRPr="00BC4AC9" w14:paraId="01D33580" w14:textId="77777777" w:rsidTr="003E0B84">
        <w:tc>
          <w:tcPr>
            <w:tcW w:w="510" w:type="dxa"/>
            <w:shd w:val="clear" w:color="auto" w:fill="548DD4"/>
            <w:vAlign w:val="center"/>
          </w:tcPr>
          <w:p w14:paraId="2CBDFA8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862" w:type="dxa"/>
            <w:shd w:val="clear" w:color="auto" w:fill="548DD4"/>
            <w:vAlign w:val="center"/>
          </w:tcPr>
          <w:p w14:paraId="0F40A2B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583" w:type="dxa"/>
            <w:shd w:val="clear" w:color="auto" w:fill="548DD4"/>
            <w:vAlign w:val="center"/>
          </w:tcPr>
          <w:p w14:paraId="3DAE7376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31" w:type="dxa"/>
            <w:shd w:val="clear" w:color="auto" w:fill="548DD4"/>
            <w:vAlign w:val="center"/>
          </w:tcPr>
          <w:p w14:paraId="689045D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6C683EC3" w14:textId="77777777" w:rsidTr="003E0B84">
        <w:trPr>
          <w:trHeight w:val="556"/>
        </w:trPr>
        <w:tc>
          <w:tcPr>
            <w:tcW w:w="510" w:type="dxa"/>
            <w:shd w:val="clear" w:color="auto" w:fill="95B3D7"/>
            <w:vAlign w:val="center"/>
          </w:tcPr>
          <w:p w14:paraId="1EB8296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IX</w:t>
            </w:r>
          </w:p>
        </w:tc>
        <w:tc>
          <w:tcPr>
            <w:tcW w:w="8776" w:type="dxa"/>
            <w:gridSpan w:val="3"/>
            <w:shd w:val="clear" w:color="auto" w:fill="95B3D7"/>
            <w:vAlign w:val="center"/>
          </w:tcPr>
          <w:p w14:paraId="1A19D76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Igła do uzyskiwania dostępu naczyniowego metodą </w:t>
            </w:r>
            <w:proofErr w:type="spellStart"/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Seldingera</w:t>
            </w:r>
            <w:proofErr w:type="spellEnd"/>
          </w:p>
        </w:tc>
      </w:tr>
      <w:tr w:rsidR="003E0B84" w:rsidRPr="00BC4AC9" w14:paraId="344F3FAC" w14:textId="77777777" w:rsidTr="003E0B84">
        <w:trPr>
          <w:trHeight w:val="556"/>
        </w:trPr>
        <w:tc>
          <w:tcPr>
            <w:tcW w:w="510" w:type="dxa"/>
            <w:shd w:val="clear" w:color="auto" w:fill="auto"/>
            <w:vAlign w:val="center"/>
          </w:tcPr>
          <w:p w14:paraId="763CA43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0F74C90B" w14:textId="747CCE59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  <w:lang w:eastAsia="ar-SA"/>
              </w:rPr>
              <w:t>Średnic</w:t>
            </w:r>
            <w:r w:rsidR="005E42A9">
              <w:rPr>
                <w:rFonts w:cs="Tahoma"/>
                <w:sz w:val="20"/>
                <w:szCs w:val="20"/>
                <w:lang w:eastAsia="ar-SA"/>
              </w:rPr>
              <w:t>a</w:t>
            </w:r>
            <w:r w:rsidRPr="00BC4AC9">
              <w:rPr>
                <w:rFonts w:cs="Tahoma"/>
                <w:sz w:val="20"/>
                <w:szCs w:val="20"/>
                <w:lang w:eastAsia="ar-SA"/>
              </w:rPr>
              <w:t xml:space="preserve"> zewnętrzna igły (rozmiar) 18G (1,3mm)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E51769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i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663FAFF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9FBC593" w14:textId="77777777" w:rsidTr="003E0B84">
        <w:trPr>
          <w:trHeight w:val="556"/>
        </w:trPr>
        <w:tc>
          <w:tcPr>
            <w:tcW w:w="510" w:type="dxa"/>
            <w:shd w:val="clear" w:color="auto" w:fill="auto"/>
            <w:vAlign w:val="center"/>
          </w:tcPr>
          <w:p w14:paraId="5F4A7D4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47B4034D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  <w:lang w:eastAsia="ar-SA"/>
              </w:rPr>
              <w:t>Długość użytkowa (bez nasadki) min. 70mm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FEF6EE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i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F7E43C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603984E" w14:textId="77777777" w:rsidTr="003E0B84">
        <w:trPr>
          <w:trHeight w:val="556"/>
        </w:trPr>
        <w:tc>
          <w:tcPr>
            <w:tcW w:w="510" w:type="dxa"/>
            <w:shd w:val="clear" w:color="auto" w:fill="auto"/>
            <w:vAlign w:val="center"/>
          </w:tcPr>
          <w:p w14:paraId="3AD7519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71613E94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  <w:lang w:eastAsia="ar-SA"/>
              </w:rPr>
              <w:t>Wewnętrzna średnica odpowiednia dla prowadników o średnicy do 0,038”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AAAAD3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i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40C44E7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12F6B717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1DDA9D2A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z powyższych parametrów spowoduje odrzucenie oferty.</w:t>
      </w:r>
    </w:p>
    <w:p w14:paraId="66CC0363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230C6DD4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D07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6E0100A5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168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77C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057A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078160B2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A65D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1155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B1A9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7AA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5D823908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4D55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5FFD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49E5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BFF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67D2C5DE" w14:textId="77777777" w:rsidR="003E0B84" w:rsidRPr="00BC4AC9" w:rsidRDefault="003E0B84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Arial"/>
          <w:b/>
          <w:bCs/>
          <w:color w:val="000000"/>
          <w:szCs w:val="20"/>
        </w:rPr>
      </w:pPr>
    </w:p>
    <w:p w14:paraId="09F9B7A9" w14:textId="77777777" w:rsidR="009E5F52" w:rsidRDefault="009E5F52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Arial"/>
          <w:b/>
          <w:bCs/>
          <w:color w:val="000000"/>
          <w:szCs w:val="20"/>
        </w:rPr>
      </w:pPr>
    </w:p>
    <w:p w14:paraId="4C0777FB" w14:textId="77777777" w:rsidR="003E0B84" w:rsidRPr="00BC4AC9" w:rsidRDefault="003E0B84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bCs/>
          <w:sz w:val="16"/>
          <w:szCs w:val="16"/>
        </w:rPr>
      </w:pPr>
      <w:r w:rsidRPr="00BC4AC9">
        <w:rPr>
          <w:rFonts w:cs="Arial"/>
          <w:b/>
          <w:bCs/>
          <w:color w:val="000000"/>
          <w:szCs w:val="20"/>
        </w:rPr>
        <w:t xml:space="preserve">Zadanie nr 10 – </w:t>
      </w:r>
      <w:r w:rsidRPr="00BC4AC9">
        <w:rPr>
          <w:rFonts w:cs="Tahoma"/>
          <w:b/>
          <w:bCs/>
          <w:szCs w:val="20"/>
        </w:rPr>
        <w:t>Kardiowerter - defibrylator dwujamowy (ICD-DR) z elektrodami</w:t>
      </w:r>
    </w:p>
    <w:p w14:paraId="5592AAC1" w14:textId="77777777" w:rsidR="003E0B84" w:rsidRPr="00BC4AC9" w:rsidRDefault="003E0B84" w:rsidP="00BC4AC9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862"/>
        <w:gridCol w:w="1583"/>
        <w:gridCol w:w="2331"/>
      </w:tblGrid>
      <w:tr w:rsidR="003E0B84" w:rsidRPr="00BC4AC9" w14:paraId="4852E5BD" w14:textId="77777777" w:rsidTr="003E0B84">
        <w:tc>
          <w:tcPr>
            <w:tcW w:w="510" w:type="dxa"/>
            <w:shd w:val="clear" w:color="auto" w:fill="548DD4"/>
            <w:vAlign w:val="center"/>
          </w:tcPr>
          <w:p w14:paraId="76AD8E6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862" w:type="dxa"/>
            <w:shd w:val="clear" w:color="auto" w:fill="548DD4"/>
            <w:vAlign w:val="center"/>
          </w:tcPr>
          <w:p w14:paraId="7B3CA23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583" w:type="dxa"/>
            <w:shd w:val="clear" w:color="auto" w:fill="548DD4"/>
            <w:vAlign w:val="center"/>
          </w:tcPr>
          <w:p w14:paraId="6027020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parametru</w:t>
            </w:r>
          </w:p>
          <w:p w14:paraId="538674E1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TAK / NIE</w:t>
            </w:r>
          </w:p>
        </w:tc>
        <w:tc>
          <w:tcPr>
            <w:tcW w:w="2331" w:type="dxa"/>
            <w:shd w:val="clear" w:color="auto" w:fill="548DD4"/>
            <w:vAlign w:val="center"/>
          </w:tcPr>
          <w:p w14:paraId="683EB28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43529A66" w14:textId="77777777" w:rsidTr="003E0B84">
        <w:trPr>
          <w:trHeight w:val="499"/>
        </w:trPr>
        <w:tc>
          <w:tcPr>
            <w:tcW w:w="510" w:type="dxa"/>
            <w:shd w:val="clear" w:color="auto" w:fill="95B3D7"/>
            <w:vAlign w:val="center"/>
          </w:tcPr>
          <w:p w14:paraId="2F446C9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X</w:t>
            </w:r>
          </w:p>
        </w:tc>
        <w:tc>
          <w:tcPr>
            <w:tcW w:w="8776" w:type="dxa"/>
            <w:gridSpan w:val="3"/>
            <w:shd w:val="clear" w:color="auto" w:fill="95B3D7"/>
            <w:vAlign w:val="center"/>
          </w:tcPr>
          <w:p w14:paraId="6F058F2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b/>
                <w:bCs/>
                <w:sz w:val="20"/>
                <w:szCs w:val="20"/>
              </w:rPr>
              <w:t xml:space="preserve">Kardiowerter - defibrylator dwujamowy (ICD-DR) zaawansowany z kompletem elektrod  </w:t>
            </w:r>
          </w:p>
        </w:tc>
      </w:tr>
      <w:tr w:rsidR="003E0B84" w:rsidRPr="00BC4AC9" w14:paraId="0FF6CD31" w14:textId="77777777" w:rsidTr="00E35985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52FA080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862" w:type="dxa"/>
            <w:shd w:val="clear" w:color="auto" w:fill="auto"/>
          </w:tcPr>
          <w:p w14:paraId="5D11FD1B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 / model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627E07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31" w:type="dxa"/>
            <w:shd w:val="clear" w:color="auto" w:fill="auto"/>
          </w:tcPr>
          <w:p w14:paraId="12DBA933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258C1EB9" w14:textId="77777777" w:rsidTr="00E35985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0A2A851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862" w:type="dxa"/>
            <w:shd w:val="clear" w:color="auto" w:fill="auto"/>
          </w:tcPr>
          <w:p w14:paraId="1C41080B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Numer katalogowy 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5DE606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31" w:type="dxa"/>
            <w:shd w:val="clear" w:color="auto" w:fill="auto"/>
          </w:tcPr>
          <w:p w14:paraId="3F25BB38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2129DC93" w14:textId="77777777" w:rsidTr="00E35985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0B836EB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862" w:type="dxa"/>
            <w:shd w:val="clear" w:color="auto" w:fill="auto"/>
          </w:tcPr>
          <w:p w14:paraId="4C3AE4E1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Nazwa producenta 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A6B5E6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31" w:type="dxa"/>
            <w:shd w:val="clear" w:color="auto" w:fill="auto"/>
          </w:tcPr>
          <w:p w14:paraId="5410BCDA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313755EE" w14:textId="77777777" w:rsidTr="00E35985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5DFFC40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862" w:type="dxa"/>
            <w:shd w:val="clear" w:color="auto" w:fill="auto"/>
          </w:tcPr>
          <w:p w14:paraId="3810051A" w14:textId="6B2EA78A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Rok produkcji: </w:t>
            </w:r>
            <w:r w:rsidRPr="00B6785F">
              <w:rPr>
                <w:rFonts w:cs="Tahoma"/>
                <w:sz w:val="20"/>
                <w:szCs w:val="20"/>
              </w:rPr>
              <w:t>20</w:t>
            </w:r>
            <w:r w:rsidR="00B6785F" w:rsidRPr="00B6785F">
              <w:rPr>
                <w:rFonts w:cs="Tahoma"/>
                <w:sz w:val="20"/>
                <w:szCs w:val="20"/>
              </w:rPr>
              <w:t>22 r.</w:t>
            </w:r>
          </w:p>
        </w:tc>
        <w:tc>
          <w:tcPr>
            <w:tcW w:w="1583" w:type="dxa"/>
            <w:shd w:val="clear" w:color="auto" w:fill="auto"/>
          </w:tcPr>
          <w:p w14:paraId="59A0980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00F424E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3B334A4" w14:textId="77777777" w:rsidTr="00E35985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32E859E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862" w:type="dxa"/>
            <w:shd w:val="clear" w:color="auto" w:fill="auto"/>
          </w:tcPr>
          <w:p w14:paraId="16CE2BCE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pacing w:val="-1"/>
                <w:sz w:val="20"/>
                <w:szCs w:val="20"/>
              </w:rPr>
              <w:t>Czas sterylizacji min. 12 miesięcy, podać</w:t>
            </w:r>
          </w:p>
        </w:tc>
        <w:tc>
          <w:tcPr>
            <w:tcW w:w="1583" w:type="dxa"/>
            <w:shd w:val="clear" w:color="auto" w:fill="auto"/>
          </w:tcPr>
          <w:p w14:paraId="7E734C1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283B3D8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432066E" w14:textId="77777777" w:rsidTr="00E35985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0CF7229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862" w:type="dxa"/>
            <w:shd w:val="clear" w:color="auto" w:fill="auto"/>
          </w:tcPr>
          <w:p w14:paraId="7FF6B85E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Waga poniżej 80 gramów, podać</w:t>
            </w:r>
          </w:p>
        </w:tc>
        <w:tc>
          <w:tcPr>
            <w:tcW w:w="1583" w:type="dxa"/>
            <w:shd w:val="clear" w:color="auto" w:fill="auto"/>
          </w:tcPr>
          <w:p w14:paraId="370BF33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607E9BF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5BFB8FE" w14:textId="77777777" w:rsidTr="00E35985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3E2D908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862" w:type="dxa"/>
            <w:shd w:val="clear" w:color="auto" w:fill="auto"/>
          </w:tcPr>
          <w:p w14:paraId="750ECB3B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pacing w:val="-1"/>
                <w:sz w:val="20"/>
                <w:szCs w:val="20"/>
              </w:rPr>
              <w:t>Dostarczona energia defibrylacji 35 [J]</w:t>
            </w:r>
          </w:p>
        </w:tc>
        <w:tc>
          <w:tcPr>
            <w:tcW w:w="1583" w:type="dxa"/>
            <w:shd w:val="clear" w:color="auto" w:fill="auto"/>
          </w:tcPr>
          <w:p w14:paraId="5397931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8F3A2F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EBCC521" w14:textId="77777777" w:rsidTr="003E0B84">
        <w:tc>
          <w:tcPr>
            <w:tcW w:w="510" w:type="dxa"/>
            <w:shd w:val="clear" w:color="auto" w:fill="auto"/>
            <w:vAlign w:val="center"/>
          </w:tcPr>
          <w:p w14:paraId="1728CB6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862" w:type="dxa"/>
            <w:shd w:val="clear" w:color="auto" w:fill="auto"/>
          </w:tcPr>
          <w:p w14:paraId="1310142C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Czas ładowania kondensatorów do pełnej energii w całym okresie życia baterii (od BOL do ERI) -poniżej 13s</w:t>
            </w:r>
          </w:p>
        </w:tc>
        <w:tc>
          <w:tcPr>
            <w:tcW w:w="1583" w:type="dxa"/>
            <w:shd w:val="clear" w:color="auto" w:fill="auto"/>
          </w:tcPr>
          <w:p w14:paraId="6AE2A91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147D875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0BC5FC9" w14:textId="77777777" w:rsidTr="003E0B84">
        <w:tc>
          <w:tcPr>
            <w:tcW w:w="510" w:type="dxa"/>
            <w:shd w:val="clear" w:color="auto" w:fill="auto"/>
            <w:vAlign w:val="center"/>
          </w:tcPr>
          <w:p w14:paraId="1AE35E4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4862" w:type="dxa"/>
            <w:shd w:val="clear" w:color="auto" w:fill="auto"/>
          </w:tcPr>
          <w:p w14:paraId="1FA3A03C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pacing w:val="-1"/>
                <w:sz w:val="20"/>
                <w:szCs w:val="20"/>
              </w:rPr>
              <w:t xml:space="preserve">Programowalna obudowa defibrylatora </w:t>
            </w:r>
            <w:r w:rsidRPr="00BC4AC9">
              <w:rPr>
                <w:rFonts w:cs="Tahoma"/>
                <w:sz w:val="20"/>
                <w:szCs w:val="20"/>
              </w:rPr>
              <w:t>(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active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, non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active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1583" w:type="dxa"/>
            <w:shd w:val="clear" w:color="auto" w:fill="auto"/>
          </w:tcPr>
          <w:p w14:paraId="6346CF3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2E899F9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AF9056D" w14:textId="77777777" w:rsidTr="003E0B84">
        <w:tc>
          <w:tcPr>
            <w:tcW w:w="510" w:type="dxa"/>
            <w:shd w:val="clear" w:color="auto" w:fill="auto"/>
            <w:vAlign w:val="center"/>
          </w:tcPr>
          <w:p w14:paraId="05B38C7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4862" w:type="dxa"/>
            <w:shd w:val="clear" w:color="auto" w:fill="auto"/>
          </w:tcPr>
          <w:p w14:paraId="54219BF5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Żywotność przy 50% stymulacji dwukrotne roczne ładowanie - min. 6 lat /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nast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: nominalne; 500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ohms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>; 2,5 [V]; 0,4 [ms].</w:t>
            </w:r>
          </w:p>
        </w:tc>
        <w:tc>
          <w:tcPr>
            <w:tcW w:w="1583" w:type="dxa"/>
            <w:shd w:val="clear" w:color="auto" w:fill="auto"/>
          </w:tcPr>
          <w:p w14:paraId="2868EC3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5C3A7DC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CB8A696" w14:textId="77777777" w:rsidTr="00E35985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4E520C4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11</w:t>
            </w:r>
          </w:p>
        </w:tc>
        <w:tc>
          <w:tcPr>
            <w:tcW w:w="4862" w:type="dxa"/>
            <w:shd w:val="clear" w:color="auto" w:fill="auto"/>
          </w:tcPr>
          <w:p w14:paraId="3CADC5ED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color w:val="FF0000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Pełny zakres stymulacji</w:t>
            </w:r>
          </w:p>
        </w:tc>
        <w:tc>
          <w:tcPr>
            <w:tcW w:w="1583" w:type="dxa"/>
            <w:shd w:val="clear" w:color="auto" w:fill="auto"/>
          </w:tcPr>
          <w:p w14:paraId="718EEF8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13883DD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1BADCFF" w14:textId="77777777" w:rsidTr="003E0B84">
        <w:tc>
          <w:tcPr>
            <w:tcW w:w="510" w:type="dxa"/>
            <w:shd w:val="clear" w:color="auto" w:fill="auto"/>
            <w:vAlign w:val="center"/>
          </w:tcPr>
          <w:p w14:paraId="02DBA7A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lastRenderedPageBreak/>
              <w:t>12</w:t>
            </w:r>
          </w:p>
        </w:tc>
        <w:tc>
          <w:tcPr>
            <w:tcW w:w="4862" w:type="dxa"/>
            <w:shd w:val="clear" w:color="auto" w:fill="auto"/>
          </w:tcPr>
          <w:p w14:paraId="3FBB7F85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Algorytm różnicujący częstoskurcz komorowy od nadkomorowego w strefie VT i VF</w:t>
            </w:r>
          </w:p>
        </w:tc>
        <w:tc>
          <w:tcPr>
            <w:tcW w:w="1583" w:type="dxa"/>
            <w:shd w:val="clear" w:color="auto" w:fill="auto"/>
          </w:tcPr>
          <w:p w14:paraId="1717E09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0A0FF87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EB800F2" w14:textId="77777777" w:rsidTr="003E0B84">
        <w:tc>
          <w:tcPr>
            <w:tcW w:w="510" w:type="dxa"/>
            <w:shd w:val="clear" w:color="auto" w:fill="auto"/>
            <w:vAlign w:val="center"/>
          </w:tcPr>
          <w:p w14:paraId="18BCE33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13</w:t>
            </w:r>
          </w:p>
        </w:tc>
        <w:tc>
          <w:tcPr>
            <w:tcW w:w="4862" w:type="dxa"/>
            <w:shd w:val="clear" w:color="auto" w:fill="auto"/>
          </w:tcPr>
          <w:p w14:paraId="2165F194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Algorytm różnicujący morfologię częstoskurczu komorowego</w:t>
            </w:r>
          </w:p>
        </w:tc>
        <w:tc>
          <w:tcPr>
            <w:tcW w:w="1583" w:type="dxa"/>
            <w:shd w:val="clear" w:color="auto" w:fill="auto"/>
          </w:tcPr>
          <w:p w14:paraId="5EF1758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035E5A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FF59A46" w14:textId="77777777" w:rsidTr="00E35985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540936A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14</w:t>
            </w:r>
          </w:p>
        </w:tc>
        <w:tc>
          <w:tcPr>
            <w:tcW w:w="4862" w:type="dxa"/>
            <w:shd w:val="clear" w:color="auto" w:fill="auto"/>
          </w:tcPr>
          <w:p w14:paraId="00819BDA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Algorytm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Mode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 Switch</w:t>
            </w:r>
          </w:p>
        </w:tc>
        <w:tc>
          <w:tcPr>
            <w:tcW w:w="1583" w:type="dxa"/>
            <w:shd w:val="clear" w:color="auto" w:fill="auto"/>
          </w:tcPr>
          <w:p w14:paraId="0744BA1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2A49BB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223D6BA" w14:textId="77777777" w:rsidTr="003E0B84">
        <w:tc>
          <w:tcPr>
            <w:tcW w:w="510" w:type="dxa"/>
            <w:shd w:val="clear" w:color="auto" w:fill="auto"/>
            <w:vAlign w:val="center"/>
          </w:tcPr>
          <w:p w14:paraId="7C2C3DE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15</w:t>
            </w:r>
          </w:p>
        </w:tc>
        <w:tc>
          <w:tcPr>
            <w:tcW w:w="4862" w:type="dxa"/>
            <w:shd w:val="clear" w:color="auto" w:fill="auto"/>
          </w:tcPr>
          <w:p w14:paraId="484EC165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Elektrody do defibrylacji pasywne/aktywne,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jednokoilowe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/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dwukoilowe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 - do wyboru, wszystkie elektrody sterydowe</w:t>
            </w:r>
          </w:p>
        </w:tc>
        <w:tc>
          <w:tcPr>
            <w:tcW w:w="1583" w:type="dxa"/>
            <w:shd w:val="clear" w:color="auto" w:fill="auto"/>
          </w:tcPr>
          <w:p w14:paraId="105E25D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06DDB2D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C050163" w14:textId="77777777" w:rsidTr="00E35985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33F15C8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16</w:t>
            </w:r>
          </w:p>
        </w:tc>
        <w:tc>
          <w:tcPr>
            <w:tcW w:w="4862" w:type="dxa"/>
            <w:shd w:val="clear" w:color="auto" w:fill="auto"/>
          </w:tcPr>
          <w:p w14:paraId="4D76D73F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Automatyczny opis stanu baterii i oporności elektrody</w:t>
            </w:r>
          </w:p>
        </w:tc>
        <w:tc>
          <w:tcPr>
            <w:tcW w:w="1583" w:type="dxa"/>
            <w:shd w:val="clear" w:color="auto" w:fill="auto"/>
          </w:tcPr>
          <w:p w14:paraId="632C6B9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3A27982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5BF9BAB" w14:textId="77777777" w:rsidTr="003E0B84">
        <w:tc>
          <w:tcPr>
            <w:tcW w:w="510" w:type="dxa"/>
            <w:shd w:val="clear" w:color="auto" w:fill="auto"/>
            <w:vAlign w:val="center"/>
          </w:tcPr>
          <w:p w14:paraId="0712F80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17</w:t>
            </w:r>
          </w:p>
        </w:tc>
        <w:tc>
          <w:tcPr>
            <w:tcW w:w="4862" w:type="dxa"/>
            <w:shd w:val="clear" w:color="auto" w:fill="auto"/>
          </w:tcPr>
          <w:p w14:paraId="7DC2D054" w14:textId="77777777" w:rsidR="003E0B84" w:rsidRPr="00BC4AC9" w:rsidRDefault="003E0B84" w:rsidP="00BC4AC9">
            <w:pPr>
              <w:shd w:val="clear" w:color="auto" w:fill="FFFFFF"/>
              <w:spacing w:after="0" w:line="240" w:lineRule="auto"/>
              <w:rPr>
                <w:rFonts w:cs="Tahoma"/>
                <w:spacing w:val="-1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Automatyczna sygnalizacja uszkodzenia elektrody (sygnał dźwiękowy generowany </w:t>
            </w:r>
            <w:r w:rsidRPr="00BC4AC9">
              <w:rPr>
                <w:rFonts w:cs="Tahoma"/>
                <w:spacing w:val="-1"/>
                <w:sz w:val="20"/>
                <w:szCs w:val="20"/>
              </w:rPr>
              <w:t>przez wszczepione urządzenie informujący</w:t>
            </w:r>
            <w:r w:rsidRPr="00BC4AC9">
              <w:rPr>
                <w:rFonts w:cs="Tahoma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BC4AC9">
              <w:rPr>
                <w:rFonts w:cs="Tahoma"/>
                <w:spacing w:val="-1"/>
                <w:sz w:val="20"/>
                <w:szCs w:val="20"/>
              </w:rPr>
              <w:t>pacjenta)</w:t>
            </w:r>
          </w:p>
        </w:tc>
        <w:tc>
          <w:tcPr>
            <w:tcW w:w="1583" w:type="dxa"/>
            <w:shd w:val="clear" w:color="auto" w:fill="auto"/>
          </w:tcPr>
          <w:p w14:paraId="35BF1CE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FC4A37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7D0342F" w14:textId="77777777" w:rsidTr="003E0B84">
        <w:tc>
          <w:tcPr>
            <w:tcW w:w="510" w:type="dxa"/>
            <w:shd w:val="clear" w:color="auto" w:fill="auto"/>
            <w:vAlign w:val="center"/>
          </w:tcPr>
          <w:p w14:paraId="12C3B2C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18</w:t>
            </w:r>
          </w:p>
        </w:tc>
        <w:tc>
          <w:tcPr>
            <w:tcW w:w="4862" w:type="dxa"/>
            <w:shd w:val="clear" w:color="auto" w:fill="auto"/>
          </w:tcPr>
          <w:p w14:paraId="78AE7D51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Automatyczna sygnalizacja ERI (sygnał dźwiękowy generowany przez wszczepione urządzenie informujący pacjenta)</w:t>
            </w:r>
          </w:p>
        </w:tc>
        <w:tc>
          <w:tcPr>
            <w:tcW w:w="1583" w:type="dxa"/>
            <w:shd w:val="clear" w:color="auto" w:fill="auto"/>
          </w:tcPr>
          <w:p w14:paraId="590A846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03859C7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D0BD83A" w14:textId="77777777" w:rsidTr="00E35985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496EB65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19</w:t>
            </w:r>
          </w:p>
        </w:tc>
        <w:tc>
          <w:tcPr>
            <w:tcW w:w="4862" w:type="dxa"/>
            <w:shd w:val="clear" w:color="auto" w:fill="auto"/>
          </w:tcPr>
          <w:p w14:paraId="3755AAC1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pacing w:val="-1"/>
                <w:sz w:val="20"/>
                <w:szCs w:val="20"/>
              </w:rPr>
              <w:t>Co najmniej 2 kanały zapisu EGM</w:t>
            </w:r>
          </w:p>
        </w:tc>
        <w:tc>
          <w:tcPr>
            <w:tcW w:w="1583" w:type="dxa"/>
            <w:shd w:val="clear" w:color="auto" w:fill="auto"/>
          </w:tcPr>
          <w:p w14:paraId="6C8479B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313E45E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8D27A9F" w14:textId="77777777" w:rsidTr="003E0B84">
        <w:tc>
          <w:tcPr>
            <w:tcW w:w="510" w:type="dxa"/>
            <w:shd w:val="clear" w:color="auto" w:fill="auto"/>
            <w:vAlign w:val="center"/>
          </w:tcPr>
          <w:p w14:paraId="0A72FCD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20</w:t>
            </w:r>
          </w:p>
        </w:tc>
        <w:tc>
          <w:tcPr>
            <w:tcW w:w="4862" w:type="dxa"/>
            <w:shd w:val="clear" w:color="auto" w:fill="auto"/>
          </w:tcPr>
          <w:p w14:paraId="785AA0CA" w14:textId="77777777" w:rsidR="003E0B84" w:rsidRPr="00BC4AC9" w:rsidRDefault="003E0B84" w:rsidP="00BC4AC9">
            <w:pPr>
              <w:shd w:val="clear" w:color="auto" w:fill="FFFFFF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Algorytmy różnicujące:</w:t>
            </w:r>
          </w:p>
          <w:p w14:paraId="47D759AC" w14:textId="77777777" w:rsidR="003E0B84" w:rsidRPr="00BC4AC9" w:rsidRDefault="003E0B84" w:rsidP="00BC4AC9">
            <w:pPr>
              <w:shd w:val="clear" w:color="auto" w:fill="FFFFFF"/>
              <w:tabs>
                <w:tab w:val="left" w:pos="202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-</w:t>
            </w:r>
            <w:r w:rsidRPr="00BC4AC9">
              <w:rPr>
                <w:rFonts w:cs="Tahoma"/>
                <w:sz w:val="20"/>
                <w:szCs w:val="20"/>
              </w:rPr>
              <w:tab/>
              <w:t>VT od AT/AF</w:t>
            </w:r>
          </w:p>
          <w:p w14:paraId="2B97F1BA" w14:textId="77777777" w:rsidR="003E0B84" w:rsidRPr="00BC4AC9" w:rsidRDefault="003E0B84" w:rsidP="00BC4AC9">
            <w:pPr>
              <w:shd w:val="clear" w:color="auto" w:fill="FFFFFF"/>
              <w:tabs>
                <w:tab w:val="left" w:pos="202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-</w:t>
            </w:r>
            <w:r w:rsidRPr="00BC4AC9">
              <w:rPr>
                <w:rFonts w:cs="Tahoma"/>
                <w:sz w:val="20"/>
                <w:szCs w:val="20"/>
              </w:rPr>
              <w:tab/>
              <w:t xml:space="preserve">VT od Sinus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Tach</w:t>
            </w:r>
            <w:proofErr w:type="spellEnd"/>
          </w:p>
          <w:p w14:paraId="7F214907" w14:textId="77777777" w:rsidR="003E0B84" w:rsidRPr="00BC4AC9" w:rsidRDefault="003E0B84" w:rsidP="00BC4AC9">
            <w:pPr>
              <w:shd w:val="clear" w:color="auto" w:fill="FFFFFF"/>
              <w:tabs>
                <w:tab w:val="left" w:pos="202"/>
              </w:tabs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-</w:t>
            </w:r>
            <w:r w:rsidRPr="00BC4AC9">
              <w:rPr>
                <w:rFonts w:cs="Tahoma"/>
                <w:sz w:val="20"/>
                <w:szCs w:val="20"/>
              </w:rPr>
              <w:tab/>
              <w:t>VT od innych 1:1 SVT</w:t>
            </w:r>
          </w:p>
        </w:tc>
        <w:tc>
          <w:tcPr>
            <w:tcW w:w="1583" w:type="dxa"/>
            <w:shd w:val="clear" w:color="auto" w:fill="auto"/>
          </w:tcPr>
          <w:p w14:paraId="3AFB974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60E7D49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3398330" w14:textId="77777777" w:rsidTr="003E0B84">
        <w:tc>
          <w:tcPr>
            <w:tcW w:w="510" w:type="dxa"/>
            <w:shd w:val="clear" w:color="auto" w:fill="auto"/>
            <w:vAlign w:val="center"/>
          </w:tcPr>
          <w:p w14:paraId="7DB6E53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21</w:t>
            </w:r>
          </w:p>
        </w:tc>
        <w:tc>
          <w:tcPr>
            <w:tcW w:w="4862" w:type="dxa"/>
            <w:shd w:val="clear" w:color="auto" w:fill="auto"/>
          </w:tcPr>
          <w:p w14:paraId="6C84B623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Możliwość dostarczenia terapii ATP w czasie ładowania kondensatorów</w:t>
            </w:r>
          </w:p>
        </w:tc>
        <w:tc>
          <w:tcPr>
            <w:tcW w:w="1583" w:type="dxa"/>
            <w:shd w:val="clear" w:color="auto" w:fill="auto"/>
          </w:tcPr>
          <w:p w14:paraId="3A4C556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1D76020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4586578" w14:textId="77777777" w:rsidTr="003E0B84">
        <w:tc>
          <w:tcPr>
            <w:tcW w:w="510" w:type="dxa"/>
            <w:shd w:val="clear" w:color="auto" w:fill="auto"/>
            <w:vAlign w:val="center"/>
          </w:tcPr>
          <w:p w14:paraId="606AB9C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22</w:t>
            </w:r>
          </w:p>
        </w:tc>
        <w:tc>
          <w:tcPr>
            <w:tcW w:w="4862" w:type="dxa"/>
            <w:shd w:val="clear" w:color="auto" w:fill="auto"/>
          </w:tcPr>
          <w:p w14:paraId="7966E6DA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Głowica urządzenia ze złączem DF1 lub DF4 do wyboru przez zamawiającego </w:t>
            </w:r>
          </w:p>
        </w:tc>
        <w:tc>
          <w:tcPr>
            <w:tcW w:w="1583" w:type="dxa"/>
            <w:shd w:val="clear" w:color="auto" w:fill="auto"/>
          </w:tcPr>
          <w:p w14:paraId="7BB3434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27293EB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3C993FB" w14:textId="77777777" w:rsidTr="008B54D5"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AF1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23</w:t>
            </w:r>
          </w:p>
        </w:tc>
        <w:tc>
          <w:tcPr>
            <w:tcW w:w="4862" w:type="dxa"/>
            <w:tcBorders>
              <w:bottom w:val="single" w:sz="4" w:space="0" w:color="auto"/>
            </w:tcBorders>
            <w:shd w:val="clear" w:color="auto" w:fill="auto"/>
          </w:tcPr>
          <w:p w14:paraId="05FFFBED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Algorytm dyskryminujący T-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wave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oversensing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 (bez zmiany czułości)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14:paraId="4870677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auto"/>
          </w:tcPr>
          <w:p w14:paraId="1B3E658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8B54D5" w:rsidRPr="008B54D5" w14:paraId="30C74A24" w14:textId="77777777" w:rsidTr="008B54D5">
        <w:tc>
          <w:tcPr>
            <w:tcW w:w="9286" w:type="dxa"/>
            <w:gridSpan w:val="4"/>
            <w:shd w:val="clear" w:color="auto" w:fill="D9E2F3" w:themeFill="accent5" w:themeFillTint="33"/>
            <w:vAlign w:val="center"/>
          </w:tcPr>
          <w:p w14:paraId="273ED6E8" w14:textId="77777777" w:rsidR="008B54D5" w:rsidRPr="008B54D5" w:rsidRDefault="008B54D5" w:rsidP="008B54D5">
            <w:pPr>
              <w:spacing w:after="0" w:line="240" w:lineRule="auto"/>
              <w:jc w:val="center"/>
              <w:rPr>
                <w:rFonts w:cs="Tahoma"/>
                <w:b/>
                <w:color w:val="FF0000"/>
                <w:sz w:val="20"/>
                <w:szCs w:val="20"/>
              </w:rPr>
            </w:pPr>
            <w:r w:rsidRPr="00565117">
              <w:rPr>
                <w:rFonts w:cs="Tahoma"/>
                <w:b/>
                <w:sz w:val="20"/>
                <w:szCs w:val="20"/>
              </w:rPr>
              <w:t>WYMOGI DODATKOWE</w:t>
            </w:r>
          </w:p>
        </w:tc>
      </w:tr>
      <w:tr w:rsidR="003E0B84" w:rsidRPr="00BC4AC9" w14:paraId="09C64829" w14:textId="77777777" w:rsidTr="003E0B84">
        <w:tc>
          <w:tcPr>
            <w:tcW w:w="510" w:type="dxa"/>
            <w:shd w:val="clear" w:color="auto" w:fill="auto"/>
            <w:vAlign w:val="center"/>
          </w:tcPr>
          <w:p w14:paraId="687401F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24</w:t>
            </w:r>
          </w:p>
        </w:tc>
        <w:tc>
          <w:tcPr>
            <w:tcW w:w="4862" w:type="dxa"/>
            <w:shd w:val="clear" w:color="auto" w:fill="auto"/>
          </w:tcPr>
          <w:p w14:paraId="457C7E74" w14:textId="77777777" w:rsidR="003E0B84" w:rsidRPr="00565117" w:rsidRDefault="003E0B84" w:rsidP="00EB5EF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565117">
              <w:rPr>
                <w:rFonts w:cs="Tahoma"/>
                <w:sz w:val="20"/>
                <w:szCs w:val="20"/>
              </w:rPr>
              <w:t xml:space="preserve">W </w:t>
            </w:r>
            <w:r w:rsidR="00EB5EFC" w:rsidRPr="00565117">
              <w:rPr>
                <w:rFonts w:cs="Tahoma"/>
                <w:sz w:val="20"/>
                <w:szCs w:val="20"/>
              </w:rPr>
              <w:t xml:space="preserve"> cenie umowy W</w:t>
            </w:r>
            <w:r w:rsidRPr="00565117">
              <w:rPr>
                <w:rFonts w:cs="Tahoma"/>
                <w:sz w:val="20"/>
                <w:szCs w:val="20"/>
              </w:rPr>
              <w:t>ykonawca zapewni 20% urządzeń pozwalających wykonać badania całego ciała pacjenta w rezonansie magnetycznym bez strefy wykluczeni</w:t>
            </w:r>
            <w:r w:rsidR="00012A8A" w:rsidRPr="00565117">
              <w:rPr>
                <w:rFonts w:cs="Tahoma"/>
                <w:sz w:val="20"/>
                <w:szCs w:val="20"/>
              </w:rPr>
              <w:t>a</w:t>
            </w:r>
            <w:r w:rsidRPr="00565117">
              <w:rPr>
                <w:rFonts w:cs="Tahoma"/>
                <w:sz w:val="20"/>
                <w:szCs w:val="20"/>
              </w:rPr>
              <w:t xml:space="preserve"> w warunkach 1,5, 3,0 Tesla, </w:t>
            </w:r>
            <w:r w:rsidR="00EB5EFC" w:rsidRPr="00565117">
              <w:rPr>
                <w:rFonts w:cs="Tahoma"/>
                <w:sz w:val="20"/>
                <w:szCs w:val="20"/>
              </w:rPr>
              <w:t>w cenie podstawowego urządzenia</w:t>
            </w:r>
            <w:r w:rsidRPr="00565117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  <w:shd w:val="clear" w:color="auto" w:fill="auto"/>
          </w:tcPr>
          <w:p w14:paraId="540C0F8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6DBD147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35FBDD1" w14:textId="77777777" w:rsidTr="003E0B84">
        <w:tc>
          <w:tcPr>
            <w:tcW w:w="510" w:type="dxa"/>
            <w:shd w:val="clear" w:color="auto" w:fill="auto"/>
            <w:vAlign w:val="center"/>
          </w:tcPr>
          <w:p w14:paraId="16CB125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25</w:t>
            </w:r>
          </w:p>
        </w:tc>
        <w:tc>
          <w:tcPr>
            <w:tcW w:w="4862" w:type="dxa"/>
            <w:shd w:val="clear" w:color="auto" w:fill="auto"/>
          </w:tcPr>
          <w:p w14:paraId="078BEF26" w14:textId="77777777" w:rsidR="003E0B84" w:rsidRPr="00565117" w:rsidRDefault="00565117" w:rsidP="00EB5EF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565117">
              <w:rPr>
                <w:rFonts w:cs="Tahoma"/>
                <w:sz w:val="20"/>
                <w:szCs w:val="20"/>
              </w:rPr>
              <w:t>W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 </w:t>
            </w:r>
            <w:r w:rsidR="00EB5EFC" w:rsidRPr="00565117">
              <w:rPr>
                <w:rFonts w:cs="Tahoma"/>
                <w:sz w:val="20"/>
                <w:szCs w:val="20"/>
              </w:rPr>
              <w:t>cenie umowy W</w:t>
            </w:r>
            <w:r w:rsidR="003E0B84" w:rsidRPr="00565117">
              <w:rPr>
                <w:rFonts w:cs="Tahoma"/>
                <w:sz w:val="20"/>
                <w:szCs w:val="20"/>
              </w:rPr>
              <w:t>ykonawca zapewni 10% kopert antybakteryjnych w ramach pakietu</w:t>
            </w:r>
          </w:p>
        </w:tc>
        <w:tc>
          <w:tcPr>
            <w:tcW w:w="1583" w:type="dxa"/>
            <w:shd w:val="clear" w:color="auto" w:fill="auto"/>
          </w:tcPr>
          <w:p w14:paraId="1E62403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3A46A61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7DA9D29" w14:textId="77777777" w:rsidTr="00E35985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4B01CA8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26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1EC26698" w14:textId="77777777" w:rsidR="003E0B84" w:rsidRPr="00565117" w:rsidRDefault="008B54D5" w:rsidP="00BC4A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65117">
              <w:rPr>
                <w:rFonts w:cs="Tahoma"/>
                <w:sz w:val="20"/>
                <w:szCs w:val="20"/>
              </w:rPr>
              <w:t xml:space="preserve">W cenie umowy Wykonawca zapewni 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2 komplety kabli do </w:t>
            </w:r>
            <w:r w:rsidR="003E0B84" w:rsidRPr="003A6206">
              <w:rPr>
                <w:rFonts w:cs="Tahoma"/>
                <w:sz w:val="20"/>
                <w:szCs w:val="20"/>
              </w:rPr>
              <w:t>analizatora</w:t>
            </w:r>
          </w:p>
        </w:tc>
        <w:tc>
          <w:tcPr>
            <w:tcW w:w="1583" w:type="dxa"/>
            <w:shd w:val="clear" w:color="auto" w:fill="auto"/>
          </w:tcPr>
          <w:p w14:paraId="22E6A3B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052497A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F232B40" w14:textId="77777777" w:rsidTr="003E0B84">
        <w:tc>
          <w:tcPr>
            <w:tcW w:w="510" w:type="dxa"/>
            <w:shd w:val="clear" w:color="auto" w:fill="auto"/>
            <w:vAlign w:val="center"/>
          </w:tcPr>
          <w:p w14:paraId="48CC104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27</w:t>
            </w:r>
          </w:p>
        </w:tc>
        <w:tc>
          <w:tcPr>
            <w:tcW w:w="4862" w:type="dxa"/>
            <w:shd w:val="clear" w:color="auto" w:fill="auto"/>
          </w:tcPr>
          <w:p w14:paraId="57993A39" w14:textId="77777777" w:rsidR="003E0B84" w:rsidRPr="00565117" w:rsidRDefault="008B54D5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565117">
              <w:rPr>
                <w:rFonts w:cs="Tahoma"/>
                <w:sz w:val="20"/>
                <w:szCs w:val="20"/>
              </w:rPr>
              <w:t xml:space="preserve">W cenie umowy Wykonawca zapewni  </w:t>
            </w:r>
            <w:r w:rsidRPr="00B3050E">
              <w:rPr>
                <w:rFonts w:cs="Tahoma"/>
                <w:b/>
                <w:sz w:val="20"/>
                <w:szCs w:val="20"/>
              </w:rPr>
              <w:t>p</w:t>
            </w:r>
            <w:r w:rsidR="003E0B84" w:rsidRPr="00B3050E">
              <w:rPr>
                <w:rFonts w:cs="Tahoma"/>
                <w:b/>
                <w:sz w:val="20"/>
                <w:szCs w:val="20"/>
              </w:rPr>
              <w:t>rogramato</w:t>
            </w:r>
            <w:r w:rsidR="003E0B84" w:rsidRPr="00565117">
              <w:rPr>
                <w:rFonts w:cs="Tahoma"/>
                <w:sz w:val="20"/>
                <w:szCs w:val="20"/>
              </w:rPr>
              <w:t>r 1 sztuka i papier do drukarki programatora w ilości odpowiedniej do ilości zamówionych urządzeń</w:t>
            </w:r>
          </w:p>
        </w:tc>
        <w:tc>
          <w:tcPr>
            <w:tcW w:w="1583" w:type="dxa"/>
            <w:shd w:val="clear" w:color="auto" w:fill="auto"/>
          </w:tcPr>
          <w:p w14:paraId="2C5B930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5023F96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44AC9AB" w14:textId="77777777" w:rsidTr="003E0B84">
        <w:tc>
          <w:tcPr>
            <w:tcW w:w="510" w:type="dxa"/>
            <w:shd w:val="clear" w:color="auto" w:fill="auto"/>
            <w:vAlign w:val="center"/>
          </w:tcPr>
          <w:p w14:paraId="533EF96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28</w:t>
            </w:r>
          </w:p>
        </w:tc>
        <w:tc>
          <w:tcPr>
            <w:tcW w:w="4862" w:type="dxa"/>
            <w:shd w:val="clear" w:color="auto" w:fill="auto"/>
          </w:tcPr>
          <w:p w14:paraId="31F21B37" w14:textId="47644EE4" w:rsidR="003E0B84" w:rsidRPr="00D54F7E" w:rsidRDefault="000A4177" w:rsidP="00EB5EFC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  <w:r w:rsidRPr="00D54F7E">
              <w:rPr>
                <w:rFonts w:cs="Tahoma"/>
                <w:color w:val="000000" w:themeColor="text1"/>
                <w:sz w:val="20"/>
                <w:szCs w:val="20"/>
              </w:rPr>
              <w:t xml:space="preserve">W </w:t>
            </w:r>
            <w:r w:rsidR="003E0B84" w:rsidRPr="00D54F7E">
              <w:rPr>
                <w:rFonts w:cs="Tahoma"/>
                <w:color w:val="000000" w:themeColor="text1"/>
                <w:sz w:val="20"/>
                <w:szCs w:val="20"/>
              </w:rPr>
              <w:t xml:space="preserve"> </w:t>
            </w:r>
            <w:r w:rsidR="00EB5EFC" w:rsidRPr="00D54F7E">
              <w:rPr>
                <w:rFonts w:cs="Tahoma"/>
                <w:color w:val="000000" w:themeColor="text1"/>
                <w:sz w:val="20"/>
                <w:szCs w:val="20"/>
              </w:rPr>
              <w:t>cenie umowy</w:t>
            </w:r>
            <w:r w:rsidR="003E0B84" w:rsidRPr="00D54F7E">
              <w:rPr>
                <w:rFonts w:cs="Tahoma"/>
                <w:color w:val="000000" w:themeColor="text1"/>
                <w:sz w:val="20"/>
                <w:szCs w:val="20"/>
              </w:rPr>
              <w:t xml:space="preserve"> </w:t>
            </w:r>
            <w:r w:rsidR="00EB5EFC" w:rsidRPr="00D54F7E">
              <w:rPr>
                <w:rFonts w:cs="Tahoma"/>
                <w:color w:val="000000" w:themeColor="text1"/>
                <w:sz w:val="20"/>
                <w:szCs w:val="20"/>
              </w:rPr>
              <w:t>W</w:t>
            </w:r>
            <w:r w:rsidR="003E0B84" w:rsidRPr="00D54F7E">
              <w:rPr>
                <w:rFonts w:cs="Tahoma"/>
                <w:color w:val="000000" w:themeColor="text1"/>
                <w:sz w:val="20"/>
                <w:szCs w:val="20"/>
              </w:rPr>
              <w:t>yko</w:t>
            </w:r>
            <w:r w:rsidR="00AF6BEF" w:rsidRPr="00D54F7E">
              <w:rPr>
                <w:rFonts w:cs="Tahoma"/>
                <w:color w:val="000000" w:themeColor="text1"/>
                <w:sz w:val="20"/>
                <w:szCs w:val="20"/>
              </w:rPr>
              <w:t>nawca  zapewni okulary  zabiegowe chroniące przed promieniowani</w:t>
            </w:r>
            <w:r w:rsidR="00D54F7E">
              <w:rPr>
                <w:rFonts w:cs="Tahoma"/>
                <w:color w:val="000000" w:themeColor="text1"/>
                <w:sz w:val="20"/>
                <w:szCs w:val="20"/>
              </w:rPr>
              <w:t>e</w:t>
            </w:r>
            <w:r w:rsidR="00AF6BEF" w:rsidRPr="00D54F7E">
              <w:rPr>
                <w:rFonts w:cs="Tahoma"/>
                <w:color w:val="000000" w:themeColor="text1"/>
                <w:sz w:val="20"/>
                <w:szCs w:val="20"/>
              </w:rPr>
              <w:t xml:space="preserve">m  rentgenowskim </w:t>
            </w:r>
            <w:r w:rsidR="003E0B84" w:rsidRPr="00D54F7E">
              <w:rPr>
                <w:rFonts w:cs="Tahoma"/>
                <w:color w:val="000000" w:themeColor="text1"/>
                <w:sz w:val="20"/>
                <w:szCs w:val="20"/>
              </w:rPr>
              <w:t xml:space="preserve"> o parametrach wskazanych przez </w:t>
            </w:r>
            <w:r w:rsidR="00EB5EFC" w:rsidRPr="00D54F7E">
              <w:rPr>
                <w:rFonts w:cs="Tahoma"/>
                <w:color w:val="000000" w:themeColor="text1"/>
                <w:sz w:val="20"/>
                <w:szCs w:val="20"/>
              </w:rPr>
              <w:t>Z</w:t>
            </w:r>
            <w:r w:rsidR="003E0B84" w:rsidRPr="00D54F7E">
              <w:rPr>
                <w:rFonts w:cs="Tahoma"/>
                <w:color w:val="000000" w:themeColor="text1"/>
                <w:sz w:val="20"/>
                <w:szCs w:val="20"/>
              </w:rPr>
              <w:t xml:space="preserve">amawiającego </w:t>
            </w:r>
          </w:p>
        </w:tc>
        <w:tc>
          <w:tcPr>
            <w:tcW w:w="1583" w:type="dxa"/>
            <w:shd w:val="clear" w:color="auto" w:fill="auto"/>
          </w:tcPr>
          <w:p w14:paraId="300AD51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2A9C969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58CD3DC" w14:textId="77777777" w:rsidTr="003E0B84">
        <w:tc>
          <w:tcPr>
            <w:tcW w:w="510" w:type="dxa"/>
            <w:shd w:val="clear" w:color="auto" w:fill="auto"/>
            <w:vAlign w:val="center"/>
          </w:tcPr>
          <w:p w14:paraId="54278DA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29</w:t>
            </w:r>
          </w:p>
        </w:tc>
        <w:tc>
          <w:tcPr>
            <w:tcW w:w="4862" w:type="dxa"/>
            <w:shd w:val="clear" w:color="auto" w:fill="auto"/>
          </w:tcPr>
          <w:p w14:paraId="0C71DBB2" w14:textId="77777777" w:rsidR="003E0B84" w:rsidRPr="00565117" w:rsidRDefault="008B54D5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565117">
              <w:rPr>
                <w:rFonts w:cs="Tahoma"/>
                <w:sz w:val="20"/>
                <w:szCs w:val="20"/>
              </w:rPr>
              <w:t xml:space="preserve">W cenie umowy Wykonawca zapewni </w:t>
            </w:r>
            <w:r w:rsidR="003E0B84" w:rsidRPr="00565117">
              <w:rPr>
                <w:rFonts w:cs="Tahoma"/>
                <w:sz w:val="20"/>
                <w:szCs w:val="20"/>
              </w:rPr>
              <w:t>5 śrubokrętów do elektrod, 5 mandrynów do elektrod ICD, 3 zaślepek do gniazda elektrod IS-1, 2 kapturków na elektrody, 5 mandrynów do elektrod stymulacyjnych do przedsionka „J”, 5 uchwytów do fiksacji elektrod</w:t>
            </w:r>
          </w:p>
        </w:tc>
        <w:tc>
          <w:tcPr>
            <w:tcW w:w="1583" w:type="dxa"/>
            <w:shd w:val="clear" w:color="auto" w:fill="auto"/>
          </w:tcPr>
          <w:p w14:paraId="0705EC9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09524E2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76A86068" w14:textId="77777777" w:rsidR="00E35985" w:rsidRDefault="00E35985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34876C8B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 z powyższych parametrów spowoduje odrzucenie oferty.</w:t>
      </w:r>
    </w:p>
    <w:p w14:paraId="4A5BE697" w14:textId="77777777" w:rsidR="003E0B84" w:rsidRPr="00BC4AC9" w:rsidRDefault="003E0B84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color w:val="000000"/>
          <w:sz w:val="16"/>
          <w:szCs w:val="16"/>
          <w:u w:val="single"/>
        </w:rPr>
      </w:pPr>
    </w:p>
    <w:p w14:paraId="42A9FD61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16"/>
          <w:szCs w:val="16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21065525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59D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18BB2A4F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2876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FD4D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42EB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513B742B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D29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E0E7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A7C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51EA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4992D96D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809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15ED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E78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735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21ABF707" w14:textId="77777777" w:rsidR="003E0B84" w:rsidRDefault="003E0B84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color w:val="000000"/>
          <w:sz w:val="20"/>
          <w:szCs w:val="20"/>
          <w:u w:val="single"/>
        </w:rPr>
      </w:pPr>
    </w:p>
    <w:p w14:paraId="5E78113A" w14:textId="77777777" w:rsidR="00E35985" w:rsidRDefault="00E35985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color w:val="000000"/>
          <w:sz w:val="20"/>
          <w:szCs w:val="20"/>
          <w:u w:val="single"/>
        </w:rPr>
      </w:pPr>
    </w:p>
    <w:p w14:paraId="77BD7F9B" w14:textId="77777777" w:rsidR="009E5F52" w:rsidRDefault="009E5F52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3BD54FF3" w14:textId="77777777" w:rsidR="003E0B84" w:rsidRDefault="003E0B8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BC4AC9">
        <w:rPr>
          <w:rFonts w:cs="Arial"/>
          <w:b/>
          <w:bCs/>
          <w:color w:val="000000"/>
          <w:szCs w:val="20"/>
        </w:rPr>
        <w:t>Zadanie nr 11 – Kardiowerter - defibrylator jednojamowy (ICD-VR) z kompletem elektrod</w:t>
      </w:r>
    </w:p>
    <w:p w14:paraId="0168F3D3" w14:textId="77777777" w:rsidR="00E35985" w:rsidRPr="00BC4AC9" w:rsidRDefault="00E35985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245"/>
        <w:gridCol w:w="1318"/>
        <w:gridCol w:w="2331"/>
      </w:tblGrid>
      <w:tr w:rsidR="003E0B84" w:rsidRPr="00BC4AC9" w14:paraId="2C45CF73" w14:textId="77777777" w:rsidTr="003E0B84">
        <w:trPr>
          <w:trHeight w:val="85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325E914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70F7863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62E5C1C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parametru</w:t>
            </w:r>
          </w:p>
          <w:p w14:paraId="23475824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TAK / NIE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030D320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1EB27ADE" w14:textId="77777777" w:rsidTr="003E0B84">
        <w:trPr>
          <w:trHeight w:val="499"/>
        </w:trPr>
        <w:tc>
          <w:tcPr>
            <w:tcW w:w="568" w:type="dxa"/>
            <w:shd w:val="clear" w:color="auto" w:fill="95B3D7"/>
            <w:vAlign w:val="center"/>
          </w:tcPr>
          <w:p w14:paraId="0D34478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XI</w:t>
            </w:r>
          </w:p>
        </w:tc>
        <w:tc>
          <w:tcPr>
            <w:tcW w:w="8894" w:type="dxa"/>
            <w:gridSpan w:val="3"/>
            <w:shd w:val="clear" w:color="auto" w:fill="95B3D7"/>
            <w:vAlign w:val="center"/>
          </w:tcPr>
          <w:p w14:paraId="29A7A00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Kardiowerter - defibrylator jednojamowy (ICD-VR) z kompletem elektrod</w:t>
            </w:r>
          </w:p>
        </w:tc>
      </w:tr>
      <w:tr w:rsidR="003E0B84" w:rsidRPr="00BC4AC9" w14:paraId="629A31F0" w14:textId="77777777" w:rsidTr="00E35985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4020601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3512B968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 / model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A5F91F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31" w:type="dxa"/>
            <w:shd w:val="clear" w:color="auto" w:fill="auto"/>
          </w:tcPr>
          <w:p w14:paraId="2F6F79A3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1BD68D99" w14:textId="77777777" w:rsidTr="00E35985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507AA83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0C9432A1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Numer katalogowy 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C670C8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31" w:type="dxa"/>
            <w:shd w:val="clear" w:color="auto" w:fill="auto"/>
          </w:tcPr>
          <w:p w14:paraId="08576551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332346C0" w14:textId="77777777" w:rsidTr="00E35985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1102F0C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38DB3BF0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Nazwa producenta 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D972A8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31" w:type="dxa"/>
            <w:shd w:val="clear" w:color="auto" w:fill="auto"/>
          </w:tcPr>
          <w:p w14:paraId="3B472355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6007BA0C" w14:textId="77777777" w:rsidTr="00E35985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6B5E098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11A0F284" w14:textId="52CF1B7C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Rok produkcji: </w:t>
            </w:r>
            <w:r w:rsidR="00B6785F" w:rsidRPr="00B6785F">
              <w:rPr>
                <w:rFonts w:cs="Tahoma"/>
                <w:sz w:val="20"/>
                <w:szCs w:val="20"/>
              </w:rPr>
              <w:t>2022 r.</w:t>
            </w:r>
          </w:p>
        </w:tc>
        <w:tc>
          <w:tcPr>
            <w:tcW w:w="1318" w:type="dxa"/>
            <w:shd w:val="clear" w:color="auto" w:fill="auto"/>
          </w:tcPr>
          <w:p w14:paraId="66845D5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EFD8C9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F1D637D" w14:textId="77777777" w:rsidTr="00E35985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237950E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00226387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Waga poniżej 80 gramów</w:t>
            </w:r>
          </w:p>
        </w:tc>
        <w:tc>
          <w:tcPr>
            <w:tcW w:w="1318" w:type="dxa"/>
            <w:shd w:val="clear" w:color="auto" w:fill="auto"/>
          </w:tcPr>
          <w:p w14:paraId="4250D3D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31DB8F8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B25D07F" w14:textId="77777777" w:rsidTr="00E35985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357E968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54611334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pacing w:val="-1"/>
                <w:sz w:val="20"/>
                <w:szCs w:val="20"/>
              </w:rPr>
              <w:t>Dostarczona energia defibrylacji 35 [J]</w:t>
            </w:r>
          </w:p>
        </w:tc>
        <w:tc>
          <w:tcPr>
            <w:tcW w:w="1318" w:type="dxa"/>
            <w:shd w:val="clear" w:color="auto" w:fill="auto"/>
          </w:tcPr>
          <w:p w14:paraId="2B2A962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1BCEE4A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AE14D01" w14:textId="77777777" w:rsidTr="003E0B84">
        <w:tc>
          <w:tcPr>
            <w:tcW w:w="568" w:type="dxa"/>
            <w:shd w:val="clear" w:color="auto" w:fill="auto"/>
            <w:vAlign w:val="center"/>
          </w:tcPr>
          <w:p w14:paraId="24BC9A7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14:paraId="727D8FBA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Czas ładowania kondensatorów do pełnej energii w całym okresie życia baterii (od BOL do ERI) -poniżej 13s</w:t>
            </w:r>
          </w:p>
        </w:tc>
        <w:tc>
          <w:tcPr>
            <w:tcW w:w="1318" w:type="dxa"/>
            <w:shd w:val="clear" w:color="auto" w:fill="auto"/>
          </w:tcPr>
          <w:p w14:paraId="55FFD8F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53345D0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F362293" w14:textId="77777777" w:rsidTr="00E35985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5053DE1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14:paraId="3C7B8061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pacing w:val="-1"/>
                <w:sz w:val="20"/>
                <w:szCs w:val="20"/>
              </w:rPr>
              <w:t xml:space="preserve">Programowalna obudowa defibrylatora </w:t>
            </w:r>
            <w:r w:rsidRPr="00BC4AC9">
              <w:rPr>
                <w:rFonts w:cs="Tahoma"/>
                <w:sz w:val="20"/>
                <w:szCs w:val="20"/>
              </w:rPr>
              <w:t>(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active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, non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active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1318" w:type="dxa"/>
            <w:shd w:val="clear" w:color="auto" w:fill="auto"/>
          </w:tcPr>
          <w:p w14:paraId="68F8DE4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2E74503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E82BEF8" w14:textId="77777777" w:rsidTr="003E0B84">
        <w:tc>
          <w:tcPr>
            <w:tcW w:w="568" w:type="dxa"/>
            <w:shd w:val="clear" w:color="auto" w:fill="auto"/>
            <w:vAlign w:val="center"/>
          </w:tcPr>
          <w:p w14:paraId="1AD93E0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14:paraId="1B2CE66A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Żywotność przy 50% stymulacji dwukrotne roczne ładowanie - min. 7 lat /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nast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: nominalne; 500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ohms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>; 2,5 [V]; 0,4 [ms]</w:t>
            </w:r>
          </w:p>
        </w:tc>
        <w:tc>
          <w:tcPr>
            <w:tcW w:w="1318" w:type="dxa"/>
            <w:shd w:val="clear" w:color="auto" w:fill="auto"/>
          </w:tcPr>
          <w:p w14:paraId="2490248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48D56B5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C4B9F8A" w14:textId="77777777" w:rsidTr="00E35985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38E500F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61F704" w14:textId="77777777" w:rsidR="003E0B84" w:rsidRPr="00BC4AC9" w:rsidRDefault="003E0B84" w:rsidP="00E35985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Pełny zakres stymulacji</w:t>
            </w:r>
          </w:p>
        </w:tc>
        <w:tc>
          <w:tcPr>
            <w:tcW w:w="1318" w:type="dxa"/>
            <w:shd w:val="clear" w:color="auto" w:fill="auto"/>
          </w:tcPr>
          <w:p w14:paraId="7D4E29A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3AA08CF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C573D54" w14:textId="77777777" w:rsidTr="00E35985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3C344E7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DB41E0D" w14:textId="77777777" w:rsidR="003E0B84" w:rsidRPr="00BC4AC9" w:rsidRDefault="003E0B84" w:rsidP="00E35985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Rozpoznawanie arytmii min. 2 typy - VF i VT</w:t>
            </w:r>
          </w:p>
        </w:tc>
        <w:tc>
          <w:tcPr>
            <w:tcW w:w="1318" w:type="dxa"/>
            <w:shd w:val="clear" w:color="auto" w:fill="auto"/>
          </w:tcPr>
          <w:p w14:paraId="41F1B03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002F3F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3C6EC34" w14:textId="77777777" w:rsidTr="003E0B84">
        <w:tc>
          <w:tcPr>
            <w:tcW w:w="568" w:type="dxa"/>
            <w:shd w:val="clear" w:color="auto" w:fill="auto"/>
            <w:vAlign w:val="center"/>
          </w:tcPr>
          <w:p w14:paraId="79D8824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14:paraId="020AB191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Algorytmy różnicujące częstoskurcz komorowy od nadkomorowego w strefie VT i VF</w:t>
            </w:r>
          </w:p>
        </w:tc>
        <w:tc>
          <w:tcPr>
            <w:tcW w:w="1318" w:type="dxa"/>
            <w:shd w:val="clear" w:color="auto" w:fill="auto"/>
          </w:tcPr>
          <w:p w14:paraId="6F4ABE2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216D93A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485E0ED" w14:textId="77777777" w:rsidTr="003E0B84">
        <w:tc>
          <w:tcPr>
            <w:tcW w:w="568" w:type="dxa"/>
            <w:shd w:val="clear" w:color="auto" w:fill="auto"/>
            <w:vAlign w:val="center"/>
          </w:tcPr>
          <w:p w14:paraId="01603BA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14:paraId="63DCD79F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Algorytm różnicujący morfologię częstoskurczu komorowego</w:t>
            </w:r>
          </w:p>
        </w:tc>
        <w:tc>
          <w:tcPr>
            <w:tcW w:w="1318" w:type="dxa"/>
            <w:shd w:val="clear" w:color="auto" w:fill="auto"/>
          </w:tcPr>
          <w:p w14:paraId="2A48CED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46332E5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44C104A" w14:textId="77777777" w:rsidTr="003E0B84">
        <w:tc>
          <w:tcPr>
            <w:tcW w:w="568" w:type="dxa"/>
            <w:shd w:val="clear" w:color="auto" w:fill="auto"/>
            <w:vAlign w:val="center"/>
          </w:tcPr>
          <w:p w14:paraId="0F12C0B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14:paraId="5D77CD13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Elektrody do defibrylacji pasywne/aktywne,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jednokoilowe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/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dwukoilowe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 -</w:t>
            </w:r>
            <w:r w:rsidR="00012A8A">
              <w:rPr>
                <w:rFonts w:cs="Tahoma"/>
                <w:sz w:val="20"/>
                <w:szCs w:val="20"/>
              </w:rPr>
              <w:t xml:space="preserve"> </w:t>
            </w:r>
            <w:r w:rsidRPr="00BC4AC9">
              <w:rPr>
                <w:rFonts w:cs="Tahoma"/>
                <w:sz w:val="20"/>
                <w:szCs w:val="20"/>
              </w:rPr>
              <w:t>do wyboru, wszystkie elektrody sterydowe</w:t>
            </w:r>
          </w:p>
        </w:tc>
        <w:tc>
          <w:tcPr>
            <w:tcW w:w="1318" w:type="dxa"/>
            <w:shd w:val="clear" w:color="auto" w:fill="auto"/>
          </w:tcPr>
          <w:p w14:paraId="58032C4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0CC608C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7202074" w14:textId="77777777" w:rsidTr="003E0B84">
        <w:tc>
          <w:tcPr>
            <w:tcW w:w="568" w:type="dxa"/>
            <w:shd w:val="clear" w:color="auto" w:fill="auto"/>
            <w:vAlign w:val="center"/>
          </w:tcPr>
          <w:p w14:paraId="1519B7B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14:paraId="16AA5A67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Automatyczny opis stanu baterii i oporności elektrody</w:t>
            </w:r>
          </w:p>
        </w:tc>
        <w:tc>
          <w:tcPr>
            <w:tcW w:w="1318" w:type="dxa"/>
            <w:shd w:val="clear" w:color="auto" w:fill="auto"/>
          </w:tcPr>
          <w:p w14:paraId="205AD04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56F3EEE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ACA84F5" w14:textId="77777777" w:rsidTr="003E0B84">
        <w:tc>
          <w:tcPr>
            <w:tcW w:w="568" w:type="dxa"/>
            <w:shd w:val="clear" w:color="auto" w:fill="auto"/>
            <w:vAlign w:val="center"/>
          </w:tcPr>
          <w:p w14:paraId="5689DF8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14:paraId="025017C8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Automatyczna sygnalizacja uszkodzenia elektrody (sygnał dźwiękowy generowany </w:t>
            </w:r>
            <w:r w:rsidRPr="00BC4AC9">
              <w:rPr>
                <w:rFonts w:cs="Tahoma"/>
                <w:spacing w:val="-1"/>
                <w:sz w:val="20"/>
                <w:szCs w:val="20"/>
              </w:rPr>
              <w:t xml:space="preserve">przez wszczepione urządzenie informujący </w:t>
            </w:r>
            <w:r w:rsidRPr="00BC4AC9">
              <w:rPr>
                <w:rFonts w:cs="Tahoma"/>
                <w:sz w:val="20"/>
                <w:szCs w:val="20"/>
              </w:rPr>
              <w:t>pacjenta)</w:t>
            </w:r>
          </w:p>
        </w:tc>
        <w:tc>
          <w:tcPr>
            <w:tcW w:w="1318" w:type="dxa"/>
            <w:shd w:val="clear" w:color="auto" w:fill="auto"/>
          </w:tcPr>
          <w:p w14:paraId="55AD04C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699E590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5118CEF" w14:textId="77777777" w:rsidTr="003E0B84">
        <w:tc>
          <w:tcPr>
            <w:tcW w:w="568" w:type="dxa"/>
            <w:shd w:val="clear" w:color="auto" w:fill="auto"/>
            <w:vAlign w:val="center"/>
          </w:tcPr>
          <w:p w14:paraId="465BB14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14:paraId="46ACB773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Automatyczna sygnalizacja ERI (sygnał dźwiękowy generowany przez wszczepione urządzenie informujący pacjenta)</w:t>
            </w:r>
          </w:p>
        </w:tc>
        <w:tc>
          <w:tcPr>
            <w:tcW w:w="1318" w:type="dxa"/>
            <w:shd w:val="clear" w:color="auto" w:fill="auto"/>
          </w:tcPr>
          <w:p w14:paraId="6B069BA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78D5C0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E223257" w14:textId="77777777" w:rsidTr="00952D5B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0D586C7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444E6B2" w14:textId="77777777" w:rsidR="003E0B84" w:rsidRPr="00BC4AC9" w:rsidRDefault="003E0B84" w:rsidP="00952D5B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pacing w:val="-1"/>
                <w:sz w:val="20"/>
                <w:szCs w:val="20"/>
              </w:rPr>
              <w:t>Co najmniej 2 kanały zapisu EGM</w:t>
            </w:r>
          </w:p>
        </w:tc>
        <w:tc>
          <w:tcPr>
            <w:tcW w:w="1318" w:type="dxa"/>
            <w:shd w:val="clear" w:color="auto" w:fill="auto"/>
          </w:tcPr>
          <w:p w14:paraId="3253049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35E505F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CDFE12E" w14:textId="77777777" w:rsidTr="003E0B84">
        <w:tc>
          <w:tcPr>
            <w:tcW w:w="568" w:type="dxa"/>
            <w:shd w:val="clear" w:color="auto" w:fill="auto"/>
            <w:vAlign w:val="center"/>
          </w:tcPr>
          <w:p w14:paraId="70F1FF2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14:paraId="0ED598CA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Możliwość dostarczenia terapii ATP w czasie ładowania kondensatorów</w:t>
            </w:r>
          </w:p>
        </w:tc>
        <w:tc>
          <w:tcPr>
            <w:tcW w:w="1318" w:type="dxa"/>
            <w:shd w:val="clear" w:color="auto" w:fill="auto"/>
          </w:tcPr>
          <w:p w14:paraId="3353445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1C7197F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1C2B376" w14:textId="77777777" w:rsidTr="003E0B84">
        <w:tc>
          <w:tcPr>
            <w:tcW w:w="568" w:type="dxa"/>
            <w:shd w:val="clear" w:color="auto" w:fill="auto"/>
            <w:vAlign w:val="center"/>
          </w:tcPr>
          <w:p w14:paraId="43CE849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14:paraId="64C2723F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Głowica urządzenia ze złączem DF1 lub DF4 do wyboru przez zamawiającego </w:t>
            </w:r>
          </w:p>
        </w:tc>
        <w:tc>
          <w:tcPr>
            <w:tcW w:w="1318" w:type="dxa"/>
            <w:shd w:val="clear" w:color="auto" w:fill="auto"/>
          </w:tcPr>
          <w:p w14:paraId="12A5B45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A04B5E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3FF060D" w14:textId="77777777" w:rsidTr="00012A8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B823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486F7BB4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Algorytm dyskryminujący T-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wave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oversensing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 (bez zmiany czułości)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14:paraId="77E98EA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auto"/>
          </w:tcPr>
          <w:p w14:paraId="56130DA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012A8A" w:rsidRPr="00012A8A" w14:paraId="3289051F" w14:textId="77777777" w:rsidTr="00012A8A">
        <w:tc>
          <w:tcPr>
            <w:tcW w:w="9462" w:type="dxa"/>
            <w:gridSpan w:val="4"/>
            <w:shd w:val="clear" w:color="auto" w:fill="B4C6E7" w:themeFill="accent5" w:themeFillTint="66"/>
            <w:vAlign w:val="center"/>
          </w:tcPr>
          <w:p w14:paraId="5997E069" w14:textId="77777777" w:rsidR="00012A8A" w:rsidRPr="00012A8A" w:rsidRDefault="00012A8A" w:rsidP="00012A8A">
            <w:pPr>
              <w:spacing w:after="0" w:line="240" w:lineRule="auto"/>
              <w:jc w:val="center"/>
              <w:rPr>
                <w:rFonts w:cs="Tahoma"/>
                <w:b/>
                <w:color w:val="FF0000"/>
                <w:sz w:val="20"/>
                <w:szCs w:val="20"/>
              </w:rPr>
            </w:pPr>
            <w:r w:rsidRPr="00565117">
              <w:rPr>
                <w:rFonts w:cs="Tahoma"/>
                <w:b/>
                <w:sz w:val="20"/>
                <w:szCs w:val="20"/>
              </w:rPr>
              <w:t>WYMOGI DODATKOWE</w:t>
            </w:r>
          </w:p>
        </w:tc>
      </w:tr>
      <w:tr w:rsidR="003E0B84" w:rsidRPr="00BC4AC9" w14:paraId="08C58A7B" w14:textId="77777777" w:rsidTr="003E0B84">
        <w:tc>
          <w:tcPr>
            <w:tcW w:w="568" w:type="dxa"/>
            <w:shd w:val="clear" w:color="auto" w:fill="auto"/>
            <w:vAlign w:val="center"/>
          </w:tcPr>
          <w:p w14:paraId="4D963C1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14:paraId="178C49A6" w14:textId="77777777" w:rsidR="003E0B84" w:rsidRPr="00565117" w:rsidRDefault="00565117" w:rsidP="00EB5EF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565117">
              <w:rPr>
                <w:rFonts w:cs="Tahoma"/>
                <w:sz w:val="20"/>
                <w:szCs w:val="20"/>
              </w:rPr>
              <w:t>W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 </w:t>
            </w:r>
            <w:r w:rsidR="00EB5EFC" w:rsidRPr="00565117">
              <w:rPr>
                <w:rFonts w:cs="Tahoma"/>
                <w:sz w:val="20"/>
                <w:szCs w:val="20"/>
              </w:rPr>
              <w:t>cenie umowy W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ykonawca zapewni 20% urządzeń pozwalających wykonać badania całego ciała pacjenta w rezonansie magnetycznym bez stref </w:t>
            </w:r>
            <w:proofErr w:type="spellStart"/>
            <w:r w:rsidR="003E0B84" w:rsidRPr="00565117">
              <w:rPr>
                <w:rFonts w:cs="Tahoma"/>
                <w:sz w:val="20"/>
                <w:szCs w:val="20"/>
              </w:rPr>
              <w:t>wykluczeń</w:t>
            </w:r>
            <w:proofErr w:type="spellEnd"/>
            <w:r w:rsidR="003E0B84" w:rsidRPr="00565117">
              <w:rPr>
                <w:rFonts w:cs="Tahoma"/>
                <w:sz w:val="20"/>
                <w:szCs w:val="20"/>
              </w:rPr>
              <w:t xml:space="preserve"> w warunkach 1,5, 3,0 Tesla, w cenie podstawowego urządzenia</w:t>
            </w:r>
          </w:p>
        </w:tc>
        <w:tc>
          <w:tcPr>
            <w:tcW w:w="1318" w:type="dxa"/>
            <w:shd w:val="clear" w:color="auto" w:fill="auto"/>
          </w:tcPr>
          <w:p w14:paraId="7BF2327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158775F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0D8E159" w14:textId="77777777" w:rsidTr="00E35985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1D5E4CE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5B9FB6F" w14:textId="77777777" w:rsidR="003E0B84" w:rsidRPr="00565117" w:rsidRDefault="00E35985" w:rsidP="00E35985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565117">
              <w:rPr>
                <w:rFonts w:cs="Tahoma"/>
                <w:sz w:val="20"/>
                <w:szCs w:val="20"/>
              </w:rPr>
              <w:t>Wykonawca</w:t>
            </w:r>
            <w:r w:rsidR="00012A8A" w:rsidRPr="00565117">
              <w:rPr>
                <w:rFonts w:cs="Tahoma"/>
                <w:sz w:val="20"/>
                <w:szCs w:val="20"/>
              </w:rPr>
              <w:t xml:space="preserve"> w cenie umowy </w:t>
            </w:r>
            <w:r w:rsidRPr="00565117">
              <w:rPr>
                <w:rFonts w:cs="Tahoma"/>
                <w:sz w:val="20"/>
                <w:szCs w:val="20"/>
              </w:rPr>
              <w:t xml:space="preserve"> 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zapewnia 2 komplety kabli do </w:t>
            </w:r>
            <w:r w:rsidR="003E0B84" w:rsidRPr="003A6206">
              <w:rPr>
                <w:rFonts w:cs="Tahoma"/>
                <w:sz w:val="20"/>
                <w:szCs w:val="20"/>
              </w:rPr>
              <w:t>analizatora</w:t>
            </w:r>
          </w:p>
        </w:tc>
        <w:tc>
          <w:tcPr>
            <w:tcW w:w="1318" w:type="dxa"/>
            <w:shd w:val="clear" w:color="auto" w:fill="auto"/>
          </w:tcPr>
          <w:p w14:paraId="0AEFBB4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29F0402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DD23658" w14:textId="77777777" w:rsidTr="003E0B84">
        <w:tc>
          <w:tcPr>
            <w:tcW w:w="568" w:type="dxa"/>
            <w:shd w:val="clear" w:color="auto" w:fill="auto"/>
            <w:vAlign w:val="center"/>
          </w:tcPr>
          <w:p w14:paraId="1B49BF0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14:paraId="7731D252" w14:textId="77777777" w:rsidR="003E0B84" w:rsidRPr="00565117" w:rsidRDefault="00565117" w:rsidP="00EB5EF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565117">
              <w:rPr>
                <w:rFonts w:cs="Tahoma"/>
                <w:sz w:val="20"/>
                <w:szCs w:val="20"/>
              </w:rPr>
              <w:t>W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 </w:t>
            </w:r>
            <w:r w:rsidR="00EB5EFC" w:rsidRPr="00565117">
              <w:rPr>
                <w:rFonts w:cs="Tahoma"/>
                <w:sz w:val="20"/>
                <w:szCs w:val="20"/>
              </w:rPr>
              <w:t>cenie umowy W</w:t>
            </w:r>
            <w:r w:rsidR="003E0B84" w:rsidRPr="00565117">
              <w:rPr>
                <w:rFonts w:cs="Tahoma"/>
                <w:sz w:val="20"/>
                <w:szCs w:val="20"/>
              </w:rPr>
              <w:t>ykonawca zapewni 10% kopert antybakteryjnych</w:t>
            </w:r>
          </w:p>
        </w:tc>
        <w:tc>
          <w:tcPr>
            <w:tcW w:w="1318" w:type="dxa"/>
            <w:shd w:val="clear" w:color="auto" w:fill="auto"/>
          </w:tcPr>
          <w:p w14:paraId="4D5E7F4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3D457CD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21B6204" w14:textId="77777777" w:rsidTr="003E0B84">
        <w:tc>
          <w:tcPr>
            <w:tcW w:w="568" w:type="dxa"/>
            <w:shd w:val="clear" w:color="auto" w:fill="auto"/>
            <w:vAlign w:val="center"/>
          </w:tcPr>
          <w:p w14:paraId="747B8E5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25</w:t>
            </w:r>
          </w:p>
        </w:tc>
        <w:tc>
          <w:tcPr>
            <w:tcW w:w="5245" w:type="dxa"/>
            <w:shd w:val="clear" w:color="auto" w:fill="auto"/>
          </w:tcPr>
          <w:p w14:paraId="43102DD8" w14:textId="77777777" w:rsidR="003E0B84" w:rsidRPr="00565117" w:rsidRDefault="003E0B84" w:rsidP="00BC4A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65111E">
              <w:rPr>
                <w:rFonts w:cs="Tahoma"/>
                <w:b/>
                <w:sz w:val="20"/>
                <w:szCs w:val="20"/>
              </w:rPr>
              <w:t>Udostępnienie</w:t>
            </w:r>
            <w:r w:rsidRPr="00565117">
              <w:rPr>
                <w:rFonts w:cs="Tahoma"/>
                <w:sz w:val="20"/>
                <w:szCs w:val="20"/>
              </w:rPr>
              <w:t xml:space="preserve"> </w:t>
            </w:r>
            <w:r w:rsidR="002B222B" w:rsidRPr="00565117">
              <w:rPr>
                <w:rFonts w:cs="Tahoma"/>
                <w:sz w:val="20"/>
                <w:szCs w:val="20"/>
              </w:rPr>
              <w:t xml:space="preserve">nieodpłatne </w:t>
            </w:r>
            <w:r w:rsidRPr="00565117">
              <w:rPr>
                <w:rFonts w:cs="Tahoma"/>
                <w:sz w:val="20"/>
                <w:szCs w:val="20"/>
              </w:rPr>
              <w:t>na czas trwania umowy jednego programatora do kontroli wszczepianych urządzeń</w:t>
            </w:r>
            <w:r w:rsidR="002B222B" w:rsidRPr="00565117">
              <w:rPr>
                <w:rFonts w:cs="Tahoma"/>
                <w:sz w:val="20"/>
                <w:szCs w:val="20"/>
              </w:rPr>
              <w:t xml:space="preserve"> wraz z bezpłatnym serwisowaniem</w:t>
            </w:r>
            <w:r w:rsidRPr="00565117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14:paraId="5EBB7EB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59F9757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6C15F00" w14:textId="77777777" w:rsidTr="003E0B84">
        <w:tc>
          <w:tcPr>
            <w:tcW w:w="568" w:type="dxa"/>
            <w:shd w:val="clear" w:color="auto" w:fill="auto"/>
            <w:vAlign w:val="center"/>
          </w:tcPr>
          <w:p w14:paraId="7F8C17D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lastRenderedPageBreak/>
              <w:t>26</w:t>
            </w:r>
          </w:p>
        </w:tc>
        <w:tc>
          <w:tcPr>
            <w:tcW w:w="5245" w:type="dxa"/>
            <w:shd w:val="clear" w:color="auto" w:fill="auto"/>
          </w:tcPr>
          <w:p w14:paraId="3C7C15AF" w14:textId="77777777" w:rsidR="003E0B84" w:rsidRPr="00565117" w:rsidRDefault="00012A8A" w:rsidP="00012A8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565117">
              <w:rPr>
                <w:rFonts w:cs="Tahoma"/>
                <w:sz w:val="20"/>
                <w:szCs w:val="20"/>
              </w:rPr>
              <w:t xml:space="preserve">Wykonawca zapewni w cenie </w:t>
            </w:r>
            <w:r w:rsidRPr="004B59A6">
              <w:rPr>
                <w:rFonts w:cs="Tahoma"/>
                <w:sz w:val="20"/>
                <w:szCs w:val="20"/>
              </w:rPr>
              <w:t>umowy p</w:t>
            </w:r>
            <w:r w:rsidR="003E0B84" w:rsidRPr="004B59A6">
              <w:rPr>
                <w:rFonts w:cs="Tahoma"/>
                <w:sz w:val="20"/>
                <w:szCs w:val="20"/>
              </w:rPr>
              <w:t>rogramator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 1 sztuka i papier do drukarki programatora w ilości odpowiedniej do ilości zamówionych urządzeń</w:t>
            </w:r>
          </w:p>
        </w:tc>
        <w:tc>
          <w:tcPr>
            <w:tcW w:w="1318" w:type="dxa"/>
            <w:shd w:val="clear" w:color="auto" w:fill="auto"/>
          </w:tcPr>
          <w:p w14:paraId="7F58AE6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0828228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C72953F" w14:textId="77777777" w:rsidTr="003E0B84">
        <w:tc>
          <w:tcPr>
            <w:tcW w:w="568" w:type="dxa"/>
            <w:shd w:val="clear" w:color="auto" w:fill="auto"/>
            <w:vAlign w:val="center"/>
          </w:tcPr>
          <w:p w14:paraId="45095BB9" w14:textId="6CD44AF8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  <w:r w:rsidR="0065111E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14:paraId="13109011" w14:textId="77777777" w:rsidR="003E0B84" w:rsidRPr="00565117" w:rsidRDefault="00012A8A" w:rsidP="00BC4A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565117">
              <w:rPr>
                <w:rFonts w:cs="Tahoma"/>
                <w:sz w:val="20"/>
                <w:szCs w:val="20"/>
              </w:rPr>
              <w:t xml:space="preserve">Wykonawca zapewni w ramach umowy 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5 śrubokrętów do elektrod, 5 mandrynów do elektrod ICD, 3 zaślepek do gniazda elektrod IS-1, 2 kapturków na elektrody, 5 mandrynów do elektrod stymulacyjnych do przedsionka „J”, 5 uchwytów do fiksacji elektrod, 5 </w:t>
            </w:r>
            <w:proofErr w:type="spellStart"/>
            <w:r w:rsidR="003E0B84" w:rsidRPr="00565117">
              <w:rPr>
                <w:rFonts w:cs="Tahoma"/>
                <w:sz w:val="20"/>
                <w:szCs w:val="20"/>
              </w:rPr>
              <w:t>amndrynów</w:t>
            </w:r>
            <w:proofErr w:type="spellEnd"/>
            <w:r w:rsidR="003E0B84" w:rsidRPr="00565117">
              <w:rPr>
                <w:rFonts w:cs="Tahoma"/>
                <w:sz w:val="20"/>
                <w:szCs w:val="20"/>
              </w:rPr>
              <w:t xml:space="preserve"> do </w:t>
            </w:r>
            <w:proofErr w:type="spellStart"/>
            <w:r w:rsidR="003E0B84" w:rsidRPr="00565117">
              <w:rPr>
                <w:rFonts w:cs="Tahoma"/>
                <w:sz w:val="20"/>
                <w:szCs w:val="20"/>
              </w:rPr>
              <w:t>elektorod</w:t>
            </w:r>
            <w:proofErr w:type="spellEnd"/>
            <w:r w:rsidR="003E0B84" w:rsidRPr="00565117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="003E0B84" w:rsidRPr="00565117">
              <w:rPr>
                <w:rFonts w:cs="Tahoma"/>
                <w:sz w:val="20"/>
                <w:szCs w:val="20"/>
              </w:rPr>
              <w:t>stymualcyjnych</w:t>
            </w:r>
            <w:proofErr w:type="spellEnd"/>
            <w:r w:rsidR="003E0B84" w:rsidRPr="00565117">
              <w:rPr>
                <w:rFonts w:cs="Tahoma"/>
                <w:sz w:val="20"/>
                <w:szCs w:val="20"/>
              </w:rPr>
              <w:t xml:space="preserve"> 58-60 cm </w:t>
            </w:r>
          </w:p>
        </w:tc>
        <w:tc>
          <w:tcPr>
            <w:tcW w:w="1318" w:type="dxa"/>
            <w:shd w:val="clear" w:color="auto" w:fill="auto"/>
          </w:tcPr>
          <w:p w14:paraId="7D73971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56775E8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12D465CF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79527A75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 z powyższych parametrów spowoduje odrzucenie oferty.</w:t>
      </w:r>
    </w:p>
    <w:p w14:paraId="6C30C68C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2FBB6137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E65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0CF3E78F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563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6B81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0BA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6B38538A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0829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B905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BEE1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63F4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58B8552B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D56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F5C9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F55D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65A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37387E12" w14:textId="77777777" w:rsidR="003E0B84" w:rsidRPr="00BC4AC9" w:rsidRDefault="003E0B8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0D493D8D" w14:textId="77777777" w:rsidR="003E0B84" w:rsidRPr="00BC4AC9" w:rsidRDefault="003E0B8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4DCB08DD" w14:textId="77777777" w:rsidR="003E0B84" w:rsidRDefault="003E0B8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BC4AC9">
        <w:rPr>
          <w:rFonts w:cs="Arial"/>
          <w:b/>
          <w:bCs/>
          <w:color w:val="000000"/>
          <w:szCs w:val="20"/>
        </w:rPr>
        <w:t xml:space="preserve">Zadanie nr 12 – Kardiowerter - defibrylator </w:t>
      </w:r>
      <w:proofErr w:type="spellStart"/>
      <w:r w:rsidRPr="00BC4AC9">
        <w:rPr>
          <w:rFonts w:cs="Arial"/>
          <w:b/>
          <w:bCs/>
          <w:color w:val="000000"/>
          <w:szCs w:val="20"/>
        </w:rPr>
        <w:t>resynchronizujący</w:t>
      </w:r>
      <w:proofErr w:type="spellEnd"/>
      <w:r w:rsidRPr="00BC4AC9">
        <w:rPr>
          <w:rFonts w:cs="Arial"/>
          <w:b/>
          <w:bCs/>
          <w:color w:val="000000"/>
          <w:szCs w:val="20"/>
        </w:rPr>
        <w:t xml:space="preserve"> (CRT-D) z kompletem elektrod i zestawem do </w:t>
      </w:r>
      <w:proofErr w:type="spellStart"/>
      <w:r w:rsidRPr="00BC4AC9">
        <w:rPr>
          <w:rFonts w:cs="Arial"/>
          <w:b/>
          <w:bCs/>
          <w:color w:val="000000"/>
          <w:szCs w:val="20"/>
        </w:rPr>
        <w:t>kaniulizacji</w:t>
      </w:r>
      <w:proofErr w:type="spellEnd"/>
      <w:r w:rsidRPr="00BC4AC9">
        <w:rPr>
          <w:rFonts w:cs="Arial"/>
          <w:b/>
          <w:bCs/>
          <w:color w:val="000000"/>
          <w:szCs w:val="20"/>
        </w:rPr>
        <w:t xml:space="preserve"> zatoki wieńcowej</w:t>
      </w:r>
    </w:p>
    <w:p w14:paraId="011FDA6F" w14:textId="77777777" w:rsidR="00E35985" w:rsidRPr="00BC4AC9" w:rsidRDefault="00E35985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387"/>
        <w:gridCol w:w="1842"/>
        <w:gridCol w:w="2127"/>
      </w:tblGrid>
      <w:tr w:rsidR="003E0B84" w:rsidRPr="00BC4AC9" w14:paraId="0D1CE5A9" w14:textId="77777777" w:rsidTr="003E0B84">
        <w:tc>
          <w:tcPr>
            <w:tcW w:w="568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3E0B872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5B4BB64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029DD84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 xml:space="preserve">Spełnienie parametru    </w:t>
            </w:r>
          </w:p>
          <w:p w14:paraId="7C7F04FD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 xml:space="preserve">  TAK / NIE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2FEF5F0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5FCC160D" w14:textId="77777777" w:rsidTr="003E0B84">
        <w:tc>
          <w:tcPr>
            <w:tcW w:w="568" w:type="dxa"/>
            <w:shd w:val="clear" w:color="auto" w:fill="95B3D7"/>
            <w:vAlign w:val="center"/>
          </w:tcPr>
          <w:p w14:paraId="28A349A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b/>
                <w:color w:val="000000"/>
                <w:sz w:val="20"/>
                <w:szCs w:val="20"/>
              </w:rPr>
              <w:t>XII</w:t>
            </w:r>
          </w:p>
        </w:tc>
        <w:tc>
          <w:tcPr>
            <w:tcW w:w="9356" w:type="dxa"/>
            <w:gridSpan w:val="3"/>
            <w:shd w:val="clear" w:color="auto" w:fill="95B3D7"/>
          </w:tcPr>
          <w:p w14:paraId="1B4C790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Kardiowerter - defibrylator </w:t>
            </w:r>
            <w:proofErr w:type="spellStart"/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resynchronizujący</w:t>
            </w:r>
            <w:proofErr w:type="spellEnd"/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(CRT-D) z kompletem elektrod i zestawem do </w:t>
            </w:r>
            <w:proofErr w:type="spellStart"/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kaniulizacji</w:t>
            </w:r>
            <w:proofErr w:type="spellEnd"/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zatoki wieńcowej</w:t>
            </w:r>
          </w:p>
        </w:tc>
      </w:tr>
      <w:tr w:rsidR="003E0B84" w:rsidRPr="00BC4AC9" w14:paraId="31978A6C" w14:textId="77777777" w:rsidTr="00E35985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3376CB0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14:paraId="6F570735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 / model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BC634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127" w:type="dxa"/>
            <w:shd w:val="clear" w:color="auto" w:fill="auto"/>
          </w:tcPr>
          <w:p w14:paraId="6E3991B4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28D76246" w14:textId="77777777" w:rsidTr="00E35985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1DA6179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07E3EB34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Numer katalogowy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C2DA3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127" w:type="dxa"/>
            <w:shd w:val="clear" w:color="auto" w:fill="auto"/>
          </w:tcPr>
          <w:p w14:paraId="473A7640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49A9F959" w14:textId="77777777" w:rsidTr="00E35985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69E1D5E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14:paraId="17D884F2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Nazwa producenta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70F2F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127" w:type="dxa"/>
            <w:shd w:val="clear" w:color="auto" w:fill="auto"/>
          </w:tcPr>
          <w:p w14:paraId="50257FF0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170971CA" w14:textId="77777777" w:rsidTr="00E35985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18CF990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14:paraId="6F2EAF9B" w14:textId="2F176F0C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Rok produkcji: </w:t>
            </w:r>
            <w:r w:rsidR="00B6785F" w:rsidRPr="00B6785F">
              <w:rPr>
                <w:rFonts w:cs="Tahoma"/>
                <w:sz w:val="20"/>
                <w:szCs w:val="20"/>
              </w:rPr>
              <w:t>2022 r.</w:t>
            </w:r>
          </w:p>
        </w:tc>
        <w:tc>
          <w:tcPr>
            <w:tcW w:w="1842" w:type="dxa"/>
            <w:shd w:val="clear" w:color="auto" w:fill="auto"/>
          </w:tcPr>
          <w:p w14:paraId="6D13B62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83F14B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DDBB934" w14:textId="77777777" w:rsidTr="00E35985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605F21A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14:paraId="3C9B0A9D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Waga poniżej 85 gramów</w:t>
            </w:r>
          </w:p>
        </w:tc>
        <w:tc>
          <w:tcPr>
            <w:tcW w:w="1842" w:type="dxa"/>
            <w:shd w:val="clear" w:color="auto" w:fill="auto"/>
          </w:tcPr>
          <w:p w14:paraId="22F3080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088741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44875AE" w14:textId="77777777" w:rsidTr="00E35985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215CE7F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14:paraId="043BD41D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pacing w:val="-1"/>
                <w:sz w:val="20"/>
                <w:szCs w:val="20"/>
              </w:rPr>
              <w:t>Dostarczona energia defibrylacji 35 [J]</w:t>
            </w:r>
          </w:p>
        </w:tc>
        <w:tc>
          <w:tcPr>
            <w:tcW w:w="1842" w:type="dxa"/>
            <w:shd w:val="clear" w:color="auto" w:fill="auto"/>
          </w:tcPr>
          <w:p w14:paraId="064506C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12284A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983551D" w14:textId="77777777" w:rsidTr="00E35985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2AD75AB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14:paraId="22C01BC3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pacing w:val="-1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Rozpoznawanie arytmii min.2 typy - VF i VT</w:t>
            </w:r>
          </w:p>
        </w:tc>
        <w:tc>
          <w:tcPr>
            <w:tcW w:w="1842" w:type="dxa"/>
            <w:shd w:val="clear" w:color="auto" w:fill="auto"/>
          </w:tcPr>
          <w:p w14:paraId="3EF5D64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82AB58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F128DBD" w14:textId="77777777" w:rsidTr="003E0B84">
        <w:tc>
          <w:tcPr>
            <w:tcW w:w="568" w:type="dxa"/>
            <w:shd w:val="clear" w:color="auto" w:fill="auto"/>
            <w:vAlign w:val="center"/>
          </w:tcPr>
          <w:p w14:paraId="5E64F54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14:paraId="62218F89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Algorytmy różnicujące częstoskurcz komorowy od nadkomorowego w strefie VT i VF</w:t>
            </w:r>
          </w:p>
        </w:tc>
        <w:tc>
          <w:tcPr>
            <w:tcW w:w="1842" w:type="dxa"/>
            <w:shd w:val="clear" w:color="auto" w:fill="auto"/>
          </w:tcPr>
          <w:p w14:paraId="3C8C5B3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F93AAF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D938ACE" w14:textId="77777777" w:rsidTr="003E0B84">
        <w:tc>
          <w:tcPr>
            <w:tcW w:w="568" w:type="dxa"/>
            <w:shd w:val="clear" w:color="auto" w:fill="auto"/>
            <w:vAlign w:val="center"/>
          </w:tcPr>
          <w:p w14:paraId="55D4549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14:paraId="4DBD0E66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Algorytm wykorzystujący analizę zależności rytmu komorowego i przedsionkowego do różnicowania częstoskurczu komorowego od nadkomorowego</w:t>
            </w:r>
          </w:p>
        </w:tc>
        <w:tc>
          <w:tcPr>
            <w:tcW w:w="1842" w:type="dxa"/>
            <w:shd w:val="clear" w:color="auto" w:fill="auto"/>
          </w:tcPr>
          <w:p w14:paraId="68DE431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1C0694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78D60D0" w14:textId="77777777" w:rsidTr="00E35985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6040DBA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14:paraId="33374ED7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Algorytm różnicujący morfologię częstoskurczu komorowego </w:t>
            </w:r>
          </w:p>
        </w:tc>
        <w:tc>
          <w:tcPr>
            <w:tcW w:w="1842" w:type="dxa"/>
            <w:shd w:val="clear" w:color="auto" w:fill="auto"/>
          </w:tcPr>
          <w:p w14:paraId="6BD8584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5BFBB9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65E783C" w14:textId="77777777" w:rsidTr="00E35985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55C7B8D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14:paraId="6A0A1F09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Możliwość elektrycznej repozycji elektrody</w:t>
            </w:r>
          </w:p>
        </w:tc>
        <w:tc>
          <w:tcPr>
            <w:tcW w:w="1842" w:type="dxa"/>
            <w:shd w:val="clear" w:color="auto" w:fill="auto"/>
          </w:tcPr>
          <w:p w14:paraId="215598C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BD3C5F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0BF411A" w14:textId="77777777" w:rsidTr="00E35985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6137780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14:paraId="28048367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Pełny zakres stymulacji</w:t>
            </w:r>
          </w:p>
        </w:tc>
        <w:tc>
          <w:tcPr>
            <w:tcW w:w="1842" w:type="dxa"/>
            <w:shd w:val="clear" w:color="auto" w:fill="auto"/>
          </w:tcPr>
          <w:p w14:paraId="5031DE9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435D87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1E31484" w14:textId="77777777" w:rsidTr="003E0B84">
        <w:tc>
          <w:tcPr>
            <w:tcW w:w="568" w:type="dxa"/>
            <w:shd w:val="clear" w:color="auto" w:fill="auto"/>
            <w:vAlign w:val="center"/>
          </w:tcPr>
          <w:p w14:paraId="0431486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14:paraId="71B47076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Elektrody do defibrylacji pasywne/aktywne;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jednokoilowe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/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dwukoilowe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 - do wyboru, wszystkie elektrody </w:t>
            </w:r>
            <w:r w:rsidRPr="00BC4AC9">
              <w:rPr>
                <w:rFonts w:cs="Tahoma"/>
                <w:spacing w:val="-1"/>
                <w:sz w:val="20"/>
                <w:szCs w:val="20"/>
              </w:rPr>
              <w:t>sterydowe</w:t>
            </w:r>
          </w:p>
        </w:tc>
        <w:tc>
          <w:tcPr>
            <w:tcW w:w="1842" w:type="dxa"/>
            <w:shd w:val="clear" w:color="auto" w:fill="auto"/>
          </w:tcPr>
          <w:p w14:paraId="324B4A2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D690B4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9601256" w14:textId="77777777" w:rsidTr="00952D5B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4F96BE6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127271" w14:textId="77777777" w:rsidR="003E0B84" w:rsidRPr="00BC4AC9" w:rsidRDefault="003E0B84" w:rsidP="00952D5B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Elektrody do stymulacji lewej komory bipolarne </w:t>
            </w:r>
          </w:p>
        </w:tc>
        <w:tc>
          <w:tcPr>
            <w:tcW w:w="1842" w:type="dxa"/>
            <w:shd w:val="clear" w:color="auto" w:fill="auto"/>
          </w:tcPr>
          <w:p w14:paraId="0FBD45C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B2A85E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738C619" w14:textId="77777777" w:rsidTr="00952D5B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55AC4D3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E1B77B2" w14:textId="77777777" w:rsidR="003E0B84" w:rsidRPr="00BC4AC9" w:rsidRDefault="003E0B84" w:rsidP="00952D5B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Automatyczny opis stanu baterii i oporności elektrody</w:t>
            </w:r>
          </w:p>
        </w:tc>
        <w:tc>
          <w:tcPr>
            <w:tcW w:w="1842" w:type="dxa"/>
            <w:shd w:val="clear" w:color="auto" w:fill="auto"/>
          </w:tcPr>
          <w:p w14:paraId="0ECBC86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AD3B7A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48000FD" w14:textId="77777777" w:rsidTr="00952D5B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08149DC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F595F7" w14:textId="77777777" w:rsidR="003E0B84" w:rsidRPr="00BC4AC9" w:rsidRDefault="003E0B84" w:rsidP="00952D5B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pacing w:val="-1"/>
                <w:sz w:val="20"/>
                <w:szCs w:val="20"/>
              </w:rPr>
              <w:t>Terapia antyarytmiczna min 3 typy</w:t>
            </w:r>
          </w:p>
        </w:tc>
        <w:tc>
          <w:tcPr>
            <w:tcW w:w="1842" w:type="dxa"/>
            <w:shd w:val="clear" w:color="auto" w:fill="auto"/>
          </w:tcPr>
          <w:p w14:paraId="7D86E0D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A6BCC0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AA935D1" w14:textId="77777777" w:rsidTr="00952D5B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4DB2C3D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E0F4E4A" w14:textId="77777777" w:rsidR="003E0B84" w:rsidRPr="00BC4AC9" w:rsidRDefault="003E0B84" w:rsidP="00952D5B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Programowalna obudowa defibrylatora (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active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, non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active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0C3B688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E255E8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FBDB5E6" w14:textId="77777777" w:rsidTr="003E0B84">
        <w:tc>
          <w:tcPr>
            <w:tcW w:w="568" w:type="dxa"/>
            <w:shd w:val="clear" w:color="auto" w:fill="auto"/>
            <w:vAlign w:val="center"/>
          </w:tcPr>
          <w:p w14:paraId="288270A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14:paraId="2F28E627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Automatyczna sygnalizacja uszkodzenia elektrody (sygnał dźwiękowy informujący pacjenta)</w:t>
            </w:r>
          </w:p>
        </w:tc>
        <w:tc>
          <w:tcPr>
            <w:tcW w:w="1842" w:type="dxa"/>
            <w:shd w:val="clear" w:color="auto" w:fill="auto"/>
          </w:tcPr>
          <w:p w14:paraId="4F12291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6BEC5F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273592E" w14:textId="77777777" w:rsidTr="003E0B84">
        <w:tc>
          <w:tcPr>
            <w:tcW w:w="568" w:type="dxa"/>
            <w:shd w:val="clear" w:color="auto" w:fill="auto"/>
            <w:vAlign w:val="center"/>
          </w:tcPr>
          <w:p w14:paraId="0BF82D9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14:paraId="4AF9EF6B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Automatyczna sygnalizacja ERI (sygnał dźwiękowy informujący pacjenta)</w:t>
            </w:r>
          </w:p>
        </w:tc>
        <w:tc>
          <w:tcPr>
            <w:tcW w:w="1842" w:type="dxa"/>
            <w:shd w:val="clear" w:color="auto" w:fill="auto"/>
          </w:tcPr>
          <w:p w14:paraId="7162B57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2D9392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881269F" w14:textId="77777777" w:rsidTr="003E0B84">
        <w:tc>
          <w:tcPr>
            <w:tcW w:w="568" w:type="dxa"/>
            <w:shd w:val="clear" w:color="auto" w:fill="auto"/>
            <w:vAlign w:val="center"/>
          </w:tcPr>
          <w:p w14:paraId="6E30E77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lastRenderedPageBreak/>
              <w:t>20</w:t>
            </w:r>
          </w:p>
        </w:tc>
        <w:tc>
          <w:tcPr>
            <w:tcW w:w="5387" w:type="dxa"/>
            <w:shd w:val="clear" w:color="auto" w:fill="auto"/>
          </w:tcPr>
          <w:p w14:paraId="652DA5F0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Możliwość dostarczenia terapii ATP w czasie ładowania kondensatorów</w:t>
            </w:r>
          </w:p>
        </w:tc>
        <w:tc>
          <w:tcPr>
            <w:tcW w:w="1842" w:type="dxa"/>
            <w:shd w:val="clear" w:color="auto" w:fill="auto"/>
          </w:tcPr>
          <w:p w14:paraId="2343C80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A5D4DD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5662259" w14:textId="77777777" w:rsidTr="003E0B84">
        <w:tc>
          <w:tcPr>
            <w:tcW w:w="568" w:type="dxa"/>
            <w:shd w:val="clear" w:color="auto" w:fill="auto"/>
            <w:vAlign w:val="center"/>
          </w:tcPr>
          <w:p w14:paraId="3DB38E0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14:paraId="2C5CB4CE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Algorytm dyskryminujący T-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wave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oversensing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 (bez zmiany czułości)</w:t>
            </w:r>
          </w:p>
        </w:tc>
        <w:tc>
          <w:tcPr>
            <w:tcW w:w="1842" w:type="dxa"/>
            <w:shd w:val="clear" w:color="auto" w:fill="auto"/>
          </w:tcPr>
          <w:p w14:paraId="7B910BE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682077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18C8B87" w14:textId="77777777" w:rsidTr="00012A8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0854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846B411" w14:textId="77777777" w:rsidR="003E0B84" w:rsidRPr="00BC4AC9" w:rsidRDefault="003E0B84" w:rsidP="00952D5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Głowica urządzenia ze złączem DF1 lub DF4 do wyboru przez </w:t>
            </w:r>
            <w:r w:rsidR="00952D5B">
              <w:rPr>
                <w:rFonts w:cs="Tahoma"/>
                <w:sz w:val="20"/>
                <w:szCs w:val="20"/>
              </w:rPr>
              <w:t>Z</w:t>
            </w:r>
            <w:r w:rsidRPr="00BC4AC9">
              <w:rPr>
                <w:rFonts w:cs="Tahoma"/>
                <w:sz w:val="20"/>
                <w:szCs w:val="20"/>
              </w:rPr>
              <w:t xml:space="preserve">amawiającego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B76A29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148D12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012A8A" w:rsidRPr="00012A8A" w14:paraId="2B9C53E0" w14:textId="77777777" w:rsidTr="00012A8A">
        <w:tc>
          <w:tcPr>
            <w:tcW w:w="9924" w:type="dxa"/>
            <w:gridSpan w:val="4"/>
            <w:shd w:val="clear" w:color="auto" w:fill="D9E2F3" w:themeFill="accent5" w:themeFillTint="33"/>
            <w:vAlign w:val="center"/>
          </w:tcPr>
          <w:p w14:paraId="27D18306" w14:textId="77777777" w:rsidR="00012A8A" w:rsidRPr="00012A8A" w:rsidRDefault="00012A8A" w:rsidP="00012A8A">
            <w:pPr>
              <w:spacing w:after="0" w:line="240" w:lineRule="auto"/>
              <w:jc w:val="center"/>
              <w:rPr>
                <w:rFonts w:cs="Tahoma"/>
                <w:b/>
                <w:color w:val="FF0000"/>
                <w:sz w:val="20"/>
                <w:szCs w:val="20"/>
              </w:rPr>
            </w:pPr>
            <w:r w:rsidRPr="00565117">
              <w:rPr>
                <w:rFonts w:cs="Tahoma"/>
                <w:b/>
                <w:sz w:val="20"/>
                <w:szCs w:val="20"/>
              </w:rPr>
              <w:t>WYMOGI DODATKOWE</w:t>
            </w:r>
          </w:p>
        </w:tc>
      </w:tr>
      <w:tr w:rsidR="003E0B84" w:rsidRPr="00BC4AC9" w14:paraId="16A4F64F" w14:textId="77777777" w:rsidTr="003E0B84">
        <w:tc>
          <w:tcPr>
            <w:tcW w:w="568" w:type="dxa"/>
            <w:shd w:val="clear" w:color="auto" w:fill="auto"/>
            <w:vAlign w:val="center"/>
          </w:tcPr>
          <w:p w14:paraId="274A71E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23</w:t>
            </w:r>
          </w:p>
        </w:tc>
        <w:tc>
          <w:tcPr>
            <w:tcW w:w="5387" w:type="dxa"/>
            <w:shd w:val="clear" w:color="auto" w:fill="auto"/>
          </w:tcPr>
          <w:p w14:paraId="6E013164" w14:textId="26B77B66" w:rsidR="003E0B84" w:rsidRPr="00565117" w:rsidRDefault="00565117" w:rsidP="001B27D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565117">
              <w:rPr>
                <w:rFonts w:cs="Tahoma"/>
                <w:sz w:val="20"/>
                <w:szCs w:val="20"/>
              </w:rPr>
              <w:t>W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 </w:t>
            </w:r>
            <w:r w:rsidR="001B27D4" w:rsidRPr="00565117">
              <w:rPr>
                <w:rFonts w:cs="Tahoma"/>
                <w:sz w:val="20"/>
                <w:szCs w:val="20"/>
              </w:rPr>
              <w:t>cenie umowy W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ykonawca zapewni 20%  urządzeń pozwalających wykonać badania całego ciała pacjenta w rezonansie magnetycznym bez stref </w:t>
            </w:r>
            <w:proofErr w:type="spellStart"/>
            <w:r w:rsidR="003E0B84" w:rsidRPr="00565117">
              <w:rPr>
                <w:rFonts w:cs="Tahoma"/>
                <w:sz w:val="20"/>
                <w:szCs w:val="20"/>
              </w:rPr>
              <w:t>wyklucze</w:t>
            </w:r>
            <w:r w:rsidR="008D07CC">
              <w:rPr>
                <w:rFonts w:cs="Tahoma"/>
                <w:sz w:val="20"/>
                <w:szCs w:val="20"/>
              </w:rPr>
              <w:t>ń</w:t>
            </w:r>
            <w:proofErr w:type="spellEnd"/>
            <w:r w:rsidR="003E0B84" w:rsidRPr="00565117">
              <w:rPr>
                <w:rFonts w:cs="Tahoma"/>
                <w:sz w:val="20"/>
                <w:szCs w:val="20"/>
              </w:rPr>
              <w:t xml:space="preserve"> w warunkach 1,5 3,0 Tesla, w cenie podstawowego urządzenia</w:t>
            </w:r>
          </w:p>
        </w:tc>
        <w:tc>
          <w:tcPr>
            <w:tcW w:w="1842" w:type="dxa"/>
            <w:shd w:val="clear" w:color="auto" w:fill="auto"/>
          </w:tcPr>
          <w:p w14:paraId="3ED0AE2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6B7076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C11A0F0" w14:textId="77777777" w:rsidTr="003E0B84">
        <w:tc>
          <w:tcPr>
            <w:tcW w:w="568" w:type="dxa"/>
            <w:shd w:val="clear" w:color="auto" w:fill="auto"/>
            <w:vAlign w:val="center"/>
          </w:tcPr>
          <w:p w14:paraId="5189E50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24</w:t>
            </w:r>
          </w:p>
        </w:tc>
        <w:tc>
          <w:tcPr>
            <w:tcW w:w="5387" w:type="dxa"/>
            <w:shd w:val="clear" w:color="auto" w:fill="auto"/>
          </w:tcPr>
          <w:p w14:paraId="32241D74" w14:textId="77777777" w:rsidR="003E0B84" w:rsidRPr="00565117" w:rsidRDefault="00565117" w:rsidP="001B27D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565117">
              <w:rPr>
                <w:rFonts w:cs="Tahoma"/>
                <w:sz w:val="20"/>
                <w:szCs w:val="20"/>
              </w:rPr>
              <w:t>W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 </w:t>
            </w:r>
            <w:r w:rsidR="001B27D4" w:rsidRPr="00565117">
              <w:rPr>
                <w:rFonts w:cs="Tahoma"/>
                <w:sz w:val="20"/>
                <w:szCs w:val="20"/>
              </w:rPr>
              <w:t>cenie umowy W</w:t>
            </w:r>
            <w:r w:rsidR="003E0B84" w:rsidRPr="00565117">
              <w:rPr>
                <w:rFonts w:cs="Tahoma"/>
                <w:sz w:val="20"/>
                <w:szCs w:val="20"/>
              </w:rPr>
              <w:t>ykonawca zapewni 10% kopert antybakteryjnych w ramach pakietu</w:t>
            </w:r>
          </w:p>
        </w:tc>
        <w:tc>
          <w:tcPr>
            <w:tcW w:w="1842" w:type="dxa"/>
            <w:shd w:val="clear" w:color="auto" w:fill="auto"/>
          </w:tcPr>
          <w:p w14:paraId="2E8AB1C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9D3C3F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D382872" w14:textId="77777777" w:rsidTr="001B27D4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7B57F89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8E8BE26" w14:textId="77777777" w:rsidR="003E0B84" w:rsidRPr="00565117" w:rsidRDefault="00012A8A" w:rsidP="001B27D4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565117">
              <w:rPr>
                <w:rFonts w:cs="Tahoma"/>
                <w:sz w:val="20"/>
                <w:szCs w:val="20"/>
              </w:rPr>
              <w:t xml:space="preserve">W cenie umowy Wykonawca zapewni 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2 komplety kabli do </w:t>
            </w:r>
            <w:r w:rsidR="003E0B84" w:rsidRPr="003A6206">
              <w:rPr>
                <w:rFonts w:cs="Tahoma"/>
                <w:sz w:val="20"/>
                <w:szCs w:val="20"/>
              </w:rPr>
              <w:t>analizatora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13D3BD6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D15ED2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A944630" w14:textId="77777777" w:rsidTr="003E0B84">
        <w:tc>
          <w:tcPr>
            <w:tcW w:w="568" w:type="dxa"/>
            <w:shd w:val="clear" w:color="auto" w:fill="auto"/>
            <w:vAlign w:val="center"/>
          </w:tcPr>
          <w:p w14:paraId="3E745C2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26</w:t>
            </w:r>
          </w:p>
        </w:tc>
        <w:tc>
          <w:tcPr>
            <w:tcW w:w="5387" w:type="dxa"/>
            <w:shd w:val="clear" w:color="auto" w:fill="auto"/>
          </w:tcPr>
          <w:p w14:paraId="10FF391B" w14:textId="41C81612" w:rsidR="003E0B84" w:rsidRPr="00565117" w:rsidRDefault="00012A8A" w:rsidP="00BC4A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565117">
              <w:rPr>
                <w:rFonts w:cs="Tahoma"/>
                <w:sz w:val="20"/>
                <w:szCs w:val="20"/>
              </w:rPr>
              <w:t xml:space="preserve">W cenie umowy Wykonawca zapewni </w:t>
            </w:r>
            <w:r w:rsidRPr="008D07CC">
              <w:rPr>
                <w:rFonts w:cs="Tahoma"/>
                <w:b/>
                <w:sz w:val="20"/>
                <w:szCs w:val="20"/>
              </w:rPr>
              <w:t>p</w:t>
            </w:r>
            <w:r w:rsidR="003E0B84" w:rsidRPr="008D07CC">
              <w:rPr>
                <w:rFonts w:cs="Tahoma"/>
                <w:b/>
                <w:sz w:val="20"/>
                <w:szCs w:val="20"/>
              </w:rPr>
              <w:t>rogramator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 1 sztuka i papier do drukarki programatora w ilości odpowiedniej do ilości zamówionych urządzeń </w:t>
            </w:r>
          </w:p>
        </w:tc>
        <w:tc>
          <w:tcPr>
            <w:tcW w:w="1842" w:type="dxa"/>
            <w:shd w:val="clear" w:color="auto" w:fill="auto"/>
          </w:tcPr>
          <w:p w14:paraId="2A3E6F7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847EE7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8870351" w14:textId="77777777" w:rsidTr="003E0B84">
        <w:tc>
          <w:tcPr>
            <w:tcW w:w="568" w:type="dxa"/>
            <w:shd w:val="clear" w:color="auto" w:fill="auto"/>
            <w:vAlign w:val="center"/>
          </w:tcPr>
          <w:p w14:paraId="65557C0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27</w:t>
            </w:r>
          </w:p>
        </w:tc>
        <w:tc>
          <w:tcPr>
            <w:tcW w:w="5387" w:type="dxa"/>
            <w:shd w:val="clear" w:color="auto" w:fill="auto"/>
          </w:tcPr>
          <w:p w14:paraId="1B84C5AF" w14:textId="299E5435" w:rsidR="008D07CC" w:rsidRPr="00565117" w:rsidRDefault="00565117" w:rsidP="001B27D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565117">
              <w:rPr>
                <w:rFonts w:cs="Tahoma"/>
                <w:sz w:val="20"/>
                <w:szCs w:val="20"/>
              </w:rPr>
              <w:t>W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  </w:t>
            </w:r>
            <w:r w:rsidR="001B27D4" w:rsidRPr="00565117">
              <w:rPr>
                <w:rFonts w:cs="Tahoma"/>
                <w:sz w:val="20"/>
                <w:szCs w:val="20"/>
              </w:rPr>
              <w:t>cenie umowy W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ykonawca  zapewni dwa komplety ubrań zabiegowych o parametrach wskazanych  przez </w:t>
            </w:r>
            <w:r w:rsidR="001B27D4" w:rsidRPr="00565117">
              <w:rPr>
                <w:rFonts w:cs="Tahoma"/>
                <w:sz w:val="20"/>
                <w:szCs w:val="20"/>
              </w:rPr>
              <w:t>Z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amawiającego </w:t>
            </w:r>
          </w:p>
        </w:tc>
        <w:tc>
          <w:tcPr>
            <w:tcW w:w="1842" w:type="dxa"/>
            <w:shd w:val="clear" w:color="auto" w:fill="auto"/>
          </w:tcPr>
          <w:p w14:paraId="4FA07E9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B24A97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1EE41F0" w14:textId="77777777" w:rsidTr="003E0B84">
        <w:tc>
          <w:tcPr>
            <w:tcW w:w="568" w:type="dxa"/>
            <w:shd w:val="clear" w:color="auto" w:fill="auto"/>
            <w:vAlign w:val="center"/>
          </w:tcPr>
          <w:p w14:paraId="5E970B4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28</w:t>
            </w:r>
          </w:p>
        </w:tc>
        <w:tc>
          <w:tcPr>
            <w:tcW w:w="5387" w:type="dxa"/>
            <w:shd w:val="clear" w:color="auto" w:fill="auto"/>
          </w:tcPr>
          <w:p w14:paraId="639855E4" w14:textId="558753DE" w:rsidR="003E0B84" w:rsidRPr="00565117" w:rsidRDefault="00012A8A" w:rsidP="00BC4A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565117">
              <w:rPr>
                <w:rFonts w:cs="Tahoma"/>
                <w:sz w:val="20"/>
                <w:szCs w:val="20"/>
              </w:rPr>
              <w:t xml:space="preserve">W cenie umowy Wykonawca zapewni </w:t>
            </w:r>
            <w:r w:rsidR="003E0B84" w:rsidRPr="00565117">
              <w:rPr>
                <w:rFonts w:cs="Tahoma"/>
                <w:sz w:val="20"/>
                <w:szCs w:val="20"/>
              </w:rPr>
              <w:t>5 śrubokrętów do elektrod, 5 mandrynów do elektrod ICD, 3 zaślepek do gniazda elektrod IS-1, 2 kapturków na elektrody, 5 mandrynów do elektrod stymulacyjnych do przedsionka „J”, 5 uchwytów do fiksacji elektrod, 2 zaślepki do gniazda  elektrod DF-1, 3 mandrynów do elektrod stymulacyjnych do lewej komory, 5 mandrynów   do elektrod stymu</w:t>
            </w:r>
            <w:r w:rsidR="00405B89">
              <w:rPr>
                <w:rFonts w:cs="Tahoma"/>
                <w:sz w:val="20"/>
                <w:szCs w:val="20"/>
              </w:rPr>
              <w:t>lac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yjnych  58-60 cm </w:t>
            </w:r>
          </w:p>
        </w:tc>
        <w:tc>
          <w:tcPr>
            <w:tcW w:w="1842" w:type="dxa"/>
            <w:shd w:val="clear" w:color="auto" w:fill="auto"/>
          </w:tcPr>
          <w:p w14:paraId="6624076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F3C289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7C644B2E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2EA5305A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 z powyższych parametrów spowoduje odrzucenie oferty.</w:t>
      </w:r>
    </w:p>
    <w:p w14:paraId="67162AB8" w14:textId="77777777" w:rsidR="00C9419C" w:rsidRPr="00BC4AC9" w:rsidRDefault="00C9419C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1E9A467A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BE31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6F854AA6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86A5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36F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79F4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0F8105E3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A74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55D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18A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DE89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403E8D94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A051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2EE0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0CF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EF91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3ACA4301" w14:textId="77777777" w:rsidR="003E0B84" w:rsidRPr="00BC4AC9" w:rsidRDefault="003E0B84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53C5F213" w14:textId="77777777" w:rsidR="003E0B84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38613166" w14:textId="77777777" w:rsidR="00C9419C" w:rsidRPr="00BC4AC9" w:rsidRDefault="00C9419C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03B0EFAC" w14:textId="77777777" w:rsidR="003E0B84" w:rsidRDefault="003E0B8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BC4AC9">
        <w:rPr>
          <w:rFonts w:cs="Arial"/>
          <w:b/>
          <w:bCs/>
          <w:color w:val="000000"/>
          <w:szCs w:val="20"/>
        </w:rPr>
        <w:t xml:space="preserve">Zadanie nr 13 – Kardiowerter - defibrylator </w:t>
      </w:r>
      <w:proofErr w:type="spellStart"/>
      <w:r w:rsidRPr="00BC4AC9">
        <w:rPr>
          <w:rFonts w:cs="Arial"/>
          <w:b/>
          <w:bCs/>
          <w:color w:val="000000"/>
          <w:szCs w:val="20"/>
        </w:rPr>
        <w:t>resynchronizujący</w:t>
      </w:r>
      <w:proofErr w:type="spellEnd"/>
      <w:r w:rsidRPr="00BC4AC9">
        <w:rPr>
          <w:rFonts w:cs="Arial"/>
          <w:b/>
          <w:bCs/>
          <w:color w:val="000000"/>
          <w:szCs w:val="20"/>
        </w:rPr>
        <w:t xml:space="preserve"> z elektrodami i zestawem do wprowadzania elektrod – CRTD z elektrodą czterobiegunową</w:t>
      </w:r>
    </w:p>
    <w:p w14:paraId="35E75641" w14:textId="77777777" w:rsidR="00C9419C" w:rsidRPr="00BC4AC9" w:rsidRDefault="00C9419C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862"/>
        <w:gridCol w:w="1583"/>
        <w:gridCol w:w="2331"/>
      </w:tblGrid>
      <w:tr w:rsidR="003E0B84" w:rsidRPr="00BC4AC9" w14:paraId="77BF4524" w14:textId="77777777" w:rsidTr="003E0B84">
        <w:tc>
          <w:tcPr>
            <w:tcW w:w="51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06E4BB0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862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0FE6E27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278AC58D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11C96F4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55F9EA03" w14:textId="77777777" w:rsidTr="003E0B84">
        <w:tc>
          <w:tcPr>
            <w:tcW w:w="510" w:type="dxa"/>
            <w:shd w:val="clear" w:color="auto" w:fill="95B3D7"/>
            <w:vAlign w:val="center"/>
          </w:tcPr>
          <w:p w14:paraId="7FCC7F6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XIII</w:t>
            </w:r>
          </w:p>
        </w:tc>
        <w:tc>
          <w:tcPr>
            <w:tcW w:w="8776" w:type="dxa"/>
            <w:gridSpan w:val="3"/>
            <w:shd w:val="clear" w:color="auto" w:fill="95B3D7"/>
          </w:tcPr>
          <w:p w14:paraId="63412A2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Kardiowerter - defibrylator </w:t>
            </w:r>
            <w:proofErr w:type="spellStart"/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resynchronizujący</w:t>
            </w:r>
            <w:proofErr w:type="spellEnd"/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z elektrodami i zestawem do wprowadzania elektrod – CRTD z elektrodą czterobiegunową</w:t>
            </w:r>
          </w:p>
        </w:tc>
      </w:tr>
      <w:tr w:rsidR="003E0B84" w:rsidRPr="00BC4AC9" w14:paraId="116FFA63" w14:textId="77777777" w:rsidTr="00C9419C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6F934D8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862" w:type="dxa"/>
            <w:shd w:val="clear" w:color="auto" w:fill="auto"/>
          </w:tcPr>
          <w:p w14:paraId="01113498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 / model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C1B5FE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31" w:type="dxa"/>
            <w:shd w:val="clear" w:color="auto" w:fill="auto"/>
          </w:tcPr>
          <w:p w14:paraId="113AA245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3FB53CED" w14:textId="77777777" w:rsidTr="00C9419C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0FE5647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862" w:type="dxa"/>
            <w:shd w:val="clear" w:color="auto" w:fill="auto"/>
          </w:tcPr>
          <w:p w14:paraId="6E4C3023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Numer katalogowy 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BDF9D6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31" w:type="dxa"/>
            <w:shd w:val="clear" w:color="auto" w:fill="auto"/>
          </w:tcPr>
          <w:p w14:paraId="4CA70D47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71E8751F" w14:textId="77777777" w:rsidTr="00C9419C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26EF2BA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862" w:type="dxa"/>
            <w:shd w:val="clear" w:color="auto" w:fill="auto"/>
          </w:tcPr>
          <w:p w14:paraId="406ACAE3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Nazwa producenta 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BF62DC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31" w:type="dxa"/>
            <w:shd w:val="clear" w:color="auto" w:fill="auto"/>
          </w:tcPr>
          <w:p w14:paraId="0E47C1F4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0D6E67E5" w14:textId="77777777" w:rsidTr="00C9419C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7DE20B0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862" w:type="dxa"/>
            <w:shd w:val="clear" w:color="auto" w:fill="auto"/>
          </w:tcPr>
          <w:p w14:paraId="63CE644F" w14:textId="2ECF1FF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Rok produkcji: </w:t>
            </w:r>
            <w:r w:rsidR="00B6785F" w:rsidRPr="00B6785F">
              <w:rPr>
                <w:rFonts w:cs="Tahoma"/>
                <w:sz w:val="20"/>
                <w:szCs w:val="20"/>
              </w:rPr>
              <w:t>2022 r.</w:t>
            </w:r>
          </w:p>
        </w:tc>
        <w:tc>
          <w:tcPr>
            <w:tcW w:w="1583" w:type="dxa"/>
            <w:shd w:val="clear" w:color="auto" w:fill="auto"/>
          </w:tcPr>
          <w:p w14:paraId="7FEB174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8E8937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18DD8E0" w14:textId="77777777" w:rsidTr="00C9419C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5F94750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862" w:type="dxa"/>
            <w:shd w:val="clear" w:color="auto" w:fill="auto"/>
          </w:tcPr>
          <w:p w14:paraId="5D5BBB7B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Waga poniżej 85 gramów</w:t>
            </w:r>
          </w:p>
        </w:tc>
        <w:tc>
          <w:tcPr>
            <w:tcW w:w="1583" w:type="dxa"/>
            <w:shd w:val="clear" w:color="auto" w:fill="auto"/>
          </w:tcPr>
          <w:p w14:paraId="2334414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26B8908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150FC68" w14:textId="77777777" w:rsidTr="00C9419C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09C5BB9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862" w:type="dxa"/>
            <w:shd w:val="clear" w:color="auto" w:fill="auto"/>
          </w:tcPr>
          <w:p w14:paraId="01B9EB12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pacing w:val="-1"/>
                <w:sz w:val="20"/>
                <w:szCs w:val="20"/>
              </w:rPr>
              <w:t>Dostarczona energia defibrylacji 35 [J]</w:t>
            </w:r>
          </w:p>
        </w:tc>
        <w:tc>
          <w:tcPr>
            <w:tcW w:w="1583" w:type="dxa"/>
            <w:shd w:val="clear" w:color="auto" w:fill="auto"/>
          </w:tcPr>
          <w:p w14:paraId="547BBDE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2A30E86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7B4A365" w14:textId="77777777" w:rsidTr="00C9419C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0AEFE9B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862" w:type="dxa"/>
            <w:shd w:val="clear" w:color="auto" w:fill="auto"/>
          </w:tcPr>
          <w:p w14:paraId="30E5D358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pacing w:val="-1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Rozpoznawanie arytmii min.2 typy - VF i VT</w:t>
            </w:r>
          </w:p>
        </w:tc>
        <w:tc>
          <w:tcPr>
            <w:tcW w:w="1583" w:type="dxa"/>
            <w:shd w:val="clear" w:color="auto" w:fill="auto"/>
          </w:tcPr>
          <w:p w14:paraId="7BE9A3D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4D3F7D3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EF9F699" w14:textId="77777777" w:rsidTr="003E0B84">
        <w:tc>
          <w:tcPr>
            <w:tcW w:w="510" w:type="dxa"/>
            <w:shd w:val="clear" w:color="auto" w:fill="auto"/>
            <w:vAlign w:val="center"/>
          </w:tcPr>
          <w:p w14:paraId="07ED147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862" w:type="dxa"/>
            <w:shd w:val="clear" w:color="auto" w:fill="auto"/>
          </w:tcPr>
          <w:p w14:paraId="2D35CFC0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Algorytmy różnicujące częstoskurcz komorowy od nadkomorowego w strefie VT i VF</w:t>
            </w:r>
          </w:p>
        </w:tc>
        <w:tc>
          <w:tcPr>
            <w:tcW w:w="1583" w:type="dxa"/>
            <w:shd w:val="clear" w:color="auto" w:fill="auto"/>
          </w:tcPr>
          <w:p w14:paraId="046FC20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4E73791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710C4C9" w14:textId="77777777" w:rsidTr="003E0B84">
        <w:tc>
          <w:tcPr>
            <w:tcW w:w="510" w:type="dxa"/>
            <w:shd w:val="clear" w:color="auto" w:fill="auto"/>
            <w:vAlign w:val="center"/>
          </w:tcPr>
          <w:p w14:paraId="167613B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lastRenderedPageBreak/>
              <w:t>9</w:t>
            </w:r>
          </w:p>
        </w:tc>
        <w:tc>
          <w:tcPr>
            <w:tcW w:w="4862" w:type="dxa"/>
            <w:shd w:val="clear" w:color="auto" w:fill="auto"/>
          </w:tcPr>
          <w:p w14:paraId="4AE0106D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Algorytm wykorzystujący analizę zależności rytmu komorowego i przedsionkowego do różnicowania częstoskurczu komorowego od nadkomorowego</w:t>
            </w:r>
          </w:p>
        </w:tc>
        <w:tc>
          <w:tcPr>
            <w:tcW w:w="1583" w:type="dxa"/>
            <w:shd w:val="clear" w:color="auto" w:fill="auto"/>
          </w:tcPr>
          <w:p w14:paraId="10E30C7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16266D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CAB1194" w14:textId="77777777" w:rsidTr="003E0B84">
        <w:tc>
          <w:tcPr>
            <w:tcW w:w="510" w:type="dxa"/>
            <w:shd w:val="clear" w:color="auto" w:fill="auto"/>
            <w:vAlign w:val="center"/>
          </w:tcPr>
          <w:p w14:paraId="095A3C2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4862" w:type="dxa"/>
            <w:shd w:val="clear" w:color="auto" w:fill="auto"/>
          </w:tcPr>
          <w:p w14:paraId="65C22B36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Algorytm różnicujący morfologię częstoskurczu komorowego</w:t>
            </w:r>
          </w:p>
        </w:tc>
        <w:tc>
          <w:tcPr>
            <w:tcW w:w="1583" w:type="dxa"/>
            <w:shd w:val="clear" w:color="auto" w:fill="auto"/>
          </w:tcPr>
          <w:p w14:paraId="6500934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621FE54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1FC6D8F" w14:textId="77777777" w:rsidTr="00C9419C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49CE5D9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11</w:t>
            </w:r>
          </w:p>
        </w:tc>
        <w:tc>
          <w:tcPr>
            <w:tcW w:w="4862" w:type="dxa"/>
            <w:shd w:val="clear" w:color="auto" w:fill="auto"/>
          </w:tcPr>
          <w:p w14:paraId="0CE94964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Pełny zakres stymulacji</w:t>
            </w:r>
          </w:p>
        </w:tc>
        <w:tc>
          <w:tcPr>
            <w:tcW w:w="1583" w:type="dxa"/>
            <w:shd w:val="clear" w:color="auto" w:fill="auto"/>
          </w:tcPr>
          <w:p w14:paraId="6CB14B8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68AA8D5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6FF6CCD" w14:textId="77777777" w:rsidTr="00C9419C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7C0400E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4862" w:type="dxa"/>
            <w:shd w:val="clear" w:color="auto" w:fill="auto"/>
          </w:tcPr>
          <w:p w14:paraId="40A49F93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Minimum 15 wektorów stymulacji LV</w:t>
            </w:r>
          </w:p>
        </w:tc>
        <w:tc>
          <w:tcPr>
            <w:tcW w:w="1583" w:type="dxa"/>
            <w:shd w:val="clear" w:color="auto" w:fill="auto"/>
          </w:tcPr>
          <w:p w14:paraId="068AA0A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0F41B66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457A5F2" w14:textId="77777777" w:rsidTr="003E0B84">
        <w:tc>
          <w:tcPr>
            <w:tcW w:w="510" w:type="dxa"/>
            <w:shd w:val="clear" w:color="auto" w:fill="auto"/>
            <w:vAlign w:val="center"/>
          </w:tcPr>
          <w:p w14:paraId="6FFDD71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13</w:t>
            </w:r>
          </w:p>
        </w:tc>
        <w:tc>
          <w:tcPr>
            <w:tcW w:w="4862" w:type="dxa"/>
            <w:shd w:val="clear" w:color="auto" w:fill="auto"/>
          </w:tcPr>
          <w:p w14:paraId="7830F59A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Elektrody do defibrylacji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jednokoilowe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/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dwukoilowe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, pasywne/aktywne - do wyboru, wszystkie elektrody </w:t>
            </w:r>
            <w:r w:rsidRPr="00BC4AC9">
              <w:rPr>
                <w:rFonts w:cs="Tahoma"/>
                <w:spacing w:val="-1"/>
                <w:sz w:val="20"/>
                <w:szCs w:val="20"/>
              </w:rPr>
              <w:t>sterydowe</w:t>
            </w:r>
          </w:p>
        </w:tc>
        <w:tc>
          <w:tcPr>
            <w:tcW w:w="1583" w:type="dxa"/>
            <w:shd w:val="clear" w:color="auto" w:fill="auto"/>
          </w:tcPr>
          <w:p w14:paraId="094AFEF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1D244AD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44DAEA0" w14:textId="77777777" w:rsidTr="003E0B84">
        <w:tc>
          <w:tcPr>
            <w:tcW w:w="510" w:type="dxa"/>
            <w:shd w:val="clear" w:color="auto" w:fill="auto"/>
            <w:vAlign w:val="center"/>
          </w:tcPr>
          <w:p w14:paraId="0186033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14</w:t>
            </w:r>
          </w:p>
        </w:tc>
        <w:tc>
          <w:tcPr>
            <w:tcW w:w="4862" w:type="dxa"/>
            <w:shd w:val="clear" w:color="auto" w:fill="auto"/>
          </w:tcPr>
          <w:p w14:paraId="0D3627B4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Elektrody lewokomorowe 4-biegunowe, minimum 3 krzywizny elektrody, wszystkie bieguny uwalniające steryd</w:t>
            </w:r>
          </w:p>
        </w:tc>
        <w:tc>
          <w:tcPr>
            <w:tcW w:w="1583" w:type="dxa"/>
            <w:shd w:val="clear" w:color="auto" w:fill="auto"/>
          </w:tcPr>
          <w:p w14:paraId="719DEC3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527D19A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04C78DE" w14:textId="77777777" w:rsidTr="00C9419C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5331083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15</w:t>
            </w:r>
          </w:p>
        </w:tc>
        <w:tc>
          <w:tcPr>
            <w:tcW w:w="4862" w:type="dxa"/>
            <w:shd w:val="clear" w:color="auto" w:fill="auto"/>
          </w:tcPr>
          <w:p w14:paraId="1B15FD61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Automatyczny opis stanu baterii i oporności elektrody</w:t>
            </w:r>
          </w:p>
        </w:tc>
        <w:tc>
          <w:tcPr>
            <w:tcW w:w="1583" w:type="dxa"/>
            <w:shd w:val="clear" w:color="auto" w:fill="auto"/>
          </w:tcPr>
          <w:p w14:paraId="35A6375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44A530C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8187B59" w14:textId="77777777" w:rsidTr="00C9419C">
        <w:trPr>
          <w:trHeight w:val="340"/>
        </w:trPr>
        <w:tc>
          <w:tcPr>
            <w:tcW w:w="510" w:type="dxa"/>
            <w:shd w:val="clear" w:color="auto" w:fill="auto"/>
            <w:vAlign w:val="center"/>
          </w:tcPr>
          <w:p w14:paraId="60C58FD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16</w:t>
            </w:r>
          </w:p>
        </w:tc>
        <w:tc>
          <w:tcPr>
            <w:tcW w:w="4862" w:type="dxa"/>
            <w:shd w:val="clear" w:color="auto" w:fill="auto"/>
          </w:tcPr>
          <w:p w14:paraId="162B6DD1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pacing w:val="-1"/>
                <w:sz w:val="20"/>
                <w:szCs w:val="20"/>
              </w:rPr>
              <w:t>Terapia antyarytmiczna min. 3 typy</w:t>
            </w:r>
          </w:p>
        </w:tc>
        <w:tc>
          <w:tcPr>
            <w:tcW w:w="1583" w:type="dxa"/>
            <w:shd w:val="clear" w:color="auto" w:fill="auto"/>
          </w:tcPr>
          <w:p w14:paraId="1B20AE7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4FD0CB6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45FEC4B" w14:textId="77777777" w:rsidTr="003E0B84">
        <w:tc>
          <w:tcPr>
            <w:tcW w:w="510" w:type="dxa"/>
            <w:shd w:val="clear" w:color="auto" w:fill="auto"/>
            <w:vAlign w:val="center"/>
          </w:tcPr>
          <w:p w14:paraId="7E40D70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17</w:t>
            </w:r>
          </w:p>
        </w:tc>
        <w:tc>
          <w:tcPr>
            <w:tcW w:w="4862" w:type="dxa"/>
            <w:shd w:val="clear" w:color="auto" w:fill="auto"/>
          </w:tcPr>
          <w:p w14:paraId="18851AC1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Programowalna obudowa defibrylatora (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active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, non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active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1583" w:type="dxa"/>
            <w:shd w:val="clear" w:color="auto" w:fill="auto"/>
          </w:tcPr>
          <w:p w14:paraId="45602C6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1594B13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0F17428" w14:textId="77777777" w:rsidTr="003E0B84">
        <w:tc>
          <w:tcPr>
            <w:tcW w:w="510" w:type="dxa"/>
            <w:shd w:val="clear" w:color="auto" w:fill="auto"/>
            <w:vAlign w:val="center"/>
          </w:tcPr>
          <w:p w14:paraId="6EF8B42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18</w:t>
            </w:r>
          </w:p>
        </w:tc>
        <w:tc>
          <w:tcPr>
            <w:tcW w:w="4862" w:type="dxa"/>
            <w:shd w:val="clear" w:color="auto" w:fill="auto"/>
          </w:tcPr>
          <w:p w14:paraId="56239A13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Automatyczna sygnalizacja uszkodzenia elektrody (sygnał dźwiękowy informujący pacjenta)</w:t>
            </w:r>
          </w:p>
        </w:tc>
        <w:tc>
          <w:tcPr>
            <w:tcW w:w="1583" w:type="dxa"/>
            <w:shd w:val="clear" w:color="auto" w:fill="auto"/>
          </w:tcPr>
          <w:p w14:paraId="2EDAB26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16FA072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4DB4312" w14:textId="77777777" w:rsidTr="003E0B84">
        <w:tc>
          <w:tcPr>
            <w:tcW w:w="510" w:type="dxa"/>
            <w:shd w:val="clear" w:color="auto" w:fill="auto"/>
            <w:vAlign w:val="center"/>
          </w:tcPr>
          <w:p w14:paraId="1A01E83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19</w:t>
            </w:r>
          </w:p>
        </w:tc>
        <w:tc>
          <w:tcPr>
            <w:tcW w:w="4862" w:type="dxa"/>
            <w:shd w:val="clear" w:color="auto" w:fill="auto"/>
          </w:tcPr>
          <w:p w14:paraId="56365CF9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Automatyczna sygnalizacja ERI (sygnał dźwiękowy informujący pacjenta)</w:t>
            </w:r>
          </w:p>
        </w:tc>
        <w:tc>
          <w:tcPr>
            <w:tcW w:w="1583" w:type="dxa"/>
            <w:shd w:val="clear" w:color="auto" w:fill="auto"/>
          </w:tcPr>
          <w:p w14:paraId="7E9991D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647E1AE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DFAC7F9" w14:textId="77777777" w:rsidTr="003E0B84">
        <w:tc>
          <w:tcPr>
            <w:tcW w:w="510" w:type="dxa"/>
            <w:shd w:val="clear" w:color="auto" w:fill="auto"/>
            <w:vAlign w:val="center"/>
          </w:tcPr>
          <w:p w14:paraId="7AA8EEF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20</w:t>
            </w:r>
          </w:p>
        </w:tc>
        <w:tc>
          <w:tcPr>
            <w:tcW w:w="4862" w:type="dxa"/>
            <w:shd w:val="clear" w:color="auto" w:fill="auto"/>
          </w:tcPr>
          <w:p w14:paraId="3DE55DDD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Możliwość dostarczenia terapii ATP w czasie ładowania kondensatorów</w:t>
            </w:r>
          </w:p>
        </w:tc>
        <w:tc>
          <w:tcPr>
            <w:tcW w:w="1583" w:type="dxa"/>
            <w:shd w:val="clear" w:color="auto" w:fill="auto"/>
          </w:tcPr>
          <w:p w14:paraId="234ECE2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2147E3C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FECD78B" w14:textId="77777777" w:rsidTr="00012A8A"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6848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21</w:t>
            </w:r>
          </w:p>
        </w:tc>
        <w:tc>
          <w:tcPr>
            <w:tcW w:w="4862" w:type="dxa"/>
            <w:tcBorders>
              <w:bottom w:val="single" w:sz="4" w:space="0" w:color="auto"/>
            </w:tcBorders>
            <w:shd w:val="clear" w:color="auto" w:fill="auto"/>
          </w:tcPr>
          <w:p w14:paraId="58A63C07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ind w:firstLine="5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Algorytm dyskryminujący T-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wave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oversensing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 (bez zmiany czułości)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14:paraId="7C59B96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auto"/>
          </w:tcPr>
          <w:p w14:paraId="192B5F1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012A8A" w:rsidRPr="00BC4AC9" w14:paraId="58A37364" w14:textId="77777777" w:rsidTr="00012A8A">
        <w:tc>
          <w:tcPr>
            <w:tcW w:w="9286" w:type="dxa"/>
            <w:gridSpan w:val="4"/>
            <w:shd w:val="clear" w:color="auto" w:fill="D9E2F3" w:themeFill="accent5" w:themeFillTint="33"/>
            <w:vAlign w:val="center"/>
          </w:tcPr>
          <w:p w14:paraId="2C15BA93" w14:textId="77777777" w:rsidR="00012A8A" w:rsidRPr="00BC4AC9" w:rsidRDefault="00012A8A" w:rsidP="00012A8A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565117">
              <w:rPr>
                <w:rFonts w:cs="Tahoma"/>
                <w:b/>
                <w:sz w:val="20"/>
                <w:szCs w:val="20"/>
              </w:rPr>
              <w:t>WYMOGI DODATKOWE</w:t>
            </w:r>
          </w:p>
        </w:tc>
      </w:tr>
      <w:tr w:rsidR="003E0B84" w:rsidRPr="00BC4AC9" w14:paraId="183FB338" w14:textId="77777777" w:rsidTr="003E0B84">
        <w:tc>
          <w:tcPr>
            <w:tcW w:w="510" w:type="dxa"/>
            <w:shd w:val="clear" w:color="auto" w:fill="auto"/>
            <w:vAlign w:val="center"/>
          </w:tcPr>
          <w:p w14:paraId="118EA2F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22</w:t>
            </w:r>
          </w:p>
        </w:tc>
        <w:tc>
          <w:tcPr>
            <w:tcW w:w="4862" w:type="dxa"/>
            <w:shd w:val="clear" w:color="auto" w:fill="auto"/>
          </w:tcPr>
          <w:p w14:paraId="280DA256" w14:textId="77777777" w:rsidR="003E0B84" w:rsidRPr="00565117" w:rsidRDefault="00565117" w:rsidP="001B27D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565117">
              <w:rPr>
                <w:rFonts w:cs="Tahoma"/>
                <w:sz w:val="20"/>
                <w:szCs w:val="20"/>
              </w:rPr>
              <w:t>W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 </w:t>
            </w:r>
            <w:r w:rsidR="001B27D4" w:rsidRPr="00565117">
              <w:rPr>
                <w:rFonts w:cs="Tahoma"/>
                <w:sz w:val="20"/>
                <w:szCs w:val="20"/>
              </w:rPr>
              <w:t>cenie umowy W</w:t>
            </w:r>
            <w:r w:rsidR="003E0B84" w:rsidRPr="00565117">
              <w:rPr>
                <w:rFonts w:cs="Tahoma"/>
                <w:sz w:val="20"/>
                <w:szCs w:val="20"/>
              </w:rPr>
              <w:t>ykonawca zapewni 20% urządzeń pozwalających wykonać badania całego ciała pacjenta w rezonansie magnetycznym bez stref wykluczeni w warunkach 1,5 3,0 Tesla, w cenie podstawowego urządzenia</w:t>
            </w:r>
          </w:p>
        </w:tc>
        <w:tc>
          <w:tcPr>
            <w:tcW w:w="1583" w:type="dxa"/>
            <w:shd w:val="clear" w:color="auto" w:fill="auto"/>
          </w:tcPr>
          <w:p w14:paraId="2E198C3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2525050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B481B47" w14:textId="77777777" w:rsidTr="003E0B84">
        <w:tc>
          <w:tcPr>
            <w:tcW w:w="510" w:type="dxa"/>
            <w:shd w:val="clear" w:color="auto" w:fill="auto"/>
            <w:vAlign w:val="center"/>
          </w:tcPr>
          <w:p w14:paraId="5ECB299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23</w:t>
            </w:r>
          </w:p>
        </w:tc>
        <w:tc>
          <w:tcPr>
            <w:tcW w:w="4862" w:type="dxa"/>
            <w:shd w:val="clear" w:color="auto" w:fill="auto"/>
          </w:tcPr>
          <w:p w14:paraId="33081D57" w14:textId="77777777" w:rsidR="003E0B84" w:rsidRPr="00565117" w:rsidRDefault="00565117" w:rsidP="001B27D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565117">
              <w:rPr>
                <w:rFonts w:cs="Tahoma"/>
                <w:sz w:val="20"/>
                <w:szCs w:val="20"/>
              </w:rPr>
              <w:t>W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 </w:t>
            </w:r>
            <w:r w:rsidR="001B27D4" w:rsidRPr="00565117">
              <w:rPr>
                <w:rFonts w:cs="Tahoma"/>
                <w:sz w:val="20"/>
                <w:szCs w:val="20"/>
              </w:rPr>
              <w:t>cenie umowy W</w:t>
            </w:r>
            <w:r w:rsidR="003E0B84" w:rsidRPr="00565117">
              <w:rPr>
                <w:rFonts w:cs="Tahoma"/>
                <w:sz w:val="20"/>
                <w:szCs w:val="20"/>
              </w:rPr>
              <w:t>ykonawca zapewni 10% kopert antybakteryjnych w ramach pakietu</w:t>
            </w:r>
          </w:p>
        </w:tc>
        <w:tc>
          <w:tcPr>
            <w:tcW w:w="1583" w:type="dxa"/>
            <w:shd w:val="clear" w:color="auto" w:fill="auto"/>
          </w:tcPr>
          <w:p w14:paraId="595A5A0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A3C02E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9AF3D3E" w14:textId="77777777" w:rsidTr="003E0B84">
        <w:tc>
          <w:tcPr>
            <w:tcW w:w="510" w:type="dxa"/>
            <w:shd w:val="clear" w:color="auto" w:fill="auto"/>
            <w:vAlign w:val="center"/>
          </w:tcPr>
          <w:p w14:paraId="484B580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24</w:t>
            </w:r>
          </w:p>
        </w:tc>
        <w:tc>
          <w:tcPr>
            <w:tcW w:w="4862" w:type="dxa"/>
            <w:shd w:val="clear" w:color="auto" w:fill="auto"/>
          </w:tcPr>
          <w:p w14:paraId="0D7CA0F2" w14:textId="77777777" w:rsidR="003E0B84" w:rsidRPr="00565117" w:rsidRDefault="00565117" w:rsidP="001B27D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565117">
              <w:rPr>
                <w:rFonts w:cs="Tahoma"/>
                <w:sz w:val="20"/>
                <w:szCs w:val="20"/>
              </w:rPr>
              <w:t>W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 </w:t>
            </w:r>
            <w:r w:rsidR="001B27D4" w:rsidRPr="00565117">
              <w:rPr>
                <w:rFonts w:cs="Tahoma"/>
                <w:sz w:val="20"/>
                <w:szCs w:val="20"/>
              </w:rPr>
              <w:t>cenie umowy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 </w:t>
            </w:r>
            <w:r w:rsidR="001B27D4" w:rsidRPr="00565117">
              <w:rPr>
                <w:rFonts w:cs="Tahoma"/>
                <w:sz w:val="20"/>
                <w:szCs w:val="20"/>
              </w:rPr>
              <w:t>W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ykonawca  zapewni dwa komplety ubrań zabiegowych o parametrach wskazanych przez </w:t>
            </w:r>
            <w:r w:rsidR="001B27D4" w:rsidRPr="00565117">
              <w:rPr>
                <w:rFonts w:cs="Tahoma"/>
                <w:sz w:val="20"/>
                <w:szCs w:val="20"/>
              </w:rPr>
              <w:t>Z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amawiającego </w:t>
            </w:r>
          </w:p>
        </w:tc>
        <w:tc>
          <w:tcPr>
            <w:tcW w:w="1583" w:type="dxa"/>
            <w:shd w:val="clear" w:color="auto" w:fill="auto"/>
          </w:tcPr>
          <w:p w14:paraId="0137115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38A0537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FD7F54B" w14:textId="77777777" w:rsidTr="003E0B84">
        <w:tc>
          <w:tcPr>
            <w:tcW w:w="510" w:type="dxa"/>
            <w:shd w:val="clear" w:color="auto" w:fill="auto"/>
            <w:vAlign w:val="center"/>
          </w:tcPr>
          <w:p w14:paraId="52CD7B9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25</w:t>
            </w:r>
          </w:p>
        </w:tc>
        <w:tc>
          <w:tcPr>
            <w:tcW w:w="4862" w:type="dxa"/>
            <w:shd w:val="clear" w:color="auto" w:fill="auto"/>
          </w:tcPr>
          <w:p w14:paraId="300B4AAA" w14:textId="77777777" w:rsidR="003E0B84" w:rsidRPr="00565117" w:rsidRDefault="00012A8A" w:rsidP="00BC4A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565117">
              <w:rPr>
                <w:rFonts w:cs="Tahoma"/>
                <w:sz w:val="20"/>
                <w:szCs w:val="20"/>
              </w:rPr>
              <w:t xml:space="preserve">W cenie umowy Wykonawca zapewni 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5 śrubokrętów do elektrod, 5 mandrynów do elektrod ICD, 3 zaślepek do gniazda elektrod IS-1, 2 kapturków na elektrody, 5 mandrynów do elektrod stymulacyjnych do przedsionka „J”, 5 uchwytów do fiksacji elektrod, 5  mandrynów do elektrod stymulacyjnych  58-60 cm </w:t>
            </w:r>
          </w:p>
        </w:tc>
        <w:tc>
          <w:tcPr>
            <w:tcW w:w="1583" w:type="dxa"/>
            <w:shd w:val="clear" w:color="auto" w:fill="auto"/>
          </w:tcPr>
          <w:p w14:paraId="3C3C2A6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6B34B38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7AEA215F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030F45A2" w14:textId="77777777" w:rsidR="003E0B84" w:rsidRPr="00C9419C" w:rsidRDefault="003E0B84" w:rsidP="00C9419C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 z powyższych parametrów spowoduje odrzucenie oferty.</w:t>
      </w:r>
    </w:p>
    <w:p w14:paraId="7BEEFEBC" w14:textId="77777777" w:rsidR="003E0B84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1AAF7CEB" w14:textId="77777777" w:rsidR="00C9419C" w:rsidRDefault="00C9419C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59580F46" w14:textId="77777777" w:rsidR="00C9419C" w:rsidRDefault="00C9419C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224ECA59" w14:textId="77777777" w:rsidR="00C9419C" w:rsidRPr="00BC4AC9" w:rsidRDefault="00C9419C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21C7B7F1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6A9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16CA9924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672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0B66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25CA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60146FA4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BCF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179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DCD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1925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1654ECF3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C032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FAE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623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515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5312E358" w14:textId="77777777" w:rsidR="003E0B84" w:rsidRPr="00BC4AC9" w:rsidRDefault="003E0B84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16A8823C" w14:textId="77777777" w:rsidR="003E0B84" w:rsidRDefault="003E0B84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5998F46A" w14:textId="77777777" w:rsidR="00C9419C" w:rsidRDefault="00C9419C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5BE55E53" w14:textId="77777777" w:rsidR="00C9419C" w:rsidRDefault="00C9419C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09606B80" w14:textId="77777777" w:rsidR="00C9419C" w:rsidRDefault="00C9419C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5308BCB4" w14:textId="77777777" w:rsidR="00C9419C" w:rsidRDefault="00C9419C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13266DB2" w14:textId="77777777" w:rsidR="003E0B84" w:rsidRPr="00BC4AC9" w:rsidRDefault="003E0B84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444B0128" w14:textId="77777777" w:rsidR="003E0B84" w:rsidRDefault="003E0B8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BC4AC9">
        <w:rPr>
          <w:rFonts w:cs="Arial"/>
          <w:b/>
          <w:bCs/>
          <w:color w:val="000000"/>
          <w:szCs w:val="20"/>
        </w:rPr>
        <w:t>Zadanie nr 14 – Zaawansowany wysokoenergetyczny kardiowerter</w:t>
      </w:r>
      <w:r w:rsidR="001B49EC">
        <w:rPr>
          <w:rFonts w:cs="Arial"/>
          <w:b/>
          <w:bCs/>
          <w:color w:val="000000"/>
          <w:szCs w:val="20"/>
        </w:rPr>
        <w:t xml:space="preserve"> -</w:t>
      </w:r>
      <w:r w:rsidRPr="00BC4AC9">
        <w:rPr>
          <w:rFonts w:cs="Arial"/>
          <w:b/>
          <w:bCs/>
          <w:color w:val="000000"/>
          <w:szCs w:val="20"/>
        </w:rPr>
        <w:t xml:space="preserve"> defibrylator dwujamowy (ICD-DR) z kompletem elektrod dla osób szczupłych</w:t>
      </w:r>
    </w:p>
    <w:p w14:paraId="0C783DEA" w14:textId="77777777" w:rsidR="00C9419C" w:rsidRPr="00BC4AC9" w:rsidRDefault="00C9419C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862"/>
        <w:gridCol w:w="1583"/>
        <w:gridCol w:w="2331"/>
      </w:tblGrid>
      <w:tr w:rsidR="003E0B84" w:rsidRPr="00BC4AC9" w14:paraId="4139572E" w14:textId="77777777" w:rsidTr="003E0B84">
        <w:tc>
          <w:tcPr>
            <w:tcW w:w="51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7BEC007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862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27D9BF0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678135A5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62F3E23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63781507" w14:textId="77777777" w:rsidTr="003E0B84">
        <w:tc>
          <w:tcPr>
            <w:tcW w:w="510" w:type="dxa"/>
            <w:shd w:val="clear" w:color="auto" w:fill="95B3D7"/>
            <w:vAlign w:val="center"/>
          </w:tcPr>
          <w:p w14:paraId="4FD2505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XIV</w:t>
            </w:r>
          </w:p>
        </w:tc>
        <w:tc>
          <w:tcPr>
            <w:tcW w:w="8776" w:type="dxa"/>
            <w:gridSpan w:val="3"/>
            <w:shd w:val="clear" w:color="auto" w:fill="95B3D7"/>
          </w:tcPr>
          <w:p w14:paraId="5260B7C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Zaawansowany wysokoenergetyczny kardiowerter defibrylator dwujamowy (ICD-DR) z kompletem elektrod dla osób szczupłych</w:t>
            </w:r>
          </w:p>
        </w:tc>
      </w:tr>
      <w:tr w:rsidR="003E0B84" w:rsidRPr="00BC4AC9" w14:paraId="1ACED34E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10CB9A6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862" w:type="dxa"/>
            <w:shd w:val="clear" w:color="auto" w:fill="auto"/>
          </w:tcPr>
          <w:p w14:paraId="6DEFAB6C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 / model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E90430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31" w:type="dxa"/>
            <w:shd w:val="clear" w:color="auto" w:fill="auto"/>
          </w:tcPr>
          <w:p w14:paraId="1F690418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75C14095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0B8D0ED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862" w:type="dxa"/>
            <w:shd w:val="clear" w:color="auto" w:fill="auto"/>
          </w:tcPr>
          <w:p w14:paraId="3D7FD840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Numer katalogowy 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C97F04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31" w:type="dxa"/>
            <w:shd w:val="clear" w:color="auto" w:fill="auto"/>
          </w:tcPr>
          <w:p w14:paraId="1BE9DC9D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1B1A6422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11D7944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862" w:type="dxa"/>
            <w:shd w:val="clear" w:color="auto" w:fill="auto"/>
          </w:tcPr>
          <w:p w14:paraId="165F72D5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Nazwa producenta 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6C51A7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31" w:type="dxa"/>
            <w:shd w:val="clear" w:color="auto" w:fill="auto"/>
          </w:tcPr>
          <w:p w14:paraId="32950CD7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7DBC192B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5E801F8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74465A34" w14:textId="2D821EDE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Rok produkcji:</w:t>
            </w:r>
            <w:r w:rsidR="006247D8">
              <w:rPr>
                <w:sz w:val="20"/>
                <w:szCs w:val="20"/>
              </w:rPr>
              <w:t xml:space="preserve"> </w:t>
            </w:r>
            <w:r w:rsidR="00B6785F" w:rsidRPr="00B6785F">
              <w:rPr>
                <w:rFonts w:cs="Tahoma"/>
                <w:sz w:val="20"/>
                <w:szCs w:val="20"/>
              </w:rPr>
              <w:t>2022 r.</w:t>
            </w:r>
          </w:p>
        </w:tc>
        <w:tc>
          <w:tcPr>
            <w:tcW w:w="1583" w:type="dxa"/>
            <w:shd w:val="clear" w:color="auto" w:fill="auto"/>
          </w:tcPr>
          <w:p w14:paraId="49FF66C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66163A0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5A19DA6" w14:textId="77777777" w:rsidTr="003E0B84">
        <w:tc>
          <w:tcPr>
            <w:tcW w:w="510" w:type="dxa"/>
            <w:shd w:val="clear" w:color="auto" w:fill="auto"/>
            <w:vAlign w:val="center"/>
          </w:tcPr>
          <w:p w14:paraId="341E7A8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104FB39D" w14:textId="77777777" w:rsidR="003E0B84" w:rsidRPr="00BC4AC9" w:rsidRDefault="003E0B84" w:rsidP="00BC4AC9">
            <w:pPr>
              <w:spacing w:after="0" w:line="240" w:lineRule="auto"/>
              <w:rPr>
                <w:snapToGrid w:val="0"/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Żywotność urządzenia przy 15% </w:t>
            </w:r>
            <w:proofErr w:type="spellStart"/>
            <w:r w:rsidRPr="00BC4AC9">
              <w:rPr>
                <w:color w:val="000000"/>
                <w:sz w:val="20"/>
                <w:szCs w:val="20"/>
              </w:rPr>
              <w:t>pacing</w:t>
            </w:r>
            <w:proofErr w:type="spellEnd"/>
            <w:r w:rsidRPr="00BC4AC9">
              <w:rPr>
                <w:color w:val="000000"/>
                <w:sz w:val="20"/>
                <w:szCs w:val="20"/>
              </w:rPr>
              <w:t xml:space="preserve">, 6 lub więcej </w:t>
            </w:r>
            <w:proofErr w:type="spellStart"/>
            <w:r w:rsidRPr="00BC4AC9">
              <w:rPr>
                <w:color w:val="000000"/>
                <w:sz w:val="20"/>
                <w:szCs w:val="20"/>
              </w:rPr>
              <w:t>ładowań</w:t>
            </w:r>
            <w:proofErr w:type="spellEnd"/>
            <w:r w:rsidRPr="00BC4AC9">
              <w:rPr>
                <w:color w:val="000000"/>
                <w:sz w:val="20"/>
                <w:szCs w:val="20"/>
              </w:rPr>
              <w:t xml:space="preserve"> do max energii w roku, </w:t>
            </w:r>
            <w:proofErr w:type="spellStart"/>
            <w:r w:rsidRPr="00BC4AC9">
              <w:rPr>
                <w:color w:val="000000"/>
                <w:sz w:val="20"/>
                <w:szCs w:val="20"/>
              </w:rPr>
              <w:t>Onset</w:t>
            </w:r>
            <w:proofErr w:type="spellEnd"/>
            <w:r w:rsidRPr="00BC4AC9">
              <w:rPr>
                <w:color w:val="000000"/>
                <w:sz w:val="20"/>
                <w:szCs w:val="20"/>
              </w:rPr>
              <w:t xml:space="preserve"> EGM ON, 500Ohm, 2,5V powyżej 7,5 roku</w:t>
            </w:r>
          </w:p>
        </w:tc>
        <w:tc>
          <w:tcPr>
            <w:tcW w:w="1583" w:type="dxa"/>
            <w:shd w:val="clear" w:color="auto" w:fill="auto"/>
          </w:tcPr>
          <w:p w14:paraId="5CAA395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0966BE5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4F25989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6429B50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2F13CC6E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Grubość kardiowertera-defibrylatora &lt; 10 mm</w:t>
            </w:r>
          </w:p>
        </w:tc>
        <w:tc>
          <w:tcPr>
            <w:tcW w:w="1583" w:type="dxa"/>
            <w:shd w:val="clear" w:color="auto" w:fill="auto"/>
          </w:tcPr>
          <w:p w14:paraId="2596527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12E70D3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84D6C5E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2061A7D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5D7109D2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Objętość kardiowertera-defibrylatora &lt; 35 cm</w:t>
            </w:r>
            <w:r w:rsidRPr="00BC4AC9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83" w:type="dxa"/>
            <w:shd w:val="clear" w:color="auto" w:fill="auto"/>
          </w:tcPr>
          <w:p w14:paraId="54929CE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1799F4B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3D0C530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1D4316D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31D0BF0E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Energia defibrylacji  dostarczona min.  35 [J]</w:t>
            </w:r>
          </w:p>
        </w:tc>
        <w:tc>
          <w:tcPr>
            <w:tcW w:w="1583" w:type="dxa"/>
            <w:shd w:val="clear" w:color="auto" w:fill="auto"/>
          </w:tcPr>
          <w:p w14:paraId="303E3A5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5E51665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08E88E4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2B29C69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7CB53864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Ilość szoków w jednej interwencji &gt;7</w:t>
            </w:r>
          </w:p>
        </w:tc>
        <w:tc>
          <w:tcPr>
            <w:tcW w:w="1583" w:type="dxa"/>
            <w:shd w:val="clear" w:color="auto" w:fill="auto"/>
          </w:tcPr>
          <w:p w14:paraId="4F415FD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1A06C3B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BCA9469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472644A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2224B2DB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Elektrody do defibrylacji pasywne/aktywne - do wyboru</w:t>
            </w:r>
          </w:p>
        </w:tc>
        <w:tc>
          <w:tcPr>
            <w:tcW w:w="1583" w:type="dxa"/>
            <w:shd w:val="clear" w:color="auto" w:fill="auto"/>
          </w:tcPr>
          <w:p w14:paraId="74EE3C8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294A6A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5F0C37C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35AC531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11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2EFC761E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Elektrody do defibrylacji </w:t>
            </w:r>
            <w:proofErr w:type="spellStart"/>
            <w:r w:rsidRPr="00BC4AC9">
              <w:rPr>
                <w:color w:val="000000"/>
                <w:sz w:val="20"/>
                <w:szCs w:val="20"/>
              </w:rPr>
              <w:t>endokardialne</w:t>
            </w:r>
            <w:proofErr w:type="spellEnd"/>
            <w:r w:rsidRPr="00BC4AC9">
              <w:rPr>
                <w:color w:val="000000"/>
                <w:sz w:val="20"/>
                <w:szCs w:val="20"/>
              </w:rPr>
              <w:t xml:space="preserve"> – sterydowe</w:t>
            </w:r>
          </w:p>
        </w:tc>
        <w:tc>
          <w:tcPr>
            <w:tcW w:w="1583" w:type="dxa"/>
            <w:shd w:val="clear" w:color="auto" w:fill="auto"/>
          </w:tcPr>
          <w:p w14:paraId="264C31C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541F0AD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C8A68FC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408847E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473B83A5" w14:textId="77777777" w:rsidR="003E0B84" w:rsidRPr="00BC4AC9" w:rsidRDefault="003E0B84" w:rsidP="00BC4AC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1B27D4">
              <w:rPr>
                <w:sz w:val="20"/>
                <w:szCs w:val="20"/>
              </w:rPr>
              <w:t xml:space="preserve">Elektrody defibrylujące typu </w:t>
            </w:r>
            <w:proofErr w:type="spellStart"/>
            <w:r w:rsidRPr="001B27D4">
              <w:rPr>
                <w:sz w:val="20"/>
                <w:szCs w:val="20"/>
              </w:rPr>
              <w:t>integrated</w:t>
            </w:r>
            <w:proofErr w:type="spellEnd"/>
            <w:r w:rsidRPr="001B27D4">
              <w:rPr>
                <w:sz w:val="20"/>
                <w:szCs w:val="20"/>
              </w:rPr>
              <w:t xml:space="preserve"> </w:t>
            </w:r>
            <w:proofErr w:type="spellStart"/>
            <w:r w:rsidRPr="001B27D4">
              <w:rPr>
                <w:sz w:val="20"/>
                <w:szCs w:val="20"/>
              </w:rPr>
              <w:t>bipolar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51362E2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2695668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856CD5A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74EA6AA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13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60098F95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Automatyczny opis stanu baterii i oporności elektrody</w:t>
            </w:r>
          </w:p>
        </w:tc>
        <w:tc>
          <w:tcPr>
            <w:tcW w:w="1583" w:type="dxa"/>
            <w:shd w:val="clear" w:color="auto" w:fill="auto"/>
          </w:tcPr>
          <w:p w14:paraId="69D632F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596D7CB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F5F874C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1510D11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14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4132E9BA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Amplituda impulsu min. zakres 0,5 – 5,0</w:t>
            </w:r>
            <w:r w:rsidRPr="00957559">
              <w:rPr>
                <w:sz w:val="20"/>
                <w:szCs w:val="20"/>
              </w:rPr>
              <w:t xml:space="preserve"> V</w:t>
            </w:r>
          </w:p>
        </w:tc>
        <w:tc>
          <w:tcPr>
            <w:tcW w:w="1583" w:type="dxa"/>
            <w:shd w:val="clear" w:color="auto" w:fill="auto"/>
          </w:tcPr>
          <w:p w14:paraId="593D542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20D1E58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2C77C35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7ED62FD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15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79F75FDD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Szerokość impulsu (A/V), min. zakres 0,5 – 1,0 ms</w:t>
            </w:r>
          </w:p>
        </w:tc>
        <w:tc>
          <w:tcPr>
            <w:tcW w:w="1583" w:type="dxa"/>
            <w:shd w:val="clear" w:color="auto" w:fill="auto"/>
          </w:tcPr>
          <w:p w14:paraId="2225AA2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19FE7B2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58B1B0C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49F4CC7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16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4F5457C1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Czułość komorowa - co najmniej w zakresie 0,2 – 1,2 </w:t>
            </w:r>
            <w:proofErr w:type="spellStart"/>
            <w:r w:rsidRPr="00BC4AC9">
              <w:rPr>
                <w:color w:val="000000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71B76A3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2473B24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F4AB5B3" w14:textId="77777777" w:rsidTr="003E0B84">
        <w:tc>
          <w:tcPr>
            <w:tcW w:w="510" w:type="dxa"/>
            <w:shd w:val="clear" w:color="auto" w:fill="auto"/>
            <w:vAlign w:val="center"/>
          </w:tcPr>
          <w:p w14:paraId="4499594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17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4A01C770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Czułość przedsionkowa - co najmniej w zakresie 0,2 – 1,2 </w:t>
            </w:r>
            <w:proofErr w:type="spellStart"/>
            <w:r w:rsidRPr="00BC4AC9">
              <w:rPr>
                <w:color w:val="000000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414CEFB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3F9481F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5D2E940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30296D1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18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404BF09D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Elektrody do RA o pasywnej i aktywnej fiksacji</w:t>
            </w:r>
          </w:p>
        </w:tc>
        <w:tc>
          <w:tcPr>
            <w:tcW w:w="1583" w:type="dxa"/>
            <w:shd w:val="clear" w:color="auto" w:fill="auto"/>
          </w:tcPr>
          <w:p w14:paraId="3C5A934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9D0AEE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8A9A4B0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174B168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19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36AC8141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Rejestrowanie trendów oporności elektrod</w:t>
            </w:r>
          </w:p>
        </w:tc>
        <w:tc>
          <w:tcPr>
            <w:tcW w:w="1583" w:type="dxa"/>
            <w:shd w:val="clear" w:color="auto" w:fill="auto"/>
          </w:tcPr>
          <w:p w14:paraId="12E75B4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50A5834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D4990D6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1F1FDDB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20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248A616C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Elektrody do defibrylacji ze złączem DF1/DF4 do wyboru</w:t>
            </w:r>
          </w:p>
        </w:tc>
        <w:tc>
          <w:tcPr>
            <w:tcW w:w="1583" w:type="dxa"/>
            <w:shd w:val="clear" w:color="auto" w:fill="auto"/>
          </w:tcPr>
          <w:p w14:paraId="6BC823D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81373A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F36FC" w:rsidRPr="00BC4AC9" w14:paraId="47593BC5" w14:textId="77777777" w:rsidTr="002F36FC">
        <w:trPr>
          <w:trHeight w:val="284"/>
        </w:trPr>
        <w:tc>
          <w:tcPr>
            <w:tcW w:w="9286" w:type="dxa"/>
            <w:gridSpan w:val="4"/>
            <w:shd w:val="clear" w:color="auto" w:fill="D9E2F3" w:themeFill="accent5" w:themeFillTint="33"/>
            <w:vAlign w:val="center"/>
          </w:tcPr>
          <w:p w14:paraId="215EA7D4" w14:textId="77777777" w:rsidR="002F36FC" w:rsidRPr="00BC4AC9" w:rsidRDefault="002F36FC" w:rsidP="002F36FC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565117">
              <w:rPr>
                <w:rFonts w:cs="Tahoma"/>
                <w:b/>
                <w:sz w:val="20"/>
                <w:szCs w:val="20"/>
              </w:rPr>
              <w:t>WYMOGI DODATKOWE</w:t>
            </w:r>
          </w:p>
        </w:tc>
      </w:tr>
      <w:tr w:rsidR="003E0B84" w:rsidRPr="00BC4AC9" w14:paraId="20030658" w14:textId="77777777" w:rsidTr="003E0B84">
        <w:tc>
          <w:tcPr>
            <w:tcW w:w="510" w:type="dxa"/>
            <w:shd w:val="clear" w:color="auto" w:fill="auto"/>
            <w:vAlign w:val="center"/>
          </w:tcPr>
          <w:p w14:paraId="4556C08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22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2C257561" w14:textId="329D2974" w:rsidR="003E0B84" w:rsidRPr="00565117" w:rsidRDefault="002F36FC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565117">
              <w:rPr>
                <w:sz w:val="20"/>
                <w:szCs w:val="20"/>
              </w:rPr>
              <w:t xml:space="preserve">Wykonawca w cenie umowy zapewni </w:t>
            </w:r>
            <w:r w:rsidRPr="006247D8">
              <w:rPr>
                <w:b/>
                <w:sz w:val="20"/>
                <w:szCs w:val="20"/>
              </w:rPr>
              <w:t>p</w:t>
            </w:r>
            <w:r w:rsidR="003E0B84" w:rsidRPr="006247D8">
              <w:rPr>
                <w:b/>
                <w:sz w:val="20"/>
                <w:szCs w:val="20"/>
              </w:rPr>
              <w:t>rogramator</w:t>
            </w:r>
            <w:r w:rsidR="003E0B84" w:rsidRPr="00565117">
              <w:rPr>
                <w:sz w:val="20"/>
                <w:szCs w:val="20"/>
              </w:rPr>
              <w:t xml:space="preserve">  1</w:t>
            </w:r>
            <w:r w:rsidR="006247D8">
              <w:rPr>
                <w:sz w:val="20"/>
                <w:szCs w:val="20"/>
              </w:rPr>
              <w:t xml:space="preserve"> </w:t>
            </w:r>
            <w:r w:rsidR="003E0B84" w:rsidRPr="00565117">
              <w:rPr>
                <w:sz w:val="20"/>
                <w:szCs w:val="20"/>
              </w:rPr>
              <w:t>sztuka i papier do drukarki programatora w ilości 30 szt.</w:t>
            </w:r>
          </w:p>
        </w:tc>
        <w:tc>
          <w:tcPr>
            <w:tcW w:w="1583" w:type="dxa"/>
            <w:shd w:val="clear" w:color="auto" w:fill="auto"/>
          </w:tcPr>
          <w:p w14:paraId="3414DEC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1FB28E1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5404895" w14:textId="77777777" w:rsidTr="003E0B84">
        <w:tc>
          <w:tcPr>
            <w:tcW w:w="510" w:type="dxa"/>
            <w:shd w:val="clear" w:color="auto" w:fill="auto"/>
            <w:vAlign w:val="center"/>
          </w:tcPr>
          <w:p w14:paraId="44D51919" w14:textId="4AA31691" w:rsidR="003E0B84" w:rsidRPr="00BC4AC9" w:rsidRDefault="00303795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23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3E30B09E" w14:textId="77777777" w:rsidR="003E0B84" w:rsidRPr="00565117" w:rsidRDefault="002F36FC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565117">
              <w:rPr>
                <w:sz w:val="20"/>
                <w:szCs w:val="20"/>
              </w:rPr>
              <w:t xml:space="preserve">Wykonawca w cenie umowy zapewni </w:t>
            </w:r>
            <w:r w:rsidR="003E0B84" w:rsidRPr="00565117">
              <w:rPr>
                <w:sz w:val="20"/>
                <w:szCs w:val="20"/>
              </w:rPr>
              <w:t xml:space="preserve">5 śrubokrętów do elektrod, 5 mandrynów do elektrod ICD, 3 zaślepek do gniazda elektrod IS-1, 2 kapturków na elektrody, 5 mandrynów do elektrod stymulacyjnych do przedsionka  „J”, 5 uchwytów do fiksacji elektrod </w:t>
            </w:r>
          </w:p>
        </w:tc>
        <w:tc>
          <w:tcPr>
            <w:tcW w:w="1583" w:type="dxa"/>
            <w:shd w:val="clear" w:color="auto" w:fill="auto"/>
          </w:tcPr>
          <w:p w14:paraId="6CF483C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B6F3B3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3E2D6999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6F38FAF4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 z powyższych parametrów spowoduje odrzucenie oferty.</w:t>
      </w:r>
    </w:p>
    <w:p w14:paraId="780063D0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42022876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3E52DC53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011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6CAAFC1B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42B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CCF5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C8B7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4E0E772A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79BD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3117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E25A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4380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0878102B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753B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0C4A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1AAB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D45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0110FBC5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0397663F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623A42C5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70207AA1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290D6521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07955ACC" w14:textId="77777777" w:rsidR="00030527" w:rsidRDefault="00030527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01ED7989" w14:textId="13719608" w:rsidR="003E0B84" w:rsidRPr="00BC4AC9" w:rsidRDefault="003E0B8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BC4AC9">
        <w:rPr>
          <w:rFonts w:cs="Arial"/>
          <w:b/>
          <w:bCs/>
          <w:color w:val="000000"/>
          <w:szCs w:val="20"/>
        </w:rPr>
        <w:t>Zadanie nr 15 – Zaawansowany wysokoenergetyczny kardiowerter defibrylator jednojamowy (ICD-</w:t>
      </w:r>
      <w:r w:rsidRPr="001B49EC">
        <w:rPr>
          <w:rFonts w:cs="Arial"/>
          <w:b/>
          <w:bCs/>
          <w:szCs w:val="20"/>
        </w:rPr>
        <w:t>V</w:t>
      </w:r>
      <w:r w:rsidRPr="00BC4AC9">
        <w:rPr>
          <w:rFonts w:cs="Arial"/>
          <w:b/>
          <w:bCs/>
          <w:color w:val="000000"/>
          <w:szCs w:val="20"/>
        </w:rPr>
        <w:t>R) z kompletem elektrod dla osób szczupłych</w:t>
      </w:r>
    </w:p>
    <w:p w14:paraId="0E5C2862" w14:textId="77777777" w:rsidR="003E0B84" w:rsidRPr="00BC4AC9" w:rsidRDefault="003E0B84" w:rsidP="00BC4AC9">
      <w:pPr>
        <w:spacing w:after="0" w:line="240" w:lineRule="auto"/>
        <w:rPr>
          <w:rFonts w:cs="Arial"/>
          <w:b/>
          <w:b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862"/>
        <w:gridCol w:w="1583"/>
        <w:gridCol w:w="2331"/>
      </w:tblGrid>
      <w:tr w:rsidR="003E0B84" w:rsidRPr="00BC4AC9" w14:paraId="6A40DC8C" w14:textId="77777777" w:rsidTr="003E0B84">
        <w:tc>
          <w:tcPr>
            <w:tcW w:w="51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0085E02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862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2AF499D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04BDF7D8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06D9BD5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3ADC05C5" w14:textId="77777777" w:rsidTr="003E0B84">
        <w:tc>
          <w:tcPr>
            <w:tcW w:w="510" w:type="dxa"/>
            <w:shd w:val="clear" w:color="auto" w:fill="95B3D7"/>
            <w:vAlign w:val="center"/>
          </w:tcPr>
          <w:p w14:paraId="5559E2A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XV</w:t>
            </w:r>
          </w:p>
        </w:tc>
        <w:tc>
          <w:tcPr>
            <w:tcW w:w="8776" w:type="dxa"/>
            <w:gridSpan w:val="3"/>
            <w:shd w:val="clear" w:color="auto" w:fill="95B3D7"/>
          </w:tcPr>
          <w:p w14:paraId="7459FA1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Zaawansowany wysokoenergetyczny kardiowerter defibrylator jednojamowy (ICD-</w:t>
            </w:r>
            <w:r w:rsidRPr="00C9419C">
              <w:rPr>
                <w:rFonts w:cs="Arial"/>
                <w:b/>
                <w:bCs/>
                <w:sz w:val="20"/>
                <w:szCs w:val="20"/>
              </w:rPr>
              <w:t>V</w:t>
            </w:r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R) z kompletem elektrod dla osób szczupłych</w:t>
            </w:r>
          </w:p>
        </w:tc>
      </w:tr>
      <w:tr w:rsidR="003E0B84" w:rsidRPr="00BC4AC9" w14:paraId="0DB4452B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25D6201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862" w:type="dxa"/>
            <w:shd w:val="clear" w:color="auto" w:fill="auto"/>
          </w:tcPr>
          <w:p w14:paraId="229933A6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 / model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A5F2A5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31" w:type="dxa"/>
            <w:shd w:val="clear" w:color="auto" w:fill="auto"/>
          </w:tcPr>
          <w:p w14:paraId="5FE9216D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55BD97E4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57CE2BA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862" w:type="dxa"/>
            <w:shd w:val="clear" w:color="auto" w:fill="auto"/>
          </w:tcPr>
          <w:p w14:paraId="1B6EA0BC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Numer katalogowy 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E18FCB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31" w:type="dxa"/>
            <w:shd w:val="clear" w:color="auto" w:fill="auto"/>
          </w:tcPr>
          <w:p w14:paraId="1FA345E8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44D49386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6578F20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862" w:type="dxa"/>
            <w:shd w:val="clear" w:color="auto" w:fill="auto"/>
          </w:tcPr>
          <w:p w14:paraId="6BE9B51B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Nazwa producenta 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FD5C05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31" w:type="dxa"/>
            <w:shd w:val="clear" w:color="auto" w:fill="auto"/>
          </w:tcPr>
          <w:p w14:paraId="4640F3C4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7E749DDD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2A2C560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01EDC016" w14:textId="01227B65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Rok produkcji: </w:t>
            </w:r>
            <w:r w:rsidR="00B6785F" w:rsidRPr="00B6785F">
              <w:rPr>
                <w:rFonts w:cs="Tahoma"/>
                <w:sz w:val="20"/>
                <w:szCs w:val="20"/>
              </w:rPr>
              <w:t>2022 r.</w:t>
            </w:r>
          </w:p>
        </w:tc>
        <w:tc>
          <w:tcPr>
            <w:tcW w:w="1583" w:type="dxa"/>
            <w:shd w:val="clear" w:color="auto" w:fill="auto"/>
          </w:tcPr>
          <w:p w14:paraId="18EEC88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1B90009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3A6E239" w14:textId="77777777" w:rsidTr="003E0B84">
        <w:tc>
          <w:tcPr>
            <w:tcW w:w="510" w:type="dxa"/>
            <w:shd w:val="clear" w:color="auto" w:fill="auto"/>
            <w:vAlign w:val="center"/>
          </w:tcPr>
          <w:p w14:paraId="5AD919C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55BEAFBF" w14:textId="77777777" w:rsidR="003E0B84" w:rsidRPr="00BC4AC9" w:rsidRDefault="003E0B84" w:rsidP="00BC4AC9">
            <w:pPr>
              <w:spacing w:after="0" w:line="240" w:lineRule="auto"/>
              <w:rPr>
                <w:snapToGrid w:val="0"/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Żywotność urządzenia przy 15% </w:t>
            </w:r>
            <w:proofErr w:type="spellStart"/>
            <w:r w:rsidRPr="00BC4AC9">
              <w:rPr>
                <w:color w:val="000000"/>
                <w:sz w:val="20"/>
                <w:szCs w:val="20"/>
              </w:rPr>
              <w:t>pacing</w:t>
            </w:r>
            <w:proofErr w:type="spellEnd"/>
            <w:r w:rsidRPr="00BC4AC9">
              <w:rPr>
                <w:color w:val="000000"/>
                <w:sz w:val="20"/>
                <w:szCs w:val="20"/>
              </w:rPr>
              <w:t xml:space="preserve">, 6 lub więcej </w:t>
            </w:r>
            <w:proofErr w:type="spellStart"/>
            <w:r w:rsidRPr="00BC4AC9">
              <w:rPr>
                <w:color w:val="000000"/>
                <w:sz w:val="20"/>
                <w:szCs w:val="20"/>
              </w:rPr>
              <w:t>ładowań</w:t>
            </w:r>
            <w:proofErr w:type="spellEnd"/>
            <w:r w:rsidRPr="00BC4AC9">
              <w:rPr>
                <w:color w:val="000000"/>
                <w:sz w:val="20"/>
                <w:szCs w:val="20"/>
              </w:rPr>
              <w:t xml:space="preserve"> do max energii w roku, </w:t>
            </w:r>
            <w:proofErr w:type="spellStart"/>
            <w:r w:rsidRPr="00BC4AC9">
              <w:rPr>
                <w:color w:val="000000"/>
                <w:sz w:val="20"/>
                <w:szCs w:val="20"/>
              </w:rPr>
              <w:t>Onset</w:t>
            </w:r>
            <w:proofErr w:type="spellEnd"/>
            <w:r w:rsidRPr="00BC4AC9">
              <w:rPr>
                <w:color w:val="000000"/>
                <w:sz w:val="20"/>
                <w:szCs w:val="20"/>
              </w:rPr>
              <w:t xml:space="preserve"> EGM ON, 500Ohm, 2,5V powyżej 8 lat</w:t>
            </w:r>
          </w:p>
        </w:tc>
        <w:tc>
          <w:tcPr>
            <w:tcW w:w="1583" w:type="dxa"/>
            <w:shd w:val="clear" w:color="auto" w:fill="auto"/>
          </w:tcPr>
          <w:p w14:paraId="0F69250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4FBE53E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C98A9B5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44417BD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1F391730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Grubość kardiowertera-defibrylatora &lt; 10 mm</w:t>
            </w:r>
          </w:p>
        </w:tc>
        <w:tc>
          <w:tcPr>
            <w:tcW w:w="1583" w:type="dxa"/>
            <w:shd w:val="clear" w:color="auto" w:fill="auto"/>
          </w:tcPr>
          <w:p w14:paraId="6C3B60B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3CFACD0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5F01E53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07B383F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0CDB1E83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Objętość  kardiowertera-defibrylatora &lt; 35 cm</w:t>
            </w:r>
            <w:r w:rsidRPr="00BC4AC9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83" w:type="dxa"/>
            <w:shd w:val="clear" w:color="auto" w:fill="auto"/>
          </w:tcPr>
          <w:p w14:paraId="4D2E316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0029FD8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ACB48A6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47C840C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6869E65C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Energia defibrylacji  dostarczona min. 35 [J]</w:t>
            </w:r>
          </w:p>
        </w:tc>
        <w:tc>
          <w:tcPr>
            <w:tcW w:w="1583" w:type="dxa"/>
            <w:shd w:val="clear" w:color="auto" w:fill="auto"/>
          </w:tcPr>
          <w:p w14:paraId="41B74FF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308433F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9C5D75F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43AEFD0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2B2E68B0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Ilość szoków w jednej interwencji &gt;7</w:t>
            </w:r>
          </w:p>
        </w:tc>
        <w:tc>
          <w:tcPr>
            <w:tcW w:w="1583" w:type="dxa"/>
            <w:shd w:val="clear" w:color="auto" w:fill="auto"/>
          </w:tcPr>
          <w:p w14:paraId="2E72EBA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09C8071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A5E5748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15E450A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72F7A54E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Elektrody do defibrylacji pasywne/aktywne – do wyboru</w:t>
            </w:r>
          </w:p>
        </w:tc>
        <w:tc>
          <w:tcPr>
            <w:tcW w:w="1583" w:type="dxa"/>
            <w:shd w:val="clear" w:color="auto" w:fill="auto"/>
          </w:tcPr>
          <w:p w14:paraId="218DA4D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51F9773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02E7C80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4047661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11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0E250ACE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Elektrody do defibrylacji </w:t>
            </w:r>
            <w:proofErr w:type="spellStart"/>
            <w:r w:rsidRPr="00BC4AC9">
              <w:rPr>
                <w:color w:val="000000"/>
                <w:sz w:val="20"/>
                <w:szCs w:val="20"/>
              </w:rPr>
              <w:t>endokardialne</w:t>
            </w:r>
            <w:proofErr w:type="spellEnd"/>
            <w:r w:rsidRPr="00BC4AC9">
              <w:rPr>
                <w:color w:val="000000"/>
                <w:sz w:val="20"/>
                <w:szCs w:val="20"/>
              </w:rPr>
              <w:t xml:space="preserve"> – sterydowe</w:t>
            </w:r>
          </w:p>
        </w:tc>
        <w:tc>
          <w:tcPr>
            <w:tcW w:w="1583" w:type="dxa"/>
            <w:shd w:val="clear" w:color="auto" w:fill="auto"/>
          </w:tcPr>
          <w:p w14:paraId="3E1C310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5A91386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7B36F5B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626AF83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3CC22FC6" w14:textId="77777777" w:rsidR="003E0B84" w:rsidRPr="00C9419C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C9419C">
              <w:rPr>
                <w:sz w:val="20"/>
                <w:szCs w:val="20"/>
              </w:rPr>
              <w:t xml:space="preserve">Elektrody defibrylujące typu </w:t>
            </w:r>
            <w:proofErr w:type="spellStart"/>
            <w:r w:rsidRPr="00C9419C">
              <w:rPr>
                <w:sz w:val="20"/>
                <w:szCs w:val="20"/>
              </w:rPr>
              <w:t>integrated</w:t>
            </w:r>
            <w:proofErr w:type="spellEnd"/>
            <w:r w:rsidRPr="00C9419C">
              <w:rPr>
                <w:sz w:val="20"/>
                <w:szCs w:val="20"/>
              </w:rPr>
              <w:t xml:space="preserve"> </w:t>
            </w:r>
            <w:proofErr w:type="spellStart"/>
            <w:r w:rsidRPr="00C9419C">
              <w:rPr>
                <w:sz w:val="20"/>
                <w:szCs w:val="20"/>
              </w:rPr>
              <w:t>bipolar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00AFA33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6D141D4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640F3DA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79C3B72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13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6456E6E7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Automatyczny opis stanu baterii i oporności elektrody</w:t>
            </w:r>
          </w:p>
        </w:tc>
        <w:tc>
          <w:tcPr>
            <w:tcW w:w="1583" w:type="dxa"/>
            <w:shd w:val="clear" w:color="auto" w:fill="auto"/>
          </w:tcPr>
          <w:p w14:paraId="74E5168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139E982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F0458E8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44D7D58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14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27285685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Amplituda impulsu min. zakres 0,1-7,5 V dla komory</w:t>
            </w:r>
          </w:p>
        </w:tc>
        <w:tc>
          <w:tcPr>
            <w:tcW w:w="1583" w:type="dxa"/>
            <w:shd w:val="clear" w:color="auto" w:fill="auto"/>
          </w:tcPr>
          <w:p w14:paraId="518BED0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0012098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7A07601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74D3A67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15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76A5A660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Szerokość impulsu (A/V), min. zakres 0,5 – 1,0 ms</w:t>
            </w:r>
          </w:p>
        </w:tc>
        <w:tc>
          <w:tcPr>
            <w:tcW w:w="1583" w:type="dxa"/>
            <w:shd w:val="clear" w:color="auto" w:fill="auto"/>
          </w:tcPr>
          <w:p w14:paraId="4BECA2F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5035B65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891A2A9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21DBD4C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16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097E12DC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Czułość komorowa - co najmniej w zakresie 0,2 – 1,2 </w:t>
            </w:r>
            <w:proofErr w:type="spellStart"/>
            <w:r w:rsidRPr="00BC4AC9">
              <w:rPr>
                <w:color w:val="000000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44A6497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3A5DB91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37BCFFB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4619ECE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17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6BA367DC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Rejestrowanie trendów oporności elektrody</w:t>
            </w:r>
          </w:p>
        </w:tc>
        <w:tc>
          <w:tcPr>
            <w:tcW w:w="1583" w:type="dxa"/>
            <w:shd w:val="clear" w:color="auto" w:fill="auto"/>
          </w:tcPr>
          <w:p w14:paraId="76D4575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4B2848C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9E5E553" w14:textId="77777777" w:rsidTr="00C9419C">
        <w:trPr>
          <w:trHeight w:val="284"/>
        </w:trPr>
        <w:tc>
          <w:tcPr>
            <w:tcW w:w="510" w:type="dxa"/>
            <w:shd w:val="clear" w:color="auto" w:fill="auto"/>
            <w:vAlign w:val="center"/>
          </w:tcPr>
          <w:p w14:paraId="1FE6AF0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18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6FD6112F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Elektrody do defibrylacji ze złączem DF1/DF4 do wyboru</w:t>
            </w:r>
          </w:p>
        </w:tc>
        <w:tc>
          <w:tcPr>
            <w:tcW w:w="1583" w:type="dxa"/>
            <w:shd w:val="clear" w:color="auto" w:fill="auto"/>
          </w:tcPr>
          <w:p w14:paraId="025E304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26E3B4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F36FC" w:rsidRPr="002F36FC" w14:paraId="2B7C83D5" w14:textId="77777777" w:rsidTr="002F36FC">
        <w:trPr>
          <w:trHeight w:val="284"/>
        </w:trPr>
        <w:tc>
          <w:tcPr>
            <w:tcW w:w="9286" w:type="dxa"/>
            <w:gridSpan w:val="4"/>
            <w:shd w:val="clear" w:color="auto" w:fill="D9E2F3" w:themeFill="accent5" w:themeFillTint="33"/>
            <w:vAlign w:val="center"/>
          </w:tcPr>
          <w:p w14:paraId="00B143A3" w14:textId="77777777" w:rsidR="002F36FC" w:rsidRPr="002F36FC" w:rsidRDefault="002F36FC" w:rsidP="002F36FC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565117">
              <w:rPr>
                <w:rFonts w:cs="Tahoma"/>
                <w:b/>
                <w:sz w:val="20"/>
                <w:szCs w:val="20"/>
              </w:rPr>
              <w:t>WYMOGI DODATKOWE</w:t>
            </w:r>
          </w:p>
        </w:tc>
      </w:tr>
      <w:tr w:rsidR="003E0B84" w:rsidRPr="00BC4AC9" w14:paraId="14E662DC" w14:textId="77777777" w:rsidTr="003E0B84">
        <w:tc>
          <w:tcPr>
            <w:tcW w:w="510" w:type="dxa"/>
            <w:shd w:val="clear" w:color="auto" w:fill="auto"/>
            <w:vAlign w:val="center"/>
          </w:tcPr>
          <w:p w14:paraId="62DA3E0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20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698A41A2" w14:textId="77777777" w:rsidR="003E0B84" w:rsidRPr="00565117" w:rsidRDefault="002F36FC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565117">
              <w:rPr>
                <w:sz w:val="20"/>
                <w:szCs w:val="20"/>
              </w:rPr>
              <w:t xml:space="preserve">Wykonawca w cenie umowy zapewni </w:t>
            </w:r>
            <w:r w:rsidRPr="00AE3F48">
              <w:rPr>
                <w:b/>
                <w:sz w:val="20"/>
                <w:szCs w:val="20"/>
              </w:rPr>
              <w:t>p</w:t>
            </w:r>
            <w:r w:rsidR="003E0B84" w:rsidRPr="00AE3F48">
              <w:rPr>
                <w:b/>
                <w:sz w:val="20"/>
                <w:szCs w:val="20"/>
              </w:rPr>
              <w:t>rogramator</w:t>
            </w:r>
            <w:r w:rsidR="003E0B84" w:rsidRPr="00565117">
              <w:rPr>
                <w:sz w:val="20"/>
                <w:szCs w:val="20"/>
              </w:rPr>
              <w:t xml:space="preserve"> 1 sztuka  i papier do drukarki programatora w ilości 20 szt. </w:t>
            </w:r>
          </w:p>
        </w:tc>
        <w:tc>
          <w:tcPr>
            <w:tcW w:w="1583" w:type="dxa"/>
            <w:shd w:val="clear" w:color="auto" w:fill="auto"/>
          </w:tcPr>
          <w:p w14:paraId="7804D71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6CBC752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CBA0E12" w14:textId="77777777" w:rsidTr="003E0B84">
        <w:tc>
          <w:tcPr>
            <w:tcW w:w="510" w:type="dxa"/>
            <w:shd w:val="clear" w:color="auto" w:fill="auto"/>
            <w:vAlign w:val="center"/>
          </w:tcPr>
          <w:p w14:paraId="511BB944" w14:textId="6E946822" w:rsidR="003E0B84" w:rsidRPr="00BC4AC9" w:rsidRDefault="00D347C9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21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2F9F3E58" w14:textId="77777777" w:rsidR="003E0B84" w:rsidRPr="00565117" w:rsidRDefault="002F36FC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565117">
              <w:rPr>
                <w:sz w:val="20"/>
                <w:szCs w:val="20"/>
              </w:rPr>
              <w:t xml:space="preserve">Wykonawca w cenie umowy zapewni </w:t>
            </w:r>
            <w:r w:rsidR="003E0B84" w:rsidRPr="00565117">
              <w:rPr>
                <w:sz w:val="20"/>
                <w:szCs w:val="20"/>
              </w:rPr>
              <w:t>5 śrubokrętów do elektrod,  5 mandrynów do elektrod ICD, 3 zaślepek do gniazda  elektrod IS-1, 2 kapturków na elektrody, 5 mandrynów do elektrod stymulacyjnych do  przedsionka „J”, 5 uchwytów do fiksacji elektrod</w:t>
            </w:r>
          </w:p>
        </w:tc>
        <w:tc>
          <w:tcPr>
            <w:tcW w:w="1583" w:type="dxa"/>
            <w:shd w:val="clear" w:color="auto" w:fill="auto"/>
          </w:tcPr>
          <w:p w14:paraId="0B278B3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071571C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68BAA646" w14:textId="77777777" w:rsidR="00C9419C" w:rsidRDefault="00C9419C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5B89AE2F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 z powyższych parametrów spowoduje odrzucenie oferty.</w:t>
      </w:r>
    </w:p>
    <w:p w14:paraId="2553A614" w14:textId="77777777" w:rsidR="00C9419C" w:rsidRDefault="00C9419C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15171BF1" w14:textId="77777777" w:rsidR="00C9419C" w:rsidRPr="00BC4AC9" w:rsidRDefault="00C9419C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020A8E5E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BBC0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40416B2A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68EA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BEC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22F2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50FBA666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0E8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92C7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B84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447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340F32F7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7025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142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1EC5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360B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462307F2" w14:textId="77777777" w:rsidR="003E0B84" w:rsidRPr="00BC4AC9" w:rsidRDefault="003E0B84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color w:val="0070C0"/>
          <w:sz w:val="20"/>
          <w:szCs w:val="20"/>
          <w:u w:val="single"/>
        </w:rPr>
      </w:pPr>
    </w:p>
    <w:p w14:paraId="48F49D10" w14:textId="1ECA57E1" w:rsidR="00C9419C" w:rsidRDefault="00C9419C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539A1E0A" w14:textId="5A7F5487" w:rsidR="00DE56B8" w:rsidRDefault="00DE56B8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61DA9249" w14:textId="192AF328" w:rsidR="00DE56B8" w:rsidRDefault="00DE56B8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1FBF09F1" w14:textId="7EED362B" w:rsidR="00DE56B8" w:rsidRDefault="00DE56B8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6D4404BB" w14:textId="6576768A" w:rsidR="00DE56B8" w:rsidRDefault="00DE56B8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0CAE68AC" w14:textId="19F24E7A" w:rsidR="00DE56B8" w:rsidRDefault="00DE56B8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7FB95670" w14:textId="77777777" w:rsidR="00DE56B8" w:rsidRDefault="00DE56B8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6B3A59F5" w14:textId="77777777" w:rsidR="003E0B84" w:rsidRPr="00BC4AC9" w:rsidRDefault="003E0B8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BC4AC9">
        <w:rPr>
          <w:rFonts w:cs="Arial"/>
          <w:b/>
          <w:bCs/>
          <w:color w:val="000000"/>
          <w:szCs w:val="20"/>
        </w:rPr>
        <w:t xml:space="preserve">Zadanie nr 16 – Zaawansowany wysokoenergetyczny kardiowerter - defibrylator </w:t>
      </w:r>
      <w:proofErr w:type="spellStart"/>
      <w:r w:rsidRPr="00BC4AC9">
        <w:rPr>
          <w:rFonts w:cs="Arial"/>
          <w:b/>
          <w:bCs/>
          <w:color w:val="000000"/>
          <w:szCs w:val="20"/>
        </w:rPr>
        <w:t>resynchronizujący</w:t>
      </w:r>
      <w:proofErr w:type="spellEnd"/>
      <w:r w:rsidRPr="00BC4AC9">
        <w:rPr>
          <w:rFonts w:cs="Arial"/>
          <w:b/>
          <w:bCs/>
          <w:color w:val="000000"/>
          <w:szCs w:val="20"/>
        </w:rPr>
        <w:t xml:space="preserve"> (CRT-D) z możliwością zmiany konfiguracji stymulacji lewokomorowej z kompletem elektrod i zestawem do </w:t>
      </w:r>
      <w:proofErr w:type="spellStart"/>
      <w:r w:rsidR="001B49EC">
        <w:rPr>
          <w:rFonts w:cs="Arial"/>
          <w:b/>
          <w:bCs/>
          <w:color w:val="000000"/>
          <w:szCs w:val="20"/>
        </w:rPr>
        <w:t>kaniulizacji</w:t>
      </w:r>
      <w:proofErr w:type="spellEnd"/>
      <w:r w:rsidR="001B49EC">
        <w:rPr>
          <w:rFonts w:cs="Arial"/>
          <w:b/>
          <w:bCs/>
          <w:color w:val="000000"/>
          <w:szCs w:val="20"/>
        </w:rPr>
        <w:t xml:space="preserve"> zatoki wieńcowej d</w:t>
      </w:r>
      <w:r w:rsidRPr="00BC4AC9">
        <w:rPr>
          <w:rFonts w:cs="Arial"/>
          <w:b/>
          <w:bCs/>
          <w:color w:val="000000"/>
          <w:szCs w:val="20"/>
        </w:rPr>
        <w:t>l</w:t>
      </w:r>
      <w:r w:rsidR="001B49EC">
        <w:rPr>
          <w:rFonts w:cs="Arial"/>
          <w:b/>
          <w:bCs/>
          <w:color w:val="000000"/>
          <w:szCs w:val="20"/>
        </w:rPr>
        <w:t>a</w:t>
      </w:r>
      <w:r w:rsidRPr="00BC4AC9">
        <w:rPr>
          <w:rFonts w:cs="Arial"/>
          <w:b/>
          <w:bCs/>
          <w:color w:val="000000"/>
          <w:szCs w:val="20"/>
        </w:rPr>
        <w:t xml:space="preserve"> osób szczupłych</w:t>
      </w:r>
    </w:p>
    <w:p w14:paraId="389A0277" w14:textId="77777777" w:rsidR="003E0B84" w:rsidRPr="002B222B" w:rsidRDefault="003E0B84" w:rsidP="00BC4AC9">
      <w:pPr>
        <w:spacing w:after="0" w:line="240" w:lineRule="auto"/>
        <w:rPr>
          <w:rFonts w:cs="Arial"/>
          <w:b/>
          <w:bCs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4852"/>
        <w:gridCol w:w="1581"/>
        <w:gridCol w:w="2327"/>
      </w:tblGrid>
      <w:tr w:rsidR="003E0B84" w:rsidRPr="00BC4AC9" w14:paraId="68A90B9A" w14:textId="77777777" w:rsidTr="003E0B84">
        <w:tc>
          <w:tcPr>
            <w:tcW w:w="526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075D6FD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852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26975D9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17ED902B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0FC08B3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168924F7" w14:textId="77777777" w:rsidTr="003E0B84">
        <w:tc>
          <w:tcPr>
            <w:tcW w:w="526" w:type="dxa"/>
            <w:shd w:val="clear" w:color="auto" w:fill="95B3D7"/>
            <w:vAlign w:val="center"/>
          </w:tcPr>
          <w:p w14:paraId="382EF84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XVI</w:t>
            </w:r>
          </w:p>
        </w:tc>
        <w:tc>
          <w:tcPr>
            <w:tcW w:w="8760" w:type="dxa"/>
            <w:gridSpan w:val="3"/>
            <w:shd w:val="clear" w:color="auto" w:fill="95B3D7"/>
          </w:tcPr>
          <w:p w14:paraId="7CF678E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Zaawansowany wysokoenergetyczny kardiowerter defibrylator </w:t>
            </w:r>
            <w:proofErr w:type="spellStart"/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resynchronizujący</w:t>
            </w:r>
            <w:proofErr w:type="spellEnd"/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(CRT-D) z możliwością zmiany konfiguracji stymulacji lewokomorowej z kompletem elektrod i zestawem do </w:t>
            </w:r>
            <w:proofErr w:type="spellStart"/>
            <w:r w:rsidR="001B49EC">
              <w:rPr>
                <w:rFonts w:cs="Arial"/>
                <w:b/>
                <w:bCs/>
                <w:color w:val="000000"/>
                <w:sz w:val="20"/>
                <w:szCs w:val="20"/>
              </w:rPr>
              <w:t>kaniulizacji</w:t>
            </w:r>
            <w:proofErr w:type="spellEnd"/>
            <w:r w:rsidR="001B49E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zatoki wieńcowej d</w:t>
            </w:r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l</w:t>
            </w:r>
            <w:r w:rsidR="001B49EC">
              <w:rPr>
                <w:rFonts w:cs="Arial"/>
                <w:b/>
                <w:bCs/>
                <w:color w:val="000000"/>
                <w:sz w:val="20"/>
                <w:szCs w:val="20"/>
              </w:rPr>
              <w:t>a</w:t>
            </w:r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osób szczupłych</w:t>
            </w:r>
          </w:p>
        </w:tc>
      </w:tr>
      <w:tr w:rsidR="003E0B84" w:rsidRPr="00BC4AC9" w14:paraId="6FFBA8DD" w14:textId="77777777" w:rsidTr="003E0B84">
        <w:tc>
          <w:tcPr>
            <w:tcW w:w="526" w:type="dxa"/>
            <w:shd w:val="clear" w:color="auto" w:fill="auto"/>
            <w:vAlign w:val="center"/>
          </w:tcPr>
          <w:p w14:paraId="265BD2B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852" w:type="dxa"/>
            <w:shd w:val="clear" w:color="auto" w:fill="auto"/>
          </w:tcPr>
          <w:p w14:paraId="2BAEF4FF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 / model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1F9978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27" w:type="dxa"/>
            <w:shd w:val="clear" w:color="auto" w:fill="auto"/>
          </w:tcPr>
          <w:p w14:paraId="0F37EFEA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62138580" w14:textId="77777777" w:rsidTr="003E0B84">
        <w:tc>
          <w:tcPr>
            <w:tcW w:w="526" w:type="dxa"/>
            <w:shd w:val="clear" w:color="auto" w:fill="auto"/>
            <w:vAlign w:val="center"/>
          </w:tcPr>
          <w:p w14:paraId="248A23B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852" w:type="dxa"/>
            <w:shd w:val="clear" w:color="auto" w:fill="auto"/>
          </w:tcPr>
          <w:p w14:paraId="62890004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Numer katalogowy 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CD27FC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27" w:type="dxa"/>
            <w:shd w:val="clear" w:color="auto" w:fill="auto"/>
          </w:tcPr>
          <w:p w14:paraId="727DE051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688195B7" w14:textId="77777777" w:rsidTr="003E0B84">
        <w:tc>
          <w:tcPr>
            <w:tcW w:w="526" w:type="dxa"/>
            <w:shd w:val="clear" w:color="auto" w:fill="auto"/>
            <w:vAlign w:val="center"/>
          </w:tcPr>
          <w:p w14:paraId="21F565E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852" w:type="dxa"/>
            <w:shd w:val="clear" w:color="auto" w:fill="auto"/>
          </w:tcPr>
          <w:p w14:paraId="5E541A8D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Nazwa producenta 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B8B6AD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27" w:type="dxa"/>
            <w:shd w:val="clear" w:color="auto" w:fill="auto"/>
          </w:tcPr>
          <w:p w14:paraId="0E8D945E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2F31CC07" w14:textId="77777777" w:rsidTr="003E0B84">
        <w:tc>
          <w:tcPr>
            <w:tcW w:w="526" w:type="dxa"/>
            <w:shd w:val="clear" w:color="auto" w:fill="auto"/>
            <w:vAlign w:val="center"/>
          </w:tcPr>
          <w:p w14:paraId="4E5976D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59308BB0" w14:textId="355C82B5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Rok produkcji: </w:t>
            </w:r>
            <w:r w:rsidR="00B6785F" w:rsidRPr="00B6785F">
              <w:rPr>
                <w:rFonts w:cs="Tahoma"/>
                <w:sz w:val="20"/>
                <w:szCs w:val="20"/>
              </w:rPr>
              <w:t>2022 r.</w:t>
            </w:r>
          </w:p>
        </w:tc>
        <w:tc>
          <w:tcPr>
            <w:tcW w:w="1581" w:type="dxa"/>
            <w:shd w:val="clear" w:color="auto" w:fill="auto"/>
          </w:tcPr>
          <w:p w14:paraId="366BD5A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61EF2A2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3DEE521" w14:textId="77777777" w:rsidTr="003E0B84">
        <w:tc>
          <w:tcPr>
            <w:tcW w:w="526" w:type="dxa"/>
            <w:shd w:val="clear" w:color="auto" w:fill="auto"/>
            <w:vAlign w:val="center"/>
          </w:tcPr>
          <w:p w14:paraId="246CED8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01E21F3B" w14:textId="77777777" w:rsidR="003E0B84" w:rsidRPr="00BC4AC9" w:rsidRDefault="003E0B84" w:rsidP="00BC4AC9">
            <w:pPr>
              <w:spacing w:after="0" w:line="240" w:lineRule="auto"/>
              <w:rPr>
                <w:snapToGrid w:val="0"/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Waga poniżej 75 gramów</w:t>
            </w:r>
          </w:p>
        </w:tc>
        <w:tc>
          <w:tcPr>
            <w:tcW w:w="1581" w:type="dxa"/>
            <w:shd w:val="clear" w:color="auto" w:fill="auto"/>
          </w:tcPr>
          <w:p w14:paraId="5AD4C83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3011BF2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86ADEA4" w14:textId="77777777" w:rsidTr="003E0B84">
        <w:tc>
          <w:tcPr>
            <w:tcW w:w="526" w:type="dxa"/>
            <w:shd w:val="clear" w:color="auto" w:fill="auto"/>
            <w:vAlign w:val="center"/>
          </w:tcPr>
          <w:p w14:paraId="0908F20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373A3550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Grubość kardiowertera-defibrylatora &lt; 10 mm</w:t>
            </w:r>
          </w:p>
        </w:tc>
        <w:tc>
          <w:tcPr>
            <w:tcW w:w="1581" w:type="dxa"/>
            <w:shd w:val="clear" w:color="auto" w:fill="auto"/>
          </w:tcPr>
          <w:p w14:paraId="4F1C031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00AEAE8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AB492C1" w14:textId="77777777" w:rsidTr="003E0B84">
        <w:tc>
          <w:tcPr>
            <w:tcW w:w="526" w:type="dxa"/>
            <w:shd w:val="clear" w:color="auto" w:fill="auto"/>
            <w:vAlign w:val="center"/>
          </w:tcPr>
          <w:p w14:paraId="46EC12B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6997EE2B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Objętość  kardiowertera-defibrylatora &lt; 35 cm</w:t>
            </w:r>
            <w:r w:rsidRPr="00BC4AC9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81" w:type="dxa"/>
            <w:shd w:val="clear" w:color="auto" w:fill="auto"/>
          </w:tcPr>
          <w:p w14:paraId="0498DE1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778CAC2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7305615" w14:textId="77777777" w:rsidTr="003E0B84">
        <w:tc>
          <w:tcPr>
            <w:tcW w:w="526" w:type="dxa"/>
            <w:shd w:val="clear" w:color="auto" w:fill="auto"/>
            <w:vAlign w:val="center"/>
          </w:tcPr>
          <w:p w14:paraId="2C6EE07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34A4F8DD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Energia defibrylacji  dostarczona min. 35 [J]</w:t>
            </w:r>
          </w:p>
        </w:tc>
        <w:tc>
          <w:tcPr>
            <w:tcW w:w="1581" w:type="dxa"/>
            <w:shd w:val="clear" w:color="auto" w:fill="auto"/>
          </w:tcPr>
          <w:p w14:paraId="37EBF76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727ED7F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DB34EC7" w14:textId="77777777" w:rsidTr="003E0B84">
        <w:tc>
          <w:tcPr>
            <w:tcW w:w="526" w:type="dxa"/>
            <w:shd w:val="clear" w:color="auto" w:fill="auto"/>
            <w:vAlign w:val="center"/>
          </w:tcPr>
          <w:p w14:paraId="6463296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4B3798ED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Elektrody do defibrylacji pasywne/aktywne – do wyboru</w:t>
            </w:r>
          </w:p>
        </w:tc>
        <w:tc>
          <w:tcPr>
            <w:tcW w:w="1581" w:type="dxa"/>
            <w:shd w:val="clear" w:color="auto" w:fill="auto"/>
          </w:tcPr>
          <w:p w14:paraId="2EF28D6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2A27389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B2088DD" w14:textId="77777777" w:rsidTr="003E0B84">
        <w:tc>
          <w:tcPr>
            <w:tcW w:w="526" w:type="dxa"/>
            <w:shd w:val="clear" w:color="auto" w:fill="auto"/>
            <w:vAlign w:val="center"/>
          </w:tcPr>
          <w:p w14:paraId="22E1F22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51145F92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Elektrody do defibrylacji </w:t>
            </w:r>
            <w:proofErr w:type="spellStart"/>
            <w:r w:rsidRPr="00BC4AC9">
              <w:rPr>
                <w:color w:val="000000"/>
                <w:sz w:val="20"/>
                <w:szCs w:val="20"/>
              </w:rPr>
              <w:t>endokardialne</w:t>
            </w:r>
            <w:proofErr w:type="spellEnd"/>
            <w:r w:rsidRPr="00BC4AC9">
              <w:rPr>
                <w:color w:val="000000"/>
                <w:sz w:val="20"/>
                <w:szCs w:val="20"/>
              </w:rPr>
              <w:t xml:space="preserve"> </w:t>
            </w:r>
            <w:r w:rsidRPr="00BC4AC9">
              <w:rPr>
                <w:sz w:val="20"/>
                <w:szCs w:val="20"/>
              </w:rPr>
              <w:t>– sterydowe</w:t>
            </w:r>
          </w:p>
        </w:tc>
        <w:tc>
          <w:tcPr>
            <w:tcW w:w="1581" w:type="dxa"/>
            <w:shd w:val="clear" w:color="auto" w:fill="auto"/>
          </w:tcPr>
          <w:p w14:paraId="15A338D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31C91B1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4D27983" w14:textId="77777777" w:rsidTr="003E0B84">
        <w:tc>
          <w:tcPr>
            <w:tcW w:w="526" w:type="dxa"/>
            <w:shd w:val="clear" w:color="auto" w:fill="auto"/>
            <w:vAlign w:val="center"/>
          </w:tcPr>
          <w:p w14:paraId="7A2F3B6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11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0106FCAC" w14:textId="77777777" w:rsidR="003E0B84" w:rsidRPr="00BC4AC9" w:rsidRDefault="003E0B84" w:rsidP="00BC4AC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C9419C">
              <w:rPr>
                <w:sz w:val="20"/>
                <w:szCs w:val="20"/>
              </w:rPr>
              <w:t xml:space="preserve">Elektrody defibrylujące typu </w:t>
            </w:r>
            <w:proofErr w:type="spellStart"/>
            <w:r w:rsidRPr="00C9419C">
              <w:rPr>
                <w:sz w:val="20"/>
                <w:szCs w:val="20"/>
              </w:rPr>
              <w:t>integrated</w:t>
            </w:r>
            <w:proofErr w:type="spellEnd"/>
            <w:r w:rsidRPr="00C9419C">
              <w:rPr>
                <w:sz w:val="20"/>
                <w:szCs w:val="20"/>
              </w:rPr>
              <w:t xml:space="preserve"> </w:t>
            </w:r>
            <w:proofErr w:type="spellStart"/>
            <w:r w:rsidRPr="00C9419C">
              <w:rPr>
                <w:sz w:val="20"/>
                <w:szCs w:val="20"/>
              </w:rPr>
              <w:t>bipolar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0417F79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268198D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0E44CD2" w14:textId="77777777" w:rsidTr="003E0B84">
        <w:tc>
          <w:tcPr>
            <w:tcW w:w="526" w:type="dxa"/>
            <w:shd w:val="clear" w:color="auto" w:fill="auto"/>
            <w:vAlign w:val="center"/>
          </w:tcPr>
          <w:p w14:paraId="298C709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0BC92D47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Automatyczny opis stanu baterii i oporności elektrody</w:t>
            </w:r>
          </w:p>
        </w:tc>
        <w:tc>
          <w:tcPr>
            <w:tcW w:w="1581" w:type="dxa"/>
            <w:shd w:val="clear" w:color="auto" w:fill="auto"/>
          </w:tcPr>
          <w:p w14:paraId="3FDAA20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4186F14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576E32B" w14:textId="77777777" w:rsidTr="003E0B84">
        <w:tc>
          <w:tcPr>
            <w:tcW w:w="526" w:type="dxa"/>
            <w:shd w:val="clear" w:color="auto" w:fill="auto"/>
            <w:vAlign w:val="center"/>
          </w:tcPr>
          <w:p w14:paraId="01640E6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13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768A2211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Amplituda impulsu, zakres 0,1-7,5 V dla komory</w:t>
            </w:r>
          </w:p>
        </w:tc>
        <w:tc>
          <w:tcPr>
            <w:tcW w:w="1581" w:type="dxa"/>
            <w:shd w:val="clear" w:color="auto" w:fill="auto"/>
          </w:tcPr>
          <w:p w14:paraId="2C49E86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2A6590F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8BAD738" w14:textId="77777777" w:rsidTr="003E0B84">
        <w:tc>
          <w:tcPr>
            <w:tcW w:w="526" w:type="dxa"/>
            <w:shd w:val="clear" w:color="auto" w:fill="auto"/>
            <w:vAlign w:val="center"/>
          </w:tcPr>
          <w:p w14:paraId="0CF5AC2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14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47D96114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Szerokość impulsu (A/V), min. zakres 0,5 – 1,0 ms</w:t>
            </w:r>
          </w:p>
        </w:tc>
        <w:tc>
          <w:tcPr>
            <w:tcW w:w="1581" w:type="dxa"/>
            <w:shd w:val="clear" w:color="auto" w:fill="auto"/>
          </w:tcPr>
          <w:p w14:paraId="796E161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0F52DB7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0AF78D7" w14:textId="77777777" w:rsidTr="003E0B84">
        <w:tc>
          <w:tcPr>
            <w:tcW w:w="526" w:type="dxa"/>
            <w:shd w:val="clear" w:color="auto" w:fill="auto"/>
            <w:vAlign w:val="center"/>
          </w:tcPr>
          <w:p w14:paraId="32DF81D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15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43860BAC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Czułość komorowa - co najmniej w zakresie 0,2 – 1,2 </w:t>
            </w:r>
            <w:proofErr w:type="spellStart"/>
            <w:r w:rsidRPr="00BC4AC9">
              <w:rPr>
                <w:color w:val="000000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087AA02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635EA36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1564A5F" w14:textId="77777777" w:rsidTr="003E0B84">
        <w:tc>
          <w:tcPr>
            <w:tcW w:w="526" w:type="dxa"/>
            <w:shd w:val="clear" w:color="auto" w:fill="auto"/>
            <w:vAlign w:val="center"/>
          </w:tcPr>
          <w:p w14:paraId="26BBA27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16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07540786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Czułość przedsionkowa - co najmniej w zakresie 0,2 – 1,2 </w:t>
            </w:r>
            <w:proofErr w:type="spellStart"/>
            <w:r w:rsidRPr="00BC4AC9">
              <w:rPr>
                <w:color w:val="000000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3DB148D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5543490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7B2204D" w14:textId="77777777" w:rsidTr="003E0B84">
        <w:tc>
          <w:tcPr>
            <w:tcW w:w="526" w:type="dxa"/>
            <w:shd w:val="clear" w:color="auto" w:fill="auto"/>
            <w:vAlign w:val="center"/>
          </w:tcPr>
          <w:p w14:paraId="366FDF6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17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7CDA316E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Elektrody do RA o pasywnej i aktywnej fiksacji</w:t>
            </w:r>
          </w:p>
        </w:tc>
        <w:tc>
          <w:tcPr>
            <w:tcW w:w="1581" w:type="dxa"/>
            <w:shd w:val="clear" w:color="auto" w:fill="auto"/>
          </w:tcPr>
          <w:p w14:paraId="59A73FF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004D11D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BF1353E" w14:textId="77777777" w:rsidTr="003E0B84">
        <w:tc>
          <w:tcPr>
            <w:tcW w:w="526" w:type="dxa"/>
            <w:shd w:val="clear" w:color="auto" w:fill="auto"/>
            <w:vAlign w:val="center"/>
          </w:tcPr>
          <w:p w14:paraId="778DF07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18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1B4F83FD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Możliwość niezależnego programowania stymulacji LV i RV</w:t>
            </w:r>
          </w:p>
        </w:tc>
        <w:tc>
          <w:tcPr>
            <w:tcW w:w="1581" w:type="dxa"/>
            <w:shd w:val="clear" w:color="auto" w:fill="auto"/>
          </w:tcPr>
          <w:p w14:paraId="54874A9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6544655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8D1F7C4" w14:textId="77777777" w:rsidTr="003E0B84">
        <w:tc>
          <w:tcPr>
            <w:tcW w:w="526" w:type="dxa"/>
            <w:shd w:val="clear" w:color="auto" w:fill="auto"/>
            <w:vAlign w:val="center"/>
          </w:tcPr>
          <w:p w14:paraId="3F94558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19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38A2EDBF" w14:textId="7A262634" w:rsidR="003E0B84" w:rsidRPr="00BC4AC9" w:rsidRDefault="003428D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Polarność stymulacji LV: </w:t>
            </w:r>
            <w:proofErr w:type="spellStart"/>
            <w:r>
              <w:rPr>
                <w:color w:val="000000"/>
                <w:sz w:val="20"/>
                <w:szCs w:val="20"/>
              </w:rPr>
              <w:t>uni</w:t>
            </w:r>
            <w:proofErr w:type="spellEnd"/>
            <w:r w:rsidR="003E0B84" w:rsidRPr="00BC4AC9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450236">
              <w:rPr>
                <w:color w:val="000000"/>
                <w:sz w:val="20"/>
                <w:szCs w:val="20"/>
              </w:rPr>
              <w:t>bi</w:t>
            </w:r>
            <w:proofErr w:type="spellEnd"/>
            <w:r w:rsidR="00450236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3E0B84" w:rsidRPr="00BC4AC9">
              <w:rPr>
                <w:color w:val="000000"/>
                <w:sz w:val="20"/>
                <w:szCs w:val="20"/>
              </w:rPr>
              <w:t>kwadripolarna</w:t>
            </w:r>
            <w:proofErr w:type="spellEnd"/>
            <w:r w:rsidR="003E0B84" w:rsidRPr="00BC4AC9">
              <w:rPr>
                <w:color w:val="000000"/>
                <w:sz w:val="20"/>
                <w:szCs w:val="20"/>
              </w:rPr>
              <w:t xml:space="preserve"> do wyboru</w:t>
            </w:r>
          </w:p>
        </w:tc>
        <w:tc>
          <w:tcPr>
            <w:tcW w:w="1581" w:type="dxa"/>
            <w:shd w:val="clear" w:color="auto" w:fill="auto"/>
          </w:tcPr>
          <w:p w14:paraId="5D8784F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3304C3A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D5882C6" w14:textId="77777777" w:rsidTr="003E0B84">
        <w:tc>
          <w:tcPr>
            <w:tcW w:w="526" w:type="dxa"/>
            <w:shd w:val="clear" w:color="auto" w:fill="auto"/>
            <w:vAlign w:val="center"/>
          </w:tcPr>
          <w:p w14:paraId="0A1AF2D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20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46E31DBD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Zestaw do kontrastowania CS z balonem</w:t>
            </w:r>
          </w:p>
        </w:tc>
        <w:tc>
          <w:tcPr>
            <w:tcW w:w="1581" w:type="dxa"/>
            <w:shd w:val="clear" w:color="auto" w:fill="auto"/>
          </w:tcPr>
          <w:p w14:paraId="11F8AA4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0BA8949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82A3E70" w14:textId="77777777" w:rsidTr="003E0B84">
        <w:tc>
          <w:tcPr>
            <w:tcW w:w="526" w:type="dxa"/>
            <w:shd w:val="clear" w:color="auto" w:fill="auto"/>
            <w:vAlign w:val="center"/>
          </w:tcPr>
          <w:p w14:paraId="279DC8B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21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6B28CAD9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Rejestrowanie trendów oporności elektrod</w:t>
            </w:r>
          </w:p>
        </w:tc>
        <w:tc>
          <w:tcPr>
            <w:tcW w:w="1581" w:type="dxa"/>
            <w:shd w:val="clear" w:color="auto" w:fill="auto"/>
          </w:tcPr>
          <w:p w14:paraId="16FAC88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2DEC2A9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F36FC" w:rsidRPr="002F36FC" w14:paraId="127F6695" w14:textId="77777777" w:rsidTr="002F36FC">
        <w:tc>
          <w:tcPr>
            <w:tcW w:w="9286" w:type="dxa"/>
            <w:gridSpan w:val="4"/>
            <w:shd w:val="clear" w:color="auto" w:fill="D9E2F3" w:themeFill="accent5" w:themeFillTint="33"/>
            <w:vAlign w:val="center"/>
          </w:tcPr>
          <w:p w14:paraId="4235515E" w14:textId="77777777" w:rsidR="002F36FC" w:rsidRPr="002F36FC" w:rsidRDefault="002F36FC" w:rsidP="002F36FC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2F36FC">
              <w:rPr>
                <w:rFonts w:cs="Tahoma"/>
                <w:b/>
                <w:sz w:val="20"/>
                <w:szCs w:val="20"/>
              </w:rPr>
              <w:t>WYMOGI DODATKOWE</w:t>
            </w:r>
          </w:p>
        </w:tc>
      </w:tr>
      <w:tr w:rsidR="003E0B84" w:rsidRPr="00BC4AC9" w14:paraId="29A64B41" w14:textId="77777777" w:rsidTr="003E0B84">
        <w:tc>
          <w:tcPr>
            <w:tcW w:w="526" w:type="dxa"/>
            <w:shd w:val="clear" w:color="auto" w:fill="auto"/>
            <w:vAlign w:val="center"/>
          </w:tcPr>
          <w:p w14:paraId="3C8F170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23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58734A86" w14:textId="77777777" w:rsidR="003E0B84" w:rsidRPr="00565117" w:rsidRDefault="002F36FC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565117">
              <w:rPr>
                <w:sz w:val="20"/>
                <w:szCs w:val="20"/>
              </w:rPr>
              <w:t xml:space="preserve">Wykonawca w cenie umowy zapewni  </w:t>
            </w:r>
            <w:r w:rsidRPr="00DE56B8">
              <w:rPr>
                <w:b/>
                <w:sz w:val="20"/>
                <w:szCs w:val="20"/>
              </w:rPr>
              <w:t>p</w:t>
            </w:r>
            <w:r w:rsidR="003E0B84" w:rsidRPr="00DE56B8">
              <w:rPr>
                <w:b/>
                <w:sz w:val="20"/>
                <w:szCs w:val="20"/>
              </w:rPr>
              <w:t>rogramator</w:t>
            </w:r>
            <w:r w:rsidR="003E0B84" w:rsidRPr="00565117">
              <w:rPr>
                <w:sz w:val="20"/>
                <w:szCs w:val="20"/>
              </w:rPr>
              <w:t xml:space="preserve"> i papier do drukarki programatora  w ilości 20 szt.</w:t>
            </w:r>
          </w:p>
        </w:tc>
        <w:tc>
          <w:tcPr>
            <w:tcW w:w="1581" w:type="dxa"/>
            <w:shd w:val="clear" w:color="auto" w:fill="auto"/>
          </w:tcPr>
          <w:p w14:paraId="59FECE7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1F44B37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3091665" w14:textId="77777777" w:rsidTr="003E0B84">
        <w:tc>
          <w:tcPr>
            <w:tcW w:w="526" w:type="dxa"/>
            <w:shd w:val="clear" w:color="auto" w:fill="auto"/>
            <w:vAlign w:val="center"/>
          </w:tcPr>
          <w:p w14:paraId="6BA1C0B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24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376B5751" w14:textId="77777777" w:rsidR="003E0B84" w:rsidRPr="00565117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DE56B8">
              <w:rPr>
                <w:rFonts w:cs="Tahoma"/>
                <w:b/>
                <w:sz w:val="20"/>
                <w:szCs w:val="20"/>
              </w:rPr>
              <w:t>Udostępnienie</w:t>
            </w:r>
            <w:r w:rsidRPr="00565117">
              <w:rPr>
                <w:rFonts w:cs="Tahoma"/>
                <w:sz w:val="20"/>
                <w:szCs w:val="20"/>
              </w:rPr>
              <w:t xml:space="preserve"> </w:t>
            </w:r>
            <w:r w:rsidR="002B222B" w:rsidRPr="00565117">
              <w:rPr>
                <w:rFonts w:cs="Tahoma"/>
                <w:sz w:val="20"/>
                <w:szCs w:val="20"/>
              </w:rPr>
              <w:t xml:space="preserve">nieodpłatne </w:t>
            </w:r>
            <w:r w:rsidRPr="00565117">
              <w:rPr>
                <w:rFonts w:cs="Tahoma"/>
                <w:sz w:val="20"/>
                <w:szCs w:val="20"/>
              </w:rPr>
              <w:t>na czas trwania umowy jednego programatora do kontroli wszczepianych urządzeń</w:t>
            </w:r>
            <w:r w:rsidR="002B222B" w:rsidRPr="00565117">
              <w:rPr>
                <w:rFonts w:cs="Tahoma"/>
                <w:sz w:val="20"/>
                <w:szCs w:val="20"/>
              </w:rPr>
              <w:t xml:space="preserve"> wraz z bezpłatnym serwisowaniem.</w:t>
            </w:r>
          </w:p>
        </w:tc>
        <w:tc>
          <w:tcPr>
            <w:tcW w:w="1581" w:type="dxa"/>
            <w:shd w:val="clear" w:color="auto" w:fill="auto"/>
          </w:tcPr>
          <w:p w14:paraId="2C019DA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550A311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4E845E1" w14:textId="77777777" w:rsidTr="003E0B84">
        <w:tc>
          <w:tcPr>
            <w:tcW w:w="526" w:type="dxa"/>
            <w:shd w:val="clear" w:color="auto" w:fill="auto"/>
            <w:vAlign w:val="center"/>
          </w:tcPr>
          <w:p w14:paraId="0EACE38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25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19A18CC9" w14:textId="77777777" w:rsidR="003E0B84" w:rsidRPr="00565117" w:rsidRDefault="002F36FC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565117">
              <w:rPr>
                <w:sz w:val="20"/>
                <w:szCs w:val="20"/>
              </w:rPr>
              <w:t xml:space="preserve">Wykonawca w cenie umowy zapewni </w:t>
            </w:r>
            <w:r w:rsidR="003E0B84" w:rsidRPr="00565117">
              <w:rPr>
                <w:sz w:val="20"/>
                <w:szCs w:val="20"/>
              </w:rPr>
              <w:t xml:space="preserve">5 śrubokrętów do elektrod,  5 mandrynów do elektrod ICD, 3 zaślepek do gniazda elektrod IS-1, 2 kapturków na elektrody, 5 mandrynów do elektrod stymulacyjnych do  przedsionka „J”, 5 uchwytów do fiksacji elektrod, 2 zaślepek  do gniazda elektrod  DF-1, 3 mandryny do elektrod stymulacyjnych do lewej komory </w:t>
            </w:r>
          </w:p>
        </w:tc>
        <w:tc>
          <w:tcPr>
            <w:tcW w:w="1581" w:type="dxa"/>
            <w:shd w:val="clear" w:color="auto" w:fill="auto"/>
          </w:tcPr>
          <w:p w14:paraId="65A2C43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304EAA4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0A9FC69" w14:textId="77777777" w:rsidTr="003E0B84">
        <w:tc>
          <w:tcPr>
            <w:tcW w:w="526" w:type="dxa"/>
            <w:shd w:val="clear" w:color="auto" w:fill="auto"/>
            <w:vAlign w:val="center"/>
          </w:tcPr>
          <w:p w14:paraId="6DCDB6E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26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07EDD665" w14:textId="77777777" w:rsidR="003E0B84" w:rsidRPr="00565117" w:rsidRDefault="00565117" w:rsidP="001B27D4">
            <w:pPr>
              <w:spacing w:after="0" w:line="240" w:lineRule="auto"/>
              <w:rPr>
                <w:sz w:val="20"/>
                <w:szCs w:val="20"/>
              </w:rPr>
            </w:pPr>
            <w:r w:rsidRPr="00565117">
              <w:rPr>
                <w:rFonts w:cs="Tahoma"/>
                <w:sz w:val="20"/>
                <w:szCs w:val="20"/>
              </w:rPr>
              <w:t>W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  </w:t>
            </w:r>
            <w:r w:rsidR="001B27D4" w:rsidRPr="00565117">
              <w:rPr>
                <w:rFonts w:cs="Tahoma"/>
                <w:sz w:val="20"/>
                <w:szCs w:val="20"/>
              </w:rPr>
              <w:t xml:space="preserve">cenie umowy </w:t>
            </w:r>
            <w:r w:rsidR="00C9419C" w:rsidRPr="00565117">
              <w:rPr>
                <w:rFonts w:cs="Tahoma"/>
                <w:sz w:val="20"/>
                <w:szCs w:val="20"/>
              </w:rPr>
              <w:t>W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ykonawca  zapewni dwa komplety </w:t>
            </w:r>
            <w:r w:rsidR="001631D3" w:rsidRPr="00565117">
              <w:rPr>
                <w:rFonts w:cs="Tahoma"/>
                <w:sz w:val="20"/>
                <w:szCs w:val="20"/>
              </w:rPr>
              <w:t>ubrań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 zabiegowych o parametrach wskazanych przez </w:t>
            </w:r>
            <w:r w:rsidR="001B27D4" w:rsidRPr="00565117">
              <w:rPr>
                <w:rFonts w:cs="Tahoma"/>
                <w:sz w:val="20"/>
                <w:szCs w:val="20"/>
              </w:rPr>
              <w:t>Z</w:t>
            </w:r>
            <w:r w:rsidR="001631D3" w:rsidRPr="00565117">
              <w:rPr>
                <w:rFonts w:cs="Tahoma"/>
                <w:sz w:val="20"/>
                <w:szCs w:val="20"/>
              </w:rPr>
              <w:t>amawiającego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4A468F8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</w:tcPr>
          <w:p w14:paraId="0FFCCF5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44454BDE" w14:textId="77777777" w:rsidR="003E0B84" w:rsidRPr="00565117" w:rsidRDefault="003E0B84" w:rsidP="00565117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 z powyższych parametrów spowoduje odrzucenie oferty.</w:t>
      </w:r>
    </w:p>
    <w:p w14:paraId="317C6A14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10F7BAA7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405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007CD368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591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42B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3602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43F373FD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E6B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D614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6E0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7F5A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77D927A6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9802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8287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745A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451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60D2FB78" w14:textId="77777777" w:rsidR="002F36FC" w:rsidRDefault="002F36FC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37B10879" w14:textId="77777777" w:rsidR="00DE56B8" w:rsidRDefault="00DE56B8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190627A7" w14:textId="0B78E334" w:rsidR="003E0B84" w:rsidRDefault="003E0B8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BC4AC9">
        <w:rPr>
          <w:rFonts w:cs="Arial"/>
          <w:b/>
          <w:bCs/>
          <w:color w:val="000000"/>
          <w:szCs w:val="20"/>
        </w:rPr>
        <w:t xml:space="preserve">Zadanie nr 17 – Kardiowerter - defibrylator </w:t>
      </w:r>
      <w:proofErr w:type="spellStart"/>
      <w:r w:rsidRPr="00BC4AC9">
        <w:rPr>
          <w:rFonts w:cs="Arial"/>
          <w:b/>
          <w:bCs/>
          <w:color w:val="000000"/>
          <w:szCs w:val="20"/>
        </w:rPr>
        <w:t>resynchronizujący</w:t>
      </w:r>
      <w:proofErr w:type="spellEnd"/>
      <w:r w:rsidRPr="00BC4AC9">
        <w:rPr>
          <w:rFonts w:cs="Arial"/>
          <w:b/>
          <w:bCs/>
          <w:color w:val="000000"/>
          <w:szCs w:val="20"/>
        </w:rPr>
        <w:t xml:space="preserve"> CRT-D z możliwością przeprowadzenia badania MRI po zabiegu</w:t>
      </w:r>
    </w:p>
    <w:p w14:paraId="1C2BEB37" w14:textId="77777777" w:rsidR="00C9419C" w:rsidRPr="00BC4AC9" w:rsidRDefault="00C9419C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821"/>
        <w:gridCol w:w="1576"/>
        <w:gridCol w:w="2317"/>
      </w:tblGrid>
      <w:tr w:rsidR="003E0B84" w:rsidRPr="00BC4AC9" w14:paraId="3ACA4F8D" w14:textId="77777777" w:rsidTr="003E0B84">
        <w:tc>
          <w:tcPr>
            <w:tcW w:w="572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5BEB63A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705A491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52B1FDBF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116069D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0FDFA5D7" w14:textId="77777777" w:rsidTr="003E0B84">
        <w:tc>
          <w:tcPr>
            <w:tcW w:w="572" w:type="dxa"/>
            <w:shd w:val="clear" w:color="auto" w:fill="95B3D7"/>
            <w:vAlign w:val="center"/>
          </w:tcPr>
          <w:p w14:paraId="7E5AAF4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XVII</w:t>
            </w:r>
          </w:p>
        </w:tc>
        <w:tc>
          <w:tcPr>
            <w:tcW w:w="8714" w:type="dxa"/>
            <w:gridSpan w:val="3"/>
            <w:shd w:val="clear" w:color="auto" w:fill="95B3D7"/>
          </w:tcPr>
          <w:p w14:paraId="78026B6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Kardiowerter - defibrylator </w:t>
            </w:r>
            <w:proofErr w:type="spellStart"/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resynchronizujący</w:t>
            </w:r>
            <w:proofErr w:type="spellEnd"/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CRT-D z możliwością przeprowadzenia badania MRI po zabiegu</w:t>
            </w:r>
          </w:p>
        </w:tc>
      </w:tr>
      <w:tr w:rsidR="003E0B84" w:rsidRPr="00BC4AC9" w14:paraId="137F90AC" w14:textId="77777777" w:rsidTr="003E0B84">
        <w:tc>
          <w:tcPr>
            <w:tcW w:w="572" w:type="dxa"/>
            <w:shd w:val="clear" w:color="auto" w:fill="auto"/>
            <w:vAlign w:val="center"/>
          </w:tcPr>
          <w:p w14:paraId="11E9E4F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821" w:type="dxa"/>
            <w:shd w:val="clear" w:color="auto" w:fill="auto"/>
          </w:tcPr>
          <w:p w14:paraId="55020351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 / model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46129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17" w:type="dxa"/>
            <w:shd w:val="clear" w:color="auto" w:fill="auto"/>
          </w:tcPr>
          <w:p w14:paraId="20450939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0F97F6C1" w14:textId="77777777" w:rsidTr="003E0B84">
        <w:tc>
          <w:tcPr>
            <w:tcW w:w="572" w:type="dxa"/>
            <w:shd w:val="clear" w:color="auto" w:fill="auto"/>
            <w:vAlign w:val="center"/>
          </w:tcPr>
          <w:p w14:paraId="1FDDDC7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821" w:type="dxa"/>
            <w:shd w:val="clear" w:color="auto" w:fill="auto"/>
          </w:tcPr>
          <w:p w14:paraId="1D5FB419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Numer katalogowy 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8CE80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17" w:type="dxa"/>
            <w:shd w:val="clear" w:color="auto" w:fill="auto"/>
          </w:tcPr>
          <w:p w14:paraId="67ADBF7C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3ADE8E20" w14:textId="77777777" w:rsidTr="003E0B84">
        <w:tc>
          <w:tcPr>
            <w:tcW w:w="572" w:type="dxa"/>
            <w:shd w:val="clear" w:color="auto" w:fill="auto"/>
            <w:vAlign w:val="center"/>
          </w:tcPr>
          <w:p w14:paraId="53E2038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821" w:type="dxa"/>
            <w:shd w:val="clear" w:color="auto" w:fill="auto"/>
          </w:tcPr>
          <w:p w14:paraId="20AD7150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Nazwa producenta 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E0D0C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17" w:type="dxa"/>
            <w:shd w:val="clear" w:color="auto" w:fill="auto"/>
          </w:tcPr>
          <w:p w14:paraId="23B6E792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1899E8F7" w14:textId="77777777" w:rsidTr="003E0B84"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436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9C833" w14:textId="1562452B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Rok produkcji: </w:t>
            </w:r>
            <w:r w:rsidR="00B6785F" w:rsidRPr="00B6785F">
              <w:rPr>
                <w:rFonts w:cs="Tahoma"/>
                <w:sz w:val="20"/>
                <w:szCs w:val="20"/>
              </w:rPr>
              <w:t>2022 r.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14:paraId="1D11F0B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544C926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F376105" w14:textId="77777777" w:rsidTr="003E0B84">
        <w:tc>
          <w:tcPr>
            <w:tcW w:w="572" w:type="dxa"/>
            <w:shd w:val="clear" w:color="auto" w:fill="8DB3E2"/>
            <w:vAlign w:val="center"/>
          </w:tcPr>
          <w:p w14:paraId="638B1A4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I</w:t>
            </w:r>
          </w:p>
        </w:tc>
        <w:tc>
          <w:tcPr>
            <w:tcW w:w="8714" w:type="dxa"/>
            <w:gridSpan w:val="3"/>
            <w:shd w:val="clear" w:color="auto" w:fill="8DB3E2"/>
          </w:tcPr>
          <w:p w14:paraId="6A7B173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Arial"/>
                <w:b/>
                <w:color w:val="000000"/>
                <w:sz w:val="20"/>
                <w:szCs w:val="20"/>
              </w:rPr>
              <w:t>Kardiowerter - defibrylator</w:t>
            </w:r>
          </w:p>
        </w:tc>
      </w:tr>
      <w:tr w:rsidR="003E0B84" w:rsidRPr="00BC4AC9" w14:paraId="59B350FE" w14:textId="77777777" w:rsidTr="003E0B84">
        <w:tc>
          <w:tcPr>
            <w:tcW w:w="572" w:type="dxa"/>
            <w:shd w:val="clear" w:color="auto" w:fill="auto"/>
            <w:vAlign w:val="center"/>
          </w:tcPr>
          <w:p w14:paraId="5A91B8D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236CB02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Waga kardiowertera - defibrylatora (g) </w:t>
            </w:r>
            <w:r w:rsidRPr="00BC4AC9">
              <w:rPr>
                <w:sz w:val="20"/>
                <w:szCs w:val="20"/>
              </w:rPr>
              <w:sym w:font="Symbol" w:char="F0A3"/>
            </w:r>
            <w:r w:rsidRPr="00BC4AC9">
              <w:rPr>
                <w:sz w:val="20"/>
                <w:szCs w:val="20"/>
              </w:rPr>
              <w:t>85</w:t>
            </w:r>
          </w:p>
        </w:tc>
        <w:tc>
          <w:tcPr>
            <w:tcW w:w="1576" w:type="dxa"/>
            <w:shd w:val="clear" w:color="auto" w:fill="auto"/>
          </w:tcPr>
          <w:p w14:paraId="1BAF7E4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368CFC2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E47FF7E" w14:textId="77777777" w:rsidTr="003E0B84">
        <w:tc>
          <w:tcPr>
            <w:tcW w:w="572" w:type="dxa"/>
            <w:shd w:val="clear" w:color="auto" w:fill="auto"/>
            <w:vAlign w:val="center"/>
          </w:tcPr>
          <w:p w14:paraId="4F3709C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0D7EC12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Energia (J) </w:t>
            </w:r>
            <w:r w:rsidRPr="00BC4AC9">
              <w:rPr>
                <w:sz w:val="20"/>
                <w:szCs w:val="20"/>
              </w:rPr>
              <w:sym w:font="Symbol" w:char="F0B3"/>
            </w:r>
            <w:r w:rsidRPr="00BC4AC9">
              <w:rPr>
                <w:sz w:val="20"/>
                <w:szCs w:val="20"/>
              </w:rPr>
              <w:t xml:space="preserve"> 36</w:t>
            </w:r>
          </w:p>
        </w:tc>
        <w:tc>
          <w:tcPr>
            <w:tcW w:w="1576" w:type="dxa"/>
            <w:shd w:val="clear" w:color="auto" w:fill="auto"/>
          </w:tcPr>
          <w:p w14:paraId="52C5C9C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08DB408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0E89C33" w14:textId="77777777" w:rsidTr="003E0B84">
        <w:tc>
          <w:tcPr>
            <w:tcW w:w="572" w:type="dxa"/>
            <w:shd w:val="clear" w:color="auto" w:fill="auto"/>
            <w:vAlign w:val="center"/>
          </w:tcPr>
          <w:p w14:paraId="0B216D4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1C6AE55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Dwa rodzaje impulsu dwufazowego</w:t>
            </w:r>
          </w:p>
        </w:tc>
        <w:tc>
          <w:tcPr>
            <w:tcW w:w="1576" w:type="dxa"/>
            <w:shd w:val="clear" w:color="auto" w:fill="auto"/>
          </w:tcPr>
          <w:p w14:paraId="4BEDD1B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7D93246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3FF23E2" w14:textId="77777777" w:rsidTr="003E0B84">
        <w:tc>
          <w:tcPr>
            <w:tcW w:w="572" w:type="dxa"/>
            <w:shd w:val="clear" w:color="auto" w:fill="auto"/>
            <w:vAlign w:val="center"/>
          </w:tcPr>
          <w:p w14:paraId="46BD121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5E6BD3B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Ilość wyładowań wysokoenergetycznych w jednej sekwencji dla każdej strefy 8</w:t>
            </w:r>
          </w:p>
        </w:tc>
        <w:tc>
          <w:tcPr>
            <w:tcW w:w="1576" w:type="dxa"/>
            <w:shd w:val="clear" w:color="auto" w:fill="auto"/>
          </w:tcPr>
          <w:p w14:paraId="69A6321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27DCFDB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DFF0A8B" w14:textId="77777777" w:rsidTr="003E0B84">
        <w:tc>
          <w:tcPr>
            <w:tcW w:w="572" w:type="dxa"/>
            <w:shd w:val="clear" w:color="auto" w:fill="auto"/>
            <w:vAlign w:val="center"/>
          </w:tcPr>
          <w:p w14:paraId="4E10885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6B4B5961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Min. 3 konfiguracje wektora szoku</w:t>
            </w:r>
          </w:p>
        </w:tc>
        <w:tc>
          <w:tcPr>
            <w:tcW w:w="1576" w:type="dxa"/>
            <w:shd w:val="clear" w:color="auto" w:fill="auto"/>
          </w:tcPr>
          <w:p w14:paraId="44B0CE0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4DDCE30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C2E5D84" w14:textId="77777777" w:rsidTr="003E0B84">
        <w:tc>
          <w:tcPr>
            <w:tcW w:w="572" w:type="dxa"/>
            <w:shd w:val="clear" w:color="auto" w:fill="auto"/>
            <w:vAlign w:val="center"/>
          </w:tcPr>
          <w:p w14:paraId="2C443F6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51412224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Algorytm automatycznie dostosowujący energię impulsu do indywidualnych potrzeb pacjenta w komorze</w:t>
            </w:r>
          </w:p>
        </w:tc>
        <w:tc>
          <w:tcPr>
            <w:tcW w:w="1576" w:type="dxa"/>
            <w:shd w:val="clear" w:color="auto" w:fill="auto"/>
          </w:tcPr>
          <w:p w14:paraId="4AC7A31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67C92F7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D541B3B" w14:textId="77777777" w:rsidTr="003E0B84">
        <w:tc>
          <w:tcPr>
            <w:tcW w:w="572" w:type="dxa"/>
            <w:shd w:val="clear" w:color="auto" w:fill="auto"/>
            <w:vAlign w:val="center"/>
          </w:tcPr>
          <w:p w14:paraId="09C66BC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1C211DB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Bezprzewodowa komunikacja z programatorem</w:t>
            </w:r>
          </w:p>
        </w:tc>
        <w:tc>
          <w:tcPr>
            <w:tcW w:w="1576" w:type="dxa"/>
            <w:shd w:val="clear" w:color="auto" w:fill="auto"/>
          </w:tcPr>
          <w:p w14:paraId="3D7EA5D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3EACFC3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41837C2" w14:textId="77777777" w:rsidTr="003E0B84">
        <w:tc>
          <w:tcPr>
            <w:tcW w:w="572" w:type="dxa"/>
            <w:shd w:val="clear" w:color="auto" w:fill="auto"/>
            <w:vAlign w:val="center"/>
          </w:tcPr>
          <w:p w14:paraId="6EA54CB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567D2814" w14:textId="68F7F4D8" w:rsidR="003E0B84" w:rsidRPr="00BC4AC9" w:rsidRDefault="003E0B84" w:rsidP="00BC4AC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C9419C">
              <w:rPr>
                <w:sz w:val="20"/>
                <w:szCs w:val="20"/>
              </w:rPr>
              <w:t>Automatyczna zm</w:t>
            </w:r>
            <w:r w:rsidR="00DE56B8">
              <w:rPr>
                <w:sz w:val="20"/>
                <w:szCs w:val="20"/>
              </w:rPr>
              <w:t>i</w:t>
            </w:r>
            <w:r w:rsidRPr="00C9419C">
              <w:rPr>
                <w:sz w:val="20"/>
                <w:szCs w:val="20"/>
              </w:rPr>
              <w:t xml:space="preserve">ana trybu stymulacji w polu magnetycznym podczas badania MRI </w:t>
            </w:r>
          </w:p>
        </w:tc>
        <w:tc>
          <w:tcPr>
            <w:tcW w:w="1576" w:type="dxa"/>
            <w:shd w:val="clear" w:color="auto" w:fill="auto"/>
          </w:tcPr>
          <w:p w14:paraId="1A775D3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703FA13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4A430FE" w14:textId="77777777" w:rsidTr="003E0B84">
        <w:tc>
          <w:tcPr>
            <w:tcW w:w="572" w:type="dxa"/>
            <w:shd w:val="clear" w:color="auto" w:fill="auto"/>
            <w:vAlign w:val="center"/>
          </w:tcPr>
          <w:p w14:paraId="401FEEA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2413936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Pomiar poziomu płynów w tkankach</w:t>
            </w:r>
          </w:p>
        </w:tc>
        <w:tc>
          <w:tcPr>
            <w:tcW w:w="1576" w:type="dxa"/>
            <w:shd w:val="clear" w:color="auto" w:fill="auto"/>
          </w:tcPr>
          <w:p w14:paraId="1E0B81C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3A7DBC0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F69A5D2" w14:textId="77777777" w:rsidTr="003E0B84">
        <w:tc>
          <w:tcPr>
            <w:tcW w:w="572" w:type="dxa"/>
            <w:shd w:val="clear" w:color="auto" w:fill="auto"/>
            <w:vAlign w:val="center"/>
          </w:tcPr>
          <w:p w14:paraId="29F833D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31E8FE4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Automatyczny </w:t>
            </w:r>
            <w:proofErr w:type="spellStart"/>
            <w:r w:rsidRPr="00BC4AC9">
              <w:rPr>
                <w:sz w:val="20"/>
                <w:szCs w:val="20"/>
              </w:rPr>
              <w:t>follow</w:t>
            </w:r>
            <w:proofErr w:type="spellEnd"/>
            <w:r w:rsidRPr="00BC4AC9">
              <w:rPr>
                <w:sz w:val="20"/>
                <w:szCs w:val="20"/>
              </w:rPr>
              <w:t xml:space="preserve"> </w:t>
            </w:r>
            <w:proofErr w:type="spellStart"/>
            <w:r w:rsidRPr="00BC4AC9">
              <w:rPr>
                <w:sz w:val="20"/>
                <w:szCs w:val="20"/>
              </w:rPr>
              <w:t>up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14:paraId="5270588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3B008E8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82565E6" w14:textId="77777777" w:rsidTr="003E0B84">
        <w:tc>
          <w:tcPr>
            <w:tcW w:w="572" w:type="dxa"/>
            <w:shd w:val="clear" w:color="auto" w:fill="auto"/>
            <w:vAlign w:val="center"/>
          </w:tcPr>
          <w:p w14:paraId="330B20A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11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4CF0D62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Bezprzewodowe EKG</w:t>
            </w:r>
          </w:p>
        </w:tc>
        <w:tc>
          <w:tcPr>
            <w:tcW w:w="1576" w:type="dxa"/>
            <w:shd w:val="clear" w:color="auto" w:fill="auto"/>
          </w:tcPr>
          <w:p w14:paraId="4E54591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14EA35F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649E994" w14:textId="77777777" w:rsidTr="003E0B84">
        <w:tc>
          <w:tcPr>
            <w:tcW w:w="572" w:type="dxa"/>
            <w:shd w:val="clear" w:color="auto" w:fill="auto"/>
            <w:vAlign w:val="center"/>
          </w:tcPr>
          <w:p w14:paraId="4DC31D9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51531F91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Możliwość konfiguracji zapisu kanałów IEGM </w:t>
            </w:r>
          </w:p>
        </w:tc>
        <w:tc>
          <w:tcPr>
            <w:tcW w:w="1576" w:type="dxa"/>
            <w:shd w:val="clear" w:color="auto" w:fill="auto"/>
          </w:tcPr>
          <w:p w14:paraId="7CEEE53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73DCBCF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E919EA4" w14:textId="77777777" w:rsidTr="003E0B84">
        <w:tc>
          <w:tcPr>
            <w:tcW w:w="572" w:type="dxa"/>
            <w:shd w:val="clear" w:color="auto" w:fill="auto"/>
            <w:vAlign w:val="center"/>
          </w:tcPr>
          <w:p w14:paraId="0C92C63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13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5CB9BD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Min 5 konfiguracji stymulacji LV </w:t>
            </w:r>
          </w:p>
        </w:tc>
        <w:tc>
          <w:tcPr>
            <w:tcW w:w="1576" w:type="dxa"/>
            <w:shd w:val="clear" w:color="auto" w:fill="auto"/>
          </w:tcPr>
          <w:p w14:paraId="1F25D80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09DE41D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A24949E" w14:textId="77777777" w:rsidTr="003E0B84">
        <w:tc>
          <w:tcPr>
            <w:tcW w:w="572" w:type="dxa"/>
            <w:shd w:val="clear" w:color="auto" w:fill="auto"/>
            <w:vAlign w:val="center"/>
          </w:tcPr>
          <w:p w14:paraId="237FCDE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14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909CB1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Negatywna histereza AV</w:t>
            </w:r>
          </w:p>
        </w:tc>
        <w:tc>
          <w:tcPr>
            <w:tcW w:w="1576" w:type="dxa"/>
            <w:shd w:val="clear" w:color="auto" w:fill="auto"/>
          </w:tcPr>
          <w:p w14:paraId="07C1EEF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35F9C5C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F74BCE4" w14:textId="77777777" w:rsidTr="003E0B84">
        <w:tc>
          <w:tcPr>
            <w:tcW w:w="572" w:type="dxa"/>
            <w:shd w:val="clear" w:color="auto" w:fill="auto"/>
            <w:vAlign w:val="center"/>
          </w:tcPr>
          <w:p w14:paraId="786655E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15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08F9627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Programowanie jednego ATP w strefie VF</w:t>
            </w:r>
          </w:p>
        </w:tc>
        <w:tc>
          <w:tcPr>
            <w:tcW w:w="1576" w:type="dxa"/>
            <w:shd w:val="clear" w:color="auto" w:fill="auto"/>
          </w:tcPr>
          <w:p w14:paraId="6243653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4E8FD89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707CBF9" w14:textId="77777777" w:rsidTr="003E0B84">
        <w:tc>
          <w:tcPr>
            <w:tcW w:w="572" w:type="dxa"/>
            <w:shd w:val="clear" w:color="auto" w:fill="auto"/>
            <w:vAlign w:val="center"/>
          </w:tcPr>
          <w:p w14:paraId="3C7F853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16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03258724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Zapamiętywanie ostatecznej skutecznej terapii ATP, optymalizacja ATP</w:t>
            </w:r>
          </w:p>
        </w:tc>
        <w:tc>
          <w:tcPr>
            <w:tcW w:w="1576" w:type="dxa"/>
            <w:shd w:val="clear" w:color="auto" w:fill="auto"/>
          </w:tcPr>
          <w:p w14:paraId="51BE177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0498051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E4865B6" w14:textId="77777777" w:rsidTr="003E0B84">
        <w:tc>
          <w:tcPr>
            <w:tcW w:w="572" w:type="dxa"/>
            <w:shd w:val="clear" w:color="auto" w:fill="auto"/>
            <w:vAlign w:val="center"/>
          </w:tcPr>
          <w:p w14:paraId="6128E50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17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8E701A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VV </w:t>
            </w:r>
            <w:proofErr w:type="spellStart"/>
            <w:r w:rsidRPr="00BC4AC9">
              <w:rPr>
                <w:sz w:val="20"/>
                <w:szCs w:val="20"/>
              </w:rPr>
              <w:t>delay</w:t>
            </w:r>
            <w:proofErr w:type="spellEnd"/>
            <w:r w:rsidRPr="00BC4AC9">
              <w:rPr>
                <w:sz w:val="20"/>
                <w:szCs w:val="20"/>
              </w:rPr>
              <w:t xml:space="preserve"> (ms) 0 -100</w:t>
            </w:r>
          </w:p>
        </w:tc>
        <w:tc>
          <w:tcPr>
            <w:tcW w:w="1576" w:type="dxa"/>
            <w:shd w:val="clear" w:color="auto" w:fill="auto"/>
          </w:tcPr>
          <w:p w14:paraId="513741C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4FE34E8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8F0D7B0" w14:textId="77777777" w:rsidTr="003E0B84">
        <w:tc>
          <w:tcPr>
            <w:tcW w:w="572" w:type="dxa"/>
            <w:shd w:val="clear" w:color="auto" w:fill="auto"/>
            <w:vAlign w:val="center"/>
          </w:tcPr>
          <w:p w14:paraId="1A72DAB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18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433CC7D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Programowani</w:t>
            </w:r>
            <w:r w:rsidRPr="00BC4AC9">
              <w:rPr>
                <w:strike/>
                <w:sz w:val="20"/>
                <w:szCs w:val="20"/>
              </w:rPr>
              <w:t>e</w:t>
            </w:r>
            <w:r w:rsidRPr="00BC4AC9">
              <w:rPr>
                <w:sz w:val="20"/>
                <w:szCs w:val="20"/>
              </w:rPr>
              <w:t xml:space="preserve"> czułości w celu unikania wyczuwania </w:t>
            </w:r>
            <w:proofErr w:type="spellStart"/>
            <w:r w:rsidRPr="00BC4AC9">
              <w:rPr>
                <w:sz w:val="20"/>
                <w:szCs w:val="20"/>
              </w:rPr>
              <w:t>zał.T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14:paraId="0DCC440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705A72B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FC5817A" w14:textId="77777777" w:rsidTr="003E0B84">
        <w:tc>
          <w:tcPr>
            <w:tcW w:w="572" w:type="dxa"/>
            <w:shd w:val="clear" w:color="auto" w:fill="auto"/>
            <w:vAlign w:val="center"/>
          </w:tcPr>
          <w:p w14:paraId="2A8F4DB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19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56A5F41F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Zdalne monitorowanie pacjenta przez </w:t>
            </w:r>
            <w:proofErr w:type="spellStart"/>
            <w:r w:rsidRPr="00BC4AC9">
              <w:rPr>
                <w:sz w:val="20"/>
                <w:szCs w:val="20"/>
              </w:rPr>
              <w:t>internet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14:paraId="3793266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2334E86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E88CD27" w14:textId="77777777" w:rsidTr="003E0B84">
        <w:tc>
          <w:tcPr>
            <w:tcW w:w="572" w:type="dxa"/>
            <w:shd w:val="clear" w:color="auto" w:fill="auto"/>
            <w:vAlign w:val="center"/>
          </w:tcPr>
          <w:p w14:paraId="1705040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3678712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Stacje do </w:t>
            </w:r>
            <w:proofErr w:type="spellStart"/>
            <w:r w:rsidRPr="00BC4AC9">
              <w:rPr>
                <w:sz w:val="20"/>
                <w:szCs w:val="20"/>
              </w:rPr>
              <w:t>telemonitoringu</w:t>
            </w:r>
            <w:proofErr w:type="spellEnd"/>
            <w:r w:rsidRPr="00BC4AC9">
              <w:rPr>
                <w:sz w:val="20"/>
                <w:szCs w:val="20"/>
              </w:rPr>
              <w:t xml:space="preserve"> niezależne od infrastruktury sieci kablowej i dostępności sieci komórkowej</w:t>
            </w:r>
          </w:p>
        </w:tc>
        <w:tc>
          <w:tcPr>
            <w:tcW w:w="1576" w:type="dxa"/>
            <w:shd w:val="clear" w:color="auto" w:fill="auto"/>
          </w:tcPr>
          <w:p w14:paraId="459A0BF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41C99C9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7B33E9D" w14:textId="77777777" w:rsidTr="003E0B84">
        <w:tc>
          <w:tcPr>
            <w:tcW w:w="572" w:type="dxa"/>
            <w:shd w:val="clear" w:color="auto" w:fill="auto"/>
            <w:vAlign w:val="center"/>
          </w:tcPr>
          <w:p w14:paraId="113346E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21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7330D5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System bezobsługowy dla pacjenta z codzienna, automatyczna transmisja danych</w:t>
            </w:r>
          </w:p>
        </w:tc>
        <w:tc>
          <w:tcPr>
            <w:tcW w:w="1576" w:type="dxa"/>
            <w:shd w:val="clear" w:color="auto" w:fill="auto"/>
          </w:tcPr>
          <w:p w14:paraId="7C948AA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6997981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B29AEBD" w14:textId="77777777" w:rsidTr="003E0B84">
        <w:tc>
          <w:tcPr>
            <w:tcW w:w="572" w:type="dxa"/>
            <w:shd w:val="clear" w:color="auto" w:fill="auto"/>
            <w:vAlign w:val="center"/>
          </w:tcPr>
          <w:p w14:paraId="3276021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22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43A6240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Stymulacja </w:t>
            </w:r>
            <w:proofErr w:type="spellStart"/>
            <w:r w:rsidRPr="00BC4AC9">
              <w:rPr>
                <w:sz w:val="20"/>
                <w:szCs w:val="20"/>
              </w:rPr>
              <w:t>rateresponse</w:t>
            </w:r>
            <w:proofErr w:type="spellEnd"/>
            <w:r w:rsidRPr="00BC4AC9">
              <w:rPr>
                <w:sz w:val="20"/>
                <w:szCs w:val="20"/>
              </w:rPr>
              <w:t xml:space="preserve"> podczas działania algorytmu </w:t>
            </w:r>
            <w:proofErr w:type="spellStart"/>
            <w:r w:rsidRPr="00BC4AC9">
              <w:rPr>
                <w:sz w:val="20"/>
                <w:szCs w:val="20"/>
              </w:rPr>
              <w:t>ModeSwitching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14:paraId="7ED818C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433C4B8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4F22FD8" w14:textId="77777777" w:rsidTr="003E0B84">
        <w:tc>
          <w:tcPr>
            <w:tcW w:w="572" w:type="dxa"/>
            <w:shd w:val="clear" w:color="auto" w:fill="auto"/>
            <w:vAlign w:val="center"/>
          </w:tcPr>
          <w:p w14:paraId="092173D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23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63649C7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Algorytm Morfologii</w:t>
            </w:r>
          </w:p>
        </w:tc>
        <w:tc>
          <w:tcPr>
            <w:tcW w:w="1576" w:type="dxa"/>
            <w:shd w:val="clear" w:color="auto" w:fill="auto"/>
          </w:tcPr>
          <w:p w14:paraId="25D2AFD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1EB15AB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D799A77" w14:textId="77777777" w:rsidTr="002F36FC"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33A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24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3903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Możliwość dostarczenia na wniosek Zamawiającego, kardiowertera defibrylatora </w:t>
            </w:r>
            <w:proofErr w:type="spellStart"/>
            <w:r w:rsidRPr="00BC4AC9">
              <w:rPr>
                <w:sz w:val="20"/>
                <w:szCs w:val="20"/>
              </w:rPr>
              <w:t>resynchronizującego</w:t>
            </w:r>
            <w:proofErr w:type="spellEnd"/>
            <w:r w:rsidRPr="00BC4AC9">
              <w:rPr>
                <w:sz w:val="20"/>
                <w:szCs w:val="20"/>
              </w:rPr>
              <w:t xml:space="preserve"> z elektrodą czteropolową lewokomorową.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14:paraId="58614B7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27986C2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F36FC" w:rsidRPr="002F36FC" w14:paraId="5016B25B" w14:textId="77777777" w:rsidTr="002F36FC">
        <w:tc>
          <w:tcPr>
            <w:tcW w:w="9286" w:type="dxa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D278498" w14:textId="77777777" w:rsidR="002F36FC" w:rsidRPr="002F36FC" w:rsidRDefault="002F36FC" w:rsidP="002F36FC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2F36FC">
              <w:rPr>
                <w:rFonts w:cs="Tahoma"/>
                <w:b/>
                <w:sz w:val="20"/>
                <w:szCs w:val="20"/>
              </w:rPr>
              <w:t>WYMOGI DODATKOWE</w:t>
            </w:r>
          </w:p>
        </w:tc>
      </w:tr>
      <w:tr w:rsidR="006D0B51" w:rsidRPr="00BC4AC9" w14:paraId="36151E62" w14:textId="77777777" w:rsidTr="003E0B84"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253E0" w14:textId="633B54B0" w:rsidR="006D0B51" w:rsidRPr="00BC4AC9" w:rsidRDefault="006D0B51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25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8864C" w14:textId="62A0482E" w:rsidR="004070A6" w:rsidRPr="004070A6" w:rsidRDefault="006D0B51" w:rsidP="0041174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070A6">
              <w:rPr>
                <w:sz w:val="20"/>
                <w:szCs w:val="20"/>
              </w:rPr>
              <w:t xml:space="preserve">W cenie  umowy Wykonawca  </w:t>
            </w:r>
            <w:r w:rsidRPr="0041174C">
              <w:rPr>
                <w:sz w:val="20"/>
                <w:szCs w:val="20"/>
              </w:rPr>
              <w:t>zapewni dwa k</w:t>
            </w:r>
            <w:r w:rsidR="00D54F7E" w:rsidRPr="0041174C">
              <w:rPr>
                <w:sz w:val="20"/>
                <w:szCs w:val="20"/>
              </w:rPr>
              <w:t>rz</w:t>
            </w:r>
            <w:r w:rsidRPr="0041174C">
              <w:rPr>
                <w:sz w:val="20"/>
                <w:szCs w:val="20"/>
              </w:rPr>
              <w:t xml:space="preserve">esła </w:t>
            </w:r>
            <w:r w:rsidRPr="004070A6">
              <w:rPr>
                <w:sz w:val="20"/>
                <w:szCs w:val="20"/>
              </w:rPr>
              <w:t>zabiegowe</w:t>
            </w:r>
            <w:r w:rsidR="00F134B0">
              <w:rPr>
                <w:sz w:val="20"/>
                <w:szCs w:val="20"/>
              </w:rPr>
              <w:t xml:space="preserve"> jeżdżące, obroto</w:t>
            </w:r>
            <w:r w:rsidR="00537400">
              <w:rPr>
                <w:sz w:val="20"/>
                <w:szCs w:val="20"/>
              </w:rPr>
              <w:t>we, z regulacją wysokości siedzenia</w:t>
            </w:r>
            <w:r w:rsidRPr="004070A6">
              <w:rPr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14:paraId="78250E36" w14:textId="77777777" w:rsidR="006D0B51" w:rsidRPr="00BC4AC9" w:rsidRDefault="006D0B51" w:rsidP="00BC4AC9">
            <w:pPr>
              <w:spacing w:after="0" w:line="240" w:lineRule="auto"/>
              <w:rPr>
                <w:rFonts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409F3084" w14:textId="77777777" w:rsidR="006D0B51" w:rsidRPr="00BC4AC9" w:rsidRDefault="006D0B51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EBE5C22" w14:textId="77777777" w:rsidTr="003E0B84"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0431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26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2591" w14:textId="77777777" w:rsidR="003E0B84" w:rsidRPr="00565117" w:rsidRDefault="002F36FC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65117">
              <w:rPr>
                <w:sz w:val="20"/>
                <w:szCs w:val="20"/>
              </w:rPr>
              <w:t xml:space="preserve">Wykonawca w cenie umowy zapewni </w:t>
            </w:r>
            <w:r w:rsidR="003E0B84" w:rsidRPr="00565117">
              <w:rPr>
                <w:rFonts w:cs="Tahoma"/>
                <w:sz w:val="20"/>
                <w:szCs w:val="20"/>
              </w:rPr>
              <w:t>5 śrubokrętów do elektrod, 5 mandrynów do elektrod ICD, 3 zaślepek do gniazda elektrod IS-1, 2 kapturków na elektrody, 5 mandrynów do elektrod stymulacyjnych do przedsionka „J”, 5 uchwytów do fiksacji elektrod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14:paraId="331D25C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0040530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6933ACB" w14:textId="77777777" w:rsidTr="003E0B84">
        <w:tc>
          <w:tcPr>
            <w:tcW w:w="572" w:type="dxa"/>
            <w:shd w:val="clear" w:color="auto" w:fill="8DB3E2"/>
            <w:vAlign w:val="center"/>
          </w:tcPr>
          <w:p w14:paraId="27E1525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lastRenderedPageBreak/>
              <w:t>II</w:t>
            </w:r>
          </w:p>
        </w:tc>
        <w:tc>
          <w:tcPr>
            <w:tcW w:w="8714" w:type="dxa"/>
            <w:gridSpan w:val="3"/>
            <w:shd w:val="clear" w:color="auto" w:fill="8DB3E2"/>
            <w:vAlign w:val="center"/>
          </w:tcPr>
          <w:p w14:paraId="0A21324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Arial"/>
                <w:b/>
                <w:color w:val="000000"/>
                <w:sz w:val="20"/>
                <w:szCs w:val="20"/>
              </w:rPr>
              <w:t>Elektroda defibrylująca</w:t>
            </w:r>
          </w:p>
        </w:tc>
      </w:tr>
      <w:tr w:rsidR="003E0B84" w:rsidRPr="00BC4AC9" w14:paraId="18E16A3C" w14:textId="77777777" w:rsidTr="003E0B84">
        <w:tc>
          <w:tcPr>
            <w:tcW w:w="572" w:type="dxa"/>
            <w:shd w:val="clear" w:color="auto" w:fill="auto"/>
            <w:vAlign w:val="center"/>
          </w:tcPr>
          <w:p w14:paraId="4943458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34CF2655" w14:textId="77777777" w:rsidR="003E0B84" w:rsidRPr="00BC4AC9" w:rsidRDefault="003E0B84" w:rsidP="00BC4AC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Złącze IS-1/DF-1/DF-4</w:t>
            </w:r>
          </w:p>
        </w:tc>
        <w:tc>
          <w:tcPr>
            <w:tcW w:w="1576" w:type="dxa"/>
            <w:shd w:val="clear" w:color="auto" w:fill="auto"/>
          </w:tcPr>
          <w:p w14:paraId="09FE600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7EB5A0A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5495916" w14:textId="77777777" w:rsidTr="003E0B84">
        <w:tc>
          <w:tcPr>
            <w:tcW w:w="572" w:type="dxa"/>
            <w:shd w:val="clear" w:color="auto" w:fill="auto"/>
            <w:vAlign w:val="center"/>
          </w:tcPr>
          <w:p w14:paraId="1AB5369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34FB506A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Średnica elektrody </w:t>
            </w:r>
            <w:r w:rsidRPr="00BC4AC9">
              <w:rPr>
                <w:sz w:val="20"/>
                <w:szCs w:val="20"/>
              </w:rPr>
              <w:sym w:font="Symbol" w:char="F0A3"/>
            </w:r>
            <w:r w:rsidRPr="00BC4AC9">
              <w:rPr>
                <w:sz w:val="20"/>
                <w:szCs w:val="20"/>
              </w:rPr>
              <w:t>8 F</w:t>
            </w:r>
          </w:p>
        </w:tc>
        <w:tc>
          <w:tcPr>
            <w:tcW w:w="1576" w:type="dxa"/>
            <w:shd w:val="clear" w:color="auto" w:fill="auto"/>
          </w:tcPr>
          <w:p w14:paraId="2848B00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0795B4E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75312C6" w14:textId="77777777" w:rsidTr="003E0B84">
        <w:tc>
          <w:tcPr>
            <w:tcW w:w="572" w:type="dxa"/>
            <w:shd w:val="clear" w:color="auto" w:fill="auto"/>
            <w:vAlign w:val="center"/>
          </w:tcPr>
          <w:p w14:paraId="39EB54B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141CF0E1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C4AC9">
              <w:rPr>
                <w:sz w:val="20"/>
                <w:szCs w:val="20"/>
              </w:rPr>
              <w:t>Bipolar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14:paraId="3551B4C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1A90928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EEC1891" w14:textId="77777777" w:rsidTr="003E0B84">
        <w:tc>
          <w:tcPr>
            <w:tcW w:w="572" w:type="dxa"/>
            <w:shd w:val="clear" w:color="auto" w:fill="auto"/>
            <w:vAlign w:val="center"/>
          </w:tcPr>
          <w:p w14:paraId="090410D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C06086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Uwalniająca steryd</w:t>
            </w:r>
          </w:p>
        </w:tc>
        <w:tc>
          <w:tcPr>
            <w:tcW w:w="1576" w:type="dxa"/>
            <w:shd w:val="clear" w:color="auto" w:fill="auto"/>
          </w:tcPr>
          <w:p w14:paraId="0E7E2A0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191ED55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DC7EEAD" w14:textId="77777777" w:rsidTr="003E0B84">
        <w:tc>
          <w:tcPr>
            <w:tcW w:w="572" w:type="dxa"/>
            <w:shd w:val="clear" w:color="auto" w:fill="auto"/>
            <w:vAlign w:val="center"/>
          </w:tcPr>
          <w:p w14:paraId="52774CF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45D074D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Osłona silikonowa</w:t>
            </w:r>
          </w:p>
        </w:tc>
        <w:tc>
          <w:tcPr>
            <w:tcW w:w="1576" w:type="dxa"/>
            <w:shd w:val="clear" w:color="auto" w:fill="auto"/>
          </w:tcPr>
          <w:p w14:paraId="691F8FD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7ADEBB6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6439339" w14:textId="77777777" w:rsidTr="003E0B84">
        <w:tc>
          <w:tcPr>
            <w:tcW w:w="572" w:type="dxa"/>
            <w:shd w:val="clear" w:color="auto" w:fill="auto"/>
            <w:vAlign w:val="center"/>
          </w:tcPr>
          <w:p w14:paraId="0A1C4CB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AB821E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Jeden (RV) lub dwa pierścienie defibrylujące (RV + VCS/RA) (do wyboru)</w:t>
            </w:r>
          </w:p>
        </w:tc>
        <w:tc>
          <w:tcPr>
            <w:tcW w:w="1576" w:type="dxa"/>
            <w:shd w:val="clear" w:color="auto" w:fill="auto"/>
          </w:tcPr>
          <w:p w14:paraId="04FAA7A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1EFEF68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6522482" w14:textId="77777777" w:rsidTr="003E0B84"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3BBC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8E6B1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Pasywna i aktywna fiksacja (do wyboru)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14:paraId="32B6DCC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2C3FCAC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B643A0B" w14:textId="77777777" w:rsidTr="003E0B84">
        <w:tc>
          <w:tcPr>
            <w:tcW w:w="572" w:type="dxa"/>
            <w:shd w:val="clear" w:color="auto" w:fill="8DB3E2"/>
            <w:vAlign w:val="center"/>
          </w:tcPr>
          <w:p w14:paraId="384F534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III</w:t>
            </w:r>
          </w:p>
        </w:tc>
        <w:tc>
          <w:tcPr>
            <w:tcW w:w="8714" w:type="dxa"/>
            <w:gridSpan w:val="3"/>
            <w:shd w:val="clear" w:color="auto" w:fill="8DB3E2"/>
            <w:vAlign w:val="center"/>
          </w:tcPr>
          <w:p w14:paraId="563A087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Arial"/>
                <w:b/>
                <w:color w:val="000000"/>
                <w:sz w:val="20"/>
                <w:szCs w:val="20"/>
              </w:rPr>
              <w:t>Elektroda stymulująca przedsionkowa</w:t>
            </w:r>
          </w:p>
        </w:tc>
      </w:tr>
      <w:tr w:rsidR="003E0B84" w:rsidRPr="00BC4AC9" w14:paraId="688E7A2D" w14:textId="77777777" w:rsidTr="003E0B84">
        <w:tc>
          <w:tcPr>
            <w:tcW w:w="572" w:type="dxa"/>
            <w:shd w:val="clear" w:color="auto" w:fill="auto"/>
            <w:vAlign w:val="center"/>
          </w:tcPr>
          <w:p w14:paraId="1F1365E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463A1C3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Łącznik IS-1</w:t>
            </w:r>
          </w:p>
        </w:tc>
        <w:tc>
          <w:tcPr>
            <w:tcW w:w="1576" w:type="dxa"/>
            <w:shd w:val="clear" w:color="auto" w:fill="auto"/>
          </w:tcPr>
          <w:p w14:paraId="3E58A7F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6A30ADF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ED38B94" w14:textId="77777777" w:rsidTr="003E0B84">
        <w:tc>
          <w:tcPr>
            <w:tcW w:w="572" w:type="dxa"/>
            <w:shd w:val="clear" w:color="auto" w:fill="auto"/>
            <w:vAlign w:val="center"/>
          </w:tcPr>
          <w:p w14:paraId="3CF1F8F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29E84BA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Kształt prosta/ J</w:t>
            </w:r>
          </w:p>
        </w:tc>
        <w:tc>
          <w:tcPr>
            <w:tcW w:w="1576" w:type="dxa"/>
            <w:shd w:val="clear" w:color="auto" w:fill="auto"/>
          </w:tcPr>
          <w:p w14:paraId="4FAA590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5526067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F7E87C6" w14:textId="77777777" w:rsidTr="003E0B84">
        <w:tc>
          <w:tcPr>
            <w:tcW w:w="572" w:type="dxa"/>
            <w:shd w:val="clear" w:color="auto" w:fill="auto"/>
            <w:vAlign w:val="center"/>
          </w:tcPr>
          <w:p w14:paraId="049E800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4FA1C55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C4AC9">
              <w:rPr>
                <w:sz w:val="20"/>
                <w:szCs w:val="20"/>
              </w:rPr>
              <w:t>Bipolar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14:paraId="0C1D453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59F462C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BCCCC98" w14:textId="77777777" w:rsidTr="003E0B84">
        <w:tc>
          <w:tcPr>
            <w:tcW w:w="572" w:type="dxa"/>
            <w:shd w:val="clear" w:color="auto" w:fill="auto"/>
            <w:vAlign w:val="center"/>
          </w:tcPr>
          <w:p w14:paraId="042B66B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10110FC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Osłona silikonowa</w:t>
            </w:r>
          </w:p>
        </w:tc>
        <w:tc>
          <w:tcPr>
            <w:tcW w:w="1576" w:type="dxa"/>
            <w:shd w:val="clear" w:color="auto" w:fill="auto"/>
          </w:tcPr>
          <w:p w14:paraId="79979BE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484435B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72A335D" w14:textId="77777777" w:rsidTr="003E0B84"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1E8B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A8EDF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Pasywna i aktywna fiksacja (do wyboru)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14:paraId="18A7F6B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7EB0FEC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2854BEA" w14:textId="77777777" w:rsidTr="003E0B84">
        <w:tc>
          <w:tcPr>
            <w:tcW w:w="572" w:type="dxa"/>
            <w:shd w:val="clear" w:color="auto" w:fill="8DB3E2"/>
            <w:vAlign w:val="center"/>
          </w:tcPr>
          <w:p w14:paraId="59015D5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IV</w:t>
            </w:r>
          </w:p>
        </w:tc>
        <w:tc>
          <w:tcPr>
            <w:tcW w:w="8714" w:type="dxa"/>
            <w:gridSpan w:val="3"/>
            <w:shd w:val="clear" w:color="auto" w:fill="8DB3E2"/>
            <w:vAlign w:val="center"/>
          </w:tcPr>
          <w:p w14:paraId="246785D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Arial"/>
                <w:b/>
                <w:color w:val="000000"/>
                <w:sz w:val="20"/>
                <w:szCs w:val="20"/>
              </w:rPr>
              <w:t xml:space="preserve">Zestaw do </w:t>
            </w:r>
            <w:proofErr w:type="spellStart"/>
            <w:r w:rsidRPr="00BC4AC9">
              <w:rPr>
                <w:rFonts w:cs="Arial"/>
                <w:b/>
                <w:color w:val="000000"/>
                <w:sz w:val="20"/>
                <w:szCs w:val="20"/>
              </w:rPr>
              <w:t>kaniulacji</w:t>
            </w:r>
            <w:proofErr w:type="spellEnd"/>
            <w:r w:rsidRPr="00BC4AC9">
              <w:rPr>
                <w:rFonts w:cs="Arial"/>
                <w:b/>
                <w:color w:val="000000"/>
                <w:sz w:val="20"/>
                <w:szCs w:val="20"/>
              </w:rPr>
              <w:t xml:space="preserve"> kontrastowania zatoki wieńcowej</w:t>
            </w:r>
          </w:p>
        </w:tc>
      </w:tr>
      <w:tr w:rsidR="003E0B84" w:rsidRPr="00BC4AC9" w14:paraId="5755FF75" w14:textId="77777777" w:rsidTr="003E0B84">
        <w:tc>
          <w:tcPr>
            <w:tcW w:w="572" w:type="dxa"/>
            <w:shd w:val="clear" w:color="auto" w:fill="auto"/>
            <w:vAlign w:val="center"/>
          </w:tcPr>
          <w:p w14:paraId="3EBE113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1CA6860E" w14:textId="77777777" w:rsidR="003E0B84" w:rsidRPr="00BC4AC9" w:rsidRDefault="003E0B84" w:rsidP="00BC4AC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Różne krzywizny "koszulek" do zatoki wieńcowej</w:t>
            </w:r>
          </w:p>
        </w:tc>
        <w:tc>
          <w:tcPr>
            <w:tcW w:w="1576" w:type="dxa"/>
            <w:shd w:val="clear" w:color="auto" w:fill="auto"/>
          </w:tcPr>
          <w:p w14:paraId="3B71873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0D5D822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46AD33A" w14:textId="77777777" w:rsidTr="003E0B84">
        <w:tc>
          <w:tcPr>
            <w:tcW w:w="572" w:type="dxa"/>
            <w:shd w:val="clear" w:color="auto" w:fill="auto"/>
            <w:vAlign w:val="center"/>
          </w:tcPr>
          <w:p w14:paraId="193612A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4A777B9F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"Zastawka" do w/w koszulek</w:t>
            </w:r>
          </w:p>
        </w:tc>
        <w:tc>
          <w:tcPr>
            <w:tcW w:w="1576" w:type="dxa"/>
            <w:shd w:val="clear" w:color="auto" w:fill="auto"/>
          </w:tcPr>
          <w:p w14:paraId="64CE578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5AFFDA6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44768C5" w14:textId="77777777" w:rsidTr="003E0B84">
        <w:tc>
          <w:tcPr>
            <w:tcW w:w="572" w:type="dxa"/>
            <w:shd w:val="clear" w:color="auto" w:fill="auto"/>
            <w:vAlign w:val="center"/>
          </w:tcPr>
          <w:p w14:paraId="31360CD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0196A95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Cewnik balonowy do wenografii zatoki wieńcowej </w:t>
            </w:r>
          </w:p>
        </w:tc>
        <w:tc>
          <w:tcPr>
            <w:tcW w:w="1576" w:type="dxa"/>
            <w:shd w:val="clear" w:color="auto" w:fill="auto"/>
          </w:tcPr>
          <w:p w14:paraId="0BEB01F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51B628C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7FA5E92" w14:textId="77777777" w:rsidTr="003E0B84"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232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FB9D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Prowadnik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14:paraId="4218B1C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4868651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6060052" w14:textId="77777777" w:rsidTr="003E0B84">
        <w:tc>
          <w:tcPr>
            <w:tcW w:w="572" w:type="dxa"/>
            <w:shd w:val="clear" w:color="auto" w:fill="8DB3E2"/>
            <w:vAlign w:val="center"/>
          </w:tcPr>
          <w:p w14:paraId="0B0AEA9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V</w:t>
            </w:r>
          </w:p>
        </w:tc>
        <w:tc>
          <w:tcPr>
            <w:tcW w:w="8714" w:type="dxa"/>
            <w:gridSpan w:val="3"/>
            <w:shd w:val="clear" w:color="auto" w:fill="8DB3E2"/>
            <w:vAlign w:val="center"/>
          </w:tcPr>
          <w:p w14:paraId="3CD7989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Arial"/>
                <w:b/>
                <w:color w:val="000000"/>
                <w:sz w:val="20"/>
                <w:szCs w:val="20"/>
              </w:rPr>
              <w:t>Elektroda stymulująca kolorowa LV (do zatoki wieńcowej)</w:t>
            </w:r>
          </w:p>
        </w:tc>
      </w:tr>
      <w:tr w:rsidR="003E0B84" w:rsidRPr="00BC4AC9" w14:paraId="34AFDEDE" w14:textId="77777777" w:rsidTr="003E0B84">
        <w:tc>
          <w:tcPr>
            <w:tcW w:w="572" w:type="dxa"/>
            <w:shd w:val="clear" w:color="auto" w:fill="auto"/>
            <w:vAlign w:val="center"/>
          </w:tcPr>
          <w:p w14:paraId="1F47225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06FDCB5D" w14:textId="77777777" w:rsidR="003E0B84" w:rsidRPr="00BC4AC9" w:rsidRDefault="003E0B84" w:rsidP="00BC4AC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Łącznik IS-1/IS4</w:t>
            </w:r>
          </w:p>
        </w:tc>
        <w:tc>
          <w:tcPr>
            <w:tcW w:w="1576" w:type="dxa"/>
            <w:shd w:val="clear" w:color="auto" w:fill="auto"/>
          </w:tcPr>
          <w:p w14:paraId="516F5B2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3808624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914BE5B" w14:textId="77777777" w:rsidTr="003E0B84">
        <w:tc>
          <w:tcPr>
            <w:tcW w:w="572" w:type="dxa"/>
            <w:shd w:val="clear" w:color="auto" w:fill="auto"/>
            <w:vAlign w:val="center"/>
          </w:tcPr>
          <w:p w14:paraId="5A05BBA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28FC905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"</w:t>
            </w:r>
            <w:proofErr w:type="spellStart"/>
            <w:r w:rsidRPr="00BC4AC9">
              <w:rPr>
                <w:sz w:val="20"/>
                <w:szCs w:val="20"/>
              </w:rPr>
              <w:t>Over</w:t>
            </w:r>
            <w:proofErr w:type="spellEnd"/>
            <w:r w:rsidRPr="00BC4AC9">
              <w:rPr>
                <w:sz w:val="20"/>
                <w:szCs w:val="20"/>
              </w:rPr>
              <w:t xml:space="preserve"> the </w:t>
            </w:r>
            <w:proofErr w:type="spellStart"/>
            <w:r w:rsidRPr="00BC4AC9">
              <w:rPr>
                <w:sz w:val="20"/>
                <w:szCs w:val="20"/>
              </w:rPr>
              <w:t>wire</w:t>
            </w:r>
            <w:proofErr w:type="spellEnd"/>
            <w:r w:rsidRPr="00BC4AC9">
              <w:rPr>
                <w:sz w:val="20"/>
                <w:szCs w:val="20"/>
              </w:rPr>
              <w:t>" bipolarna</w:t>
            </w:r>
          </w:p>
        </w:tc>
        <w:tc>
          <w:tcPr>
            <w:tcW w:w="1576" w:type="dxa"/>
            <w:shd w:val="clear" w:color="auto" w:fill="auto"/>
          </w:tcPr>
          <w:p w14:paraId="7C3A4CE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63A5C21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D34C36D" w14:textId="77777777" w:rsidTr="003E0B84">
        <w:tc>
          <w:tcPr>
            <w:tcW w:w="572" w:type="dxa"/>
            <w:shd w:val="clear" w:color="auto" w:fill="auto"/>
            <w:vAlign w:val="center"/>
          </w:tcPr>
          <w:p w14:paraId="5BD7918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7F60A01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Uwalniająca steryd</w:t>
            </w:r>
          </w:p>
        </w:tc>
        <w:tc>
          <w:tcPr>
            <w:tcW w:w="1576" w:type="dxa"/>
            <w:shd w:val="clear" w:color="auto" w:fill="auto"/>
          </w:tcPr>
          <w:p w14:paraId="34EACA2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2E5991A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EE08FAF" w14:textId="77777777" w:rsidTr="003E0B84">
        <w:tc>
          <w:tcPr>
            <w:tcW w:w="572" w:type="dxa"/>
            <w:shd w:val="clear" w:color="auto" w:fill="auto"/>
            <w:vAlign w:val="center"/>
          </w:tcPr>
          <w:p w14:paraId="2C3A02B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48860ED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Osłona silikonowa</w:t>
            </w:r>
          </w:p>
        </w:tc>
        <w:tc>
          <w:tcPr>
            <w:tcW w:w="1576" w:type="dxa"/>
            <w:shd w:val="clear" w:color="auto" w:fill="auto"/>
          </w:tcPr>
          <w:p w14:paraId="59F39C4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71BF31A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17F51973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30DE0155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 z powyższych parametrów spowoduje odrzucenie oferty.</w:t>
      </w:r>
    </w:p>
    <w:p w14:paraId="4FE5E854" w14:textId="77777777" w:rsidR="003E0B84" w:rsidRPr="00BC4AC9" w:rsidRDefault="003E0B84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420EBF2C" w14:textId="77777777" w:rsidR="003E0B84" w:rsidRPr="00BC4AC9" w:rsidRDefault="003E0B84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4AC8E0F6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039F6FD5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1F60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3F1BD9E0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FC92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3DB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4731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79EC043E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2D42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105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ECB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3160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71CEFD58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AC97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169D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6551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BDE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2CDA076A" w14:textId="77777777" w:rsidR="003E0B84" w:rsidRPr="00BC4AC9" w:rsidRDefault="003E0B84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435B3D75" w14:textId="77777777" w:rsidR="003E0B84" w:rsidRPr="00BC4AC9" w:rsidRDefault="003E0B84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1E518414" w14:textId="77777777" w:rsidR="003E0B84" w:rsidRDefault="003E0B84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3844AD30" w14:textId="77777777" w:rsidR="00C9419C" w:rsidRDefault="00C9419C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3DB4CD93" w14:textId="77777777" w:rsidR="00C9419C" w:rsidRDefault="00C9419C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5C3F50A6" w14:textId="77777777" w:rsidR="00C9419C" w:rsidRDefault="00C9419C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0405DEC1" w14:textId="77777777" w:rsidR="00C9419C" w:rsidRDefault="00C9419C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703F3B8C" w14:textId="77777777" w:rsidR="00C9419C" w:rsidRDefault="00C9419C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44DC54DB" w14:textId="77777777" w:rsidR="00C9419C" w:rsidRDefault="00C9419C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53B03E15" w14:textId="77777777" w:rsidR="003E0B84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2B4A9461" w14:textId="77777777" w:rsidR="00565117" w:rsidRDefault="00565117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672B2487" w14:textId="77777777" w:rsidR="00565117" w:rsidRDefault="00565117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7D254055" w14:textId="77777777" w:rsidR="00565117" w:rsidRDefault="00565117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1921EF4C" w14:textId="77777777" w:rsidR="00565117" w:rsidRDefault="00565117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45E5F82C" w14:textId="77777777" w:rsidR="00565117" w:rsidRDefault="00565117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226E875A" w14:textId="77777777" w:rsidR="00565117" w:rsidRDefault="00565117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054B5999" w14:textId="77777777" w:rsidR="00565117" w:rsidRDefault="00565117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36B8E427" w14:textId="77777777" w:rsidR="00565117" w:rsidRDefault="00565117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6E156E07" w14:textId="77777777" w:rsidR="00565117" w:rsidRDefault="00565117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472AF5C8" w14:textId="77777777" w:rsidR="00565117" w:rsidRDefault="00565117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5623E195" w14:textId="77777777" w:rsidR="00565117" w:rsidRDefault="00565117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3991E87F" w14:textId="77777777" w:rsidR="00565117" w:rsidRPr="00BC4AC9" w:rsidRDefault="00565117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2D912209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33D37B34" w14:textId="77777777" w:rsidR="003E0B84" w:rsidRDefault="003E0B8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BC4AC9">
        <w:rPr>
          <w:rFonts w:cs="Arial"/>
          <w:b/>
          <w:bCs/>
          <w:color w:val="000000"/>
          <w:szCs w:val="20"/>
        </w:rPr>
        <w:lastRenderedPageBreak/>
        <w:t>Zadanie nr 18 – Kardiowerter defibrylator dwujamowy z możliwością przeprowadzenia badania MRI po zabiegu ICD DDD</w:t>
      </w:r>
    </w:p>
    <w:p w14:paraId="532A3BC0" w14:textId="77777777" w:rsidR="00C9419C" w:rsidRPr="00BC4AC9" w:rsidRDefault="00C9419C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4819"/>
        <w:gridCol w:w="1580"/>
        <w:gridCol w:w="2315"/>
      </w:tblGrid>
      <w:tr w:rsidR="003E0B84" w:rsidRPr="00BC4AC9" w14:paraId="554F2B10" w14:textId="77777777" w:rsidTr="002F36FC">
        <w:tc>
          <w:tcPr>
            <w:tcW w:w="605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164327F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2961FCB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2F27B55E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2165B14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3F32F5BA" w14:textId="77777777" w:rsidTr="002F36FC">
        <w:trPr>
          <w:trHeight w:val="556"/>
        </w:trPr>
        <w:tc>
          <w:tcPr>
            <w:tcW w:w="605" w:type="dxa"/>
            <w:shd w:val="clear" w:color="auto" w:fill="95B3D7"/>
            <w:vAlign w:val="center"/>
          </w:tcPr>
          <w:p w14:paraId="5933F41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XVIII</w:t>
            </w:r>
          </w:p>
        </w:tc>
        <w:tc>
          <w:tcPr>
            <w:tcW w:w="8714" w:type="dxa"/>
            <w:gridSpan w:val="3"/>
            <w:shd w:val="clear" w:color="auto" w:fill="95B3D7"/>
            <w:vAlign w:val="center"/>
          </w:tcPr>
          <w:p w14:paraId="3927995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Kardiowerter defibrylator dwujamowy z możliwością przeprowadzenia badania MRI po zabiegu ICD DDD</w:t>
            </w:r>
          </w:p>
        </w:tc>
      </w:tr>
      <w:tr w:rsidR="003E0B84" w:rsidRPr="00BC4AC9" w14:paraId="1AEA2A1D" w14:textId="77777777" w:rsidTr="002F36FC">
        <w:tc>
          <w:tcPr>
            <w:tcW w:w="605" w:type="dxa"/>
            <w:shd w:val="clear" w:color="auto" w:fill="auto"/>
            <w:vAlign w:val="center"/>
          </w:tcPr>
          <w:p w14:paraId="2109A6D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0A52E193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 / model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8A478D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15" w:type="dxa"/>
            <w:shd w:val="clear" w:color="auto" w:fill="auto"/>
          </w:tcPr>
          <w:p w14:paraId="48BD22BB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39B839DD" w14:textId="77777777" w:rsidTr="002F36FC">
        <w:tc>
          <w:tcPr>
            <w:tcW w:w="605" w:type="dxa"/>
            <w:shd w:val="clear" w:color="auto" w:fill="auto"/>
            <w:vAlign w:val="center"/>
          </w:tcPr>
          <w:p w14:paraId="245E6DA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55A0A42F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Numer katalogowy 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EC7921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15" w:type="dxa"/>
            <w:shd w:val="clear" w:color="auto" w:fill="auto"/>
          </w:tcPr>
          <w:p w14:paraId="193C4F3B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0076AEA9" w14:textId="77777777" w:rsidTr="002F36FC">
        <w:tc>
          <w:tcPr>
            <w:tcW w:w="605" w:type="dxa"/>
            <w:shd w:val="clear" w:color="auto" w:fill="auto"/>
            <w:vAlign w:val="center"/>
          </w:tcPr>
          <w:p w14:paraId="6B90AC4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282ED7B9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Nazwa producenta 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8168E4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15" w:type="dxa"/>
            <w:shd w:val="clear" w:color="auto" w:fill="auto"/>
          </w:tcPr>
          <w:p w14:paraId="045D0ADF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2BA10A44" w14:textId="77777777" w:rsidTr="002F36FC"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72BD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A860A" w14:textId="38E156B0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Rok produkcji</w:t>
            </w:r>
            <w:r w:rsidRPr="001E508F">
              <w:rPr>
                <w:sz w:val="20"/>
                <w:szCs w:val="20"/>
              </w:rPr>
              <w:t xml:space="preserve">: </w:t>
            </w:r>
            <w:r w:rsidR="001E508F" w:rsidRPr="001E508F">
              <w:rPr>
                <w:sz w:val="20"/>
                <w:szCs w:val="20"/>
              </w:rPr>
              <w:t>2022 r.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</w:tcPr>
          <w:p w14:paraId="10F5214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14:paraId="2709522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858A3D8" w14:textId="77777777" w:rsidTr="002F36FC">
        <w:tc>
          <w:tcPr>
            <w:tcW w:w="605" w:type="dxa"/>
            <w:shd w:val="clear" w:color="auto" w:fill="8DB3E2"/>
            <w:vAlign w:val="center"/>
          </w:tcPr>
          <w:p w14:paraId="5C13AEB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I</w:t>
            </w:r>
          </w:p>
        </w:tc>
        <w:tc>
          <w:tcPr>
            <w:tcW w:w="8714" w:type="dxa"/>
            <w:gridSpan w:val="3"/>
            <w:shd w:val="clear" w:color="auto" w:fill="8DB3E2"/>
          </w:tcPr>
          <w:p w14:paraId="7A227E6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Arial"/>
                <w:b/>
                <w:color w:val="000000"/>
                <w:sz w:val="20"/>
                <w:szCs w:val="20"/>
              </w:rPr>
              <w:t>Kardiowerter defibrylator ICD DR dwujamowy</w:t>
            </w:r>
          </w:p>
        </w:tc>
      </w:tr>
      <w:tr w:rsidR="003E0B84" w:rsidRPr="00BC4AC9" w14:paraId="10547F52" w14:textId="77777777" w:rsidTr="002F36FC">
        <w:tc>
          <w:tcPr>
            <w:tcW w:w="605" w:type="dxa"/>
            <w:shd w:val="clear" w:color="auto" w:fill="auto"/>
            <w:vAlign w:val="center"/>
          </w:tcPr>
          <w:p w14:paraId="1B92485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5EE3E9F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Waga kardiowertera - defibrylatora (g) </w:t>
            </w:r>
            <w:r w:rsidRPr="00BC4AC9">
              <w:rPr>
                <w:sz w:val="20"/>
                <w:szCs w:val="20"/>
              </w:rPr>
              <w:sym w:font="Symbol" w:char="F0A3"/>
            </w:r>
            <w:r w:rsidRPr="00BC4AC9">
              <w:rPr>
                <w:sz w:val="20"/>
                <w:szCs w:val="20"/>
              </w:rPr>
              <w:t xml:space="preserve"> 85</w:t>
            </w:r>
          </w:p>
        </w:tc>
        <w:tc>
          <w:tcPr>
            <w:tcW w:w="1580" w:type="dxa"/>
            <w:shd w:val="clear" w:color="auto" w:fill="auto"/>
          </w:tcPr>
          <w:p w14:paraId="2FE52DC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061936B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AE33F0A" w14:textId="77777777" w:rsidTr="002F36FC">
        <w:tc>
          <w:tcPr>
            <w:tcW w:w="605" w:type="dxa"/>
            <w:shd w:val="clear" w:color="auto" w:fill="auto"/>
            <w:vAlign w:val="center"/>
          </w:tcPr>
          <w:p w14:paraId="14A51DC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D74C6A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Energia (J) </w:t>
            </w:r>
            <w:r w:rsidRPr="00BC4AC9">
              <w:rPr>
                <w:sz w:val="20"/>
                <w:szCs w:val="20"/>
              </w:rPr>
              <w:sym w:font="Symbol" w:char="F0B3"/>
            </w:r>
            <w:r w:rsidRPr="00BC4AC9">
              <w:rPr>
                <w:sz w:val="20"/>
                <w:szCs w:val="20"/>
              </w:rPr>
              <w:t xml:space="preserve"> 36</w:t>
            </w:r>
          </w:p>
        </w:tc>
        <w:tc>
          <w:tcPr>
            <w:tcW w:w="1580" w:type="dxa"/>
            <w:shd w:val="clear" w:color="auto" w:fill="auto"/>
          </w:tcPr>
          <w:p w14:paraId="23F56FE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19D1A63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880FA0F" w14:textId="77777777" w:rsidTr="002F36FC">
        <w:tc>
          <w:tcPr>
            <w:tcW w:w="605" w:type="dxa"/>
            <w:shd w:val="clear" w:color="auto" w:fill="auto"/>
            <w:vAlign w:val="center"/>
          </w:tcPr>
          <w:p w14:paraId="1AF6240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FD1A9C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Żywotność urządzenia powyżej 8 lat przy nastawach nominalnych</w:t>
            </w:r>
          </w:p>
        </w:tc>
        <w:tc>
          <w:tcPr>
            <w:tcW w:w="1580" w:type="dxa"/>
            <w:shd w:val="clear" w:color="auto" w:fill="auto"/>
          </w:tcPr>
          <w:p w14:paraId="596B848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0CC7CFF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265F0CD" w14:textId="77777777" w:rsidTr="002F36FC">
        <w:tc>
          <w:tcPr>
            <w:tcW w:w="605" w:type="dxa"/>
            <w:shd w:val="clear" w:color="auto" w:fill="auto"/>
            <w:vAlign w:val="center"/>
          </w:tcPr>
          <w:p w14:paraId="3706036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CBDDDE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 Min. 2 rodzaje impulsu dwufazowego</w:t>
            </w:r>
          </w:p>
        </w:tc>
        <w:tc>
          <w:tcPr>
            <w:tcW w:w="1580" w:type="dxa"/>
            <w:shd w:val="clear" w:color="auto" w:fill="auto"/>
          </w:tcPr>
          <w:p w14:paraId="1AF71CC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1517856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2F0190C" w14:textId="77777777" w:rsidTr="002F36FC">
        <w:tc>
          <w:tcPr>
            <w:tcW w:w="605" w:type="dxa"/>
            <w:shd w:val="clear" w:color="auto" w:fill="auto"/>
            <w:vAlign w:val="center"/>
          </w:tcPr>
          <w:p w14:paraId="5BD3B24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6B246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Ilość wyładowań wysokoenergetycznych w jednej sekwencji w każdej strefie 8</w:t>
            </w:r>
          </w:p>
        </w:tc>
        <w:tc>
          <w:tcPr>
            <w:tcW w:w="1580" w:type="dxa"/>
            <w:shd w:val="clear" w:color="auto" w:fill="auto"/>
          </w:tcPr>
          <w:p w14:paraId="2060A91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37437BC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B96D39E" w14:textId="77777777" w:rsidTr="002F36FC">
        <w:tc>
          <w:tcPr>
            <w:tcW w:w="605" w:type="dxa"/>
            <w:shd w:val="clear" w:color="auto" w:fill="auto"/>
            <w:vAlign w:val="center"/>
          </w:tcPr>
          <w:p w14:paraId="3FFDAB1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199610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Terapia ATP w strefie VF</w:t>
            </w:r>
          </w:p>
        </w:tc>
        <w:tc>
          <w:tcPr>
            <w:tcW w:w="1580" w:type="dxa"/>
            <w:shd w:val="clear" w:color="auto" w:fill="auto"/>
          </w:tcPr>
          <w:p w14:paraId="742B406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3A53600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8EBCCDE" w14:textId="77777777" w:rsidTr="002F36FC">
        <w:tc>
          <w:tcPr>
            <w:tcW w:w="605" w:type="dxa"/>
            <w:shd w:val="clear" w:color="auto" w:fill="auto"/>
            <w:vAlign w:val="center"/>
          </w:tcPr>
          <w:p w14:paraId="5441124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677C1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Algorytm różnicujący arytmię nadkomorową od komorowej </w:t>
            </w:r>
          </w:p>
        </w:tc>
        <w:tc>
          <w:tcPr>
            <w:tcW w:w="1580" w:type="dxa"/>
            <w:shd w:val="clear" w:color="auto" w:fill="auto"/>
          </w:tcPr>
          <w:p w14:paraId="200F9A8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11A8EF2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5843323" w14:textId="77777777" w:rsidTr="002F36FC">
        <w:tc>
          <w:tcPr>
            <w:tcW w:w="605" w:type="dxa"/>
            <w:shd w:val="clear" w:color="auto" w:fill="auto"/>
            <w:vAlign w:val="center"/>
          </w:tcPr>
          <w:p w14:paraId="291F136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37229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Programowanie automatycznej zmiany polarności szoków w jednej interwencji</w:t>
            </w:r>
          </w:p>
        </w:tc>
        <w:tc>
          <w:tcPr>
            <w:tcW w:w="1580" w:type="dxa"/>
            <w:shd w:val="clear" w:color="auto" w:fill="auto"/>
          </w:tcPr>
          <w:p w14:paraId="6636D71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60E67E3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5082B8B" w14:textId="77777777" w:rsidTr="002F36FC">
        <w:tc>
          <w:tcPr>
            <w:tcW w:w="605" w:type="dxa"/>
            <w:shd w:val="clear" w:color="auto" w:fill="auto"/>
            <w:vAlign w:val="center"/>
          </w:tcPr>
          <w:p w14:paraId="3BAA799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6067DD4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Optymalizacja terapii ATP, zapamiętanie ostatniej skutecznej terapii </w:t>
            </w:r>
          </w:p>
        </w:tc>
        <w:tc>
          <w:tcPr>
            <w:tcW w:w="1580" w:type="dxa"/>
            <w:shd w:val="clear" w:color="auto" w:fill="auto"/>
          </w:tcPr>
          <w:p w14:paraId="1215F2C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6F10729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E7977DA" w14:textId="77777777" w:rsidTr="002F36FC">
        <w:tc>
          <w:tcPr>
            <w:tcW w:w="605" w:type="dxa"/>
            <w:shd w:val="clear" w:color="auto" w:fill="auto"/>
            <w:vAlign w:val="center"/>
          </w:tcPr>
          <w:p w14:paraId="057B71E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BCD6EC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Programowanie czułości w celu unikania wyczuwania zał. T</w:t>
            </w:r>
          </w:p>
        </w:tc>
        <w:tc>
          <w:tcPr>
            <w:tcW w:w="1580" w:type="dxa"/>
            <w:shd w:val="clear" w:color="auto" w:fill="auto"/>
          </w:tcPr>
          <w:p w14:paraId="43209E0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555BD14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082AFD2" w14:textId="77777777" w:rsidTr="002F36FC">
        <w:tc>
          <w:tcPr>
            <w:tcW w:w="605" w:type="dxa"/>
            <w:shd w:val="clear" w:color="auto" w:fill="auto"/>
            <w:vAlign w:val="center"/>
          </w:tcPr>
          <w:p w14:paraId="54F7A9D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C3C113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Automatyczna kontrola stymulacji z dostosowaniem amplitudy impulsu do zmierzonej wartości w komorze</w:t>
            </w:r>
          </w:p>
        </w:tc>
        <w:tc>
          <w:tcPr>
            <w:tcW w:w="1580" w:type="dxa"/>
            <w:shd w:val="clear" w:color="auto" w:fill="auto"/>
          </w:tcPr>
          <w:p w14:paraId="676D894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703947C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DBBDBB8" w14:textId="77777777" w:rsidTr="002F36FC">
        <w:tc>
          <w:tcPr>
            <w:tcW w:w="605" w:type="dxa"/>
            <w:shd w:val="clear" w:color="auto" w:fill="auto"/>
            <w:vAlign w:val="center"/>
          </w:tcPr>
          <w:p w14:paraId="109FFD1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BDCB4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Monitorowanie progu stymulacji w przedsionku, z wykresem trendu</w:t>
            </w:r>
          </w:p>
        </w:tc>
        <w:tc>
          <w:tcPr>
            <w:tcW w:w="1580" w:type="dxa"/>
            <w:shd w:val="clear" w:color="auto" w:fill="auto"/>
          </w:tcPr>
          <w:p w14:paraId="602C2DC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19E5BE2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92765EC" w14:textId="77777777" w:rsidTr="002F36FC">
        <w:tc>
          <w:tcPr>
            <w:tcW w:w="605" w:type="dxa"/>
            <w:shd w:val="clear" w:color="auto" w:fill="auto"/>
            <w:vAlign w:val="center"/>
          </w:tcPr>
          <w:p w14:paraId="4AE8F29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5B069E4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Min</w:t>
            </w:r>
            <w:r w:rsidR="00952D5B">
              <w:rPr>
                <w:sz w:val="20"/>
                <w:szCs w:val="20"/>
              </w:rPr>
              <w:t>.</w:t>
            </w:r>
            <w:r w:rsidRPr="00BC4AC9">
              <w:rPr>
                <w:sz w:val="20"/>
                <w:szCs w:val="20"/>
              </w:rPr>
              <w:t xml:space="preserve"> 3 konfiguracje wektora szoku</w:t>
            </w:r>
          </w:p>
        </w:tc>
        <w:tc>
          <w:tcPr>
            <w:tcW w:w="1580" w:type="dxa"/>
            <w:shd w:val="clear" w:color="auto" w:fill="auto"/>
          </w:tcPr>
          <w:p w14:paraId="3BDB4F8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6785F57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F327B9A" w14:textId="77777777" w:rsidTr="002F36FC">
        <w:tc>
          <w:tcPr>
            <w:tcW w:w="605" w:type="dxa"/>
            <w:shd w:val="clear" w:color="auto" w:fill="auto"/>
            <w:vAlign w:val="center"/>
          </w:tcPr>
          <w:p w14:paraId="177DDA5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14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2DF9A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Algorytm automatycznie dostosowujący energię impulsu do indywidualnych potrzeb pacjenta w komorze</w:t>
            </w:r>
          </w:p>
        </w:tc>
        <w:tc>
          <w:tcPr>
            <w:tcW w:w="1580" w:type="dxa"/>
            <w:shd w:val="clear" w:color="auto" w:fill="auto"/>
          </w:tcPr>
          <w:p w14:paraId="48CF181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4BDB17F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31F6A1F" w14:textId="77777777" w:rsidTr="002F36FC">
        <w:tc>
          <w:tcPr>
            <w:tcW w:w="605" w:type="dxa"/>
            <w:shd w:val="clear" w:color="auto" w:fill="auto"/>
            <w:vAlign w:val="center"/>
          </w:tcPr>
          <w:p w14:paraId="3EBC90D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0E9141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Bezprzewodowa komunikacja z programatorem</w:t>
            </w:r>
          </w:p>
        </w:tc>
        <w:tc>
          <w:tcPr>
            <w:tcW w:w="1580" w:type="dxa"/>
            <w:shd w:val="clear" w:color="auto" w:fill="auto"/>
          </w:tcPr>
          <w:p w14:paraId="40E7471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039E834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F798B6F" w14:textId="77777777" w:rsidTr="002F36FC">
        <w:tc>
          <w:tcPr>
            <w:tcW w:w="605" w:type="dxa"/>
            <w:shd w:val="clear" w:color="auto" w:fill="auto"/>
            <w:vAlign w:val="center"/>
          </w:tcPr>
          <w:p w14:paraId="173728F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2B4F64" w14:textId="77777777" w:rsidR="003E0B84" w:rsidRPr="00C9419C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C9419C">
              <w:rPr>
                <w:rFonts w:cs="Tahoma"/>
                <w:sz w:val="20"/>
                <w:szCs w:val="20"/>
              </w:rPr>
              <w:t>Automatyczna zmiana trybu stymulacji w polu magnetycznym podczas badania MRI</w:t>
            </w:r>
          </w:p>
        </w:tc>
        <w:tc>
          <w:tcPr>
            <w:tcW w:w="1580" w:type="dxa"/>
            <w:shd w:val="clear" w:color="auto" w:fill="auto"/>
          </w:tcPr>
          <w:p w14:paraId="2A9189F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color w:val="FF0000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2C67A6D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36400F5" w14:textId="77777777" w:rsidTr="002F36FC">
        <w:tc>
          <w:tcPr>
            <w:tcW w:w="605" w:type="dxa"/>
            <w:shd w:val="clear" w:color="auto" w:fill="auto"/>
            <w:vAlign w:val="center"/>
          </w:tcPr>
          <w:p w14:paraId="14E6F3A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17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1ED8D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Pomiar poziomu płynów w tkankach</w:t>
            </w:r>
          </w:p>
        </w:tc>
        <w:tc>
          <w:tcPr>
            <w:tcW w:w="1580" w:type="dxa"/>
            <w:shd w:val="clear" w:color="auto" w:fill="auto"/>
          </w:tcPr>
          <w:p w14:paraId="697265C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64B79F3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8DB1901" w14:textId="77777777" w:rsidTr="002F36FC">
        <w:tc>
          <w:tcPr>
            <w:tcW w:w="605" w:type="dxa"/>
            <w:shd w:val="clear" w:color="auto" w:fill="auto"/>
            <w:vAlign w:val="center"/>
          </w:tcPr>
          <w:p w14:paraId="5E859A2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18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76F02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Automatyczny </w:t>
            </w:r>
            <w:proofErr w:type="spellStart"/>
            <w:r w:rsidRPr="00BC4AC9">
              <w:rPr>
                <w:sz w:val="20"/>
                <w:szCs w:val="20"/>
              </w:rPr>
              <w:t>followup</w:t>
            </w:r>
            <w:proofErr w:type="spellEnd"/>
          </w:p>
        </w:tc>
        <w:tc>
          <w:tcPr>
            <w:tcW w:w="1580" w:type="dxa"/>
            <w:shd w:val="clear" w:color="auto" w:fill="auto"/>
          </w:tcPr>
          <w:p w14:paraId="5BE8E8C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113712D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D723EE6" w14:textId="77777777" w:rsidTr="002F36FC">
        <w:tc>
          <w:tcPr>
            <w:tcW w:w="605" w:type="dxa"/>
            <w:shd w:val="clear" w:color="auto" w:fill="auto"/>
            <w:vAlign w:val="center"/>
          </w:tcPr>
          <w:p w14:paraId="585AECB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19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339036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Bezprzewodowe EKG</w:t>
            </w:r>
          </w:p>
        </w:tc>
        <w:tc>
          <w:tcPr>
            <w:tcW w:w="1580" w:type="dxa"/>
            <w:shd w:val="clear" w:color="auto" w:fill="auto"/>
          </w:tcPr>
          <w:p w14:paraId="2D4439B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2D68182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60DA83D" w14:textId="77777777" w:rsidTr="002F36FC">
        <w:tc>
          <w:tcPr>
            <w:tcW w:w="605" w:type="dxa"/>
            <w:shd w:val="clear" w:color="auto" w:fill="auto"/>
            <w:vAlign w:val="center"/>
          </w:tcPr>
          <w:p w14:paraId="72E3A4A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23106E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Stacje do </w:t>
            </w:r>
            <w:proofErr w:type="spellStart"/>
            <w:r w:rsidRPr="00BC4AC9">
              <w:rPr>
                <w:sz w:val="20"/>
                <w:szCs w:val="20"/>
              </w:rPr>
              <w:t>telemonitoringu</w:t>
            </w:r>
            <w:proofErr w:type="spellEnd"/>
            <w:r w:rsidRPr="00BC4AC9">
              <w:rPr>
                <w:sz w:val="20"/>
                <w:szCs w:val="20"/>
              </w:rPr>
              <w:t xml:space="preserve"> niezależne od infrastruktury sieci kablowej i GMS</w:t>
            </w:r>
          </w:p>
        </w:tc>
        <w:tc>
          <w:tcPr>
            <w:tcW w:w="1580" w:type="dxa"/>
            <w:shd w:val="clear" w:color="auto" w:fill="auto"/>
          </w:tcPr>
          <w:p w14:paraId="4DE3344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20591F2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0256810" w14:textId="77777777" w:rsidTr="002F36FC">
        <w:tc>
          <w:tcPr>
            <w:tcW w:w="605" w:type="dxa"/>
            <w:shd w:val="clear" w:color="auto" w:fill="auto"/>
            <w:vAlign w:val="center"/>
          </w:tcPr>
          <w:p w14:paraId="24FBEA0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F4ECFE8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System bezobsługowy dla pacjenta z codzienną, automatyczna transmisja danych</w:t>
            </w:r>
          </w:p>
        </w:tc>
        <w:tc>
          <w:tcPr>
            <w:tcW w:w="1580" w:type="dxa"/>
            <w:shd w:val="clear" w:color="auto" w:fill="auto"/>
          </w:tcPr>
          <w:p w14:paraId="3D8AF9A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17987DF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37C5559" w14:textId="77777777" w:rsidTr="002F36FC">
        <w:tc>
          <w:tcPr>
            <w:tcW w:w="605" w:type="dxa"/>
            <w:shd w:val="clear" w:color="auto" w:fill="auto"/>
            <w:vAlign w:val="center"/>
          </w:tcPr>
          <w:p w14:paraId="461606E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613A4A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Stymulacja </w:t>
            </w:r>
            <w:proofErr w:type="spellStart"/>
            <w:r w:rsidRPr="00BC4AC9">
              <w:rPr>
                <w:sz w:val="20"/>
                <w:szCs w:val="20"/>
              </w:rPr>
              <w:t>rateresponse</w:t>
            </w:r>
            <w:proofErr w:type="spellEnd"/>
            <w:r w:rsidRPr="00BC4AC9">
              <w:rPr>
                <w:sz w:val="20"/>
                <w:szCs w:val="20"/>
              </w:rPr>
              <w:t xml:space="preserve"> podczas działania algorytmu </w:t>
            </w:r>
            <w:proofErr w:type="spellStart"/>
            <w:r w:rsidRPr="00BC4AC9">
              <w:rPr>
                <w:sz w:val="20"/>
                <w:szCs w:val="20"/>
              </w:rPr>
              <w:t>ModeSwitching</w:t>
            </w:r>
            <w:proofErr w:type="spellEnd"/>
          </w:p>
        </w:tc>
        <w:tc>
          <w:tcPr>
            <w:tcW w:w="1580" w:type="dxa"/>
            <w:shd w:val="clear" w:color="auto" w:fill="auto"/>
          </w:tcPr>
          <w:p w14:paraId="4A9FB71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6C3FB7D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BE313FB" w14:textId="77777777" w:rsidTr="002F36FC"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119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23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7D5E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Wyłączanie </w:t>
            </w:r>
            <w:proofErr w:type="spellStart"/>
            <w:r w:rsidRPr="00BC4AC9">
              <w:rPr>
                <w:sz w:val="20"/>
                <w:szCs w:val="20"/>
              </w:rPr>
              <w:t>koila</w:t>
            </w:r>
            <w:proofErr w:type="spellEnd"/>
            <w:r w:rsidRPr="00BC4AC9">
              <w:rPr>
                <w:sz w:val="20"/>
                <w:szCs w:val="20"/>
              </w:rPr>
              <w:t xml:space="preserve"> proksymalnego i/lub obudowy urządzenia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</w:tcPr>
          <w:p w14:paraId="7844FFC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14:paraId="0A14D2A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F36FC" w:rsidRPr="002F36FC" w14:paraId="75D8CA3F" w14:textId="77777777" w:rsidTr="002F36FC">
        <w:tc>
          <w:tcPr>
            <w:tcW w:w="9319" w:type="dxa"/>
            <w:gridSpan w:val="4"/>
            <w:shd w:val="clear" w:color="auto" w:fill="D9E2F3" w:themeFill="accent5" w:themeFillTint="33"/>
            <w:vAlign w:val="center"/>
          </w:tcPr>
          <w:p w14:paraId="31827BEC" w14:textId="77777777" w:rsidR="002F36FC" w:rsidRPr="002F36FC" w:rsidRDefault="002F36FC" w:rsidP="002F36FC">
            <w:pPr>
              <w:spacing w:after="0" w:line="240" w:lineRule="auto"/>
              <w:jc w:val="center"/>
              <w:rPr>
                <w:rFonts w:cs="Tahoma"/>
                <w:b/>
                <w:color w:val="FF0000"/>
                <w:sz w:val="20"/>
                <w:szCs w:val="20"/>
              </w:rPr>
            </w:pPr>
            <w:r w:rsidRPr="00565117">
              <w:rPr>
                <w:rFonts w:cs="Tahoma"/>
                <w:b/>
                <w:sz w:val="20"/>
                <w:szCs w:val="20"/>
              </w:rPr>
              <w:t>WYMOGI DODATKOWE</w:t>
            </w:r>
          </w:p>
        </w:tc>
      </w:tr>
      <w:tr w:rsidR="003E0B84" w:rsidRPr="00BC4AC9" w14:paraId="64689475" w14:textId="77777777" w:rsidTr="002F36FC"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D7F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24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0C2A0" w14:textId="77777777" w:rsidR="003E0B84" w:rsidRPr="00BC4AC9" w:rsidRDefault="002F36FC" w:rsidP="00BC4AC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565117">
              <w:rPr>
                <w:sz w:val="20"/>
                <w:szCs w:val="20"/>
              </w:rPr>
              <w:t xml:space="preserve">Wykonawca w cenie umowy zapewni </w:t>
            </w:r>
            <w:r w:rsidR="003E0B84" w:rsidRPr="00565117">
              <w:rPr>
                <w:rFonts w:cs="Tahoma"/>
                <w:sz w:val="20"/>
                <w:szCs w:val="20"/>
              </w:rPr>
              <w:t>5 śrubokrętów do elektrod</w:t>
            </w:r>
            <w:r w:rsidR="003E0B84" w:rsidRPr="001B27D4">
              <w:rPr>
                <w:rFonts w:cs="Tahoma"/>
                <w:sz w:val="20"/>
                <w:szCs w:val="20"/>
              </w:rPr>
              <w:t>, 5 mandrynów do elektrod ICD, 3 zaślepek do gniazda elektrod IS-1, 2 kapturków na elektrody, 5 mandrynów do elektrod stymulacyjnych do przedsionka „J”, 5 uchwytów do fiksacji elektrod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</w:tcPr>
          <w:p w14:paraId="280727D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14:paraId="358FB03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AEF7F4C" w14:textId="77777777" w:rsidTr="002F36FC">
        <w:tc>
          <w:tcPr>
            <w:tcW w:w="605" w:type="dxa"/>
            <w:shd w:val="clear" w:color="auto" w:fill="8DB3E2"/>
            <w:vAlign w:val="center"/>
          </w:tcPr>
          <w:p w14:paraId="1B14423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II</w:t>
            </w:r>
          </w:p>
        </w:tc>
        <w:tc>
          <w:tcPr>
            <w:tcW w:w="8714" w:type="dxa"/>
            <w:gridSpan w:val="3"/>
            <w:shd w:val="clear" w:color="auto" w:fill="8DB3E2"/>
            <w:vAlign w:val="center"/>
          </w:tcPr>
          <w:p w14:paraId="733D1F8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Arial"/>
                <w:b/>
                <w:color w:val="000000"/>
                <w:sz w:val="20"/>
                <w:szCs w:val="20"/>
              </w:rPr>
              <w:t>Elektroda defibrylująca</w:t>
            </w:r>
          </w:p>
        </w:tc>
      </w:tr>
      <w:tr w:rsidR="003E0B84" w:rsidRPr="00BC4AC9" w14:paraId="27D49964" w14:textId="77777777" w:rsidTr="002F36FC">
        <w:tc>
          <w:tcPr>
            <w:tcW w:w="605" w:type="dxa"/>
            <w:shd w:val="clear" w:color="auto" w:fill="auto"/>
            <w:vAlign w:val="center"/>
          </w:tcPr>
          <w:p w14:paraId="20F346D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FF0D9A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Łącznik IS-1/DF-1/DF-4</w:t>
            </w:r>
          </w:p>
        </w:tc>
        <w:tc>
          <w:tcPr>
            <w:tcW w:w="1580" w:type="dxa"/>
            <w:shd w:val="clear" w:color="auto" w:fill="auto"/>
          </w:tcPr>
          <w:p w14:paraId="45DBB78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191DD08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4CC49FA" w14:textId="77777777" w:rsidTr="002F36FC">
        <w:tc>
          <w:tcPr>
            <w:tcW w:w="605" w:type="dxa"/>
            <w:shd w:val="clear" w:color="auto" w:fill="auto"/>
            <w:vAlign w:val="center"/>
          </w:tcPr>
          <w:p w14:paraId="220D517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3FB2EA6" w14:textId="28DF9B51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Średnica elektrody nie wi</w:t>
            </w:r>
            <w:r w:rsidR="0093686D">
              <w:rPr>
                <w:sz w:val="20"/>
                <w:szCs w:val="20"/>
              </w:rPr>
              <w:t>ę</w:t>
            </w:r>
            <w:r w:rsidRPr="00BC4AC9">
              <w:rPr>
                <w:sz w:val="20"/>
                <w:szCs w:val="20"/>
              </w:rPr>
              <w:t>cej niż 8 F</w:t>
            </w:r>
          </w:p>
        </w:tc>
        <w:tc>
          <w:tcPr>
            <w:tcW w:w="1580" w:type="dxa"/>
            <w:shd w:val="clear" w:color="auto" w:fill="auto"/>
          </w:tcPr>
          <w:p w14:paraId="0639902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695B760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25D0A1E" w14:textId="77777777" w:rsidTr="002F36FC">
        <w:tc>
          <w:tcPr>
            <w:tcW w:w="605" w:type="dxa"/>
            <w:shd w:val="clear" w:color="auto" w:fill="auto"/>
            <w:vAlign w:val="center"/>
          </w:tcPr>
          <w:p w14:paraId="5C3EEEA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579AF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C4AC9">
              <w:rPr>
                <w:sz w:val="20"/>
                <w:szCs w:val="20"/>
              </w:rPr>
              <w:t>Bipolar</w:t>
            </w:r>
            <w:proofErr w:type="spellEnd"/>
          </w:p>
        </w:tc>
        <w:tc>
          <w:tcPr>
            <w:tcW w:w="1580" w:type="dxa"/>
            <w:shd w:val="clear" w:color="auto" w:fill="auto"/>
          </w:tcPr>
          <w:p w14:paraId="3CE01AE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7C757D8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40F5B86" w14:textId="77777777" w:rsidTr="002F36FC">
        <w:tc>
          <w:tcPr>
            <w:tcW w:w="605" w:type="dxa"/>
            <w:shd w:val="clear" w:color="auto" w:fill="auto"/>
            <w:vAlign w:val="center"/>
          </w:tcPr>
          <w:p w14:paraId="065A00B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5DAEBF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Uwalniająca steryd</w:t>
            </w:r>
          </w:p>
        </w:tc>
        <w:tc>
          <w:tcPr>
            <w:tcW w:w="1580" w:type="dxa"/>
            <w:shd w:val="clear" w:color="auto" w:fill="auto"/>
          </w:tcPr>
          <w:p w14:paraId="7A9C0B8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4F72D98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27CE0FE" w14:textId="77777777" w:rsidTr="002F36FC">
        <w:tc>
          <w:tcPr>
            <w:tcW w:w="605" w:type="dxa"/>
            <w:shd w:val="clear" w:color="auto" w:fill="auto"/>
            <w:vAlign w:val="center"/>
          </w:tcPr>
          <w:p w14:paraId="5C36CA7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03210F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Osłona silikonowa</w:t>
            </w:r>
          </w:p>
        </w:tc>
        <w:tc>
          <w:tcPr>
            <w:tcW w:w="1580" w:type="dxa"/>
            <w:shd w:val="clear" w:color="auto" w:fill="auto"/>
          </w:tcPr>
          <w:p w14:paraId="3C181BC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03EDBD1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D4326DD" w14:textId="77777777" w:rsidTr="002F36FC">
        <w:tc>
          <w:tcPr>
            <w:tcW w:w="605" w:type="dxa"/>
            <w:shd w:val="clear" w:color="auto" w:fill="auto"/>
            <w:vAlign w:val="center"/>
          </w:tcPr>
          <w:p w14:paraId="1BD059D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313B10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Jeden (RV) lub dwa pierścienie defibrylujące (RV + VCS/RA) (do wyboru)</w:t>
            </w:r>
          </w:p>
        </w:tc>
        <w:tc>
          <w:tcPr>
            <w:tcW w:w="1580" w:type="dxa"/>
            <w:shd w:val="clear" w:color="auto" w:fill="auto"/>
          </w:tcPr>
          <w:p w14:paraId="457C03A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41A620B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32078AD" w14:textId="77777777" w:rsidTr="002F36FC">
        <w:tc>
          <w:tcPr>
            <w:tcW w:w="605" w:type="dxa"/>
            <w:shd w:val="clear" w:color="auto" w:fill="auto"/>
            <w:vAlign w:val="center"/>
          </w:tcPr>
          <w:p w14:paraId="3436C03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3787584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Pasywna i aktywna fiksacja (do wyboru)</w:t>
            </w:r>
          </w:p>
        </w:tc>
        <w:tc>
          <w:tcPr>
            <w:tcW w:w="1580" w:type="dxa"/>
            <w:shd w:val="clear" w:color="auto" w:fill="auto"/>
          </w:tcPr>
          <w:p w14:paraId="2F410EA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6DDB5A3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D0BF8BE" w14:textId="77777777" w:rsidTr="002F36FC">
        <w:tc>
          <w:tcPr>
            <w:tcW w:w="605" w:type="dxa"/>
            <w:shd w:val="clear" w:color="auto" w:fill="auto"/>
            <w:vAlign w:val="center"/>
          </w:tcPr>
          <w:p w14:paraId="5FC23B0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5F152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Elektrody umożliwiające przeprowadzenie badania MRI, A, RV</w:t>
            </w:r>
          </w:p>
        </w:tc>
        <w:tc>
          <w:tcPr>
            <w:tcW w:w="1580" w:type="dxa"/>
            <w:shd w:val="clear" w:color="auto" w:fill="auto"/>
          </w:tcPr>
          <w:p w14:paraId="0FBBF11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381D748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2F52767A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0997FDEA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 z powyższych parametrów spowoduje odrzucenie oferty.</w:t>
      </w:r>
    </w:p>
    <w:p w14:paraId="26F4BA73" w14:textId="77777777" w:rsidR="003E0B84" w:rsidRPr="00BC4AC9" w:rsidRDefault="003E0B84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15A18959" w14:textId="77777777" w:rsidR="003E0B84" w:rsidRPr="00BC4AC9" w:rsidRDefault="003E0B84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711EDE51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68145FD7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21A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31D381AD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B77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FDF7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D88D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31623193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8545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5D1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1274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BBB7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20383857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A2E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45B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AC11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C45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7DCE26A9" w14:textId="77777777" w:rsidR="00565117" w:rsidRDefault="00565117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68AE28A3" w14:textId="77777777" w:rsidR="003E0B84" w:rsidRPr="00BC4AC9" w:rsidRDefault="003E0B84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7C59F02B" w14:textId="77777777" w:rsidR="003E0B84" w:rsidRDefault="003E0B8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BC4AC9">
        <w:rPr>
          <w:rFonts w:cs="Arial"/>
          <w:b/>
          <w:bCs/>
          <w:color w:val="000000"/>
          <w:szCs w:val="20"/>
        </w:rPr>
        <w:t>Zadanie nr 19 – Kardiowerter - defibrylator jednojamowy z zaawansowanymi funkcjami dyskryminacji tachykardii A/V, promującymi własne przewodzenie A/V, z pomiarem poziomu płynów w tkankach pacjenta, z możliwością wykonania badania MRI po zabiegu</w:t>
      </w:r>
    </w:p>
    <w:p w14:paraId="215FA499" w14:textId="77777777" w:rsidR="00C9419C" w:rsidRPr="00BC4AC9" w:rsidRDefault="00C9419C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5127"/>
        <w:gridCol w:w="1318"/>
        <w:gridCol w:w="2331"/>
      </w:tblGrid>
      <w:tr w:rsidR="003E0B84" w:rsidRPr="00BC4AC9" w14:paraId="617D189C" w14:textId="77777777" w:rsidTr="00C9419C">
        <w:tc>
          <w:tcPr>
            <w:tcW w:w="51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6D3A488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5127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6FFDB07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7268D45F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3AA8316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0B3B7608" w14:textId="77777777" w:rsidTr="003E0B84">
        <w:tc>
          <w:tcPr>
            <w:tcW w:w="510" w:type="dxa"/>
            <w:shd w:val="clear" w:color="auto" w:fill="95B3D7"/>
            <w:vAlign w:val="center"/>
          </w:tcPr>
          <w:p w14:paraId="1725F5B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XIX</w:t>
            </w:r>
          </w:p>
        </w:tc>
        <w:tc>
          <w:tcPr>
            <w:tcW w:w="8776" w:type="dxa"/>
            <w:gridSpan w:val="3"/>
            <w:shd w:val="clear" w:color="auto" w:fill="95B3D7"/>
          </w:tcPr>
          <w:p w14:paraId="2650F7B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Kardiowerter - defibrylator jednojamowy z zaawansowanymi funkcjami dyskryminacji tachykardii A/V, promującymi własne przewodzenie A/V, z pomiarem poziomu płynów w tkankach pacjenta, z możliwością wykonania badania MRI po zabiegu</w:t>
            </w:r>
          </w:p>
        </w:tc>
      </w:tr>
      <w:tr w:rsidR="003E0B84" w:rsidRPr="00BC4AC9" w14:paraId="51780337" w14:textId="77777777" w:rsidTr="00C9419C">
        <w:tc>
          <w:tcPr>
            <w:tcW w:w="510" w:type="dxa"/>
            <w:shd w:val="clear" w:color="auto" w:fill="auto"/>
            <w:vAlign w:val="center"/>
          </w:tcPr>
          <w:p w14:paraId="032BC8E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5127" w:type="dxa"/>
            <w:shd w:val="clear" w:color="auto" w:fill="auto"/>
          </w:tcPr>
          <w:p w14:paraId="41C62D84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 / model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ACCE94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31" w:type="dxa"/>
            <w:shd w:val="clear" w:color="auto" w:fill="auto"/>
          </w:tcPr>
          <w:p w14:paraId="521D84AF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0C9A0761" w14:textId="77777777" w:rsidTr="00C9419C">
        <w:tc>
          <w:tcPr>
            <w:tcW w:w="510" w:type="dxa"/>
            <w:shd w:val="clear" w:color="auto" w:fill="auto"/>
            <w:vAlign w:val="center"/>
          </w:tcPr>
          <w:p w14:paraId="0420466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5127" w:type="dxa"/>
            <w:shd w:val="clear" w:color="auto" w:fill="auto"/>
          </w:tcPr>
          <w:p w14:paraId="653A7739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Numer katalogowy 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EFCA55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31" w:type="dxa"/>
            <w:shd w:val="clear" w:color="auto" w:fill="auto"/>
          </w:tcPr>
          <w:p w14:paraId="0D5EE594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4F9C7AF8" w14:textId="77777777" w:rsidTr="00C9419C">
        <w:tc>
          <w:tcPr>
            <w:tcW w:w="510" w:type="dxa"/>
            <w:shd w:val="clear" w:color="auto" w:fill="auto"/>
            <w:vAlign w:val="center"/>
          </w:tcPr>
          <w:p w14:paraId="0C19D8F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5127" w:type="dxa"/>
            <w:shd w:val="clear" w:color="auto" w:fill="auto"/>
          </w:tcPr>
          <w:p w14:paraId="56A4AB68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Nazwa producenta 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650996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31" w:type="dxa"/>
            <w:shd w:val="clear" w:color="auto" w:fill="auto"/>
          </w:tcPr>
          <w:p w14:paraId="5D1A28CF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</w:p>
        </w:tc>
      </w:tr>
      <w:tr w:rsidR="003E0B84" w:rsidRPr="00BC4AC9" w14:paraId="39E5F61E" w14:textId="77777777" w:rsidTr="00C9419C">
        <w:tc>
          <w:tcPr>
            <w:tcW w:w="510" w:type="dxa"/>
            <w:shd w:val="clear" w:color="auto" w:fill="auto"/>
            <w:vAlign w:val="center"/>
          </w:tcPr>
          <w:p w14:paraId="412659E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5127" w:type="dxa"/>
            <w:shd w:val="clear" w:color="auto" w:fill="auto"/>
            <w:vAlign w:val="center"/>
          </w:tcPr>
          <w:p w14:paraId="7753DCA4" w14:textId="33DCE076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Rok produkcji: </w:t>
            </w:r>
            <w:r w:rsidR="001E508F" w:rsidRPr="00B6785F">
              <w:rPr>
                <w:rFonts w:cs="Tahoma"/>
                <w:sz w:val="20"/>
                <w:szCs w:val="20"/>
              </w:rPr>
              <w:t>2022 r.</w:t>
            </w:r>
          </w:p>
        </w:tc>
        <w:tc>
          <w:tcPr>
            <w:tcW w:w="1318" w:type="dxa"/>
            <w:shd w:val="clear" w:color="auto" w:fill="auto"/>
          </w:tcPr>
          <w:p w14:paraId="674464B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45D93C2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F0C07E1" w14:textId="77777777" w:rsidTr="00C9419C">
        <w:tc>
          <w:tcPr>
            <w:tcW w:w="510" w:type="dxa"/>
            <w:shd w:val="clear" w:color="auto" w:fill="auto"/>
            <w:vAlign w:val="center"/>
          </w:tcPr>
          <w:p w14:paraId="461FB51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5127" w:type="dxa"/>
            <w:shd w:val="clear" w:color="auto" w:fill="auto"/>
          </w:tcPr>
          <w:p w14:paraId="4973052D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Waga kardiowertera - defibrylatora (g) &lt;90g</w:t>
            </w:r>
          </w:p>
        </w:tc>
        <w:tc>
          <w:tcPr>
            <w:tcW w:w="1318" w:type="dxa"/>
            <w:shd w:val="clear" w:color="auto" w:fill="auto"/>
          </w:tcPr>
          <w:p w14:paraId="5C9A76A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2CC790D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8163481" w14:textId="77777777" w:rsidTr="00C9419C">
        <w:tc>
          <w:tcPr>
            <w:tcW w:w="510" w:type="dxa"/>
            <w:shd w:val="clear" w:color="auto" w:fill="auto"/>
            <w:vAlign w:val="center"/>
          </w:tcPr>
          <w:p w14:paraId="0B972E0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5127" w:type="dxa"/>
            <w:shd w:val="clear" w:color="auto" w:fill="auto"/>
          </w:tcPr>
          <w:p w14:paraId="41CDED4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Częstotliwość stymulacji 30..(5)…100..(10)…160 </w:t>
            </w:r>
            <w:proofErr w:type="spellStart"/>
            <w:r w:rsidRPr="00BC4AC9">
              <w:rPr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14:paraId="1415A19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1CE569B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CD5177F" w14:textId="77777777" w:rsidTr="00C9419C">
        <w:tc>
          <w:tcPr>
            <w:tcW w:w="510" w:type="dxa"/>
            <w:shd w:val="clear" w:color="auto" w:fill="auto"/>
            <w:vAlign w:val="center"/>
          </w:tcPr>
          <w:p w14:paraId="76E8FF3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5127" w:type="dxa"/>
            <w:shd w:val="clear" w:color="auto" w:fill="auto"/>
          </w:tcPr>
          <w:p w14:paraId="6393F6AF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Tryb nocny</w:t>
            </w:r>
          </w:p>
        </w:tc>
        <w:tc>
          <w:tcPr>
            <w:tcW w:w="1318" w:type="dxa"/>
            <w:shd w:val="clear" w:color="auto" w:fill="auto"/>
          </w:tcPr>
          <w:p w14:paraId="3E6B94C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4037842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4A704CF" w14:textId="77777777" w:rsidTr="00C9419C">
        <w:tc>
          <w:tcPr>
            <w:tcW w:w="510" w:type="dxa"/>
            <w:shd w:val="clear" w:color="auto" w:fill="auto"/>
            <w:vAlign w:val="center"/>
          </w:tcPr>
          <w:p w14:paraId="05F3226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5127" w:type="dxa"/>
            <w:shd w:val="clear" w:color="auto" w:fill="auto"/>
          </w:tcPr>
          <w:p w14:paraId="5B7AA267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Tryb stymulacji VDDR, VDIR, VVIR,VVI, VDD</w:t>
            </w:r>
          </w:p>
        </w:tc>
        <w:tc>
          <w:tcPr>
            <w:tcW w:w="1318" w:type="dxa"/>
            <w:shd w:val="clear" w:color="auto" w:fill="auto"/>
          </w:tcPr>
          <w:p w14:paraId="0AB527F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62CB848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C88FDFA" w14:textId="77777777" w:rsidTr="00C9419C">
        <w:tc>
          <w:tcPr>
            <w:tcW w:w="510" w:type="dxa"/>
            <w:shd w:val="clear" w:color="auto" w:fill="auto"/>
            <w:vAlign w:val="center"/>
          </w:tcPr>
          <w:p w14:paraId="067038A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5127" w:type="dxa"/>
            <w:shd w:val="clear" w:color="auto" w:fill="auto"/>
          </w:tcPr>
          <w:p w14:paraId="1A3AA5D4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Energia ≥ 36(J)</w:t>
            </w:r>
          </w:p>
        </w:tc>
        <w:tc>
          <w:tcPr>
            <w:tcW w:w="1318" w:type="dxa"/>
            <w:shd w:val="clear" w:color="auto" w:fill="auto"/>
          </w:tcPr>
          <w:p w14:paraId="56F8883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178E636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8F9A94A" w14:textId="77777777" w:rsidTr="00C9419C">
        <w:tc>
          <w:tcPr>
            <w:tcW w:w="510" w:type="dxa"/>
            <w:shd w:val="clear" w:color="auto" w:fill="auto"/>
            <w:vAlign w:val="center"/>
          </w:tcPr>
          <w:p w14:paraId="3E842E3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5127" w:type="dxa"/>
            <w:shd w:val="clear" w:color="auto" w:fill="auto"/>
          </w:tcPr>
          <w:p w14:paraId="6FED0DDA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Dwa rodzaje impulsu dwufazowego</w:t>
            </w:r>
          </w:p>
        </w:tc>
        <w:tc>
          <w:tcPr>
            <w:tcW w:w="1318" w:type="dxa"/>
            <w:shd w:val="clear" w:color="auto" w:fill="auto"/>
          </w:tcPr>
          <w:p w14:paraId="74394E4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557D74E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AF6E25D" w14:textId="77777777" w:rsidTr="00C9419C">
        <w:tc>
          <w:tcPr>
            <w:tcW w:w="510" w:type="dxa"/>
            <w:shd w:val="clear" w:color="auto" w:fill="auto"/>
            <w:vAlign w:val="center"/>
          </w:tcPr>
          <w:p w14:paraId="2CE055A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11</w:t>
            </w:r>
          </w:p>
        </w:tc>
        <w:tc>
          <w:tcPr>
            <w:tcW w:w="5127" w:type="dxa"/>
            <w:shd w:val="clear" w:color="auto" w:fill="auto"/>
          </w:tcPr>
          <w:p w14:paraId="35428C02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Ilość wyładowań wysokoenergetycznych w jednej sekwencji &gt; 7</w:t>
            </w:r>
          </w:p>
        </w:tc>
        <w:tc>
          <w:tcPr>
            <w:tcW w:w="1318" w:type="dxa"/>
            <w:shd w:val="clear" w:color="auto" w:fill="auto"/>
          </w:tcPr>
          <w:p w14:paraId="5502063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49B6200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4B18BCF" w14:textId="77777777" w:rsidTr="00C9419C">
        <w:tc>
          <w:tcPr>
            <w:tcW w:w="510" w:type="dxa"/>
            <w:shd w:val="clear" w:color="auto" w:fill="auto"/>
            <w:vAlign w:val="center"/>
          </w:tcPr>
          <w:p w14:paraId="1C56EA5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5127" w:type="dxa"/>
            <w:shd w:val="clear" w:color="auto" w:fill="auto"/>
          </w:tcPr>
          <w:p w14:paraId="4D69F73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Programowanie jednego ATP w strefie VF</w:t>
            </w:r>
          </w:p>
        </w:tc>
        <w:tc>
          <w:tcPr>
            <w:tcW w:w="1318" w:type="dxa"/>
            <w:shd w:val="clear" w:color="auto" w:fill="auto"/>
          </w:tcPr>
          <w:p w14:paraId="753E7F8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9AF49D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E3C5CA9" w14:textId="77777777" w:rsidTr="00C9419C">
        <w:tc>
          <w:tcPr>
            <w:tcW w:w="510" w:type="dxa"/>
            <w:shd w:val="clear" w:color="auto" w:fill="auto"/>
            <w:vAlign w:val="center"/>
          </w:tcPr>
          <w:p w14:paraId="3A4D6D0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13</w:t>
            </w:r>
          </w:p>
        </w:tc>
        <w:tc>
          <w:tcPr>
            <w:tcW w:w="5127" w:type="dxa"/>
            <w:shd w:val="clear" w:color="auto" w:fill="auto"/>
          </w:tcPr>
          <w:p w14:paraId="475C5D70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Programowanie automatycznej zmiany polarności szoków w jednej interwencji</w:t>
            </w:r>
          </w:p>
        </w:tc>
        <w:tc>
          <w:tcPr>
            <w:tcW w:w="1318" w:type="dxa"/>
            <w:shd w:val="clear" w:color="auto" w:fill="auto"/>
          </w:tcPr>
          <w:p w14:paraId="3D797ED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9048A5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C01C602" w14:textId="77777777" w:rsidTr="00C9419C">
        <w:tc>
          <w:tcPr>
            <w:tcW w:w="510" w:type="dxa"/>
            <w:shd w:val="clear" w:color="auto" w:fill="auto"/>
            <w:vAlign w:val="center"/>
          </w:tcPr>
          <w:p w14:paraId="2CBBA1A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14</w:t>
            </w:r>
          </w:p>
        </w:tc>
        <w:tc>
          <w:tcPr>
            <w:tcW w:w="5127" w:type="dxa"/>
            <w:shd w:val="clear" w:color="auto" w:fill="auto"/>
          </w:tcPr>
          <w:p w14:paraId="353455F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Zapamiętywanie ostatecznej skutecznej terapii ATP</w:t>
            </w:r>
          </w:p>
        </w:tc>
        <w:tc>
          <w:tcPr>
            <w:tcW w:w="1318" w:type="dxa"/>
            <w:shd w:val="clear" w:color="auto" w:fill="auto"/>
          </w:tcPr>
          <w:p w14:paraId="33D37CB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5365307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E09DCB2" w14:textId="77777777" w:rsidTr="00C9419C">
        <w:tc>
          <w:tcPr>
            <w:tcW w:w="510" w:type="dxa"/>
            <w:shd w:val="clear" w:color="auto" w:fill="auto"/>
            <w:vAlign w:val="center"/>
          </w:tcPr>
          <w:p w14:paraId="1B16271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15</w:t>
            </w:r>
          </w:p>
        </w:tc>
        <w:tc>
          <w:tcPr>
            <w:tcW w:w="5127" w:type="dxa"/>
            <w:shd w:val="clear" w:color="auto" w:fill="auto"/>
          </w:tcPr>
          <w:p w14:paraId="3BE5D08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Programowanie czułości w celu unikania wyczuwania zał. T</w:t>
            </w:r>
          </w:p>
        </w:tc>
        <w:tc>
          <w:tcPr>
            <w:tcW w:w="1318" w:type="dxa"/>
            <w:shd w:val="clear" w:color="auto" w:fill="auto"/>
          </w:tcPr>
          <w:p w14:paraId="7A7EAA7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685E204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E49CF68" w14:textId="77777777" w:rsidTr="00C9419C">
        <w:tc>
          <w:tcPr>
            <w:tcW w:w="510" w:type="dxa"/>
            <w:shd w:val="clear" w:color="auto" w:fill="auto"/>
            <w:vAlign w:val="center"/>
          </w:tcPr>
          <w:p w14:paraId="5B6497B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16</w:t>
            </w:r>
          </w:p>
        </w:tc>
        <w:tc>
          <w:tcPr>
            <w:tcW w:w="5127" w:type="dxa"/>
            <w:shd w:val="clear" w:color="auto" w:fill="auto"/>
          </w:tcPr>
          <w:p w14:paraId="3D1E304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Automatyczny </w:t>
            </w:r>
            <w:proofErr w:type="spellStart"/>
            <w:r w:rsidRPr="00BC4AC9">
              <w:rPr>
                <w:sz w:val="20"/>
                <w:szCs w:val="20"/>
              </w:rPr>
              <w:t>Follow</w:t>
            </w:r>
            <w:proofErr w:type="spellEnd"/>
            <w:r w:rsidRPr="00BC4AC9">
              <w:rPr>
                <w:sz w:val="20"/>
                <w:szCs w:val="20"/>
              </w:rPr>
              <w:t xml:space="preserve"> </w:t>
            </w:r>
            <w:proofErr w:type="spellStart"/>
            <w:r w:rsidRPr="00BC4AC9">
              <w:rPr>
                <w:sz w:val="20"/>
                <w:szCs w:val="20"/>
              </w:rPr>
              <w:t>up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14:paraId="4A2E44D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6C12F4E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52CADE4" w14:textId="77777777" w:rsidTr="00C9419C">
        <w:tc>
          <w:tcPr>
            <w:tcW w:w="510" w:type="dxa"/>
            <w:shd w:val="clear" w:color="auto" w:fill="auto"/>
            <w:vAlign w:val="center"/>
          </w:tcPr>
          <w:p w14:paraId="60A696E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17</w:t>
            </w:r>
          </w:p>
        </w:tc>
        <w:tc>
          <w:tcPr>
            <w:tcW w:w="5127" w:type="dxa"/>
            <w:shd w:val="clear" w:color="auto" w:fill="auto"/>
          </w:tcPr>
          <w:p w14:paraId="71F9139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Ustawienia AV </w:t>
            </w:r>
            <w:proofErr w:type="spellStart"/>
            <w:r w:rsidRPr="00BC4AC9">
              <w:rPr>
                <w:sz w:val="20"/>
                <w:szCs w:val="20"/>
              </w:rPr>
              <w:t>delay</w:t>
            </w:r>
            <w:proofErr w:type="spellEnd"/>
            <w:r w:rsidRPr="00BC4AC9">
              <w:rPr>
                <w:sz w:val="20"/>
                <w:szCs w:val="20"/>
              </w:rPr>
              <w:t xml:space="preserve"> od 20 ms</w:t>
            </w:r>
          </w:p>
        </w:tc>
        <w:tc>
          <w:tcPr>
            <w:tcW w:w="1318" w:type="dxa"/>
            <w:shd w:val="clear" w:color="auto" w:fill="auto"/>
          </w:tcPr>
          <w:p w14:paraId="7B7217C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6306C12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2EFF71B" w14:textId="77777777" w:rsidTr="00C9419C">
        <w:tc>
          <w:tcPr>
            <w:tcW w:w="510" w:type="dxa"/>
            <w:shd w:val="clear" w:color="auto" w:fill="auto"/>
            <w:vAlign w:val="center"/>
          </w:tcPr>
          <w:p w14:paraId="6E17CA8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18</w:t>
            </w:r>
          </w:p>
        </w:tc>
        <w:tc>
          <w:tcPr>
            <w:tcW w:w="5127" w:type="dxa"/>
            <w:shd w:val="clear" w:color="auto" w:fill="auto"/>
          </w:tcPr>
          <w:p w14:paraId="21C2BBC6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Algorytm promujący własne przewodzenie AV</w:t>
            </w:r>
          </w:p>
        </w:tc>
        <w:tc>
          <w:tcPr>
            <w:tcW w:w="1318" w:type="dxa"/>
            <w:shd w:val="clear" w:color="auto" w:fill="auto"/>
          </w:tcPr>
          <w:p w14:paraId="46AA5D1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10C2241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68C154D" w14:textId="77777777" w:rsidTr="00C9419C">
        <w:tc>
          <w:tcPr>
            <w:tcW w:w="510" w:type="dxa"/>
            <w:shd w:val="clear" w:color="auto" w:fill="auto"/>
            <w:vAlign w:val="center"/>
          </w:tcPr>
          <w:p w14:paraId="4AE76B6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19</w:t>
            </w:r>
          </w:p>
        </w:tc>
        <w:tc>
          <w:tcPr>
            <w:tcW w:w="5127" w:type="dxa"/>
            <w:shd w:val="clear" w:color="auto" w:fill="auto"/>
          </w:tcPr>
          <w:p w14:paraId="2B0F0DEE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Reakcja na arytmie przedsionkowe- zmiana trybu stymulacji </w:t>
            </w:r>
          </w:p>
        </w:tc>
        <w:tc>
          <w:tcPr>
            <w:tcW w:w="1318" w:type="dxa"/>
            <w:shd w:val="clear" w:color="auto" w:fill="auto"/>
          </w:tcPr>
          <w:p w14:paraId="7B963BF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4D86C6F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E93CF1C" w14:textId="77777777" w:rsidTr="00C9419C">
        <w:tc>
          <w:tcPr>
            <w:tcW w:w="510" w:type="dxa"/>
            <w:shd w:val="clear" w:color="auto" w:fill="auto"/>
            <w:vAlign w:val="center"/>
          </w:tcPr>
          <w:p w14:paraId="0719F27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20</w:t>
            </w:r>
          </w:p>
        </w:tc>
        <w:tc>
          <w:tcPr>
            <w:tcW w:w="5127" w:type="dxa"/>
            <w:shd w:val="clear" w:color="auto" w:fill="auto"/>
          </w:tcPr>
          <w:p w14:paraId="097730EC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Stymulacj</w:t>
            </w:r>
            <w:r w:rsidRPr="00BC4AC9">
              <w:rPr>
                <w:strike/>
                <w:sz w:val="20"/>
                <w:szCs w:val="20"/>
              </w:rPr>
              <w:t>a</w:t>
            </w:r>
            <w:r w:rsidRPr="00BC4AC9">
              <w:rPr>
                <w:sz w:val="20"/>
                <w:szCs w:val="20"/>
              </w:rPr>
              <w:t xml:space="preserve"> VDD</w:t>
            </w:r>
          </w:p>
        </w:tc>
        <w:tc>
          <w:tcPr>
            <w:tcW w:w="1318" w:type="dxa"/>
            <w:shd w:val="clear" w:color="auto" w:fill="auto"/>
          </w:tcPr>
          <w:p w14:paraId="3C9C8CF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5CD911F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8465DA2" w14:textId="77777777" w:rsidTr="00C9419C">
        <w:tc>
          <w:tcPr>
            <w:tcW w:w="510" w:type="dxa"/>
            <w:shd w:val="clear" w:color="auto" w:fill="auto"/>
            <w:vAlign w:val="center"/>
          </w:tcPr>
          <w:p w14:paraId="577D217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21</w:t>
            </w:r>
          </w:p>
        </w:tc>
        <w:tc>
          <w:tcPr>
            <w:tcW w:w="5127" w:type="dxa"/>
            <w:shd w:val="clear" w:color="auto" w:fill="auto"/>
          </w:tcPr>
          <w:p w14:paraId="767A9AB7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Pomiar poziomu płynów w tkankach pacjenta</w:t>
            </w:r>
          </w:p>
        </w:tc>
        <w:tc>
          <w:tcPr>
            <w:tcW w:w="1318" w:type="dxa"/>
            <w:shd w:val="clear" w:color="auto" w:fill="auto"/>
          </w:tcPr>
          <w:p w14:paraId="588E444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64DF5ED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0DCEDFC" w14:textId="77777777" w:rsidTr="00C9419C">
        <w:tc>
          <w:tcPr>
            <w:tcW w:w="510" w:type="dxa"/>
            <w:shd w:val="clear" w:color="auto" w:fill="auto"/>
            <w:vAlign w:val="center"/>
          </w:tcPr>
          <w:p w14:paraId="6E82EF8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22</w:t>
            </w:r>
          </w:p>
        </w:tc>
        <w:tc>
          <w:tcPr>
            <w:tcW w:w="5127" w:type="dxa"/>
            <w:shd w:val="clear" w:color="auto" w:fill="auto"/>
          </w:tcPr>
          <w:p w14:paraId="302C32E3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Zdalne monitorowania stanu pacjenta przez </w:t>
            </w:r>
            <w:proofErr w:type="spellStart"/>
            <w:r w:rsidRPr="00BC4AC9">
              <w:rPr>
                <w:sz w:val="20"/>
                <w:szCs w:val="20"/>
              </w:rPr>
              <w:t>internet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14:paraId="2AA8F95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2F7183E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41ED530" w14:textId="77777777" w:rsidTr="00C9419C">
        <w:tc>
          <w:tcPr>
            <w:tcW w:w="510" w:type="dxa"/>
            <w:shd w:val="clear" w:color="auto" w:fill="auto"/>
            <w:vAlign w:val="center"/>
          </w:tcPr>
          <w:p w14:paraId="26A2AC9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23</w:t>
            </w:r>
          </w:p>
        </w:tc>
        <w:tc>
          <w:tcPr>
            <w:tcW w:w="5127" w:type="dxa"/>
            <w:shd w:val="clear" w:color="auto" w:fill="auto"/>
          </w:tcPr>
          <w:p w14:paraId="49C33694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Czas zapisu IEGM min 60 min</w:t>
            </w:r>
          </w:p>
        </w:tc>
        <w:tc>
          <w:tcPr>
            <w:tcW w:w="1318" w:type="dxa"/>
            <w:shd w:val="clear" w:color="auto" w:fill="auto"/>
          </w:tcPr>
          <w:p w14:paraId="6111A7E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D6418F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9E388BC" w14:textId="77777777" w:rsidTr="00C9419C">
        <w:tc>
          <w:tcPr>
            <w:tcW w:w="510" w:type="dxa"/>
            <w:shd w:val="clear" w:color="auto" w:fill="auto"/>
            <w:vAlign w:val="center"/>
          </w:tcPr>
          <w:p w14:paraId="2DE545E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24</w:t>
            </w:r>
          </w:p>
        </w:tc>
        <w:tc>
          <w:tcPr>
            <w:tcW w:w="5127" w:type="dxa"/>
            <w:shd w:val="clear" w:color="auto" w:fill="auto"/>
          </w:tcPr>
          <w:p w14:paraId="4FB7F3AE" w14:textId="63FC68A2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Elektroda defibrylująca pięciopolowa sterydowa</w:t>
            </w:r>
          </w:p>
        </w:tc>
        <w:tc>
          <w:tcPr>
            <w:tcW w:w="1318" w:type="dxa"/>
            <w:shd w:val="clear" w:color="auto" w:fill="auto"/>
          </w:tcPr>
          <w:p w14:paraId="5F0C339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224692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D0F8F81" w14:textId="77777777" w:rsidTr="00D47FE3"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186B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lastRenderedPageBreak/>
              <w:t>25</w:t>
            </w:r>
          </w:p>
        </w:tc>
        <w:tc>
          <w:tcPr>
            <w:tcW w:w="5127" w:type="dxa"/>
            <w:tcBorders>
              <w:bottom w:val="single" w:sz="4" w:space="0" w:color="auto"/>
            </w:tcBorders>
            <w:shd w:val="clear" w:color="auto" w:fill="auto"/>
          </w:tcPr>
          <w:p w14:paraId="3A99DC0B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Komunikacja bezprzewodowa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14:paraId="3B9B695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auto"/>
          </w:tcPr>
          <w:p w14:paraId="5425E6A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47FE3" w:rsidRPr="00D47FE3" w14:paraId="6D9EAF3B" w14:textId="77777777" w:rsidTr="00D47FE3">
        <w:tc>
          <w:tcPr>
            <w:tcW w:w="9286" w:type="dxa"/>
            <w:gridSpan w:val="4"/>
            <w:shd w:val="clear" w:color="auto" w:fill="D9E2F3" w:themeFill="accent5" w:themeFillTint="33"/>
            <w:vAlign w:val="center"/>
          </w:tcPr>
          <w:p w14:paraId="69013016" w14:textId="77777777" w:rsidR="00D47FE3" w:rsidRPr="00D47FE3" w:rsidRDefault="00D47FE3" w:rsidP="00D47FE3">
            <w:pPr>
              <w:spacing w:after="0" w:line="240" w:lineRule="auto"/>
              <w:jc w:val="center"/>
              <w:rPr>
                <w:rFonts w:cs="Tahoma"/>
                <w:b/>
                <w:color w:val="FF0000"/>
                <w:sz w:val="20"/>
                <w:szCs w:val="20"/>
              </w:rPr>
            </w:pPr>
            <w:r w:rsidRPr="00565117">
              <w:rPr>
                <w:rFonts w:cs="Tahoma"/>
                <w:b/>
                <w:sz w:val="20"/>
                <w:szCs w:val="20"/>
              </w:rPr>
              <w:t>WYMOGI DODATKOWE</w:t>
            </w:r>
          </w:p>
        </w:tc>
      </w:tr>
      <w:tr w:rsidR="003E0B84" w:rsidRPr="00BC4AC9" w14:paraId="0BFB4A72" w14:textId="77777777" w:rsidTr="00C9419C">
        <w:tc>
          <w:tcPr>
            <w:tcW w:w="510" w:type="dxa"/>
            <w:shd w:val="clear" w:color="auto" w:fill="auto"/>
            <w:vAlign w:val="center"/>
          </w:tcPr>
          <w:p w14:paraId="7BB5523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26</w:t>
            </w:r>
          </w:p>
        </w:tc>
        <w:tc>
          <w:tcPr>
            <w:tcW w:w="5127" w:type="dxa"/>
            <w:shd w:val="clear" w:color="auto" w:fill="auto"/>
          </w:tcPr>
          <w:p w14:paraId="761FAB1E" w14:textId="77777777" w:rsidR="003E0B84" w:rsidRPr="00565117" w:rsidRDefault="002B222B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CD18A8">
              <w:rPr>
                <w:rFonts w:cs="Tahoma"/>
                <w:b/>
                <w:sz w:val="20"/>
                <w:szCs w:val="20"/>
              </w:rPr>
              <w:t>Udostępnienie</w:t>
            </w:r>
            <w:r w:rsidRPr="00565117">
              <w:rPr>
                <w:rFonts w:cs="Tahoma"/>
                <w:sz w:val="20"/>
                <w:szCs w:val="20"/>
              </w:rPr>
              <w:t xml:space="preserve"> nieodpłatne na czas trwania umowy jednego programatora do kontroli wszczepianych urządzeń </w:t>
            </w:r>
            <w:r w:rsidR="003E0B84" w:rsidRPr="00565117">
              <w:rPr>
                <w:rFonts w:cs="Tahoma"/>
                <w:sz w:val="20"/>
                <w:szCs w:val="20"/>
              </w:rPr>
              <w:t>wraz z bezpłatnym serwisowaniem</w:t>
            </w:r>
          </w:p>
        </w:tc>
        <w:tc>
          <w:tcPr>
            <w:tcW w:w="1318" w:type="dxa"/>
            <w:shd w:val="clear" w:color="auto" w:fill="auto"/>
          </w:tcPr>
          <w:p w14:paraId="37F4A57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3F7BD08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BE01E28" w14:textId="77777777" w:rsidTr="00C9419C">
        <w:tc>
          <w:tcPr>
            <w:tcW w:w="510" w:type="dxa"/>
            <w:shd w:val="clear" w:color="auto" w:fill="auto"/>
            <w:vAlign w:val="center"/>
          </w:tcPr>
          <w:p w14:paraId="4263BFD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27</w:t>
            </w:r>
          </w:p>
        </w:tc>
        <w:tc>
          <w:tcPr>
            <w:tcW w:w="5127" w:type="dxa"/>
            <w:shd w:val="clear" w:color="auto" w:fill="auto"/>
          </w:tcPr>
          <w:p w14:paraId="07C49A4B" w14:textId="77777777" w:rsidR="003E0B84" w:rsidRPr="00565117" w:rsidRDefault="00D47FE3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565117">
              <w:rPr>
                <w:sz w:val="20"/>
                <w:szCs w:val="20"/>
              </w:rPr>
              <w:t xml:space="preserve">Wykonawca w cenie umowy zapewni  </w:t>
            </w:r>
            <w:r w:rsidRPr="00CD18A8">
              <w:rPr>
                <w:b/>
                <w:sz w:val="20"/>
                <w:szCs w:val="20"/>
              </w:rPr>
              <w:t>p</w:t>
            </w:r>
            <w:r w:rsidR="003E0B84" w:rsidRPr="00CD18A8">
              <w:rPr>
                <w:b/>
                <w:sz w:val="20"/>
                <w:szCs w:val="20"/>
              </w:rPr>
              <w:t>rogramator</w:t>
            </w:r>
            <w:r w:rsidR="003E0B84" w:rsidRPr="00565117">
              <w:rPr>
                <w:sz w:val="20"/>
                <w:szCs w:val="20"/>
              </w:rPr>
              <w:t xml:space="preserve"> 1 </w:t>
            </w:r>
            <w:r w:rsidR="001631D3" w:rsidRPr="00565117">
              <w:rPr>
                <w:sz w:val="20"/>
                <w:szCs w:val="20"/>
              </w:rPr>
              <w:t>sztuka</w:t>
            </w:r>
            <w:r w:rsidR="003E0B84" w:rsidRPr="00565117">
              <w:rPr>
                <w:sz w:val="20"/>
                <w:szCs w:val="20"/>
              </w:rPr>
              <w:t xml:space="preserve"> i papier do drukarki programatora w ilości 20 szt.</w:t>
            </w:r>
          </w:p>
        </w:tc>
        <w:tc>
          <w:tcPr>
            <w:tcW w:w="1318" w:type="dxa"/>
            <w:shd w:val="clear" w:color="auto" w:fill="auto"/>
          </w:tcPr>
          <w:p w14:paraId="1C5FDF4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25056AD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573CB1E" w14:textId="77777777" w:rsidTr="00C9419C">
        <w:tc>
          <w:tcPr>
            <w:tcW w:w="510" w:type="dxa"/>
            <w:shd w:val="clear" w:color="auto" w:fill="auto"/>
            <w:vAlign w:val="center"/>
          </w:tcPr>
          <w:p w14:paraId="3FF1C7E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28</w:t>
            </w:r>
          </w:p>
        </w:tc>
        <w:tc>
          <w:tcPr>
            <w:tcW w:w="5127" w:type="dxa"/>
            <w:shd w:val="clear" w:color="auto" w:fill="auto"/>
          </w:tcPr>
          <w:p w14:paraId="398E23C3" w14:textId="77777777" w:rsidR="003E0B84" w:rsidRPr="00565117" w:rsidRDefault="00D47FE3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565117">
              <w:rPr>
                <w:sz w:val="20"/>
                <w:szCs w:val="20"/>
              </w:rPr>
              <w:t xml:space="preserve">Wykonawca w cenie umowy zapewni 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5 śrubokrętów do elektrod, 5 mandrynów do elektrod ICD, 3 zaślepek do gniazda elektrod IS-1, 2 kapturków na elektrody, 5 mandrynów do elektrod stymulacyjnych do przedsionka „J”, 5 uchwytów do fiksacji elektrod, 5 mandrynów do elektrod </w:t>
            </w:r>
            <w:proofErr w:type="spellStart"/>
            <w:r w:rsidR="003E0B84" w:rsidRPr="00565117">
              <w:rPr>
                <w:rFonts w:cs="Tahoma"/>
                <w:sz w:val="20"/>
                <w:szCs w:val="20"/>
              </w:rPr>
              <w:t>stymualcyjnych</w:t>
            </w:r>
            <w:proofErr w:type="spellEnd"/>
            <w:r w:rsidR="003E0B84" w:rsidRPr="00565117">
              <w:rPr>
                <w:rFonts w:cs="Tahoma"/>
                <w:sz w:val="20"/>
                <w:szCs w:val="20"/>
              </w:rPr>
              <w:t xml:space="preserve">  58-60 cm </w:t>
            </w:r>
          </w:p>
        </w:tc>
        <w:tc>
          <w:tcPr>
            <w:tcW w:w="1318" w:type="dxa"/>
            <w:shd w:val="clear" w:color="auto" w:fill="auto"/>
          </w:tcPr>
          <w:p w14:paraId="1CFEB09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1C8F53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0644283A" w14:textId="77777777" w:rsidR="003E0B84" w:rsidRPr="00BC4AC9" w:rsidRDefault="003E0B84" w:rsidP="00BC4AC9">
      <w:pPr>
        <w:spacing w:after="0" w:line="240" w:lineRule="auto"/>
        <w:jc w:val="both"/>
        <w:rPr>
          <w:rFonts w:cs="Tahoma"/>
          <w:sz w:val="20"/>
          <w:szCs w:val="20"/>
        </w:rPr>
      </w:pPr>
    </w:p>
    <w:p w14:paraId="7FC7E2E0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 z powyższych parametrów spowoduje odrzucenie oferty.</w:t>
      </w:r>
    </w:p>
    <w:p w14:paraId="3257B937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63D4B00C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46F9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2EDBA876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A44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5BE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E584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34F384F3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707D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909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EF00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BFF1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731231BD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369D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2B29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7CC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3FD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6738961E" w14:textId="77777777" w:rsidR="00CD18A8" w:rsidRDefault="00CD18A8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43F35151" w14:textId="77777777" w:rsidR="00CD18A8" w:rsidRDefault="00CD18A8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1C0B16CC" w14:textId="00E3F324" w:rsidR="003E0B84" w:rsidRPr="00BC4AC9" w:rsidRDefault="003E0B8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BC4AC9">
        <w:rPr>
          <w:rFonts w:cs="Arial"/>
          <w:b/>
          <w:bCs/>
          <w:color w:val="000000"/>
          <w:szCs w:val="20"/>
        </w:rPr>
        <w:t>Zadanie nr 20 – Stymulator jednojamowy SSI</w:t>
      </w:r>
      <w:r w:rsidR="002C59AC">
        <w:rPr>
          <w:rFonts w:cs="Arial"/>
          <w:b/>
          <w:bCs/>
          <w:color w:val="000000"/>
          <w:szCs w:val="20"/>
        </w:rPr>
        <w:t>R</w:t>
      </w:r>
      <w:r w:rsidRPr="00BC4AC9">
        <w:rPr>
          <w:rFonts w:cs="Arial"/>
          <w:b/>
          <w:bCs/>
          <w:color w:val="000000"/>
          <w:szCs w:val="20"/>
        </w:rPr>
        <w:t xml:space="preserve"> z kompletem elektrod</w:t>
      </w:r>
    </w:p>
    <w:p w14:paraId="707662C1" w14:textId="77777777" w:rsidR="003E0B84" w:rsidRPr="00BC4AC9" w:rsidRDefault="003E0B8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838"/>
        <w:gridCol w:w="1583"/>
        <w:gridCol w:w="2331"/>
      </w:tblGrid>
      <w:tr w:rsidR="003E0B84" w:rsidRPr="00BC4AC9" w14:paraId="0739C81A" w14:textId="77777777" w:rsidTr="003E0B84">
        <w:tc>
          <w:tcPr>
            <w:tcW w:w="568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08B76D5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838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7FEB6E4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05F3D1A0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75BDA39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1185447D" w14:textId="77777777" w:rsidTr="003E0B84">
        <w:trPr>
          <w:trHeight w:val="386"/>
        </w:trPr>
        <w:tc>
          <w:tcPr>
            <w:tcW w:w="568" w:type="dxa"/>
            <w:shd w:val="clear" w:color="auto" w:fill="95B3D7"/>
            <w:vAlign w:val="center"/>
          </w:tcPr>
          <w:p w14:paraId="4EBE44D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XX</w:t>
            </w:r>
          </w:p>
        </w:tc>
        <w:tc>
          <w:tcPr>
            <w:tcW w:w="8752" w:type="dxa"/>
            <w:gridSpan w:val="3"/>
            <w:shd w:val="clear" w:color="auto" w:fill="95B3D7"/>
            <w:vAlign w:val="center"/>
          </w:tcPr>
          <w:p w14:paraId="7462E8A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Stymulator jednojamowy SSI</w:t>
            </w:r>
            <w:r w:rsidR="002C59AC">
              <w:rPr>
                <w:rFonts w:cs="Arial"/>
                <w:b/>
                <w:bCs/>
                <w:color w:val="000000"/>
                <w:sz w:val="20"/>
                <w:szCs w:val="20"/>
              </w:rPr>
              <w:t>R</w:t>
            </w:r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z kompletem elektrod</w:t>
            </w:r>
          </w:p>
        </w:tc>
      </w:tr>
      <w:tr w:rsidR="003E0B84" w:rsidRPr="00BC4AC9" w14:paraId="0D646324" w14:textId="77777777" w:rsidTr="003E0B84">
        <w:tc>
          <w:tcPr>
            <w:tcW w:w="568" w:type="dxa"/>
            <w:shd w:val="clear" w:color="auto" w:fill="auto"/>
            <w:vAlign w:val="center"/>
          </w:tcPr>
          <w:p w14:paraId="40A12AD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838" w:type="dxa"/>
            <w:shd w:val="clear" w:color="auto" w:fill="auto"/>
          </w:tcPr>
          <w:p w14:paraId="01F4E26F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 producenta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A9F608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F46778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i/>
                <w:color w:val="003300"/>
                <w:sz w:val="20"/>
                <w:szCs w:val="20"/>
              </w:rPr>
            </w:pPr>
          </w:p>
        </w:tc>
      </w:tr>
      <w:tr w:rsidR="003E0B84" w:rsidRPr="00BC4AC9" w14:paraId="4A290C30" w14:textId="77777777" w:rsidTr="003E0B84">
        <w:tc>
          <w:tcPr>
            <w:tcW w:w="568" w:type="dxa"/>
            <w:shd w:val="clear" w:color="auto" w:fill="auto"/>
            <w:vAlign w:val="center"/>
          </w:tcPr>
          <w:p w14:paraId="5F3C218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838" w:type="dxa"/>
            <w:shd w:val="clear" w:color="auto" w:fill="auto"/>
          </w:tcPr>
          <w:p w14:paraId="20DF6D39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Nazwa/model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66DDF2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015AA0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i/>
                <w:color w:val="003300"/>
                <w:sz w:val="20"/>
                <w:szCs w:val="20"/>
              </w:rPr>
            </w:pPr>
          </w:p>
        </w:tc>
      </w:tr>
      <w:tr w:rsidR="003E0B84" w:rsidRPr="00BC4AC9" w14:paraId="6957EF1C" w14:textId="77777777" w:rsidTr="003E0B84">
        <w:tc>
          <w:tcPr>
            <w:tcW w:w="568" w:type="dxa"/>
            <w:shd w:val="clear" w:color="auto" w:fill="auto"/>
            <w:vAlign w:val="center"/>
          </w:tcPr>
          <w:p w14:paraId="23C55D0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838" w:type="dxa"/>
            <w:shd w:val="clear" w:color="auto" w:fill="auto"/>
          </w:tcPr>
          <w:p w14:paraId="658E122E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Numer katalogowy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65C639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7165CC3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i/>
                <w:color w:val="003300"/>
                <w:sz w:val="20"/>
                <w:szCs w:val="20"/>
              </w:rPr>
            </w:pPr>
          </w:p>
        </w:tc>
      </w:tr>
      <w:tr w:rsidR="003E0B84" w:rsidRPr="00BC4AC9" w14:paraId="4851DF9A" w14:textId="77777777" w:rsidTr="003E0B84">
        <w:tc>
          <w:tcPr>
            <w:tcW w:w="568" w:type="dxa"/>
            <w:shd w:val="clear" w:color="auto" w:fill="auto"/>
            <w:vAlign w:val="center"/>
          </w:tcPr>
          <w:p w14:paraId="6D7CE7B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838" w:type="dxa"/>
            <w:shd w:val="clear" w:color="auto" w:fill="auto"/>
            <w:vAlign w:val="center"/>
          </w:tcPr>
          <w:p w14:paraId="6BD1B8C2" w14:textId="66A8A005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Rok produkcji: </w:t>
            </w:r>
            <w:r w:rsidR="001E508F" w:rsidRPr="00B6785F">
              <w:rPr>
                <w:rFonts w:cs="Tahoma"/>
                <w:sz w:val="20"/>
                <w:szCs w:val="20"/>
              </w:rPr>
              <w:t>2022 r.</w:t>
            </w:r>
          </w:p>
        </w:tc>
        <w:tc>
          <w:tcPr>
            <w:tcW w:w="1583" w:type="dxa"/>
            <w:shd w:val="clear" w:color="auto" w:fill="auto"/>
          </w:tcPr>
          <w:p w14:paraId="67A9D8B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</w:tcPr>
          <w:p w14:paraId="79EB05F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8F07107" w14:textId="77777777" w:rsidTr="003E0B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FA6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1023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Waga max 30</w:t>
            </w:r>
            <w:r w:rsidR="000973FB">
              <w:rPr>
                <w:color w:val="000000"/>
                <w:sz w:val="20"/>
                <w:szCs w:val="20"/>
              </w:rPr>
              <w:t xml:space="preserve"> </w:t>
            </w:r>
            <w:r w:rsidRPr="00BC4AC9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F1B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117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9637BAC" w14:textId="77777777" w:rsidTr="003E0B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EF1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EFA4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Amplituda impulsu min zakres 0,5-6,0 V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6B0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B0F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858D494" w14:textId="77777777" w:rsidTr="003E0B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591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A404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Szerokość impulsu (A/V), min zakres 0,5-1,0 &lt;ms&gt;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E1D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5A9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1F5B3E5" w14:textId="77777777" w:rsidTr="003E0B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126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9F36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Czułość komorowa co najmniej w zakresie 1,0- 11,00 &lt;</w:t>
            </w:r>
            <w:proofErr w:type="spellStart"/>
            <w:r w:rsidRPr="00BC4AC9">
              <w:rPr>
                <w:color w:val="000000"/>
                <w:sz w:val="20"/>
                <w:szCs w:val="20"/>
              </w:rPr>
              <w:t>mV</w:t>
            </w:r>
            <w:proofErr w:type="spellEnd"/>
            <w:r w:rsidRPr="00BC4AC9">
              <w:rPr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BC9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101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AD8F988" w14:textId="77777777" w:rsidTr="003E0B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2FD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D254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Czułość przedsionkowa co najmniej w zakresie 0,25- 4,0&lt;</w:t>
            </w:r>
            <w:proofErr w:type="spellStart"/>
            <w:r w:rsidRPr="00BC4AC9">
              <w:rPr>
                <w:color w:val="000000"/>
                <w:sz w:val="20"/>
                <w:szCs w:val="20"/>
              </w:rPr>
              <w:t>mV</w:t>
            </w:r>
            <w:proofErr w:type="spellEnd"/>
            <w:r w:rsidRPr="00BC4AC9">
              <w:rPr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BE5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5FE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BD738AA" w14:textId="77777777" w:rsidTr="003E0B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921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A68B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Elektrody A i V pasywne i aktywne do wyboru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294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F36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90DDBAF" w14:textId="77777777" w:rsidTr="003E0B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BCD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0096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Elektrody A i V sterydowe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3FB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961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4B1CDE0" w14:textId="77777777" w:rsidTr="003E0B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99C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FD0E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Program nocny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C2A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305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500FAAA" w14:textId="77777777" w:rsidTr="003E0B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FAC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1CBA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Okres </w:t>
            </w:r>
            <w:proofErr w:type="spellStart"/>
            <w:r w:rsidRPr="00BC4AC9">
              <w:rPr>
                <w:color w:val="000000"/>
                <w:sz w:val="20"/>
                <w:szCs w:val="20"/>
              </w:rPr>
              <w:t>refrekcji</w:t>
            </w:r>
            <w:proofErr w:type="spellEnd"/>
            <w:r w:rsidRPr="00BC4AC9">
              <w:rPr>
                <w:color w:val="000000"/>
                <w:sz w:val="20"/>
                <w:szCs w:val="20"/>
              </w:rPr>
              <w:t xml:space="preserve"> A/V min zakres 250-400&lt;ms&gt;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D82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F5B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78EAA6A" w14:textId="77777777" w:rsidTr="003E0B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4AC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F01C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Rejestrowanie trendów oporności elektrod przez cały okres życia urządzenia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30E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A3E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780CDD9" w14:textId="77777777" w:rsidTr="003E0B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61A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FF89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Automatyczna optymalizacja funkcji </w:t>
            </w:r>
            <w:proofErr w:type="spellStart"/>
            <w:r w:rsidRPr="00BC4AC9">
              <w:rPr>
                <w:color w:val="000000"/>
                <w:sz w:val="20"/>
                <w:szCs w:val="20"/>
              </w:rPr>
              <w:t>rate</w:t>
            </w:r>
            <w:proofErr w:type="spellEnd"/>
            <w:r w:rsidRPr="00BC4A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C9">
              <w:rPr>
                <w:color w:val="000000"/>
                <w:sz w:val="20"/>
                <w:szCs w:val="20"/>
              </w:rPr>
              <w:t>response</w:t>
            </w:r>
            <w:proofErr w:type="spellEnd"/>
            <w:r w:rsidRPr="00BC4AC9">
              <w:rPr>
                <w:color w:val="000000"/>
                <w:sz w:val="20"/>
                <w:szCs w:val="20"/>
              </w:rPr>
              <w:t xml:space="preserve"> (np. </w:t>
            </w:r>
            <w:proofErr w:type="spellStart"/>
            <w:r w:rsidRPr="00BC4AC9">
              <w:rPr>
                <w:color w:val="000000"/>
                <w:sz w:val="20"/>
                <w:szCs w:val="20"/>
              </w:rPr>
              <w:t>Rate</w:t>
            </w:r>
            <w:proofErr w:type="spellEnd"/>
            <w:r w:rsidRPr="00BC4AC9">
              <w:rPr>
                <w:color w:val="000000"/>
                <w:sz w:val="20"/>
                <w:szCs w:val="20"/>
              </w:rPr>
              <w:t xml:space="preserve"> profile </w:t>
            </w:r>
            <w:proofErr w:type="spellStart"/>
            <w:r w:rsidRPr="00BC4AC9">
              <w:rPr>
                <w:color w:val="000000"/>
                <w:sz w:val="20"/>
                <w:szCs w:val="20"/>
              </w:rPr>
              <w:t>optimization</w:t>
            </w:r>
            <w:proofErr w:type="spellEnd"/>
            <w:r w:rsidRPr="00BC4AC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09A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3DD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428B757" w14:textId="77777777" w:rsidTr="003E0B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E3E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3E14" w14:textId="77777777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Funkcja automatycznie określająca komorowy próg stymulacji oraz automatycznie dostosowująca parametry stymulacji komorowej do zmierzonego progu stymulacji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4B1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E30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447EF4C" w14:textId="77777777" w:rsidTr="003E0B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68E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7AFA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Automatyczne wykreślenie krzywej progu stymulacji podczas testu na </w:t>
            </w:r>
            <w:proofErr w:type="spellStart"/>
            <w:r w:rsidRPr="00BC4AC9">
              <w:rPr>
                <w:sz w:val="20"/>
                <w:szCs w:val="20"/>
              </w:rPr>
              <w:t>threshold</w:t>
            </w:r>
            <w:proofErr w:type="spellEnd"/>
            <w:r w:rsidRPr="00BC4AC9">
              <w:rPr>
                <w:sz w:val="20"/>
                <w:szCs w:val="20"/>
              </w:rPr>
              <w:t xml:space="preserve"> (wykres graniczny zależności amplitudy od szerokości impulsu)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C71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004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FE4B50D" w14:textId="77777777" w:rsidTr="003E0B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1D5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4735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Wykonanie stymulacji antyarytmicznej (EPS) wszczepionym stymulatorem bez użycia dodatkowych urządzeń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835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48B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245A715" w14:textId="77777777" w:rsidTr="003E0B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976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lastRenderedPageBreak/>
              <w:t>19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2E31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Automatyczne przełączenie polarności w przypadku przekroczenia zakresu impedancji elektrod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F25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5DC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9A5A133" w14:textId="77777777" w:rsidTr="003E0B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8EA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1F40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Histereza jednojamowa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9EA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8D0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7BD3C6E" w14:textId="77777777" w:rsidTr="00D47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1E0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FB17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Automatyczna zmiana czułości przedsionek-komora (np. </w:t>
            </w:r>
            <w:proofErr w:type="spellStart"/>
            <w:r w:rsidRPr="00BC4AC9">
              <w:rPr>
                <w:sz w:val="20"/>
                <w:szCs w:val="20"/>
              </w:rPr>
              <w:t>Sensing</w:t>
            </w:r>
            <w:proofErr w:type="spellEnd"/>
            <w:r w:rsidRPr="00BC4AC9">
              <w:rPr>
                <w:sz w:val="20"/>
                <w:szCs w:val="20"/>
              </w:rPr>
              <w:t xml:space="preserve"> Assurance)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92C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763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47FE3" w:rsidRPr="00D47FE3" w14:paraId="4F87A23B" w14:textId="77777777" w:rsidTr="00D47FE3"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1C4373B" w14:textId="77777777" w:rsidR="00D47FE3" w:rsidRPr="00D47FE3" w:rsidRDefault="00D47FE3" w:rsidP="00D47FE3">
            <w:pPr>
              <w:spacing w:after="0" w:line="240" w:lineRule="auto"/>
              <w:jc w:val="center"/>
              <w:rPr>
                <w:rFonts w:cs="Tahoma"/>
                <w:b/>
                <w:color w:val="FF0000"/>
                <w:sz w:val="20"/>
                <w:szCs w:val="20"/>
              </w:rPr>
            </w:pPr>
            <w:r w:rsidRPr="00565117">
              <w:rPr>
                <w:rFonts w:cs="Tahoma"/>
                <w:b/>
                <w:sz w:val="20"/>
                <w:szCs w:val="20"/>
              </w:rPr>
              <w:t>WYMOGI DODATKOWE</w:t>
            </w:r>
          </w:p>
        </w:tc>
      </w:tr>
      <w:tr w:rsidR="003E0B84" w:rsidRPr="00BC4AC9" w14:paraId="1886D46D" w14:textId="77777777" w:rsidTr="003E0B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9C6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107D" w14:textId="6F0134CB" w:rsidR="00AC4C34" w:rsidRPr="00BC4AC9" w:rsidRDefault="003E0B84" w:rsidP="001B27D4">
            <w:pPr>
              <w:spacing w:after="0" w:line="240" w:lineRule="auto"/>
              <w:rPr>
                <w:sz w:val="20"/>
                <w:szCs w:val="20"/>
              </w:rPr>
            </w:pPr>
            <w:r w:rsidRPr="00565117">
              <w:rPr>
                <w:sz w:val="20"/>
                <w:szCs w:val="20"/>
              </w:rPr>
              <w:t xml:space="preserve">W  </w:t>
            </w:r>
            <w:r w:rsidR="001B27D4" w:rsidRPr="00565117">
              <w:rPr>
                <w:sz w:val="20"/>
                <w:szCs w:val="20"/>
              </w:rPr>
              <w:t xml:space="preserve">cenie umowy </w:t>
            </w:r>
            <w:r w:rsidRPr="00BC4AC9">
              <w:rPr>
                <w:sz w:val="20"/>
                <w:szCs w:val="20"/>
              </w:rPr>
              <w:t xml:space="preserve">dostarczenie według potrzeb </w:t>
            </w:r>
            <w:r w:rsidR="001B27D4">
              <w:rPr>
                <w:sz w:val="20"/>
                <w:szCs w:val="20"/>
              </w:rPr>
              <w:t>Z</w:t>
            </w:r>
            <w:r w:rsidRPr="00BC4AC9">
              <w:rPr>
                <w:sz w:val="20"/>
                <w:szCs w:val="20"/>
              </w:rPr>
              <w:t>amawiającego 11</w:t>
            </w:r>
            <w:r w:rsidR="001B27D4">
              <w:rPr>
                <w:sz w:val="20"/>
                <w:szCs w:val="20"/>
              </w:rPr>
              <w:t xml:space="preserve"> </w:t>
            </w:r>
            <w:r w:rsidRPr="00BC4AC9">
              <w:rPr>
                <w:sz w:val="20"/>
                <w:szCs w:val="20"/>
              </w:rPr>
              <w:t xml:space="preserve">szt. </w:t>
            </w:r>
            <w:r w:rsidRPr="00AC4C34">
              <w:rPr>
                <w:b/>
                <w:sz w:val="20"/>
                <w:szCs w:val="20"/>
              </w:rPr>
              <w:t>urządzenia</w:t>
            </w:r>
            <w:r w:rsidRPr="00BC4AC9">
              <w:rPr>
                <w:sz w:val="20"/>
                <w:szCs w:val="20"/>
              </w:rPr>
              <w:t xml:space="preserve"> pozwalającego wykonać badania całego ciała pacjenta w rezonansie magnetycznym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4DC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626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07900642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3B4CCF58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 z powyższych parametrów spowoduje odrzucenie oferty.</w:t>
      </w:r>
    </w:p>
    <w:p w14:paraId="0CBB33BF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16"/>
          <w:szCs w:val="16"/>
          <w:lang w:eastAsia="ar-SA"/>
        </w:rPr>
      </w:pPr>
    </w:p>
    <w:p w14:paraId="04BCD286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16"/>
          <w:szCs w:val="16"/>
          <w:lang w:eastAsia="ar-SA"/>
        </w:rPr>
      </w:pPr>
    </w:p>
    <w:p w14:paraId="5AE511A1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16"/>
          <w:szCs w:val="16"/>
          <w:lang w:eastAsia="ar-SA"/>
        </w:rPr>
      </w:pPr>
    </w:p>
    <w:p w14:paraId="20E23B1C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16"/>
          <w:szCs w:val="16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52B7A4F6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710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6DE74839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5C5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4FB1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0D1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7B865A3F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A6F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5AE1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463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F1E9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4323C2F3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2496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7885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3AB1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70D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4DFAB6FF" w14:textId="77777777" w:rsidR="003E0B84" w:rsidRPr="00BC4AC9" w:rsidRDefault="003E0B84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3050ACD1" w14:textId="77777777" w:rsidR="003E0B84" w:rsidRPr="00BC4AC9" w:rsidRDefault="003E0B8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22029EED" w14:textId="77777777" w:rsidR="00C9419C" w:rsidRDefault="00C9419C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5997AB22" w14:textId="77777777" w:rsidR="003E0B84" w:rsidRDefault="002C59AC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Zadanie nr 21 – Stymulator</w:t>
      </w:r>
      <w:r w:rsidR="003E0B84" w:rsidRPr="00BC4AC9">
        <w:rPr>
          <w:rFonts w:cs="Arial"/>
          <w:b/>
          <w:bCs/>
          <w:color w:val="000000"/>
          <w:szCs w:val="20"/>
        </w:rPr>
        <w:t xml:space="preserve"> dwujamow</w:t>
      </w:r>
      <w:r>
        <w:rPr>
          <w:rFonts w:cs="Arial"/>
          <w:b/>
          <w:bCs/>
          <w:color w:val="000000"/>
          <w:szCs w:val="20"/>
        </w:rPr>
        <w:t>y</w:t>
      </w:r>
      <w:r w:rsidR="003E0B84" w:rsidRPr="00BC4AC9">
        <w:rPr>
          <w:rFonts w:cs="Arial"/>
          <w:b/>
          <w:bCs/>
          <w:color w:val="000000"/>
          <w:szCs w:val="20"/>
        </w:rPr>
        <w:t xml:space="preserve"> DDDR z kompletem elektrod</w:t>
      </w:r>
    </w:p>
    <w:p w14:paraId="2A8D2AAB" w14:textId="77777777" w:rsidR="00C9419C" w:rsidRPr="00BC4AC9" w:rsidRDefault="00C9419C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627"/>
        <w:gridCol w:w="1512"/>
        <w:gridCol w:w="2190"/>
      </w:tblGrid>
      <w:tr w:rsidR="003E0B84" w:rsidRPr="00BC4AC9" w14:paraId="22B3B78F" w14:textId="77777777" w:rsidTr="003E0B84">
        <w:tc>
          <w:tcPr>
            <w:tcW w:w="959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04AAAA8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225BDC2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391A5E80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43A8182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7BAE1F80" w14:textId="77777777" w:rsidTr="003E0B84">
        <w:trPr>
          <w:trHeight w:val="556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6395BA8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XXI</w:t>
            </w:r>
          </w:p>
        </w:tc>
        <w:tc>
          <w:tcPr>
            <w:tcW w:w="8329" w:type="dxa"/>
            <w:gridSpan w:val="3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02225F49" w14:textId="77777777" w:rsidR="003E0B84" w:rsidRPr="00BC4AC9" w:rsidRDefault="002C59AC" w:rsidP="002C59AC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Stymulator</w:t>
            </w:r>
            <w:r w:rsidR="003E0B84"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dwujamow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y</w:t>
            </w:r>
            <w:r w:rsidR="003E0B84"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E0B84" w:rsidRPr="00C9419C">
              <w:rPr>
                <w:rFonts w:cs="Arial"/>
                <w:b/>
                <w:bCs/>
                <w:sz w:val="20"/>
                <w:szCs w:val="20"/>
              </w:rPr>
              <w:t xml:space="preserve">DDDR MRI </w:t>
            </w:r>
            <w:r w:rsidR="003E0B84"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z kompletem elektrod</w:t>
            </w:r>
          </w:p>
        </w:tc>
      </w:tr>
      <w:tr w:rsidR="003E0B84" w:rsidRPr="00BC4AC9" w14:paraId="3269AEE3" w14:textId="77777777" w:rsidTr="003E0B84">
        <w:tc>
          <w:tcPr>
            <w:tcW w:w="959" w:type="dxa"/>
            <w:shd w:val="clear" w:color="auto" w:fill="auto"/>
            <w:vAlign w:val="center"/>
          </w:tcPr>
          <w:p w14:paraId="61FB633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</w:tcPr>
          <w:p w14:paraId="041B281B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 producenta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0DE3A7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190" w:type="dxa"/>
            <w:shd w:val="clear" w:color="auto" w:fill="auto"/>
          </w:tcPr>
          <w:p w14:paraId="0876034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6330B8B" w14:textId="77777777" w:rsidTr="003E0B84">
        <w:tc>
          <w:tcPr>
            <w:tcW w:w="959" w:type="dxa"/>
            <w:shd w:val="clear" w:color="auto" w:fill="auto"/>
            <w:vAlign w:val="center"/>
          </w:tcPr>
          <w:p w14:paraId="1B67155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627" w:type="dxa"/>
            <w:shd w:val="clear" w:color="auto" w:fill="auto"/>
          </w:tcPr>
          <w:p w14:paraId="5CAB0432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Nazwa/model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7CCDE9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190" w:type="dxa"/>
            <w:shd w:val="clear" w:color="auto" w:fill="auto"/>
          </w:tcPr>
          <w:p w14:paraId="7983F3F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80194CA" w14:textId="77777777" w:rsidTr="003E0B84">
        <w:tc>
          <w:tcPr>
            <w:tcW w:w="959" w:type="dxa"/>
            <w:shd w:val="clear" w:color="auto" w:fill="auto"/>
            <w:vAlign w:val="center"/>
          </w:tcPr>
          <w:p w14:paraId="7F4EB1F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627" w:type="dxa"/>
            <w:shd w:val="clear" w:color="auto" w:fill="auto"/>
          </w:tcPr>
          <w:p w14:paraId="090EC5E6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Numer katalogowy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6CAC89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190" w:type="dxa"/>
            <w:shd w:val="clear" w:color="auto" w:fill="auto"/>
          </w:tcPr>
          <w:p w14:paraId="7C7F3AD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D854462" w14:textId="77777777" w:rsidTr="003E0B84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5C9E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F3F17" w14:textId="3F40DC4A" w:rsidR="003E0B84" w:rsidRPr="00BC4AC9" w:rsidRDefault="003E0B84" w:rsidP="00BC4A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Rok produkcji</w:t>
            </w:r>
            <w:r w:rsidRPr="00BC4AC9">
              <w:rPr>
                <w:sz w:val="20"/>
                <w:szCs w:val="20"/>
              </w:rPr>
              <w:t xml:space="preserve">: </w:t>
            </w:r>
            <w:r w:rsidR="001E508F" w:rsidRPr="00B6785F">
              <w:rPr>
                <w:rFonts w:cs="Tahoma"/>
                <w:sz w:val="20"/>
                <w:szCs w:val="20"/>
              </w:rPr>
              <w:t>2022 r.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1FF43A9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14:paraId="77784F4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AF5C339" w14:textId="77777777" w:rsidTr="003E0B84">
        <w:tc>
          <w:tcPr>
            <w:tcW w:w="959" w:type="dxa"/>
            <w:shd w:val="clear" w:color="auto" w:fill="8DB3E2"/>
            <w:vAlign w:val="center"/>
          </w:tcPr>
          <w:p w14:paraId="5C9D407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I</w:t>
            </w:r>
          </w:p>
        </w:tc>
        <w:tc>
          <w:tcPr>
            <w:tcW w:w="8329" w:type="dxa"/>
            <w:gridSpan w:val="3"/>
            <w:shd w:val="clear" w:color="auto" w:fill="8DB3E2"/>
            <w:vAlign w:val="center"/>
          </w:tcPr>
          <w:p w14:paraId="17BDE48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>Stymulator DDDR do stymulacji dwupunktowej</w:t>
            </w:r>
          </w:p>
        </w:tc>
      </w:tr>
      <w:tr w:rsidR="003E0B84" w:rsidRPr="00BC4AC9" w14:paraId="7305857D" w14:textId="77777777" w:rsidTr="003E0B84">
        <w:tc>
          <w:tcPr>
            <w:tcW w:w="959" w:type="dxa"/>
            <w:shd w:val="clear" w:color="auto" w:fill="auto"/>
            <w:vAlign w:val="center"/>
          </w:tcPr>
          <w:p w14:paraId="714F3EE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082D95B7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Pełny zakres stymulacji</w:t>
            </w:r>
          </w:p>
        </w:tc>
        <w:tc>
          <w:tcPr>
            <w:tcW w:w="1512" w:type="dxa"/>
            <w:shd w:val="clear" w:color="auto" w:fill="auto"/>
          </w:tcPr>
          <w:p w14:paraId="57D546F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2C0FBE5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9E0265B" w14:textId="77777777" w:rsidTr="003E0B84">
        <w:tc>
          <w:tcPr>
            <w:tcW w:w="959" w:type="dxa"/>
            <w:shd w:val="clear" w:color="auto" w:fill="auto"/>
            <w:vAlign w:val="center"/>
          </w:tcPr>
          <w:p w14:paraId="35DEF89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45F4373D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Czułość przedsionkowa (</w:t>
            </w:r>
            <w:proofErr w:type="spellStart"/>
            <w:r w:rsidRPr="00BC4AC9">
              <w:rPr>
                <w:sz w:val="20"/>
                <w:szCs w:val="20"/>
              </w:rPr>
              <w:t>mV</w:t>
            </w:r>
            <w:proofErr w:type="spellEnd"/>
            <w:r w:rsidRPr="00BC4AC9">
              <w:rPr>
                <w:sz w:val="20"/>
                <w:szCs w:val="20"/>
              </w:rPr>
              <w:t>) &lt;0,5 - 7,5&gt;</w:t>
            </w:r>
          </w:p>
        </w:tc>
        <w:tc>
          <w:tcPr>
            <w:tcW w:w="1512" w:type="dxa"/>
            <w:shd w:val="clear" w:color="auto" w:fill="auto"/>
          </w:tcPr>
          <w:p w14:paraId="44F7EC5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76327C8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755260D" w14:textId="77777777" w:rsidTr="003E0B84">
        <w:tc>
          <w:tcPr>
            <w:tcW w:w="959" w:type="dxa"/>
            <w:shd w:val="clear" w:color="auto" w:fill="auto"/>
            <w:vAlign w:val="center"/>
          </w:tcPr>
          <w:p w14:paraId="772C265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73C76A56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Czułość komorowa (</w:t>
            </w:r>
            <w:proofErr w:type="spellStart"/>
            <w:r w:rsidRPr="00BC4AC9">
              <w:rPr>
                <w:sz w:val="20"/>
                <w:szCs w:val="20"/>
              </w:rPr>
              <w:t>mV</w:t>
            </w:r>
            <w:proofErr w:type="spellEnd"/>
            <w:r w:rsidRPr="00BC4AC9">
              <w:rPr>
                <w:sz w:val="20"/>
                <w:szCs w:val="20"/>
              </w:rPr>
              <w:t>) &lt;0,5 - 7,5&gt;</w:t>
            </w:r>
          </w:p>
        </w:tc>
        <w:tc>
          <w:tcPr>
            <w:tcW w:w="1512" w:type="dxa"/>
            <w:shd w:val="clear" w:color="auto" w:fill="auto"/>
          </w:tcPr>
          <w:p w14:paraId="44474EF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7EAD3EF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5A12B72" w14:textId="77777777" w:rsidTr="003E0B84">
        <w:tc>
          <w:tcPr>
            <w:tcW w:w="959" w:type="dxa"/>
            <w:shd w:val="clear" w:color="auto" w:fill="auto"/>
            <w:vAlign w:val="center"/>
          </w:tcPr>
          <w:p w14:paraId="78A1B40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6E84AC03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Czas trwania impulsu (ms) dla każdego kanału &lt;0,1 - 1,5&gt;</w:t>
            </w:r>
          </w:p>
        </w:tc>
        <w:tc>
          <w:tcPr>
            <w:tcW w:w="1512" w:type="dxa"/>
            <w:shd w:val="clear" w:color="auto" w:fill="auto"/>
          </w:tcPr>
          <w:p w14:paraId="72C7DAE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7826052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5AFE6B0" w14:textId="77777777" w:rsidTr="003E0B84">
        <w:tc>
          <w:tcPr>
            <w:tcW w:w="959" w:type="dxa"/>
            <w:shd w:val="clear" w:color="auto" w:fill="auto"/>
            <w:vAlign w:val="center"/>
          </w:tcPr>
          <w:p w14:paraId="730C92B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44669D87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Amplituda impulsu (V) dla każdego kanału &lt;0,2 - 7,5&gt;</w:t>
            </w:r>
          </w:p>
        </w:tc>
        <w:tc>
          <w:tcPr>
            <w:tcW w:w="1512" w:type="dxa"/>
            <w:shd w:val="clear" w:color="auto" w:fill="auto"/>
          </w:tcPr>
          <w:p w14:paraId="2FB60C8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760A56C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A858028" w14:textId="77777777" w:rsidTr="003E0B84">
        <w:tc>
          <w:tcPr>
            <w:tcW w:w="959" w:type="dxa"/>
            <w:shd w:val="clear" w:color="auto" w:fill="auto"/>
            <w:vAlign w:val="center"/>
          </w:tcPr>
          <w:p w14:paraId="4831B20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35885478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Opóźnienie przedsionkowo – komorowe &lt;</w:t>
            </w:r>
            <w:r w:rsidRPr="00C9419C">
              <w:rPr>
                <w:sz w:val="20"/>
                <w:szCs w:val="20"/>
              </w:rPr>
              <w:t>20</w:t>
            </w:r>
            <w:r w:rsidRPr="00BC4AC9">
              <w:rPr>
                <w:sz w:val="20"/>
                <w:szCs w:val="20"/>
              </w:rPr>
              <w:t xml:space="preserve"> - 300&gt;</w:t>
            </w:r>
          </w:p>
        </w:tc>
        <w:tc>
          <w:tcPr>
            <w:tcW w:w="1512" w:type="dxa"/>
            <w:shd w:val="clear" w:color="auto" w:fill="auto"/>
          </w:tcPr>
          <w:p w14:paraId="4A1D5ED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63CBBFA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7DA66FA" w14:textId="77777777" w:rsidTr="003E0B84">
        <w:tc>
          <w:tcPr>
            <w:tcW w:w="959" w:type="dxa"/>
            <w:shd w:val="clear" w:color="auto" w:fill="auto"/>
            <w:vAlign w:val="center"/>
          </w:tcPr>
          <w:p w14:paraId="0E92415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1BE28DE4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W pełni automatyczny </w:t>
            </w:r>
            <w:proofErr w:type="spellStart"/>
            <w:r w:rsidRPr="00BC4AC9">
              <w:rPr>
                <w:sz w:val="20"/>
                <w:szCs w:val="20"/>
              </w:rPr>
              <w:t>follow</w:t>
            </w:r>
            <w:proofErr w:type="spellEnd"/>
            <w:r w:rsidRPr="00BC4AC9">
              <w:rPr>
                <w:sz w:val="20"/>
                <w:szCs w:val="20"/>
              </w:rPr>
              <w:t xml:space="preserve"> </w:t>
            </w:r>
            <w:proofErr w:type="spellStart"/>
            <w:r w:rsidRPr="00BC4AC9">
              <w:rPr>
                <w:sz w:val="20"/>
                <w:szCs w:val="20"/>
              </w:rPr>
              <w:t>up</w:t>
            </w:r>
            <w:proofErr w:type="spellEnd"/>
            <w:r w:rsidRPr="00BC4A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shd w:val="clear" w:color="auto" w:fill="auto"/>
          </w:tcPr>
          <w:p w14:paraId="5D6A160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49DBFF3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9CAAD1C" w14:textId="77777777" w:rsidTr="003E0B84">
        <w:tc>
          <w:tcPr>
            <w:tcW w:w="959" w:type="dxa"/>
            <w:shd w:val="clear" w:color="auto" w:fill="auto"/>
            <w:vAlign w:val="center"/>
          </w:tcPr>
          <w:p w14:paraId="30AD4CA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03636A1C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Automatyczna czułość w przedsionku i komorze</w:t>
            </w:r>
          </w:p>
        </w:tc>
        <w:tc>
          <w:tcPr>
            <w:tcW w:w="1512" w:type="dxa"/>
            <w:shd w:val="clear" w:color="auto" w:fill="auto"/>
          </w:tcPr>
          <w:p w14:paraId="17EA5EC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1543EC3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5ED3318" w14:textId="77777777" w:rsidTr="003E0B84">
        <w:tc>
          <w:tcPr>
            <w:tcW w:w="959" w:type="dxa"/>
            <w:shd w:val="clear" w:color="auto" w:fill="auto"/>
            <w:vAlign w:val="center"/>
          </w:tcPr>
          <w:p w14:paraId="1F5FF9E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400371AE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Algorytm automatycznie dostosowujący energię impulsu do indywidualnych potrzeb pacjenta typu "beat to beat" w przedsionku i komorze</w:t>
            </w:r>
          </w:p>
        </w:tc>
        <w:tc>
          <w:tcPr>
            <w:tcW w:w="1512" w:type="dxa"/>
            <w:shd w:val="clear" w:color="auto" w:fill="auto"/>
          </w:tcPr>
          <w:p w14:paraId="5F2CFAB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5B9B753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C2417FC" w14:textId="77777777" w:rsidTr="003E0B84">
        <w:tc>
          <w:tcPr>
            <w:tcW w:w="959" w:type="dxa"/>
            <w:shd w:val="clear" w:color="auto" w:fill="auto"/>
            <w:vAlign w:val="center"/>
          </w:tcPr>
          <w:p w14:paraId="27CE17A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4627" w:type="dxa"/>
            <w:shd w:val="clear" w:color="auto" w:fill="auto"/>
            <w:vAlign w:val="bottom"/>
          </w:tcPr>
          <w:p w14:paraId="286F40B5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Automatyczna możliwość przełączania polarności w przypadku przekroczenia zakresu impedancji elektrod</w:t>
            </w:r>
          </w:p>
        </w:tc>
        <w:tc>
          <w:tcPr>
            <w:tcW w:w="1512" w:type="dxa"/>
            <w:shd w:val="clear" w:color="auto" w:fill="auto"/>
          </w:tcPr>
          <w:p w14:paraId="4F12391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09242EC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CC7146B" w14:textId="77777777" w:rsidTr="003E0B84">
        <w:tc>
          <w:tcPr>
            <w:tcW w:w="959" w:type="dxa"/>
            <w:shd w:val="clear" w:color="auto" w:fill="auto"/>
            <w:vAlign w:val="center"/>
          </w:tcPr>
          <w:p w14:paraId="1FB8EA2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11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13FB9836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Histogramy rytmu komór</w:t>
            </w:r>
          </w:p>
        </w:tc>
        <w:tc>
          <w:tcPr>
            <w:tcW w:w="1512" w:type="dxa"/>
            <w:shd w:val="clear" w:color="auto" w:fill="auto"/>
          </w:tcPr>
          <w:p w14:paraId="360B126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61CCE70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349A2B0" w14:textId="77777777" w:rsidTr="003E0B84">
        <w:tc>
          <w:tcPr>
            <w:tcW w:w="959" w:type="dxa"/>
            <w:shd w:val="clear" w:color="auto" w:fill="auto"/>
            <w:vAlign w:val="center"/>
          </w:tcPr>
          <w:p w14:paraId="4C66F46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24BC1C92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Algorytm automatycznie wykrywający polarność elektrod oraz automatycznie aktywujący podstawowe funkcje stymulatora(tj.MS, PMT </w:t>
            </w:r>
            <w:proofErr w:type="spellStart"/>
            <w:r w:rsidRPr="00BC4AC9">
              <w:rPr>
                <w:sz w:val="20"/>
                <w:szCs w:val="20"/>
              </w:rPr>
              <w:t>Protection</w:t>
            </w:r>
            <w:proofErr w:type="spellEnd"/>
            <w:r w:rsidRPr="00BC4AC9">
              <w:rPr>
                <w:sz w:val="20"/>
                <w:szCs w:val="20"/>
              </w:rPr>
              <w:t>)</w:t>
            </w:r>
          </w:p>
        </w:tc>
        <w:tc>
          <w:tcPr>
            <w:tcW w:w="1512" w:type="dxa"/>
            <w:shd w:val="clear" w:color="auto" w:fill="auto"/>
          </w:tcPr>
          <w:p w14:paraId="5FA0C32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356AF51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6B03869" w14:textId="77777777" w:rsidTr="003E0B84">
        <w:tc>
          <w:tcPr>
            <w:tcW w:w="959" w:type="dxa"/>
            <w:shd w:val="clear" w:color="auto" w:fill="auto"/>
            <w:vAlign w:val="center"/>
          </w:tcPr>
          <w:p w14:paraId="1AF3154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13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7A840860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Algorytm optymalizujący zarządzanie pamięcią IEGM</w:t>
            </w:r>
          </w:p>
        </w:tc>
        <w:tc>
          <w:tcPr>
            <w:tcW w:w="1512" w:type="dxa"/>
            <w:shd w:val="clear" w:color="auto" w:fill="auto"/>
          </w:tcPr>
          <w:p w14:paraId="364244E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275B5A9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3E72EB5" w14:textId="77777777" w:rsidTr="003E0B84">
        <w:tc>
          <w:tcPr>
            <w:tcW w:w="959" w:type="dxa"/>
            <w:shd w:val="clear" w:color="auto" w:fill="auto"/>
            <w:vAlign w:val="center"/>
          </w:tcPr>
          <w:p w14:paraId="61710C4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14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48EFFA0C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Algorytm </w:t>
            </w:r>
            <w:proofErr w:type="spellStart"/>
            <w:r w:rsidRPr="00BC4AC9">
              <w:rPr>
                <w:sz w:val="20"/>
                <w:szCs w:val="20"/>
              </w:rPr>
              <w:t>stabilizujacy</w:t>
            </w:r>
            <w:proofErr w:type="spellEnd"/>
            <w:r w:rsidRPr="00BC4AC9">
              <w:rPr>
                <w:sz w:val="20"/>
                <w:szCs w:val="20"/>
              </w:rPr>
              <w:t xml:space="preserve"> rytm komór podczas </w:t>
            </w:r>
            <w:proofErr w:type="spellStart"/>
            <w:r w:rsidRPr="00BC4AC9">
              <w:rPr>
                <w:sz w:val="20"/>
                <w:szCs w:val="20"/>
              </w:rPr>
              <w:t>Mode</w:t>
            </w:r>
            <w:proofErr w:type="spellEnd"/>
            <w:r w:rsidRPr="00BC4AC9">
              <w:rPr>
                <w:sz w:val="20"/>
                <w:szCs w:val="20"/>
              </w:rPr>
              <w:t xml:space="preserve"> </w:t>
            </w:r>
            <w:proofErr w:type="spellStart"/>
            <w:r w:rsidRPr="00BC4AC9">
              <w:rPr>
                <w:sz w:val="20"/>
                <w:szCs w:val="20"/>
              </w:rPr>
              <w:t>Switching</w:t>
            </w:r>
            <w:proofErr w:type="spellEnd"/>
          </w:p>
        </w:tc>
        <w:tc>
          <w:tcPr>
            <w:tcW w:w="1512" w:type="dxa"/>
            <w:shd w:val="clear" w:color="auto" w:fill="auto"/>
          </w:tcPr>
          <w:p w14:paraId="39586F6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10B7BD5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4EC0EDD" w14:textId="77777777" w:rsidTr="00D47FE3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7C4E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15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8873C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Dane pacjenta 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7B78FC0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14:paraId="6B69CD0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47FE3" w:rsidRPr="00D47FE3" w14:paraId="345B66A0" w14:textId="77777777" w:rsidTr="00D47FE3">
        <w:tc>
          <w:tcPr>
            <w:tcW w:w="9288" w:type="dxa"/>
            <w:gridSpan w:val="4"/>
            <w:shd w:val="clear" w:color="auto" w:fill="D9E2F3" w:themeFill="accent5" w:themeFillTint="33"/>
            <w:vAlign w:val="center"/>
          </w:tcPr>
          <w:p w14:paraId="7F031577" w14:textId="77777777" w:rsidR="00D47FE3" w:rsidRPr="00D47FE3" w:rsidRDefault="00D47FE3" w:rsidP="00D47FE3">
            <w:pPr>
              <w:spacing w:after="0" w:line="240" w:lineRule="auto"/>
              <w:jc w:val="center"/>
              <w:rPr>
                <w:rFonts w:cs="Tahoma"/>
                <w:b/>
                <w:color w:val="FF0000"/>
                <w:sz w:val="20"/>
                <w:szCs w:val="20"/>
              </w:rPr>
            </w:pPr>
            <w:r w:rsidRPr="00565117">
              <w:rPr>
                <w:rFonts w:cs="Tahoma"/>
                <w:b/>
                <w:sz w:val="20"/>
                <w:szCs w:val="20"/>
              </w:rPr>
              <w:lastRenderedPageBreak/>
              <w:t>WYMOGI DODATKOWE</w:t>
            </w:r>
          </w:p>
        </w:tc>
      </w:tr>
      <w:tr w:rsidR="003E0B84" w:rsidRPr="00BC4AC9" w14:paraId="032AF883" w14:textId="77777777" w:rsidTr="003E0B84">
        <w:tc>
          <w:tcPr>
            <w:tcW w:w="959" w:type="dxa"/>
            <w:shd w:val="clear" w:color="auto" w:fill="auto"/>
            <w:vAlign w:val="center"/>
          </w:tcPr>
          <w:p w14:paraId="317CCD4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16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1BDC3619" w14:textId="77777777" w:rsidR="003E0B84" w:rsidRPr="00565117" w:rsidRDefault="00565117" w:rsidP="001B27D4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5117">
              <w:rPr>
                <w:sz w:val="20"/>
                <w:szCs w:val="20"/>
              </w:rPr>
              <w:t>W</w:t>
            </w:r>
            <w:r w:rsidR="003E0B84" w:rsidRPr="00565117">
              <w:rPr>
                <w:sz w:val="20"/>
                <w:szCs w:val="20"/>
              </w:rPr>
              <w:t xml:space="preserve"> </w:t>
            </w:r>
            <w:r w:rsidR="001B27D4" w:rsidRPr="00565117">
              <w:rPr>
                <w:sz w:val="20"/>
                <w:szCs w:val="20"/>
              </w:rPr>
              <w:t xml:space="preserve">cenie umowy </w:t>
            </w:r>
            <w:r w:rsidR="003E0B84" w:rsidRPr="00565117">
              <w:rPr>
                <w:sz w:val="20"/>
                <w:szCs w:val="20"/>
              </w:rPr>
              <w:t xml:space="preserve">dostarczenie według potrzeb </w:t>
            </w:r>
            <w:r w:rsidR="001B27D4" w:rsidRPr="00565117">
              <w:rPr>
                <w:sz w:val="20"/>
                <w:szCs w:val="20"/>
              </w:rPr>
              <w:t>Z</w:t>
            </w:r>
            <w:r w:rsidR="003E0B84" w:rsidRPr="00565117">
              <w:rPr>
                <w:sz w:val="20"/>
                <w:szCs w:val="20"/>
              </w:rPr>
              <w:t xml:space="preserve">amawiającego 20% urządzeń automatycznym trybem zmiany stymulacji w polu elektromagnetycznym. </w:t>
            </w:r>
          </w:p>
        </w:tc>
        <w:tc>
          <w:tcPr>
            <w:tcW w:w="1512" w:type="dxa"/>
            <w:shd w:val="clear" w:color="auto" w:fill="auto"/>
          </w:tcPr>
          <w:p w14:paraId="6A1428F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2275257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19BBB5F" w14:textId="77777777" w:rsidTr="003E0B84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C687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17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9EBC" w14:textId="77777777" w:rsidR="003E0B84" w:rsidRPr="00565117" w:rsidRDefault="00565117" w:rsidP="001B27D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65117">
              <w:rPr>
                <w:rFonts w:cs="Tahoma"/>
                <w:sz w:val="20"/>
                <w:szCs w:val="20"/>
              </w:rPr>
              <w:t>W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 </w:t>
            </w:r>
            <w:r w:rsidR="001B27D4" w:rsidRPr="00565117">
              <w:rPr>
                <w:rFonts w:cs="Tahoma"/>
                <w:sz w:val="20"/>
                <w:szCs w:val="20"/>
              </w:rPr>
              <w:t>cenie umowy W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ykonawca  zapewni dwa komplety </w:t>
            </w:r>
            <w:r w:rsidR="001631D3" w:rsidRPr="00565117">
              <w:rPr>
                <w:rFonts w:cs="Tahoma"/>
                <w:sz w:val="20"/>
                <w:szCs w:val="20"/>
              </w:rPr>
              <w:t>ubrań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 zabiegowych o </w:t>
            </w:r>
            <w:r w:rsidR="001631D3" w:rsidRPr="00565117">
              <w:rPr>
                <w:rFonts w:cs="Tahoma"/>
                <w:sz w:val="20"/>
                <w:szCs w:val="20"/>
              </w:rPr>
              <w:t>parametrach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 wskazanych przez </w:t>
            </w:r>
            <w:r w:rsidR="001B27D4" w:rsidRPr="00565117">
              <w:rPr>
                <w:rFonts w:cs="Tahoma"/>
                <w:sz w:val="20"/>
                <w:szCs w:val="20"/>
              </w:rPr>
              <w:t>Z</w:t>
            </w:r>
            <w:r w:rsidR="001631D3" w:rsidRPr="00565117">
              <w:rPr>
                <w:rFonts w:cs="Tahoma"/>
                <w:sz w:val="20"/>
                <w:szCs w:val="20"/>
              </w:rPr>
              <w:t>amawiającego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108397E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14:paraId="236700F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670F465" w14:textId="77777777" w:rsidTr="003E0B84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0109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18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94BF7" w14:textId="77777777" w:rsidR="003E0B84" w:rsidRPr="00565117" w:rsidRDefault="00D47FE3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5117">
              <w:rPr>
                <w:sz w:val="20"/>
                <w:szCs w:val="20"/>
              </w:rPr>
              <w:t xml:space="preserve">Wykonawca w cenie umowy zapewni </w:t>
            </w:r>
            <w:r w:rsidR="008B54D5" w:rsidRPr="00565117">
              <w:rPr>
                <w:sz w:val="20"/>
                <w:szCs w:val="20"/>
              </w:rPr>
              <w:t>g</w:t>
            </w:r>
            <w:r w:rsidR="003E0B84" w:rsidRPr="00565117">
              <w:rPr>
                <w:sz w:val="20"/>
                <w:szCs w:val="20"/>
              </w:rPr>
              <w:t>niazda elektrod IS-1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3D243E2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14:paraId="3270A4D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43AF117" w14:textId="77777777" w:rsidTr="003E0B84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C9F2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19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39568" w14:textId="77777777" w:rsidR="003E0B84" w:rsidRPr="00565117" w:rsidRDefault="00D47FE3" w:rsidP="00BC4AC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65117">
              <w:rPr>
                <w:sz w:val="20"/>
                <w:szCs w:val="20"/>
              </w:rPr>
              <w:t xml:space="preserve">Wykonawca w cenie umowy zapewni 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5 śrubokrętów do elektrod, 5 mandrynów do elektrod ICD, 3 zaślepek do gniazda elektrod IS-1, 2 kapturków na elektrody, 5 mandrynów do elektrod stymulacyjnych do przedsionka „J”, 5 uchwytów do fiksacji elektrod, 5 mandrynów  do elektrod </w:t>
            </w:r>
            <w:proofErr w:type="spellStart"/>
            <w:r w:rsidR="003E0B84" w:rsidRPr="00565117">
              <w:rPr>
                <w:rFonts w:cs="Tahoma"/>
                <w:sz w:val="20"/>
                <w:szCs w:val="20"/>
              </w:rPr>
              <w:t>stymualcyjnych</w:t>
            </w:r>
            <w:proofErr w:type="spellEnd"/>
            <w:r w:rsidR="003E0B84" w:rsidRPr="00565117">
              <w:rPr>
                <w:rFonts w:cs="Tahoma"/>
                <w:sz w:val="20"/>
                <w:szCs w:val="20"/>
              </w:rPr>
              <w:t xml:space="preserve"> 58-60 cm 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33978DA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14:paraId="5820FA9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712D644" w14:textId="77777777" w:rsidTr="003E0B84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BE9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20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FB2BE" w14:textId="78C93623" w:rsidR="003E0B84" w:rsidRPr="00565117" w:rsidRDefault="00D47FE3" w:rsidP="00BC4AC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65117">
              <w:rPr>
                <w:sz w:val="20"/>
                <w:szCs w:val="20"/>
              </w:rPr>
              <w:t xml:space="preserve">Wykonawca w cenie </w:t>
            </w:r>
            <w:r w:rsidRPr="001E508F">
              <w:rPr>
                <w:sz w:val="20"/>
                <w:szCs w:val="20"/>
              </w:rPr>
              <w:t xml:space="preserve">umowy zapewni </w:t>
            </w:r>
            <w:r w:rsidRPr="00AC4C34">
              <w:rPr>
                <w:b/>
                <w:sz w:val="20"/>
                <w:szCs w:val="20"/>
              </w:rPr>
              <w:t>p</w:t>
            </w:r>
            <w:r w:rsidR="001631D3" w:rsidRPr="00AC4C34">
              <w:rPr>
                <w:b/>
                <w:sz w:val="20"/>
                <w:szCs w:val="20"/>
              </w:rPr>
              <w:t>rogramator</w:t>
            </w:r>
            <w:r w:rsidR="003E0B84" w:rsidRPr="00565117">
              <w:rPr>
                <w:sz w:val="20"/>
                <w:szCs w:val="20"/>
              </w:rPr>
              <w:t xml:space="preserve"> 1 sztuka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49F927F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14:paraId="767E51B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5452353" w14:textId="77777777" w:rsidTr="003E0B84">
        <w:tc>
          <w:tcPr>
            <w:tcW w:w="959" w:type="dxa"/>
            <w:shd w:val="clear" w:color="auto" w:fill="8DB3E2"/>
            <w:vAlign w:val="center"/>
          </w:tcPr>
          <w:p w14:paraId="58B2CC7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II</w:t>
            </w:r>
          </w:p>
        </w:tc>
        <w:tc>
          <w:tcPr>
            <w:tcW w:w="8329" w:type="dxa"/>
            <w:gridSpan w:val="3"/>
            <w:shd w:val="clear" w:color="auto" w:fill="8DB3E2"/>
          </w:tcPr>
          <w:p w14:paraId="5E59C77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Elektroda stymulująca komorowa RV</w:t>
            </w:r>
          </w:p>
        </w:tc>
      </w:tr>
      <w:tr w:rsidR="003E0B84" w:rsidRPr="00BC4AC9" w14:paraId="142CA5D0" w14:textId="77777777" w:rsidTr="003E0B84">
        <w:tc>
          <w:tcPr>
            <w:tcW w:w="959" w:type="dxa"/>
            <w:shd w:val="clear" w:color="auto" w:fill="auto"/>
            <w:vAlign w:val="center"/>
          </w:tcPr>
          <w:p w14:paraId="386908D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  <w:vAlign w:val="bottom"/>
          </w:tcPr>
          <w:p w14:paraId="3085B45E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Łącznik IS-1</w:t>
            </w:r>
          </w:p>
        </w:tc>
        <w:tc>
          <w:tcPr>
            <w:tcW w:w="1512" w:type="dxa"/>
            <w:shd w:val="clear" w:color="auto" w:fill="auto"/>
          </w:tcPr>
          <w:p w14:paraId="146548D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0CA795D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E8B7E9F" w14:textId="77777777" w:rsidTr="003E0B84">
        <w:tc>
          <w:tcPr>
            <w:tcW w:w="959" w:type="dxa"/>
            <w:shd w:val="clear" w:color="auto" w:fill="auto"/>
            <w:vAlign w:val="center"/>
          </w:tcPr>
          <w:p w14:paraId="0FE1D95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665B5144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Kształt prosty</w:t>
            </w:r>
          </w:p>
        </w:tc>
        <w:tc>
          <w:tcPr>
            <w:tcW w:w="1512" w:type="dxa"/>
            <w:shd w:val="clear" w:color="auto" w:fill="auto"/>
          </w:tcPr>
          <w:p w14:paraId="5849912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1952F4F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34BE483" w14:textId="77777777" w:rsidTr="003E0B84">
        <w:tc>
          <w:tcPr>
            <w:tcW w:w="959" w:type="dxa"/>
            <w:shd w:val="clear" w:color="auto" w:fill="auto"/>
            <w:vAlign w:val="center"/>
          </w:tcPr>
          <w:p w14:paraId="68854EA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627" w:type="dxa"/>
            <w:shd w:val="clear" w:color="auto" w:fill="auto"/>
            <w:vAlign w:val="bottom"/>
          </w:tcPr>
          <w:p w14:paraId="5D278C60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BC4AC9">
              <w:rPr>
                <w:sz w:val="20"/>
                <w:szCs w:val="20"/>
              </w:rPr>
              <w:t>Bipolar</w:t>
            </w:r>
            <w:proofErr w:type="spellEnd"/>
          </w:p>
        </w:tc>
        <w:tc>
          <w:tcPr>
            <w:tcW w:w="1512" w:type="dxa"/>
            <w:shd w:val="clear" w:color="auto" w:fill="auto"/>
          </w:tcPr>
          <w:p w14:paraId="514116B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491059A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AC0707E" w14:textId="77777777" w:rsidTr="003E0B84">
        <w:tc>
          <w:tcPr>
            <w:tcW w:w="959" w:type="dxa"/>
            <w:shd w:val="clear" w:color="auto" w:fill="auto"/>
            <w:vAlign w:val="center"/>
          </w:tcPr>
          <w:p w14:paraId="618A39B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627" w:type="dxa"/>
            <w:shd w:val="clear" w:color="auto" w:fill="auto"/>
            <w:vAlign w:val="bottom"/>
          </w:tcPr>
          <w:p w14:paraId="0ED46624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Osłona silikonowa</w:t>
            </w:r>
          </w:p>
        </w:tc>
        <w:tc>
          <w:tcPr>
            <w:tcW w:w="1512" w:type="dxa"/>
            <w:shd w:val="clear" w:color="auto" w:fill="auto"/>
          </w:tcPr>
          <w:p w14:paraId="055F2BF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2F25DDF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90CCB84" w14:textId="77777777" w:rsidTr="003E0B84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7AF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827D33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Pasywna i aktywna fiksacja (do wyboru)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5609BFB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14:paraId="4F0D373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F03ED85" w14:textId="77777777" w:rsidTr="003E0B84">
        <w:tc>
          <w:tcPr>
            <w:tcW w:w="959" w:type="dxa"/>
            <w:shd w:val="clear" w:color="auto" w:fill="8DB3E2"/>
            <w:vAlign w:val="center"/>
          </w:tcPr>
          <w:p w14:paraId="0AE8752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III</w:t>
            </w:r>
          </w:p>
        </w:tc>
        <w:tc>
          <w:tcPr>
            <w:tcW w:w="8329" w:type="dxa"/>
            <w:gridSpan w:val="3"/>
            <w:shd w:val="clear" w:color="auto" w:fill="8DB3E2"/>
          </w:tcPr>
          <w:p w14:paraId="12E3FA3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Elektroda stymulująca przedsionkowa RA</w:t>
            </w:r>
          </w:p>
        </w:tc>
      </w:tr>
      <w:tr w:rsidR="003E0B84" w:rsidRPr="00BC4AC9" w14:paraId="1E067E25" w14:textId="77777777" w:rsidTr="003E0B84">
        <w:tc>
          <w:tcPr>
            <w:tcW w:w="959" w:type="dxa"/>
            <w:shd w:val="clear" w:color="auto" w:fill="auto"/>
            <w:vAlign w:val="center"/>
          </w:tcPr>
          <w:p w14:paraId="64BBEEB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  <w:vAlign w:val="bottom"/>
          </w:tcPr>
          <w:p w14:paraId="18C1D5CC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Łącznik IS-1</w:t>
            </w:r>
          </w:p>
        </w:tc>
        <w:tc>
          <w:tcPr>
            <w:tcW w:w="1512" w:type="dxa"/>
            <w:shd w:val="clear" w:color="auto" w:fill="auto"/>
          </w:tcPr>
          <w:p w14:paraId="5F33BB7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5EAC961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5376B0A" w14:textId="77777777" w:rsidTr="003E0B84">
        <w:tc>
          <w:tcPr>
            <w:tcW w:w="959" w:type="dxa"/>
            <w:shd w:val="clear" w:color="auto" w:fill="auto"/>
            <w:vAlign w:val="center"/>
          </w:tcPr>
          <w:p w14:paraId="7A22151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0890611D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Kształt litery "J" lub prosta</w:t>
            </w:r>
          </w:p>
        </w:tc>
        <w:tc>
          <w:tcPr>
            <w:tcW w:w="1512" w:type="dxa"/>
            <w:shd w:val="clear" w:color="auto" w:fill="auto"/>
          </w:tcPr>
          <w:p w14:paraId="25EA40E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26C957B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498E3B3" w14:textId="77777777" w:rsidTr="003E0B84">
        <w:tc>
          <w:tcPr>
            <w:tcW w:w="959" w:type="dxa"/>
            <w:shd w:val="clear" w:color="auto" w:fill="auto"/>
            <w:vAlign w:val="center"/>
          </w:tcPr>
          <w:p w14:paraId="0A122AC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627" w:type="dxa"/>
            <w:shd w:val="clear" w:color="auto" w:fill="auto"/>
            <w:vAlign w:val="bottom"/>
          </w:tcPr>
          <w:p w14:paraId="75FF434B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BC4AC9">
              <w:rPr>
                <w:sz w:val="20"/>
                <w:szCs w:val="20"/>
              </w:rPr>
              <w:t>Bipolar</w:t>
            </w:r>
            <w:proofErr w:type="spellEnd"/>
          </w:p>
        </w:tc>
        <w:tc>
          <w:tcPr>
            <w:tcW w:w="1512" w:type="dxa"/>
            <w:shd w:val="clear" w:color="auto" w:fill="auto"/>
          </w:tcPr>
          <w:p w14:paraId="5CC586E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20D4890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7891510" w14:textId="77777777" w:rsidTr="003E0B84">
        <w:tc>
          <w:tcPr>
            <w:tcW w:w="959" w:type="dxa"/>
            <w:shd w:val="clear" w:color="auto" w:fill="auto"/>
            <w:vAlign w:val="center"/>
          </w:tcPr>
          <w:p w14:paraId="486418E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627" w:type="dxa"/>
            <w:shd w:val="clear" w:color="auto" w:fill="auto"/>
            <w:vAlign w:val="bottom"/>
          </w:tcPr>
          <w:p w14:paraId="431D2034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Uwalniająca steryd</w:t>
            </w:r>
          </w:p>
        </w:tc>
        <w:tc>
          <w:tcPr>
            <w:tcW w:w="1512" w:type="dxa"/>
            <w:shd w:val="clear" w:color="auto" w:fill="auto"/>
          </w:tcPr>
          <w:p w14:paraId="4F69382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129BA15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804CA67" w14:textId="77777777" w:rsidTr="003E0B84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A093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F525F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Pasywna i aktywna fiksacja (do wyboru)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5F4801D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14:paraId="687B94B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47FE3" w:rsidRPr="00D47FE3" w14:paraId="16F75C86" w14:textId="77777777" w:rsidTr="00D47FE3">
        <w:tc>
          <w:tcPr>
            <w:tcW w:w="9288" w:type="dxa"/>
            <w:gridSpan w:val="4"/>
            <w:shd w:val="clear" w:color="auto" w:fill="D9E2F3" w:themeFill="accent5" w:themeFillTint="33"/>
            <w:vAlign w:val="center"/>
          </w:tcPr>
          <w:p w14:paraId="1AD5CBC7" w14:textId="77777777" w:rsidR="00D47FE3" w:rsidRPr="00D47FE3" w:rsidRDefault="00D47FE3" w:rsidP="00D47FE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65117">
              <w:rPr>
                <w:b/>
                <w:sz w:val="20"/>
                <w:szCs w:val="20"/>
              </w:rPr>
              <w:t>WYMOGI DODATKOWE</w:t>
            </w:r>
          </w:p>
        </w:tc>
      </w:tr>
      <w:tr w:rsidR="003E0B84" w:rsidRPr="00BC4AC9" w14:paraId="204E24BA" w14:textId="77777777" w:rsidTr="003E0B84">
        <w:tc>
          <w:tcPr>
            <w:tcW w:w="959" w:type="dxa"/>
            <w:shd w:val="clear" w:color="auto" w:fill="auto"/>
            <w:vAlign w:val="center"/>
          </w:tcPr>
          <w:p w14:paraId="2AA5423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20EB1BE4" w14:textId="77777777" w:rsidR="003E0B84" w:rsidRPr="00BC4AC9" w:rsidRDefault="003E0B84" w:rsidP="00BC4AC9">
            <w:pPr>
              <w:pStyle w:val="Bezodstpw1"/>
              <w:rPr>
                <w:rFonts w:asciiTheme="minorHAnsi" w:hAnsiTheme="minorHAnsi" w:cs="Times New Roman"/>
                <w:sz w:val="20"/>
                <w:szCs w:val="20"/>
                <w:lang w:eastAsia="pl-PL"/>
              </w:rPr>
            </w:pPr>
            <w:r w:rsidRPr="00BC4AC9">
              <w:rPr>
                <w:rFonts w:asciiTheme="minorHAnsi" w:hAnsiTheme="minorHAnsi" w:cs="Times New Roman"/>
                <w:sz w:val="20"/>
                <w:szCs w:val="20"/>
                <w:lang w:eastAsia="pl-PL"/>
              </w:rPr>
              <w:t xml:space="preserve">Papier do drukarki programatora w ilości 50 szt. </w:t>
            </w:r>
          </w:p>
        </w:tc>
        <w:tc>
          <w:tcPr>
            <w:tcW w:w="1512" w:type="dxa"/>
            <w:shd w:val="clear" w:color="auto" w:fill="auto"/>
          </w:tcPr>
          <w:p w14:paraId="7699CBB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0529668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</w:p>
        </w:tc>
      </w:tr>
    </w:tbl>
    <w:p w14:paraId="70E3C072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6C5ABD30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 z powyższych parametrów spowoduje odrzucenie oferty.</w:t>
      </w:r>
    </w:p>
    <w:p w14:paraId="7018CA4E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0215F386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1F2BFF6C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77B2353E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9E5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33F4B34B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7540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D71D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5C95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5415CD58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2521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378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4BD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517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73042A1B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889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66E9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EDFD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A14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5B56B332" w14:textId="77777777" w:rsidR="00565117" w:rsidRDefault="00565117" w:rsidP="00BC4AC9">
      <w:pPr>
        <w:suppressAutoHyphens/>
        <w:spacing w:after="0" w:line="240" w:lineRule="auto"/>
        <w:contextualSpacing/>
        <w:jc w:val="both"/>
        <w:rPr>
          <w:rFonts w:cs="Tahoma"/>
          <w:b/>
          <w:sz w:val="20"/>
          <w:szCs w:val="20"/>
          <w:u w:val="single"/>
        </w:rPr>
      </w:pPr>
    </w:p>
    <w:p w14:paraId="1CD9D5C7" w14:textId="77777777" w:rsidR="00C9419C" w:rsidRDefault="00C9419C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1691A11E" w14:textId="77777777" w:rsidR="00AC4C34" w:rsidRDefault="00AC4C3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6BEAF0F5" w14:textId="2AD05D22" w:rsidR="003E0B84" w:rsidRDefault="003E0B8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BC4AC9">
        <w:rPr>
          <w:rFonts w:cs="Arial"/>
          <w:b/>
          <w:bCs/>
          <w:color w:val="000000"/>
          <w:szCs w:val="20"/>
        </w:rPr>
        <w:t xml:space="preserve">Zadanie nr 22 – Stymulator dwujamowy DDD dla pacjentów z zespołem </w:t>
      </w:r>
      <w:proofErr w:type="spellStart"/>
      <w:r w:rsidRPr="00BC4AC9">
        <w:rPr>
          <w:rFonts w:cs="Arial"/>
          <w:b/>
          <w:bCs/>
          <w:color w:val="000000"/>
          <w:szCs w:val="20"/>
        </w:rPr>
        <w:t>wazowagalnym</w:t>
      </w:r>
      <w:proofErr w:type="spellEnd"/>
      <w:r w:rsidRPr="00BC4AC9">
        <w:rPr>
          <w:rFonts w:cs="Arial"/>
          <w:b/>
          <w:bCs/>
          <w:color w:val="000000"/>
          <w:szCs w:val="20"/>
        </w:rPr>
        <w:t xml:space="preserve"> z kompletem elektrod</w:t>
      </w:r>
    </w:p>
    <w:p w14:paraId="2F2AD3A7" w14:textId="77777777" w:rsidR="00C9419C" w:rsidRPr="00565117" w:rsidRDefault="00C9419C" w:rsidP="00BC4AC9">
      <w:pPr>
        <w:spacing w:after="0" w:line="240" w:lineRule="auto"/>
        <w:rPr>
          <w:rFonts w:cs="Arial"/>
          <w:b/>
          <w:bCs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5206"/>
        <w:gridCol w:w="1418"/>
        <w:gridCol w:w="2090"/>
      </w:tblGrid>
      <w:tr w:rsidR="003E0B84" w:rsidRPr="00BC4AC9" w14:paraId="61E4653A" w14:textId="77777777" w:rsidTr="00527C7F">
        <w:tc>
          <w:tcPr>
            <w:tcW w:w="572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19066FD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26FD00C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5313367E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231E711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56F0F55E" w14:textId="77777777" w:rsidTr="003E0B84">
        <w:trPr>
          <w:trHeight w:val="556"/>
        </w:trPr>
        <w:tc>
          <w:tcPr>
            <w:tcW w:w="572" w:type="dxa"/>
            <w:shd w:val="clear" w:color="auto" w:fill="95B3D7"/>
            <w:vAlign w:val="center"/>
          </w:tcPr>
          <w:p w14:paraId="120C49E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XXII</w:t>
            </w:r>
          </w:p>
        </w:tc>
        <w:tc>
          <w:tcPr>
            <w:tcW w:w="8714" w:type="dxa"/>
            <w:gridSpan w:val="3"/>
            <w:shd w:val="clear" w:color="auto" w:fill="95B3D7"/>
            <w:vAlign w:val="center"/>
          </w:tcPr>
          <w:p w14:paraId="7C7CB32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Stymulator dwujamowy DDD dla pacjentów z zespołem </w:t>
            </w:r>
            <w:proofErr w:type="spellStart"/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wazowagalnym</w:t>
            </w:r>
            <w:proofErr w:type="spellEnd"/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z kompletem elektrod</w:t>
            </w:r>
          </w:p>
        </w:tc>
      </w:tr>
      <w:tr w:rsidR="003E0B84" w:rsidRPr="00BC4AC9" w14:paraId="11EE22ED" w14:textId="77777777" w:rsidTr="00527C7F">
        <w:tc>
          <w:tcPr>
            <w:tcW w:w="572" w:type="dxa"/>
            <w:shd w:val="clear" w:color="auto" w:fill="auto"/>
            <w:vAlign w:val="center"/>
          </w:tcPr>
          <w:p w14:paraId="7502051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5206" w:type="dxa"/>
            <w:shd w:val="clear" w:color="auto" w:fill="auto"/>
          </w:tcPr>
          <w:p w14:paraId="698948EC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Nazwa producenta </w:t>
            </w:r>
          </w:p>
        </w:tc>
        <w:tc>
          <w:tcPr>
            <w:tcW w:w="1418" w:type="dxa"/>
            <w:shd w:val="clear" w:color="auto" w:fill="auto"/>
          </w:tcPr>
          <w:p w14:paraId="52BF675D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  <w:r w:rsidRPr="00BC4AC9">
              <w:rPr>
                <w:rFonts w:cs="Tahoma"/>
                <w:sz w:val="18"/>
                <w:szCs w:val="18"/>
                <w:lang w:eastAsia="ar-SA"/>
              </w:rPr>
              <w:t>podać</w:t>
            </w:r>
          </w:p>
        </w:tc>
        <w:tc>
          <w:tcPr>
            <w:tcW w:w="2090" w:type="dxa"/>
            <w:shd w:val="clear" w:color="auto" w:fill="auto"/>
          </w:tcPr>
          <w:p w14:paraId="13ED4EA1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ar-SA"/>
              </w:rPr>
            </w:pPr>
          </w:p>
        </w:tc>
      </w:tr>
      <w:tr w:rsidR="003E0B84" w:rsidRPr="00BC4AC9" w14:paraId="73460B5B" w14:textId="77777777" w:rsidTr="00527C7F">
        <w:tc>
          <w:tcPr>
            <w:tcW w:w="572" w:type="dxa"/>
            <w:shd w:val="clear" w:color="auto" w:fill="auto"/>
            <w:vAlign w:val="center"/>
          </w:tcPr>
          <w:p w14:paraId="77BE868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5206" w:type="dxa"/>
            <w:shd w:val="clear" w:color="auto" w:fill="auto"/>
          </w:tcPr>
          <w:p w14:paraId="633CF915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Nazwa/model</w:t>
            </w:r>
          </w:p>
        </w:tc>
        <w:tc>
          <w:tcPr>
            <w:tcW w:w="1418" w:type="dxa"/>
            <w:shd w:val="clear" w:color="auto" w:fill="auto"/>
          </w:tcPr>
          <w:p w14:paraId="352C9271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  <w:r w:rsidRPr="00BC4AC9">
              <w:rPr>
                <w:rFonts w:cs="Tahoma"/>
                <w:sz w:val="18"/>
                <w:szCs w:val="18"/>
                <w:lang w:eastAsia="ar-SA"/>
              </w:rPr>
              <w:t>podać</w:t>
            </w:r>
          </w:p>
        </w:tc>
        <w:tc>
          <w:tcPr>
            <w:tcW w:w="2090" w:type="dxa"/>
            <w:shd w:val="clear" w:color="auto" w:fill="auto"/>
          </w:tcPr>
          <w:p w14:paraId="09FABD8A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ar-SA"/>
              </w:rPr>
            </w:pPr>
          </w:p>
        </w:tc>
      </w:tr>
      <w:tr w:rsidR="003E0B84" w:rsidRPr="00BC4AC9" w14:paraId="2B04F491" w14:textId="77777777" w:rsidTr="00527C7F">
        <w:tc>
          <w:tcPr>
            <w:tcW w:w="572" w:type="dxa"/>
            <w:shd w:val="clear" w:color="auto" w:fill="auto"/>
            <w:vAlign w:val="center"/>
          </w:tcPr>
          <w:p w14:paraId="612E930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5206" w:type="dxa"/>
            <w:shd w:val="clear" w:color="auto" w:fill="auto"/>
          </w:tcPr>
          <w:p w14:paraId="52CC3044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Numer katalogowy</w:t>
            </w:r>
          </w:p>
        </w:tc>
        <w:tc>
          <w:tcPr>
            <w:tcW w:w="1418" w:type="dxa"/>
            <w:shd w:val="clear" w:color="auto" w:fill="auto"/>
          </w:tcPr>
          <w:p w14:paraId="7E6472AC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  <w:r w:rsidRPr="00BC4AC9">
              <w:rPr>
                <w:rFonts w:cs="Tahoma"/>
                <w:sz w:val="18"/>
                <w:szCs w:val="18"/>
                <w:lang w:eastAsia="ar-SA"/>
              </w:rPr>
              <w:t xml:space="preserve">podać </w:t>
            </w:r>
          </w:p>
        </w:tc>
        <w:tc>
          <w:tcPr>
            <w:tcW w:w="2090" w:type="dxa"/>
            <w:shd w:val="clear" w:color="auto" w:fill="auto"/>
          </w:tcPr>
          <w:p w14:paraId="6E9025BF" w14:textId="77777777" w:rsidR="003E0B84" w:rsidRPr="00BC4AC9" w:rsidRDefault="003E0B84" w:rsidP="00BC4AC9">
            <w:pPr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ar-SA"/>
              </w:rPr>
            </w:pPr>
          </w:p>
        </w:tc>
      </w:tr>
      <w:tr w:rsidR="003E0B84" w:rsidRPr="00BC4AC9" w14:paraId="48184D4F" w14:textId="77777777" w:rsidTr="00527C7F">
        <w:tc>
          <w:tcPr>
            <w:tcW w:w="572" w:type="dxa"/>
            <w:shd w:val="clear" w:color="auto" w:fill="auto"/>
            <w:vAlign w:val="center"/>
          </w:tcPr>
          <w:p w14:paraId="782732F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5206" w:type="dxa"/>
            <w:shd w:val="clear" w:color="auto" w:fill="auto"/>
          </w:tcPr>
          <w:p w14:paraId="12DB3B33" w14:textId="5031D3E6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Rok produkcji: </w:t>
            </w:r>
            <w:r w:rsidR="001E508F" w:rsidRPr="00B6785F">
              <w:rPr>
                <w:rFonts w:cs="Tahoma"/>
                <w:sz w:val="20"/>
                <w:szCs w:val="20"/>
              </w:rPr>
              <w:t>2022 r.</w:t>
            </w:r>
          </w:p>
        </w:tc>
        <w:tc>
          <w:tcPr>
            <w:tcW w:w="1418" w:type="dxa"/>
            <w:shd w:val="clear" w:color="auto" w:fill="auto"/>
          </w:tcPr>
          <w:p w14:paraId="7F7AC49A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shd w:val="clear" w:color="auto" w:fill="auto"/>
          </w:tcPr>
          <w:p w14:paraId="23D5472D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ar-SA"/>
              </w:rPr>
            </w:pPr>
          </w:p>
        </w:tc>
      </w:tr>
      <w:tr w:rsidR="003E0B84" w:rsidRPr="00BC4AC9" w14:paraId="0AC2B7C4" w14:textId="77777777" w:rsidTr="00527C7F">
        <w:tc>
          <w:tcPr>
            <w:tcW w:w="572" w:type="dxa"/>
            <w:shd w:val="clear" w:color="auto" w:fill="auto"/>
            <w:vAlign w:val="center"/>
          </w:tcPr>
          <w:p w14:paraId="675A9FD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5206" w:type="dxa"/>
            <w:shd w:val="clear" w:color="auto" w:fill="auto"/>
          </w:tcPr>
          <w:p w14:paraId="1AB4157E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Waga max 30g</w:t>
            </w:r>
          </w:p>
        </w:tc>
        <w:tc>
          <w:tcPr>
            <w:tcW w:w="1418" w:type="dxa"/>
            <w:shd w:val="clear" w:color="auto" w:fill="auto"/>
          </w:tcPr>
          <w:p w14:paraId="09A93055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shd w:val="clear" w:color="auto" w:fill="auto"/>
          </w:tcPr>
          <w:p w14:paraId="3AAFF124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b/>
                <w:sz w:val="18"/>
                <w:szCs w:val="18"/>
                <w:lang w:eastAsia="ar-SA"/>
              </w:rPr>
            </w:pPr>
          </w:p>
        </w:tc>
      </w:tr>
      <w:tr w:rsidR="003E0B84" w:rsidRPr="00BC4AC9" w14:paraId="12BBE39B" w14:textId="77777777" w:rsidTr="00527C7F">
        <w:tc>
          <w:tcPr>
            <w:tcW w:w="572" w:type="dxa"/>
            <w:shd w:val="clear" w:color="auto" w:fill="auto"/>
            <w:vAlign w:val="center"/>
          </w:tcPr>
          <w:p w14:paraId="6B108AD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5206" w:type="dxa"/>
            <w:shd w:val="clear" w:color="auto" w:fill="auto"/>
          </w:tcPr>
          <w:p w14:paraId="74AAE2CB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Amplituda impulsu min zakres 0,5-6,0 V</w:t>
            </w:r>
          </w:p>
        </w:tc>
        <w:tc>
          <w:tcPr>
            <w:tcW w:w="1418" w:type="dxa"/>
            <w:shd w:val="clear" w:color="auto" w:fill="auto"/>
          </w:tcPr>
          <w:p w14:paraId="5ACB88A5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shd w:val="clear" w:color="auto" w:fill="auto"/>
          </w:tcPr>
          <w:p w14:paraId="4D46085E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b/>
                <w:sz w:val="18"/>
                <w:szCs w:val="18"/>
                <w:lang w:eastAsia="ar-SA"/>
              </w:rPr>
            </w:pPr>
          </w:p>
        </w:tc>
      </w:tr>
      <w:tr w:rsidR="003E0B84" w:rsidRPr="00BC4AC9" w14:paraId="08C138BB" w14:textId="77777777" w:rsidTr="00527C7F">
        <w:tc>
          <w:tcPr>
            <w:tcW w:w="572" w:type="dxa"/>
            <w:shd w:val="clear" w:color="auto" w:fill="auto"/>
            <w:vAlign w:val="center"/>
          </w:tcPr>
          <w:p w14:paraId="4D17628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5206" w:type="dxa"/>
            <w:shd w:val="clear" w:color="auto" w:fill="auto"/>
          </w:tcPr>
          <w:p w14:paraId="152C0893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Szerokość impulsu (A/V), min zakres 0,5-1,0 &lt;ms&gt;</w:t>
            </w:r>
          </w:p>
        </w:tc>
        <w:tc>
          <w:tcPr>
            <w:tcW w:w="1418" w:type="dxa"/>
            <w:shd w:val="clear" w:color="auto" w:fill="auto"/>
          </w:tcPr>
          <w:p w14:paraId="5551AAF8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shd w:val="clear" w:color="auto" w:fill="auto"/>
          </w:tcPr>
          <w:p w14:paraId="3918D572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ar-SA"/>
              </w:rPr>
            </w:pPr>
          </w:p>
        </w:tc>
      </w:tr>
      <w:tr w:rsidR="003E0B84" w:rsidRPr="00BC4AC9" w14:paraId="1D495673" w14:textId="77777777" w:rsidTr="00527C7F">
        <w:tc>
          <w:tcPr>
            <w:tcW w:w="572" w:type="dxa"/>
            <w:shd w:val="clear" w:color="auto" w:fill="auto"/>
            <w:vAlign w:val="center"/>
          </w:tcPr>
          <w:p w14:paraId="77AA07E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5206" w:type="dxa"/>
            <w:shd w:val="clear" w:color="auto" w:fill="auto"/>
          </w:tcPr>
          <w:p w14:paraId="50FDAB3D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Czułość komorowa co najmniej w zakresie 1,0- 11,00 &lt;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mV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>&gt;</w:t>
            </w:r>
          </w:p>
        </w:tc>
        <w:tc>
          <w:tcPr>
            <w:tcW w:w="1418" w:type="dxa"/>
            <w:shd w:val="clear" w:color="auto" w:fill="auto"/>
          </w:tcPr>
          <w:p w14:paraId="2E9F3547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shd w:val="clear" w:color="auto" w:fill="auto"/>
          </w:tcPr>
          <w:p w14:paraId="2CCBB0C6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ar-SA"/>
              </w:rPr>
            </w:pPr>
          </w:p>
        </w:tc>
      </w:tr>
      <w:tr w:rsidR="003E0B84" w:rsidRPr="00BC4AC9" w14:paraId="46C7697E" w14:textId="77777777" w:rsidTr="00527C7F">
        <w:tc>
          <w:tcPr>
            <w:tcW w:w="572" w:type="dxa"/>
            <w:shd w:val="clear" w:color="auto" w:fill="auto"/>
            <w:vAlign w:val="center"/>
          </w:tcPr>
          <w:p w14:paraId="21864E4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5206" w:type="dxa"/>
            <w:shd w:val="clear" w:color="auto" w:fill="auto"/>
          </w:tcPr>
          <w:p w14:paraId="38768F41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Czułość przedsionkowa co najmniej w zakresie 0,2- 4,0&lt;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mV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>&gt;</w:t>
            </w:r>
          </w:p>
        </w:tc>
        <w:tc>
          <w:tcPr>
            <w:tcW w:w="1418" w:type="dxa"/>
            <w:shd w:val="clear" w:color="auto" w:fill="auto"/>
          </w:tcPr>
          <w:p w14:paraId="37627BB1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shd w:val="clear" w:color="auto" w:fill="auto"/>
          </w:tcPr>
          <w:p w14:paraId="58300F4A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ar-SA"/>
              </w:rPr>
            </w:pPr>
          </w:p>
        </w:tc>
      </w:tr>
      <w:tr w:rsidR="003E0B84" w:rsidRPr="00BC4AC9" w14:paraId="353C16DA" w14:textId="77777777" w:rsidTr="00527C7F">
        <w:tc>
          <w:tcPr>
            <w:tcW w:w="572" w:type="dxa"/>
            <w:shd w:val="clear" w:color="auto" w:fill="auto"/>
            <w:vAlign w:val="center"/>
          </w:tcPr>
          <w:p w14:paraId="6B26D7E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5206" w:type="dxa"/>
            <w:shd w:val="clear" w:color="auto" w:fill="auto"/>
          </w:tcPr>
          <w:p w14:paraId="4C3647B5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Elektrody A i V pasywne i aktywne do wyboru</w:t>
            </w:r>
          </w:p>
        </w:tc>
        <w:tc>
          <w:tcPr>
            <w:tcW w:w="1418" w:type="dxa"/>
            <w:shd w:val="clear" w:color="auto" w:fill="auto"/>
          </w:tcPr>
          <w:p w14:paraId="5969D5FA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shd w:val="clear" w:color="auto" w:fill="auto"/>
          </w:tcPr>
          <w:p w14:paraId="4C42AEE3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ar-SA"/>
              </w:rPr>
            </w:pPr>
          </w:p>
        </w:tc>
      </w:tr>
      <w:tr w:rsidR="003E0B84" w:rsidRPr="00BC4AC9" w14:paraId="7D7CEC08" w14:textId="77777777" w:rsidTr="00527C7F">
        <w:tc>
          <w:tcPr>
            <w:tcW w:w="572" w:type="dxa"/>
            <w:shd w:val="clear" w:color="auto" w:fill="auto"/>
            <w:vAlign w:val="center"/>
          </w:tcPr>
          <w:p w14:paraId="5D45819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11</w:t>
            </w:r>
          </w:p>
        </w:tc>
        <w:tc>
          <w:tcPr>
            <w:tcW w:w="5206" w:type="dxa"/>
            <w:shd w:val="clear" w:color="auto" w:fill="auto"/>
          </w:tcPr>
          <w:p w14:paraId="4E8A2466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Elektrody A i V sterydowe</w:t>
            </w:r>
          </w:p>
        </w:tc>
        <w:tc>
          <w:tcPr>
            <w:tcW w:w="1418" w:type="dxa"/>
            <w:shd w:val="clear" w:color="auto" w:fill="auto"/>
          </w:tcPr>
          <w:p w14:paraId="24A33805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shd w:val="clear" w:color="auto" w:fill="auto"/>
          </w:tcPr>
          <w:p w14:paraId="24A8DEED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ar-SA"/>
              </w:rPr>
            </w:pPr>
          </w:p>
        </w:tc>
      </w:tr>
      <w:tr w:rsidR="003E0B84" w:rsidRPr="00BC4AC9" w14:paraId="41FBCB3E" w14:textId="77777777" w:rsidTr="00527C7F">
        <w:tc>
          <w:tcPr>
            <w:tcW w:w="572" w:type="dxa"/>
            <w:shd w:val="clear" w:color="auto" w:fill="auto"/>
            <w:vAlign w:val="center"/>
          </w:tcPr>
          <w:p w14:paraId="3C77E91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5206" w:type="dxa"/>
            <w:shd w:val="clear" w:color="auto" w:fill="auto"/>
          </w:tcPr>
          <w:p w14:paraId="5F36E143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Program nocny</w:t>
            </w:r>
          </w:p>
        </w:tc>
        <w:tc>
          <w:tcPr>
            <w:tcW w:w="1418" w:type="dxa"/>
            <w:shd w:val="clear" w:color="auto" w:fill="auto"/>
          </w:tcPr>
          <w:p w14:paraId="576CBE7A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shd w:val="clear" w:color="auto" w:fill="auto"/>
          </w:tcPr>
          <w:p w14:paraId="01D420D2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ar-SA"/>
              </w:rPr>
            </w:pPr>
          </w:p>
        </w:tc>
      </w:tr>
      <w:tr w:rsidR="003E0B84" w:rsidRPr="00BC4AC9" w14:paraId="08524D42" w14:textId="77777777" w:rsidTr="00527C7F">
        <w:tc>
          <w:tcPr>
            <w:tcW w:w="572" w:type="dxa"/>
            <w:shd w:val="clear" w:color="auto" w:fill="auto"/>
            <w:vAlign w:val="center"/>
          </w:tcPr>
          <w:p w14:paraId="73B0D0C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13</w:t>
            </w:r>
          </w:p>
        </w:tc>
        <w:tc>
          <w:tcPr>
            <w:tcW w:w="5206" w:type="dxa"/>
            <w:shd w:val="clear" w:color="auto" w:fill="auto"/>
          </w:tcPr>
          <w:p w14:paraId="61466F88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color w:val="FF0000"/>
                <w:sz w:val="20"/>
                <w:szCs w:val="20"/>
                <w:lang w:eastAsia="ar-SA"/>
              </w:rPr>
            </w:pPr>
            <w:r w:rsidRPr="00C9419C">
              <w:rPr>
                <w:rFonts w:cs="Tahoma"/>
                <w:sz w:val="20"/>
                <w:szCs w:val="20"/>
                <w:lang w:eastAsia="ar-SA"/>
              </w:rPr>
              <w:t>Funkcja dostosowująca częstość stymulacji do aktywności pacjenta</w:t>
            </w:r>
          </w:p>
        </w:tc>
        <w:tc>
          <w:tcPr>
            <w:tcW w:w="1418" w:type="dxa"/>
            <w:shd w:val="clear" w:color="auto" w:fill="auto"/>
          </w:tcPr>
          <w:p w14:paraId="66319D61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shd w:val="clear" w:color="auto" w:fill="auto"/>
          </w:tcPr>
          <w:p w14:paraId="186F7E70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ar-SA"/>
              </w:rPr>
            </w:pPr>
          </w:p>
        </w:tc>
      </w:tr>
      <w:tr w:rsidR="003E0B84" w:rsidRPr="00BC4AC9" w14:paraId="77C4BC0A" w14:textId="77777777" w:rsidTr="00527C7F">
        <w:tc>
          <w:tcPr>
            <w:tcW w:w="572" w:type="dxa"/>
            <w:shd w:val="clear" w:color="auto" w:fill="auto"/>
            <w:vAlign w:val="center"/>
          </w:tcPr>
          <w:p w14:paraId="586A83C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14</w:t>
            </w:r>
          </w:p>
        </w:tc>
        <w:tc>
          <w:tcPr>
            <w:tcW w:w="5206" w:type="dxa"/>
            <w:shd w:val="clear" w:color="auto" w:fill="auto"/>
          </w:tcPr>
          <w:p w14:paraId="094EB9AC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Rejestrowanie trendów oporności elektrod przez cały okres życia urządzenia</w:t>
            </w:r>
          </w:p>
        </w:tc>
        <w:tc>
          <w:tcPr>
            <w:tcW w:w="1418" w:type="dxa"/>
            <w:shd w:val="clear" w:color="auto" w:fill="auto"/>
          </w:tcPr>
          <w:p w14:paraId="2C35B46E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shd w:val="clear" w:color="auto" w:fill="auto"/>
          </w:tcPr>
          <w:p w14:paraId="2357BB9A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ar-SA"/>
              </w:rPr>
            </w:pPr>
          </w:p>
        </w:tc>
      </w:tr>
      <w:tr w:rsidR="003E0B84" w:rsidRPr="00BC4AC9" w14:paraId="571A112C" w14:textId="77777777" w:rsidTr="00527C7F">
        <w:tc>
          <w:tcPr>
            <w:tcW w:w="572" w:type="dxa"/>
            <w:shd w:val="clear" w:color="auto" w:fill="auto"/>
            <w:vAlign w:val="center"/>
          </w:tcPr>
          <w:p w14:paraId="516EB53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15</w:t>
            </w:r>
          </w:p>
        </w:tc>
        <w:tc>
          <w:tcPr>
            <w:tcW w:w="5206" w:type="dxa"/>
            <w:shd w:val="clear" w:color="auto" w:fill="auto"/>
          </w:tcPr>
          <w:p w14:paraId="1F2A898C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Automatyczna optymalizacja funkcji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rate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response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 (np.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Rate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 xml:space="preserve"> profile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optimization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>) (podać)</w:t>
            </w:r>
          </w:p>
        </w:tc>
        <w:tc>
          <w:tcPr>
            <w:tcW w:w="1418" w:type="dxa"/>
            <w:shd w:val="clear" w:color="auto" w:fill="auto"/>
          </w:tcPr>
          <w:p w14:paraId="3DEB8ACA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shd w:val="clear" w:color="auto" w:fill="auto"/>
          </w:tcPr>
          <w:p w14:paraId="10383370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ar-SA"/>
              </w:rPr>
            </w:pPr>
          </w:p>
        </w:tc>
      </w:tr>
      <w:tr w:rsidR="003E0B84" w:rsidRPr="00BC4AC9" w14:paraId="4E029A64" w14:textId="77777777" w:rsidTr="00527C7F">
        <w:tc>
          <w:tcPr>
            <w:tcW w:w="572" w:type="dxa"/>
            <w:shd w:val="clear" w:color="auto" w:fill="auto"/>
            <w:vAlign w:val="center"/>
          </w:tcPr>
          <w:p w14:paraId="1E11BBC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16</w:t>
            </w:r>
          </w:p>
        </w:tc>
        <w:tc>
          <w:tcPr>
            <w:tcW w:w="5206" w:type="dxa"/>
            <w:shd w:val="clear" w:color="auto" w:fill="auto"/>
          </w:tcPr>
          <w:p w14:paraId="295C6468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Funkcja automatycznie określająca przedsionkowy i komorowy próg stymulacji oraz automatycznie dostosowująca parametry stymulacji komorowej do zmierzonego progu stymulacji (podać)</w:t>
            </w:r>
          </w:p>
        </w:tc>
        <w:tc>
          <w:tcPr>
            <w:tcW w:w="1418" w:type="dxa"/>
            <w:shd w:val="clear" w:color="auto" w:fill="auto"/>
          </w:tcPr>
          <w:p w14:paraId="5884B156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shd w:val="clear" w:color="auto" w:fill="auto"/>
          </w:tcPr>
          <w:p w14:paraId="75941BFC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b/>
                <w:sz w:val="18"/>
                <w:szCs w:val="18"/>
                <w:lang w:eastAsia="ar-SA"/>
              </w:rPr>
            </w:pPr>
          </w:p>
        </w:tc>
      </w:tr>
      <w:tr w:rsidR="003E0B84" w:rsidRPr="00BC4AC9" w14:paraId="57625094" w14:textId="77777777" w:rsidTr="00527C7F">
        <w:tc>
          <w:tcPr>
            <w:tcW w:w="572" w:type="dxa"/>
            <w:shd w:val="clear" w:color="auto" w:fill="auto"/>
            <w:vAlign w:val="center"/>
          </w:tcPr>
          <w:p w14:paraId="54E9D44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17</w:t>
            </w:r>
          </w:p>
        </w:tc>
        <w:tc>
          <w:tcPr>
            <w:tcW w:w="5206" w:type="dxa"/>
            <w:shd w:val="clear" w:color="auto" w:fill="auto"/>
          </w:tcPr>
          <w:p w14:paraId="29829658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color w:val="FF0000"/>
                <w:sz w:val="20"/>
                <w:szCs w:val="20"/>
                <w:lang w:eastAsia="ar-SA"/>
              </w:rPr>
            </w:pPr>
            <w:r w:rsidRPr="00527C7F">
              <w:rPr>
                <w:rFonts w:cs="Tahoma"/>
                <w:sz w:val="20"/>
                <w:szCs w:val="20"/>
                <w:lang w:eastAsia="ar-SA"/>
              </w:rPr>
              <w:t>Dostępność histogramów rytmu serca przez całą żywotność urządzenia</w:t>
            </w:r>
          </w:p>
        </w:tc>
        <w:tc>
          <w:tcPr>
            <w:tcW w:w="1418" w:type="dxa"/>
            <w:shd w:val="clear" w:color="auto" w:fill="auto"/>
          </w:tcPr>
          <w:p w14:paraId="11CE77ED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shd w:val="clear" w:color="auto" w:fill="auto"/>
          </w:tcPr>
          <w:p w14:paraId="38DB7D4A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ar-SA"/>
              </w:rPr>
            </w:pPr>
          </w:p>
        </w:tc>
      </w:tr>
      <w:tr w:rsidR="003E0B84" w:rsidRPr="00BC4AC9" w14:paraId="5F9568BA" w14:textId="77777777" w:rsidTr="00527C7F">
        <w:tc>
          <w:tcPr>
            <w:tcW w:w="572" w:type="dxa"/>
            <w:shd w:val="clear" w:color="auto" w:fill="auto"/>
            <w:vAlign w:val="center"/>
          </w:tcPr>
          <w:p w14:paraId="71BA2FA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18</w:t>
            </w:r>
          </w:p>
        </w:tc>
        <w:tc>
          <w:tcPr>
            <w:tcW w:w="5206" w:type="dxa"/>
            <w:shd w:val="clear" w:color="auto" w:fill="auto"/>
          </w:tcPr>
          <w:p w14:paraId="0EC31D78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Wykonanie stymulacji antyarytmicznej (EPS) wszczepionym stymulatorem bez użycia dodatkowych urządzeń</w:t>
            </w:r>
          </w:p>
        </w:tc>
        <w:tc>
          <w:tcPr>
            <w:tcW w:w="1418" w:type="dxa"/>
            <w:shd w:val="clear" w:color="auto" w:fill="auto"/>
          </w:tcPr>
          <w:p w14:paraId="6E4E4B8C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shd w:val="clear" w:color="auto" w:fill="auto"/>
          </w:tcPr>
          <w:p w14:paraId="4CB53A96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ar-SA"/>
              </w:rPr>
            </w:pPr>
          </w:p>
        </w:tc>
      </w:tr>
      <w:tr w:rsidR="003E0B84" w:rsidRPr="00BC4AC9" w14:paraId="44D5D2DF" w14:textId="77777777" w:rsidTr="00527C7F">
        <w:tc>
          <w:tcPr>
            <w:tcW w:w="572" w:type="dxa"/>
            <w:shd w:val="clear" w:color="auto" w:fill="auto"/>
            <w:vAlign w:val="center"/>
          </w:tcPr>
          <w:p w14:paraId="01DF986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19</w:t>
            </w:r>
          </w:p>
        </w:tc>
        <w:tc>
          <w:tcPr>
            <w:tcW w:w="5206" w:type="dxa"/>
            <w:shd w:val="clear" w:color="auto" w:fill="auto"/>
          </w:tcPr>
          <w:p w14:paraId="79E6E31C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Automatyczne przełączenie polarności w przypadku przekroczenia zakresu impedancji elektrod</w:t>
            </w:r>
          </w:p>
        </w:tc>
        <w:tc>
          <w:tcPr>
            <w:tcW w:w="1418" w:type="dxa"/>
            <w:shd w:val="clear" w:color="auto" w:fill="auto"/>
          </w:tcPr>
          <w:p w14:paraId="29A3A9C1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shd w:val="clear" w:color="auto" w:fill="auto"/>
          </w:tcPr>
          <w:p w14:paraId="06B40FFB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ar-SA"/>
              </w:rPr>
            </w:pPr>
          </w:p>
        </w:tc>
      </w:tr>
      <w:tr w:rsidR="003E0B84" w:rsidRPr="00BC4AC9" w14:paraId="61EA226A" w14:textId="77777777" w:rsidTr="00527C7F">
        <w:tc>
          <w:tcPr>
            <w:tcW w:w="572" w:type="dxa"/>
            <w:shd w:val="clear" w:color="auto" w:fill="auto"/>
            <w:vAlign w:val="center"/>
          </w:tcPr>
          <w:p w14:paraId="5A0781D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20</w:t>
            </w:r>
          </w:p>
        </w:tc>
        <w:tc>
          <w:tcPr>
            <w:tcW w:w="5206" w:type="dxa"/>
            <w:shd w:val="clear" w:color="auto" w:fill="auto"/>
          </w:tcPr>
          <w:p w14:paraId="6D0BE95E" w14:textId="77777777" w:rsidR="003E0B84" w:rsidRPr="00527C7F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527C7F">
              <w:rPr>
                <w:rFonts w:cs="Tahoma"/>
                <w:sz w:val="20"/>
                <w:szCs w:val="20"/>
                <w:lang w:eastAsia="ar-SA"/>
              </w:rPr>
              <w:t xml:space="preserve">Funkcja </w:t>
            </w:r>
            <w:r w:rsidR="001631D3" w:rsidRPr="00527C7F">
              <w:rPr>
                <w:rFonts w:cs="Tahoma"/>
                <w:sz w:val="20"/>
                <w:szCs w:val="20"/>
                <w:lang w:eastAsia="ar-SA"/>
              </w:rPr>
              <w:t>pozwalająca</w:t>
            </w:r>
            <w:r w:rsidRPr="00527C7F">
              <w:rPr>
                <w:rFonts w:cs="Tahoma"/>
                <w:sz w:val="20"/>
                <w:szCs w:val="20"/>
                <w:lang w:eastAsia="ar-SA"/>
              </w:rPr>
              <w:t xml:space="preserve"> na promowanie własnego przewodnictwa przedsionkowo - komorowego</w:t>
            </w:r>
          </w:p>
        </w:tc>
        <w:tc>
          <w:tcPr>
            <w:tcW w:w="1418" w:type="dxa"/>
            <w:shd w:val="clear" w:color="auto" w:fill="auto"/>
          </w:tcPr>
          <w:p w14:paraId="7D04AF0F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shd w:val="clear" w:color="auto" w:fill="auto"/>
          </w:tcPr>
          <w:p w14:paraId="37BCD2A7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ar-SA"/>
              </w:rPr>
            </w:pPr>
          </w:p>
        </w:tc>
      </w:tr>
      <w:tr w:rsidR="003E0B84" w:rsidRPr="00BC4AC9" w14:paraId="43DAF75A" w14:textId="77777777" w:rsidTr="00527C7F">
        <w:tc>
          <w:tcPr>
            <w:tcW w:w="572" w:type="dxa"/>
            <w:shd w:val="clear" w:color="auto" w:fill="auto"/>
            <w:vAlign w:val="center"/>
          </w:tcPr>
          <w:p w14:paraId="6E371CD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21</w:t>
            </w:r>
          </w:p>
        </w:tc>
        <w:tc>
          <w:tcPr>
            <w:tcW w:w="5206" w:type="dxa"/>
            <w:shd w:val="clear" w:color="auto" w:fill="auto"/>
          </w:tcPr>
          <w:p w14:paraId="535B3AC0" w14:textId="77777777" w:rsidR="003E0B84" w:rsidRPr="00527C7F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527C7F">
              <w:rPr>
                <w:rFonts w:cs="Tahoma"/>
                <w:sz w:val="20"/>
                <w:szCs w:val="20"/>
              </w:rPr>
              <w:t xml:space="preserve">Automatyczna zmiana czułości przedsionek-komora </w:t>
            </w:r>
          </w:p>
        </w:tc>
        <w:tc>
          <w:tcPr>
            <w:tcW w:w="1418" w:type="dxa"/>
            <w:shd w:val="clear" w:color="auto" w:fill="auto"/>
          </w:tcPr>
          <w:p w14:paraId="6DE9CA50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shd w:val="clear" w:color="auto" w:fill="auto"/>
          </w:tcPr>
          <w:p w14:paraId="3D0354DA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ar-SA"/>
              </w:rPr>
            </w:pPr>
          </w:p>
        </w:tc>
      </w:tr>
      <w:tr w:rsidR="003E0B84" w:rsidRPr="00BC4AC9" w14:paraId="389E406B" w14:textId="77777777" w:rsidTr="00527C7F">
        <w:tc>
          <w:tcPr>
            <w:tcW w:w="572" w:type="dxa"/>
            <w:shd w:val="clear" w:color="auto" w:fill="auto"/>
            <w:vAlign w:val="center"/>
          </w:tcPr>
          <w:p w14:paraId="42500E7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22</w:t>
            </w:r>
          </w:p>
        </w:tc>
        <w:tc>
          <w:tcPr>
            <w:tcW w:w="5206" w:type="dxa"/>
            <w:shd w:val="clear" w:color="auto" w:fill="auto"/>
          </w:tcPr>
          <w:p w14:paraId="1447ABBF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Algorytm reakcji na gwałtowny spadek rytmu serca</w:t>
            </w:r>
          </w:p>
        </w:tc>
        <w:tc>
          <w:tcPr>
            <w:tcW w:w="1418" w:type="dxa"/>
            <w:shd w:val="clear" w:color="auto" w:fill="auto"/>
          </w:tcPr>
          <w:p w14:paraId="1C9480ED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shd w:val="clear" w:color="auto" w:fill="auto"/>
          </w:tcPr>
          <w:p w14:paraId="0822C2F7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ar-SA"/>
              </w:rPr>
            </w:pPr>
          </w:p>
        </w:tc>
      </w:tr>
      <w:tr w:rsidR="003E0B84" w:rsidRPr="00BC4AC9" w14:paraId="440F7D14" w14:textId="77777777" w:rsidTr="00527C7F">
        <w:tc>
          <w:tcPr>
            <w:tcW w:w="572" w:type="dxa"/>
            <w:shd w:val="clear" w:color="auto" w:fill="auto"/>
            <w:vAlign w:val="center"/>
          </w:tcPr>
          <w:p w14:paraId="2A1A15A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23</w:t>
            </w:r>
          </w:p>
        </w:tc>
        <w:tc>
          <w:tcPr>
            <w:tcW w:w="5206" w:type="dxa"/>
            <w:shd w:val="clear" w:color="auto" w:fill="auto"/>
          </w:tcPr>
          <w:p w14:paraId="45BE484B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Min. dwa algorytmy aktywacji funkcji reakcji na gwałtowny spadek rytmu</w:t>
            </w:r>
          </w:p>
        </w:tc>
        <w:tc>
          <w:tcPr>
            <w:tcW w:w="1418" w:type="dxa"/>
            <w:shd w:val="clear" w:color="auto" w:fill="auto"/>
          </w:tcPr>
          <w:p w14:paraId="2FE832CC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shd w:val="clear" w:color="auto" w:fill="auto"/>
          </w:tcPr>
          <w:p w14:paraId="79F195DF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ar-SA"/>
              </w:rPr>
            </w:pPr>
          </w:p>
        </w:tc>
      </w:tr>
      <w:tr w:rsidR="003E0B84" w:rsidRPr="00BC4AC9" w14:paraId="750E140F" w14:textId="77777777" w:rsidTr="00527C7F">
        <w:tc>
          <w:tcPr>
            <w:tcW w:w="572" w:type="dxa"/>
            <w:shd w:val="clear" w:color="auto" w:fill="auto"/>
            <w:vAlign w:val="center"/>
          </w:tcPr>
          <w:p w14:paraId="213E45D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24</w:t>
            </w:r>
          </w:p>
        </w:tc>
        <w:tc>
          <w:tcPr>
            <w:tcW w:w="5206" w:type="dxa"/>
            <w:shd w:val="clear" w:color="auto" w:fill="auto"/>
          </w:tcPr>
          <w:p w14:paraId="6D0A9103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Algorytm zapobiegający występowaniu migotania przedsionków</w:t>
            </w:r>
          </w:p>
        </w:tc>
        <w:tc>
          <w:tcPr>
            <w:tcW w:w="1418" w:type="dxa"/>
            <w:shd w:val="clear" w:color="auto" w:fill="auto"/>
          </w:tcPr>
          <w:p w14:paraId="496A119B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shd w:val="clear" w:color="auto" w:fill="auto"/>
          </w:tcPr>
          <w:p w14:paraId="05324858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ar-SA"/>
              </w:rPr>
            </w:pPr>
          </w:p>
        </w:tc>
      </w:tr>
      <w:tr w:rsidR="003E0B84" w:rsidRPr="00BC4AC9" w14:paraId="4E7CA3FD" w14:textId="77777777" w:rsidTr="00D47FE3"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4773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25</w:t>
            </w: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</w:tcPr>
          <w:p w14:paraId="69FE44E1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Algorytm zachowujący regularny cykl komorowy w obecności arytm</w:t>
            </w:r>
            <w:r w:rsidR="00527C7F">
              <w:rPr>
                <w:rFonts w:cs="Tahoma"/>
                <w:sz w:val="20"/>
                <w:szCs w:val="20"/>
              </w:rPr>
              <w:t>i</w:t>
            </w:r>
            <w:r w:rsidRPr="00BC4AC9">
              <w:rPr>
                <w:rFonts w:cs="Tahoma"/>
                <w:sz w:val="20"/>
                <w:szCs w:val="20"/>
              </w:rPr>
              <w:t>i nadkomorowych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AA56C04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172DAE19" w14:textId="77777777" w:rsidR="003E0B84" w:rsidRPr="00BC4AC9" w:rsidRDefault="003E0B84" w:rsidP="00BC4AC9">
            <w:pPr>
              <w:suppressAutoHyphens/>
              <w:snapToGrid w:val="0"/>
              <w:spacing w:after="0" w:line="240" w:lineRule="auto"/>
              <w:rPr>
                <w:rFonts w:cs="Tahoma"/>
                <w:sz w:val="18"/>
                <w:szCs w:val="18"/>
                <w:lang w:eastAsia="ar-SA"/>
              </w:rPr>
            </w:pPr>
          </w:p>
        </w:tc>
      </w:tr>
      <w:tr w:rsidR="00D47FE3" w:rsidRPr="00D47FE3" w14:paraId="45103CD2" w14:textId="77777777" w:rsidTr="00D47FE3">
        <w:tc>
          <w:tcPr>
            <w:tcW w:w="9286" w:type="dxa"/>
            <w:gridSpan w:val="4"/>
            <w:shd w:val="clear" w:color="auto" w:fill="D9E2F3" w:themeFill="accent5" w:themeFillTint="33"/>
            <w:vAlign w:val="center"/>
          </w:tcPr>
          <w:p w14:paraId="1EABEF83" w14:textId="77777777" w:rsidR="00D47FE3" w:rsidRPr="00565117" w:rsidRDefault="00D47FE3" w:rsidP="00D47FE3">
            <w:pPr>
              <w:suppressAutoHyphens/>
              <w:snapToGrid w:val="0"/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  <w:lang w:eastAsia="ar-SA"/>
              </w:rPr>
            </w:pPr>
            <w:r w:rsidRPr="00565117">
              <w:rPr>
                <w:rFonts w:cs="Tahoma"/>
                <w:b/>
                <w:sz w:val="18"/>
                <w:szCs w:val="18"/>
                <w:lang w:eastAsia="ar-SA"/>
              </w:rPr>
              <w:t>WYMOGI DODATKOWE</w:t>
            </w:r>
          </w:p>
        </w:tc>
      </w:tr>
      <w:tr w:rsidR="003E0B84" w:rsidRPr="00BC4AC9" w14:paraId="0DF1EDD5" w14:textId="77777777" w:rsidTr="00527C7F">
        <w:tc>
          <w:tcPr>
            <w:tcW w:w="572" w:type="dxa"/>
            <w:shd w:val="clear" w:color="auto" w:fill="auto"/>
            <w:vAlign w:val="center"/>
          </w:tcPr>
          <w:p w14:paraId="1AFA220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26</w:t>
            </w:r>
          </w:p>
        </w:tc>
        <w:tc>
          <w:tcPr>
            <w:tcW w:w="5206" w:type="dxa"/>
            <w:shd w:val="clear" w:color="auto" w:fill="auto"/>
          </w:tcPr>
          <w:p w14:paraId="08F822F0" w14:textId="229AEE48" w:rsidR="003E0B84" w:rsidRPr="00565117" w:rsidRDefault="00565117" w:rsidP="00527C7F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565117">
              <w:rPr>
                <w:rFonts w:cs="Tahoma"/>
                <w:sz w:val="20"/>
                <w:szCs w:val="20"/>
              </w:rPr>
              <w:t>W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 </w:t>
            </w:r>
            <w:r w:rsidR="001B27D4" w:rsidRPr="00565117">
              <w:rPr>
                <w:rFonts w:cs="Tahoma"/>
                <w:sz w:val="20"/>
                <w:szCs w:val="20"/>
              </w:rPr>
              <w:t xml:space="preserve">cenie umowy </w:t>
            </w:r>
            <w:r w:rsidR="00527C7F" w:rsidRPr="00565117">
              <w:rPr>
                <w:rFonts w:cs="Tahoma"/>
                <w:sz w:val="20"/>
                <w:szCs w:val="20"/>
              </w:rPr>
              <w:t>W</w:t>
            </w:r>
            <w:r w:rsidR="003E0B84" w:rsidRPr="00565117">
              <w:rPr>
                <w:rFonts w:cs="Tahoma"/>
                <w:sz w:val="20"/>
                <w:szCs w:val="20"/>
              </w:rPr>
              <w:t xml:space="preserve">ykonawca zapewni  </w:t>
            </w:r>
            <w:r w:rsidR="003E0B84" w:rsidRPr="00AC4C34">
              <w:rPr>
                <w:rFonts w:cs="Tahoma"/>
                <w:b/>
                <w:sz w:val="20"/>
                <w:szCs w:val="20"/>
              </w:rPr>
              <w:t xml:space="preserve">urządzenia </w:t>
            </w:r>
            <w:r w:rsidR="003E0B84" w:rsidRPr="00565117">
              <w:rPr>
                <w:rFonts w:cs="Tahoma"/>
                <w:sz w:val="20"/>
                <w:szCs w:val="20"/>
              </w:rPr>
              <w:t>pozwalające wykonać badania całego ciała pacjenta w rezonansie magnetycznym bez stref wykluc</w:t>
            </w:r>
            <w:r w:rsidR="00527C7F" w:rsidRPr="00565117">
              <w:rPr>
                <w:rFonts w:cs="Tahoma"/>
                <w:sz w:val="20"/>
                <w:szCs w:val="20"/>
              </w:rPr>
              <w:t>zenia w warunkach 1,5 3,0 Tesla</w:t>
            </w:r>
            <w:r w:rsidR="006D4364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261141A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ind w:firstLine="91"/>
              <w:jc w:val="both"/>
              <w:rPr>
                <w:rFonts w:cs="Tahoma"/>
                <w:sz w:val="18"/>
                <w:szCs w:val="18"/>
                <w:lang w:eastAsia="ar-SA"/>
              </w:rPr>
            </w:pPr>
          </w:p>
        </w:tc>
        <w:tc>
          <w:tcPr>
            <w:tcW w:w="2090" w:type="dxa"/>
            <w:shd w:val="clear" w:color="auto" w:fill="auto"/>
          </w:tcPr>
          <w:p w14:paraId="514CE4CA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</w:tr>
    </w:tbl>
    <w:p w14:paraId="5C4AC165" w14:textId="77777777" w:rsidR="00AC4C34" w:rsidRDefault="00AC4C34" w:rsidP="00565117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153DACB1" w14:textId="3AEA2512" w:rsidR="003E0B84" w:rsidRDefault="003E0B84" w:rsidP="00565117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 z powyższych parametrów spowoduje odrzucenie oferty.</w:t>
      </w:r>
    </w:p>
    <w:p w14:paraId="439CF429" w14:textId="774FB3D0" w:rsidR="00AC4C34" w:rsidRDefault="00AC4C34" w:rsidP="00565117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47B23A7B" w14:textId="77777777" w:rsidR="00AC4C34" w:rsidRPr="00565117" w:rsidRDefault="00AC4C34" w:rsidP="00565117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586FF51D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D17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49EF159E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3CAA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2B82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0DB1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326B3683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31D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6D4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1FE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867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31A3C929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15E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48B6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4961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F139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7368FF3C" w14:textId="3F5B24B8" w:rsidR="008B54D5" w:rsidRDefault="008B54D5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269C7884" w14:textId="5BC83957" w:rsidR="00981BD6" w:rsidRDefault="00981BD6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2B4CB332" w14:textId="388350EB" w:rsidR="00981BD6" w:rsidRDefault="00981BD6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20C4135A" w14:textId="1D271E37" w:rsidR="00981BD6" w:rsidRDefault="00981BD6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00BEF881" w14:textId="39501C25" w:rsidR="00981BD6" w:rsidRDefault="00981BD6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51548285" w14:textId="32200DC5" w:rsidR="00981BD6" w:rsidRDefault="00981BD6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12BD1629" w14:textId="7B07E354" w:rsidR="00981BD6" w:rsidRDefault="00981BD6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78A915CF" w14:textId="09B68FA1" w:rsidR="00981BD6" w:rsidRDefault="00981BD6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3BB0B67B" w14:textId="77777777" w:rsidR="00981BD6" w:rsidRDefault="00981BD6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42CF773F" w14:textId="77777777" w:rsidR="00AC4C34" w:rsidRDefault="00AC4C3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1E149CBB" w14:textId="1B7A6DB5" w:rsidR="003E0B84" w:rsidRDefault="003E0B8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BC4AC9">
        <w:rPr>
          <w:rFonts w:cs="Arial"/>
          <w:b/>
          <w:bCs/>
          <w:color w:val="000000"/>
          <w:szCs w:val="20"/>
        </w:rPr>
        <w:lastRenderedPageBreak/>
        <w:t xml:space="preserve">Zadanie nr 23 – Stymulator </w:t>
      </w:r>
      <w:proofErr w:type="spellStart"/>
      <w:r w:rsidRPr="00BC4AC9">
        <w:rPr>
          <w:rFonts w:cs="Arial"/>
          <w:b/>
          <w:bCs/>
          <w:color w:val="000000"/>
          <w:szCs w:val="20"/>
        </w:rPr>
        <w:t>resynchronizując</w:t>
      </w:r>
      <w:r w:rsidR="002C59AC">
        <w:rPr>
          <w:rFonts w:cs="Arial"/>
          <w:b/>
          <w:bCs/>
          <w:color w:val="000000"/>
          <w:szCs w:val="20"/>
        </w:rPr>
        <w:t>y</w:t>
      </w:r>
      <w:proofErr w:type="spellEnd"/>
      <w:r w:rsidRPr="00BC4AC9">
        <w:rPr>
          <w:rFonts w:cs="Arial"/>
          <w:b/>
          <w:bCs/>
          <w:color w:val="000000"/>
          <w:szCs w:val="20"/>
        </w:rPr>
        <w:t xml:space="preserve"> DDD </w:t>
      </w:r>
      <w:proofErr w:type="spellStart"/>
      <w:r w:rsidRPr="00BC4AC9">
        <w:rPr>
          <w:rFonts w:cs="Arial"/>
          <w:b/>
          <w:bCs/>
          <w:color w:val="000000"/>
          <w:szCs w:val="20"/>
        </w:rPr>
        <w:t>BiV</w:t>
      </w:r>
      <w:proofErr w:type="spellEnd"/>
      <w:r w:rsidRPr="00BC4AC9">
        <w:rPr>
          <w:rFonts w:cs="Arial"/>
          <w:b/>
          <w:bCs/>
          <w:color w:val="000000"/>
          <w:szCs w:val="20"/>
        </w:rPr>
        <w:t xml:space="preserve"> (CRT-P)</w:t>
      </w:r>
    </w:p>
    <w:p w14:paraId="17CD7632" w14:textId="77777777" w:rsidR="00527C7F" w:rsidRPr="00527C7F" w:rsidRDefault="00527C7F" w:rsidP="00BC4AC9">
      <w:pPr>
        <w:spacing w:after="0" w:line="240" w:lineRule="auto"/>
        <w:rPr>
          <w:rFonts w:cs="Arial"/>
          <w:b/>
          <w:b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808"/>
        <w:gridCol w:w="1574"/>
        <w:gridCol w:w="2314"/>
      </w:tblGrid>
      <w:tr w:rsidR="003E0B84" w:rsidRPr="00BC4AC9" w14:paraId="2CD47E42" w14:textId="77777777" w:rsidTr="00D47FE3">
        <w:tc>
          <w:tcPr>
            <w:tcW w:w="597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403C21D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5DEB58D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28BB6C13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392DCB1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7D92362B" w14:textId="77777777" w:rsidTr="00D47FE3">
        <w:trPr>
          <w:trHeight w:val="556"/>
        </w:trPr>
        <w:tc>
          <w:tcPr>
            <w:tcW w:w="597" w:type="dxa"/>
            <w:shd w:val="clear" w:color="auto" w:fill="95B3D7"/>
            <w:vAlign w:val="center"/>
          </w:tcPr>
          <w:p w14:paraId="6EFC621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XXIII</w:t>
            </w:r>
          </w:p>
        </w:tc>
        <w:tc>
          <w:tcPr>
            <w:tcW w:w="8696" w:type="dxa"/>
            <w:gridSpan w:val="3"/>
            <w:shd w:val="clear" w:color="auto" w:fill="95B3D7"/>
            <w:vAlign w:val="center"/>
          </w:tcPr>
          <w:p w14:paraId="634C34C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Stymulator </w:t>
            </w:r>
            <w:proofErr w:type="spellStart"/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resynchronizujący</w:t>
            </w:r>
            <w:proofErr w:type="spellEnd"/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DDD </w:t>
            </w:r>
            <w:proofErr w:type="spellStart"/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BiV</w:t>
            </w:r>
            <w:proofErr w:type="spellEnd"/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(CRT-P)</w:t>
            </w:r>
          </w:p>
        </w:tc>
      </w:tr>
      <w:tr w:rsidR="003E0B84" w:rsidRPr="00BC4AC9" w14:paraId="46258F9A" w14:textId="77777777" w:rsidTr="00D47FE3">
        <w:trPr>
          <w:trHeight w:val="340"/>
        </w:trPr>
        <w:tc>
          <w:tcPr>
            <w:tcW w:w="597" w:type="dxa"/>
            <w:shd w:val="clear" w:color="auto" w:fill="auto"/>
            <w:vAlign w:val="center"/>
          </w:tcPr>
          <w:p w14:paraId="6D351B6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296A6F6E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 producenta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73419D6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14" w:type="dxa"/>
            <w:shd w:val="clear" w:color="auto" w:fill="auto"/>
          </w:tcPr>
          <w:p w14:paraId="3740A5CE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3E0B84" w:rsidRPr="00BC4AC9" w14:paraId="4C6822B9" w14:textId="77777777" w:rsidTr="00D47FE3">
        <w:trPr>
          <w:trHeight w:val="340"/>
        </w:trPr>
        <w:tc>
          <w:tcPr>
            <w:tcW w:w="597" w:type="dxa"/>
            <w:shd w:val="clear" w:color="auto" w:fill="auto"/>
            <w:vAlign w:val="center"/>
          </w:tcPr>
          <w:p w14:paraId="2A02D08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49068CC1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Nazwa/model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1B52AD6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14" w:type="dxa"/>
            <w:shd w:val="clear" w:color="auto" w:fill="auto"/>
          </w:tcPr>
          <w:p w14:paraId="4DD3AB86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3E0B84" w:rsidRPr="00BC4AC9" w14:paraId="02101BA9" w14:textId="77777777" w:rsidTr="00D47FE3">
        <w:trPr>
          <w:trHeight w:val="340"/>
        </w:trPr>
        <w:tc>
          <w:tcPr>
            <w:tcW w:w="597" w:type="dxa"/>
            <w:shd w:val="clear" w:color="auto" w:fill="auto"/>
            <w:vAlign w:val="center"/>
          </w:tcPr>
          <w:p w14:paraId="5208F46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3C946A5C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Numer katalogowy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24C1109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14" w:type="dxa"/>
            <w:shd w:val="clear" w:color="auto" w:fill="auto"/>
          </w:tcPr>
          <w:p w14:paraId="1DA5F0B5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3E0B84" w:rsidRPr="00BC4AC9" w14:paraId="26527690" w14:textId="77777777" w:rsidTr="00D47FE3">
        <w:trPr>
          <w:trHeight w:val="340"/>
        </w:trPr>
        <w:tc>
          <w:tcPr>
            <w:tcW w:w="597" w:type="dxa"/>
            <w:shd w:val="clear" w:color="auto" w:fill="auto"/>
            <w:vAlign w:val="center"/>
          </w:tcPr>
          <w:p w14:paraId="3F01D5F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44797D8E" w14:textId="101D4DF0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Rok produkcji: </w:t>
            </w:r>
            <w:r w:rsidR="001E508F" w:rsidRPr="00B6785F">
              <w:rPr>
                <w:rFonts w:cs="Tahoma"/>
                <w:sz w:val="20"/>
                <w:szCs w:val="20"/>
              </w:rPr>
              <w:t>2022 r.</w:t>
            </w:r>
          </w:p>
        </w:tc>
        <w:tc>
          <w:tcPr>
            <w:tcW w:w="1574" w:type="dxa"/>
            <w:shd w:val="clear" w:color="auto" w:fill="auto"/>
          </w:tcPr>
          <w:p w14:paraId="03D29CDC" w14:textId="77777777" w:rsidR="003E0B84" w:rsidRPr="00BC4AC9" w:rsidRDefault="003E0B84" w:rsidP="00BC4AC9">
            <w:pPr>
              <w:suppressAutoHyphens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14" w:type="dxa"/>
            <w:shd w:val="clear" w:color="auto" w:fill="auto"/>
          </w:tcPr>
          <w:p w14:paraId="41D86975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3E0B84" w:rsidRPr="00BC4AC9" w14:paraId="6F7D566E" w14:textId="77777777" w:rsidTr="00D47FE3">
        <w:tc>
          <w:tcPr>
            <w:tcW w:w="597" w:type="dxa"/>
            <w:shd w:val="clear" w:color="auto" w:fill="auto"/>
            <w:vAlign w:val="center"/>
          </w:tcPr>
          <w:p w14:paraId="449B299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0F982176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Żywotność min. 6 lat </w:t>
            </w:r>
            <w:r w:rsidRPr="00BC4AC9">
              <w:rPr>
                <w:sz w:val="20"/>
                <w:szCs w:val="20"/>
              </w:rPr>
              <w:t>(100% stymulacji DDD-</w:t>
            </w:r>
            <w:proofErr w:type="spellStart"/>
            <w:r w:rsidRPr="00BC4AC9">
              <w:rPr>
                <w:sz w:val="20"/>
                <w:szCs w:val="20"/>
              </w:rPr>
              <w:t>BiV</w:t>
            </w:r>
            <w:proofErr w:type="spellEnd"/>
            <w:r w:rsidRPr="00BC4AC9">
              <w:rPr>
                <w:sz w:val="20"/>
                <w:szCs w:val="20"/>
              </w:rPr>
              <w:t xml:space="preserve"> 60/min; parametry stymulacji ≥2,4V/0,4ms, impedancja 500 Ω)</w:t>
            </w:r>
          </w:p>
        </w:tc>
        <w:tc>
          <w:tcPr>
            <w:tcW w:w="1574" w:type="dxa"/>
            <w:shd w:val="clear" w:color="auto" w:fill="auto"/>
          </w:tcPr>
          <w:p w14:paraId="5A4872E6" w14:textId="77777777" w:rsidR="003E0B84" w:rsidRPr="00BC4AC9" w:rsidRDefault="003E0B84" w:rsidP="00BC4AC9">
            <w:pPr>
              <w:suppressAutoHyphens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14" w:type="dxa"/>
            <w:shd w:val="clear" w:color="auto" w:fill="auto"/>
          </w:tcPr>
          <w:p w14:paraId="286CC2E3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3E0B84" w:rsidRPr="00BC4AC9" w14:paraId="6593C4C1" w14:textId="77777777" w:rsidTr="00D47FE3">
        <w:trPr>
          <w:trHeight w:val="340"/>
        </w:trPr>
        <w:tc>
          <w:tcPr>
            <w:tcW w:w="597" w:type="dxa"/>
            <w:shd w:val="clear" w:color="auto" w:fill="auto"/>
            <w:vAlign w:val="center"/>
          </w:tcPr>
          <w:p w14:paraId="36699D3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0CC220EE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Waga: poniżej 32g</w:t>
            </w:r>
          </w:p>
        </w:tc>
        <w:tc>
          <w:tcPr>
            <w:tcW w:w="1574" w:type="dxa"/>
            <w:shd w:val="clear" w:color="auto" w:fill="auto"/>
          </w:tcPr>
          <w:p w14:paraId="0E75EFEE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314" w:type="dxa"/>
            <w:shd w:val="clear" w:color="auto" w:fill="auto"/>
          </w:tcPr>
          <w:p w14:paraId="5D822A0B" w14:textId="77777777" w:rsidR="003E0B84" w:rsidRPr="00BC4AC9" w:rsidRDefault="003E0B84" w:rsidP="00BC4AC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3E0B84" w:rsidRPr="00BC4AC9" w14:paraId="0687C17A" w14:textId="77777777" w:rsidTr="00D47FE3">
        <w:trPr>
          <w:trHeight w:val="340"/>
        </w:trPr>
        <w:tc>
          <w:tcPr>
            <w:tcW w:w="597" w:type="dxa"/>
            <w:shd w:val="clear" w:color="auto" w:fill="auto"/>
            <w:vAlign w:val="center"/>
          </w:tcPr>
          <w:p w14:paraId="70F01B5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4656DDA2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>Stymulacja trzyjamowa</w:t>
            </w:r>
          </w:p>
        </w:tc>
        <w:tc>
          <w:tcPr>
            <w:tcW w:w="1574" w:type="dxa"/>
            <w:shd w:val="clear" w:color="auto" w:fill="auto"/>
          </w:tcPr>
          <w:p w14:paraId="0D816CB1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314" w:type="dxa"/>
            <w:shd w:val="clear" w:color="auto" w:fill="auto"/>
          </w:tcPr>
          <w:p w14:paraId="393377CD" w14:textId="77777777" w:rsidR="003E0B84" w:rsidRPr="00BC4AC9" w:rsidRDefault="003E0B84" w:rsidP="00BC4AC9">
            <w:pPr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E0B84" w:rsidRPr="00BC4AC9" w14:paraId="511E7CEC" w14:textId="77777777" w:rsidTr="00D47FE3">
        <w:tc>
          <w:tcPr>
            <w:tcW w:w="597" w:type="dxa"/>
            <w:shd w:val="clear" w:color="auto" w:fill="auto"/>
            <w:vAlign w:val="center"/>
          </w:tcPr>
          <w:p w14:paraId="21161C2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684375F6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Amplituda impulsów stymulacji: 0,5–7,5 V (w każdym kanale niezależnie)</w:t>
            </w:r>
          </w:p>
        </w:tc>
        <w:tc>
          <w:tcPr>
            <w:tcW w:w="1574" w:type="dxa"/>
            <w:shd w:val="clear" w:color="auto" w:fill="auto"/>
          </w:tcPr>
          <w:p w14:paraId="7F113E1F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314" w:type="dxa"/>
            <w:shd w:val="clear" w:color="auto" w:fill="auto"/>
          </w:tcPr>
          <w:p w14:paraId="538930B5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E0B84" w:rsidRPr="00BC4AC9" w14:paraId="206EC496" w14:textId="77777777" w:rsidTr="00D47FE3">
        <w:trPr>
          <w:trHeight w:val="340"/>
        </w:trPr>
        <w:tc>
          <w:tcPr>
            <w:tcW w:w="597" w:type="dxa"/>
            <w:shd w:val="clear" w:color="auto" w:fill="auto"/>
            <w:vAlign w:val="center"/>
          </w:tcPr>
          <w:p w14:paraId="19AB5C8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5E096502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Czułość kanału przedsionkowego: 0,1–7,5 </w:t>
            </w:r>
            <w:proofErr w:type="spellStart"/>
            <w:r w:rsidRPr="00BC4AC9">
              <w:rPr>
                <w:sz w:val="20"/>
                <w:szCs w:val="20"/>
              </w:rPr>
              <w:t>mV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2974DFE2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314" w:type="dxa"/>
            <w:shd w:val="clear" w:color="auto" w:fill="auto"/>
          </w:tcPr>
          <w:p w14:paraId="03BDB8FF" w14:textId="77777777" w:rsidR="003E0B84" w:rsidRPr="00BC4AC9" w:rsidRDefault="003E0B84" w:rsidP="00BC4AC9">
            <w:pPr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E0B84" w:rsidRPr="00BC4AC9" w14:paraId="5C5795C3" w14:textId="77777777" w:rsidTr="00D47FE3">
        <w:trPr>
          <w:trHeight w:val="340"/>
        </w:trPr>
        <w:tc>
          <w:tcPr>
            <w:tcW w:w="597" w:type="dxa"/>
            <w:shd w:val="clear" w:color="auto" w:fill="auto"/>
            <w:vAlign w:val="center"/>
          </w:tcPr>
          <w:p w14:paraId="54787FF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2DD10509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Czułość kanału komorowego: 0,5–7,0 </w:t>
            </w:r>
            <w:proofErr w:type="spellStart"/>
            <w:r w:rsidRPr="00BC4AC9">
              <w:rPr>
                <w:sz w:val="20"/>
                <w:szCs w:val="20"/>
              </w:rPr>
              <w:t>mV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46BB04DC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314" w:type="dxa"/>
            <w:shd w:val="clear" w:color="auto" w:fill="auto"/>
          </w:tcPr>
          <w:p w14:paraId="0FB6368E" w14:textId="77777777" w:rsidR="003E0B84" w:rsidRPr="00BC4AC9" w:rsidRDefault="003E0B84" w:rsidP="00BC4AC9">
            <w:pPr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E0B84" w:rsidRPr="00BC4AC9" w14:paraId="5628E8EF" w14:textId="77777777" w:rsidTr="00D47FE3">
        <w:trPr>
          <w:trHeight w:val="340"/>
        </w:trPr>
        <w:tc>
          <w:tcPr>
            <w:tcW w:w="597" w:type="dxa"/>
            <w:shd w:val="clear" w:color="auto" w:fill="auto"/>
            <w:vAlign w:val="center"/>
          </w:tcPr>
          <w:p w14:paraId="2719522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11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11725740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Funkcja adaptacji częstości stymulacji</w:t>
            </w:r>
          </w:p>
        </w:tc>
        <w:tc>
          <w:tcPr>
            <w:tcW w:w="1574" w:type="dxa"/>
            <w:shd w:val="clear" w:color="auto" w:fill="auto"/>
          </w:tcPr>
          <w:p w14:paraId="6A89EFFD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314" w:type="dxa"/>
            <w:shd w:val="clear" w:color="auto" w:fill="auto"/>
          </w:tcPr>
          <w:p w14:paraId="48C8B086" w14:textId="77777777" w:rsidR="003E0B84" w:rsidRPr="00BC4AC9" w:rsidRDefault="003E0B84" w:rsidP="00BC4AC9">
            <w:pPr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E0B84" w:rsidRPr="00BC4AC9" w14:paraId="7787F620" w14:textId="77777777" w:rsidTr="00D47FE3">
        <w:tc>
          <w:tcPr>
            <w:tcW w:w="597" w:type="dxa"/>
            <w:shd w:val="clear" w:color="auto" w:fill="auto"/>
            <w:vAlign w:val="center"/>
          </w:tcPr>
          <w:p w14:paraId="7A7CF40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26A9F31B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Wykonanie programowanej stymulacji (EPS) za pomocą wszczepionego stymulatora i programatora, bez użycia innych dodatkowych urządzeń</w:t>
            </w:r>
          </w:p>
        </w:tc>
        <w:tc>
          <w:tcPr>
            <w:tcW w:w="1574" w:type="dxa"/>
            <w:shd w:val="clear" w:color="auto" w:fill="auto"/>
          </w:tcPr>
          <w:p w14:paraId="60E00861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314" w:type="dxa"/>
            <w:shd w:val="clear" w:color="auto" w:fill="auto"/>
          </w:tcPr>
          <w:p w14:paraId="0DAE6C93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E0B84" w:rsidRPr="00BC4AC9" w14:paraId="7978223D" w14:textId="77777777" w:rsidTr="00D47FE3">
        <w:tc>
          <w:tcPr>
            <w:tcW w:w="597" w:type="dxa"/>
            <w:shd w:val="clear" w:color="auto" w:fill="auto"/>
            <w:vAlign w:val="center"/>
          </w:tcPr>
          <w:p w14:paraId="35FA28B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13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58F85DA0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Niezależne programowanie parametrów stymulacji elektrody w prawej i lewej komorze</w:t>
            </w:r>
          </w:p>
        </w:tc>
        <w:tc>
          <w:tcPr>
            <w:tcW w:w="1574" w:type="dxa"/>
            <w:shd w:val="clear" w:color="auto" w:fill="auto"/>
          </w:tcPr>
          <w:p w14:paraId="4B2CB3F7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314" w:type="dxa"/>
            <w:shd w:val="clear" w:color="auto" w:fill="auto"/>
          </w:tcPr>
          <w:p w14:paraId="0D00F9B4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E0B84" w:rsidRPr="00BC4AC9" w14:paraId="5AA1F656" w14:textId="77777777" w:rsidTr="00D47FE3">
        <w:tc>
          <w:tcPr>
            <w:tcW w:w="597" w:type="dxa"/>
            <w:shd w:val="clear" w:color="auto" w:fill="auto"/>
            <w:vAlign w:val="center"/>
          </w:tcPr>
          <w:p w14:paraId="10C672A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14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282A1BB5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Programowalna konfiguracja stymulacji LV: co najmniej 5 wektorów dla elektrody bipolarnej</w:t>
            </w:r>
          </w:p>
        </w:tc>
        <w:tc>
          <w:tcPr>
            <w:tcW w:w="1574" w:type="dxa"/>
            <w:shd w:val="clear" w:color="auto" w:fill="auto"/>
          </w:tcPr>
          <w:p w14:paraId="7275C5D1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314" w:type="dxa"/>
            <w:shd w:val="clear" w:color="auto" w:fill="auto"/>
          </w:tcPr>
          <w:p w14:paraId="2B32E5AD" w14:textId="77777777" w:rsidR="003E0B84" w:rsidRPr="00BC4AC9" w:rsidRDefault="003E0B84" w:rsidP="00BC4AC9">
            <w:pPr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E0B84" w:rsidRPr="00BC4AC9" w14:paraId="29A2CEA1" w14:textId="77777777" w:rsidTr="00D47FE3">
        <w:tc>
          <w:tcPr>
            <w:tcW w:w="597" w:type="dxa"/>
            <w:shd w:val="clear" w:color="auto" w:fill="auto"/>
            <w:vAlign w:val="center"/>
          </w:tcPr>
          <w:p w14:paraId="12742EF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15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0E398408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Algorytm zwiększający odsetek stymulacji </w:t>
            </w:r>
            <w:proofErr w:type="spellStart"/>
            <w:r w:rsidRPr="00BC4AC9">
              <w:rPr>
                <w:sz w:val="20"/>
                <w:szCs w:val="20"/>
              </w:rPr>
              <w:t>resynchronizującej</w:t>
            </w:r>
            <w:proofErr w:type="spellEnd"/>
            <w:r w:rsidRPr="00BC4AC9">
              <w:rPr>
                <w:sz w:val="20"/>
                <w:szCs w:val="20"/>
              </w:rPr>
              <w:t xml:space="preserve"> w obecności arytmii przedsionkowych</w:t>
            </w:r>
          </w:p>
        </w:tc>
        <w:tc>
          <w:tcPr>
            <w:tcW w:w="1574" w:type="dxa"/>
            <w:shd w:val="clear" w:color="auto" w:fill="auto"/>
          </w:tcPr>
          <w:p w14:paraId="4F8AEE63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314" w:type="dxa"/>
            <w:shd w:val="clear" w:color="auto" w:fill="auto"/>
          </w:tcPr>
          <w:p w14:paraId="1FE830BF" w14:textId="77777777" w:rsidR="003E0B84" w:rsidRPr="00BC4AC9" w:rsidRDefault="003E0B84" w:rsidP="00BC4AC9">
            <w:pPr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E0B84" w:rsidRPr="00BC4AC9" w14:paraId="6611AFE9" w14:textId="77777777" w:rsidTr="00D47FE3">
        <w:tc>
          <w:tcPr>
            <w:tcW w:w="597" w:type="dxa"/>
            <w:shd w:val="clear" w:color="auto" w:fill="auto"/>
            <w:vAlign w:val="center"/>
          </w:tcPr>
          <w:p w14:paraId="65DDB5A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16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058EA63B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Algorytm wspomagający programowanie urządzenia w oparciu o stan kliniczny pacjenta</w:t>
            </w:r>
          </w:p>
        </w:tc>
        <w:tc>
          <w:tcPr>
            <w:tcW w:w="1574" w:type="dxa"/>
            <w:shd w:val="clear" w:color="auto" w:fill="auto"/>
          </w:tcPr>
          <w:p w14:paraId="4C8BE1C0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314" w:type="dxa"/>
            <w:shd w:val="clear" w:color="auto" w:fill="auto"/>
          </w:tcPr>
          <w:p w14:paraId="2D60650F" w14:textId="77777777" w:rsidR="003E0B84" w:rsidRPr="00BC4AC9" w:rsidRDefault="003E0B84" w:rsidP="00BC4AC9">
            <w:pPr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E0B84" w:rsidRPr="00BC4AC9" w14:paraId="6BE77420" w14:textId="77777777" w:rsidTr="00D47FE3">
        <w:tc>
          <w:tcPr>
            <w:tcW w:w="597" w:type="dxa"/>
            <w:shd w:val="clear" w:color="auto" w:fill="auto"/>
            <w:vAlign w:val="center"/>
          </w:tcPr>
          <w:p w14:paraId="4F96781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17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5A896976" w14:textId="77777777" w:rsidR="003E0B84" w:rsidRPr="00BC4AC9" w:rsidRDefault="003E0B84" w:rsidP="00BC4A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Elektrody stymulujące :</w:t>
            </w:r>
          </w:p>
          <w:p w14:paraId="649FB7AB" w14:textId="77777777" w:rsidR="003E0B84" w:rsidRPr="00BC4AC9" w:rsidRDefault="003E0B84" w:rsidP="00BC4A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rFonts w:eastAsia="Calibri"/>
                <w:sz w:val="20"/>
                <w:szCs w:val="20"/>
              </w:rPr>
              <w:t>-</w:t>
            </w:r>
            <w:r w:rsidRPr="00BC4AC9">
              <w:rPr>
                <w:sz w:val="20"/>
                <w:szCs w:val="20"/>
              </w:rPr>
              <w:t>sterydowe</w:t>
            </w:r>
          </w:p>
          <w:p w14:paraId="5E561939" w14:textId="77777777" w:rsidR="003E0B84" w:rsidRPr="00BC4AC9" w:rsidRDefault="003E0B84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-aktywne i pasywne -do wyboru</w:t>
            </w:r>
          </w:p>
          <w:p w14:paraId="28129472" w14:textId="77777777" w:rsidR="003E0B84" w:rsidRPr="00BC4AC9" w:rsidRDefault="003E0B84" w:rsidP="00BC4A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-proste i typu „J” –do wyboru</w:t>
            </w:r>
          </w:p>
        </w:tc>
        <w:tc>
          <w:tcPr>
            <w:tcW w:w="1574" w:type="dxa"/>
            <w:shd w:val="clear" w:color="auto" w:fill="auto"/>
          </w:tcPr>
          <w:p w14:paraId="6BD5B31A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314" w:type="dxa"/>
            <w:shd w:val="clear" w:color="auto" w:fill="auto"/>
          </w:tcPr>
          <w:p w14:paraId="0044D68C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E0B84" w:rsidRPr="00BC4AC9" w14:paraId="1165BDD3" w14:textId="77777777" w:rsidTr="00D47FE3">
        <w:trPr>
          <w:trHeight w:val="340"/>
        </w:trPr>
        <w:tc>
          <w:tcPr>
            <w:tcW w:w="597" w:type="dxa"/>
            <w:shd w:val="clear" w:color="auto" w:fill="auto"/>
            <w:vAlign w:val="center"/>
          </w:tcPr>
          <w:p w14:paraId="295EE37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18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38492D6A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Elektrody lewokomorowe bipolarne </w:t>
            </w:r>
          </w:p>
        </w:tc>
        <w:tc>
          <w:tcPr>
            <w:tcW w:w="1574" w:type="dxa"/>
            <w:shd w:val="clear" w:color="auto" w:fill="auto"/>
          </w:tcPr>
          <w:p w14:paraId="6A600589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314" w:type="dxa"/>
            <w:shd w:val="clear" w:color="auto" w:fill="auto"/>
          </w:tcPr>
          <w:p w14:paraId="00C1444C" w14:textId="77777777" w:rsidR="003E0B84" w:rsidRPr="00BC4AC9" w:rsidRDefault="003E0B84" w:rsidP="00BC4AC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3E0B84" w:rsidRPr="00BC4AC9" w14:paraId="044064FF" w14:textId="77777777" w:rsidTr="00D47FE3">
        <w:trPr>
          <w:trHeight w:val="340"/>
        </w:trPr>
        <w:tc>
          <w:tcPr>
            <w:tcW w:w="597" w:type="dxa"/>
            <w:shd w:val="clear" w:color="auto" w:fill="auto"/>
            <w:vAlign w:val="center"/>
          </w:tcPr>
          <w:p w14:paraId="0730138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19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5A6B1400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Zestaw do </w:t>
            </w:r>
            <w:proofErr w:type="spellStart"/>
            <w:r w:rsidRPr="00BC4AC9">
              <w:rPr>
                <w:sz w:val="20"/>
                <w:szCs w:val="20"/>
              </w:rPr>
              <w:t>kanilacji</w:t>
            </w:r>
            <w:proofErr w:type="spellEnd"/>
            <w:r w:rsidRPr="00BC4AC9">
              <w:rPr>
                <w:sz w:val="20"/>
                <w:szCs w:val="20"/>
              </w:rPr>
              <w:t xml:space="preserve"> zatoki wieńcowej</w:t>
            </w:r>
          </w:p>
        </w:tc>
        <w:tc>
          <w:tcPr>
            <w:tcW w:w="1574" w:type="dxa"/>
            <w:shd w:val="clear" w:color="auto" w:fill="auto"/>
          </w:tcPr>
          <w:p w14:paraId="58EB2B4A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314" w:type="dxa"/>
            <w:shd w:val="clear" w:color="auto" w:fill="auto"/>
          </w:tcPr>
          <w:p w14:paraId="50E88B9A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E0B84" w:rsidRPr="00BC4AC9" w14:paraId="2CF718E5" w14:textId="77777777" w:rsidTr="00D47FE3">
        <w:trPr>
          <w:trHeight w:val="340"/>
        </w:trPr>
        <w:tc>
          <w:tcPr>
            <w:tcW w:w="597" w:type="dxa"/>
            <w:shd w:val="clear" w:color="auto" w:fill="auto"/>
            <w:vAlign w:val="center"/>
          </w:tcPr>
          <w:p w14:paraId="356F3A2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20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07165711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Prowadniki typu „</w:t>
            </w:r>
            <w:proofErr w:type="spellStart"/>
            <w:r w:rsidRPr="00BC4AC9">
              <w:rPr>
                <w:sz w:val="20"/>
                <w:szCs w:val="20"/>
              </w:rPr>
              <w:t>over</w:t>
            </w:r>
            <w:proofErr w:type="spellEnd"/>
            <w:r w:rsidRPr="00BC4AC9">
              <w:rPr>
                <w:sz w:val="20"/>
                <w:szCs w:val="20"/>
              </w:rPr>
              <w:t xml:space="preserve"> the </w:t>
            </w:r>
            <w:proofErr w:type="spellStart"/>
            <w:r w:rsidRPr="00BC4AC9">
              <w:rPr>
                <w:sz w:val="20"/>
                <w:szCs w:val="20"/>
              </w:rPr>
              <w:t>wire</w:t>
            </w:r>
            <w:proofErr w:type="spellEnd"/>
            <w:r w:rsidRPr="00BC4AC9">
              <w:rPr>
                <w:sz w:val="20"/>
                <w:szCs w:val="20"/>
              </w:rPr>
              <w:t>”</w:t>
            </w:r>
          </w:p>
        </w:tc>
        <w:tc>
          <w:tcPr>
            <w:tcW w:w="1574" w:type="dxa"/>
            <w:shd w:val="clear" w:color="auto" w:fill="auto"/>
          </w:tcPr>
          <w:p w14:paraId="7F16CE6F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314" w:type="dxa"/>
            <w:shd w:val="clear" w:color="auto" w:fill="auto"/>
          </w:tcPr>
          <w:p w14:paraId="28FA7F6C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E0B84" w:rsidRPr="00BC4AC9" w14:paraId="6434CE8B" w14:textId="77777777" w:rsidTr="00D47FE3">
        <w:tc>
          <w:tcPr>
            <w:tcW w:w="597" w:type="dxa"/>
            <w:shd w:val="clear" w:color="auto" w:fill="auto"/>
            <w:vAlign w:val="center"/>
          </w:tcPr>
          <w:p w14:paraId="1E82C7A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21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1A334AC9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Zestaw do nakłucia żyły podobojczykowej w celu wprowadzenia stałej elektrody z igłą, min. zakres grubości 8-11F</w:t>
            </w:r>
          </w:p>
        </w:tc>
        <w:tc>
          <w:tcPr>
            <w:tcW w:w="1574" w:type="dxa"/>
            <w:shd w:val="clear" w:color="auto" w:fill="auto"/>
          </w:tcPr>
          <w:p w14:paraId="3CC8BC10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314" w:type="dxa"/>
            <w:shd w:val="clear" w:color="auto" w:fill="auto"/>
          </w:tcPr>
          <w:p w14:paraId="7BE390BE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E0B84" w:rsidRPr="00BC4AC9" w14:paraId="070B14CD" w14:textId="77777777" w:rsidTr="00D47FE3">
        <w:tc>
          <w:tcPr>
            <w:tcW w:w="597" w:type="dxa"/>
            <w:shd w:val="clear" w:color="auto" w:fill="auto"/>
            <w:vAlign w:val="center"/>
          </w:tcPr>
          <w:p w14:paraId="58E49EB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22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55A97B64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Materiały eksploatacyjne niezbędne do prawidłowej implantacji układu stymulacyjnego: podać, wymienić</w:t>
            </w:r>
          </w:p>
        </w:tc>
        <w:tc>
          <w:tcPr>
            <w:tcW w:w="1574" w:type="dxa"/>
            <w:shd w:val="clear" w:color="auto" w:fill="auto"/>
          </w:tcPr>
          <w:p w14:paraId="61EF8BE9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314" w:type="dxa"/>
            <w:shd w:val="clear" w:color="auto" w:fill="auto"/>
          </w:tcPr>
          <w:p w14:paraId="3DD748A7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E0B84" w:rsidRPr="00BC4AC9" w14:paraId="28B12A04" w14:textId="77777777" w:rsidTr="00D47FE3">
        <w:trPr>
          <w:trHeight w:val="340"/>
        </w:trPr>
        <w:tc>
          <w:tcPr>
            <w:tcW w:w="597" w:type="dxa"/>
            <w:shd w:val="clear" w:color="auto" w:fill="auto"/>
            <w:vAlign w:val="center"/>
          </w:tcPr>
          <w:p w14:paraId="4F299FB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23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0AE00B04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Cewnik balonowy do zatoki wieńcowej</w:t>
            </w:r>
          </w:p>
        </w:tc>
        <w:tc>
          <w:tcPr>
            <w:tcW w:w="1574" w:type="dxa"/>
            <w:shd w:val="clear" w:color="auto" w:fill="auto"/>
          </w:tcPr>
          <w:p w14:paraId="50135764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314" w:type="dxa"/>
            <w:shd w:val="clear" w:color="auto" w:fill="auto"/>
          </w:tcPr>
          <w:p w14:paraId="110C8759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E0B84" w:rsidRPr="00BC4AC9" w14:paraId="5155131C" w14:textId="77777777" w:rsidTr="00D47FE3">
        <w:tc>
          <w:tcPr>
            <w:tcW w:w="597" w:type="dxa"/>
            <w:shd w:val="clear" w:color="auto" w:fill="auto"/>
            <w:vAlign w:val="center"/>
          </w:tcPr>
          <w:p w14:paraId="2FA5964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24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7E82C575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527C7F">
              <w:rPr>
                <w:sz w:val="20"/>
                <w:szCs w:val="20"/>
              </w:rPr>
              <w:t>Automatyczna zm</w:t>
            </w:r>
            <w:r w:rsidR="00527C7F" w:rsidRPr="00527C7F">
              <w:rPr>
                <w:sz w:val="20"/>
                <w:szCs w:val="20"/>
              </w:rPr>
              <w:t>ia</w:t>
            </w:r>
            <w:r w:rsidRPr="00527C7F">
              <w:rPr>
                <w:sz w:val="20"/>
                <w:szCs w:val="20"/>
              </w:rPr>
              <w:t>na trybu stymulacji w polu elektromagnetycznym podczas badania MRI</w:t>
            </w:r>
          </w:p>
        </w:tc>
        <w:tc>
          <w:tcPr>
            <w:tcW w:w="1574" w:type="dxa"/>
            <w:shd w:val="clear" w:color="auto" w:fill="auto"/>
          </w:tcPr>
          <w:p w14:paraId="79DE0506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2314" w:type="dxa"/>
            <w:shd w:val="clear" w:color="auto" w:fill="auto"/>
          </w:tcPr>
          <w:p w14:paraId="5573AA32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E0B84" w:rsidRPr="00BC4AC9" w14:paraId="112BB88B" w14:textId="77777777" w:rsidTr="00D47FE3">
        <w:trPr>
          <w:trHeight w:val="340"/>
        </w:trPr>
        <w:tc>
          <w:tcPr>
            <w:tcW w:w="597" w:type="dxa"/>
            <w:shd w:val="clear" w:color="auto" w:fill="auto"/>
            <w:vAlign w:val="center"/>
          </w:tcPr>
          <w:p w14:paraId="47CAF5EF" w14:textId="77777777" w:rsidR="003E0B84" w:rsidRPr="00565117" w:rsidRDefault="00D47FE3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565117">
              <w:rPr>
                <w:rFonts w:cs="Tahoma"/>
                <w:sz w:val="20"/>
                <w:szCs w:val="20"/>
              </w:rPr>
              <w:t>25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5049A6B8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Długość zapisu IEGM min</w:t>
            </w:r>
            <w:r w:rsidR="00E714A6">
              <w:rPr>
                <w:sz w:val="20"/>
                <w:szCs w:val="20"/>
              </w:rPr>
              <w:t>.</w:t>
            </w:r>
            <w:r w:rsidRPr="00BC4AC9">
              <w:rPr>
                <w:sz w:val="20"/>
                <w:szCs w:val="20"/>
              </w:rPr>
              <w:t xml:space="preserve"> 120 </w:t>
            </w:r>
            <w:proofErr w:type="spellStart"/>
            <w:r w:rsidRPr="00BC4AC9">
              <w:rPr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348DB2F7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314" w:type="dxa"/>
            <w:shd w:val="clear" w:color="auto" w:fill="auto"/>
          </w:tcPr>
          <w:p w14:paraId="3B178A91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3E0B84" w:rsidRPr="00BC4AC9" w14:paraId="1160CB8E" w14:textId="77777777" w:rsidTr="00D47FE3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97" w:type="dxa"/>
            <w:shd w:val="clear" w:color="auto" w:fill="auto"/>
            <w:vAlign w:val="center"/>
          </w:tcPr>
          <w:p w14:paraId="55535422" w14:textId="77777777" w:rsidR="003E0B84" w:rsidRPr="00565117" w:rsidRDefault="00D47FE3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565117">
              <w:rPr>
                <w:rFonts w:cs="Tahoma"/>
                <w:sz w:val="20"/>
                <w:szCs w:val="20"/>
              </w:rPr>
              <w:t>26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78CF798F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 xml:space="preserve">VV </w:t>
            </w:r>
            <w:proofErr w:type="spellStart"/>
            <w:r w:rsidRPr="00BC4AC9">
              <w:rPr>
                <w:rFonts w:cs="Arial"/>
                <w:color w:val="000000"/>
                <w:sz w:val="20"/>
                <w:szCs w:val="20"/>
              </w:rPr>
              <w:t>delay</w:t>
            </w:r>
            <w:proofErr w:type="spellEnd"/>
            <w:r w:rsidRPr="00BC4AC9">
              <w:rPr>
                <w:rFonts w:cs="Arial"/>
                <w:color w:val="000000"/>
                <w:sz w:val="20"/>
                <w:szCs w:val="20"/>
              </w:rPr>
              <w:t xml:space="preserve"> 0-100 ms</w:t>
            </w:r>
          </w:p>
        </w:tc>
        <w:tc>
          <w:tcPr>
            <w:tcW w:w="1574" w:type="dxa"/>
            <w:shd w:val="clear" w:color="auto" w:fill="auto"/>
          </w:tcPr>
          <w:p w14:paraId="4A7761A7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314" w:type="dxa"/>
            <w:shd w:val="clear" w:color="auto" w:fill="auto"/>
          </w:tcPr>
          <w:p w14:paraId="60EA2380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3E0B84" w:rsidRPr="00BC4AC9" w14:paraId="3DAF964C" w14:textId="77777777" w:rsidTr="00D47FE3">
        <w:trPr>
          <w:trHeight w:val="340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C932" w14:textId="77777777" w:rsidR="003E0B84" w:rsidRPr="00565117" w:rsidRDefault="00D47FE3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565117">
              <w:rPr>
                <w:rFonts w:cs="Tahoma"/>
                <w:sz w:val="20"/>
                <w:szCs w:val="20"/>
              </w:rPr>
              <w:t>27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C6F5D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Programowanie histerezy </w:t>
            </w:r>
            <w:proofErr w:type="spellStart"/>
            <w:r w:rsidRPr="00BC4AC9">
              <w:rPr>
                <w:sz w:val="20"/>
                <w:szCs w:val="20"/>
              </w:rPr>
              <w:t>scanowanej</w:t>
            </w:r>
            <w:proofErr w:type="spellEnd"/>
            <w:r w:rsidRPr="00BC4AC9">
              <w:rPr>
                <w:sz w:val="20"/>
                <w:szCs w:val="20"/>
              </w:rPr>
              <w:t xml:space="preserve"> i powtarzanej 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14:paraId="24D9015A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auto"/>
          </w:tcPr>
          <w:p w14:paraId="3415A6DF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D47FE3" w:rsidRPr="00D47FE3" w14:paraId="0766D303" w14:textId="77777777" w:rsidTr="00D47FE3">
        <w:trPr>
          <w:trHeight w:val="340"/>
        </w:trPr>
        <w:tc>
          <w:tcPr>
            <w:tcW w:w="9293" w:type="dxa"/>
            <w:gridSpan w:val="4"/>
            <w:shd w:val="clear" w:color="auto" w:fill="D9E2F3" w:themeFill="accent5" w:themeFillTint="33"/>
            <w:vAlign w:val="center"/>
          </w:tcPr>
          <w:p w14:paraId="1425C0EC" w14:textId="77777777" w:rsidR="00D47FE3" w:rsidRPr="00565117" w:rsidRDefault="00D47FE3" w:rsidP="00D47FE3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65117">
              <w:rPr>
                <w:rFonts w:eastAsia="Calibri"/>
                <w:b/>
                <w:sz w:val="18"/>
                <w:szCs w:val="18"/>
              </w:rPr>
              <w:t>WYMOGI DODATKOWE</w:t>
            </w:r>
          </w:p>
        </w:tc>
      </w:tr>
      <w:tr w:rsidR="00D47FE3" w:rsidRPr="00BC4AC9" w14:paraId="6B7991C0" w14:textId="77777777" w:rsidTr="00D47FE3">
        <w:trPr>
          <w:trHeight w:val="34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D330" w14:textId="77777777" w:rsidR="00D47FE3" w:rsidRPr="00565117" w:rsidRDefault="00B40E52" w:rsidP="00FC0965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565117">
              <w:rPr>
                <w:rFonts w:cs="Tahoma"/>
                <w:sz w:val="20"/>
                <w:szCs w:val="20"/>
              </w:rPr>
              <w:lastRenderedPageBreak/>
              <w:t>26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9BA7" w14:textId="77777777" w:rsidR="00D47FE3" w:rsidRPr="00565117" w:rsidRDefault="00D47FE3" w:rsidP="00FC0965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65117">
              <w:rPr>
                <w:sz w:val="20"/>
                <w:szCs w:val="20"/>
              </w:rPr>
              <w:t xml:space="preserve">W cenie umowy Wykonawca zapewni 5 śrubokrętów do elektrod, 5 mandrynów do elektrod ICD, 3 zaślepek do gniazda elektrod IS-1, 2 kapturków na elektrody, 5 mandrynów do elektrod stymulacyjnych do przedsionka „J”, 5 uchwytów do fiksacji elektrod, 5 mandrynów  do elektrod </w:t>
            </w:r>
            <w:proofErr w:type="spellStart"/>
            <w:r w:rsidRPr="00565117">
              <w:rPr>
                <w:sz w:val="20"/>
                <w:szCs w:val="20"/>
              </w:rPr>
              <w:t>stymualcyjnych</w:t>
            </w:r>
            <w:proofErr w:type="spellEnd"/>
            <w:r w:rsidRPr="00565117">
              <w:rPr>
                <w:sz w:val="20"/>
                <w:szCs w:val="20"/>
              </w:rPr>
              <w:t xml:space="preserve">  58-60 cm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0686" w14:textId="77777777" w:rsidR="00D47FE3" w:rsidRPr="00BC4AC9" w:rsidRDefault="00D47FE3" w:rsidP="00FC0965">
            <w:pPr>
              <w:suppressAutoHyphens/>
              <w:spacing w:after="0" w:line="240" w:lineRule="auto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06A3" w14:textId="77777777" w:rsidR="00D47FE3" w:rsidRPr="00D47FE3" w:rsidRDefault="00D47FE3" w:rsidP="00FC0965">
            <w:pPr>
              <w:suppressAutoHyphens/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14:paraId="31D95A61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7A6CF6CE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 z powyższych parametrów spowoduje odrzucenie oferty.</w:t>
      </w:r>
    </w:p>
    <w:p w14:paraId="4145262F" w14:textId="77777777" w:rsidR="003E0B84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6A1682BB" w14:textId="77777777" w:rsidR="00527C7F" w:rsidRPr="00BC4AC9" w:rsidRDefault="00527C7F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7580C788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32B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3386FB40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B500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9FE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72FB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125E28E4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8796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6E52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F7A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E1B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4CB83B6E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77C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51E0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D6A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2A5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5FF6E05D" w14:textId="77777777" w:rsidR="00565117" w:rsidRDefault="00565117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1D0A2E46" w14:textId="77777777" w:rsidR="00527C7F" w:rsidRDefault="00527C7F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2A9DE8C8" w14:textId="77777777" w:rsidR="003E0B84" w:rsidRDefault="003E0B8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BC4AC9">
        <w:rPr>
          <w:rFonts w:cs="Arial"/>
          <w:b/>
          <w:bCs/>
          <w:color w:val="000000"/>
          <w:szCs w:val="20"/>
        </w:rPr>
        <w:t xml:space="preserve">Zadanie nr 24 – Zestaw do </w:t>
      </w:r>
      <w:proofErr w:type="spellStart"/>
      <w:r w:rsidRPr="00BC4AC9">
        <w:rPr>
          <w:rFonts w:cs="Arial"/>
          <w:b/>
          <w:bCs/>
          <w:color w:val="000000"/>
          <w:szCs w:val="20"/>
        </w:rPr>
        <w:t>przezżylnego</w:t>
      </w:r>
      <w:proofErr w:type="spellEnd"/>
      <w:r w:rsidRPr="00BC4AC9">
        <w:rPr>
          <w:rFonts w:cs="Arial"/>
          <w:b/>
          <w:bCs/>
          <w:color w:val="000000"/>
          <w:szCs w:val="20"/>
        </w:rPr>
        <w:t xml:space="preserve"> wprowadzania elektrod</w:t>
      </w:r>
    </w:p>
    <w:p w14:paraId="06F800B9" w14:textId="77777777" w:rsidR="00527C7F" w:rsidRPr="00BC4AC9" w:rsidRDefault="00527C7F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807"/>
        <w:gridCol w:w="1574"/>
        <w:gridCol w:w="2315"/>
      </w:tblGrid>
      <w:tr w:rsidR="003E0B84" w:rsidRPr="00BC4AC9" w14:paraId="6AB042A7" w14:textId="77777777" w:rsidTr="003E0B84">
        <w:tc>
          <w:tcPr>
            <w:tcW w:w="59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7340784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807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0B53D33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29DA3268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32CC825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49270EC0" w14:textId="77777777" w:rsidTr="003E0B84">
        <w:trPr>
          <w:trHeight w:val="556"/>
        </w:trPr>
        <w:tc>
          <w:tcPr>
            <w:tcW w:w="590" w:type="dxa"/>
            <w:shd w:val="clear" w:color="auto" w:fill="95B3D7"/>
            <w:vAlign w:val="center"/>
          </w:tcPr>
          <w:p w14:paraId="06F9E9B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XXIV</w:t>
            </w:r>
          </w:p>
        </w:tc>
        <w:tc>
          <w:tcPr>
            <w:tcW w:w="8696" w:type="dxa"/>
            <w:gridSpan w:val="3"/>
            <w:shd w:val="clear" w:color="auto" w:fill="95B3D7"/>
            <w:vAlign w:val="center"/>
          </w:tcPr>
          <w:p w14:paraId="3C8804A5" w14:textId="77777777" w:rsidR="003E0B84" w:rsidRPr="00BC4AC9" w:rsidRDefault="002C59AC" w:rsidP="002C59AC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Z</w:t>
            </w:r>
            <w:r w:rsidR="003E0B84"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estaw do </w:t>
            </w:r>
            <w:proofErr w:type="spellStart"/>
            <w:r w:rsidR="003E0B84"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przezżylnego</w:t>
            </w:r>
            <w:proofErr w:type="spellEnd"/>
            <w:r w:rsidR="003E0B84"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wprowadzania elektrod</w:t>
            </w:r>
          </w:p>
        </w:tc>
      </w:tr>
      <w:tr w:rsidR="003E0B84" w:rsidRPr="00BC4AC9" w14:paraId="7BD82B3D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7A6DA94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807" w:type="dxa"/>
            <w:shd w:val="clear" w:color="auto" w:fill="auto"/>
          </w:tcPr>
          <w:p w14:paraId="5C04C8BC" w14:textId="77777777" w:rsidR="003E0B84" w:rsidRPr="00BC4AC9" w:rsidRDefault="003E0B84" w:rsidP="00BC4A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Nazwa producenta </w:t>
            </w:r>
          </w:p>
        </w:tc>
        <w:tc>
          <w:tcPr>
            <w:tcW w:w="1574" w:type="dxa"/>
            <w:shd w:val="clear" w:color="auto" w:fill="auto"/>
          </w:tcPr>
          <w:p w14:paraId="3E95C58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15" w:type="dxa"/>
            <w:shd w:val="clear" w:color="auto" w:fill="auto"/>
          </w:tcPr>
          <w:p w14:paraId="12C71E0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48F0349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2EFFB98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807" w:type="dxa"/>
            <w:shd w:val="clear" w:color="auto" w:fill="auto"/>
          </w:tcPr>
          <w:p w14:paraId="237E0967" w14:textId="77777777" w:rsidR="003E0B84" w:rsidRPr="00BC4AC9" w:rsidRDefault="003E0B84" w:rsidP="00BC4A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Nazwa/model</w:t>
            </w:r>
          </w:p>
        </w:tc>
        <w:tc>
          <w:tcPr>
            <w:tcW w:w="1574" w:type="dxa"/>
            <w:shd w:val="clear" w:color="auto" w:fill="auto"/>
          </w:tcPr>
          <w:p w14:paraId="353B6A3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15" w:type="dxa"/>
            <w:shd w:val="clear" w:color="auto" w:fill="auto"/>
          </w:tcPr>
          <w:p w14:paraId="4366A9D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3454ECF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0D7DE15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807" w:type="dxa"/>
            <w:shd w:val="clear" w:color="auto" w:fill="auto"/>
          </w:tcPr>
          <w:p w14:paraId="313B5818" w14:textId="77777777" w:rsidR="003E0B84" w:rsidRPr="00BC4AC9" w:rsidRDefault="003E0B84" w:rsidP="00BC4A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Numer katalogowy</w:t>
            </w:r>
          </w:p>
        </w:tc>
        <w:tc>
          <w:tcPr>
            <w:tcW w:w="1574" w:type="dxa"/>
            <w:shd w:val="clear" w:color="auto" w:fill="auto"/>
          </w:tcPr>
          <w:p w14:paraId="4CAF6A1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15" w:type="dxa"/>
            <w:shd w:val="clear" w:color="auto" w:fill="auto"/>
          </w:tcPr>
          <w:p w14:paraId="0086826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AF3ED9F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54ED272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807" w:type="dxa"/>
            <w:shd w:val="clear" w:color="auto" w:fill="auto"/>
          </w:tcPr>
          <w:p w14:paraId="2904D5B2" w14:textId="73182956" w:rsidR="003E0B84" w:rsidRPr="00BC4AC9" w:rsidRDefault="003E0B84" w:rsidP="00BC4A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Rok produkcji: </w:t>
            </w:r>
            <w:r w:rsidR="001E508F" w:rsidRPr="00B6785F">
              <w:rPr>
                <w:rFonts w:cs="Tahoma"/>
                <w:sz w:val="20"/>
                <w:szCs w:val="20"/>
              </w:rPr>
              <w:t>2022 r.</w:t>
            </w:r>
          </w:p>
        </w:tc>
        <w:tc>
          <w:tcPr>
            <w:tcW w:w="1574" w:type="dxa"/>
            <w:shd w:val="clear" w:color="auto" w:fill="auto"/>
          </w:tcPr>
          <w:p w14:paraId="3986DA2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056C688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A522791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6AEFC50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807" w:type="dxa"/>
            <w:shd w:val="clear" w:color="auto" w:fill="auto"/>
          </w:tcPr>
          <w:p w14:paraId="0B667656" w14:textId="602663B7" w:rsidR="003E0B84" w:rsidRPr="00BC4AC9" w:rsidRDefault="003E0B84" w:rsidP="00BC4A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C4AC9">
              <w:rPr>
                <w:sz w:val="20"/>
                <w:szCs w:val="20"/>
              </w:rPr>
              <w:t>Rozrywalny</w:t>
            </w:r>
            <w:proofErr w:type="spellEnd"/>
            <w:r w:rsidRPr="00BC4AC9">
              <w:rPr>
                <w:sz w:val="20"/>
                <w:szCs w:val="20"/>
              </w:rPr>
              <w:t xml:space="preserve"> zestaw do </w:t>
            </w:r>
            <w:proofErr w:type="spellStart"/>
            <w:r w:rsidRPr="00BC4AC9">
              <w:rPr>
                <w:sz w:val="20"/>
                <w:szCs w:val="20"/>
              </w:rPr>
              <w:t>przezżylnego</w:t>
            </w:r>
            <w:proofErr w:type="spellEnd"/>
            <w:r w:rsidRPr="00BC4AC9">
              <w:rPr>
                <w:sz w:val="20"/>
                <w:szCs w:val="20"/>
              </w:rPr>
              <w:t xml:space="preserve">  wprowadzania el</w:t>
            </w:r>
            <w:r w:rsidR="00304F19">
              <w:rPr>
                <w:sz w:val="20"/>
                <w:szCs w:val="20"/>
              </w:rPr>
              <w:t>ektrod  (</w:t>
            </w:r>
            <w:proofErr w:type="spellStart"/>
            <w:r w:rsidR="00304F19">
              <w:rPr>
                <w:sz w:val="20"/>
                <w:szCs w:val="20"/>
              </w:rPr>
              <w:t>Peel</w:t>
            </w:r>
            <w:proofErr w:type="spellEnd"/>
            <w:r w:rsidR="00304F19">
              <w:rPr>
                <w:sz w:val="20"/>
                <w:szCs w:val="20"/>
              </w:rPr>
              <w:t xml:space="preserve"> </w:t>
            </w:r>
            <w:proofErr w:type="spellStart"/>
            <w:r w:rsidR="00304F19">
              <w:rPr>
                <w:sz w:val="20"/>
                <w:szCs w:val="20"/>
              </w:rPr>
              <w:t>away</w:t>
            </w:r>
            <w:proofErr w:type="spellEnd"/>
            <w:r w:rsidR="00304F19">
              <w:rPr>
                <w:sz w:val="20"/>
                <w:szCs w:val="20"/>
              </w:rPr>
              <w:t xml:space="preserve"> </w:t>
            </w:r>
            <w:proofErr w:type="spellStart"/>
            <w:r w:rsidR="00304F19" w:rsidRPr="00D54F7E">
              <w:rPr>
                <w:color w:val="000000" w:themeColor="text1"/>
                <w:sz w:val="20"/>
                <w:szCs w:val="20"/>
              </w:rPr>
              <w:t>introducer</w:t>
            </w:r>
            <w:proofErr w:type="spellEnd"/>
            <w:r w:rsidR="00304F19" w:rsidRPr="00D54F7E">
              <w:rPr>
                <w:color w:val="000000" w:themeColor="text1"/>
                <w:sz w:val="20"/>
                <w:szCs w:val="20"/>
              </w:rPr>
              <w:t>) 7</w:t>
            </w:r>
            <w:r w:rsidRPr="00D54F7E">
              <w:rPr>
                <w:color w:val="000000" w:themeColor="text1"/>
                <w:sz w:val="20"/>
                <w:szCs w:val="20"/>
              </w:rPr>
              <w:t xml:space="preserve"> F-11F</w:t>
            </w:r>
          </w:p>
        </w:tc>
        <w:tc>
          <w:tcPr>
            <w:tcW w:w="1574" w:type="dxa"/>
            <w:shd w:val="clear" w:color="auto" w:fill="auto"/>
          </w:tcPr>
          <w:p w14:paraId="74D67E2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63B2B83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343A4CF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1CC4BCB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807" w:type="dxa"/>
            <w:shd w:val="clear" w:color="auto" w:fill="auto"/>
          </w:tcPr>
          <w:p w14:paraId="4289A169" w14:textId="4985C80F" w:rsidR="003E0B84" w:rsidRPr="00BC4AC9" w:rsidRDefault="003E0B84" w:rsidP="00BC4A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Łatwo</w:t>
            </w:r>
            <w:r w:rsidR="0093686D">
              <w:rPr>
                <w:sz w:val="20"/>
                <w:szCs w:val="20"/>
              </w:rPr>
              <w:t>ś</w:t>
            </w:r>
            <w:r w:rsidRPr="00BC4AC9">
              <w:rPr>
                <w:sz w:val="20"/>
                <w:szCs w:val="20"/>
              </w:rPr>
              <w:t xml:space="preserve">ć rozrywania koszulki </w:t>
            </w:r>
          </w:p>
        </w:tc>
        <w:tc>
          <w:tcPr>
            <w:tcW w:w="1574" w:type="dxa"/>
            <w:shd w:val="clear" w:color="auto" w:fill="auto"/>
          </w:tcPr>
          <w:p w14:paraId="3502119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2B6881A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ECDAAB1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351686A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807" w:type="dxa"/>
            <w:shd w:val="clear" w:color="auto" w:fill="auto"/>
          </w:tcPr>
          <w:p w14:paraId="3C39366C" w14:textId="655AB5C6" w:rsidR="003E0B84" w:rsidRPr="00BC4AC9" w:rsidRDefault="003E0B84" w:rsidP="00BC4A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Atraumatyczna ko</w:t>
            </w:r>
            <w:r w:rsidR="0093686D">
              <w:rPr>
                <w:sz w:val="20"/>
                <w:szCs w:val="20"/>
              </w:rPr>
              <w:t>ń</w:t>
            </w:r>
            <w:r w:rsidRPr="00BC4AC9">
              <w:rPr>
                <w:sz w:val="20"/>
                <w:szCs w:val="20"/>
              </w:rPr>
              <w:t xml:space="preserve">cówka </w:t>
            </w:r>
          </w:p>
        </w:tc>
        <w:tc>
          <w:tcPr>
            <w:tcW w:w="1574" w:type="dxa"/>
            <w:shd w:val="clear" w:color="auto" w:fill="auto"/>
          </w:tcPr>
          <w:p w14:paraId="79E9A11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12D55FE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5103AEE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531A067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807" w:type="dxa"/>
            <w:shd w:val="clear" w:color="auto" w:fill="auto"/>
          </w:tcPr>
          <w:p w14:paraId="2877E079" w14:textId="77777777" w:rsidR="003E0B84" w:rsidRPr="00BC4AC9" w:rsidRDefault="003E0B84" w:rsidP="00BC4A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Duża elastyczność </w:t>
            </w:r>
          </w:p>
        </w:tc>
        <w:tc>
          <w:tcPr>
            <w:tcW w:w="1574" w:type="dxa"/>
            <w:shd w:val="clear" w:color="auto" w:fill="auto"/>
          </w:tcPr>
          <w:p w14:paraId="19EB4D7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73086B7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7AB19001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08EE6483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 z powyższych parametrów spowoduje odrzucenie oferty.</w:t>
      </w:r>
    </w:p>
    <w:p w14:paraId="3C92A9AA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6183C1D0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5885528E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275A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2E21B230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E78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0CF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5C2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11851E7E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9E7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5DC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8DD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0059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10AC2FE6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782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3D3A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9C9B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CB8A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38B637F6" w14:textId="77777777" w:rsidR="00C86A43" w:rsidRDefault="003E0B84" w:rsidP="00C86A43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 xml:space="preserve"> </w:t>
      </w:r>
    </w:p>
    <w:p w14:paraId="418DB50E" w14:textId="77777777" w:rsidR="002C59AC" w:rsidRDefault="002C59AC" w:rsidP="00C86A43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Arial"/>
          <w:b/>
          <w:bCs/>
          <w:color w:val="000000"/>
          <w:szCs w:val="20"/>
        </w:rPr>
      </w:pPr>
    </w:p>
    <w:p w14:paraId="7467A802" w14:textId="77777777" w:rsidR="008B54D5" w:rsidRDefault="008B54D5" w:rsidP="00C86A43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Arial"/>
          <w:b/>
          <w:bCs/>
          <w:color w:val="000000"/>
          <w:szCs w:val="20"/>
        </w:rPr>
      </w:pPr>
    </w:p>
    <w:p w14:paraId="47A55155" w14:textId="05555FDC" w:rsidR="00565117" w:rsidRDefault="00565117" w:rsidP="00C86A43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Arial"/>
          <w:b/>
          <w:bCs/>
          <w:color w:val="000000"/>
          <w:szCs w:val="20"/>
        </w:rPr>
      </w:pPr>
    </w:p>
    <w:p w14:paraId="374B1FDD" w14:textId="581229D1" w:rsidR="00981BD6" w:rsidRDefault="00981BD6" w:rsidP="00C86A43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Arial"/>
          <w:b/>
          <w:bCs/>
          <w:color w:val="000000"/>
          <w:szCs w:val="20"/>
        </w:rPr>
      </w:pPr>
    </w:p>
    <w:p w14:paraId="4BDB0A2C" w14:textId="2D220C42" w:rsidR="00981BD6" w:rsidRDefault="00981BD6" w:rsidP="00C86A43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Arial"/>
          <w:b/>
          <w:bCs/>
          <w:color w:val="000000"/>
          <w:szCs w:val="20"/>
        </w:rPr>
      </w:pPr>
    </w:p>
    <w:p w14:paraId="0E3D0464" w14:textId="55DE1D95" w:rsidR="00981BD6" w:rsidRDefault="00981BD6" w:rsidP="00C86A43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Arial"/>
          <w:b/>
          <w:bCs/>
          <w:color w:val="000000"/>
          <w:szCs w:val="20"/>
        </w:rPr>
      </w:pPr>
    </w:p>
    <w:p w14:paraId="4521D23E" w14:textId="3D8B6AB1" w:rsidR="00981BD6" w:rsidRDefault="00981BD6" w:rsidP="00C86A43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Arial"/>
          <w:b/>
          <w:bCs/>
          <w:color w:val="000000"/>
          <w:szCs w:val="20"/>
        </w:rPr>
      </w:pPr>
    </w:p>
    <w:p w14:paraId="2888DDCC" w14:textId="25B19841" w:rsidR="00981BD6" w:rsidRDefault="00981BD6" w:rsidP="00C86A43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Arial"/>
          <w:b/>
          <w:bCs/>
          <w:color w:val="000000"/>
          <w:szCs w:val="20"/>
        </w:rPr>
      </w:pPr>
    </w:p>
    <w:p w14:paraId="292AB17C" w14:textId="65E79A8A" w:rsidR="00981BD6" w:rsidRDefault="00981BD6" w:rsidP="00C86A43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Arial"/>
          <w:b/>
          <w:bCs/>
          <w:color w:val="000000"/>
          <w:szCs w:val="20"/>
        </w:rPr>
      </w:pPr>
    </w:p>
    <w:p w14:paraId="01209EB1" w14:textId="77777777" w:rsidR="00981BD6" w:rsidRDefault="00981BD6" w:rsidP="00C86A43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Arial"/>
          <w:b/>
          <w:bCs/>
          <w:color w:val="000000"/>
          <w:szCs w:val="20"/>
        </w:rPr>
      </w:pPr>
    </w:p>
    <w:p w14:paraId="2C2E066B" w14:textId="77777777" w:rsidR="008B54D5" w:rsidRDefault="008B54D5" w:rsidP="00C86A43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Arial"/>
          <w:b/>
          <w:bCs/>
          <w:color w:val="000000"/>
          <w:szCs w:val="20"/>
        </w:rPr>
      </w:pPr>
    </w:p>
    <w:p w14:paraId="7CB8F6DB" w14:textId="77777777" w:rsidR="003E0B84" w:rsidRPr="00C86A43" w:rsidRDefault="002C59AC" w:rsidP="00C86A43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>
        <w:rPr>
          <w:rFonts w:cs="Arial"/>
          <w:b/>
          <w:bCs/>
          <w:color w:val="000000"/>
          <w:szCs w:val="20"/>
        </w:rPr>
        <w:lastRenderedPageBreak/>
        <w:t>Zadanie nr 25 – Stymulator</w:t>
      </w:r>
      <w:r w:rsidR="003E0B84" w:rsidRPr="00BC4AC9">
        <w:rPr>
          <w:rFonts w:cs="Arial"/>
          <w:b/>
          <w:bCs/>
          <w:color w:val="000000"/>
          <w:szCs w:val="20"/>
        </w:rPr>
        <w:t xml:space="preserve"> DDDR z pamięcią IEGM i możliwością wykonania MRI całego ciała</w:t>
      </w:r>
    </w:p>
    <w:p w14:paraId="5EE33468" w14:textId="77777777" w:rsidR="00527C7F" w:rsidRPr="00BC4AC9" w:rsidRDefault="00527C7F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905"/>
        <w:gridCol w:w="1476"/>
        <w:gridCol w:w="2315"/>
      </w:tblGrid>
      <w:tr w:rsidR="003E0B84" w:rsidRPr="00BC4AC9" w14:paraId="15B16C1A" w14:textId="77777777" w:rsidTr="00527C7F">
        <w:tc>
          <w:tcPr>
            <w:tcW w:w="59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4D5E559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3705891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6A6858DE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40263AF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3492AA73" w14:textId="77777777" w:rsidTr="003E0B84">
        <w:trPr>
          <w:trHeight w:val="556"/>
        </w:trPr>
        <w:tc>
          <w:tcPr>
            <w:tcW w:w="590" w:type="dxa"/>
            <w:shd w:val="clear" w:color="auto" w:fill="95B3D7"/>
            <w:vAlign w:val="center"/>
          </w:tcPr>
          <w:p w14:paraId="528CEEC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XXV</w:t>
            </w:r>
          </w:p>
        </w:tc>
        <w:tc>
          <w:tcPr>
            <w:tcW w:w="8696" w:type="dxa"/>
            <w:gridSpan w:val="3"/>
            <w:shd w:val="clear" w:color="auto" w:fill="95B3D7"/>
            <w:vAlign w:val="center"/>
          </w:tcPr>
          <w:p w14:paraId="03B0E6CB" w14:textId="77777777" w:rsidR="003E0B84" w:rsidRPr="00BC4AC9" w:rsidRDefault="002C59AC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Stymulator</w:t>
            </w:r>
            <w:r w:rsidR="003E0B84"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DDDR z pamięcią IEGM i możliwością wykonania MRI całego ciała</w:t>
            </w:r>
          </w:p>
        </w:tc>
      </w:tr>
      <w:tr w:rsidR="003E0B84" w:rsidRPr="00BC4AC9" w14:paraId="7F528362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79A1DA2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513B55AC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 producenta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C528E3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15" w:type="dxa"/>
            <w:shd w:val="clear" w:color="auto" w:fill="auto"/>
          </w:tcPr>
          <w:p w14:paraId="3626889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D0ABB35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1B873CD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2E35CFDC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Nazwa/model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173F6E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15" w:type="dxa"/>
            <w:shd w:val="clear" w:color="auto" w:fill="auto"/>
          </w:tcPr>
          <w:p w14:paraId="38D3B67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418C7A2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0FBCB5E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559B03A2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Numer katalogowy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6E737D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15" w:type="dxa"/>
            <w:shd w:val="clear" w:color="auto" w:fill="auto"/>
          </w:tcPr>
          <w:p w14:paraId="5F5612B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CB6B7C5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45AF3A7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6E62ABF0" w14:textId="174F0556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Rok produkcji: </w:t>
            </w:r>
            <w:r w:rsidR="001E508F" w:rsidRPr="00B6785F">
              <w:rPr>
                <w:rFonts w:cs="Tahoma"/>
                <w:sz w:val="20"/>
                <w:szCs w:val="20"/>
              </w:rPr>
              <w:t>2022 r.</w:t>
            </w:r>
          </w:p>
        </w:tc>
        <w:tc>
          <w:tcPr>
            <w:tcW w:w="1476" w:type="dxa"/>
            <w:shd w:val="clear" w:color="auto" w:fill="auto"/>
          </w:tcPr>
          <w:p w14:paraId="5A6B05AE" w14:textId="77777777" w:rsidR="003E0B84" w:rsidRPr="00BC4AC9" w:rsidRDefault="003E0B84" w:rsidP="00BC4AC9">
            <w:pPr>
              <w:suppressAutoHyphens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auto"/>
          </w:tcPr>
          <w:p w14:paraId="56C5C8D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7468DF6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08B4EE5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20283721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 xml:space="preserve">Pełny zakres stymulacji </w:t>
            </w:r>
          </w:p>
        </w:tc>
        <w:tc>
          <w:tcPr>
            <w:tcW w:w="1476" w:type="dxa"/>
            <w:shd w:val="clear" w:color="auto" w:fill="auto"/>
          </w:tcPr>
          <w:p w14:paraId="41D7B75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0BA07F7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354F597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58C0E3C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7AEEC864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Min. czas pracy stymulatora 8 lat</w:t>
            </w:r>
          </w:p>
        </w:tc>
        <w:tc>
          <w:tcPr>
            <w:tcW w:w="1476" w:type="dxa"/>
            <w:shd w:val="clear" w:color="auto" w:fill="auto"/>
          </w:tcPr>
          <w:p w14:paraId="358A9DA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21CE530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13FA61E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6D5E497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553643FC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Waga stymulatora - poniżej 22 g</w:t>
            </w:r>
          </w:p>
        </w:tc>
        <w:tc>
          <w:tcPr>
            <w:tcW w:w="1476" w:type="dxa"/>
            <w:shd w:val="clear" w:color="auto" w:fill="auto"/>
          </w:tcPr>
          <w:p w14:paraId="1DDB09F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771A266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31427E6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41D4940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133ED2AB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Objętość stymulatora ≤ 11 cm</w:t>
            </w:r>
            <w:r w:rsidRPr="00BC4AC9">
              <w:rPr>
                <w:rFonts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14:paraId="6C24979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52D8D29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EF9CDEB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174B871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478B0DDF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Częstość stymulacji 40 - 140</w:t>
            </w:r>
          </w:p>
        </w:tc>
        <w:tc>
          <w:tcPr>
            <w:tcW w:w="1476" w:type="dxa"/>
            <w:shd w:val="clear" w:color="auto" w:fill="auto"/>
          </w:tcPr>
          <w:p w14:paraId="3C9FEF8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5EB55E9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E28795A" w14:textId="77777777" w:rsidTr="00527C7F">
        <w:tc>
          <w:tcPr>
            <w:tcW w:w="590" w:type="dxa"/>
            <w:shd w:val="clear" w:color="auto" w:fill="auto"/>
            <w:vAlign w:val="center"/>
          </w:tcPr>
          <w:p w14:paraId="005DAA2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24549446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Czułość w kanale przedsionkowym dla wyczuwania bipolarnego od 0,1</w:t>
            </w:r>
          </w:p>
        </w:tc>
        <w:tc>
          <w:tcPr>
            <w:tcW w:w="1476" w:type="dxa"/>
            <w:shd w:val="clear" w:color="auto" w:fill="auto"/>
          </w:tcPr>
          <w:p w14:paraId="5BC9049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49C10D4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85C2706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41C4298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11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1D799328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Amplituda impulsu 0,5 – 7,5</w:t>
            </w:r>
          </w:p>
        </w:tc>
        <w:tc>
          <w:tcPr>
            <w:tcW w:w="1476" w:type="dxa"/>
            <w:shd w:val="clear" w:color="auto" w:fill="auto"/>
          </w:tcPr>
          <w:p w14:paraId="5C0F361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4E9A813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6A6EEBC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2251D75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8BDF280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Szerokość impulsu 0,2 – 1,5</w:t>
            </w:r>
          </w:p>
        </w:tc>
        <w:tc>
          <w:tcPr>
            <w:tcW w:w="1476" w:type="dxa"/>
            <w:shd w:val="clear" w:color="auto" w:fill="auto"/>
          </w:tcPr>
          <w:p w14:paraId="6A0CFB8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0F1B556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35DD0DE" w14:textId="77777777" w:rsidTr="00527C7F">
        <w:tc>
          <w:tcPr>
            <w:tcW w:w="590" w:type="dxa"/>
            <w:shd w:val="clear" w:color="auto" w:fill="auto"/>
            <w:vAlign w:val="center"/>
          </w:tcPr>
          <w:p w14:paraId="6D21783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13 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80EA31D" w14:textId="77777777" w:rsidR="003E0B84" w:rsidRPr="00BC4AC9" w:rsidRDefault="003E0B84" w:rsidP="00952D5B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Min. </w:t>
            </w:r>
            <w:r w:rsidR="00952D5B">
              <w:rPr>
                <w:rFonts w:cs="Tahoma"/>
                <w:sz w:val="20"/>
                <w:szCs w:val="20"/>
              </w:rPr>
              <w:t>c</w:t>
            </w:r>
            <w:r w:rsidRPr="00BC4AC9">
              <w:rPr>
                <w:rFonts w:cs="Tahoma"/>
                <w:sz w:val="20"/>
                <w:szCs w:val="20"/>
              </w:rPr>
              <w:t xml:space="preserve">zas pracy stymulatora (100% stymulacji, 60 </w:t>
            </w:r>
            <w:proofErr w:type="spellStart"/>
            <w:r w:rsidRPr="00BC4AC9">
              <w:rPr>
                <w:rFonts w:cs="Tahoma"/>
                <w:sz w:val="20"/>
                <w:szCs w:val="20"/>
              </w:rPr>
              <w:t>ppm</w:t>
            </w:r>
            <w:proofErr w:type="spellEnd"/>
            <w:r w:rsidRPr="00BC4AC9">
              <w:rPr>
                <w:rFonts w:cs="Tahoma"/>
                <w:sz w:val="20"/>
                <w:szCs w:val="20"/>
              </w:rPr>
              <w:t>, 500Ω, 2,5V) 9 lat</w:t>
            </w:r>
          </w:p>
        </w:tc>
        <w:tc>
          <w:tcPr>
            <w:tcW w:w="1476" w:type="dxa"/>
            <w:shd w:val="clear" w:color="auto" w:fill="auto"/>
          </w:tcPr>
          <w:p w14:paraId="2494593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6A2E757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16D4AA1" w14:textId="77777777" w:rsidTr="00527C7F">
        <w:tc>
          <w:tcPr>
            <w:tcW w:w="590" w:type="dxa"/>
            <w:shd w:val="clear" w:color="auto" w:fill="auto"/>
            <w:vAlign w:val="center"/>
          </w:tcPr>
          <w:p w14:paraId="11229EA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14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782E3E5E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C4AC9">
              <w:rPr>
                <w:rFonts w:cs="Arial"/>
                <w:sz w:val="20"/>
                <w:szCs w:val="20"/>
              </w:rPr>
              <w:t>Cztery lub więcej programowane parametry sterowania (</w:t>
            </w:r>
            <w:proofErr w:type="spellStart"/>
            <w:r w:rsidRPr="00BC4AC9">
              <w:rPr>
                <w:rFonts w:cs="Arial"/>
                <w:sz w:val="20"/>
                <w:szCs w:val="20"/>
              </w:rPr>
              <w:t>sensingu</w:t>
            </w:r>
            <w:proofErr w:type="spellEnd"/>
            <w:r w:rsidRPr="00BC4AC9">
              <w:rPr>
                <w:rFonts w:cs="Arial"/>
                <w:sz w:val="20"/>
                <w:szCs w:val="20"/>
              </w:rPr>
              <w:t xml:space="preserve">) umożliwiające uniknięcia czytania załamka "T" </w:t>
            </w:r>
            <w:r w:rsidRPr="00BC4AC9">
              <w:rPr>
                <w:rFonts w:cs="Arial"/>
                <w:color w:val="000000"/>
                <w:sz w:val="20"/>
                <w:szCs w:val="20"/>
              </w:rPr>
              <w:t>50 – 250</w:t>
            </w:r>
          </w:p>
        </w:tc>
        <w:tc>
          <w:tcPr>
            <w:tcW w:w="1476" w:type="dxa"/>
            <w:shd w:val="clear" w:color="auto" w:fill="auto"/>
          </w:tcPr>
          <w:p w14:paraId="211B8F1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394D316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DC6B7B5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38D4F94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15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5D6AE244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 xml:space="preserve">Opóźnienie przedsionkowo-komorowe </w:t>
            </w:r>
          </w:p>
        </w:tc>
        <w:tc>
          <w:tcPr>
            <w:tcW w:w="1476" w:type="dxa"/>
            <w:shd w:val="clear" w:color="auto" w:fill="auto"/>
          </w:tcPr>
          <w:p w14:paraId="6877389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40C4178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CE61946" w14:textId="77777777" w:rsidTr="00527C7F">
        <w:tc>
          <w:tcPr>
            <w:tcW w:w="590" w:type="dxa"/>
            <w:shd w:val="clear" w:color="auto" w:fill="auto"/>
            <w:vAlign w:val="center"/>
          </w:tcPr>
          <w:p w14:paraId="0B8280A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16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288E8812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Automatyczny, dobowy pomiar sygnału w obu kanałach z zapisem trendu 0 - 30</w:t>
            </w:r>
          </w:p>
        </w:tc>
        <w:tc>
          <w:tcPr>
            <w:tcW w:w="1476" w:type="dxa"/>
            <w:shd w:val="clear" w:color="auto" w:fill="auto"/>
          </w:tcPr>
          <w:p w14:paraId="7F06E89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4716B33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4355E57" w14:textId="77777777" w:rsidTr="00527C7F">
        <w:tc>
          <w:tcPr>
            <w:tcW w:w="590" w:type="dxa"/>
            <w:shd w:val="clear" w:color="auto" w:fill="auto"/>
            <w:vAlign w:val="center"/>
          </w:tcPr>
          <w:p w14:paraId="3264798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17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53972DD9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Program spoczynkowy – program fizjologicznego, automatycznego dostosowania się częstości stymulacji do aktywności dobowej pacjenta (dane pacjenta, trendy, IEGM)</w:t>
            </w:r>
          </w:p>
        </w:tc>
        <w:tc>
          <w:tcPr>
            <w:tcW w:w="1476" w:type="dxa"/>
            <w:shd w:val="clear" w:color="auto" w:fill="auto"/>
          </w:tcPr>
          <w:p w14:paraId="69C6B6B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color w:val="FF0000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075BB4D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8AC5E4C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6E711F5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18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04CB8654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 xml:space="preserve">Pamięć, liczniki zdarzeń, histogramy </w:t>
            </w:r>
          </w:p>
        </w:tc>
        <w:tc>
          <w:tcPr>
            <w:tcW w:w="1476" w:type="dxa"/>
            <w:shd w:val="clear" w:color="auto" w:fill="auto"/>
          </w:tcPr>
          <w:p w14:paraId="0EECE99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color w:val="FF0000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31CAB5C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52BF5D3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17AA5CA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19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7DB07037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C4AC9">
              <w:rPr>
                <w:rFonts w:cs="Arial"/>
                <w:sz w:val="20"/>
                <w:szCs w:val="20"/>
              </w:rPr>
              <w:t>Histereza przedsionkowo-komorowa</w:t>
            </w:r>
          </w:p>
        </w:tc>
        <w:tc>
          <w:tcPr>
            <w:tcW w:w="1476" w:type="dxa"/>
            <w:shd w:val="clear" w:color="auto" w:fill="auto"/>
          </w:tcPr>
          <w:p w14:paraId="74CDE51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19DB828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DFC3FC8" w14:textId="77777777" w:rsidTr="00527C7F">
        <w:tc>
          <w:tcPr>
            <w:tcW w:w="590" w:type="dxa"/>
            <w:shd w:val="clear" w:color="auto" w:fill="auto"/>
            <w:vAlign w:val="center"/>
          </w:tcPr>
          <w:p w14:paraId="528265A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20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6F81EAB7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C4AC9">
              <w:rPr>
                <w:rFonts w:cs="Arial"/>
                <w:sz w:val="20"/>
                <w:szCs w:val="20"/>
              </w:rPr>
              <w:t>Automatyczne monitorowanie impedancji oraz przełączanie polarności elektrod</w:t>
            </w:r>
          </w:p>
        </w:tc>
        <w:tc>
          <w:tcPr>
            <w:tcW w:w="1476" w:type="dxa"/>
            <w:shd w:val="clear" w:color="auto" w:fill="auto"/>
          </w:tcPr>
          <w:p w14:paraId="661659C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027F055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ADDFB77" w14:textId="77777777" w:rsidTr="00527C7F">
        <w:tc>
          <w:tcPr>
            <w:tcW w:w="590" w:type="dxa"/>
            <w:shd w:val="clear" w:color="auto" w:fill="auto"/>
            <w:vAlign w:val="center"/>
          </w:tcPr>
          <w:p w14:paraId="3127B47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21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5B42739F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Funkcja zabezpieczająca skuteczną stymulację, impuls ratunkowy 5,0 V, margines bezpieczeństwa równy 0,25 V</w:t>
            </w:r>
          </w:p>
        </w:tc>
        <w:tc>
          <w:tcPr>
            <w:tcW w:w="1476" w:type="dxa"/>
            <w:shd w:val="clear" w:color="auto" w:fill="auto"/>
          </w:tcPr>
          <w:p w14:paraId="1F5A7E6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6DB098A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65CC0F7" w14:textId="77777777" w:rsidTr="00527C7F">
        <w:tc>
          <w:tcPr>
            <w:tcW w:w="590" w:type="dxa"/>
            <w:shd w:val="clear" w:color="auto" w:fill="auto"/>
            <w:vAlign w:val="center"/>
          </w:tcPr>
          <w:p w14:paraId="2104DD2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22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52A5ABC3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Automatyczny pomiar progu stymulacji komorowej z oceną jego skuteczności "beat by beat"</w:t>
            </w:r>
          </w:p>
        </w:tc>
        <w:tc>
          <w:tcPr>
            <w:tcW w:w="1476" w:type="dxa"/>
            <w:shd w:val="clear" w:color="auto" w:fill="auto"/>
          </w:tcPr>
          <w:p w14:paraId="38BB3C5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0205DF8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1D60C2A" w14:textId="77777777" w:rsidTr="00527C7F">
        <w:tc>
          <w:tcPr>
            <w:tcW w:w="590" w:type="dxa"/>
            <w:shd w:val="clear" w:color="auto" w:fill="auto"/>
            <w:vAlign w:val="center"/>
          </w:tcPr>
          <w:p w14:paraId="1F63A0C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23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4C1C6D27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Automatyczny pomiar progu stymulacji przedsionkowej z oceną jego skuteczności</w:t>
            </w:r>
          </w:p>
        </w:tc>
        <w:tc>
          <w:tcPr>
            <w:tcW w:w="1476" w:type="dxa"/>
            <w:shd w:val="clear" w:color="auto" w:fill="auto"/>
          </w:tcPr>
          <w:p w14:paraId="7994501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49D1D49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A366727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5B9D502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24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D196234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C4AC9">
              <w:rPr>
                <w:rFonts w:cs="Arial"/>
                <w:sz w:val="20"/>
                <w:szCs w:val="20"/>
              </w:rPr>
              <w:t>Interwencja na nagły spadek rytmu komorowego</w:t>
            </w:r>
          </w:p>
        </w:tc>
        <w:tc>
          <w:tcPr>
            <w:tcW w:w="1476" w:type="dxa"/>
            <w:shd w:val="clear" w:color="auto" w:fill="auto"/>
          </w:tcPr>
          <w:p w14:paraId="11D943E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570EB4A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6D7A370" w14:textId="77777777" w:rsidTr="00527C7F">
        <w:tc>
          <w:tcPr>
            <w:tcW w:w="590" w:type="dxa"/>
            <w:shd w:val="clear" w:color="auto" w:fill="auto"/>
            <w:vAlign w:val="center"/>
          </w:tcPr>
          <w:p w14:paraId="44202B3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25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2127CED4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 xml:space="preserve">Algorytm do prewencji migotania przedsionków typu </w:t>
            </w:r>
            <w:proofErr w:type="spellStart"/>
            <w:r w:rsidRPr="00BC4AC9">
              <w:rPr>
                <w:rFonts w:cs="Arial"/>
                <w:color w:val="000000"/>
                <w:sz w:val="20"/>
                <w:szCs w:val="20"/>
              </w:rPr>
              <w:t>overdrive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0F3664A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34C0E32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106BABF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79A5F01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26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6DF81AC9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Zapis IEGM w pamięci stymulatora 14 min</w:t>
            </w:r>
          </w:p>
        </w:tc>
        <w:tc>
          <w:tcPr>
            <w:tcW w:w="1476" w:type="dxa"/>
            <w:shd w:val="clear" w:color="auto" w:fill="auto"/>
          </w:tcPr>
          <w:p w14:paraId="6228840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475E203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03E3EEE" w14:textId="77777777" w:rsidTr="00527C7F">
        <w:tc>
          <w:tcPr>
            <w:tcW w:w="590" w:type="dxa"/>
            <w:shd w:val="clear" w:color="auto" w:fill="auto"/>
            <w:vAlign w:val="center"/>
          </w:tcPr>
          <w:p w14:paraId="7A36DFE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27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26390C7F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Algorytm do automatycznej optymalizacji opóźnienia przedsionkowo - komorowego</w:t>
            </w:r>
          </w:p>
        </w:tc>
        <w:tc>
          <w:tcPr>
            <w:tcW w:w="1476" w:type="dxa"/>
            <w:shd w:val="clear" w:color="auto" w:fill="auto"/>
          </w:tcPr>
          <w:p w14:paraId="75A1262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42415A9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BD19B5F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4F01210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28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795BF675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C4AC9">
              <w:rPr>
                <w:rFonts w:cs="Arial"/>
                <w:sz w:val="20"/>
                <w:szCs w:val="20"/>
              </w:rPr>
              <w:t>Klinowanie elektrody pasywne, aktywne - do wyboru</w:t>
            </w:r>
          </w:p>
        </w:tc>
        <w:tc>
          <w:tcPr>
            <w:tcW w:w="1476" w:type="dxa"/>
            <w:shd w:val="clear" w:color="auto" w:fill="auto"/>
          </w:tcPr>
          <w:p w14:paraId="580AD13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3208848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46690B2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03423AF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29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1EDC0891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C4AC9">
              <w:rPr>
                <w:rFonts w:cs="Arial"/>
                <w:sz w:val="20"/>
                <w:szCs w:val="20"/>
              </w:rPr>
              <w:t>Średnica elektrody nie większa niż 7 F</w:t>
            </w:r>
          </w:p>
        </w:tc>
        <w:tc>
          <w:tcPr>
            <w:tcW w:w="1476" w:type="dxa"/>
            <w:shd w:val="clear" w:color="auto" w:fill="auto"/>
          </w:tcPr>
          <w:p w14:paraId="7A41746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3C1C4A9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467DEDD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0DC9D09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30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1253CEC1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C4AC9">
              <w:rPr>
                <w:rFonts w:cs="Arial"/>
                <w:sz w:val="20"/>
                <w:szCs w:val="20"/>
              </w:rPr>
              <w:t>Elektrody proste i o kształcie "J" - do wyboru</w:t>
            </w:r>
          </w:p>
        </w:tc>
        <w:tc>
          <w:tcPr>
            <w:tcW w:w="1476" w:type="dxa"/>
            <w:shd w:val="clear" w:color="auto" w:fill="auto"/>
          </w:tcPr>
          <w:p w14:paraId="342F87C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1E79741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17F901C" w14:textId="77777777" w:rsidTr="00527C7F">
        <w:trPr>
          <w:trHeight w:val="340"/>
        </w:trPr>
        <w:tc>
          <w:tcPr>
            <w:tcW w:w="590" w:type="dxa"/>
            <w:shd w:val="clear" w:color="auto" w:fill="auto"/>
            <w:vAlign w:val="center"/>
          </w:tcPr>
          <w:p w14:paraId="0FDDA0D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lastRenderedPageBreak/>
              <w:t>31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446F7EA4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C4AC9">
              <w:rPr>
                <w:rFonts w:cs="Arial"/>
                <w:sz w:val="20"/>
                <w:szCs w:val="20"/>
              </w:rPr>
              <w:t>Wykonanie badania MRI całego ciała do 1,5T</w:t>
            </w:r>
          </w:p>
        </w:tc>
        <w:tc>
          <w:tcPr>
            <w:tcW w:w="1476" w:type="dxa"/>
            <w:shd w:val="clear" w:color="auto" w:fill="auto"/>
          </w:tcPr>
          <w:p w14:paraId="045A381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1425998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0B759B3" w14:textId="77777777" w:rsidTr="00527C7F">
        <w:tc>
          <w:tcPr>
            <w:tcW w:w="590" w:type="dxa"/>
            <w:shd w:val="clear" w:color="auto" w:fill="auto"/>
            <w:vAlign w:val="center"/>
          </w:tcPr>
          <w:p w14:paraId="15C8414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32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E7C7EEF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C4AC9">
              <w:rPr>
                <w:rFonts w:cs="Arial"/>
                <w:sz w:val="20"/>
                <w:szCs w:val="20"/>
              </w:rPr>
              <w:t>Monitorowanie obrzęku płuc - pomiar za pomocą 2 wektorów</w:t>
            </w:r>
          </w:p>
        </w:tc>
        <w:tc>
          <w:tcPr>
            <w:tcW w:w="1476" w:type="dxa"/>
            <w:shd w:val="clear" w:color="auto" w:fill="auto"/>
          </w:tcPr>
          <w:p w14:paraId="491E62C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2DBFC36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BCDB409" w14:textId="77777777" w:rsidTr="00527C7F">
        <w:tc>
          <w:tcPr>
            <w:tcW w:w="590" w:type="dxa"/>
            <w:shd w:val="clear" w:color="auto" w:fill="auto"/>
            <w:vAlign w:val="center"/>
          </w:tcPr>
          <w:p w14:paraId="04F8EC5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33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5C90786F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C4AC9">
              <w:rPr>
                <w:rFonts w:cs="Arial"/>
                <w:sz w:val="20"/>
                <w:szCs w:val="20"/>
              </w:rPr>
              <w:t xml:space="preserve">Elektrody wykorzystywane do badania MRI całego ciała do 1,5 T, wykonane z kopolimeru </w:t>
            </w:r>
            <w:proofErr w:type="spellStart"/>
            <w:r w:rsidRPr="00BC4AC9">
              <w:rPr>
                <w:rFonts w:cs="Arial"/>
                <w:sz w:val="20"/>
                <w:szCs w:val="20"/>
              </w:rPr>
              <w:t>silikonowo-poliuretanowego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2D69338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14:paraId="37EBCAB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4D80B561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5DBB2AAB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 z powyższych parametrów spowoduje odrzucenie oferty.</w:t>
      </w:r>
    </w:p>
    <w:p w14:paraId="7060D98E" w14:textId="77777777" w:rsidR="003E0B84" w:rsidRDefault="003E0B84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4E870AF4" w14:textId="77777777" w:rsidR="00565117" w:rsidRDefault="00565117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2DBC21E9" w14:textId="77777777" w:rsidR="00565117" w:rsidRPr="00BC4AC9" w:rsidRDefault="00565117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256DB75F" w14:textId="77777777" w:rsidR="00527C7F" w:rsidRPr="00BC4AC9" w:rsidRDefault="00527C7F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613C2BFE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752D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74D2F8E8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97C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55DB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B037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5D02B83D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CEB2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6A9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FA39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2E9B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79C08B8B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E46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76D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FDE2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9087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6AB6410A" w14:textId="77777777" w:rsidR="003E0B84" w:rsidRPr="00BC4AC9" w:rsidRDefault="003E0B8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281486C0" w14:textId="77777777" w:rsidR="00565117" w:rsidRDefault="00565117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36823B15" w14:textId="77777777" w:rsidR="003E0B84" w:rsidRDefault="003E0B8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BC4AC9">
        <w:rPr>
          <w:rFonts w:cs="Arial"/>
          <w:b/>
          <w:bCs/>
          <w:color w:val="000000"/>
          <w:szCs w:val="20"/>
        </w:rPr>
        <w:t xml:space="preserve">Zadanie nr 26 – Stymulatory </w:t>
      </w:r>
      <w:proofErr w:type="spellStart"/>
      <w:r w:rsidRPr="00BC4AC9">
        <w:rPr>
          <w:rFonts w:cs="Arial"/>
          <w:b/>
          <w:bCs/>
          <w:color w:val="000000"/>
          <w:szCs w:val="20"/>
        </w:rPr>
        <w:t>BiV</w:t>
      </w:r>
      <w:proofErr w:type="spellEnd"/>
      <w:r w:rsidRPr="00BC4AC9">
        <w:rPr>
          <w:rFonts w:cs="Arial"/>
          <w:b/>
          <w:bCs/>
          <w:color w:val="000000"/>
          <w:szCs w:val="20"/>
        </w:rPr>
        <w:t xml:space="preserve"> do stymulacji </w:t>
      </w:r>
      <w:proofErr w:type="spellStart"/>
      <w:r w:rsidRPr="00BC4AC9">
        <w:rPr>
          <w:rFonts w:cs="Arial"/>
          <w:b/>
          <w:bCs/>
          <w:color w:val="000000"/>
          <w:szCs w:val="20"/>
        </w:rPr>
        <w:t>resynchronizującej</w:t>
      </w:r>
      <w:proofErr w:type="spellEnd"/>
      <w:r w:rsidRPr="00BC4AC9">
        <w:rPr>
          <w:rFonts w:cs="Arial"/>
          <w:b/>
          <w:bCs/>
          <w:color w:val="000000"/>
          <w:szCs w:val="20"/>
        </w:rPr>
        <w:t xml:space="preserve"> komór z elektrodami wielopolowymi</w:t>
      </w:r>
    </w:p>
    <w:p w14:paraId="3D216B79" w14:textId="77777777" w:rsidR="00527C7F" w:rsidRPr="00BC4AC9" w:rsidRDefault="00527C7F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926"/>
        <w:gridCol w:w="1486"/>
        <w:gridCol w:w="2321"/>
      </w:tblGrid>
      <w:tr w:rsidR="003E0B84" w:rsidRPr="00BC4AC9" w14:paraId="4004E5D7" w14:textId="77777777" w:rsidTr="00527C7F">
        <w:tc>
          <w:tcPr>
            <w:tcW w:w="569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4624C87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926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0C2A557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4F1D9BD5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3DF01FE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367A95FB" w14:textId="77777777" w:rsidTr="00527C7F">
        <w:trPr>
          <w:trHeight w:val="556"/>
        </w:trPr>
        <w:tc>
          <w:tcPr>
            <w:tcW w:w="569" w:type="dxa"/>
            <w:shd w:val="clear" w:color="auto" w:fill="95B3D7"/>
            <w:vAlign w:val="center"/>
          </w:tcPr>
          <w:p w14:paraId="16F24BC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BC4AC9">
              <w:rPr>
                <w:rFonts w:cs="Tahoma"/>
                <w:b/>
                <w:sz w:val="18"/>
                <w:szCs w:val="18"/>
              </w:rPr>
              <w:t>XXVI</w:t>
            </w:r>
          </w:p>
        </w:tc>
        <w:tc>
          <w:tcPr>
            <w:tcW w:w="8733" w:type="dxa"/>
            <w:gridSpan w:val="3"/>
            <w:shd w:val="clear" w:color="auto" w:fill="95B3D7"/>
            <w:vAlign w:val="center"/>
          </w:tcPr>
          <w:p w14:paraId="6852405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Stymulatory </w:t>
            </w:r>
            <w:proofErr w:type="spellStart"/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BiV</w:t>
            </w:r>
            <w:proofErr w:type="spellEnd"/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do stymulacji </w:t>
            </w:r>
            <w:proofErr w:type="spellStart"/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>resynchronizującej</w:t>
            </w:r>
            <w:proofErr w:type="spellEnd"/>
            <w:r w:rsidRPr="00BC4AC9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komór z elektrodami wielopolowymi</w:t>
            </w:r>
          </w:p>
        </w:tc>
      </w:tr>
      <w:tr w:rsidR="003E0B84" w:rsidRPr="00BC4AC9" w14:paraId="52B20E2F" w14:textId="77777777" w:rsidTr="00527C7F">
        <w:tc>
          <w:tcPr>
            <w:tcW w:w="569" w:type="dxa"/>
            <w:shd w:val="clear" w:color="auto" w:fill="auto"/>
            <w:vAlign w:val="center"/>
          </w:tcPr>
          <w:p w14:paraId="17D8924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26" w:type="dxa"/>
            <w:shd w:val="clear" w:color="auto" w:fill="auto"/>
          </w:tcPr>
          <w:p w14:paraId="6A6F99CF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 producenta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66C7E0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21" w:type="dxa"/>
            <w:shd w:val="clear" w:color="auto" w:fill="auto"/>
          </w:tcPr>
          <w:p w14:paraId="1B2AC41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6C99F01" w14:textId="77777777" w:rsidTr="00527C7F">
        <w:tc>
          <w:tcPr>
            <w:tcW w:w="569" w:type="dxa"/>
            <w:shd w:val="clear" w:color="auto" w:fill="auto"/>
            <w:vAlign w:val="center"/>
          </w:tcPr>
          <w:p w14:paraId="13D6FAC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26" w:type="dxa"/>
            <w:shd w:val="clear" w:color="auto" w:fill="auto"/>
          </w:tcPr>
          <w:p w14:paraId="395EF4F0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Nazwa/model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AE77CD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21" w:type="dxa"/>
            <w:shd w:val="clear" w:color="auto" w:fill="auto"/>
          </w:tcPr>
          <w:p w14:paraId="6DAC51C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389075A" w14:textId="77777777" w:rsidTr="00527C7F">
        <w:tc>
          <w:tcPr>
            <w:tcW w:w="569" w:type="dxa"/>
            <w:shd w:val="clear" w:color="auto" w:fill="auto"/>
            <w:vAlign w:val="center"/>
          </w:tcPr>
          <w:p w14:paraId="7FE591E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26" w:type="dxa"/>
            <w:shd w:val="clear" w:color="auto" w:fill="auto"/>
          </w:tcPr>
          <w:p w14:paraId="251B08A9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Numer katalogowy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92808A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21" w:type="dxa"/>
            <w:shd w:val="clear" w:color="auto" w:fill="auto"/>
          </w:tcPr>
          <w:p w14:paraId="2FE0863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07DF43F" w14:textId="77777777" w:rsidTr="00527C7F">
        <w:tc>
          <w:tcPr>
            <w:tcW w:w="569" w:type="dxa"/>
            <w:shd w:val="clear" w:color="auto" w:fill="auto"/>
            <w:vAlign w:val="center"/>
          </w:tcPr>
          <w:p w14:paraId="4AEBE3B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568B72B1" w14:textId="1E7C7AA2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Rok produkcji: </w:t>
            </w:r>
            <w:r w:rsidR="001E508F" w:rsidRPr="00B6785F">
              <w:rPr>
                <w:rFonts w:cs="Tahoma"/>
                <w:sz w:val="20"/>
                <w:szCs w:val="20"/>
              </w:rPr>
              <w:t>2022 r.</w:t>
            </w:r>
          </w:p>
        </w:tc>
        <w:tc>
          <w:tcPr>
            <w:tcW w:w="1486" w:type="dxa"/>
            <w:shd w:val="clear" w:color="auto" w:fill="auto"/>
          </w:tcPr>
          <w:p w14:paraId="3EBBC545" w14:textId="77777777" w:rsidR="003E0B84" w:rsidRPr="00BC4AC9" w:rsidRDefault="003E0B84" w:rsidP="00BC4AC9">
            <w:pPr>
              <w:suppressAutoHyphens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21" w:type="dxa"/>
            <w:shd w:val="clear" w:color="auto" w:fill="auto"/>
          </w:tcPr>
          <w:p w14:paraId="448BC12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9C0D63B" w14:textId="77777777" w:rsidTr="00527C7F">
        <w:tc>
          <w:tcPr>
            <w:tcW w:w="569" w:type="dxa"/>
            <w:shd w:val="clear" w:color="auto" w:fill="auto"/>
            <w:vAlign w:val="center"/>
          </w:tcPr>
          <w:p w14:paraId="3B0FF12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6DA2231A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Waga ≤ 27 g</w:t>
            </w:r>
          </w:p>
        </w:tc>
        <w:tc>
          <w:tcPr>
            <w:tcW w:w="1486" w:type="dxa"/>
            <w:shd w:val="clear" w:color="auto" w:fill="auto"/>
          </w:tcPr>
          <w:p w14:paraId="00298B6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54D63BC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1522BB7" w14:textId="77777777" w:rsidTr="00527C7F">
        <w:tc>
          <w:tcPr>
            <w:tcW w:w="569" w:type="dxa"/>
            <w:shd w:val="clear" w:color="auto" w:fill="auto"/>
            <w:vAlign w:val="center"/>
          </w:tcPr>
          <w:p w14:paraId="35E7647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0906B4BA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Objętość ≤ 15 cm³</w:t>
            </w:r>
          </w:p>
        </w:tc>
        <w:tc>
          <w:tcPr>
            <w:tcW w:w="1486" w:type="dxa"/>
            <w:shd w:val="clear" w:color="auto" w:fill="auto"/>
          </w:tcPr>
          <w:p w14:paraId="6150089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5665FAC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1103566" w14:textId="77777777" w:rsidTr="00527C7F">
        <w:tc>
          <w:tcPr>
            <w:tcW w:w="569" w:type="dxa"/>
            <w:shd w:val="clear" w:color="auto" w:fill="auto"/>
            <w:vAlign w:val="center"/>
          </w:tcPr>
          <w:p w14:paraId="6863BE4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5587AFD7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 xml:space="preserve">Częstość stymulacji 40-170 </w:t>
            </w:r>
            <w:proofErr w:type="spellStart"/>
            <w:r w:rsidRPr="00BC4AC9">
              <w:rPr>
                <w:rFonts w:cs="Arial"/>
                <w:color w:val="000000"/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14:paraId="5171A33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0F8F8C9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6C0DA07" w14:textId="77777777" w:rsidTr="00527C7F">
        <w:tc>
          <w:tcPr>
            <w:tcW w:w="569" w:type="dxa"/>
            <w:shd w:val="clear" w:color="auto" w:fill="auto"/>
            <w:vAlign w:val="center"/>
          </w:tcPr>
          <w:p w14:paraId="35DD4FA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0645FCC9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Niezależne programowanie prawej i lewej komory</w:t>
            </w:r>
          </w:p>
        </w:tc>
        <w:tc>
          <w:tcPr>
            <w:tcW w:w="1486" w:type="dxa"/>
            <w:shd w:val="clear" w:color="auto" w:fill="auto"/>
          </w:tcPr>
          <w:p w14:paraId="45FF5E3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70CD805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6EE42A6" w14:textId="77777777" w:rsidTr="00527C7F">
        <w:tc>
          <w:tcPr>
            <w:tcW w:w="569" w:type="dxa"/>
            <w:shd w:val="clear" w:color="auto" w:fill="auto"/>
            <w:vAlign w:val="center"/>
          </w:tcPr>
          <w:p w14:paraId="7F790B5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61B50FC6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Amplituda stymulacji w prawej i lewej komorze 0,25-7,5 V</w:t>
            </w:r>
          </w:p>
        </w:tc>
        <w:tc>
          <w:tcPr>
            <w:tcW w:w="1486" w:type="dxa"/>
            <w:shd w:val="clear" w:color="auto" w:fill="auto"/>
          </w:tcPr>
          <w:p w14:paraId="7A2B12D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617EC23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BD6F79F" w14:textId="77777777" w:rsidTr="00527C7F">
        <w:tc>
          <w:tcPr>
            <w:tcW w:w="569" w:type="dxa"/>
            <w:shd w:val="clear" w:color="auto" w:fill="auto"/>
            <w:vAlign w:val="center"/>
          </w:tcPr>
          <w:p w14:paraId="0D7FC5C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79D242B8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Szerokość impulsu w prawej i lewej komorze 0,25 - 1,5 ms</w:t>
            </w:r>
          </w:p>
        </w:tc>
        <w:tc>
          <w:tcPr>
            <w:tcW w:w="1486" w:type="dxa"/>
            <w:shd w:val="clear" w:color="auto" w:fill="auto"/>
          </w:tcPr>
          <w:p w14:paraId="1256833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1BF547F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98AF677" w14:textId="77777777" w:rsidTr="00527C7F">
        <w:tc>
          <w:tcPr>
            <w:tcW w:w="569" w:type="dxa"/>
            <w:shd w:val="clear" w:color="auto" w:fill="auto"/>
            <w:vAlign w:val="center"/>
          </w:tcPr>
          <w:p w14:paraId="70E6524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4EEF1428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Algorytm do prewencji arytmii nadkomorowych (</w:t>
            </w:r>
            <w:proofErr w:type="spellStart"/>
            <w:r w:rsidRPr="00BC4AC9">
              <w:rPr>
                <w:rFonts w:cs="Arial"/>
                <w:color w:val="000000"/>
                <w:sz w:val="20"/>
                <w:szCs w:val="20"/>
              </w:rPr>
              <w:t>overdrive</w:t>
            </w:r>
            <w:proofErr w:type="spellEnd"/>
            <w:r w:rsidRPr="00BC4AC9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86" w:type="dxa"/>
            <w:shd w:val="clear" w:color="auto" w:fill="auto"/>
          </w:tcPr>
          <w:p w14:paraId="44E51C5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247E3A3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E6F4A80" w14:textId="77777777" w:rsidTr="00527C7F">
        <w:tc>
          <w:tcPr>
            <w:tcW w:w="569" w:type="dxa"/>
            <w:shd w:val="clear" w:color="auto" w:fill="auto"/>
            <w:vAlign w:val="center"/>
          </w:tcPr>
          <w:p w14:paraId="031E017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312AB142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Pamięć zapisu IEGM &gt; 12 min</w:t>
            </w:r>
          </w:p>
        </w:tc>
        <w:tc>
          <w:tcPr>
            <w:tcW w:w="1486" w:type="dxa"/>
            <w:shd w:val="clear" w:color="auto" w:fill="auto"/>
          </w:tcPr>
          <w:p w14:paraId="4DDEFCF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7E9B148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544BF6F" w14:textId="77777777" w:rsidTr="00527C7F">
        <w:tc>
          <w:tcPr>
            <w:tcW w:w="569" w:type="dxa"/>
            <w:shd w:val="clear" w:color="auto" w:fill="auto"/>
            <w:vAlign w:val="center"/>
          </w:tcPr>
          <w:p w14:paraId="2E89C0A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75B1A52E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Program fizjologicznego, automatycznego dostosowywania się częstości stymulacji do aktywności dobowej pacjenta</w:t>
            </w:r>
          </w:p>
        </w:tc>
        <w:tc>
          <w:tcPr>
            <w:tcW w:w="1486" w:type="dxa"/>
            <w:shd w:val="clear" w:color="auto" w:fill="auto"/>
          </w:tcPr>
          <w:p w14:paraId="3B1ACAF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0DE996A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64B10FC" w14:textId="77777777" w:rsidTr="00527C7F">
        <w:tc>
          <w:tcPr>
            <w:tcW w:w="569" w:type="dxa"/>
            <w:shd w:val="clear" w:color="auto" w:fill="auto"/>
            <w:vAlign w:val="center"/>
          </w:tcPr>
          <w:p w14:paraId="4970E57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0B1F9512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Algorytm do automatycznej optymalizacji opóźnień AV/PV i VV na podstawie sygnałów wewnątrzsercowych</w:t>
            </w:r>
          </w:p>
        </w:tc>
        <w:tc>
          <w:tcPr>
            <w:tcW w:w="1486" w:type="dxa"/>
            <w:shd w:val="clear" w:color="auto" w:fill="auto"/>
          </w:tcPr>
          <w:p w14:paraId="55A685A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7062B87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9CA2B7D" w14:textId="77777777" w:rsidTr="00527C7F">
        <w:tc>
          <w:tcPr>
            <w:tcW w:w="569" w:type="dxa"/>
            <w:shd w:val="clear" w:color="auto" w:fill="auto"/>
            <w:vAlign w:val="center"/>
          </w:tcPr>
          <w:p w14:paraId="58D75B1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58CEE031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Bezprzewodowa komunikacja z programatorem</w:t>
            </w:r>
          </w:p>
        </w:tc>
        <w:tc>
          <w:tcPr>
            <w:tcW w:w="1486" w:type="dxa"/>
            <w:shd w:val="clear" w:color="auto" w:fill="auto"/>
          </w:tcPr>
          <w:p w14:paraId="137B994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07B4451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343A205" w14:textId="77777777" w:rsidTr="00527C7F">
        <w:tc>
          <w:tcPr>
            <w:tcW w:w="569" w:type="dxa"/>
            <w:shd w:val="clear" w:color="auto" w:fill="auto"/>
            <w:vAlign w:val="center"/>
          </w:tcPr>
          <w:p w14:paraId="4BF3287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4A65013A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Zmiana trybu stymulacji jako reakcja na arytmie przedsionkowe</w:t>
            </w:r>
          </w:p>
        </w:tc>
        <w:tc>
          <w:tcPr>
            <w:tcW w:w="1486" w:type="dxa"/>
            <w:shd w:val="clear" w:color="auto" w:fill="auto"/>
          </w:tcPr>
          <w:p w14:paraId="1FECE24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5DB2110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BD8716F" w14:textId="77777777" w:rsidTr="00527C7F">
        <w:tc>
          <w:tcPr>
            <w:tcW w:w="569" w:type="dxa"/>
            <w:shd w:val="clear" w:color="auto" w:fill="auto"/>
            <w:vAlign w:val="center"/>
          </w:tcPr>
          <w:p w14:paraId="24AB4BF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5A8D4A3F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Funkcja automatycznego oznaczania progu stymulacji oraz dostosowywania energii stymulacji w przedsionku i obu komorach</w:t>
            </w:r>
          </w:p>
        </w:tc>
        <w:tc>
          <w:tcPr>
            <w:tcW w:w="1486" w:type="dxa"/>
            <w:shd w:val="clear" w:color="auto" w:fill="auto"/>
          </w:tcPr>
          <w:p w14:paraId="796629B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5F5BB26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478BF8D" w14:textId="77777777" w:rsidTr="00527C7F">
        <w:tc>
          <w:tcPr>
            <w:tcW w:w="569" w:type="dxa"/>
            <w:shd w:val="clear" w:color="auto" w:fill="auto"/>
            <w:vAlign w:val="center"/>
          </w:tcPr>
          <w:p w14:paraId="1984A2D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1068D593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C4AC9">
              <w:rPr>
                <w:rFonts w:cs="Arial"/>
                <w:sz w:val="20"/>
                <w:szCs w:val="20"/>
              </w:rPr>
              <w:t>Odstęp AV z  ujemną histerezą</w:t>
            </w:r>
          </w:p>
        </w:tc>
        <w:tc>
          <w:tcPr>
            <w:tcW w:w="1486" w:type="dxa"/>
            <w:shd w:val="clear" w:color="auto" w:fill="auto"/>
          </w:tcPr>
          <w:p w14:paraId="20D6215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51CA2EF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F16151E" w14:textId="77777777" w:rsidTr="00527C7F">
        <w:tc>
          <w:tcPr>
            <w:tcW w:w="569" w:type="dxa"/>
            <w:shd w:val="clear" w:color="auto" w:fill="auto"/>
            <w:vAlign w:val="center"/>
          </w:tcPr>
          <w:p w14:paraId="37596DC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7CD60253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Monitorowanie impedancji tkanki płucnej</w:t>
            </w:r>
          </w:p>
        </w:tc>
        <w:tc>
          <w:tcPr>
            <w:tcW w:w="1486" w:type="dxa"/>
            <w:shd w:val="clear" w:color="auto" w:fill="auto"/>
          </w:tcPr>
          <w:p w14:paraId="3924147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38325C9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3F98EAE" w14:textId="77777777" w:rsidTr="00527C7F">
        <w:tc>
          <w:tcPr>
            <w:tcW w:w="569" w:type="dxa"/>
            <w:shd w:val="clear" w:color="auto" w:fill="auto"/>
            <w:vAlign w:val="center"/>
          </w:tcPr>
          <w:p w14:paraId="0D35161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489C2886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C4AC9">
              <w:rPr>
                <w:rFonts w:cs="Arial"/>
                <w:sz w:val="20"/>
                <w:szCs w:val="20"/>
              </w:rPr>
              <w:t>Osłona elektrod zbudowana z kopolimeru silikonu i poliuretanu</w:t>
            </w:r>
          </w:p>
        </w:tc>
        <w:tc>
          <w:tcPr>
            <w:tcW w:w="1486" w:type="dxa"/>
            <w:shd w:val="clear" w:color="auto" w:fill="auto"/>
          </w:tcPr>
          <w:p w14:paraId="29CB65D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7B0D9AD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B4DFE34" w14:textId="77777777" w:rsidTr="00527C7F">
        <w:tc>
          <w:tcPr>
            <w:tcW w:w="569" w:type="dxa"/>
            <w:shd w:val="clear" w:color="auto" w:fill="auto"/>
            <w:vAlign w:val="center"/>
          </w:tcPr>
          <w:p w14:paraId="27E39722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6129B8BC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 xml:space="preserve">Automatyczne generowanie sygnałów alarmowych przez wszczepiony stymulator w przypadku rozładowania </w:t>
            </w:r>
            <w:r w:rsidRPr="00BC4AC9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baterii, przekroczenia zakresu impedancji elektrod, epizodów AT/AF, </w:t>
            </w:r>
            <w:r w:rsidRPr="00BC4AC9">
              <w:rPr>
                <w:rFonts w:cs="Arial"/>
                <w:sz w:val="20"/>
                <w:szCs w:val="20"/>
              </w:rPr>
              <w:t>alert procentowej wartości stymulacji</w:t>
            </w:r>
          </w:p>
        </w:tc>
        <w:tc>
          <w:tcPr>
            <w:tcW w:w="1486" w:type="dxa"/>
            <w:shd w:val="clear" w:color="auto" w:fill="auto"/>
          </w:tcPr>
          <w:p w14:paraId="18A0E5C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6F9BE93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F0EF0CE" w14:textId="77777777" w:rsidTr="00527C7F">
        <w:tc>
          <w:tcPr>
            <w:tcW w:w="569" w:type="dxa"/>
            <w:shd w:val="clear" w:color="auto" w:fill="auto"/>
            <w:vAlign w:val="center"/>
          </w:tcPr>
          <w:p w14:paraId="0A1DDF0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37026DC8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 xml:space="preserve">Żywotność urządzenia (100% stymulacji </w:t>
            </w:r>
            <w:proofErr w:type="spellStart"/>
            <w:r w:rsidRPr="00BC4AC9">
              <w:rPr>
                <w:rFonts w:cs="Arial"/>
                <w:color w:val="000000"/>
                <w:sz w:val="20"/>
                <w:szCs w:val="20"/>
              </w:rPr>
              <w:t>BiV</w:t>
            </w:r>
            <w:proofErr w:type="spellEnd"/>
            <w:r w:rsidRPr="00BC4AC9">
              <w:rPr>
                <w:rFonts w:cs="Arial"/>
                <w:color w:val="000000"/>
                <w:sz w:val="20"/>
                <w:szCs w:val="20"/>
              </w:rPr>
              <w:t>) &gt; 7 lat</w:t>
            </w:r>
          </w:p>
        </w:tc>
        <w:tc>
          <w:tcPr>
            <w:tcW w:w="1486" w:type="dxa"/>
            <w:shd w:val="clear" w:color="auto" w:fill="auto"/>
          </w:tcPr>
          <w:p w14:paraId="733A61C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21C509A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D715FE5" w14:textId="77777777" w:rsidTr="00B40E52"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8D2B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8CC69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Elektrody lewokomorowe wielopolowe, min . 10 wektorów stymulacji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7CC6C3B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70502391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B40E52" w:rsidRPr="00B40E52" w14:paraId="5ED8ADA5" w14:textId="77777777" w:rsidTr="00B40E52">
        <w:tc>
          <w:tcPr>
            <w:tcW w:w="9302" w:type="dxa"/>
            <w:gridSpan w:val="4"/>
            <w:shd w:val="clear" w:color="auto" w:fill="D9E2F3" w:themeFill="accent5" w:themeFillTint="33"/>
            <w:vAlign w:val="center"/>
          </w:tcPr>
          <w:p w14:paraId="1178B587" w14:textId="77777777" w:rsidR="00B40E52" w:rsidRPr="00B40E52" w:rsidRDefault="00B40E52" w:rsidP="00B40E52">
            <w:pPr>
              <w:spacing w:after="0" w:line="240" w:lineRule="auto"/>
              <w:jc w:val="center"/>
              <w:rPr>
                <w:rFonts w:cs="Tahoma"/>
                <w:b/>
                <w:color w:val="FF0000"/>
                <w:sz w:val="20"/>
                <w:szCs w:val="20"/>
              </w:rPr>
            </w:pPr>
            <w:r w:rsidRPr="00565117">
              <w:rPr>
                <w:rFonts w:cs="Tahoma"/>
                <w:b/>
                <w:sz w:val="20"/>
                <w:szCs w:val="20"/>
              </w:rPr>
              <w:t>WYMOGI DODATKOWE</w:t>
            </w:r>
          </w:p>
        </w:tc>
      </w:tr>
      <w:tr w:rsidR="003E0B84" w:rsidRPr="00BC4AC9" w14:paraId="4C459679" w14:textId="77777777" w:rsidTr="00527C7F">
        <w:tc>
          <w:tcPr>
            <w:tcW w:w="569" w:type="dxa"/>
            <w:shd w:val="clear" w:color="auto" w:fill="auto"/>
            <w:vAlign w:val="center"/>
          </w:tcPr>
          <w:p w14:paraId="398A7639" w14:textId="77777777" w:rsidR="003E0B84" w:rsidRPr="00565117" w:rsidRDefault="003E0B84" w:rsidP="00BC4AC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565117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0FE63609" w14:textId="77777777" w:rsidR="003E0B84" w:rsidRPr="00565117" w:rsidRDefault="00B40E52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565117">
              <w:rPr>
                <w:sz w:val="20"/>
                <w:szCs w:val="20"/>
              </w:rPr>
              <w:t xml:space="preserve">W cenie umowy Wykonawca zapewni </w:t>
            </w:r>
            <w:r w:rsidRPr="008A19BE">
              <w:rPr>
                <w:b/>
                <w:sz w:val="20"/>
                <w:szCs w:val="20"/>
              </w:rPr>
              <w:t>p</w:t>
            </w:r>
            <w:r w:rsidR="003E0B84" w:rsidRPr="008A19BE">
              <w:rPr>
                <w:b/>
                <w:sz w:val="20"/>
                <w:szCs w:val="20"/>
              </w:rPr>
              <w:t xml:space="preserve">rogramator </w:t>
            </w:r>
            <w:r w:rsidR="003E0B84" w:rsidRPr="00565117"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1486" w:type="dxa"/>
            <w:shd w:val="clear" w:color="auto" w:fill="auto"/>
          </w:tcPr>
          <w:p w14:paraId="0DB3BC2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4345150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6812D63B" w14:textId="77777777" w:rsidTr="00527C7F">
        <w:tc>
          <w:tcPr>
            <w:tcW w:w="569" w:type="dxa"/>
            <w:shd w:val="clear" w:color="auto" w:fill="auto"/>
            <w:vAlign w:val="center"/>
          </w:tcPr>
          <w:p w14:paraId="24AA7860" w14:textId="77777777" w:rsidR="003E0B84" w:rsidRPr="00565117" w:rsidRDefault="00B40E52" w:rsidP="00BC4AC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565117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3AD8BB3D" w14:textId="77777777" w:rsidR="003E0B84" w:rsidRPr="00565117" w:rsidRDefault="00565117" w:rsidP="00C86A4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3E0B84" w:rsidRPr="00565117">
              <w:rPr>
                <w:sz w:val="20"/>
                <w:szCs w:val="20"/>
              </w:rPr>
              <w:t xml:space="preserve"> </w:t>
            </w:r>
            <w:r w:rsidR="00C86A43" w:rsidRPr="00565117">
              <w:rPr>
                <w:sz w:val="20"/>
                <w:szCs w:val="20"/>
              </w:rPr>
              <w:t xml:space="preserve">cenie umowy </w:t>
            </w:r>
            <w:r w:rsidR="003E0B84" w:rsidRPr="00565117">
              <w:rPr>
                <w:sz w:val="20"/>
                <w:szCs w:val="20"/>
              </w:rPr>
              <w:t xml:space="preserve">dostarczenie według potrzeb </w:t>
            </w:r>
            <w:r w:rsidR="00C86A43" w:rsidRPr="00565117">
              <w:rPr>
                <w:sz w:val="20"/>
                <w:szCs w:val="20"/>
              </w:rPr>
              <w:t>Z</w:t>
            </w:r>
            <w:r w:rsidR="003E0B84" w:rsidRPr="00565117">
              <w:rPr>
                <w:sz w:val="20"/>
                <w:szCs w:val="20"/>
              </w:rPr>
              <w:t>amawiającego</w:t>
            </w:r>
            <w:r w:rsidR="003E0B84" w:rsidRPr="00565117">
              <w:rPr>
                <w:rFonts w:cs="Arial"/>
                <w:sz w:val="20"/>
                <w:szCs w:val="20"/>
              </w:rPr>
              <w:t xml:space="preserve"> do 10% ilości szacunkowej urządzeń z dodatkową 2-punktową stymulacją z lewej komory w jednym cyklu stymulacyjnym </w:t>
            </w:r>
          </w:p>
        </w:tc>
        <w:tc>
          <w:tcPr>
            <w:tcW w:w="1486" w:type="dxa"/>
            <w:shd w:val="clear" w:color="auto" w:fill="auto"/>
          </w:tcPr>
          <w:p w14:paraId="2793EE2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712308B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35B18FA5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77E06A3B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 z powyższych parametrów spowoduje odrzucenie oferty.</w:t>
      </w:r>
    </w:p>
    <w:p w14:paraId="77584999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2523A033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6FA4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7DA5B262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9227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C2E6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DE81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377A5C7F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4A4B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0047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8640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12A6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001DFBA3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4714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CD64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4A60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E9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194B5277" w14:textId="77777777" w:rsidR="003E0B84" w:rsidRPr="00BC4AC9" w:rsidRDefault="003E0B84" w:rsidP="00BC4AC9">
      <w:pPr>
        <w:pStyle w:val="Standard"/>
        <w:contextualSpacing/>
        <w:jc w:val="both"/>
        <w:rPr>
          <w:rFonts w:asciiTheme="minorHAnsi" w:hAnsiTheme="minorHAnsi" w:cs="Tahoma"/>
          <w:b/>
          <w:bCs/>
          <w:iCs/>
          <w:sz w:val="20"/>
          <w:szCs w:val="20"/>
          <w:u w:val="single"/>
        </w:rPr>
      </w:pPr>
    </w:p>
    <w:p w14:paraId="79A76630" w14:textId="77777777" w:rsidR="003E0B84" w:rsidRPr="00BC4AC9" w:rsidRDefault="00527C7F" w:rsidP="00BC4AC9">
      <w:pPr>
        <w:suppressAutoHyphens/>
        <w:spacing w:after="0" w:line="240" w:lineRule="auto"/>
        <w:contextualSpacing/>
        <w:jc w:val="both"/>
        <w:rPr>
          <w:rFonts w:cs="Tahoma"/>
          <w:b/>
          <w:lang w:eastAsia="ar-SA"/>
        </w:rPr>
      </w:pPr>
      <w:r>
        <w:rPr>
          <w:rFonts w:cs="Tahoma"/>
          <w:b/>
          <w:lang w:eastAsia="ar-SA"/>
        </w:rPr>
        <w:t>Zadanie nr 27 – Drob</w:t>
      </w:r>
      <w:r w:rsidR="003E0B84" w:rsidRPr="00BC4AC9">
        <w:rPr>
          <w:rFonts w:cs="Tahoma"/>
          <w:b/>
          <w:lang w:eastAsia="ar-SA"/>
        </w:rPr>
        <w:t xml:space="preserve">ny sprzęt do elektrostymulacji </w:t>
      </w:r>
    </w:p>
    <w:p w14:paraId="2608282C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4775"/>
        <w:gridCol w:w="1570"/>
        <w:gridCol w:w="2306"/>
      </w:tblGrid>
      <w:tr w:rsidR="003E0B84" w:rsidRPr="00BC4AC9" w14:paraId="785AFE99" w14:textId="77777777" w:rsidTr="003E0B84">
        <w:tc>
          <w:tcPr>
            <w:tcW w:w="635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21F9D8D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775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09011E3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0AF17AA7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6CFB1B8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6761DC4F" w14:textId="77777777" w:rsidTr="003E0B84">
        <w:trPr>
          <w:trHeight w:val="556"/>
        </w:trPr>
        <w:tc>
          <w:tcPr>
            <w:tcW w:w="635" w:type="dxa"/>
            <w:shd w:val="clear" w:color="auto" w:fill="95B3D7"/>
            <w:vAlign w:val="center"/>
          </w:tcPr>
          <w:p w14:paraId="55E6329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BC4AC9">
              <w:rPr>
                <w:rFonts w:cs="Tahoma"/>
                <w:b/>
                <w:sz w:val="18"/>
                <w:szCs w:val="18"/>
              </w:rPr>
              <w:t>XXVIII</w:t>
            </w:r>
          </w:p>
        </w:tc>
        <w:tc>
          <w:tcPr>
            <w:tcW w:w="8651" w:type="dxa"/>
            <w:gridSpan w:val="3"/>
            <w:shd w:val="clear" w:color="auto" w:fill="95B3D7"/>
            <w:vAlign w:val="center"/>
          </w:tcPr>
          <w:p w14:paraId="7B2F79D5" w14:textId="77777777" w:rsidR="003E0B84" w:rsidRPr="00BB4070" w:rsidRDefault="00BB4070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B4070">
              <w:rPr>
                <w:rFonts w:cs="Tahoma"/>
                <w:b/>
                <w:sz w:val="20"/>
                <w:szCs w:val="20"/>
                <w:lang w:eastAsia="ar-SA"/>
              </w:rPr>
              <w:t>Drobny sprzęt do elektrostymulacji</w:t>
            </w:r>
          </w:p>
        </w:tc>
      </w:tr>
      <w:tr w:rsidR="003E0B84" w:rsidRPr="00BC4AC9" w14:paraId="5CA91404" w14:textId="77777777" w:rsidTr="003E0B84">
        <w:tc>
          <w:tcPr>
            <w:tcW w:w="635" w:type="dxa"/>
            <w:shd w:val="clear" w:color="auto" w:fill="auto"/>
            <w:vAlign w:val="center"/>
          </w:tcPr>
          <w:p w14:paraId="304DAD5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775" w:type="dxa"/>
            <w:shd w:val="clear" w:color="auto" w:fill="auto"/>
          </w:tcPr>
          <w:p w14:paraId="2EFF0ED6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 producenta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9E8FEB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06" w:type="dxa"/>
            <w:shd w:val="clear" w:color="auto" w:fill="auto"/>
          </w:tcPr>
          <w:p w14:paraId="4A8147B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4B69E8E" w14:textId="77777777" w:rsidTr="003E0B84">
        <w:tc>
          <w:tcPr>
            <w:tcW w:w="635" w:type="dxa"/>
            <w:shd w:val="clear" w:color="auto" w:fill="auto"/>
            <w:vAlign w:val="center"/>
          </w:tcPr>
          <w:p w14:paraId="5D71C3C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775" w:type="dxa"/>
            <w:shd w:val="clear" w:color="auto" w:fill="auto"/>
          </w:tcPr>
          <w:p w14:paraId="70719451" w14:textId="77777777" w:rsidR="003E0B84" w:rsidRPr="00BC4AC9" w:rsidRDefault="00527C7F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K</w:t>
            </w:r>
            <w:r w:rsidR="003E0B84" w:rsidRPr="00BC4AC9">
              <w:rPr>
                <w:rFonts w:cs="Tahoma"/>
                <w:sz w:val="20"/>
                <w:szCs w:val="20"/>
                <w:lang w:eastAsia="ar-SA"/>
              </w:rPr>
              <w:t>apturki na elektrody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053E98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14:paraId="3E31B9E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3579F90" w14:textId="77777777" w:rsidTr="003E0B84">
        <w:tc>
          <w:tcPr>
            <w:tcW w:w="635" w:type="dxa"/>
            <w:shd w:val="clear" w:color="auto" w:fill="auto"/>
            <w:vAlign w:val="center"/>
          </w:tcPr>
          <w:p w14:paraId="3CED5ED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775" w:type="dxa"/>
            <w:shd w:val="clear" w:color="auto" w:fill="auto"/>
          </w:tcPr>
          <w:p w14:paraId="795B385C" w14:textId="77777777" w:rsidR="003E0B84" w:rsidRPr="00BC4AC9" w:rsidRDefault="00527C7F" w:rsidP="00527C7F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Ś</w:t>
            </w:r>
            <w:r w:rsidR="003E0B84" w:rsidRPr="00BC4AC9">
              <w:rPr>
                <w:rFonts w:cs="Tahoma"/>
                <w:sz w:val="20"/>
                <w:szCs w:val="20"/>
                <w:lang w:eastAsia="ar-SA"/>
              </w:rPr>
              <w:t>rubokr</w:t>
            </w:r>
            <w:r>
              <w:rPr>
                <w:rFonts w:cs="Tahoma"/>
                <w:sz w:val="20"/>
                <w:szCs w:val="20"/>
                <w:lang w:eastAsia="ar-SA"/>
              </w:rPr>
              <w:t>ę</w:t>
            </w:r>
            <w:r w:rsidR="003E0B84" w:rsidRPr="00BC4AC9">
              <w:rPr>
                <w:rFonts w:cs="Tahoma"/>
                <w:sz w:val="20"/>
                <w:szCs w:val="20"/>
                <w:lang w:eastAsia="ar-SA"/>
              </w:rPr>
              <w:t>t do elektrod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B8E29B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14:paraId="57E33AE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EAB0388" w14:textId="77777777" w:rsidTr="003E0B84">
        <w:tc>
          <w:tcPr>
            <w:tcW w:w="635" w:type="dxa"/>
            <w:shd w:val="clear" w:color="auto" w:fill="auto"/>
            <w:vAlign w:val="center"/>
          </w:tcPr>
          <w:p w14:paraId="1391238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420C4E61" w14:textId="77777777" w:rsidR="003E0B84" w:rsidRPr="00BC4AC9" w:rsidRDefault="00527C7F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</w:t>
            </w:r>
            <w:r w:rsidR="003E0B84" w:rsidRPr="00BC4AC9">
              <w:rPr>
                <w:rFonts w:eastAsia="Calibri"/>
                <w:sz w:val="20"/>
                <w:szCs w:val="20"/>
              </w:rPr>
              <w:t>aślepki do gniazda elektrod  DF1</w:t>
            </w:r>
          </w:p>
        </w:tc>
        <w:tc>
          <w:tcPr>
            <w:tcW w:w="1570" w:type="dxa"/>
            <w:shd w:val="clear" w:color="auto" w:fill="auto"/>
          </w:tcPr>
          <w:p w14:paraId="6D27A764" w14:textId="77777777" w:rsidR="003E0B84" w:rsidRPr="00BC4AC9" w:rsidRDefault="003E0B84" w:rsidP="00BC4AC9">
            <w:pPr>
              <w:suppressAutoHyphens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6" w:type="dxa"/>
            <w:shd w:val="clear" w:color="auto" w:fill="auto"/>
          </w:tcPr>
          <w:p w14:paraId="254DA47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AEF0DE6" w14:textId="77777777" w:rsidTr="003E0B84">
        <w:tc>
          <w:tcPr>
            <w:tcW w:w="635" w:type="dxa"/>
            <w:shd w:val="clear" w:color="auto" w:fill="auto"/>
            <w:vAlign w:val="center"/>
          </w:tcPr>
          <w:p w14:paraId="71B348E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775" w:type="dxa"/>
            <w:shd w:val="clear" w:color="auto" w:fill="auto"/>
          </w:tcPr>
          <w:p w14:paraId="05FFBCBA" w14:textId="77777777" w:rsidR="003E0B84" w:rsidRPr="00BC4AC9" w:rsidRDefault="003E0B84" w:rsidP="00527C7F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rFonts w:eastAsia="Calibri"/>
                <w:sz w:val="20"/>
                <w:szCs w:val="20"/>
              </w:rPr>
              <w:t>Za</w:t>
            </w:r>
            <w:r w:rsidR="00527C7F">
              <w:rPr>
                <w:rFonts w:eastAsia="Calibri"/>
                <w:sz w:val="20"/>
                <w:szCs w:val="20"/>
              </w:rPr>
              <w:t>ś</w:t>
            </w:r>
            <w:r w:rsidRPr="00BC4AC9">
              <w:rPr>
                <w:rFonts w:eastAsia="Calibri"/>
                <w:sz w:val="20"/>
                <w:szCs w:val="20"/>
              </w:rPr>
              <w:t>lepki do gni</w:t>
            </w:r>
            <w:r w:rsidR="00527C7F">
              <w:rPr>
                <w:rFonts w:eastAsia="Calibri"/>
                <w:sz w:val="20"/>
                <w:szCs w:val="20"/>
              </w:rPr>
              <w:t>az</w:t>
            </w:r>
            <w:r w:rsidRPr="00BC4AC9">
              <w:rPr>
                <w:rFonts w:eastAsia="Calibri"/>
                <w:sz w:val="20"/>
                <w:szCs w:val="20"/>
              </w:rPr>
              <w:t>da elektrod  IS 1</w:t>
            </w:r>
          </w:p>
        </w:tc>
        <w:tc>
          <w:tcPr>
            <w:tcW w:w="1570" w:type="dxa"/>
            <w:shd w:val="clear" w:color="auto" w:fill="auto"/>
          </w:tcPr>
          <w:p w14:paraId="3EF7EF1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14:paraId="489BC55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334BAEF" w14:textId="77777777" w:rsidTr="003E0B84">
        <w:tc>
          <w:tcPr>
            <w:tcW w:w="635" w:type="dxa"/>
            <w:shd w:val="clear" w:color="auto" w:fill="auto"/>
            <w:vAlign w:val="center"/>
          </w:tcPr>
          <w:p w14:paraId="5FF5023A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775" w:type="dxa"/>
            <w:shd w:val="clear" w:color="auto" w:fill="auto"/>
          </w:tcPr>
          <w:p w14:paraId="55634475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C4AC9">
              <w:rPr>
                <w:rFonts w:eastAsia="Calibri"/>
                <w:sz w:val="20"/>
                <w:szCs w:val="20"/>
              </w:rPr>
              <w:t>Mandryn  do elektrod ICD</w:t>
            </w:r>
          </w:p>
        </w:tc>
        <w:tc>
          <w:tcPr>
            <w:tcW w:w="1570" w:type="dxa"/>
            <w:shd w:val="clear" w:color="auto" w:fill="auto"/>
          </w:tcPr>
          <w:p w14:paraId="5C46311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14:paraId="0BD6317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D71502B" w14:textId="77777777" w:rsidTr="003E0B84">
        <w:tc>
          <w:tcPr>
            <w:tcW w:w="635" w:type="dxa"/>
            <w:shd w:val="clear" w:color="auto" w:fill="auto"/>
            <w:vAlign w:val="center"/>
          </w:tcPr>
          <w:p w14:paraId="08F443B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775" w:type="dxa"/>
            <w:shd w:val="clear" w:color="auto" w:fill="auto"/>
          </w:tcPr>
          <w:p w14:paraId="1DD64B47" w14:textId="77777777" w:rsidR="003E0B84" w:rsidRPr="00BC4AC9" w:rsidRDefault="00957559" w:rsidP="00527C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Mandryn do elekt</w:t>
            </w:r>
            <w:r w:rsidR="003E0B84" w:rsidRPr="00BC4AC9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o</w:t>
            </w:r>
            <w:r w:rsidR="003E0B84" w:rsidRPr="00BC4AC9">
              <w:rPr>
                <w:rFonts w:cs="Arial"/>
                <w:sz w:val="20"/>
                <w:szCs w:val="20"/>
              </w:rPr>
              <w:t xml:space="preserve">d  </w:t>
            </w:r>
            <w:proofErr w:type="spellStart"/>
            <w:r w:rsidR="003E0B84" w:rsidRPr="00BC4AC9">
              <w:rPr>
                <w:rFonts w:cs="Arial"/>
                <w:sz w:val="20"/>
                <w:szCs w:val="20"/>
              </w:rPr>
              <w:t>stymualcy</w:t>
            </w:r>
            <w:r w:rsidR="00527C7F">
              <w:rPr>
                <w:rFonts w:cs="Arial"/>
                <w:sz w:val="20"/>
                <w:szCs w:val="20"/>
              </w:rPr>
              <w:t>j</w:t>
            </w:r>
            <w:r w:rsidR="003E0B84" w:rsidRPr="00BC4AC9">
              <w:rPr>
                <w:rFonts w:cs="Arial"/>
                <w:sz w:val="20"/>
                <w:szCs w:val="20"/>
              </w:rPr>
              <w:t>nych</w:t>
            </w:r>
            <w:proofErr w:type="spellEnd"/>
            <w:r w:rsidR="003E0B84" w:rsidRPr="00BC4AC9">
              <w:rPr>
                <w:rFonts w:cs="Arial"/>
                <w:sz w:val="20"/>
                <w:szCs w:val="20"/>
              </w:rPr>
              <w:t xml:space="preserve"> do p</w:t>
            </w:r>
            <w:r w:rsidR="00527C7F">
              <w:rPr>
                <w:rFonts w:cs="Arial"/>
                <w:sz w:val="20"/>
                <w:szCs w:val="20"/>
              </w:rPr>
              <w:t>rz</w:t>
            </w:r>
            <w:r w:rsidR="003E0B84" w:rsidRPr="00BC4AC9">
              <w:rPr>
                <w:rFonts w:cs="Arial"/>
                <w:sz w:val="20"/>
                <w:szCs w:val="20"/>
              </w:rPr>
              <w:t>edsionka i prawej komory</w:t>
            </w:r>
          </w:p>
        </w:tc>
        <w:tc>
          <w:tcPr>
            <w:tcW w:w="1570" w:type="dxa"/>
            <w:shd w:val="clear" w:color="auto" w:fill="auto"/>
          </w:tcPr>
          <w:p w14:paraId="41129213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14:paraId="007AADF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B16A17E" w14:textId="77777777" w:rsidTr="003E0B84">
        <w:tc>
          <w:tcPr>
            <w:tcW w:w="635" w:type="dxa"/>
            <w:shd w:val="clear" w:color="auto" w:fill="auto"/>
            <w:vAlign w:val="center"/>
          </w:tcPr>
          <w:p w14:paraId="7F1D879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775" w:type="dxa"/>
            <w:shd w:val="clear" w:color="auto" w:fill="auto"/>
          </w:tcPr>
          <w:p w14:paraId="2AE7AEE8" w14:textId="77777777" w:rsidR="003E0B84" w:rsidRPr="00BC4AC9" w:rsidRDefault="00527C7F" w:rsidP="00BC4A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Mandryn do elektrod stymu</w:t>
            </w:r>
            <w:r w:rsidR="003E0B84" w:rsidRPr="00BC4AC9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a</w:t>
            </w:r>
            <w:r w:rsidR="003E0B84" w:rsidRPr="00BC4AC9">
              <w:rPr>
                <w:rFonts w:cs="Arial"/>
                <w:sz w:val="20"/>
                <w:szCs w:val="20"/>
              </w:rPr>
              <w:t>cyjnych do lewej komory</w:t>
            </w:r>
          </w:p>
        </w:tc>
        <w:tc>
          <w:tcPr>
            <w:tcW w:w="1570" w:type="dxa"/>
            <w:shd w:val="clear" w:color="auto" w:fill="auto"/>
          </w:tcPr>
          <w:p w14:paraId="152DC849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14:paraId="18694F5F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4E3E182B" w14:textId="77777777" w:rsidR="003E0B84" w:rsidRPr="00527C7F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16"/>
          <w:szCs w:val="16"/>
          <w:lang w:eastAsia="ar-SA"/>
        </w:rPr>
      </w:pPr>
    </w:p>
    <w:p w14:paraId="3F3208B5" w14:textId="77777777" w:rsidR="00527C7F" w:rsidRPr="00BC4AC9" w:rsidRDefault="00527C7F" w:rsidP="00527C7F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 z powyższych parametrów spowoduje odrzucenie oferty.</w:t>
      </w:r>
    </w:p>
    <w:p w14:paraId="7D84CE7C" w14:textId="77777777" w:rsidR="00527C7F" w:rsidRPr="00BC4AC9" w:rsidRDefault="00527C7F" w:rsidP="00527C7F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527C7F" w:rsidRPr="00BC4AC9" w14:paraId="6DFB6B2C" w14:textId="77777777" w:rsidTr="00EB5EF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56DE" w14:textId="77777777" w:rsidR="00527C7F" w:rsidRPr="00BC4AC9" w:rsidRDefault="00527C7F" w:rsidP="00E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527C7F" w:rsidRPr="00BC4AC9" w14:paraId="1798BA2B" w14:textId="77777777" w:rsidTr="00EB5EF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5FCF" w14:textId="77777777" w:rsidR="00527C7F" w:rsidRPr="00BC4AC9" w:rsidRDefault="00527C7F" w:rsidP="00E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6689" w14:textId="77777777" w:rsidR="00527C7F" w:rsidRPr="00BC4AC9" w:rsidRDefault="00527C7F" w:rsidP="00E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638B" w14:textId="77777777" w:rsidR="00527C7F" w:rsidRPr="00BC4AC9" w:rsidRDefault="00527C7F" w:rsidP="00E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527C7F" w:rsidRPr="00BC4AC9" w14:paraId="2498D5B0" w14:textId="77777777" w:rsidTr="00EB5EFC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C1F6" w14:textId="77777777" w:rsidR="00527C7F" w:rsidRPr="00BC4AC9" w:rsidRDefault="00527C7F" w:rsidP="00E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D900" w14:textId="77777777" w:rsidR="00527C7F" w:rsidRPr="00BC4AC9" w:rsidRDefault="00527C7F" w:rsidP="00E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BEA5" w14:textId="77777777" w:rsidR="00527C7F" w:rsidRPr="00BC4AC9" w:rsidRDefault="00527C7F" w:rsidP="00E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C47D" w14:textId="77777777" w:rsidR="00527C7F" w:rsidRPr="00BC4AC9" w:rsidRDefault="00527C7F" w:rsidP="00E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527C7F" w:rsidRPr="00BC4AC9" w14:paraId="6E68A7CC" w14:textId="77777777" w:rsidTr="00EB5EFC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9875" w14:textId="77777777" w:rsidR="00527C7F" w:rsidRPr="00BC4AC9" w:rsidRDefault="00527C7F" w:rsidP="00E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79F9" w14:textId="77777777" w:rsidR="00527C7F" w:rsidRPr="00BC4AC9" w:rsidRDefault="00527C7F" w:rsidP="00E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2B82" w14:textId="77777777" w:rsidR="00527C7F" w:rsidRPr="00BC4AC9" w:rsidRDefault="00527C7F" w:rsidP="00E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0334" w14:textId="77777777" w:rsidR="00527C7F" w:rsidRPr="00BC4AC9" w:rsidRDefault="00527C7F" w:rsidP="00E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3FFA2902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7B03FAC7" w14:textId="77777777" w:rsidR="00F42C32" w:rsidRPr="00BC4AC9" w:rsidRDefault="00F42C32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p w14:paraId="62B8A851" w14:textId="77777777" w:rsidR="003E0B84" w:rsidRDefault="003E0B84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  <w:r w:rsidRPr="00BC4AC9">
        <w:rPr>
          <w:rFonts w:cs="Arial"/>
          <w:b/>
          <w:bCs/>
          <w:color w:val="000000"/>
          <w:szCs w:val="20"/>
        </w:rPr>
        <w:t>Zadanie nr 28– Podskórny rejestrator arytmii</w:t>
      </w:r>
    </w:p>
    <w:p w14:paraId="611E075C" w14:textId="77777777" w:rsidR="00527C7F" w:rsidRPr="00527C7F" w:rsidRDefault="00527C7F" w:rsidP="00BC4AC9">
      <w:pPr>
        <w:spacing w:after="0" w:line="240" w:lineRule="auto"/>
        <w:rPr>
          <w:rFonts w:cs="Arial"/>
          <w:b/>
          <w:b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4775"/>
        <w:gridCol w:w="1570"/>
        <w:gridCol w:w="2306"/>
      </w:tblGrid>
      <w:tr w:rsidR="003E0B84" w:rsidRPr="00BC4AC9" w14:paraId="156C1657" w14:textId="77777777" w:rsidTr="003E0B84">
        <w:tc>
          <w:tcPr>
            <w:tcW w:w="635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580D4FC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775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11B9783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13453B9C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620C858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112A9688" w14:textId="77777777" w:rsidTr="003E0B84">
        <w:trPr>
          <w:trHeight w:val="556"/>
        </w:trPr>
        <w:tc>
          <w:tcPr>
            <w:tcW w:w="635" w:type="dxa"/>
            <w:shd w:val="clear" w:color="auto" w:fill="95B3D7"/>
            <w:vAlign w:val="center"/>
          </w:tcPr>
          <w:p w14:paraId="6EA1D03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BC4AC9">
              <w:rPr>
                <w:rFonts w:cs="Tahoma"/>
                <w:b/>
                <w:sz w:val="18"/>
                <w:szCs w:val="18"/>
              </w:rPr>
              <w:t>XXVIII</w:t>
            </w:r>
          </w:p>
        </w:tc>
        <w:tc>
          <w:tcPr>
            <w:tcW w:w="8651" w:type="dxa"/>
            <w:gridSpan w:val="3"/>
            <w:shd w:val="clear" w:color="auto" w:fill="95B3D7"/>
            <w:vAlign w:val="center"/>
          </w:tcPr>
          <w:p w14:paraId="50BD81D5" w14:textId="77777777" w:rsidR="003E0B84" w:rsidRPr="00BB4070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B4070">
              <w:rPr>
                <w:rFonts w:cs="Arial"/>
                <w:b/>
                <w:bCs/>
                <w:color w:val="000000"/>
                <w:sz w:val="20"/>
                <w:szCs w:val="20"/>
              </w:rPr>
              <w:t>Podskórny rejestrator arytmii</w:t>
            </w:r>
          </w:p>
        </w:tc>
      </w:tr>
      <w:tr w:rsidR="003E0B84" w:rsidRPr="00BC4AC9" w14:paraId="6CB47D71" w14:textId="77777777" w:rsidTr="003E0B84">
        <w:tc>
          <w:tcPr>
            <w:tcW w:w="635" w:type="dxa"/>
            <w:shd w:val="clear" w:color="auto" w:fill="auto"/>
            <w:vAlign w:val="center"/>
          </w:tcPr>
          <w:p w14:paraId="29DDA43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775" w:type="dxa"/>
            <w:shd w:val="clear" w:color="auto" w:fill="auto"/>
          </w:tcPr>
          <w:p w14:paraId="36F0BBE6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 producenta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C65471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06" w:type="dxa"/>
            <w:shd w:val="clear" w:color="auto" w:fill="auto"/>
          </w:tcPr>
          <w:p w14:paraId="646408D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85D0F0C" w14:textId="77777777" w:rsidTr="003E0B84">
        <w:tc>
          <w:tcPr>
            <w:tcW w:w="635" w:type="dxa"/>
            <w:shd w:val="clear" w:color="auto" w:fill="auto"/>
            <w:vAlign w:val="center"/>
          </w:tcPr>
          <w:p w14:paraId="633D479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775" w:type="dxa"/>
            <w:shd w:val="clear" w:color="auto" w:fill="auto"/>
          </w:tcPr>
          <w:p w14:paraId="40F16412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Nazwa/model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798E10E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06" w:type="dxa"/>
            <w:shd w:val="clear" w:color="auto" w:fill="auto"/>
          </w:tcPr>
          <w:p w14:paraId="0EFE99C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3C598AD" w14:textId="77777777" w:rsidTr="003E0B84">
        <w:tc>
          <w:tcPr>
            <w:tcW w:w="635" w:type="dxa"/>
            <w:shd w:val="clear" w:color="auto" w:fill="auto"/>
            <w:vAlign w:val="center"/>
          </w:tcPr>
          <w:p w14:paraId="0517375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775" w:type="dxa"/>
            <w:shd w:val="clear" w:color="auto" w:fill="auto"/>
          </w:tcPr>
          <w:p w14:paraId="66B21735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Numer katalogowy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93144F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podać</w:t>
            </w:r>
          </w:p>
        </w:tc>
        <w:tc>
          <w:tcPr>
            <w:tcW w:w="2306" w:type="dxa"/>
            <w:shd w:val="clear" w:color="auto" w:fill="auto"/>
          </w:tcPr>
          <w:p w14:paraId="522F831C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06F9C170" w14:textId="77777777" w:rsidTr="003E0B84">
        <w:tc>
          <w:tcPr>
            <w:tcW w:w="635" w:type="dxa"/>
            <w:shd w:val="clear" w:color="auto" w:fill="auto"/>
            <w:vAlign w:val="center"/>
          </w:tcPr>
          <w:p w14:paraId="4E7ECD9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71A2AC51" w14:textId="50B9E0F4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color w:val="000000"/>
                <w:sz w:val="20"/>
                <w:szCs w:val="20"/>
              </w:rPr>
              <w:t xml:space="preserve">Rok produkcji: </w:t>
            </w:r>
            <w:r w:rsidR="001E508F" w:rsidRPr="00B6785F">
              <w:rPr>
                <w:rFonts w:cs="Tahoma"/>
                <w:sz w:val="20"/>
                <w:szCs w:val="20"/>
              </w:rPr>
              <w:t>2022 r.</w:t>
            </w:r>
          </w:p>
        </w:tc>
        <w:tc>
          <w:tcPr>
            <w:tcW w:w="1570" w:type="dxa"/>
            <w:shd w:val="clear" w:color="auto" w:fill="auto"/>
          </w:tcPr>
          <w:p w14:paraId="08B986AE" w14:textId="77777777" w:rsidR="003E0B84" w:rsidRPr="00BC4AC9" w:rsidRDefault="003E0B84" w:rsidP="00BC4AC9">
            <w:pPr>
              <w:suppressAutoHyphens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6" w:type="dxa"/>
            <w:shd w:val="clear" w:color="auto" w:fill="auto"/>
          </w:tcPr>
          <w:p w14:paraId="50708060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5B28588" w14:textId="77777777" w:rsidTr="003E0B84">
        <w:tc>
          <w:tcPr>
            <w:tcW w:w="635" w:type="dxa"/>
            <w:shd w:val="clear" w:color="auto" w:fill="auto"/>
            <w:vAlign w:val="center"/>
          </w:tcPr>
          <w:p w14:paraId="367EA20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775" w:type="dxa"/>
            <w:shd w:val="clear" w:color="auto" w:fill="auto"/>
          </w:tcPr>
          <w:p w14:paraId="3319E2AC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Waga max. 20 g</w:t>
            </w:r>
          </w:p>
        </w:tc>
        <w:tc>
          <w:tcPr>
            <w:tcW w:w="1570" w:type="dxa"/>
            <w:shd w:val="clear" w:color="auto" w:fill="auto"/>
          </w:tcPr>
          <w:p w14:paraId="03199FF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14:paraId="091A015A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7DCAF7F" w14:textId="77777777" w:rsidTr="003E0B84">
        <w:tc>
          <w:tcPr>
            <w:tcW w:w="635" w:type="dxa"/>
            <w:shd w:val="clear" w:color="auto" w:fill="auto"/>
            <w:vAlign w:val="center"/>
          </w:tcPr>
          <w:p w14:paraId="6CB986D7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775" w:type="dxa"/>
            <w:shd w:val="clear" w:color="auto" w:fill="auto"/>
          </w:tcPr>
          <w:p w14:paraId="2476CBDC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Objętość &lt; 10 ml</w:t>
            </w:r>
          </w:p>
        </w:tc>
        <w:tc>
          <w:tcPr>
            <w:tcW w:w="1570" w:type="dxa"/>
            <w:shd w:val="clear" w:color="auto" w:fill="auto"/>
          </w:tcPr>
          <w:p w14:paraId="7C77842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14:paraId="1016703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EB4AF06" w14:textId="77777777" w:rsidTr="003E0B84">
        <w:tc>
          <w:tcPr>
            <w:tcW w:w="635" w:type="dxa"/>
            <w:shd w:val="clear" w:color="auto" w:fill="auto"/>
            <w:vAlign w:val="center"/>
          </w:tcPr>
          <w:p w14:paraId="78458515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775" w:type="dxa"/>
            <w:shd w:val="clear" w:color="auto" w:fill="auto"/>
          </w:tcPr>
          <w:p w14:paraId="1E0F70B1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Elektrody zintegrowane, wbudowane w powłokę rejestratora</w:t>
            </w:r>
          </w:p>
        </w:tc>
        <w:tc>
          <w:tcPr>
            <w:tcW w:w="1570" w:type="dxa"/>
            <w:shd w:val="clear" w:color="auto" w:fill="auto"/>
          </w:tcPr>
          <w:p w14:paraId="5162E5B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14:paraId="5A140FF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7A6349E1" w14:textId="77777777" w:rsidTr="003E0B84">
        <w:tc>
          <w:tcPr>
            <w:tcW w:w="635" w:type="dxa"/>
            <w:shd w:val="clear" w:color="auto" w:fill="auto"/>
            <w:vAlign w:val="center"/>
          </w:tcPr>
          <w:p w14:paraId="04AB598B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775" w:type="dxa"/>
            <w:shd w:val="clear" w:color="auto" w:fill="auto"/>
          </w:tcPr>
          <w:p w14:paraId="3C96CD3D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Żywotność urządzenia min. 3 lata</w:t>
            </w:r>
          </w:p>
        </w:tc>
        <w:tc>
          <w:tcPr>
            <w:tcW w:w="1570" w:type="dxa"/>
            <w:shd w:val="clear" w:color="auto" w:fill="auto"/>
          </w:tcPr>
          <w:p w14:paraId="004C694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14:paraId="0E70045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886B889" w14:textId="77777777" w:rsidTr="003E0B84">
        <w:tc>
          <w:tcPr>
            <w:tcW w:w="635" w:type="dxa"/>
            <w:shd w:val="clear" w:color="auto" w:fill="auto"/>
            <w:vAlign w:val="center"/>
          </w:tcPr>
          <w:p w14:paraId="4E1647D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4775" w:type="dxa"/>
            <w:shd w:val="clear" w:color="auto" w:fill="auto"/>
            <w:vAlign w:val="bottom"/>
          </w:tcPr>
          <w:p w14:paraId="47CFB064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C4AC9">
              <w:rPr>
                <w:rFonts w:cs="Arial"/>
                <w:sz w:val="20"/>
                <w:szCs w:val="20"/>
              </w:rPr>
              <w:t xml:space="preserve">Częstotliwość próbkowania </w:t>
            </w:r>
            <w:proofErr w:type="spellStart"/>
            <w:r w:rsidRPr="00BC4AC9">
              <w:rPr>
                <w:rFonts w:cs="Arial"/>
                <w:sz w:val="20"/>
                <w:szCs w:val="20"/>
              </w:rPr>
              <w:t>elektrogramu</w:t>
            </w:r>
            <w:proofErr w:type="spellEnd"/>
            <w:r w:rsidRPr="00BC4AC9">
              <w:rPr>
                <w:rFonts w:cs="Arial"/>
                <w:sz w:val="20"/>
                <w:szCs w:val="20"/>
              </w:rPr>
              <w:t xml:space="preserve"> co najmniej 100 </w:t>
            </w:r>
            <w:proofErr w:type="spellStart"/>
            <w:r w:rsidRPr="00BC4AC9">
              <w:rPr>
                <w:rFonts w:cs="Arial"/>
                <w:sz w:val="20"/>
                <w:szCs w:val="20"/>
              </w:rPr>
              <w:t>Hz</w:t>
            </w:r>
            <w:proofErr w:type="spellEnd"/>
            <w:r w:rsidRPr="00BC4AC9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  <w:shd w:val="clear" w:color="auto" w:fill="auto"/>
          </w:tcPr>
          <w:p w14:paraId="05AED4A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14:paraId="1F1FF856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FC1F1F6" w14:textId="77777777" w:rsidTr="003E0B84">
        <w:tc>
          <w:tcPr>
            <w:tcW w:w="635" w:type="dxa"/>
            <w:shd w:val="clear" w:color="auto" w:fill="auto"/>
            <w:vAlign w:val="center"/>
          </w:tcPr>
          <w:p w14:paraId="53622993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4775" w:type="dxa"/>
            <w:shd w:val="clear" w:color="auto" w:fill="auto"/>
          </w:tcPr>
          <w:p w14:paraId="77E1C304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 xml:space="preserve">Rejestracja epizodów przez pacjenta min. 5 minut </w:t>
            </w:r>
          </w:p>
        </w:tc>
        <w:tc>
          <w:tcPr>
            <w:tcW w:w="1570" w:type="dxa"/>
            <w:shd w:val="clear" w:color="auto" w:fill="auto"/>
          </w:tcPr>
          <w:p w14:paraId="2B036FC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14:paraId="3DE33055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2357C823" w14:textId="77777777" w:rsidTr="003E0B84">
        <w:tc>
          <w:tcPr>
            <w:tcW w:w="635" w:type="dxa"/>
            <w:shd w:val="clear" w:color="auto" w:fill="auto"/>
            <w:vAlign w:val="center"/>
          </w:tcPr>
          <w:p w14:paraId="5E6C565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11</w:t>
            </w:r>
          </w:p>
        </w:tc>
        <w:tc>
          <w:tcPr>
            <w:tcW w:w="4775" w:type="dxa"/>
            <w:shd w:val="clear" w:color="auto" w:fill="auto"/>
          </w:tcPr>
          <w:p w14:paraId="7D3917A0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>Czas rejestracji epizodów min. 48 minut</w:t>
            </w:r>
          </w:p>
        </w:tc>
        <w:tc>
          <w:tcPr>
            <w:tcW w:w="1570" w:type="dxa"/>
            <w:shd w:val="clear" w:color="auto" w:fill="auto"/>
          </w:tcPr>
          <w:p w14:paraId="124C550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14:paraId="1566C9C8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55E25C2" w14:textId="77777777" w:rsidTr="003E0B84">
        <w:tc>
          <w:tcPr>
            <w:tcW w:w="635" w:type="dxa"/>
            <w:shd w:val="clear" w:color="auto" w:fill="auto"/>
            <w:vAlign w:val="center"/>
          </w:tcPr>
          <w:p w14:paraId="79A5AF5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4775" w:type="dxa"/>
            <w:shd w:val="clear" w:color="auto" w:fill="auto"/>
          </w:tcPr>
          <w:p w14:paraId="6443B700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sz w:val="20"/>
                <w:szCs w:val="20"/>
              </w:rPr>
              <w:t>Monitorowanie a</w:t>
            </w:r>
            <w:r w:rsidRPr="00BC4AC9">
              <w:rPr>
                <w:rFonts w:cs="Arial"/>
                <w:color w:val="000000"/>
                <w:sz w:val="20"/>
                <w:szCs w:val="20"/>
              </w:rPr>
              <w:t>rytmii przedsionkowych</w:t>
            </w:r>
          </w:p>
        </w:tc>
        <w:tc>
          <w:tcPr>
            <w:tcW w:w="1570" w:type="dxa"/>
            <w:shd w:val="clear" w:color="auto" w:fill="auto"/>
          </w:tcPr>
          <w:p w14:paraId="14D06F84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14:paraId="1B52DFB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1581F4AC" w14:textId="77777777" w:rsidTr="003E0B84">
        <w:tc>
          <w:tcPr>
            <w:tcW w:w="635" w:type="dxa"/>
            <w:shd w:val="clear" w:color="auto" w:fill="auto"/>
            <w:vAlign w:val="center"/>
          </w:tcPr>
          <w:p w14:paraId="17DB63FD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13</w:t>
            </w:r>
          </w:p>
        </w:tc>
        <w:tc>
          <w:tcPr>
            <w:tcW w:w="4775" w:type="dxa"/>
            <w:shd w:val="clear" w:color="auto" w:fill="auto"/>
          </w:tcPr>
          <w:p w14:paraId="56979296" w14:textId="77777777" w:rsidR="003E0B84" w:rsidRPr="00BC4AC9" w:rsidRDefault="003E0B84" w:rsidP="00BC4AC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BC4AC9">
              <w:rPr>
                <w:rFonts w:cs="Arial"/>
                <w:color w:val="000000"/>
                <w:sz w:val="20"/>
                <w:szCs w:val="20"/>
              </w:rPr>
              <w:t xml:space="preserve">Urządzenie dopuszczone do badania MRI w warunkach 1,5 tesla bez stref </w:t>
            </w:r>
            <w:proofErr w:type="spellStart"/>
            <w:r w:rsidRPr="00BC4AC9">
              <w:rPr>
                <w:rFonts w:cs="Arial"/>
                <w:color w:val="000000"/>
                <w:sz w:val="20"/>
                <w:szCs w:val="20"/>
              </w:rPr>
              <w:t>wykluczeń</w:t>
            </w:r>
            <w:proofErr w:type="spellEnd"/>
          </w:p>
        </w:tc>
        <w:tc>
          <w:tcPr>
            <w:tcW w:w="1570" w:type="dxa"/>
            <w:shd w:val="clear" w:color="auto" w:fill="auto"/>
          </w:tcPr>
          <w:p w14:paraId="0FDF6EBE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14:paraId="09A8383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359417AB" w14:textId="77777777" w:rsidR="003E0B84" w:rsidRPr="00527C7F" w:rsidRDefault="003E0B84" w:rsidP="00BC4AC9">
      <w:pPr>
        <w:spacing w:after="0" w:line="240" w:lineRule="auto"/>
        <w:contextualSpacing/>
        <w:rPr>
          <w:rFonts w:cs="Tahoma"/>
          <w:b/>
          <w:sz w:val="16"/>
          <w:szCs w:val="16"/>
          <w:u w:val="single"/>
        </w:rPr>
      </w:pPr>
    </w:p>
    <w:p w14:paraId="0D5CC2E8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 z powyższych parametrów spowoduje odrzucenie oferty.</w:t>
      </w:r>
    </w:p>
    <w:p w14:paraId="3AADF235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1348138B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B05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4F83C51E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659B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C84B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CF0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>Podpis</w:t>
            </w:r>
          </w:p>
        </w:tc>
      </w:tr>
      <w:tr w:rsidR="003E0B84" w:rsidRPr="00BC4AC9" w14:paraId="1689724C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EDDD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E238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5B41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F72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3E0B84" w:rsidRPr="00BC4AC9" w14:paraId="02699C1D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84D5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  <w:r w:rsidRPr="00BC4AC9">
              <w:rPr>
                <w:rFonts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B433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D3A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9B2B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2896AFB2" w14:textId="77777777" w:rsidR="00B40E52" w:rsidRDefault="00B40E52" w:rsidP="00BC4AC9">
      <w:pPr>
        <w:spacing w:after="0" w:line="240" w:lineRule="auto"/>
        <w:rPr>
          <w:rFonts w:cs="Arial"/>
          <w:b/>
          <w:bCs/>
          <w:szCs w:val="18"/>
        </w:rPr>
      </w:pPr>
    </w:p>
    <w:p w14:paraId="37DF0B1F" w14:textId="77777777" w:rsidR="00B40E52" w:rsidRDefault="00B40E52" w:rsidP="00BC4AC9">
      <w:pPr>
        <w:spacing w:after="0" w:line="240" w:lineRule="auto"/>
        <w:rPr>
          <w:rFonts w:cs="Arial"/>
          <w:b/>
          <w:bCs/>
          <w:szCs w:val="18"/>
        </w:rPr>
      </w:pPr>
    </w:p>
    <w:p w14:paraId="02BA6B5F" w14:textId="77777777" w:rsidR="003E0B84" w:rsidRDefault="003E0B84" w:rsidP="00BC4AC9">
      <w:pPr>
        <w:spacing w:after="0" w:line="240" w:lineRule="auto"/>
        <w:rPr>
          <w:rFonts w:cs="Arial"/>
          <w:b/>
          <w:bCs/>
          <w:szCs w:val="18"/>
        </w:rPr>
      </w:pPr>
      <w:r w:rsidRPr="00BC4AC9">
        <w:rPr>
          <w:rFonts w:cs="Arial"/>
          <w:b/>
          <w:bCs/>
          <w:szCs w:val="18"/>
        </w:rPr>
        <w:t>Zada</w:t>
      </w:r>
      <w:r w:rsidR="00F42C32" w:rsidRPr="00BC4AC9">
        <w:rPr>
          <w:rFonts w:cs="Arial"/>
          <w:b/>
          <w:bCs/>
          <w:szCs w:val="18"/>
        </w:rPr>
        <w:t>nie nr 29 – Koszulki sterowalne</w:t>
      </w:r>
    </w:p>
    <w:p w14:paraId="44B5DD73" w14:textId="77777777" w:rsidR="004339F8" w:rsidRPr="00BC4AC9" w:rsidRDefault="004339F8" w:rsidP="00BC4AC9">
      <w:pPr>
        <w:spacing w:after="0" w:line="240" w:lineRule="auto"/>
        <w:rPr>
          <w:rFonts w:cs="Arial"/>
          <w:b/>
          <w:bCs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834"/>
        <w:gridCol w:w="1578"/>
        <w:gridCol w:w="2321"/>
      </w:tblGrid>
      <w:tr w:rsidR="003E0B84" w:rsidRPr="00BC4AC9" w14:paraId="7441006B" w14:textId="77777777" w:rsidTr="006B1D8F">
        <w:tc>
          <w:tcPr>
            <w:tcW w:w="553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0FFD58A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053DC66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2DF1DDF9" w14:textId="77777777" w:rsidR="003E0B84" w:rsidRPr="00BC4AC9" w:rsidRDefault="003E0B84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32DD70E6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3E0B84" w:rsidRPr="00BC4AC9" w14:paraId="1BEAF7E3" w14:textId="77777777" w:rsidTr="003E0B84">
        <w:trPr>
          <w:trHeight w:val="556"/>
        </w:trPr>
        <w:tc>
          <w:tcPr>
            <w:tcW w:w="553" w:type="dxa"/>
            <w:shd w:val="clear" w:color="auto" w:fill="95B3D7"/>
            <w:vAlign w:val="center"/>
          </w:tcPr>
          <w:p w14:paraId="7CB9F30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  <w:r w:rsidRPr="00BC4AC9">
              <w:rPr>
                <w:rFonts w:cs="Tahoma"/>
                <w:b/>
                <w:sz w:val="18"/>
                <w:szCs w:val="18"/>
              </w:rPr>
              <w:t>XX</w:t>
            </w:r>
            <w:r w:rsidR="00D067B7" w:rsidRPr="00BC4AC9">
              <w:rPr>
                <w:rFonts w:cs="Tahoma"/>
                <w:b/>
                <w:sz w:val="18"/>
                <w:szCs w:val="18"/>
              </w:rPr>
              <w:t>I</w:t>
            </w:r>
            <w:r w:rsidRPr="00BC4AC9"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8733" w:type="dxa"/>
            <w:gridSpan w:val="3"/>
            <w:shd w:val="clear" w:color="auto" w:fill="95B3D7"/>
            <w:vAlign w:val="center"/>
          </w:tcPr>
          <w:p w14:paraId="04ADD5A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Arial"/>
                <w:b/>
                <w:bCs/>
                <w:sz w:val="18"/>
                <w:szCs w:val="18"/>
              </w:rPr>
              <w:t>Koszulki sterowalne</w:t>
            </w:r>
          </w:p>
        </w:tc>
      </w:tr>
      <w:tr w:rsidR="003E0B84" w:rsidRPr="00BC4AC9" w14:paraId="21FA34A3" w14:textId="77777777" w:rsidTr="003E0B84">
        <w:tc>
          <w:tcPr>
            <w:tcW w:w="553" w:type="dxa"/>
            <w:shd w:val="clear" w:color="auto" w:fill="auto"/>
            <w:vAlign w:val="center"/>
          </w:tcPr>
          <w:p w14:paraId="20346F1F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4AC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34" w:type="dxa"/>
            <w:shd w:val="clear" w:color="auto" w:fill="auto"/>
          </w:tcPr>
          <w:p w14:paraId="1697BFD2" w14:textId="77777777" w:rsidR="003E0B84" w:rsidRPr="00BC4AC9" w:rsidRDefault="003E0B84" w:rsidP="00BC4AC9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</w:rPr>
              <w:t>Średnica 8,5 F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6A6A0AC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516EC7F7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354AD01B" w14:textId="77777777" w:rsidTr="003E0B84">
        <w:tc>
          <w:tcPr>
            <w:tcW w:w="553" w:type="dxa"/>
            <w:shd w:val="clear" w:color="auto" w:fill="auto"/>
            <w:vAlign w:val="center"/>
          </w:tcPr>
          <w:p w14:paraId="16C205E4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4AC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14:paraId="2C68C9E8" w14:textId="77777777" w:rsidR="003E0B84" w:rsidRPr="00BC4AC9" w:rsidRDefault="003E0B84" w:rsidP="00952D5B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  <w:lang w:eastAsia="ar-SA"/>
              </w:rPr>
              <w:t xml:space="preserve">Minimum 3 krzywizny do wyboru przez </w:t>
            </w:r>
            <w:r w:rsidR="00952D5B">
              <w:rPr>
                <w:rFonts w:cs="Tahoma"/>
                <w:sz w:val="20"/>
                <w:szCs w:val="20"/>
                <w:lang w:eastAsia="ar-SA"/>
              </w:rPr>
              <w:t>Z</w:t>
            </w:r>
            <w:r w:rsidRPr="00BC4AC9">
              <w:rPr>
                <w:rFonts w:cs="Tahoma"/>
                <w:sz w:val="20"/>
                <w:szCs w:val="20"/>
                <w:lang w:eastAsia="ar-SA"/>
              </w:rPr>
              <w:t>amawiającego - podać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B168719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3A499E4D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CBB7EC8" w14:textId="77777777" w:rsidTr="003E0B84">
        <w:tc>
          <w:tcPr>
            <w:tcW w:w="553" w:type="dxa"/>
            <w:shd w:val="clear" w:color="auto" w:fill="auto"/>
            <w:vAlign w:val="center"/>
          </w:tcPr>
          <w:p w14:paraId="121E7760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4AC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34" w:type="dxa"/>
            <w:shd w:val="clear" w:color="auto" w:fill="auto"/>
          </w:tcPr>
          <w:p w14:paraId="35D65001" w14:textId="77777777" w:rsidR="003E0B84" w:rsidRPr="00BC4AC9" w:rsidRDefault="003E0B84" w:rsidP="00952D5B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BC4AC9">
              <w:rPr>
                <w:rFonts w:cs="Tahoma"/>
                <w:sz w:val="20"/>
                <w:szCs w:val="20"/>
                <w:lang w:eastAsia="ar-SA"/>
              </w:rPr>
              <w:t xml:space="preserve">Minimum 3 długości do wyboru przez </w:t>
            </w:r>
            <w:r w:rsidR="00952D5B">
              <w:rPr>
                <w:rFonts w:cs="Tahoma"/>
                <w:sz w:val="20"/>
                <w:szCs w:val="20"/>
                <w:lang w:eastAsia="ar-SA"/>
              </w:rPr>
              <w:t>Z</w:t>
            </w:r>
            <w:r w:rsidRPr="00BC4AC9">
              <w:rPr>
                <w:rFonts w:cs="Tahoma"/>
                <w:sz w:val="20"/>
                <w:szCs w:val="20"/>
                <w:lang w:eastAsia="ar-SA"/>
              </w:rPr>
              <w:t>amawiającego - podać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9C7FDB1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085C6C82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5E9FF892" w14:textId="77777777" w:rsidTr="003E0B84">
        <w:tc>
          <w:tcPr>
            <w:tcW w:w="553" w:type="dxa"/>
            <w:shd w:val="clear" w:color="auto" w:fill="auto"/>
            <w:vAlign w:val="center"/>
          </w:tcPr>
          <w:p w14:paraId="1FFBAA68" w14:textId="77777777" w:rsidR="003E0B84" w:rsidRPr="00BC4AC9" w:rsidRDefault="003E0B84" w:rsidP="00BC4AC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C4AC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14C512E7" w14:textId="77777777" w:rsidR="003E0B84" w:rsidRPr="00BC4AC9" w:rsidRDefault="003E0B84" w:rsidP="00BC4AC9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4AC9">
              <w:rPr>
                <w:rFonts w:eastAsia="Calibri"/>
                <w:sz w:val="20"/>
                <w:szCs w:val="20"/>
              </w:rPr>
              <w:t>Dwukierunkowe, asymetryczne, regulowane przygięcie końcówki - podać</w:t>
            </w:r>
          </w:p>
        </w:tc>
        <w:tc>
          <w:tcPr>
            <w:tcW w:w="1578" w:type="dxa"/>
            <w:shd w:val="clear" w:color="auto" w:fill="auto"/>
          </w:tcPr>
          <w:p w14:paraId="6772E775" w14:textId="77777777" w:rsidR="003E0B84" w:rsidRPr="00BC4AC9" w:rsidRDefault="003E0B84" w:rsidP="00BC4AC9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3E264E8B" w14:textId="77777777" w:rsidR="003E0B84" w:rsidRPr="00BC4AC9" w:rsidRDefault="003E0B84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3A0FDD38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0DA68191" w14:textId="77777777" w:rsidR="003E0B84" w:rsidRPr="00BC4AC9" w:rsidRDefault="003E0B84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 z powyższych parametrów spowoduje odrzucenie oferty.</w:t>
      </w:r>
    </w:p>
    <w:p w14:paraId="47C55172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77D25DF9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0B84" w:rsidRPr="00BC4AC9" w14:paraId="39ED7C78" w14:textId="77777777" w:rsidTr="003E0B8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184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E0B84" w:rsidRPr="00BC4AC9" w14:paraId="1995F584" w14:textId="77777777" w:rsidTr="003E0B8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E567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8A24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6C3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Podpis</w:t>
            </w:r>
          </w:p>
        </w:tc>
      </w:tr>
      <w:tr w:rsidR="003E0B84" w:rsidRPr="00BC4AC9" w14:paraId="092D6DB6" w14:textId="77777777" w:rsidTr="003E0B84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99E1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124F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406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379E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3E0B84" w:rsidRPr="00BC4AC9" w14:paraId="4D2A76DA" w14:textId="77777777" w:rsidTr="003E0B84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345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w w:val="66"/>
                <w:sz w:val="20"/>
                <w:szCs w:val="20"/>
              </w:rPr>
            </w:pPr>
            <w:r w:rsidRPr="00BC4AC9">
              <w:rPr>
                <w:rFonts w:cs="Tahoma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81B9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973C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AA8A" w14:textId="77777777" w:rsidR="003E0B84" w:rsidRPr="00BC4AC9" w:rsidRDefault="003E0B84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w w:val="66"/>
                <w:sz w:val="20"/>
                <w:szCs w:val="20"/>
              </w:rPr>
            </w:pPr>
          </w:p>
        </w:tc>
      </w:tr>
    </w:tbl>
    <w:p w14:paraId="711E79CF" w14:textId="77777777" w:rsidR="003E0B84" w:rsidRPr="00BC4AC9" w:rsidRDefault="003E0B84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3933FAA1" w14:textId="77777777" w:rsidR="00AB2D35" w:rsidRPr="00BC4AC9" w:rsidRDefault="00AB2D35" w:rsidP="00BC4AC9">
      <w:pPr>
        <w:spacing w:after="0" w:line="240" w:lineRule="auto"/>
        <w:rPr>
          <w:rFonts w:cs="Arial"/>
          <w:b/>
          <w:bCs/>
          <w:szCs w:val="18"/>
        </w:rPr>
      </w:pPr>
    </w:p>
    <w:p w14:paraId="1A22B2DB" w14:textId="77777777" w:rsidR="009E5F52" w:rsidRDefault="009E5F52" w:rsidP="00BC4AC9">
      <w:pPr>
        <w:spacing w:after="0" w:line="240" w:lineRule="auto"/>
        <w:rPr>
          <w:rFonts w:cs="Arial"/>
          <w:b/>
          <w:bCs/>
          <w:szCs w:val="18"/>
        </w:rPr>
      </w:pPr>
    </w:p>
    <w:p w14:paraId="40343029" w14:textId="77777777" w:rsidR="009E5F52" w:rsidRDefault="009E5F52" w:rsidP="00BC4AC9">
      <w:pPr>
        <w:spacing w:after="0" w:line="240" w:lineRule="auto"/>
        <w:rPr>
          <w:rFonts w:cs="Arial"/>
          <w:b/>
          <w:bCs/>
          <w:szCs w:val="18"/>
        </w:rPr>
      </w:pPr>
    </w:p>
    <w:p w14:paraId="2D285C01" w14:textId="77777777" w:rsidR="009E5F52" w:rsidRDefault="009E5F52" w:rsidP="00BC4AC9">
      <w:pPr>
        <w:spacing w:after="0" w:line="240" w:lineRule="auto"/>
        <w:rPr>
          <w:rFonts w:cs="Arial"/>
          <w:b/>
          <w:bCs/>
          <w:szCs w:val="18"/>
        </w:rPr>
      </w:pPr>
    </w:p>
    <w:p w14:paraId="005E544E" w14:textId="77777777" w:rsidR="009E5F52" w:rsidRDefault="009E5F52" w:rsidP="00BC4AC9">
      <w:pPr>
        <w:spacing w:after="0" w:line="240" w:lineRule="auto"/>
        <w:rPr>
          <w:rFonts w:cs="Arial"/>
          <w:b/>
          <w:bCs/>
          <w:szCs w:val="18"/>
        </w:rPr>
      </w:pPr>
    </w:p>
    <w:p w14:paraId="3DD4E1D1" w14:textId="77777777" w:rsidR="009E5F52" w:rsidRDefault="009E5F52" w:rsidP="00BC4AC9">
      <w:pPr>
        <w:spacing w:after="0" w:line="240" w:lineRule="auto"/>
        <w:rPr>
          <w:rFonts w:cs="Arial"/>
          <w:b/>
          <w:bCs/>
          <w:szCs w:val="18"/>
        </w:rPr>
      </w:pPr>
    </w:p>
    <w:p w14:paraId="2AE7F295" w14:textId="77777777" w:rsidR="009E5F52" w:rsidRDefault="009E5F52" w:rsidP="00BC4AC9">
      <w:pPr>
        <w:spacing w:after="0" w:line="240" w:lineRule="auto"/>
        <w:rPr>
          <w:rFonts w:cs="Arial"/>
          <w:b/>
          <w:bCs/>
          <w:szCs w:val="18"/>
        </w:rPr>
      </w:pPr>
    </w:p>
    <w:p w14:paraId="1F521652" w14:textId="77777777" w:rsidR="00565117" w:rsidRDefault="00565117" w:rsidP="00BC4AC9">
      <w:pPr>
        <w:spacing w:after="0" w:line="240" w:lineRule="auto"/>
        <w:rPr>
          <w:rFonts w:cs="Arial"/>
          <w:b/>
          <w:bCs/>
          <w:szCs w:val="18"/>
        </w:rPr>
      </w:pPr>
    </w:p>
    <w:p w14:paraId="3BC1E307" w14:textId="77777777" w:rsidR="009E5F52" w:rsidRDefault="009E5F52" w:rsidP="00BC4AC9">
      <w:pPr>
        <w:spacing w:after="0" w:line="240" w:lineRule="auto"/>
        <w:rPr>
          <w:rFonts w:cs="Arial"/>
          <w:b/>
          <w:bCs/>
          <w:szCs w:val="18"/>
        </w:rPr>
      </w:pPr>
    </w:p>
    <w:p w14:paraId="182F4C87" w14:textId="77777777" w:rsidR="009E5F52" w:rsidRDefault="009E5F52" w:rsidP="00BC4AC9">
      <w:pPr>
        <w:spacing w:after="0" w:line="240" w:lineRule="auto"/>
        <w:rPr>
          <w:rFonts w:cs="Arial"/>
          <w:b/>
          <w:bCs/>
          <w:szCs w:val="18"/>
        </w:rPr>
      </w:pPr>
    </w:p>
    <w:p w14:paraId="6997875F" w14:textId="77777777" w:rsidR="00AB2D35" w:rsidRPr="00BC4AC9" w:rsidRDefault="00AB2D35" w:rsidP="00BC4AC9">
      <w:pPr>
        <w:spacing w:after="0" w:line="240" w:lineRule="auto"/>
        <w:rPr>
          <w:rFonts w:cs="Arial"/>
          <w:b/>
          <w:bCs/>
          <w:szCs w:val="18"/>
        </w:rPr>
      </w:pPr>
      <w:r w:rsidRPr="00BC4AC9">
        <w:rPr>
          <w:rFonts w:cs="Arial"/>
          <w:b/>
          <w:bCs/>
          <w:szCs w:val="18"/>
        </w:rPr>
        <w:t xml:space="preserve">Zadanie nr </w:t>
      </w:r>
      <w:r w:rsidR="002A71F6" w:rsidRPr="00BC4AC9">
        <w:rPr>
          <w:rFonts w:cs="Arial"/>
          <w:b/>
          <w:bCs/>
          <w:szCs w:val="18"/>
        </w:rPr>
        <w:t>30</w:t>
      </w:r>
      <w:r w:rsidRPr="00BC4AC9">
        <w:rPr>
          <w:rFonts w:cs="Arial"/>
          <w:b/>
          <w:bCs/>
          <w:szCs w:val="18"/>
        </w:rPr>
        <w:t xml:space="preserve"> – Elektrody do ablacji  do systemu </w:t>
      </w:r>
      <w:proofErr w:type="spellStart"/>
      <w:r w:rsidRPr="00BC4AC9">
        <w:rPr>
          <w:rFonts w:cs="Arial"/>
          <w:b/>
          <w:bCs/>
          <w:szCs w:val="18"/>
        </w:rPr>
        <w:t>elektroanatomicznego</w:t>
      </w:r>
      <w:proofErr w:type="spellEnd"/>
      <w:r w:rsidRPr="00BC4AC9">
        <w:rPr>
          <w:rFonts w:cs="Arial"/>
          <w:b/>
          <w:bCs/>
          <w:szCs w:val="18"/>
        </w:rPr>
        <w:t xml:space="preserve"> 3 D</w:t>
      </w:r>
    </w:p>
    <w:p w14:paraId="7531276B" w14:textId="77777777" w:rsidR="00D067B7" w:rsidRPr="00BC4AC9" w:rsidRDefault="00D067B7" w:rsidP="00BC4AC9">
      <w:pPr>
        <w:spacing w:after="0" w:line="240" w:lineRule="auto"/>
        <w:rPr>
          <w:rFonts w:cs="Arial"/>
          <w:b/>
          <w:bCs/>
          <w:color w:val="00000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627"/>
        <w:gridCol w:w="1512"/>
        <w:gridCol w:w="2190"/>
      </w:tblGrid>
      <w:tr w:rsidR="00D067B7" w:rsidRPr="00BC4AC9" w14:paraId="4F6FD2D7" w14:textId="77777777" w:rsidTr="006B1D8F">
        <w:tc>
          <w:tcPr>
            <w:tcW w:w="959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79C220E3" w14:textId="77777777" w:rsidR="00D067B7" w:rsidRPr="00BC4AC9" w:rsidRDefault="00D067B7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2774AFC2" w14:textId="77777777" w:rsidR="00D067B7" w:rsidRPr="00BC4AC9" w:rsidRDefault="00D067B7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428772BA" w14:textId="77777777" w:rsidR="00D067B7" w:rsidRPr="00BC4AC9" w:rsidRDefault="00D067B7" w:rsidP="00BC4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61492DD3" w14:textId="77777777" w:rsidR="00D067B7" w:rsidRPr="00BC4AC9" w:rsidRDefault="00D067B7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D067B7" w:rsidRPr="00BC4AC9" w14:paraId="0D3E66B7" w14:textId="77777777" w:rsidTr="006B1D8F">
        <w:tc>
          <w:tcPr>
            <w:tcW w:w="959" w:type="dxa"/>
            <w:shd w:val="clear" w:color="auto" w:fill="8EAADB" w:themeFill="accent5" w:themeFillTint="99"/>
            <w:vAlign w:val="center"/>
          </w:tcPr>
          <w:p w14:paraId="0FF85E1F" w14:textId="77777777" w:rsidR="00D067B7" w:rsidRPr="00BC4AC9" w:rsidRDefault="00D067B7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XXX.1</w:t>
            </w:r>
          </w:p>
        </w:tc>
        <w:tc>
          <w:tcPr>
            <w:tcW w:w="8329" w:type="dxa"/>
            <w:gridSpan w:val="3"/>
            <w:shd w:val="clear" w:color="auto" w:fill="8EAADB" w:themeFill="accent5" w:themeFillTint="99"/>
            <w:vAlign w:val="center"/>
          </w:tcPr>
          <w:p w14:paraId="463F80D6" w14:textId="77777777" w:rsidR="00D067B7" w:rsidRPr="00BC4AC9" w:rsidRDefault="00D067B7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 xml:space="preserve">Elektroda do ablacji prądem RF przy użyciu systemu </w:t>
            </w:r>
            <w:proofErr w:type="spellStart"/>
            <w:r w:rsidRPr="00BC4AC9">
              <w:rPr>
                <w:b/>
                <w:sz w:val="20"/>
                <w:szCs w:val="20"/>
              </w:rPr>
              <w:t>elektroanatomicznego</w:t>
            </w:r>
            <w:proofErr w:type="spellEnd"/>
            <w:r w:rsidRPr="00BC4AC9">
              <w:rPr>
                <w:b/>
                <w:sz w:val="20"/>
                <w:szCs w:val="20"/>
              </w:rPr>
              <w:t xml:space="preserve"> 3-D z czujnikiem siły nacisku chłodzona cieczą</w:t>
            </w:r>
          </w:p>
        </w:tc>
      </w:tr>
      <w:tr w:rsidR="00D067B7" w:rsidRPr="00BC4AC9" w14:paraId="0978DCE7" w14:textId="77777777" w:rsidTr="00D067B7">
        <w:tc>
          <w:tcPr>
            <w:tcW w:w="959" w:type="dxa"/>
            <w:shd w:val="clear" w:color="auto" w:fill="auto"/>
            <w:vAlign w:val="center"/>
          </w:tcPr>
          <w:p w14:paraId="2DF72D35" w14:textId="77777777" w:rsidR="00D067B7" w:rsidRPr="00BC4AC9" w:rsidRDefault="00D067B7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7E8E22F7" w14:textId="77777777" w:rsidR="00D067B7" w:rsidRPr="00BC4AC9" w:rsidRDefault="004339F8" w:rsidP="00BC4A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Średnica:   7-8,5F</w:t>
            </w:r>
          </w:p>
        </w:tc>
        <w:tc>
          <w:tcPr>
            <w:tcW w:w="1512" w:type="dxa"/>
            <w:shd w:val="clear" w:color="auto" w:fill="auto"/>
          </w:tcPr>
          <w:p w14:paraId="2DE06055" w14:textId="77777777" w:rsidR="00D067B7" w:rsidRPr="00BC4AC9" w:rsidRDefault="00D067B7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13DC6770" w14:textId="77777777" w:rsidR="00D067B7" w:rsidRPr="00BC4AC9" w:rsidRDefault="00D067B7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067B7" w:rsidRPr="00BC4AC9" w14:paraId="75DF00B4" w14:textId="77777777" w:rsidTr="00D067B7">
        <w:tc>
          <w:tcPr>
            <w:tcW w:w="959" w:type="dxa"/>
            <w:shd w:val="clear" w:color="auto" w:fill="auto"/>
            <w:vAlign w:val="center"/>
          </w:tcPr>
          <w:p w14:paraId="7CBF39A5" w14:textId="77777777" w:rsidR="00D067B7" w:rsidRPr="00BC4AC9" w:rsidRDefault="00D067B7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4F1363D4" w14:textId="77777777" w:rsidR="00D067B7" w:rsidRPr="00BC4AC9" w:rsidRDefault="00D067B7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Liczba biegunów: 6</w:t>
            </w:r>
          </w:p>
        </w:tc>
        <w:tc>
          <w:tcPr>
            <w:tcW w:w="1512" w:type="dxa"/>
            <w:shd w:val="clear" w:color="auto" w:fill="auto"/>
          </w:tcPr>
          <w:p w14:paraId="35E9A3A4" w14:textId="77777777" w:rsidR="00D067B7" w:rsidRPr="00BC4AC9" w:rsidRDefault="00D067B7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5F37AC6F" w14:textId="77777777" w:rsidR="00D067B7" w:rsidRPr="00BC4AC9" w:rsidRDefault="00D067B7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067B7" w:rsidRPr="00BC4AC9" w14:paraId="4F1C5739" w14:textId="77777777" w:rsidTr="00D067B7">
        <w:tc>
          <w:tcPr>
            <w:tcW w:w="959" w:type="dxa"/>
            <w:shd w:val="clear" w:color="auto" w:fill="auto"/>
            <w:vAlign w:val="center"/>
          </w:tcPr>
          <w:p w14:paraId="072AE631" w14:textId="77777777" w:rsidR="00D067B7" w:rsidRPr="00BC4AC9" w:rsidRDefault="00D067B7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13CD8F64" w14:textId="77777777" w:rsidR="00D067B7" w:rsidRPr="00BC4AC9" w:rsidRDefault="00D067B7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D</w:t>
            </w:r>
            <w:r w:rsidR="004339F8">
              <w:rPr>
                <w:sz w:val="20"/>
                <w:szCs w:val="20"/>
              </w:rPr>
              <w:t>ługość: 110-120 cm</w:t>
            </w:r>
          </w:p>
        </w:tc>
        <w:tc>
          <w:tcPr>
            <w:tcW w:w="1512" w:type="dxa"/>
            <w:shd w:val="clear" w:color="auto" w:fill="auto"/>
          </w:tcPr>
          <w:p w14:paraId="50029B89" w14:textId="77777777" w:rsidR="00D067B7" w:rsidRPr="00BC4AC9" w:rsidRDefault="00D067B7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0F15B70E" w14:textId="77777777" w:rsidR="00D067B7" w:rsidRPr="00BC4AC9" w:rsidRDefault="00D067B7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067B7" w:rsidRPr="00BC4AC9" w14:paraId="2E7494C4" w14:textId="77777777" w:rsidTr="00D067B7">
        <w:tc>
          <w:tcPr>
            <w:tcW w:w="959" w:type="dxa"/>
            <w:shd w:val="clear" w:color="auto" w:fill="auto"/>
            <w:vAlign w:val="center"/>
          </w:tcPr>
          <w:p w14:paraId="0D4AF5F5" w14:textId="77777777" w:rsidR="00D067B7" w:rsidRPr="00BC4AC9" w:rsidRDefault="00D067B7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0FCA8017" w14:textId="77777777" w:rsidR="00D067B7" w:rsidRPr="00BC4AC9" w:rsidRDefault="004339F8" w:rsidP="00BC4A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Regulowane przygięcie końcówki</w:t>
            </w:r>
          </w:p>
        </w:tc>
        <w:tc>
          <w:tcPr>
            <w:tcW w:w="1512" w:type="dxa"/>
            <w:shd w:val="clear" w:color="auto" w:fill="auto"/>
          </w:tcPr>
          <w:p w14:paraId="66A09BCA" w14:textId="77777777" w:rsidR="00D067B7" w:rsidRPr="00BC4AC9" w:rsidRDefault="00D067B7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3A857F62" w14:textId="77777777" w:rsidR="00D067B7" w:rsidRPr="00BC4AC9" w:rsidRDefault="00D067B7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067B7" w:rsidRPr="00BC4AC9" w14:paraId="1595FF30" w14:textId="77777777" w:rsidTr="00D067B7">
        <w:tc>
          <w:tcPr>
            <w:tcW w:w="959" w:type="dxa"/>
            <w:shd w:val="clear" w:color="auto" w:fill="auto"/>
            <w:vAlign w:val="center"/>
          </w:tcPr>
          <w:p w14:paraId="497BE597" w14:textId="77777777" w:rsidR="00D067B7" w:rsidRPr="00BC4AC9" w:rsidRDefault="00D067B7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3123A926" w14:textId="77777777" w:rsidR="00D067B7" w:rsidRPr="00BC4AC9" w:rsidRDefault="00D067B7" w:rsidP="00952D5B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 xml:space="preserve">Min. 3 krzywizny do wyboru przez </w:t>
            </w:r>
            <w:r w:rsidR="00952D5B">
              <w:rPr>
                <w:sz w:val="20"/>
                <w:szCs w:val="20"/>
              </w:rPr>
              <w:t>Z</w:t>
            </w:r>
            <w:r w:rsidRPr="00BC4AC9">
              <w:rPr>
                <w:sz w:val="20"/>
                <w:szCs w:val="20"/>
              </w:rPr>
              <w:t>amawiającego, dostępna wersja 2 kierunkowa</w:t>
            </w:r>
          </w:p>
        </w:tc>
        <w:tc>
          <w:tcPr>
            <w:tcW w:w="1512" w:type="dxa"/>
            <w:shd w:val="clear" w:color="auto" w:fill="auto"/>
          </w:tcPr>
          <w:p w14:paraId="401CE1BC" w14:textId="77777777" w:rsidR="00D067B7" w:rsidRPr="00BC4AC9" w:rsidRDefault="00D067B7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2F0CB55A" w14:textId="77777777" w:rsidR="00D067B7" w:rsidRPr="00BC4AC9" w:rsidRDefault="00D067B7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067B7" w:rsidRPr="00BC4AC9" w14:paraId="70E36A3E" w14:textId="77777777" w:rsidTr="00D067B7">
        <w:tc>
          <w:tcPr>
            <w:tcW w:w="959" w:type="dxa"/>
            <w:shd w:val="clear" w:color="auto" w:fill="auto"/>
            <w:vAlign w:val="center"/>
          </w:tcPr>
          <w:p w14:paraId="366B7E79" w14:textId="77777777" w:rsidR="00D067B7" w:rsidRPr="00BC4AC9" w:rsidRDefault="00D067B7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54DFBDF9" w14:textId="77777777" w:rsidR="00D067B7" w:rsidRPr="00BC4AC9" w:rsidRDefault="00D067B7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Czujnik monitorowania temperatury;</w:t>
            </w:r>
          </w:p>
        </w:tc>
        <w:tc>
          <w:tcPr>
            <w:tcW w:w="1512" w:type="dxa"/>
            <w:shd w:val="clear" w:color="auto" w:fill="auto"/>
          </w:tcPr>
          <w:p w14:paraId="2687E761" w14:textId="77777777" w:rsidR="00D067B7" w:rsidRPr="00BC4AC9" w:rsidRDefault="00D067B7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46C4399F" w14:textId="77777777" w:rsidR="00D067B7" w:rsidRPr="00BC4AC9" w:rsidRDefault="00D067B7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067B7" w:rsidRPr="00BC4AC9" w14:paraId="53B1FE1B" w14:textId="77777777" w:rsidTr="00D067B7">
        <w:tc>
          <w:tcPr>
            <w:tcW w:w="959" w:type="dxa"/>
            <w:shd w:val="clear" w:color="auto" w:fill="auto"/>
            <w:vAlign w:val="center"/>
          </w:tcPr>
          <w:p w14:paraId="5F6FB26D" w14:textId="77777777" w:rsidR="00D067B7" w:rsidRPr="00BC4AC9" w:rsidRDefault="00D067B7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5B1CDAA2" w14:textId="77777777" w:rsidR="00D067B7" w:rsidRPr="00BC4AC9" w:rsidRDefault="00D067B7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Biegun ablacyjny: 3,5 mm - 4 mm</w:t>
            </w:r>
          </w:p>
        </w:tc>
        <w:tc>
          <w:tcPr>
            <w:tcW w:w="1512" w:type="dxa"/>
            <w:shd w:val="clear" w:color="auto" w:fill="auto"/>
          </w:tcPr>
          <w:p w14:paraId="7CFC6D49" w14:textId="77777777" w:rsidR="00D067B7" w:rsidRPr="00BC4AC9" w:rsidRDefault="00D067B7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7AF9940F" w14:textId="77777777" w:rsidR="00D067B7" w:rsidRPr="00BC4AC9" w:rsidRDefault="00D067B7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067B7" w:rsidRPr="00BC4AC9" w14:paraId="0F6B7AE8" w14:textId="77777777" w:rsidTr="00D067B7">
        <w:tc>
          <w:tcPr>
            <w:tcW w:w="959" w:type="dxa"/>
            <w:shd w:val="clear" w:color="auto" w:fill="auto"/>
            <w:vAlign w:val="center"/>
          </w:tcPr>
          <w:p w14:paraId="6E6E38FB" w14:textId="77777777" w:rsidR="00D067B7" w:rsidRPr="00BC4AC9" w:rsidRDefault="00D067B7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158CF9F6" w14:textId="77777777" w:rsidR="00D067B7" w:rsidRPr="00BC4AC9" w:rsidRDefault="00D067B7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C4AC9">
              <w:rPr>
                <w:sz w:val="20"/>
                <w:szCs w:val="20"/>
              </w:rPr>
              <w:t>Chłodzenie końcówki elektrody za po</w:t>
            </w:r>
            <w:r w:rsidR="004339F8">
              <w:rPr>
                <w:sz w:val="20"/>
                <w:szCs w:val="20"/>
              </w:rPr>
              <w:t>mocą soli fizjologicznej</w:t>
            </w:r>
          </w:p>
        </w:tc>
        <w:tc>
          <w:tcPr>
            <w:tcW w:w="1512" w:type="dxa"/>
            <w:shd w:val="clear" w:color="auto" w:fill="auto"/>
          </w:tcPr>
          <w:p w14:paraId="5C5E00BF" w14:textId="77777777" w:rsidR="00D067B7" w:rsidRPr="00BC4AC9" w:rsidRDefault="00D067B7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1D4F89F0" w14:textId="77777777" w:rsidR="00D067B7" w:rsidRPr="00BC4AC9" w:rsidRDefault="00D067B7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067B7" w:rsidRPr="00BC4AC9" w14:paraId="054A785B" w14:textId="77777777" w:rsidTr="006B1D8F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CB08" w14:textId="77777777" w:rsidR="00D067B7" w:rsidRPr="00BC4AC9" w:rsidRDefault="00D067B7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7C6F4" w14:textId="77777777" w:rsidR="00D067B7" w:rsidRPr="00BC4AC9" w:rsidRDefault="004339F8" w:rsidP="00BC4A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Średnica:   7-8,5F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02583857" w14:textId="77777777" w:rsidR="00D067B7" w:rsidRPr="00BC4AC9" w:rsidRDefault="00D067B7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14:paraId="0D760FD8" w14:textId="77777777" w:rsidR="00D067B7" w:rsidRPr="00BC4AC9" w:rsidRDefault="00D067B7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067B7" w:rsidRPr="00BC4AC9" w14:paraId="088FE3DF" w14:textId="77777777" w:rsidTr="00BC4AC9">
        <w:trPr>
          <w:trHeight w:val="556"/>
        </w:trPr>
        <w:tc>
          <w:tcPr>
            <w:tcW w:w="959" w:type="dxa"/>
            <w:shd w:val="clear" w:color="auto" w:fill="8EAADB" w:themeFill="accent5" w:themeFillTint="99"/>
            <w:vAlign w:val="center"/>
          </w:tcPr>
          <w:p w14:paraId="14F7F154" w14:textId="77777777" w:rsidR="00D067B7" w:rsidRPr="00BC4AC9" w:rsidRDefault="00D067B7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XXX.2</w:t>
            </w:r>
          </w:p>
        </w:tc>
        <w:tc>
          <w:tcPr>
            <w:tcW w:w="8329" w:type="dxa"/>
            <w:gridSpan w:val="3"/>
            <w:shd w:val="clear" w:color="auto" w:fill="8EAADB" w:themeFill="accent5" w:themeFillTint="99"/>
            <w:vAlign w:val="center"/>
          </w:tcPr>
          <w:p w14:paraId="06F1E2A1" w14:textId="77777777" w:rsidR="00D067B7" w:rsidRPr="00BC4AC9" w:rsidRDefault="00D067B7" w:rsidP="00BC4AC9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 xml:space="preserve">Elektroda do ablacji prądem RF przy użyciu systemu </w:t>
            </w:r>
            <w:proofErr w:type="spellStart"/>
            <w:r w:rsidRPr="00BC4AC9">
              <w:rPr>
                <w:rFonts w:cs="Tahoma"/>
                <w:b/>
                <w:sz w:val="20"/>
                <w:szCs w:val="20"/>
              </w:rPr>
              <w:t>elektroanatomicznego</w:t>
            </w:r>
            <w:proofErr w:type="spellEnd"/>
            <w:r w:rsidRPr="00BC4AC9">
              <w:rPr>
                <w:rFonts w:cs="Tahoma"/>
                <w:b/>
                <w:sz w:val="20"/>
                <w:szCs w:val="20"/>
              </w:rPr>
              <w:t xml:space="preserve"> 3-D chłodzona cieczą</w:t>
            </w:r>
          </w:p>
        </w:tc>
      </w:tr>
      <w:tr w:rsidR="006B1D8F" w:rsidRPr="00BC4AC9" w14:paraId="166A3711" w14:textId="77777777" w:rsidTr="00C9419C">
        <w:tc>
          <w:tcPr>
            <w:tcW w:w="959" w:type="dxa"/>
            <w:shd w:val="clear" w:color="auto" w:fill="auto"/>
            <w:vAlign w:val="center"/>
          </w:tcPr>
          <w:p w14:paraId="132597D5" w14:textId="77777777" w:rsidR="006B1D8F" w:rsidRPr="00BC4AC9" w:rsidRDefault="006B1D8F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</w:tcPr>
          <w:p w14:paraId="243E820B" w14:textId="77777777" w:rsidR="006B1D8F" w:rsidRPr="004339F8" w:rsidRDefault="004339F8" w:rsidP="00BC4AC9">
            <w:pPr>
              <w:suppressAutoHyphens/>
              <w:spacing w:after="0" w:line="240" w:lineRule="auto"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Średnica: 7-8,5F</w:t>
            </w:r>
          </w:p>
        </w:tc>
        <w:tc>
          <w:tcPr>
            <w:tcW w:w="1512" w:type="dxa"/>
            <w:shd w:val="clear" w:color="auto" w:fill="auto"/>
          </w:tcPr>
          <w:p w14:paraId="0D0FA21B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2BCA995C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1D8F" w:rsidRPr="00BC4AC9" w14:paraId="59291087" w14:textId="77777777" w:rsidTr="00C9419C">
        <w:tc>
          <w:tcPr>
            <w:tcW w:w="959" w:type="dxa"/>
            <w:shd w:val="clear" w:color="auto" w:fill="auto"/>
            <w:vAlign w:val="center"/>
          </w:tcPr>
          <w:p w14:paraId="03CF3616" w14:textId="77777777" w:rsidR="006B1D8F" w:rsidRPr="00BC4AC9" w:rsidRDefault="006B1D8F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627" w:type="dxa"/>
            <w:shd w:val="clear" w:color="auto" w:fill="auto"/>
          </w:tcPr>
          <w:p w14:paraId="3F5A923B" w14:textId="77777777" w:rsidR="006B1D8F" w:rsidRPr="004339F8" w:rsidRDefault="006B1D8F" w:rsidP="00BC4AC9">
            <w:pPr>
              <w:suppressAutoHyphens/>
              <w:spacing w:after="0" w:line="240" w:lineRule="auto"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4339F8">
              <w:rPr>
                <w:rFonts w:cs="Tahoma"/>
                <w:sz w:val="20"/>
                <w:szCs w:val="20"/>
                <w:lang w:eastAsia="ar-SA"/>
              </w:rPr>
              <w:t>Liczba biegunów: 6</w:t>
            </w:r>
          </w:p>
        </w:tc>
        <w:tc>
          <w:tcPr>
            <w:tcW w:w="1512" w:type="dxa"/>
            <w:shd w:val="clear" w:color="auto" w:fill="auto"/>
          </w:tcPr>
          <w:p w14:paraId="10A8A9AB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3181BC7F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1D8F" w:rsidRPr="00BC4AC9" w14:paraId="3B2E6738" w14:textId="77777777" w:rsidTr="00C9419C">
        <w:tc>
          <w:tcPr>
            <w:tcW w:w="959" w:type="dxa"/>
            <w:shd w:val="clear" w:color="auto" w:fill="auto"/>
            <w:vAlign w:val="center"/>
          </w:tcPr>
          <w:p w14:paraId="176BF452" w14:textId="77777777" w:rsidR="006B1D8F" w:rsidRPr="00BC4AC9" w:rsidRDefault="006B1D8F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627" w:type="dxa"/>
            <w:shd w:val="clear" w:color="auto" w:fill="auto"/>
          </w:tcPr>
          <w:p w14:paraId="2388A922" w14:textId="77777777" w:rsidR="006B1D8F" w:rsidRPr="004339F8" w:rsidRDefault="004339F8" w:rsidP="00BC4AC9">
            <w:pPr>
              <w:suppressAutoHyphens/>
              <w:spacing w:after="0" w:line="240" w:lineRule="auto"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Długość: 110-120 cm</w:t>
            </w:r>
          </w:p>
        </w:tc>
        <w:tc>
          <w:tcPr>
            <w:tcW w:w="1512" w:type="dxa"/>
            <w:shd w:val="clear" w:color="auto" w:fill="auto"/>
          </w:tcPr>
          <w:p w14:paraId="4CCD51CC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7BC7CDC8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1D8F" w:rsidRPr="00BC4AC9" w14:paraId="6068A854" w14:textId="77777777" w:rsidTr="00C9419C">
        <w:tc>
          <w:tcPr>
            <w:tcW w:w="959" w:type="dxa"/>
            <w:shd w:val="clear" w:color="auto" w:fill="auto"/>
            <w:vAlign w:val="center"/>
          </w:tcPr>
          <w:p w14:paraId="7E3AA908" w14:textId="77777777" w:rsidR="006B1D8F" w:rsidRPr="00BC4AC9" w:rsidRDefault="006B1D8F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627" w:type="dxa"/>
            <w:shd w:val="clear" w:color="auto" w:fill="auto"/>
          </w:tcPr>
          <w:p w14:paraId="2B738202" w14:textId="77777777" w:rsidR="006B1D8F" w:rsidRPr="004339F8" w:rsidRDefault="006B1D8F" w:rsidP="00BC4AC9">
            <w:pPr>
              <w:suppressAutoHyphens/>
              <w:spacing w:after="0" w:line="240" w:lineRule="auto"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4339F8">
              <w:rPr>
                <w:rFonts w:cs="Tahoma"/>
                <w:sz w:val="20"/>
                <w:szCs w:val="20"/>
                <w:lang w:eastAsia="ar-SA"/>
              </w:rPr>
              <w:t>Regulowane przygięcie ko</w:t>
            </w:r>
            <w:r w:rsidR="004339F8">
              <w:rPr>
                <w:rFonts w:cs="Tahoma"/>
                <w:sz w:val="20"/>
                <w:szCs w:val="20"/>
                <w:lang w:eastAsia="ar-SA"/>
              </w:rPr>
              <w:t>ńcówki</w:t>
            </w:r>
          </w:p>
        </w:tc>
        <w:tc>
          <w:tcPr>
            <w:tcW w:w="1512" w:type="dxa"/>
            <w:shd w:val="clear" w:color="auto" w:fill="auto"/>
          </w:tcPr>
          <w:p w14:paraId="094F4200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40A3A11D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1D8F" w:rsidRPr="00BC4AC9" w14:paraId="7CC43FAC" w14:textId="77777777" w:rsidTr="00C9419C">
        <w:tc>
          <w:tcPr>
            <w:tcW w:w="959" w:type="dxa"/>
            <w:shd w:val="clear" w:color="auto" w:fill="auto"/>
            <w:vAlign w:val="center"/>
          </w:tcPr>
          <w:p w14:paraId="2A0E93B5" w14:textId="77777777" w:rsidR="006B1D8F" w:rsidRPr="00BC4AC9" w:rsidRDefault="006B1D8F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627" w:type="dxa"/>
            <w:shd w:val="clear" w:color="auto" w:fill="auto"/>
          </w:tcPr>
          <w:p w14:paraId="0C453D88" w14:textId="77777777" w:rsidR="006B1D8F" w:rsidRPr="004339F8" w:rsidRDefault="006B1D8F" w:rsidP="00952D5B">
            <w:pPr>
              <w:suppressAutoHyphens/>
              <w:spacing w:after="0" w:line="240" w:lineRule="auto"/>
              <w:contextualSpacing/>
              <w:rPr>
                <w:rFonts w:cs="Tahoma"/>
                <w:sz w:val="20"/>
                <w:szCs w:val="20"/>
                <w:lang w:eastAsia="ar-SA"/>
              </w:rPr>
            </w:pPr>
            <w:r w:rsidRPr="004339F8">
              <w:rPr>
                <w:rFonts w:cs="Tahoma"/>
                <w:sz w:val="20"/>
                <w:szCs w:val="20"/>
                <w:lang w:eastAsia="ar-SA"/>
              </w:rPr>
              <w:t xml:space="preserve">Min. 3 krzywizny do wyboru przez </w:t>
            </w:r>
            <w:r w:rsidR="00952D5B">
              <w:rPr>
                <w:rFonts w:cs="Tahoma"/>
                <w:sz w:val="20"/>
                <w:szCs w:val="20"/>
                <w:lang w:eastAsia="ar-SA"/>
              </w:rPr>
              <w:t>Z</w:t>
            </w:r>
            <w:r w:rsidRPr="004339F8">
              <w:rPr>
                <w:rFonts w:cs="Tahoma"/>
                <w:sz w:val="20"/>
                <w:szCs w:val="20"/>
                <w:lang w:eastAsia="ar-SA"/>
              </w:rPr>
              <w:t>amawiającego, dostępna wersja 2 kierunkowa</w:t>
            </w:r>
          </w:p>
        </w:tc>
        <w:tc>
          <w:tcPr>
            <w:tcW w:w="1512" w:type="dxa"/>
            <w:shd w:val="clear" w:color="auto" w:fill="auto"/>
          </w:tcPr>
          <w:p w14:paraId="5756356A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214C0764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1D8F" w:rsidRPr="00BC4AC9" w14:paraId="257CFAD7" w14:textId="77777777" w:rsidTr="00C9419C">
        <w:tc>
          <w:tcPr>
            <w:tcW w:w="959" w:type="dxa"/>
            <w:shd w:val="clear" w:color="auto" w:fill="auto"/>
            <w:vAlign w:val="center"/>
          </w:tcPr>
          <w:p w14:paraId="0FCB9A1B" w14:textId="77777777" w:rsidR="006B1D8F" w:rsidRPr="00BC4AC9" w:rsidRDefault="006B1D8F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627" w:type="dxa"/>
            <w:shd w:val="clear" w:color="auto" w:fill="auto"/>
          </w:tcPr>
          <w:p w14:paraId="10E3B196" w14:textId="77777777" w:rsidR="006B1D8F" w:rsidRPr="004339F8" w:rsidRDefault="006B1D8F" w:rsidP="00BC4AC9">
            <w:pPr>
              <w:suppressAutoHyphens/>
              <w:spacing w:after="0" w:line="240" w:lineRule="auto"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4339F8">
              <w:rPr>
                <w:rFonts w:cs="Tahoma"/>
                <w:sz w:val="20"/>
                <w:szCs w:val="20"/>
                <w:lang w:eastAsia="ar-SA"/>
              </w:rPr>
              <w:t>Cz</w:t>
            </w:r>
            <w:r w:rsidR="004339F8">
              <w:rPr>
                <w:rFonts w:cs="Tahoma"/>
                <w:sz w:val="20"/>
                <w:szCs w:val="20"/>
                <w:lang w:eastAsia="ar-SA"/>
              </w:rPr>
              <w:t>ujnik monitorowania temperatury</w:t>
            </w:r>
          </w:p>
        </w:tc>
        <w:tc>
          <w:tcPr>
            <w:tcW w:w="1512" w:type="dxa"/>
            <w:shd w:val="clear" w:color="auto" w:fill="auto"/>
          </w:tcPr>
          <w:p w14:paraId="0A208EAD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1E0E4BC1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1D8F" w:rsidRPr="00BC4AC9" w14:paraId="05A77288" w14:textId="77777777" w:rsidTr="00C9419C">
        <w:tc>
          <w:tcPr>
            <w:tcW w:w="959" w:type="dxa"/>
            <w:shd w:val="clear" w:color="auto" w:fill="auto"/>
            <w:vAlign w:val="center"/>
          </w:tcPr>
          <w:p w14:paraId="46AFC7C5" w14:textId="77777777" w:rsidR="006B1D8F" w:rsidRPr="00BC4AC9" w:rsidRDefault="006B1D8F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627" w:type="dxa"/>
            <w:shd w:val="clear" w:color="auto" w:fill="auto"/>
          </w:tcPr>
          <w:p w14:paraId="608FBD36" w14:textId="77777777" w:rsidR="006B1D8F" w:rsidRPr="004339F8" w:rsidRDefault="006B1D8F" w:rsidP="00BC4AC9">
            <w:pPr>
              <w:suppressAutoHyphens/>
              <w:spacing w:after="0" w:line="240" w:lineRule="auto"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4339F8">
              <w:rPr>
                <w:rFonts w:cs="Tahoma"/>
                <w:sz w:val="20"/>
                <w:szCs w:val="20"/>
                <w:lang w:eastAsia="ar-SA"/>
              </w:rPr>
              <w:t>Biegun ablacyjny: 3,5 mm - 4 mm</w:t>
            </w:r>
          </w:p>
        </w:tc>
        <w:tc>
          <w:tcPr>
            <w:tcW w:w="1512" w:type="dxa"/>
            <w:shd w:val="clear" w:color="auto" w:fill="auto"/>
          </w:tcPr>
          <w:p w14:paraId="055AA8FF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0211F317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1D8F" w:rsidRPr="00BC4AC9" w14:paraId="3D84FF5E" w14:textId="77777777" w:rsidTr="00C9419C">
        <w:tc>
          <w:tcPr>
            <w:tcW w:w="959" w:type="dxa"/>
            <w:shd w:val="clear" w:color="auto" w:fill="auto"/>
            <w:vAlign w:val="center"/>
          </w:tcPr>
          <w:p w14:paraId="03E16F3A" w14:textId="77777777" w:rsidR="006B1D8F" w:rsidRPr="00BC4AC9" w:rsidRDefault="006B1D8F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627" w:type="dxa"/>
            <w:shd w:val="clear" w:color="auto" w:fill="auto"/>
          </w:tcPr>
          <w:p w14:paraId="7A74C7CB" w14:textId="77777777" w:rsidR="006B1D8F" w:rsidRPr="004339F8" w:rsidRDefault="006B1D8F" w:rsidP="004339F8">
            <w:pPr>
              <w:suppressAutoHyphens/>
              <w:spacing w:after="0" w:line="240" w:lineRule="auto"/>
              <w:contextualSpacing/>
              <w:rPr>
                <w:rFonts w:cs="Tahoma"/>
                <w:sz w:val="20"/>
                <w:szCs w:val="20"/>
                <w:lang w:eastAsia="ar-SA"/>
              </w:rPr>
            </w:pPr>
            <w:r w:rsidRPr="004339F8">
              <w:rPr>
                <w:rFonts w:cs="Tahoma"/>
                <w:sz w:val="20"/>
                <w:szCs w:val="20"/>
                <w:lang w:eastAsia="ar-SA"/>
              </w:rPr>
              <w:t>Chłodzenie końcówki elektrod</w:t>
            </w:r>
            <w:r w:rsidR="004339F8">
              <w:rPr>
                <w:rFonts w:cs="Tahoma"/>
                <w:sz w:val="20"/>
                <w:szCs w:val="20"/>
                <w:lang w:eastAsia="ar-SA"/>
              </w:rPr>
              <w:t>y za pomocą soli fizjologicznej</w:t>
            </w:r>
          </w:p>
        </w:tc>
        <w:tc>
          <w:tcPr>
            <w:tcW w:w="1512" w:type="dxa"/>
            <w:shd w:val="clear" w:color="auto" w:fill="auto"/>
          </w:tcPr>
          <w:p w14:paraId="6D21AF7B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4055FAD8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1D8F" w:rsidRPr="00BC4AC9" w14:paraId="4B785BCD" w14:textId="77777777" w:rsidTr="006B1D8F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59D41" w14:textId="77777777" w:rsidR="006B1D8F" w:rsidRPr="00BC4AC9" w:rsidRDefault="006B1D8F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shd w:val="clear" w:color="auto" w:fill="auto"/>
          </w:tcPr>
          <w:p w14:paraId="33AE93DE" w14:textId="77777777" w:rsidR="006B1D8F" w:rsidRPr="004339F8" w:rsidRDefault="006B1D8F" w:rsidP="00BC4AC9">
            <w:pPr>
              <w:suppressAutoHyphens/>
              <w:spacing w:after="0" w:line="240" w:lineRule="auto"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4339F8">
              <w:rPr>
                <w:rFonts w:cs="Tahoma"/>
                <w:sz w:val="20"/>
                <w:szCs w:val="20"/>
                <w:lang w:eastAsia="ar-SA"/>
              </w:rPr>
              <w:t>Średnica:   7-8,5F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4B6B698A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14:paraId="72BCAE51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1D8F" w:rsidRPr="00BC4AC9" w14:paraId="20E4D9A1" w14:textId="77777777" w:rsidTr="00BC4AC9">
        <w:trPr>
          <w:trHeight w:val="556"/>
        </w:trPr>
        <w:tc>
          <w:tcPr>
            <w:tcW w:w="959" w:type="dxa"/>
            <w:shd w:val="clear" w:color="auto" w:fill="8EAADB" w:themeFill="accent5" w:themeFillTint="99"/>
            <w:vAlign w:val="center"/>
          </w:tcPr>
          <w:p w14:paraId="6366A368" w14:textId="77777777" w:rsidR="006B1D8F" w:rsidRPr="00BC4AC9" w:rsidRDefault="006B1D8F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XXX.3</w:t>
            </w:r>
          </w:p>
        </w:tc>
        <w:tc>
          <w:tcPr>
            <w:tcW w:w="8329" w:type="dxa"/>
            <w:gridSpan w:val="3"/>
            <w:shd w:val="clear" w:color="auto" w:fill="8EAADB" w:themeFill="accent5" w:themeFillTint="99"/>
            <w:vAlign w:val="center"/>
          </w:tcPr>
          <w:p w14:paraId="7397C81C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 xml:space="preserve">Elektroda do ablacji prądem RF przy użyciu systemu </w:t>
            </w:r>
            <w:proofErr w:type="spellStart"/>
            <w:r w:rsidRPr="00BC4AC9">
              <w:rPr>
                <w:rFonts w:cs="Tahoma"/>
                <w:b/>
                <w:sz w:val="20"/>
                <w:szCs w:val="20"/>
              </w:rPr>
              <w:t>elektroanatomicznego</w:t>
            </w:r>
            <w:proofErr w:type="spellEnd"/>
            <w:r w:rsidRPr="00BC4AC9">
              <w:rPr>
                <w:rFonts w:cs="Tahoma"/>
                <w:b/>
                <w:sz w:val="20"/>
                <w:szCs w:val="20"/>
              </w:rPr>
              <w:t xml:space="preserve"> 3-D niechłodzona</w:t>
            </w:r>
          </w:p>
        </w:tc>
      </w:tr>
      <w:tr w:rsidR="006B1D8F" w:rsidRPr="00BC4AC9" w14:paraId="617ADA2F" w14:textId="77777777" w:rsidTr="00C9419C">
        <w:tc>
          <w:tcPr>
            <w:tcW w:w="959" w:type="dxa"/>
            <w:shd w:val="clear" w:color="auto" w:fill="auto"/>
            <w:vAlign w:val="center"/>
          </w:tcPr>
          <w:p w14:paraId="067DA7EB" w14:textId="77777777" w:rsidR="006B1D8F" w:rsidRPr="00BC4AC9" w:rsidRDefault="006B1D8F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</w:tcPr>
          <w:p w14:paraId="1D9F9F37" w14:textId="77777777" w:rsidR="006B1D8F" w:rsidRPr="004339F8" w:rsidRDefault="004339F8" w:rsidP="00BC4AC9">
            <w:pPr>
              <w:suppressAutoHyphens/>
              <w:spacing w:after="0" w:line="240" w:lineRule="auto"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Średnica: 7-8,5F</w:t>
            </w:r>
          </w:p>
        </w:tc>
        <w:tc>
          <w:tcPr>
            <w:tcW w:w="1512" w:type="dxa"/>
            <w:shd w:val="clear" w:color="auto" w:fill="auto"/>
          </w:tcPr>
          <w:p w14:paraId="0FABC757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4C0B1D96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1D8F" w:rsidRPr="00BC4AC9" w14:paraId="7AA44E9F" w14:textId="77777777" w:rsidTr="00C9419C">
        <w:tc>
          <w:tcPr>
            <w:tcW w:w="959" w:type="dxa"/>
            <w:shd w:val="clear" w:color="auto" w:fill="auto"/>
            <w:vAlign w:val="center"/>
          </w:tcPr>
          <w:p w14:paraId="41111CFC" w14:textId="77777777" w:rsidR="006B1D8F" w:rsidRPr="00BC4AC9" w:rsidRDefault="006B1D8F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627" w:type="dxa"/>
            <w:shd w:val="clear" w:color="auto" w:fill="auto"/>
          </w:tcPr>
          <w:p w14:paraId="4891B634" w14:textId="77777777" w:rsidR="006B1D8F" w:rsidRPr="004339F8" w:rsidRDefault="006B1D8F" w:rsidP="00BC4AC9">
            <w:pPr>
              <w:suppressAutoHyphens/>
              <w:spacing w:after="0" w:line="240" w:lineRule="auto"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4339F8">
              <w:rPr>
                <w:rFonts w:cs="Tahoma"/>
                <w:sz w:val="20"/>
                <w:szCs w:val="20"/>
                <w:lang w:eastAsia="ar-SA"/>
              </w:rPr>
              <w:t>Liczba biegunów: 6</w:t>
            </w:r>
          </w:p>
        </w:tc>
        <w:tc>
          <w:tcPr>
            <w:tcW w:w="1512" w:type="dxa"/>
            <w:shd w:val="clear" w:color="auto" w:fill="auto"/>
          </w:tcPr>
          <w:p w14:paraId="1907CDBF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5B6CDE98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1D8F" w:rsidRPr="00BC4AC9" w14:paraId="3A7777A5" w14:textId="77777777" w:rsidTr="00C9419C">
        <w:tc>
          <w:tcPr>
            <w:tcW w:w="959" w:type="dxa"/>
            <w:shd w:val="clear" w:color="auto" w:fill="auto"/>
            <w:vAlign w:val="center"/>
          </w:tcPr>
          <w:p w14:paraId="0C692F10" w14:textId="77777777" w:rsidR="006B1D8F" w:rsidRPr="00BC4AC9" w:rsidRDefault="006B1D8F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627" w:type="dxa"/>
            <w:shd w:val="clear" w:color="auto" w:fill="auto"/>
          </w:tcPr>
          <w:p w14:paraId="3A3F31AF" w14:textId="77777777" w:rsidR="006B1D8F" w:rsidRPr="004339F8" w:rsidRDefault="004339F8" w:rsidP="00BC4AC9">
            <w:pPr>
              <w:suppressAutoHyphens/>
              <w:spacing w:after="0" w:line="240" w:lineRule="auto"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Długość: 110-120 cm</w:t>
            </w:r>
          </w:p>
        </w:tc>
        <w:tc>
          <w:tcPr>
            <w:tcW w:w="1512" w:type="dxa"/>
            <w:shd w:val="clear" w:color="auto" w:fill="auto"/>
          </w:tcPr>
          <w:p w14:paraId="2561DB3F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3624BD1B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1D8F" w:rsidRPr="00BC4AC9" w14:paraId="13019048" w14:textId="77777777" w:rsidTr="00C9419C">
        <w:tc>
          <w:tcPr>
            <w:tcW w:w="959" w:type="dxa"/>
            <w:shd w:val="clear" w:color="auto" w:fill="auto"/>
            <w:vAlign w:val="center"/>
          </w:tcPr>
          <w:p w14:paraId="1435CFAF" w14:textId="77777777" w:rsidR="006B1D8F" w:rsidRPr="00BC4AC9" w:rsidRDefault="006B1D8F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627" w:type="dxa"/>
            <w:shd w:val="clear" w:color="auto" w:fill="auto"/>
          </w:tcPr>
          <w:p w14:paraId="6F6D1EC6" w14:textId="77777777" w:rsidR="006B1D8F" w:rsidRPr="004339F8" w:rsidRDefault="004339F8" w:rsidP="00BC4AC9">
            <w:pPr>
              <w:suppressAutoHyphens/>
              <w:spacing w:after="0" w:line="240" w:lineRule="auto"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Regulowane przygięcie końcówki</w:t>
            </w:r>
          </w:p>
        </w:tc>
        <w:tc>
          <w:tcPr>
            <w:tcW w:w="1512" w:type="dxa"/>
            <w:shd w:val="clear" w:color="auto" w:fill="auto"/>
          </w:tcPr>
          <w:p w14:paraId="48428698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3B324804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1D8F" w:rsidRPr="00BC4AC9" w14:paraId="29284210" w14:textId="77777777" w:rsidTr="00C9419C">
        <w:tc>
          <w:tcPr>
            <w:tcW w:w="959" w:type="dxa"/>
            <w:shd w:val="clear" w:color="auto" w:fill="auto"/>
            <w:vAlign w:val="center"/>
          </w:tcPr>
          <w:p w14:paraId="3E08D0EE" w14:textId="77777777" w:rsidR="006B1D8F" w:rsidRPr="00BC4AC9" w:rsidRDefault="006B1D8F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627" w:type="dxa"/>
            <w:shd w:val="clear" w:color="auto" w:fill="auto"/>
          </w:tcPr>
          <w:p w14:paraId="73440BD5" w14:textId="77777777" w:rsidR="006B1D8F" w:rsidRPr="004339F8" w:rsidRDefault="006B1D8F" w:rsidP="00952D5B">
            <w:pPr>
              <w:suppressAutoHyphens/>
              <w:spacing w:after="0" w:line="240" w:lineRule="auto"/>
              <w:contextualSpacing/>
              <w:rPr>
                <w:rFonts w:cs="Tahoma"/>
                <w:sz w:val="20"/>
                <w:szCs w:val="20"/>
                <w:lang w:eastAsia="ar-SA"/>
              </w:rPr>
            </w:pPr>
            <w:r w:rsidRPr="004339F8">
              <w:rPr>
                <w:rFonts w:cs="Tahoma"/>
                <w:sz w:val="20"/>
                <w:szCs w:val="20"/>
                <w:lang w:eastAsia="ar-SA"/>
              </w:rPr>
              <w:t xml:space="preserve">Min. 3 krzywizny do wyboru przez </w:t>
            </w:r>
            <w:r w:rsidR="00952D5B">
              <w:rPr>
                <w:rFonts w:cs="Tahoma"/>
                <w:sz w:val="20"/>
                <w:szCs w:val="20"/>
                <w:lang w:eastAsia="ar-SA"/>
              </w:rPr>
              <w:t>Z</w:t>
            </w:r>
            <w:r w:rsidRPr="004339F8">
              <w:rPr>
                <w:rFonts w:cs="Tahoma"/>
                <w:sz w:val="20"/>
                <w:szCs w:val="20"/>
                <w:lang w:eastAsia="ar-SA"/>
              </w:rPr>
              <w:t>amawiającego, dostępna wersja 2 kierunkowa</w:t>
            </w:r>
          </w:p>
        </w:tc>
        <w:tc>
          <w:tcPr>
            <w:tcW w:w="1512" w:type="dxa"/>
            <w:shd w:val="clear" w:color="auto" w:fill="auto"/>
          </w:tcPr>
          <w:p w14:paraId="1486CE43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12A398C4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1D8F" w:rsidRPr="00BC4AC9" w14:paraId="78D7B1B8" w14:textId="77777777" w:rsidTr="00C9419C">
        <w:tc>
          <w:tcPr>
            <w:tcW w:w="959" w:type="dxa"/>
            <w:shd w:val="clear" w:color="auto" w:fill="auto"/>
            <w:vAlign w:val="center"/>
          </w:tcPr>
          <w:p w14:paraId="087B35C2" w14:textId="77777777" w:rsidR="006B1D8F" w:rsidRPr="00BC4AC9" w:rsidRDefault="006B1D8F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627" w:type="dxa"/>
            <w:shd w:val="clear" w:color="auto" w:fill="auto"/>
          </w:tcPr>
          <w:p w14:paraId="79CA1410" w14:textId="77777777" w:rsidR="006B1D8F" w:rsidRPr="004339F8" w:rsidRDefault="006B1D8F" w:rsidP="00BC4AC9">
            <w:pPr>
              <w:suppressAutoHyphens/>
              <w:spacing w:after="0" w:line="240" w:lineRule="auto"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4339F8">
              <w:rPr>
                <w:rFonts w:cs="Tahoma"/>
                <w:sz w:val="20"/>
                <w:szCs w:val="20"/>
                <w:lang w:eastAsia="ar-SA"/>
              </w:rPr>
              <w:t>Cz</w:t>
            </w:r>
            <w:r w:rsidR="004339F8">
              <w:rPr>
                <w:rFonts w:cs="Tahoma"/>
                <w:sz w:val="20"/>
                <w:szCs w:val="20"/>
                <w:lang w:eastAsia="ar-SA"/>
              </w:rPr>
              <w:t>ujnik monitorowania temperatury</w:t>
            </w:r>
          </w:p>
        </w:tc>
        <w:tc>
          <w:tcPr>
            <w:tcW w:w="1512" w:type="dxa"/>
            <w:shd w:val="clear" w:color="auto" w:fill="auto"/>
          </w:tcPr>
          <w:p w14:paraId="587099AE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72C48964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1D8F" w:rsidRPr="00BC4AC9" w14:paraId="18AD2AEF" w14:textId="77777777" w:rsidTr="00C9419C">
        <w:tc>
          <w:tcPr>
            <w:tcW w:w="959" w:type="dxa"/>
            <w:shd w:val="clear" w:color="auto" w:fill="auto"/>
            <w:vAlign w:val="center"/>
          </w:tcPr>
          <w:p w14:paraId="05C9CB5F" w14:textId="77777777" w:rsidR="006B1D8F" w:rsidRPr="00BC4AC9" w:rsidRDefault="006B1D8F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627" w:type="dxa"/>
            <w:shd w:val="clear" w:color="auto" w:fill="auto"/>
          </w:tcPr>
          <w:p w14:paraId="298BA1CD" w14:textId="77777777" w:rsidR="006B1D8F" w:rsidRPr="004339F8" w:rsidRDefault="006B1D8F" w:rsidP="00BC4AC9">
            <w:pPr>
              <w:suppressAutoHyphens/>
              <w:spacing w:after="0" w:line="240" w:lineRule="auto"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4339F8">
              <w:rPr>
                <w:rFonts w:cs="Tahoma"/>
                <w:sz w:val="20"/>
                <w:szCs w:val="20"/>
                <w:lang w:eastAsia="ar-SA"/>
              </w:rPr>
              <w:t>Biegun ablacyjny: 3,5 mm - 4 mm</w:t>
            </w:r>
          </w:p>
        </w:tc>
        <w:tc>
          <w:tcPr>
            <w:tcW w:w="1512" w:type="dxa"/>
            <w:shd w:val="clear" w:color="auto" w:fill="auto"/>
          </w:tcPr>
          <w:p w14:paraId="6CCB0857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440BEDC3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1D8F" w:rsidRPr="00BC4AC9" w14:paraId="6C069006" w14:textId="77777777" w:rsidTr="006B1D8F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4C52D" w14:textId="77777777" w:rsidR="006B1D8F" w:rsidRPr="00BC4AC9" w:rsidRDefault="006B1D8F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shd w:val="clear" w:color="auto" w:fill="auto"/>
          </w:tcPr>
          <w:p w14:paraId="3D1D2B96" w14:textId="77777777" w:rsidR="006B1D8F" w:rsidRPr="004339F8" w:rsidRDefault="004339F8" w:rsidP="00BC4AC9">
            <w:pPr>
              <w:suppressAutoHyphens/>
              <w:spacing w:after="0" w:line="240" w:lineRule="auto"/>
              <w:contextualSpacing/>
              <w:jc w:val="both"/>
              <w:rPr>
                <w:rFonts w:cs="Tahoma"/>
                <w:sz w:val="20"/>
                <w:szCs w:val="20"/>
                <w:lang w:eastAsia="ar-SA"/>
              </w:rPr>
            </w:pPr>
            <w:r w:rsidRPr="004339F8">
              <w:rPr>
                <w:rFonts w:cs="Tahoma"/>
                <w:sz w:val="20"/>
                <w:szCs w:val="20"/>
                <w:lang w:eastAsia="ar-SA"/>
              </w:rPr>
              <w:t>Średnica:</w:t>
            </w:r>
            <w:r>
              <w:rPr>
                <w:rFonts w:cs="Tahoma"/>
                <w:sz w:val="20"/>
                <w:szCs w:val="20"/>
                <w:lang w:eastAsia="ar-SA"/>
              </w:rPr>
              <w:t xml:space="preserve"> 7-8,5F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231DE3F9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14:paraId="4CBF9010" w14:textId="77777777" w:rsidR="006B1D8F" w:rsidRPr="00BC4AC9" w:rsidRDefault="006B1D8F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1D8F" w:rsidRPr="00BC4AC9" w14:paraId="5DADF2BF" w14:textId="77777777" w:rsidTr="00C9419C">
        <w:tc>
          <w:tcPr>
            <w:tcW w:w="959" w:type="dxa"/>
            <w:shd w:val="clear" w:color="auto" w:fill="8EAADB" w:themeFill="accent5" w:themeFillTint="99"/>
            <w:vAlign w:val="center"/>
          </w:tcPr>
          <w:p w14:paraId="52D02AB1" w14:textId="77777777" w:rsidR="006B1D8F" w:rsidRPr="00BC4AC9" w:rsidRDefault="00040A48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XXX.6</w:t>
            </w:r>
          </w:p>
        </w:tc>
        <w:tc>
          <w:tcPr>
            <w:tcW w:w="8329" w:type="dxa"/>
            <w:gridSpan w:val="3"/>
            <w:shd w:val="clear" w:color="auto" w:fill="8EAADB" w:themeFill="accent5" w:themeFillTint="99"/>
            <w:vAlign w:val="center"/>
          </w:tcPr>
          <w:p w14:paraId="1702B387" w14:textId="77777777" w:rsidR="006B1D8F" w:rsidRPr="004339F8" w:rsidRDefault="00040A48" w:rsidP="00BC4AC9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4339F8">
              <w:rPr>
                <w:rFonts w:cs="Tahoma"/>
                <w:b/>
                <w:sz w:val="20"/>
                <w:szCs w:val="20"/>
              </w:rPr>
              <w:t xml:space="preserve">Elektroda diagnostyczna wielobiegunowa  automatycznie wykrywana przez system </w:t>
            </w:r>
            <w:proofErr w:type="spellStart"/>
            <w:r w:rsidRPr="004339F8">
              <w:rPr>
                <w:rFonts w:cs="Tahoma"/>
                <w:b/>
                <w:sz w:val="20"/>
                <w:szCs w:val="20"/>
              </w:rPr>
              <w:t>elektroanatomiczny</w:t>
            </w:r>
            <w:proofErr w:type="spellEnd"/>
            <w:r w:rsidRPr="004339F8">
              <w:rPr>
                <w:rFonts w:cs="Tahoma"/>
                <w:b/>
                <w:sz w:val="20"/>
                <w:szCs w:val="20"/>
              </w:rPr>
              <w:t xml:space="preserve"> do zatoki wieńcowej</w:t>
            </w:r>
          </w:p>
        </w:tc>
      </w:tr>
      <w:tr w:rsidR="00040A48" w:rsidRPr="00BC4AC9" w14:paraId="06544199" w14:textId="77777777" w:rsidTr="00C9419C">
        <w:tc>
          <w:tcPr>
            <w:tcW w:w="959" w:type="dxa"/>
            <w:shd w:val="clear" w:color="auto" w:fill="auto"/>
            <w:vAlign w:val="center"/>
          </w:tcPr>
          <w:p w14:paraId="754665C5" w14:textId="77777777" w:rsidR="00040A48" w:rsidRPr="00BC4AC9" w:rsidRDefault="00040A48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</w:tcPr>
          <w:p w14:paraId="28BB3559" w14:textId="77777777" w:rsidR="00040A48" w:rsidRPr="004339F8" w:rsidRDefault="00040A48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4339F8">
              <w:rPr>
                <w:sz w:val="20"/>
                <w:szCs w:val="20"/>
              </w:rPr>
              <w:t>Średnica: 6 - 7F</w:t>
            </w:r>
          </w:p>
        </w:tc>
        <w:tc>
          <w:tcPr>
            <w:tcW w:w="1512" w:type="dxa"/>
            <w:shd w:val="clear" w:color="auto" w:fill="auto"/>
          </w:tcPr>
          <w:p w14:paraId="30FA57B2" w14:textId="77777777" w:rsidR="00040A48" w:rsidRPr="00BC4AC9" w:rsidRDefault="00040A48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0F0322A1" w14:textId="77777777" w:rsidR="00040A48" w:rsidRPr="00BC4AC9" w:rsidRDefault="00040A48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040A48" w:rsidRPr="00BC4AC9" w14:paraId="189C1FE7" w14:textId="77777777" w:rsidTr="00C9419C">
        <w:tc>
          <w:tcPr>
            <w:tcW w:w="959" w:type="dxa"/>
            <w:shd w:val="clear" w:color="auto" w:fill="auto"/>
            <w:vAlign w:val="center"/>
          </w:tcPr>
          <w:p w14:paraId="69654C84" w14:textId="77777777" w:rsidR="00040A48" w:rsidRPr="00BC4AC9" w:rsidRDefault="00040A48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627" w:type="dxa"/>
            <w:shd w:val="clear" w:color="auto" w:fill="auto"/>
          </w:tcPr>
          <w:p w14:paraId="6E355E29" w14:textId="77777777" w:rsidR="00040A48" w:rsidRPr="004339F8" w:rsidRDefault="00040A48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4339F8">
              <w:rPr>
                <w:sz w:val="20"/>
                <w:szCs w:val="20"/>
              </w:rPr>
              <w:t>Liczba biegunów: 10</w:t>
            </w:r>
          </w:p>
        </w:tc>
        <w:tc>
          <w:tcPr>
            <w:tcW w:w="1512" w:type="dxa"/>
            <w:shd w:val="clear" w:color="auto" w:fill="auto"/>
          </w:tcPr>
          <w:p w14:paraId="106A2E8D" w14:textId="77777777" w:rsidR="00040A48" w:rsidRPr="00BC4AC9" w:rsidRDefault="00040A48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5488A12D" w14:textId="77777777" w:rsidR="00040A48" w:rsidRPr="00BC4AC9" w:rsidRDefault="00040A48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040A48" w:rsidRPr="00BC4AC9" w14:paraId="4D2A3210" w14:textId="77777777" w:rsidTr="00C9419C">
        <w:tc>
          <w:tcPr>
            <w:tcW w:w="959" w:type="dxa"/>
            <w:shd w:val="clear" w:color="auto" w:fill="auto"/>
            <w:vAlign w:val="center"/>
          </w:tcPr>
          <w:p w14:paraId="3880B19E" w14:textId="77777777" w:rsidR="00040A48" w:rsidRPr="00BC4AC9" w:rsidRDefault="00040A48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627" w:type="dxa"/>
            <w:shd w:val="clear" w:color="auto" w:fill="auto"/>
          </w:tcPr>
          <w:p w14:paraId="3C2AC5ED" w14:textId="77777777" w:rsidR="00040A48" w:rsidRPr="004339F8" w:rsidRDefault="00040A48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4339F8">
              <w:rPr>
                <w:sz w:val="20"/>
                <w:szCs w:val="20"/>
              </w:rPr>
              <w:t>Min 2 krzywizny do wyboru</w:t>
            </w:r>
          </w:p>
        </w:tc>
        <w:tc>
          <w:tcPr>
            <w:tcW w:w="1512" w:type="dxa"/>
            <w:shd w:val="clear" w:color="auto" w:fill="auto"/>
          </w:tcPr>
          <w:p w14:paraId="4FF7F288" w14:textId="77777777" w:rsidR="00040A48" w:rsidRPr="00BC4AC9" w:rsidRDefault="00040A48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762038A6" w14:textId="77777777" w:rsidR="00040A48" w:rsidRPr="00BC4AC9" w:rsidRDefault="00040A48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040A48" w:rsidRPr="00BC4AC9" w14:paraId="6D941AC5" w14:textId="77777777" w:rsidTr="00C9419C">
        <w:tc>
          <w:tcPr>
            <w:tcW w:w="959" w:type="dxa"/>
            <w:shd w:val="clear" w:color="auto" w:fill="auto"/>
            <w:vAlign w:val="center"/>
          </w:tcPr>
          <w:p w14:paraId="66CF7018" w14:textId="77777777" w:rsidR="00040A48" w:rsidRPr="00BC4AC9" w:rsidRDefault="00040A48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627" w:type="dxa"/>
            <w:shd w:val="clear" w:color="auto" w:fill="auto"/>
          </w:tcPr>
          <w:p w14:paraId="3F0C3238" w14:textId="77777777" w:rsidR="00040A48" w:rsidRPr="004339F8" w:rsidRDefault="00040A48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4339F8">
              <w:rPr>
                <w:sz w:val="20"/>
                <w:szCs w:val="20"/>
              </w:rPr>
              <w:t>Odstęp miedzy pierścieniami: 2/8/2mm</w:t>
            </w:r>
          </w:p>
        </w:tc>
        <w:tc>
          <w:tcPr>
            <w:tcW w:w="1512" w:type="dxa"/>
            <w:shd w:val="clear" w:color="auto" w:fill="auto"/>
          </w:tcPr>
          <w:p w14:paraId="51EF5E97" w14:textId="77777777" w:rsidR="00040A48" w:rsidRPr="00BC4AC9" w:rsidRDefault="00040A48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670CB54C" w14:textId="77777777" w:rsidR="00040A48" w:rsidRPr="00BC4AC9" w:rsidRDefault="00040A48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040A48" w:rsidRPr="00BC4AC9" w14:paraId="0A63C41C" w14:textId="77777777" w:rsidTr="00C9419C">
        <w:tc>
          <w:tcPr>
            <w:tcW w:w="959" w:type="dxa"/>
            <w:shd w:val="clear" w:color="auto" w:fill="auto"/>
            <w:vAlign w:val="center"/>
          </w:tcPr>
          <w:p w14:paraId="65D3E290" w14:textId="77777777" w:rsidR="00040A48" w:rsidRPr="00BC4AC9" w:rsidRDefault="00040A48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627" w:type="dxa"/>
            <w:shd w:val="clear" w:color="auto" w:fill="auto"/>
          </w:tcPr>
          <w:p w14:paraId="0CA796D7" w14:textId="77777777" w:rsidR="00040A48" w:rsidRPr="004339F8" w:rsidRDefault="00040A48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4339F8">
              <w:rPr>
                <w:sz w:val="20"/>
                <w:szCs w:val="20"/>
              </w:rPr>
              <w:t>Długość elektrody 115cm</w:t>
            </w:r>
          </w:p>
        </w:tc>
        <w:tc>
          <w:tcPr>
            <w:tcW w:w="1512" w:type="dxa"/>
            <w:shd w:val="clear" w:color="auto" w:fill="auto"/>
          </w:tcPr>
          <w:p w14:paraId="1452787F" w14:textId="77777777" w:rsidR="00040A48" w:rsidRPr="00BC4AC9" w:rsidRDefault="00040A48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3AE55111" w14:textId="77777777" w:rsidR="00040A48" w:rsidRPr="00BC4AC9" w:rsidRDefault="00040A48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040A48" w:rsidRPr="00BC4AC9" w14:paraId="73FA1D32" w14:textId="77777777" w:rsidTr="00040A48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70BDD" w14:textId="77777777" w:rsidR="00040A48" w:rsidRPr="00BC4AC9" w:rsidRDefault="00040A48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shd w:val="clear" w:color="auto" w:fill="auto"/>
          </w:tcPr>
          <w:p w14:paraId="7C3EDEC5" w14:textId="77777777" w:rsidR="00040A48" w:rsidRPr="004339F8" w:rsidRDefault="00040A48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4339F8">
              <w:rPr>
                <w:sz w:val="20"/>
                <w:szCs w:val="20"/>
              </w:rPr>
              <w:t xml:space="preserve">Funkcja auto 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12F52255" w14:textId="77777777" w:rsidR="00040A48" w:rsidRPr="00BC4AC9" w:rsidRDefault="00040A48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14:paraId="6132C69B" w14:textId="77777777" w:rsidR="00040A48" w:rsidRPr="00BC4AC9" w:rsidRDefault="00040A48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040A48" w:rsidRPr="00BC4AC9" w14:paraId="1FAEEF6A" w14:textId="77777777" w:rsidTr="00C9419C">
        <w:tc>
          <w:tcPr>
            <w:tcW w:w="959" w:type="dxa"/>
            <w:shd w:val="clear" w:color="auto" w:fill="8EAADB" w:themeFill="accent5" w:themeFillTint="99"/>
            <w:vAlign w:val="center"/>
          </w:tcPr>
          <w:p w14:paraId="5D3EEECA" w14:textId="77777777" w:rsidR="00040A48" w:rsidRPr="00BC4AC9" w:rsidRDefault="00040A48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XXX.8</w:t>
            </w:r>
          </w:p>
        </w:tc>
        <w:tc>
          <w:tcPr>
            <w:tcW w:w="8329" w:type="dxa"/>
            <w:gridSpan w:val="3"/>
            <w:shd w:val="clear" w:color="auto" w:fill="8EAADB" w:themeFill="accent5" w:themeFillTint="99"/>
            <w:vAlign w:val="center"/>
          </w:tcPr>
          <w:p w14:paraId="525B9D50" w14:textId="77777777" w:rsidR="00040A48" w:rsidRPr="004339F8" w:rsidRDefault="00040A48" w:rsidP="00BC4AC9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4339F8">
              <w:rPr>
                <w:rFonts w:cs="Tahoma"/>
                <w:b/>
                <w:sz w:val="20"/>
                <w:szCs w:val="20"/>
              </w:rPr>
              <w:t xml:space="preserve">Elektroda diagnostyczna wielobiegunowa  automatycznie wykrywana przez system </w:t>
            </w:r>
            <w:proofErr w:type="spellStart"/>
            <w:r w:rsidRPr="004339F8">
              <w:rPr>
                <w:rFonts w:cs="Tahoma"/>
                <w:b/>
                <w:sz w:val="20"/>
                <w:szCs w:val="20"/>
              </w:rPr>
              <w:t>elektroanatomiczny</w:t>
            </w:r>
            <w:proofErr w:type="spellEnd"/>
            <w:r w:rsidRPr="004339F8">
              <w:rPr>
                <w:rFonts w:cs="Tahoma"/>
                <w:b/>
                <w:sz w:val="20"/>
                <w:szCs w:val="20"/>
              </w:rPr>
              <w:t xml:space="preserve"> do mapowania żył płucnych</w:t>
            </w:r>
          </w:p>
        </w:tc>
      </w:tr>
      <w:tr w:rsidR="00BC4AC9" w:rsidRPr="00BC4AC9" w14:paraId="7F60FB7D" w14:textId="77777777" w:rsidTr="00C9419C">
        <w:tc>
          <w:tcPr>
            <w:tcW w:w="959" w:type="dxa"/>
            <w:shd w:val="clear" w:color="auto" w:fill="auto"/>
            <w:vAlign w:val="center"/>
          </w:tcPr>
          <w:p w14:paraId="152377D3" w14:textId="77777777" w:rsidR="00BC4AC9" w:rsidRPr="00BC4AC9" w:rsidRDefault="00BC4AC9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</w:tcPr>
          <w:p w14:paraId="0CB8839E" w14:textId="77777777" w:rsidR="00BC4AC9" w:rsidRPr="004339F8" w:rsidRDefault="00BC4AC9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4339F8">
              <w:rPr>
                <w:sz w:val="20"/>
                <w:szCs w:val="20"/>
              </w:rPr>
              <w:t>Średnica: 7F</w:t>
            </w:r>
          </w:p>
        </w:tc>
        <w:tc>
          <w:tcPr>
            <w:tcW w:w="1512" w:type="dxa"/>
            <w:shd w:val="clear" w:color="auto" w:fill="auto"/>
          </w:tcPr>
          <w:p w14:paraId="1D9DED16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4E9D30AB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BC4AC9" w:rsidRPr="00BC4AC9" w14:paraId="1E925DEE" w14:textId="77777777" w:rsidTr="00C9419C">
        <w:tc>
          <w:tcPr>
            <w:tcW w:w="959" w:type="dxa"/>
            <w:shd w:val="clear" w:color="auto" w:fill="auto"/>
            <w:vAlign w:val="center"/>
          </w:tcPr>
          <w:p w14:paraId="469CF5C7" w14:textId="77777777" w:rsidR="00BC4AC9" w:rsidRPr="00BC4AC9" w:rsidRDefault="00BC4AC9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627" w:type="dxa"/>
            <w:shd w:val="clear" w:color="auto" w:fill="auto"/>
          </w:tcPr>
          <w:p w14:paraId="0E8DA771" w14:textId="77777777" w:rsidR="00BC4AC9" w:rsidRPr="004339F8" w:rsidRDefault="004339F8" w:rsidP="00BC4A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Długość: 110-120 cm</w:t>
            </w:r>
          </w:p>
        </w:tc>
        <w:tc>
          <w:tcPr>
            <w:tcW w:w="1512" w:type="dxa"/>
            <w:shd w:val="clear" w:color="auto" w:fill="auto"/>
          </w:tcPr>
          <w:p w14:paraId="6B5D4CDA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755A26E0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BC4AC9" w:rsidRPr="00BC4AC9" w14:paraId="017E3874" w14:textId="77777777" w:rsidTr="00C9419C">
        <w:tc>
          <w:tcPr>
            <w:tcW w:w="959" w:type="dxa"/>
            <w:shd w:val="clear" w:color="auto" w:fill="auto"/>
            <w:vAlign w:val="center"/>
          </w:tcPr>
          <w:p w14:paraId="702A455B" w14:textId="77777777" w:rsidR="00BC4AC9" w:rsidRPr="00BC4AC9" w:rsidRDefault="00BC4AC9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627" w:type="dxa"/>
            <w:shd w:val="clear" w:color="auto" w:fill="auto"/>
          </w:tcPr>
          <w:p w14:paraId="20B3A25B" w14:textId="77777777" w:rsidR="00BC4AC9" w:rsidRPr="004339F8" w:rsidRDefault="004339F8" w:rsidP="00BC4A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biegunów: 20, 22</w:t>
            </w:r>
          </w:p>
        </w:tc>
        <w:tc>
          <w:tcPr>
            <w:tcW w:w="1512" w:type="dxa"/>
            <w:shd w:val="clear" w:color="auto" w:fill="auto"/>
          </w:tcPr>
          <w:p w14:paraId="26683EEC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0842B09D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BC4AC9" w:rsidRPr="00BC4AC9" w14:paraId="10CD6A28" w14:textId="77777777" w:rsidTr="00C9419C">
        <w:tc>
          <w:tcPr>
            <w:tcW w:w="959" w:type="dxa"/>
            <w:shd w:val="clear" w:color="auto" w:fill="auto"/>
            <w:vAlign w:val="center"/>
          </w:tcPr>
          <w:p w14:paraId="62485D35" w14:textId="77777777" w:rsidR="00BC4AC9" w:rsidRPr="00BC4AC9" w:rsidRDefault="00BC4AC9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627" w:type="dxa"/>
            <w:shd w:val="clear" w:color="auto" w:fill="auto"/>
          </w:tcPr>
          <w:p w14:paraId="0D2C9466" w14:textId="77777777" w:rsidR="00BC4AC9" w:rsidRPr="004339F8" w:rsidRDefault="004339F8" w:rsidP="00BC4A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Zmienna krzywizna zgięcia</w:t>
            </w:r>
          </w:p>
        </w:tc>
        <w:tc>
          <w:tcPr>
            <w:tcW w:w="1512" w:type="dxa"/>
            <w:shd w:val="clear" w:color="auto" w:fill="auto"/>
          </w:tcPr>
          <w:p w14:paraId="0245B957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47E3FF7E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BC4AC9" w:rsidRPr="00BC4AC9" w14:paraId="69145E39" w14:textId="77777777" w:rsidTr="00C9419C">
        <w:tc>
          <w:tcPr>
            <w:tcW w:w="959" w:type="dxa"/>
            <w:shd w:val="clear" w:color="auto" w:fill="auto"/>
            <w:vAlign w:val="center"/>
          </w:tcPr>
          <w:p w14:paraId="336E41CB" w14:textId="77777777" w:rsidR="00BC4AC9" w:rsidRPr="00BC4AC9" w:rsidRDefault="00BC4AC9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lastRenderedPageBreak/>
              <w:t>5</w:t>
            </w:r>
          </w:p>
        </w:tc>
        <w:tc>
          <w:tcPr>
            <w:tcW w:w="4627" w:type="dxa"/>
            <w:shd w:val="clear" w:color="auto" w:fill="auto"/>
          </w:tcPr>
          <w:p w14:paraId="27DEEA9B" w14:textId="77777777" w:rsidR="00BC4AC9" w:rsidRPr="004339F8" w:rsidRDefault="00BC4AC9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4339F8">
              <w:rPr>
                <w:sz w:val="20"/>
                <w:szCs w:val="20"/>
              </w:rPr>
              <w:t>Z</w:t>
            </w:r>
            <w:r w:rsidR="004339F8">
              <w:rPr>
                <w:sz w:val="20"/>
                <w:szCs w:val="20"/>
              </w:rPr>
              <w:t>mienna średnica pętli: 15-25 mm</w:t>
            </w:r>
          </w:p>
        </w:tc>
        <w:tc>
          <w:tcPr>
            <w:tcW w:w="1512" w:type="dxa"/>
            <w:shd w:val="clear" w:color="auto" w:fill="auto"/>
          </w:tcPr>
          <w:p w14:paraId="2DDAF854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447574F3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BC4AC9" w:rsidRPr="00BC4AC9" w14:paraId="2F5FE121" w14:textId="77777777" w:rsidTr="00C9419C">
        <w:tc>
          <w:tcPr>
            <w:tcW w:w="959" w:type="dxa"/>
            <w:shd w:val="clear" w:color="auto" w:fill="auto"/>
            <w:vAlign w:val="center"/>
          </w:tcPr>
          <w:p w14:paraId="4D6FA9A4" w14:textId="77777777" w:rsidR="00BC4AC9" w:rsidRPr="00BC4AC9" w:rsidRDefault="00BC4AC9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627" w:type="dxa"/>
            <w:shd w:val="clear" w:color="auto" w:fill="auto"/>
          </w:tcPr>
          <w:p w14:paraId="4FCBD8DC" w14:textId="77777777" w:rsidR="00BC4AC9" w:rsidRPr="004339F8" w:rsidRDefault="00BC4AC9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4339F8">
              <w:rPr>
                <w:sz w:val="20"/>
                <w:szCs w:val="20"/>
              </w:rPr>
              <w:t xml:space="preserve">Funkcja tworzenia mapy </w:t>
            </w:r>
            <w:proofErr w:type="spellStart"/>
            <w:r w:rsidRPr="004339F8">
              <w:rPr>
                <w:sz w:val="20"/>
                <w:szCs w:val="20"/>
              </w:rPr>
              <w:t>elektroanatomicznej</w:t>
            </w:r>
            <w:proofErr w:type="spellEnd"/>
          </w:p>
        </w:tc>
        <w:tc>
          <w:tcPr>
            <w:tcW w:w="1512" w:type="dxa"/>
            <w:shd w:val="clear" w:color="auto" w:fill="auto"/>
          </w:tcPr>
          <w:p w14:paraId="5A4B596B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17B2547C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BC4AC9" w:rsidRPr="00BC4AC9" w14:paraId="622F7433" w14:textId="77777777" w:rsidTr="00C9419C">
        <w:tc>
          <w:tcPr>
            <w:tcW w:w="959" w:type="dxa"/>
            <w:shd w:val="clear" w:color="auto" w:fill="auto"/>
            <w:vAlign w:val="center"/>
          </w:tcPr>
          <w:p w14:paraId="0C4C7ECA" w14:textId="77777777" w:rsidR="00BC4AC9" w:rsidRPr="00BC4AC9" w:rsidRDefault="00BC4AC9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627" w:type="dxa"/>
            <w:shd w:val="clear" w:color="auto" w:fill="auto"/>
          </w:tcPr>
          <w:p w14:paraId="6DA8D004" w14:textId="77777777" w:rsidR="00BC4AC9" w:rsidRPr="004339F8" w:rsidRDefault="00BC4AC9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4339F8">
              <w:rPr>
                <w:sz w:val="20"/>
                <w:szCs w:val="20"/>
              </w:rPr>
              <w:t>Rejestrowan</w:t>
            </w:r>
            <w:r w:rsidR="004339F8">
              <w:rPr>
                <w:sz w:val="20"/>
                <w:szCs w:val="20"/>
              </w:rPr>
              <w:t xml:space="preserve">ie sygnałów </w:t>
            </w:r>
            <w:proofErr w:type="spellStart"/>
            <w:r w:rsidR="004339F8">
              <w:rPr>
                <w:sz w:val="20"/>
                <w:szCs w:val="20"/>
              </w:rPr>
              <w:t>endokawitarnych</w:t>
            </w:r>
            <w:proofErr w:type="spellEnd"/>
          </w:p>
        </w:tc>
        <w:tc>
          <w:tcPr>
            <w:tcW w:w="1512" w:type="dxa"/>
            <w:shd w:val="clear" w:color="auto" w:fill="auto"/>
          </w:tcPr>
          <w:p w14:paraId="004111FB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5B5B8CA5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BC4AC9" w:rsidRPr="00BC4AC9" w14:paraId="0380437E" w14:textId="77777777" w:rsidTr="00BC4AC9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C415" w14:textId="77777777" w:rsidR="00BC4AC9" w:rsidRPr="00BC4AC9" w:rsidRDefault="00BC4AC9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shd w:val="clear" w:color="auto" w:fill="auto"/>
          </w:tcPr>
          <w:p w14:paraId="2D3447A0" w14:textId="77777777" w:rsidR="00BC4AC9" w:rsidRPr="004339F8" w:rsidRDefault="004339F8" w:rsidP="00BC4A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Stymulacja każdego z biegunów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49AC917A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14:paraId="7C55D2AD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BC4AC9" w:rsidRPr="00BC4AC9" w14:paraId="2029E268" w14:textId="77777777" w:rsidTr="00BC4AC9">
        <w:trPr>
          <w:trHeight w:val="556"/>
        </w:trPr>
        <w:tc>
          <w:tcPr>
            <w:tcW w:w="959" w:type="dxa"/>
            <w:shd w:val="clear" w:color="auto" w:fill="8EAADB" w:themeFill="accent5" w:themeFillTint="99"/>
            <w:vAlign w:val="center"/>
          </w:tcPr>
          <w:p w14:paraId="6AA9EA00" w14:textId="77777777" w:rsidR="00BC4AC9" w:rsidRPr="00BC4AC9" w:rsidRDefault="00BC4AC9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XXX.10</w:t>
            </w:r>
          </w:p>
        </w:tc>
        <w:tc>
          <w:tcPr>
            <w:tcW w:w="8329" w:type="dxa"/>
            <w:gridSpan w:val="3"/>
            <w:shd w:val="clear" w:color="auto" w:fill="8EAADB" w:themeFill="accent5" w:themeFillTint="99"/>
            <w:vAlign w:val="center"/>
          </w:tcPr>
          <w:p w14:paraId="1382E8CE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b/>
                <w:sz w:val="20"/>
                <w:szCs w:val="20"/>
              </w:rPr>
              <w:t xml:space="preserve">Elektroda diagnostyczna pięcioramienna z funkcją tworzenia mapy </w:t>
            </w:r>
            <w:proofErr w:type="spellStart"/>
            <w:r w:rsidRPr="00BC4AC9">
              <w:rPr>
                <w:b/>
                <w:sz w:val="20"/>
                <w:szCs w:val="20"/>
              </w:rPr>
              <w:t>elektroanatomicznej</w:t>
            </w:r>
            <w:proofErr w:type="spellEnd"/>
          </w:p>
        </w:tc>
      </w:tr>
      <w:tr w:rsidR="00BC4AC9" w:rsidRPr="00BC4AC9" w14:paraId="21676322" w14:textId="77777777" w:rsidTr="00C9419C">
        <w:tc>
          <w:tcPr>
            <w:tcW w:w="959" w:type="dxa"/>
            <w:shd w:val="clear" w:color="auto" w:fill="auto"/>
            <w:vAlign w:val="center"/>
          </w:tcPr>
          <w:p w14:paraId="01DF72C5" w14:textId="77777777" w:rsidR="00BC4AC9" w:rsidRPr="00BC4AC9" w:rsidRDefault="00BC4AC9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</w:tcPr>
          <w:p w14:paraId="7442B1E0" w14:textId="77777777" w:rsidR="00BC4AC9" w:rsidRPr="004339F8" w:rsidRDefault="00BC4AC9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4339F8">
              <w:rPr>
                <w:sz w:val="20"/>
                <w:szCs w:val="20"/>
              </w:rPr>
              <w:t xml:space="preserve">Współpraca z </w:t>
            </w:r>
            <w:r w:rsidRPr="00145FCD">
              <w:rPr>
                <w:sz w:val="20"/>
                <w:szCs w:val="20"/>
              </w:rPr>
              <w:t>systemem</w:t>
            </w:r>
            <w:r w:rsidR="00957559" w:rsidRPr="00145FCD">
              <w:rPr>
                <w:sz w:val="20"/>
                <w:szCs w:val="20"/>
              </w:rPr>
              <w:t xml:space="preserve"> CARTO3</w:t>
            </w:r>
          </w:p>
        </w:tc>
        <w:tc>
          <w:tcPr>
            <w:tcW w:w="1512" w:type="dxa"/>
            <w:shd w:val="clear" w:color="auto" w:fill="auto"/>
          </w:tcPr>
          <w:p w14:paraId="3DAED510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7730ACF0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BC4AC9" w:rsidRPr="00BC4AC9" w14:paraId="436A47A0" w14:textId="77777777" w:rsidTr="00C9419C">
        <w:tc>
          <w:tcPr>
            <w:tcW w:w="959" w:type="dxa"/>
            <w:shd w:val="clear" w:color="auto" w:fill="auto"/>
            <w:vAlign w:val="center"/>
          </w:tcPr>
          <w:p w14:paraId="1652D137" w14:textId="77777777" w:rsidR="00BC4AC9" w:rsidRPr="00BC4AC9" w:rsidRDefault="00BC4AC9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627" w:type="dxa"/>
            <w:shd w:val="clear" w:color="auto" w:fill="auto"/>
          </w:tcPr>
          <w:p w14:paraId="0230F7DC" w14:textId="77777777" w:rsidR="00BC4AC9" w:rsidRPr="004339F8" w:rsidRDefault="004339F8" w:rsidP="00BC4A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Długość: 110-120 cm</w:t>
            </w:r>
          </w:p>
        </w:tc>
        <w:tc>
          <w:tcPr>
            <w:tcW w:w="1512" w:type="dxa"/>
            <w:shd w:val="clear" w:color="auto" w:fill="auto"/>
          </w:tcPr>
          <w:p w14:paraId="2BA17456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6BF8D0AC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BC4AC9" w:rsidRPr="00BC4AC9" w14:paraId="2F0E9C7D" w14:textId="77777777" w:rsidTr="00C9419C">
        <w:tc>
          <w:tcPr>
            <w:tcW w:w="959" w:type="dxa"/>
            <w:shd w:val="clear" w:color="auto" w:fill="auto"/>
            <w:vAlign w:val="center"/>
          </w:tcPr>
          <w:p w14:paraId="5F4AA9C1" w14:textId="77777777" w:rsidR="00BC4AC9" w:rsidRPr="00BC4AC9" w:rsidRDefault="00BC4AC9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627" w:type="dxa"/>
            <w:shd w:val="clear" w:color="auto" w:fill="auto"/>
          </w:tcPr>
          <w:p w14:paraId="4E5F28C7" w14:textId="77777777" w:rsidR="00BC4AC9" w:rsidRPr="004339F8" w:rsidRDefault="004339F8" w:rsidP="00BC4A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biegunów: 20 - 22</w:t>
            </w:r>
          </w:p>
        </w:tc>
        <w:tc>
          <w:tcPr>
            <w:tcW w:w="1512" w:type="dxa"/>
            <w:shd w:val="clear" w:color="auto" w:fill="auto"/>
          </w:tcPr>
          <w:p w14:paraId="33AC4810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73556B9F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BC4AC9" w:rsidRPr="00BC4AC9" w14:paraId="4311771C" w14:textId="77777777" w:rsidTr="00C9419C">
        <w:tc>
          <w:tcPr>
            <w:tcW w:w="959" w:type="dxa"/>
            <w:shd w:val="clear" w:color="auto" w:fill="auto"/>
            <w:vAlign w:val="center"/>
          </w:tcPr>
          <w:p w14:paraId="5E962646" w14:textId="77777777" w:rsidR="00BC4AC9" w:rsidRPr="00BC4AC9" w:rsidRDefault="00BC4AC9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627" w:type="dxa"/>
            <w:shd w:val="clear" w:color="auto" w:fill="auto"/>
          </w:tcPr>
          <w:p w14:paraId="4147347B" w14:textId="77777777" w:rsidR="00BC4AC9" w:rsidRPr="004339F8" w:rsidRDefault="00BC4AC9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4339F8">
              <w:rPr>
                <w:sz w:val="20"/>
                <w:szCs w:val="20"/>
              </w:rPr>
              <w:t>Zmienna krzywizna zgięcia;</w:t>
            </w:r>
          </w:p>
        </w:tc>
        <w:tc>
          <w:tcPr>
            <w:tcW w:w="1512" w:type="dxa"/>
            <w:shd w:val="clear" w:color="auto" w:fill="auto"/>
          </w:tcPr>
          <w:p w14:paraId="63B51F7C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3685B8DB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BC4AC9" w:rsidRPr="00BC4AC9" w14:paraId="24E2A5C8" w14:textId="77777777" w:rsidTr="00C9419C">
        <w:tc>
          <w:tcPr>
            <w:tcW w:w="959" w:type="dxa"/>
            <w:shd w:val="clear" w:color="auto" w:fill="auto"/>
            <w:vAlign w:val="center"/>
          </w:tcPr>
          <w:p w14:paraId="101346F0" w14:textId="77777777" w:rsidR="00BC4AC9" w:rsidRPr="00BC4AC9" w:rsidRDefault="00BC4AC9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627" w:type="dxa"/>
            <w:shd w:val="clear" w:color="auto" w:fill="auto"/>
          </w:tcPr>
          <w:p w14:paraId="4E952FE4" w14:textId="77777777" w:rsidR="00BC4AC9" w:rsidRPr="004339F8" w:rsidRDefault="00BC4AC9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4339F8">
              <w:rPr>
                <w:sz w:val="20"/>
                <w:szCs w:val="20"/>
              </w:rPr>
              <w:t>Rejestr</w:t>
            </w:r>
            <w:r w:rsidR="004339F8">
              <w:rPr>
                <w:sz w:val="20"/>
                <w:szCs w:val="20"/>
              </w:rPr>
              <w:t xml:space="preserve">owanie sygnałów </w:t>
            </w:r>
            <w:proofErr w:type="spellStart"/>
            <w:r w:rsidR="004339F8">
              <w:rPr>
                <w:sz w:val="20"/>
                <w:szCs w:val="20"/>
              </w:rPr>
              <w:t>endokawitarnych</w:t>
            </w:r>
            <w:proofErr w:type="spellEnd"/>
          </w:p>
        </w:tc>
        <w:tc>
          <w:tcPr>
            <w:tcW w:w="1512" w:type="dxa"/>
            <w:shd w:val="clear" w:color="auto" w:fill="auto"/>
          </w:tcPr>
          <w:p w14:paraId="4C5B1B57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5E34A674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BC4AC9" w:rsidRPr="00BC4AC9" w14:paraId="5036FCAA" w14:textId="77777777" w:rsidTr="00BC4AC9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EA3E1" w14:textId="77777777" w:rsidR="00BC4AC9" w:rsidRPr="00BC4AC9" w:rsidRDefault="00BC4AC9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shd w:val="clear" w:color="auto" w:fill="auto"/>
          </w:tcPr>
          <w:p w14:paraId="34E1A763" w14:textId="77777777" w:rsidR="00BC4AC9" w:rsidRPr="004339F8" w:rsidRDefault="004339F8" w:rsidP="00BC4A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Stymulacja każdego z biegunów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4FDF40BA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14:paraId="42C30F83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BC4AC9" w:rsidRPr="00BC4AC9" w14:paraId="70D35A46" w14:textId="77777777" w:rsidTr="00BC4AC9">
        <w:trPr>
          <w:trHeight w:val="556"/>
        </w:trPr>
        <w:tc>
          <w:tcPr>
            <w:tcW w:w="959" w:type="dxa"/>
            <w:shd w:val="clear" w:color="auto" w:fill="8EAADB" w:themeFill="accent5" w:themeFillTint="99"/>
            <w:vAlign w:val="center"/>
          </w:tcPr>
          <w:p w14:paraId="6887EB0F" w14:textId="77777777" w:rsidR="00BC4AC9" w:rsidRPr="00BC4AC9" w:rsidRDefault="00BC4AC9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XXX.13</w:t>
            </w:r>
          </w:p>
        </w:tc>
        <w:tc>
          <w:tcPr>
            <w:tcW w:w="8329" w:type="dxa"/>
            <w:gridSpan w:val="3"/>
            <w:shd w:val="clear" w:color="auto" w:fill="8EAADB" w:themeFill="accent5" w:themeFillTint="99"/>
            <w:vAlign w:val="center"/>
          </w:tcPr>
          <w:p w14:paraId="41518E78" w14:textId="77777777" w:rsidR="00BC4AC9" w:rsidRPr="004339F8" w:rsidRDefault="00BC4AC9" w:rsidP="00BC4AC9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4339F8">
              <w:rPr>
                <w:rFonts w:cs="Tahoma"/>
                <w:b/>
                <w:sz w:val="20"/>
                <w:szCs w:val="20"/>
              </w:rPr>
              <w:t xml:space="preserve">Elektroda diagnostyczna 10-polowa z funkcją tworzenia mapy </w:t>
            </w:r>
            <w:proofErr w:type="spellStart"/>
            <w:r w:rsidRPr="004339F8">
              <w:rPr>
                <w:rFonts w:cs="Tahoma"/>
                <w:b/>
                <w:sz w:val="20"/>
                <w:szCs w:val="20"/>
              </w:rPr>
              <w:t>elektroanatomicznej</w:t>
            </w:r>
            <w:proofErr w:type="spellEnd"/>
          </w:p>
        </w:tc>
      </w:tr>
      <w:tr w:rsidR="00BC4AC9" w:rsidRPr="00BC4AC9" w14:paraId="7686CF48" w14:textId="77777777" w:rsidTr="00C9419C">
        <w:tc>
          <w:tcPr>
            <w:tcW w:w="959" w:type="dxa"/>
            <w:shd w:val="clear" w:color="auto" w:fill="auto"/>
            <w:vAlign w:val="center"/>
          </w:tcPr>
          <w:p w14:paraId="773B109C" w14:textId="77777777" w:rsidR="00BC4AC9" w:rsidRPr="00BC4AC9" w:rsidRDefault="00BC4AC9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</w:tcPr>
          <w:p w14:paraId="2FF92124" w14:textId="77777777" w:rsidR="00BC4AC9" w:rsidRPr="004339F8" w:rsidRDefault="00BC4AC9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4339F8">
              <w:rPr>
                <w:sz w:val="20"/>
                <w:szCs w:val="20"/>
              </w:rPr>
              <w:t xml:space="preserve">Współpraca z  </w:t>
            </w:r>
            <w:r w:rsidRPr="00145FCD">
              <w:rPr>
                <w:sz w:val="20"/>
                <w:szCs w:val="20"/>
              </w:rPr>
              <w:t>systemem</w:t>
            </w:r>
            <w:r w:rsidR="00957559" w:rsidRPr="00145FCD">
              <w:rPr>
                <w:sz w:val="20"/>
                <w:szCs w:val="20"/>
              </w:rPr>
              <w:t xml:space="preserve"> CARTO3</w:t>
            </w:r>
          </w:p>
        </w:tc>
        <w:tc>
          <w:tcPr>
            <w:tcW w:w="1512" w:type="dxa"/>
            <w:shd w:val="clear" w:color="auto" w:fill="auto"/>
          </w:tcPr>
          <w:p w14:paraId="03792E49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5AF14F94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BC4AC9" w:rsidRPr="00BC4AC9" w14:paraId="4E536414" w14:textId="77777777" w:rsidTr="00C9419C">
        <w:tc>
          <w:tcPr>
            <w:tcW w:w="959" w:type="dxa"/>
            <w:shd w:val="clear" w:color="auto" w:fill="auto"/>
            <w:vAlign w:val="center"/>
          </w:tcPr>
          <w:p w14:paraId="2CCAFA4A" w14:textId="77777777" w:rsidR="00BC4AC9" w:rsidRPr="00BC4AC9" w:rsidRDefault="00BC4AC9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627" w:type="dxa"/>
            <w:shd w:val="clear" w:color="auto" w:fill="auto"/>
          </w:tcPr>
          <w:p w14:paraId="01F0A98D" w14:textId="77777777" w:rsidR="00BC4AC9" w:rsidRPr="004339F8" w:rsidRDefault="004339F8" w:rsidP="00BC4A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Elektroda  diagnostyczna</w:t>
            </w:r>
            <w:r w:rsidR="00BC4AC9" w:rsidRPr="004339F8">
              <w:rPr>
                <w:sz w:val="20"/>
                <w:szCs w:val="20"/>
              </w:rPr>
              <w:t xml:space="preserve"> 10 polowa- bieguny ułożone liniowo </w:t>
            </w:r>
          </w:p>
        </w:tc>
        <w:tc>
          <w:tcPr>
            <w:tcW w:w="1512" w:type="dxa"/>
            <w:shd w:val="clear" w:color="auto" w:fill="auto"/>
          </w:tcPr>
          <w:p w14:paraId="08A53056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443C09DE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BC4AC9" w:rsidRPr="00BC4AC9" w14:paraId="5F87239D" w14:textId="77777777" w:rsidTr="00C9419C">
        <w:tc>
          <w:tcPr>
            <w:tcW w:w="959" w:type="dxa"/>
            <w:shd w:val="clear" w:color="auto" w:fill="auto"/>
            <w:vAlign w:val="center"/>
          </w:tcPr>
          <w:p w14:paraId="70332708" w14:textId="77777777" w:rsidR="00BC4AC9" w:rsidRPr="00BC4AC9" w:rsidRDefault="00BC4AC9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627" w:type="dxa"/>
            <w:shd w:val="clear" w:color="auto" w:fill="auto"/>
          </w:tcPr>
          <w:p w14:paraId="756D60F4" w14:textId="77777777" w:rsidR="00BC4AC9" w:rsidRPr="004339F8" w:rsidRDefault="00BC4AC9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4339F8">
              <w:rPr>
                <w:sz w:val="20"/>
                <w:szCs w:val="20"/>
              </w:rPr>
              <w:t>Kształt elektrody</w:t>
            </w:r>
            <w:r w:rsidR="004339F8">
              <w:rPr>
                <w:sz w:val="20"/>
                <w:szCs w:val="20"/>
              </w:rPr>
              <w:t xml:space="preserve"> </w:t>
            </w:r>
            <w:r w:rsidRPr="004339F8">
              <w:rPr>
                <w:sz w:val="20"/>
                <w:szCs w:val="20"/>
              </w:rPr>
              <w:t xml:space="preserve">- prosta </w:t>
            </w:r>
          </w:p>
        </w:tc>
        <w:tc>
          <w:tcPr>
            <w:tcW w:w="1512" w:type="dxa"/>
            <w:shd w:val="clear" w:color="auto" w:fill="auto"/>
          </w:tcPr>
          <w:p w14:paraId="002D6502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6888B4A6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BC4AC9" w:rsidRPr="00BC4AC9" w14:paraId="0786A448" w14:textId="77777777" w:rsidTr="00C9419C">
        <w:tc>
          <w:tcPr>
            <w:tcW w:w="959" w:type="dxa"/>
            <w:shd w:val="clear" w:color="auto" w:fill="auto"/>
            <w:vAlign w:val="center"/>
          </w:tcPr>
          <w:p w14:paraId="5E6E280F" w14:textId="77777777" w:rsidR="00BC4AC9" w:rsidRPr="00BC4AC9" w:rsidRDefault="00BC4AC9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627" w:type="dxa"/>
            <w:shd w:val="clear" w:color="auto" w:fill="auto"/>
          </w:tcPr>
          <w:p w14:paraId="4303A21D" w14:textId="77777777" w:rsidR="00BC4AC9" w:rsidRPr="004339F8" w:rsidRDefault="00BC4AC9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4339F8">
              <w:rPr>
                <w:sz w:val="20"/>
                <w:szCs w:val="20"/>
              </w:rPr>
              <w:t xml:space="preserve">Średnica elektrody 7 Fr </w:t>
            </w:r>
          </w:p>
        </w:tc>
        <w:tc>
          <w:tcPr>
            <w:tcW w:w="1512" w:type="dxa"/>
            <w:shd w:val="clear" w:color="auto" w:fill="auto"/>
          </w:tcPr>
          <w:p w14:paraId="7D6F0421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26FE5EC6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BC4AC9" w:rsidRPr="00BC4AC9" w14:paraId="382183BE" w14:textId="77777777" w:rsidTr="00C9419C">
        <w:tc>
          <w:tcPr>
            <w:tcW w:w="959" w:type="dxa"/>
            <w:shd w:val="clear" w:color="auto" w:fill="auto"/>
            <w:vAlign w:val="center"/>
          </w:tcPr>
          <w:p w14:paraId="5359032C" w14:textId="77777777" w:rsidR="00BC4AC9" w:rsidRPr="00BC4AC9" w:rsidRDefault="00BC4AC9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627" w:type="dxa"/>
            <w:shd w:val="clear" w:color="auto" w:fill="auto"/>
          </w:tcPr>
          <w:p w14:paraId="18DB7E7C" w14:textId="77777777" w:rsidR="00BC4AC9" w:rsidRPr="004339F8" w:rsidRDefault="00BC4AC9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4339F8">
              <w:rPr>
                <w:sz w:val="20"/>
                <w:szCs w:val="20"/>
              </w:rPr>
              <w:t xml:space="preserve">Długość 115 cm </w:t>
            </w:r>
          </w:p>
        </w:tc>
        <w:tc>
          <w:tcPr>
            <w:tcW w:w="1512" w:type="dxa"/>
            <w:shd w:val="clear" w:color="auto" w:fill="auto"/>
          </w:tcPr>
          <w:p w14:paraId="37902A2C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30AEACA2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BC4AC9" w:rsidRPr="00BC4AC9" w14:paraId="47D4F906" w14:textId="77777777" w:rsidTr="00C9419C">
        <w:tc>
          <w:tcPr>
            <w:tcW w:w="959" w:type="dxa"/>
            <w:shd w:val="clear" w:color="auto" w:fill="auto"/>
            <w:vAlign w:val="center"/>
          </w:tcPr>
          <w:p w14:paraId="78C7CF09" w14:textId="77777777" w:rsidR="00BC4AC9" w:rsidRPr="00BC4AC9" w:rsidRDefault="00BC4AC9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627" w:type="dxa"/>
            <w:shd w:val="clear" w:color="auto" w:fill="auto"/>
          </w:tcPr>
          <w:p w14:paraId="245E8342" w14:textId="77777777" w:rsidR="00BC4AC9" w:rsidRPr="004339F8" w:rsidRDefault="00BC4AC9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4339F8">
              <w:rPr>
                <w:sz w:val="20"/>
                <w:szCs w:val="20"/>
              </w:rPr>
              <w:t>2 krzywizny D i F</w:t>
            </w:r>
          </w:p>
        </w:tc>
        <w:tc>
          <w:tcPr>
            <w:tcW w:w="1512" w:type="dxa"/>
            <w:shd w:val="clear" w:color="auto" w:fill="auto"/>
          </w:tcPr>
          <w:p w14:paraId="58DE3F89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61384C53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BC4AC9" w:rsidRPr="00BC4AC9" w14:paraId="5C75CB63" w14:textId="77777777" w:rsidTr="00C9419C">
        <w:tc>
          <w:tcPr>
            <w:tcW w:w="959" w:type="dxa"/>
            <w:shd w:val="clear" w:color="auto" w:fill="auto"/>
            <w:vAlign w:val="center"/>
          </w:tcPr>
          <w:p w14:paraId="50623219" w14:textId="77777777" w:rsidR="00BC4AC9" w:rsidRPr="00BC4AC9" w:rsidRDefault="00BC4AC9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627" w:type="dxa"/>
            <w:shd w:val="clear" w:color="auto" w:fill="auto"/>
          </w:tcPr>
          <w:p w14:paraId="6228B788" w14:textId="77777777" w:rsidR="00BC4AC9" w:rsidRPr="004339F8" w:rsidRDefault="00BC4AC9" w:rsidP="004339F8">
            <w:pPr>
              <w:spacing w:after="0" w:line="240" w:lineRule="auto"/>
              <w:rPr>
                <w:sz w:val="20"/>
                <w:szCs w:val="20"/>
              </w:rPr>
            </w:pPr>
            <w:r w:rsidRPr="004339F8">
              <w:rPr>
                <w:sz w:val="20"/>
                <w:szCs w:val="20"/>
              </w:rPr>
              <w:t>Rozmiar ko</w:t>
            </w:r>
            <w:r w:rsidR="004339F8">
              <w:rPr>
                <w:sz w:val="20"/>
                <w:szCs w:val="20"/>
              </w:rPr>
              <w:t>ń</w:t>
            </w:r>
            <w:r w:rsidRPr="004339F8">
              <w:rPr>
                <w:sz w:val="20"/>
                <w:szCs w:val="20"/>
              </w:rPr>
              <w:t>cówki elektrody  2 mm</w:t>
            </w:r>
          </w:p>
        </w:tc>
        <w:tc>
          <w:tcPr>
            <w:tcW w:w="1512" w:type="dxa"/>
            <w:shd w:val="clear" w:color="auto" w:fill="auto"/>
          </w:tcPr>
          <w:p w14:paraId="4F15BD10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1002F4CB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BC4AC9" w:rsidRPr="00BC4AC9" w14:paraId="6F080993" w14:textId="77777777" w:rsidTr="00C9419C">
        <w:tc>
          <w:tcPr>
            <w:tcW w:w="959" w:type="dxa"/>
            <w:shd w:val="clear" w:color="auto" w:fill="auto"/>
            <w:vAlign w:val="center"/>
          </w:tcPr>
          <w:p w14:paraId="2E088549" w14:textId="77777777" w:rsidR="00BC4AC9" w:rsidRPr="00D454DB" w:rsidRDefault="00BC4AC9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D454DB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627" w:type="dxa"/>
            <w:shd w:val="clear" w:color="auto" w:fill="auto"/>
          </w:tcPr>
          <w:p w14:paraId="17EDFFB6" w14:textId="77777777" w:rsidR="00BC4AC9" w:rsidRPr="00D454DB" w:rsidRDefault="004339F8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D454DB">
              <w:rPr>
                <w:sz w:val="20"/>
                <w:szCs w:val="20"/>
              </w:rPr>
              <w:t>Odstępy między elektrodami</w:t>
            </w:r>
            <w:r w:rsidR="00BC4AC9" w:rsidRPr="00D454DB">
              <w:rPr>
                <w:sz w:val="20"/>
                <w:szCs w:val="20"/>
              </w:rPr>
              <w:t>:</w:t>
            </w:r>
            <w:r w:rsidRPr="00D454DB">
              <w:rPr>
                <w:sz w:val="20"/>
                <w:szCs w:val="20"/>
              </w:rPr>
              <w:t xml:space="preserve"> </w:t>
            </w:r>
            <w:r w:rsidR="00BC4AC9" w:rsidRPr="00D454DB">
              <w:rPr>
                <w:sz w:val="20"/>
                <w:szCs w:val="20"/>
              </w:rPr>
              <w:t xml:space="preserve">2-8-2 mm </w:t>
            </w:r>
          </w:p>
        </w:tc>
        <w:tc>
          <w:tcPr>
            <w:tcW w:w="1512" w:type="dxa"/>
            <w:shd w:val="clear" w:color="auto" w:fill="auto"/>
          </w:tcPr>
          <w:p w14:paraId="2077B9D1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2C205274" w14:textId="77777777" w:rsidR="00BC4AC9" w:rsidRPr="00BC4AC9" w:rsidRDefault="00BC4AC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065269" w:rsidRPr="00BC4AC9" w14:paraId="52DCEA66" w14:textId="77777777" w:rsidTr="00B6785F">
        <w:tc>
          <w:tcPr>
            <w:tcW w:w="959" w:type="dxa"/>
            <w:shd w:val="clear" w:color="auto" w:fill="B4C6E7" w:themeFill="accent5" w:themeFillTint="66"/>
            <w:vAlign w:val="center"/>
          </w:tcPr>
          <w:p w14:paraId="2353C252" w14:textId="67EF44F5" w:rsidR="00065269" w:rsidRPr="008A19BE" w:rsidRDefault="00065269" w:rsidP="00BC4AC9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8A19BE">
              <w:rPr>
                <w:rFonts w:cs="Tahoma"/>
                <w:b/>
                <w:sz w:val="20"/>
                <w:szCs w:val="20"/>
              </w:rPr>
              <w:t>XXX.14</w:t>
            </w:r>
          </w:p>
        </w:tc>
        <w:tc>
          <w:tcPr>
            <w:tcW w:w="8329" w:type="dxa"/>
            <w:gridSpan w:val="3"/>
            <w:shd w:val="clear" w:color="auto" w:fill="B4C6E7" w:themeFill="accent5" w:themeFillTint="66"/>
          </w:tcPr>
          <w:p w14:paraId="6E9485C6" w14:textId="51EDD468" w:rsidR="00065269" w:rsidRPr="00BC4AC9" w:rsidRDefault="00065269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8A19BE">
              <w:rPr>
                <w:b/>
                <w:sz w:val="20"/>
                <w:szCs w:val="20"/>
              </w:rPr>
              <w:t>Koszulka sterowalna nawigacyjna</w:t>
            </w:r>
          </w:p>
        </w:tc>
      </w:tr>
      <w:tr w:rsidR="002458FB" w:rsidRPr="00BC4AC9" w14:paraId="0B02AC4A" w14:textId="77777777" w:rsidTr="00C9419C">
        <w:tc>
          <w:tcPr>
            <w:tcW w:w="959" w:type="dxa"/>
            <w:shd w:val="clear" w:color="auto" w:fill="auto"/>
            <w:vAlign w:val="center"/>
          </w:tcPr>
          <w:p w14:paraId="164FE0CA" w14:textId="1EF49164" w:rsidR="002458FB" w:rsidRPr="00D454DB" w:rsidRDefault="002458FB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D454DB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</w:tcPr>
          <w:p w14:paraId="116F6C31" w14:textId="6AAD6F8F" w:rsidR="002458FB" w:rsidRPr="00B57F49" w:rsidRDefault="002458FB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57F49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możliw</w:t>
            </w:r>
            <w:r w:rsidR="00AA5053" w:rsidRPr="00B57F49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o</w:t>
            </w:r>
            <w:r w:rsidRPr="00B57F49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ść wprowadzenia do światła koszulki elektrody 8 F</w:t>
            </w:r>
            <w:r w:rsidR="00AA5053" w:rsidRPr="00B57F49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r</w:t>
            </w:r>
          </w:p>
        </w:tc>
        <w:tc>
          <w:tcPr>
            <w:tcW w:w="1512" w:type="dxa"/>
            <w:shd w:val="clear" w:color="auto" w:fill="auto"/>
          </w:tcPr>
          <w:p w14:paraId="7A966039" w14:textId="77777777" w:rsidR="002458FB" w:rsidRPr="00BC4AC9" w:rsidRDefault="002458FB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75F67565" w14:textId="77777777" w:rsidR="002458FB" w:rsidRPr="00BC4AC9" w:rsidRDefault="002458FB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458FB" w:rsidRPr="00BC4AC9" w14:paraId="40CA0CB4" w14:textId="77777777" w:rsidTr="00C9419C">
        <w:tc>
          <w:tcPr>
            <w:tcW w:w="959" w:type="dxa"/>
            <w:shd w:val="clear" w:color="auto" w:fill="auto"/>
            <w:vAlign w:val="center"/>
          </w:tcPr>
          <w:p w14:paraId="681BFF17" w14:textId="60321F35" w:rsidR="002458FB" w:rsidRPr="00D454DB" w:rsidRDefault="002458FB" w:rsidP="00BC4AC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D454DB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627" w:type="dxa"/>
            <w:shd w:val="clear" w:color="auto" w:fill="auto"/>
          </w:tcPr>
          <w:p w14:paraId="151602D4" w14:textId="0141900C" w:rsidR="002458FB" w:rsidRPr="00B57F49" w:rsidRDefault="00AA5053" w:rsidP="00BC4AC9">
            <w:pPr>
              <w:spacing w:after="0" w:line="240" w:lineRule="auto"/>
              <w:rPr>
                <w:sz w:val="20"/>
                <w:szCs w:val="20"/>
              </w:rPr>
            </w:pPr>
            <w:r w:rsidRPr="00B57F49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Koszulka  dwukierunkowa </w:t>
            </w:r>
          </w:p>
        </w:tc>
        <w:tc>
          <w:tcPr>
            <w:tcW w:w="1512" w:type="dxa"/>
            <w:shd w:val="clear" w:color="auto" w:fill="auto"/>
          </w:tcPr>
          <w:p w14:paraId="087740F5" w14:textId="77777777" w:rsidR="002458FB" w:rsidRPr="00BC4AC9" w:rsidRDefault="002458FB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6203A47C" w14:textId="77777777" w:rsidR="002458FB" w:rsidRPr="00BC4AC9" w:rsidRDefault="002458FB" w:rsidP="00BC4AC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065269" w:rsidRPr="00BC4AC9" w14:paraId="66162AC1" w14:textId="77777777" w:rsidTr="00B6785F">
        <w:tc>
          <w:tcPr>
            <w:tcW w:w="959" w:type="dxa"/>
            <w:shd w:val="clear" w:color="auto" w:fill="B4C6E7" w:themeFill="accent5" w:themeFillTint="66"/>
            <w:vAlign w:val="center"/>
          </w:tcPr>
          <w:p w14:paraId="48263C37" w14:textId="0B6BBA9F" w:rsidR="00065269" w:rsidRPr="008A19BE" w:rsidRDefault="00065269" w:rsidP="006B58E5">
            <w:pPr>
              <w:spacing w:after="0" w:line="240" w:lineRule="auto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8A19BE">
              <w:rPr>
                <w:rFonts w:cs="Tahoma"/>
                <w:b/>
                <w:color w:val="000000" w:themeColor="text1"/>
                <w:sz w:val="20"/>
                <w:szCs w:val="20"/>
              </w:rPr>
              <w:t>XXX.15</w:t>
            </w:r>
          </w:p>
        </w:tc>
        <w:tc>
          <w:tcPr>
            <w:tcW w:w="8329" w:type="dxa"/>
            <w:gridSpan w:val="3"/>
            <w:shd w:val="clear" w:color="auto" w:fill="B4C6E7" w:themeFill="accent5" w:themeFillTint="66"/>
          </w:tcPr>
          <w:p w14:paraId="2782F5A3" w14:textId="55F584B4" w:rsidR="00065269" w:rsidRPr="008A19BE" w:rsidRDefault="00065269" w:rsidP="006B58E5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Cewnik ablacyjny o wysokiej mocy</w:t>
            </w:r>
          </w:p>
        </w:tc>
      </w:tr>
      <w:tr w:rsidR="006B58E5" w:rsidRPr="00BC4AC9" w14:paraId="34292BE2" w14:textId="77777777" w:rsidTr="00C9419C">
        <w:tc>
          <w:tcPr>
            <w:tcW w:w="959" w:type="dxa"/>
            <w:shd w:val="clear" w:color="auto" w:fill="auto"/>
            <w:vAlign w:val="center"/>
          </w:tcPr>
          <w:p w14:paraId="2F0E9EDB" w14:textId="546F376D" w:rsidR="006B58E5" w:rsidRPr="00D54F7E" w:rsidRDefault="006B58E5" w:rsidP="006B58E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</w:tcPr>
          <w:p w14:paraId="5EF10901" w14:textId="345605F0" w:rsidR="006B58E5" w:rsidRPr="00B57F49" w:rsidRDefault="006B58E5" w:rsidP="006B58E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Ablacja mocą  90W</w:t>
            </w:r>
          </w:p>
        </w:tc>
        <w:tc>
          <w:tcPr>
            <w:tcW w:w="1512" w:type="dxa"/>
            <w:shd w:val="clear" w:color="auto" w:fill="auto"/>
          </w:tcPr>
          <w:p w14:paraId="5FF35636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153F3035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58E5" w:rsidRPr="00BC4AC9" w14:paraId="72EB34F0" w14:textId="77777777" w:rsidTr="00C9419C">
        <w:tc>
          <w:tcPr>
            <w:tcW w:w="959" w:type="dxa"/>
            <w:shd w:val="clear" w:color="auto" w:fill="auto"/>
            <w:vAlign w:val="center"/>
          </w:tcPr>
          <w:p w14:paraId="38E9C157" w14:textId="49AE3ED1" w:rsidR="006B58E5" w:rsidRPr="00D54F7E" w:rsidRDefault="006B58E5" w:rsidP="006B58E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27" w:type="dxa"/>
            <w:shd w:val="clear" w:color="auto" w:fill="auto"/>
          </w:tcPr>
          <w:p w14:paraId="7AAAF161" w14:textId="36AF0290" w:rsidR="006B58E5" w:rsidRPr="00B57F49" w:rsidRDefault="006B58E5" w:rsidP="006B58E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Dostępne  elektrody jednokierunkowe o trzech krzywiznach do wyboru oraz  dwukierunkowe o  pi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ę</w:t>
            </w: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ciu krzywiznach do wyboru</w:t>
            </w:r>
          </w:p>
        </w:tc>
        <w:tc>
          <w:tcPr>
            <w:tcW w:w="1512" w:type="dxa"/>
            <w:shd w:val="clear" w:color="auto" w:fill="auto"/>
          </w:tcPr>
          <w:p w14:paraId="0AFB2115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5F30EC6F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58E5" w:rsidRPr="00BC4AC9" w14:paraId="2F2ECEEA" w14:textId="77777777" w:rsidTr="00C9419C">
        <w:tc>
          <w:tcPr>
            <w:tcW w:w="959" w:type="dxa"/>
            <w:shd w:val="clear" w:color="auto" w:fill="auto"/>
            <w:vAlign w:val="center"/>
          </w:tcPr>
          <w:p w14:paraId="32BE1FAE" w14:textId="3CACB92F" w:rsidR="006B58E5" w:rsidRPr="00D54F7E" w:rsidRDefault="006B58E5" w:rsidP="006B58E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27" w:type="dxa"/>
            <w:shd w:val="clear" w:color="auto" w:fill="auto"/>
          </w:tcPr>
          <w:p w14:paraId="42D21693" w14:textId="1E2413E3" w:rsidR="006B58E5" w:rsidRPr="00B57F49" w:rsidRDefault="006B58E5" w:rsidP="006B58E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średnica końcówki elektrody 8 mm</w:t>
            </w:r>
          </w:p>
        </w:tc>
        <w:tc>
          <w:tcPr>
            <w:tcW w:w="1512" w:type="dxa"/>
            <w:shd w:val="clear" w:color="auto" w:fill="auto"/>
          </w:tcPr>
          <w:p w14:paraId="10B8E05E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1F843D42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58E5" w:rsidRPr="00BC4AC9" w14:paraId="76051EFE" w14:textId="77777777" w:rsidTr="00C9419C">
        <w:tc>
          <w:tcPr>
            <w:tcW w:w="959" w:type="dxa"/>
            <w:shd w:val="clear" w:color="auto" w:fill="auto"/>
            <w:vAlign w:val="center"/>
          </w:tcPr>
          <w:p w14:paraId="70592688" w14:textId="49491112" w:rsidR="006B58E5" w:rsidRPr="00D54F7E" w:rsidRDefault="006B58E5" w:rsidP="006B58E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27" w:type="dxa"/>
            <w:shd w:val="clear" w:color="auto" w:fill="auto"/>
          </w:tcPr>
          <w:p w14:paraId="27281E74" w14:textId="0CCAF42D" w:rsidR="006B58E5" w:rsidRPr="00B57F49" w:rsidRDefault="006B58E5" w:rsidP="006B58E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Długo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ść</w:t>
            </w: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cewnika  co najmniej 115 cm</w:t>
            </w:r>
          </w:p>
        </w:tc>
        <w:tc>
          <w:tcPr>
            <w:tcW w:w="1512" w:type="dxa"/>
            <w:shd w:val="clear" w:color="auto" w:fill="auto"/>
          </w:tcPr>
          <w:p w14:paraId="4925031C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2BF52124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58E5" w:rsidRPr="00BC4AC9" w14:paraId="26ED1DD0" w14:textId="77777777" w:rsidTr="00C9419C">
        <w:tc>
          <w:tcPr>
            <w:tcW w:w="959" w:type="dxa"/>
            <w:shd w:val="clear" w:color="auto" w:fill="auto"/>
            <w:vAlign w:val="center"/>
          </w:tcPr>
          <w:p w14:paraId="7A0CC74B" w14:textId="1320C6F1" w:rsidR="006B58E5" w:rsidRPr="00D54F7E" w:rsidRDefault="006B58E5" w:rsidP="006B58E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27" w:type="dxa"/>
            <w:shd w:val="clear" w:color="auto" w:fill="auto"/>
          </w:tcPr>
          <w:p w14:paraId="574692DD" w14:textId="425A877F" w:rsidR="006B58E5" w:rsidRPr="00B57F49" w:rsidRDefault="006B58E5" w:rsidP="006B58E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3 mikroelektrody dystalne umożliwiaj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ą</w:t>
            </w: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ce  generowanie </w:t>
            </w:r>
            <w:proofErr w:type="spellStart"/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elektorgramów</w:t>
            </w:r>
            <w:proofErr w:type="spellEnd"/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o wysokiej rozdzielczości</w:t>
            </w:r>
          </w:p>
        </w:tc>
        <w:tc>
          <w:tcPr>
            <w:tcW w:w="1512" w:type="dxa"/>
            <w:shd w:val="clear" w:color="auto" w:fill="auto"/>
          </w:tcPr>
          <w:p w14:paraId="497D039F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5C00D4B5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58E5" w:rsidRPr="00BC4AC9" w14:paraId="295C95AB" w14:textId="77777777" w:rsidTr="00C9419C">
        <w:tc>
          <w:tcPr>
            <w:tcW w:w="959" w:type="dxa"/>
            <w:shd w:val="clear" w:color="auto" w:fill="auto"/>
            <w:vAlign w:val="center"/>
          </w:tcPr>
          <w:p w14:paraId="68B97753" w14:textId="6B7CD880" w:rsidR="006B58E5" w:rsidRPr="00D54F7E" w:rsidRDefault="006B58E5" w:rsidP="006B58E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27" w:type="dxa"/>
            <w:shd w:val="clear" w:color="auto" w:fill="auto"/>
          </w:tcPr>
          <w:p w14:paraId="2E23A2F7" w14:textId="4D37EA63" w:rsidR="006B58E5" w:rsidRPr="00B57F49" w:rsidRDefault="006B58E5" w:rsidP="006B58E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sześć </w:t>
            </w:r>
            <w:proofErr w:type="spellStart"/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tempopar</w:t>
            </w:r>
            <w:proofErr w:type="spellEnd"/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 do dokładnego monitorowania temperatury</w:t>
            </w:r>
          </w:p>
        </w:tc>
        <w:tc>
          <w:tcPr>
            <w:tcW w:w="1512" w:type="dxa"/>
            <w:shd w:val="clear" w:color="auto" w:fill="auto"/>
          </w:tcPr>
          <w:p w14:paraId="282FA237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466EF292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58E5" w:rsidRPr="00BC4AC9" w14:paraId="2F184001" w14:textId="77777777" w:rsidTr="00C9419C">
        <w:tc>
          <w:tcPr>
            <w:tcW w:w="959" w:type="dxa"/>
            <w:shd w:val="clear" w:color="auto" w:fill="auto"/>
            <w:vAlign w:val="center"/>
          </w:tcPr>
          <w:p w14:paraId="1CE013E0" w14:textId="2F8A953F" w:rsidR="006B58E5" w:rsidRPr="00D54F7E" w:rsidRDefault="006B58E5" w:rsidP="006B58E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27" w:type="dxa"/>
            <w:shd w:val="clear" w:color="auto" w:fill="auto"/>
          </w:tcPr>
          <w:p w14:paraId="5B673524" w14:textId="57E95021" w:rsidR="006B58E5" w:rsidRPr="00B57F49" w:rsidRDefault="006B58E5" w:rsidP="006B58E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Obecny wska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ź</w:t>
            </w: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nik ustawienia  i stabilności  cewnika  względem  tkanki w czasie rzeczywistym </w:t>
            </w:r>
          </w:p>
        </w:tc>
        <w:tc>
          <w:tcPr>
            <w:tcW w:w="1512" w:type="dxa"/>
            <w:shd w:val="clear" w:color="auto" w:fill="auto"/>
          </w:tcPr>
          <w:p w14:paraId="216E8BD5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28F7377B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58E5" w:rsidRPr="00BC4AC9" w14:paraId="180242A3" w14:textId="77777777" w:rsidTr="00C9419C">
        <w:tc>
          <w:tcPr>
            <w:tcW w:w="959" w:type="dxa"/>
            <w:shd w:val="clear" w:color="auto" w:fill="auto"/>
            <w:vAlign w:val="center"/>
          </w:tcPr>
          <w:p w14:paraId="73A3DBF2" w14:textId="728C5758" w:rsidR="006B58E5" w:rsidRPr="00D54F7E" w:rsidRDefault="006B58E5" w:rsidP="006B58E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27" w:type="dxa"/>
            <w:shd w:val="clear" w:color="auto" w:fill="auto"/>
          </w:tcPr>
          <w:p w14:paraId="7039D5E3" w14:textId="7437BEC1" w:rsidR="006B58E5" w:rsidRPr="00B57F49" w:rsidRDefault="006B58E5" w:rsidP="006B58E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Cewnik obsługujący funkcję automatyczne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j</w:t>
            </w: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 regulacji ch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ł</w:t>
            </w: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odzenia </w:t>
            </w:r>
          </w:p>
        </w:tc>
        <w:tc>
          <w:tcPr>
            <w:tcW w:w="1512" w:type="dxa"/>
            <w:shd w:val="clear" w:color="auto" w:fill="auto"/>
          </w:tcPr>
          <w:p w14:paraId="75CF52C8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2DA7C376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58E5" w:rsidRPr="00BC4AC9" w14:paraId="75849269" w14:textId="77777777" w:rsidTr="00C9419C">
        <w:tc>
          <w:tcPr>
            <w:tcW w:w="959" w:type="dxa"/>
            <w:shd w:val="clear" w:color="auto" w:fill="auto"/>
            <w:vAlign w:val="center"/>
          </w:tcPr>
          <w:p w14:paraId="4B4D1F14" w14:textId="0CFFB36C" w:rsidR="006B58E5" w:rsidRPr="00D54F7E" w:rsidRDefault="006B58E5" w:rsidP="006B58E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27" w:type="dxa"/>
            <w:shd w:val="clear" w:color="auto" w:fill="auto"/>
          </w:tcPr>
          <w:p w14:paraId="68AE1702" w14:textId="39B4B35D" w:rsidR="006B58E5" w:rsidRPr="00B57F49" w:rsidRDefault="006B58E5" w:rsidP="006B58E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możliw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o</w:t>
            </w: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ś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ć</w:t>
            </w: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 zamów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i</w:t>
            </w: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enia  łączników  do  </w:t>
            </w:r>
            <w:proofErr w:type="spellStart"/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ablatora</w:t>
            </w:r>
            <w:proofErr w:type="spellEnd"/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i  generatora impulsów  będących na wyposa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ż</w:t>
            </w: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eniu zamawiaj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ą</w:t>
            </w: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cego </w:t>
            </w:r>
          </w:p>
        </w:tc>
        <w:tc>
          <w:tcPr>
            <w:tcW w:w="1512" w:type="dxa"/>
            <w:shd w:val="clear" w:color="auto" w:fill="auto"/>
          </w:tcPr>
          <w:p w14:paraId="79B59245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45B96C82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065269" w:rsidRPr="00BC4AC9" w14:paraId="7F46DBD7" w14:textId="77777777" w:rsidTr="00B6785F">
        <w:tc>
          <w:tcPr>
            <w:tcW w:w="959" w:type="dxa"/>
            <w:shd w:val="clear" w:color="auto" w:fill="B4C6E7" w:themeFill="accent5" w:themeFillTint="66"/>
            <w:vAlign w:val="center"/>
          </w:tcPr>
          <w:p w14:paraId="753CF600" w14:textId="6DE8C8F7" w:rsidR="00065269" w:rsidRPr="008A19BE" w:rsidRDefault="00065269" w:rsidP="006B58E5">
            <w:pPr>
              <w:spacing w:after="0" w:line="240" w:lineRule="auto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8A19BE">
              <w:rPr>
                <w:rFonts w:cs="Tahoma"/>
                <w:b/>
                <w:color w:val="000000" w:themeColor="text1"/>
                <w:sz w:val="20"/>
                <w:szCs w:val="20"/>
              </w:rPr>
              <w:t>XXX.16</w:t>
            </w:r>
          </w:p>
        </w:tc>
        <w:tc>
          <w:tcPr>
            <w:tcW w:w="8329" w:type="dxa"/>
            <w:gridSpan w:val="3"/>
            <w:shd w:val="clear" w:color="auto" w:fill="B4C6E7" w:themeFill="accent5" w:themeFillTint="66"/>
          </w:tcPr>
          <w:p w14:paraId="4A462002" w14:textId="35FFC931" w:rsidR="00065269" w:rsidRPr="008A19BE" w:rsidRDefault="00065269" w:rsidP="006B58E5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Cewnik diagnostyczny ośmioramienny</w:t>
            </w:r>
          </w:p>
        </w:tc>
      </w:tr>
      <w:tr w:rsidR="006B58E5" w:rsidRPr="00BC4AC9" w14:paraId="4C619FD4" w14:textId="77777777" w:rsidTr="00C9419C">
        <w:tc>
          <w:tcPr>
            <w:tcW w:w="959" w:type="dxa"/>
            <w:shd w:val="clear" w:color="auto" w:fill="auto"/>
            <w:vAlign w:val="center"/>
          </w:tcPr>
          <w:p w14:paraId="44D187D2" w14:textId="4892F1CD" w:rsidR="006B58E5" w:rsidRPr="00D54F7E" w:rsidRDefault="006B58E5" w:rsidP="006B58E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</w:tcPr>
          <w:p w14:paraId="35546CDD" w14:textId="462FAA4B" w:rsidR="006B58E5" w:rsidRPr="00B57F49" w:rsidRDefault="006B58E5" w:rsidP="006B58E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Łączna ilo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ść</w:t>
            </w: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elektrod 48 </w:t>
            </w:r>
          </w:p>
        </w:tc>
        <w:tc>
          <w:tcPr>
            <w:tcW w:w="1512" w:type="dxa"/>
            <w:shd w:val="clear" w:color="auto" w:fill="auto"/>
          </w:tcPr>
          <w:p w14:paraId="02E13181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1434E5D4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58E5" w:rsidRPr="00BC4AC9" w14:paraId="3E2C9729" w14:textId="77777777" w:rsidTr="00C9419C">
        <w:tc>
          <w:tcPr>
            <w:tcW w:w="959" w:type="dxa"/>
            <w:shd w:val="clear" w:color="auto" w:fill="auto"/>
            <w:vAlign w:val="center"/>
          </w:tcPr>
          <w:p w14:paraId="3CBD4F1F" w14:textId="48532ED2" w:rsidR="006B58E5" w:rsidRPr="006B58E5" w:rsidRDefault="006B58E5" w:rsidP="006B58E5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6B58E5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627" w:type="dxa"/>
            <w:shd w:val="clear" w:color="auto" w:fill="auto"/>
          </w:tcPr>
          <w:p w14:paraId="45913E50" w14:textId="4BC6AF3C" w:rsidR="006B58E5" w:rsidRPr="00B57F49" w:rsidRDefault="006B58E5" w:rsidP="006B58E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wysokorozdzielcze elektrody pierścieniowe 460um</w:t>
            </w:r>
          </w:p>
        </w:tc>
        <w:tc>
          <w:tcPr>
            <w:tcW w:w="1512" w:type="dxa"/>
            <w:shd w:val="clear" w:color="auto" w:fill="auto"/>
          </w:tcPr>
          <w:p w14:paraId="70106C09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410D8177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58E5" w:rsidRPr="00BC4AC9" w14:paraId="1AE583FF" w14:textId="77777777" w:rsidTr="00C9419C">
        <w:tc>
          <w:tcPr>
            <w:tcW w:w="959" w:type="dxa"/>
            <w:shd w:val="clear" w:color="auto" w:fill="auto"/>
            <w:vAlign w:val="center"/>
          </w:tcPr>
          <w:p w14:paraId="6FD5DFDE" w14:textId="3A3816F7" w:rsidR="006B58E5" w:rsidRPr="006B58E5" w:rsidRDefault="006B58E5" w:rsidP="006B58E5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6B58E5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627" w:type="dxa"/>
            <w:shd w:val="clear" w:color="auto" w:fill="auto"/>
          </w:tcPr>
          <w:p w14:paraId="7AFA4A8B" w14:textId="28C14BD0" w:rsidR="006B58E5" w:rsidRPr="00B57F49" w:rsidRDefault="006B58E5" w:rsidP="006B58E5">
            <w:pPr>
              <w:spacing w:after="0" w:line="240" w:lineRule="auto"/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</w:pP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Dodatkowe pokrycie  i wysoka  gęstość elektrod  dwubiegunowych z odst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ę</w:t>
            </w: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pami 3-3-3-3-3- mm lub 2-5-2-5-2 mm na ramionach o długości d 2 cm </w:t>
            </w:r>
          </w:p>
        </w:tc>
        <w:tc>
          <w:tcPr>
            <w:tcW w:w="1512" w:type="dxa"/>
            <w:shd w:val="clear" w:color="auto" w:fill="auto"/>
          </w:tcPr>
          <w:p w14:paraId="6F0AC349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0AF2AD0D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58E5" w:rsidRPr="00BC4AC9" w14:paraId="4B77777C" w14:textId="77777777" w:rsidTr="00C9419C">
        <w:tc>
          <w:tcPr>
            <w:tcW w:w="959" w:type="dxa"/>
            <w:shd w:val="clear" w:color="auto" w:fill="auto"/>
            <w:vAlign w:val="center"/>
          </w:tcPr>
          <w:p w14:paraId="6F092658" w14:textId="14D5D20E" w:rsidR="006B58E5" w:rsidRPr="00B57F49" w:rsidRDefault="006B58E5" w:rsidP="006B58E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27" w:type="dxa"/>
            <w:shd w:val="clear" w:color="auto" w:fill="auto"/>
          </w:tcPr>
          <w:p w14:paraId="4D10FC5F" w14:textId="27702083" w:rsidR="006B58E5" w:rsidRPr="00B57F49" w:rsidRDefault="006B58E5" w:rsidP="006B58E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Dodatkowe pokrycie  i wysoka  gęstość elektrod  dwubiegunowych z odst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ę</w:t>
            </w: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pami 2-2-2-2-2-2 mm  na ramionach o długości 1,5 cm</w:t>
            </w:r>
          </w:p>
        </w:tc>
        <w:tc>
          <w:tcPr>
            <w:tcW w:w="1512" w:type="dxa"/>
            <w:shd w:val="clear" w:color="auto" w:fill="auto"/>
          </w:tcPr>
          <w:p w14:paraId="1FAEB2D6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0C0F8BEB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58E5" w:rsidRPr="00BC4AC9" w14:paraId="1584F5BE" w14:textId="77777777" w:rsidTr="00C9419C">
        <w:tc>
          <w:tcPr>
            <w:tcW w:w="959" w:type="dxa"/>
            <w:shd w:val="clear" w:color="auto" w:fill="auto"/>
            <w:vAlign w:val="center"/>
          </w:tcPr>
          <w:p w14:paraId="77F760C7" w14:textId="69E83222" w:rsidR="006B58E5" w:rsidRPr="00B57F49" w:rsidRDefault="006B58E5" w:rsidP="006B58E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27" w:type="dxa"/>
            <w:shd w:val="clear" w:color="auto" w:fill="auto"/>
          </w:tcPr>
          <w:p w14:paraId="6848AEAC" w14:textId="3E732B11" w:rsidR="006B58E5" w:rsidRPr="00B57F49" w:rsidRDefault="006B58E5" w:rsidP="006B58E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Dwie krzywizny do wyboru</w:t>
            </w:r>
          </w:p>
        </w:tc>
        <w:tc>
          <w:tcPr>
            <w:tcW w:w="1512" w:type="dxa"/>
            <w:shd w:val="clear" w:color="auto" w:fill="auto"/>
          </w:tcPr>
          <w:p w14:paraId="4761EA67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126A5D2B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58E5" w:rsidRPr="00BC4AC9" w14:paraId="3BD85642" w14:textId="77777777" w:rsidTr="00C9419C">
        <w:tc>
          <w:tcPr>
            <w:tcW w:w="959" w:type="dxa"/>
            <w:shd w:val="clear" w:color="auto" w:fill="auto"/>
            <w:vAlign w:val="center"/>
          </w:tcPr>
          <w:p w14:paraId="30232BD1" w14:textId="0BD83465" w:rsidR="006B58E5" w:rsidRPr="00B57F49" w:rsidRDefault="006B58E5" w:rsidP="006B58E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27" w:type="dxa"/>
            <w:shd w:val="clear" w:color="auto" w:fill="auto"/>
          </w:tcPr>
          <w:p w14:paraId="5054C0B9" w14:textId="0AE26B26" w:rsidR="006B58E5" w:rsidRPr="00B57F49" w:rsidRDefault="006B58E5" w:rsidP="006B58E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Możliwo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ś</w:t>
            </w: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ć zamówienia  kabli  kompatybilnych  z </w:t>
            </w:r>
            <w:proofErr w:type="spellStart"/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ablatorem</w:t>
            </w:r>
            <w:proofErr w:type="spellEnd"/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i  systemem elektrofizjologicznym  b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ę</w:t>
            </w: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dącym na wyposa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ż</w:t>
            </w: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eniu zamawiaj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ą</w:t>
            </w: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cego </w:t>
            </w:r>
          </w:p>
        </w:tc>
        <w:tc>
          <w:tcPr>
            <w:tcW w:w="1512" w:type="dxa"/>
            <w:shd w:val="clear" w:color="auto" w:fill="auto"/>
          </w:tcPr>
          <w:p w14:paraId="5E726434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657B076A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065269" w:rsidRPr="00BC4AC9" w14:paraId="0BAC032A" w14:textId="77777777" w:rsidTr="00B6785F">
        <w:tc>
          <w:tcPr>
            <w:tcW w:w="959" w:type="dxa"/>
            <w:shd w:val="clear" w:color="auto" w:fill="B4C6E7" w:themeFill="accent5" w:themeFillTint="66"/>
            <w:vAlign w:val="center"/>
          </w:tcPr>
          <w:p w14:paraId="1D80C7EB" w14:textId="3E63AB9C" w:rsidR="00065269" w:rsidRPr="008A19BE" w:rsidRDefault="00065269" w:rsidP="006B58E5">
            <w:pPr>
              <w:spacing w:after="0" w:line="240" w:lineRule="auto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8A19BE">
              <w:rPr>
                <w:rFonts w:cs="Tahoma"/>
                <w:b/>
                <w:color w:val="000000" w:themeColor="text1"/>
                <w:sz w:val="20"/>
                <w:szCs w:val="20"/>
              </w:rPr>
              <w:lastRenderedPageBreak/>
              <w:t>XXX.17</w:t>
            </w:r>
          </w:p>
        </w:tc>
        <w:tc>
          <w:tcPr>
            <w:tcW w:w="8329" w:type="dxa"/>
            <w:gridSpan w:val="3"/>
            <w:shd w:val="clear" w:color="auto" w:fill="B4C6E7" w:themeFill="accent5" w:themeFillTint="66"/>
          </w:tcPr>
          <w:p w14:paraId="1B64F8DD" w14:textId="2711AB28" w:rsidR="00065269" w:rsidRPr="008A19BE" w:rsidRDefault="00065269" w:rsidP="006B58E5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Cewnik ablacyjny balonowy</w:t>
            </w:r>
          </w:p>
        </w:tc>
      </w:tr>
      <w:tr w:rsidR="006B58E5" w:rsidRPr="00BC4AC9" w14:paraId="3B60318C" w14:textId="77777777" w:rsidTr="00C9419C">
        <w:tc>
          <w:tcPr>
            <w:tcW w:w="959" w:type="dxa"/>
            <w:shd w:val="clear" w:color="auto" w:fill="auto"/>
            <w:vAlign w:val="center"/>
          </w:tcPr>
          <w:p w14:paraId="33DDD5CD" w14:textId="438877EF" w:rsidR="006B58E5" w:rsidRPr="00B57F49" w:rsidRDefault="00C06367" w:rsidP="006B58E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</w:tcPr>
          <w:p w14:paraId="605FD7BD" w14:textId="6C1F5F97" w:rsidR="006B58E5" w:rsidRPr="00B57F49" w:rsidRDefault="006B58E5" w:rsidP="006B58E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średnica balonu 28 mm</w:t>
            </w:r>
          </w:p>
        </w:tc>
        <w:tc>
          <w:tcPr>
            <w:tcW w:w="1512" w:type="dxa"/>
            <w:shd w:val="clear" w:color="auto" w:fill="auto"/>
          </w:tcPr>
          <w:p w14:paraId="57E44553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6B446EEC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58E5" w:rsidRPr="00BC4AC9" w14:paraId="26564024" w14:textId="77777777" w:rsidTr="00C9419C">
        <w:tc>
          <w:tcPr>
            <w:tcW w:w="959" w:type="dxa"/>
            <w:shd w:val="clear" w:color="auto" w:fill="auto"/>
            <w:vAlign w:val="center"/>
          </w:tcPr>
          <w:p w14:paraId="7EAD35B6" w14:textId="656DE583" w:rsidR="006B58E5" w:rsidRPr="00B57F49" w:rsidRDefault="00C06367" w:rsidP="006B58E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27" w:type="dxa"/>
            <w:shd w:val="clear" w:color="auto" w:fill="auto"/>
          </w:tcPr>
          <w:p w14:paraId="55F27DBA" w14:textId="4FE008E8" w:rsidR="006B58E5" w:rsidRPr="00B57F49" w:rsidRDefault="006B58E5" w:rsidP="006B58E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Cewnik  z funkcją nawigacji</w:t>
            </w:r>
          </w:p>
        </w:tc>
        <w:tc>
          <w:tcPr>
            <w:tcW w:w="1512" w:type="dxa"/>
            <w:shd w:val="clear" w:color="auto" w:fill="auto"/>
          </w:tcPr>
          <w:p w14:paraId="52CE3717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4C24441F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58E5" w:rsidRPr="00BC4AC9" w14:paraId="3A4C076B" w14:textId="77777777" w:rsidTr="00C9419C">
        <w:tc>
          <w:tcPr>
            <w:tcW w:w="959" w:type="dxa"/>
            <w:shd w:val="clear" w:color="auto" w:fill="auto"/>
            <w:vAlign w:val="center"/>
          </w:tcPr>
          <w:p w14:paraId="5EDF187B" w14:textId="440ABCB0" w:rsidR="006B58E5" w:rsidRPr="00B57F49" w:rsidRDefault="00C06367" w:rsidP="006B58E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27" w:type="dxa"/>
            <w:shd w:val="clear" w:color="auto" w:fill="auto"/>
          </w:tcPr>
          <w:p w14:paraId="2FBB1B93" w14:textId="1BA34AB7" w:rsidR="006B58E5" w:rsidRPr="00B57F49" w:rsidRDefault="006B58E5" w:rsidP="006B58E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liczba elektrod- 10- pozłacane , każda z  4  </w:t>
            </w:r>
            <w:proofErr w:type="spellStart"/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otorami</w:t>
            </w:r>
            <w:proofErr w:type="spellEnd"/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irygacyjnymi </w:t>
            </w:r>
          </w:p>
        </w:tc>
        <w:tc>
          <w:tcPr>
            <w:tcW w:w="1512" w:type="dxa"/>
            <w:shd w:val="clear" w:color="auto" w:fill="auto"/>
          </w:tcPr>
          <w:p w14:paraId="381D97AA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6250369D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58E5" w:rsidRPr="00BC4AC9" w14:paraId="02886B50" w14:textId="77777777" w:rsidTr="00C9419C">
        <w:tc>
          <w:tcPr>
            <w:tcW w:w="959" w:type="dxa"/>
            <w:shd w:val="clear" w:color="auto" w:fill="auto"/>
            <w:vAlign w:val="center"/>
          </w:tcPr>
          <w:p w14:paraId="1EDEE321" w14:textId="6AF58D91" w:rsidR="006B58E5" w:rsidRPr="00B57F49" w:rsidRDefault="00C06367" w:rsidP="006B58E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27" w:type="dxa"/>
            <w:shd w:val="clear" w:color="auto" w:fill="auto"/>
          </w:tcPr>
          <w:p w14:paraId="67BC31AB" w14:textId="686AE804" w:rsidR="006B58E5" w:rsidRPr="00B57F49" w:rsidRDefault="006B58E5" w:rsidP="006B58E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Rozmiar  trzonu  10,5 F</w:t>
            </w:r>
          </w:p>
        </w:tc>
        <w:tc>
          <w:tcPr>
            <w:tcW w:w="1512" w:type="dxa"/>
            <w:shd w:val="clear" w:color="auto" w:fill="auto"/>
          </w:tcPr>
          <w:p w14:paraId="39CA4E4E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212AD05E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58E5" w:rsidRPr="00BC4AC9" w14:paraId="78DDE429" w14:textId="77777777" w:rsidTr="00C9419C">
        <w:tc>
          <w:tcPr>
            <w:tcW w:w="959" w:type="dxa"/>
            <w:shd w:val="clear" w:color="auto" w:fill="auto"/>
            <w:vAlign w:val="center"/>
          </w:tcPr>
          <w:p w14:paraId="117DCD85" w14:textId="6944E783" w:rsidR="006B58E5" w:rsidRPr="00B57F49" w:rsidRDefault="00C06367" w:rsidP="006B58E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27" w:type="dxa"/>
            <w:shd w:val="clear" w:color="auto" w:fill="auto"/>
          </w:tcPr>
          <w:p w14:paraId="22423073" w14:textId="4670DD3A" w:rsidR="006B58E5" w:rsidRPr="00B57F49" w:rsidRDefault="006B58E5" w:rsidP="006B58E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Identyfikacja  elektrod  tylnych i p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rz</w:t>
            </w: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ednich</w:t>
            </w:r>
          </w:p>
        </w:tc>
        <w:tc>
          <w:tcPr>
            <w:tcW w:w="1512" w:type="dxa"/>
            <w:shd w:val="clear" w:color="auto" w:fill="auto"/>
          </w:tcPr>
          <w:p w14:paraId="60496A0B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7B75FFA9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065269" w:rsidRPr="00BC4AC9" w14:paraId="675D4442" w14:textId="77777777" w:rsidTr="00B6785F">
        <w:tc>
          <w:tcPr>
            <w:tcW w:w="959" w:type="dxa"/>
            <w:shd w:val="clear" w:color="auto" w:fill="B4C6E7" w:themeFill="accent5" w:themeFillTint="66"/>
            <w:vAlign w:val="center"/>
          </w:tcPr>
          <w:p w14:paraId="3224B50D" w14:textId="2CC8437A" w:rsidR="00065269" w:rsidRPr="008A19BE" w:rsidRDefault="00065269" w:rsidP="006B58E5">
            <w:pPr>
              <w:spacing w:after="0" w:line="240" w:lineRule="auto"/>
              <w:jc w:val="center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8A19BE">
              <w:rPr>
                <w:rFonts w:cs="Tahoma"/>
                <w:b/>
                <w:color w:val="000000" w:themeColor="text1"/>
                <w:sz w:val="20"/>
                <w:szCs w:val="20"/>
              </w:rPr>
              <w:t>XXX.18</w:t>
            </w:r>
          </w:p>
        </w:tc>
        <w:tc>
          <w:tcPr>
            <w:tcW w:w="8329" w:type="dxa"/>
            <w:gridSpan w:val="3"/>
            <w:shd w:val="clear" w:color="auto" w:fill="B4C6E7" w:themeFill="accent5" w:themeFillTint="66"/>
          </w:tcPr>
          <w:p w14:paraId="16E842F4" w14:textId="0E355481" w:rsidR="00065269" w:rsidRPr="008A19BE" w:rsidRDefault="00065269" w:rsidP="006B58E5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6B58E5">
              <w:rPr>
                <w:b/>
                <w:sz w:val="20"/>
                <w:szCs w:val="20"/>
              </w:rPr>
              <w:t>ewnik  diagnostyczny  kompatybilny z  cewnikiem  ablacyjnym balonowym</w:t>
            </w:r>
          </w:p>
        </w:tc>
      </w:tr>
      <w:tr w:rsidR="006B58E5" w:rsidRPr="00BC4AC9" w14:paraId="58B66B6E" w14:textId="77777777" w:rsidTr="00C9419C">
        <w:tc>
          <w:tcPr>
            <w:tcW w:w="959" w:type="dxa"/>
            <w:shd w:val="clear" w:color="auto" w:fill="auto"/>
            <w:vAlign w:val="center"/>
          </w:tcPr>
          <w:p w14:paraId="2D12D85D" w14:textId="137285E7" w:rsidR="006B58E5" w:rsidRPr="00B57F49" w:rsidRDefault="00C06367" w:rsidP="006B58E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</w:tcPr>
          <w:p w14:paraId="47034479" w14:textId="509C9202" w:rsidR="006B58E5" w:rsidRPr="00B57F49" w:rsidRDefault="006B58E5" w:rsidP="006B58E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liczba elektrod  10</w:t>
            </w:r>
          </w:p>
        </w:tc>
        <w:tc>
          <w:tcPr>
            <w:tcW w:w="1512" w:type="dxa"/>
            <w:shd w:val="clear" w:color="auto" w:fill="auto"/>
          </w:tcPr>
          <w:p w14:paraId="6366A3E1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73A9EB57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58E5" w:rsidRPr="00BC4AC9" w14:paraId="7AC22443" w14:textId="77777777" w:rsidTr="00C9419C">
        <w:tc>
          <w:tcPr>
            <w:tcW w:w="959" w:type="dxa"/>
            <w:shd w:val="clear" w:color="auto" w:fill="auto"/>
            <w:vAlign w:val="center"/>
          </w:tcPr>
          <w:p w14:paraId="54EBAA3E" w14:textId="2B87A551" w:rsidR="006B58E5" w:rsidRPr="00B57F49" w:rsidRDefault="00C06367" w:rsidP="006B58E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27" w:type="dxa"/>
            <w:shd w:val="clear" w:color="auto" w:fill="auto"/>
          </w:tcPr>
          <w:p w14:paraId="6FEEF280" w14:textId="16937D59" w:rsidR="006B58E5" w:rsidRPr="00B57F49" w:rsidRDefault="006B58E5" w:rsidP="006B58E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Ś</w:t>
            </w: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rednica pętli do wyboru: 15 mm, 20 mm, 25 mm</w:t>
            </w:r>
          </w:p>
        </w:tc>
        <w:tc>
          <w:tcPr>
            <w:tcW w:w="1512" w:type="dxa"/>
            <w:shd w:val="clear" w:color="auto" w:fill="auto"/>
          </w:tcPr>
          <w:p w14:paraId="3CD9FA82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116C172F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6B58E5" w:rsidRPr="00BC4AC9" w14:paraId="698169AF" w14:textId="77777777" w:rsidTr="00C9419C">
        <w:tc>
          <w:tcPr>
            <w:tcW w:w="959" w:type="dxa"/>
            <w:shd w:val="clear" w:color="auto" w:fill="auto"/>
            <w:vAlign w:val="center"/>
          </w:tcPr>
          <w:p w14:paraId="24B1C3E8" w14:textId="0DDDE953" w:rsidR="006B58E5" w:rsidRPr="00B57F49" w:rsidRDefault="00C06367" w:rsidP="006B58E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27" w:type="dxa"/>
            <w:shd w:val="clear" w:color="auto" w:fill="auto"/>
          </w:tcPr>
          <w:p w14:paraId="52B55C2B" w14:textId="5F788E5A" w:rsidR="006B58E5" w:rsidRPr="00B57F49" w:rsidRDefault="006B58E5" w:rsidP="006B58E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7F49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Rozmiar trzonu 3 Fr </w:t>
            </w:r>
          </w:p>
        </w:tc>
        <w:tc>
          <w:tcPr>
            <w:tcW w:w="1512" w:type="dxa"/>
            <w:shd w:val="clear" w:color="auto" w:fill="auto"/>
          </w:tcPr>
          <w:p w14:paraId="129DC301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494EA79F" w14:textId="77777777" w:rsidR="006B58E5" w:rsidRPr="00BC4AC9" w:rsidRDefault="006B58E5" w:rsidP="006B58E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43072EBB" w14:textId="77777777" w:rsidR="006B58E5" w:rsidRDefault="006B58E5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7A0468D9" w14:textId="4B7E3013" w:rsidR="00BC4AC9" w:rsidRPr="00BC4AC9" w:rsidRDefault="00BC4AC9" w:rsidP="00BC4AC9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BC4AC9">
        <w:rPr>
          <w:rFonts w:cs="Tahoma"/>
          <w:b/>
          <w:sz w:val="20"/>
          <w:szCs w:val="20"/>
          <w:u w:val="single"/>
        </w:rPr>
        <w:t>Niespełnienie któregokolwiek  z powyższych parametrów spowoduje odrzucenie oferty.</w:t>
      </w:r>
    </w:p>
    <w:p w14:paraId="16373AFB" w14:textId="77777777" w:rsidR="00BC4AC9" w:rsidRPr="00BC4AC9" w:rsidRDefault="00BC4AC9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5FDE6342" w14:textId="77777777" w:rsidR="00BC4AC9" w:rsidRPr="00BC4AC9" w:rsidRDefault="00BC4AC9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C4AC9" w:rsidRPr="00BC4AC9" w14:paraId="259117B1" w14:textId="77777777" w:rsidTr="00C9419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BE07" w14:textId="77777777" w:rsidR="00BC4AC9" w:rsidRPr="00BC4AC9" w:rsidRDefault="00BC4AC9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BC4AC9" w:rsidRPr="00BC4AC9" w14:paraId="02734C31" w14:textId="77777777" w:rsidTr="00C9419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B299" w14:textId="77777777" w:rsidR="00BC4AC9" w:rsidRPr="00BC4AC9" w:rsidRDefault="00BC4AC9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747F" w14:textId="77777777" w:rsidR="00BC4AC9" w:rsidRPr="00BC4AC9" w:rsidRDefault="00BC4AC9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E89B" w14:textId="77777777" w:rsidR="00BC4AC9" w:rsidRPr="00BC4AC9" w:rsidRDefault="00BC4AC9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>Podpis</w:t>
            </w:r>
          </w:p>
        </w:tc>
      </w:tr>
      <w:tr w:rsidR="00BC4AC9" w:rsidRPr="00BC4AC9" w14:paraId="23037DA0" w14:textId="77777777" w:rsidTr="00C9419C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AB07" w14:textId="77777777" w:rsidR="00BC4AC9" w:rsidRPr="00BC4AC9" w:rsidRDefault="00BC4AC9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BC4AC9">
              <w:rPr>
                <w:rFonts w:cs="Tahoma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DA01" w14:textId="77777777" w:rsidR="00BC4AC9" w:rsidRPr="00BC4AC9" w:rsidRDefault="00BC4AC9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1427" w14:textId="77777777" w:rsidR="00BC4AC9" w:rsidRPr="00BC4AC9" w:rsidRDefault="00BC4AC9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1A6C" w14:textId="77777777" w:rsidR="00BC4AC9" w:rsidRPr="00BC4AC9" w:rsidRDefault="00BC4AC9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BC4AC9" w:rsidRPr="00BC4AC9" w14:paraId="6D75BC6A" w14:textId="77777777" w:rsidTr="00C9419C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152D" w14:textId="77777777" w:rsidR="00BC4AC9" w:rsidRPr="00BC4AC9" w:rsidRDefault="00BC4AC9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w w:val="66"/>
                <w:sz w:val="20"/>
                <w:szCs w:val="20"/>
              </w:rPr>
            </w:pPr>
            <w:r w:rsidRPr="00BC4AC9">
              <w:rPr>
                <w:rFonts w:cs="Tahoma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4613" w14:textId="77777777" w:rsidR="00BC4AC9" w:rsidRPr="00BC4AC9" w:rsidRDefault="00BC4AC9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21DF" w14:textId="77777777" w:rsidR="00BC4AC9" w:rsidRPr="00BC4AC9" w:rsidRDefault="00BC4AC9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8C2" w14:textId="77777777" w:rsidR="00BC4AC9" w:rsidRPr="00BC4AC9" w:rsidRDefault="00BC4AC9" w:rsidP="00BC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w w:val="66"/>
                <w:sz w:val="20"/>
                <w:szCs w:val="20"/>
              </w:rPr>
            </w:pPr>
          </w:p>
        </w:tc>
      </w:tr>
    </w:tbl>
    <w:p w14:paraId="58CA195B" w14:textId="77777777" w:rsidR="00BC4AC9" w:rsidRPr="00BC4AC9" w:rsidRDefault="00BC4AC9" w:rsidP="00BC4AC9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5C3B92CC" w14:textId="185D1479" w:rsidR="009E5F52" w:rsidRDefault="009E5F52" w:rsidP="00BC4AC9">
      <w:pPr>
        <w:spacing w:after="0" w:line="240" w:lineRule="auto"/>
        <w:rPr>
          <w:rFonts w:cs="Arial"/>
          <w:b/>
          <w:bCs/>
          <w:szCs w:val="18"/>
        </w:rPr>
      </w:pPr>
    </w:p>
    <w:p w14:paraId="51D81A2E" w14:textId="2766C1C2" w:rsidR="00A47D0C" w:rsidRPr="00D454DB" w:rsidRDefault="00A47D0C" w:rsidP="00A47D0C">
      <w:pPr>
        <w:spacing w:after="0" w:line="240" w:lineRule="auto"/>
        <w:rPr>
          <w:rFonts w:cs="Arial"/>
          <w:b/>
          <w:bCs/>
          <w:szCs w:val="18"/>
        </w:rPr>
      </w:pPr>
      <w:r w:rsidRPr="00D454DB">
        <w:rPr>
          <w:rFonts w:cs="Arial"/>
          <w:b/>
          <w:bCs/>
          <w:szCs w:val="18"/>
        </w:rPr>
        <w:t xml:space="preserve">Zadanie nr 31 – Zestaw do stymulacji pęczka </w:t>
      </w:r>
      <w:proofErr w:type="spellStart"/>
      <w:r w:rsidRPr="00D454DB">
        <w:rPr>
          <w:rFonts w:cs="Arial"/>
          <w:b/>
          <w:bCs/>
          <w:szCs w:val="18"/>
        </w:rPr>
        <w:t>Hisa</w:t>
      </w:r>
      <w:proofErr w:type="spellEnd"/>
      <w:r w:rsidRPr="00D454DB">
        <w:rPr>
          <w:rFonts w:cs="Arial"/>
          <w:b/>
          <w:bCs/>
          <w:szCs w:val="18"/>
        </w:rPr>
        <w:t xml:space="preserve"> </w:t>
      </w:r>
    </w:p>
    <w:p w14:paraId="6A713472" w14:textId="77777777" w:rsidR="00A47D0C" w:rsidRPr="00BC4AC9" w:rsidRDefault="00A47D0C" w:rsidP="00A47D0C">
      <w:pPr>
        <w:spacing w:after="0" w:line="240" w:lineRule="auto"/>
        <w:rPr>
          <w:rFonts w:cs="Arial"/>
          <w:b/>
          <w:bCs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4832"/>
        <w:gridCol w:w="1578"/>
        <w:gridCol w:w="2321"/>
      </w:tblGrid>
      <w:tr w:rsidR="00A47D0C" w:rsidRPr="00BC4AC9" w14:paraId="09690AAE" w14:textId="77777777" w:rsidTr="00065269">
        <w:tc>
          <w:tcPr>
            <w:tcW w:w="654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13F5DC2C" w14:textId="77777777" w:rsidR="00A47D0C" w:rsidRPr="00BC4AC9" w:rsidRDefault="00A47D0C" w:rsidP="00FC0965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5A0C46E5" w14:textId="77777777" w:rsidR="00A47D0C" w:rsidRPr="00BC4AC9" w:rsidRDefault="00A47D0C" w:rsidP="00FC0965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Parametry wymagane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2408A0E6" w14:textId="77777777" w:rsidR="00A47D0C" w:rsidRPr="00BC4AC9" w:rsidRDefault="00A47D0C" w:rsidP="00FC09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Spełnienie parametru      TAK / NIE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7A116BFF" w14:textId="77777777" w:rsidR="00A47D0C" w:rsidRPr="00BC4AC9" w:rsidRDefault="00A47D0C" w:rsidP="00FC0965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BC4AC9">
              <w:rPr>
                <w:rFonts w:cs="Tahoma"/>
                <w:b/>
                <w:sz w:val="20"/>
                <w:szCs w:val="20"/>
              </w:rPr>
              <w:t>Opis oferowanego parametru</w:t>
            </w:r>
          </w:p>
        </w:tc>
      </w:tr>
      <w:tr w:rsidR="00A47D0C" w:rsidRPr="00BC4AC9" w14:paraId="23A1C65F" w14:textId="77777777" w:rsidTr="00065269">
        <w:trPr>
          <w:trHeight w:val="556"/>
        </w:trPr>
        <w:tc>
          <w:tcPr>
            <w:tcW w:w="654" w:type="dxa"/>
            <w:shd w:val="clear" w:color="auto" w:fill="95B3D7"/>
            <w:vAlign w:val="center"/>
          </w:tcPr>
          <w:p w14:paraId="1DCB5E33" w14:textId="55B165BC" w:rsidR="00A47D0C" w:rsidRPr="00BC4AC9" w:rsidRDefault="00A47D0C" w:rsidP="00FC0965">
            <w:pPr>
              <w:spacing w:after="0" w:line="240" w:lineRule="auto"/>
              <w:rPr>
                <w:rFonts w:cs="Tahoma"/>
                <w:b/>
                <w:sz w:val="18"/>
                <w:szCs w:val="18"/>
              </w:rPr>
            </w:pPr>
            <w:r w:rsidRPr="00BC4AC9">
              <w:rPr>
                <w:rFonts w:cs="Tahoma"/>
                <w:b/>
                <w:sz w:val="18"/>
                <w:szCs w:val="18"/>
              </w:rPr>
              <w:t>XX</w:t>
            </w:r>
            <w:r w:rsidR="00F7603C">
              <w:rPr>
                <w:rFonts w:cs="Tahoma"/>
                <w:b/>
                <w:sz w:val="18"/>
                <w:szCs w:val="18"/>
              </w:rPr>
              <w:t>X</w:t>
            </w:r>
            <w:r w:rsidR="00065269">
              <w:rPr>
                <w:rFonts w:cs="Tahoma"/>
                <w:b/>
                <w:sz w:val="18"/>
                <w:szCs w:val="18"/>
              </w:rPr>
              <w:t>I.1</w:t>
            </w:r>
          </w:p>
        </w:tc>
        <w:tc>
          <w:tcPr>
            <w:tcW w:w="8733" w:type="dxa"/>
            <w:gridSpan w:val="3"/>
            <w:shd w:val="clear" w:color="auto" w:fill="95B3D7"/>
            <w:vAlign w:val="center"/>
          </w:tcPr>
          <w:p w14:paraId="1DE98BB8" w14:textId="6F2F2440" w:rsidR="00A47D0C" w:rsidRPr="00BC4AC9" w:rsidRDefault="00F7603C" w:rsidP="00FC096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Elektroda </w:t>
            </w:r>
          </w:p>
        </w:tc>
      </w:tr>
      <w:tr w:rsidR="00D454DB" w:rsidRPr="00D454DB" w14:paraId="0C5B829D" w14:textId="77777777" w:rsidTr="00065269">
        <w:tc>
          <w:tcPr>
            <w:tcW w:w="654" w:type="dxa"/>
            <w:shd w:val="clear" w:color="auto" w:fill="auto"/>
            <w:vAlign w:val="center"/>
          </w:tcPr>
          <w:p w14:paraId="1043EAA7" w14:textId="77777777" w:rsidR="00A47D0C" w:rsidRPr="00D454DB" w:rsidRDefault="00A47D0C" w:rsidP="00FC096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4D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34" w:type="dxa"/>
            <w:shd w:val="clear" w:color="auto" w:fill="auto"/>
          </w:tcPr>
          <w:p w14:paraId="188DCEBB" w14:textId="589A3D53" w:rsidR="00A47D0C" w:rsidRPr="00D454DB" w:rsidRDefault="00F7603C" w:rsidP="00FC0965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D454DB">
              <w:rPr>
                <w:rFonts w:cs="Tahoma"/>
                <w:sz w:val="20"/>
                <w:szCs w:val="20"/>
                <w:lang w:eastAsia="ar-SA"/>
              </w:rPr>
              <w:t xml:space="preserve">Bipolarna 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340890B" w14:textId="77777777" w:rsidR="00A47D0C" w:rsidRPr="00D454DB" w:rsidRDefault="00A47D0C" w:rsidP="00FC0965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2DD62BCF" w14:textId="77777777" w:rsidR="00A47D0C" w:rsidRPr="00D454DB" w:rsidRDefault="00A47D0C" w:rsidP="00FC096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454DB" w:rsidRPr="00D454DB" w14:paraId="73C8ED8D" w14:textId="77777777" w:rsidTr="00065269">
        <w:tc>
          <w:tcPr>
            <w:tcW w:w="654" w:type="dxa"/>
            <w:shd w:val="clear" w:color="auto" w:fill="auto"/>
            <w:vAlign w:val="center"/>
          </w:tcPr>
          <w:p w14:paraId="2DAE6F6B" w14:textId="77777777" w:rsidR="00A47D0C" w:rsidRPr="00D454DB" w:rsidRDefault="00A47D0C" w:rsidP="00FC096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4D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14:paraId="17F5200F" w14:textId="7478FCD4" w:rsidR="00A47D0C" w:rsidRPr="00D454DB" w:rsidRDefault="00F7603C" w:rsidP="00FC0965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D454DB">
              <w:rPr>
                <w:rFonts w:cs="Tahoma"/>
                <w:sz w:val="20"/>
                <w:szCs w:val="20"/>
                <w:lang w:eastAsia="ar-SA"/>
              </w:rPr>
              <w:t>Mocowanie – nieruchoma spirala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1DB9E2A" w14:textId="77777777" w:rsidR="00A47D0C" w:rsidRPr="00D454DB" w:rsidRDefault="00A47D0C" w:rsidP="00FC0965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514F8C5F" w14:textId="77777777" w:rsidR="00A47D0C" w:rsidRPr="00D454DB" w:rsidRDefault="00A47D0C" w:rsidP="00FC096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454DB" w:rsidRPr="00D454DB" w14:paraId="0ED8BA9D" w14:textId="77777777" w:rsidTr="00065269">
        <w:tc>
          <w:tcPr>
            <w:tcW w:w="654" w:type="dxa"/>
            <w:shd w:val="clear" w:color="auto" w:fill="auto"/>
            <w:vAlign w:val="center"/>
          </w:tcPr>
          <w:p w14:paraId="7E4E40A4" w14:textId="77777777" w:rsidR="00A47D0C" w:rsidRPr="00D454DB" w:rsidRDefault="00A47D0C" w:rsidP="00FC096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4D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34" w:type="dxa"/>
            <w:shd w:val="clear" w:color="auto" w:fill="auto"/>
          </w:tcPr>
          <w:p w14:paraId="1B12CEB0" w14:textId="77777777" w:rsidR="00A47D0C" w:rsidRPr="00D454DB" w:rsidRDefault="00A47D0C" w:rsidP="00FC0965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sz w:val="20"/>
                <w:szCs w:val="20"/>
                <w:lang w:eastAsia="ar-SA"/>
              </w:rPr>
            </w:pPr>
            <w:r w:rsidRPr="00D454DB">
              <w:rPr>
                <w:rFonts w:cs="Tahoma"/>
                <w:sz w:val="20"/>
                <w:szCs w:val="20"/>
                <w:lang w:eastAsia="ar-SA"/>
              </w:rPr>
              <w:t>Minimum 3 długości do wyboru przez Zamawiającego - podać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B8FFA33" w14:textId="77777777" w:rsidR="00A47D0C" w:rsidRPr="00D454DB" w:rsidRDefault="00A47D0C" w:rsidP="00FC0965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1D7E3C37" w14:textId="77777777" w:rsidR="00A47D0C" w:rsidRPr="00D454DB" w:rsidRDefault="00A47D0C" w:rsidP="00FC096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454DB" w:rsidRPr="00D454DB" w14:paraId="027D57E1" w14:textId="77777777" w:rsidTr="00065269">
        <w:tc>
          <w:tcPr>
            <w:tcW w:w="654" w:type="dxa"/>
            <w:shd w:val="clear" w:color="auto" w:fill="auto"/>
            <w:vAlign w:val="center"/>
          </w:tcPr>
          <w:p w14:paraId="2B7BC817" w14:textId="77777777" w:rsidR="00A47D0C" w:rsidRPr="00D454DB" w:rsidRDefault="00A47D0C" w:rsidP="00FC096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4D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571107D5" w14:textId="77777777" w:rsidR="00A47D0C" w:rsidRPr="00D454DB" w:rsidRDefault="00F7603C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>Materiały:</w:t>
            </w:r>
          </w:p>
          <w:p w14:paraId="4387FB96" w14:textId="77777777" w:rsidR="00F7603C" w:rsidRPr="00D454DB" w:rsidRDefault="00F7603C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>Izolacja  wewnętrzna silikon</w:t>
            </w:r>
          </w:p>
          <w:p w14:paraId="7F411D8D" w14:textId="77777777" w:rsidR="00F7603C" w:rsidRPr="00D454DB" w:rsidRDefault="00F7603C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>Izolacja zewnętrzna  Poliuretan 55D</w:t>
            </w:r>
          </w:p>
          <w:p w14:paraId="68624DDA" w14:textId="77777777" w:rsidR="00F7603C" w:rsidRPr="00D454DB" w:rsidRDefault="00F7603C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>Przewodniki MP35N</w:t>
            </w:r>
          </w:p>
          <w:p w14:paraId="46B7F6E4" w14:textId="2793E6EB" w:rsidR="00F7603C" w:rsidRPr="00D454DB" w:rsidRDefault="00F7603C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 xml:space="preserve">Główka elektrody  platynowo irydowa z powloką azotku tytanu </w:t>
            </w:r>
          </w:p>
        </w:tc>
        <w:tc>
          <w:tcPr>
            <w:tcW w:w="1578" w:type="dxa"/>
            <w:shd w:val="clear" w:color="auto" w:fill="auto"/>
          </w:tcPr>
          <w:p w14:paraId="1A876F2F" w14:textId="77777777" w:rsidR="00A47D0C" w:rsidRPr="00D454DB" w:rsidRDefault="00A47D0C" w:rsidP="00FC0965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58C11632" w14:textId="77777777" w:rsidR="00A47D0C" w:rsidRPr="00D454DB" w:rsidRDefault="00A47D0C" w:rsidP="00FC096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454DB" w:rsidRPr="00D454DB" w14:paraId="201AC258" w14:textId="77777777" w:rsidTr="00065269">
        <w:tc>
          <w:tcPr>
            <w:tcW w:w="654" w:type="dxa"/>
            <w:shd w:val="clear" w:color="auto" w:fill="auto"/>
            <w:vAlign w:val="center"/>
          </w:tcPr>
          <w:p w14:paraId="3110045D" w14:textId="3D9E77F8" w:rsidR="00FC0965" w:rsidRPr="00D454DB" w:rsidRDefault="00FC0965" w:rsidP="00FC096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4D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4E8438AE" w14:textId="55021DCD" w:rsidR="00FC0965" w:rsidRPr="00D454DB" w:rsidRDefault="00FC0965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>średnica elektrody  4,1 Fr (1,4 mm)</w:t>
            </w:r>
          </w:p>
        </w:tc>
        <w:tc>
          <w:tcPr>
            <w:tcW w:w="1578" w:type="dxa"/>
            <w:shd w:val="clear" w:color="auto" w:fill="auto"/>
          </w:tcPr>
          <w:p w14:paraId="417F3D55" w14:textId="77777777" w:rsidR="00FC0965" w:rsidRPr="00D454DB" w:rsidRDefault="00FC0965" w:rsidP="00FC0965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4960C2B7" w14:textId="77777777" w:rsidR="00FC0965" w:rsidRPr="00D454DB" w:rsidRDefault="00FC0965" w:rsidP="00FC096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454DB" w:rsidRPr="00D454DB" w14:paraId="53432D04" w14:textId="77777777" w:rsidTr="00065269">
        <w:tc>
          <w:tcPr>
            <w:tcW w:w="654" w:type="dxa"/>
            <w:shd w:val="clear" w:color="auto" w:fill="auto"/>
            <w:vAlign w:val="center"/>
          </w:tcPr>
          <w:p w14:paraId="669B2013" w14:textId="66313520" w:rsidR="00FC0965" w:rsidRPr="00D454DB" w:rsidRDefault="00FC0965" w:rsidP="00FC096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4DB">
              <w:rPr>
                <w:rFonts w:cs="Arial"/>
                <w:sz w:val="20"/>
                <w:szCs w:val="20"/>
              </w:rPr>
              <w:t xml:space="preserve">6 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47181A0C" w14:textId="77777777" w:rsidR="00FC0965" w:rsidRPr="00D454DB" w:rsidRDefault="00FC0965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 xml:space="preserve">Powierzchnia biegunów </w:t>
            </w:r>
          </w:p>
          <w:p w14:paraId="51F5F061" w14:textId="4494AD43" w:rsidR="00FC0965" w:rsidRPr="00D454DB" w:rsidRDefault="00FC0965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 xml:space="preserve">Spirala 3,55 mm2 </w:t>
            </w:r>
          </w:p>
          <w:p w14:paraId="682A65D9" w14:textId="5544428D" w:rsidR="00FC0965" w:rsidRPr="00D454DB" w:rsidRDefault="00FC0965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 xml:space="preserve">Pierścień  16,85 mm2 </w:t>
            </w:r>
          </w:p>
        </w:tc>
        <w:tc>
          <w:tcPr>
            <w:tcW w:w="1578" w:type="dxa"/>
            <w:shd w:val="clear" w:color="auto" w:fill="auto"/>
          </w:tcPr>
          <w:p w14:paraId="3D9213B8" w14:textId="77777777" w:rsidR="00FC0965" w:rsidRPr="00D454DB" w:rsidRDefault="00FC0965" w:rsidP="00FC0965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280B442D" w14:textId="77777777" w:rsidR="00FC0965" w:rsidRPr="00D454DB" w:rsidRDefault="00FC0965" w:rsidP="00FC096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454DB" w:rsidRPr="00D454DB" w14:paraId="696041E1" w14:textId="77777777" w:rsidTr="00065269">
        <w:tc>
          <w:tcPr>
            <w:tcW w:w="654" w:type="dxa"/>
            <w:shd w:val="clear" w:color="auto" w:fill="auto"/>
            <w:vAlign w:val="center"/>
          </w:tcPr>
          <w:p w14:paraId="20717158" w14:textId="16C7C4C0" w:rsidR="00FC0965" w:rsidRPr="00D454DB" w:rsidRDefault="00FC0965" w:rsidP="00FC096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4DB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3B15F1F2" w14:textId="0D057FD3" w:rsidR="00FC0965" w:rsidRPr="00D454DB" w:rsidRDefault="00FC0965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>Długość spirali  1,8 mm</w:t>
            </w:r>
          </w:p>
        </w:tc>
        <w:tc>
          <w:tcPr>
            <w:tcW w:w="1578" w:type="dxa"/>
            <w:shd w:val="clear" w:color="auto" w:fill="auto"/>
          </w:tcPr>
          <w:p w14:paraId="53EF9480" w14:textId="77777777" w:rsidR="00FC0965" w:rsidRPr="00D454DB" w:rsidRDefault="00FC0965" w:rsidP="00FC0965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2920C632" w14:textId="77777777" w:rsidR="00FC0965" w:rsidRPr="00D454DB" w:rsidRDefault="00FC0965" w:rsidP="00FC096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454DB" w:rsidRPr="00D454DB" w14:paraId="1208720A" w14:textId="77777777" w:rsidTr="00065269">
        <w:tc>
          <w:tcPr>
            <w:tcW w:w="654" w:type="dxa"/>
            <w:shd w:val="clear" w:color="auto" w:fill="auto"/>
            <w:vAlign w:val="center"/>
          </w:tcPr>
          <w:p w14:paraId="18167CB3" w14:textId="27056AB7" w:rsidR="00FC0965" w:rsidRPr="00D454DB" w:rsidRDefault="00FC0965" w:rsidP="00FC096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4DB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31BAB0C6" w14:textId="275B7C32" w:rsidR="00FC0965" w:rsidRPr="00D454DB" w:rsidRDefault="00FC0965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>Trzy lub więcej długości do wyboru przez zamaw</w:t>
            </w:r>
            <w:r w:rsidR="00B57F49">
              <w:rPr>
                <w:rFonts w:eastAsia="Calibri"/>
                <w:sz w:val="20"/>
                <w:szCs w:val="20"/>
              </w:rPr>
              <w:t>iaj</w:t>
            </w:r>
            <w:r w:rsidR="006530D2">
              <w:rPr>
                <w:rFonts w:eastAsia="Calibri"/>
                <w:sz w:val="20"/>
                <w:szCs w:val="20"/>
              </w:rPr>
              <w:t>ą</w:t>
            </w:r>
            <w:r w:rsidRPr="00D454DB">
              <w:rPr>
                <w:rFonts w:eastAsia="Calibri"/>
                <w:sz w:val="20"/>
                <w:szCs w:val="20"/>
              </w:rPr>
              <w:t xml:space="preserve">cego </w:t>
            </w:r>
          </w:p>
        </w:tc>
        <w:tc>
          <w:tcPr>
            <w:tcW w:w="1578" w:type="dxa"/>
            <w:shd w:val="clear" w:color="auto" w:fill="auto"/>
          </w:tcPr>
          <w:p w14:paraId="621C7C49" w14:textId="77777777" w:rsidR="00FC0965" w:rsidRPr="00D454DB" w:rsidRDefault="00FC0965" w:rsidP="00FC0965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79D8ECFC" w14:textId="77777777" w:rsidR="00FC0965" w:rsidRPr="00D454DB" w:rsidRDefault="00FC0965" w:rsidP="00FC096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454DB" w:rsidRPr="00D454DB" w14:paraId="784EB5BF" w14:textId="77777777" w:rsidTr="00065269">
        <w:tc>
          <w:tcPr>
            <w:tcW w:w="654" w:type="dxa"/>
            <w:shd w:val="clear" w:color="auto" w:fill="auto"/>
            <w:vAlign w:val="center"/>
          </w:tcPr>
          <w:p w14:paraId="2EAB5D38" w14:textId="7A56FCA0" w:rsidR="00FC0965" w:rsidRPr="00D454DB" w:rsidRDefault="00FC0965" w:rsidP="00FC096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4D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5FE67FA3" w14:textId="77777777" w:rsidR="00FC0965" w:rsidRPr="00D454DB" w:rsidRDefault="00FC0965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>Oporność przewodników :</w:t>
            </w:r>
          </w:p>
          <w:p w14:paraId="46825D00" w14:textId="77777777" w:rsidR="00FC0965" w:rsidRPr="00D454DB" w:rsidRDefault="00FC0965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 xml:space="preserve">Unipolarna  </w:t>
            </w:r>
            <w:r w:rsidR="007E5FD5" w:rsidRPr="00D454DB">
              <w:rPr>
                <w:rFonts w:eastAsia="Calibri"/>
                <w:sz w:val="20"/>
                <w:szCs w:val="20"/>
              </w:rPr>
              <w:t>26 Ohm ( 69 cm)</w:t>
            </w:r>
          </w:p>
          <w:p w14:paraId="7F2400A9" w14:textId="1B33F549" w:rsidR="007E5FD5" w:rsidRPr="00D454DB" w:rsidRDefault="007E5FD5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>Bipolarna 99 Ohm ( 69 cm)</w:t>
            </w:r>
          </w:p>
        </w:tc>
        <w:tc>
          <w:tcPr>
            <w:tcW w:w="1578" w:type="dxa"/>
            <w:shd w:val="clear" w:color="auto" w:fill="auto"/>
          </w:tcPr>
          <w:p w14:paraId="233A5300" w14:textId="77777777" w:rsidR="00FC0965" w:rsidRPr="00D454DB" w:rsidRDefault="00FC0965" w:rsidP="00FC0965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0F8EE75E" w14:textId="77777777" w:rsidR="00FC0965" w:rsidRPr="00D454DB" w:rsidRDefault="00FC0965" w:rsidP="00FC096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065269" w:rsidRPr="00D454DB" w14:paraId="2D476A1D" w14:textId="77777777" w:rsidTr="00065269">
        <w:tc>
          <w:tcPr>
            <w:tcW w:w="654" w:type="dxa"/>
            <w:shd w:val="clear" w:color="auto" w:fill="B4C6E7" w:themeFill="accent5" w:themeFillTint="66"/>
            <w:vAlign w:val="center"/>
          </w:tcPr>
          <w:p w14:paraId="7E46C721" w14:textId="4D383545" w:rsidR="00065269" w:rsidRPr="00065269" w:rsidRDefault="00065269" w:rsidP="00FC096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5269">
              <w:rPr>
                <w:rFonts w:cs="Arial"/>
                <w:b/>
                <w:sz w:val="20"/>
                <w:szCs w:val="20"/>
              </w:rPr>
              <w:t>XXXI</w:t>
            </w:r>
            <w:r>
              <w:rPr>
                <w:rFonts w:cs="Arial"/>
                <w:b/>
                <w:sz w:val="20"/>
                <w:szCs w:val="20"/>
              </w:rPr>
              <w:t>.2</w:t>
            </w:r>
          </w:p>
        </w:tc>
        <w:tc>
          <w:tcPr>
            <w:tcW w:w="8733" w:type="dxa"/>
            <w:gridSpan w:val="3"/>
            <w:shd w:val="clear" w:color="auto" w:fill="B4C6E7" w:themeFill="accent5" w:themeFillTint="66"/>
            <w:vAlign w:val="center"/>
          </w:tcPr>
          <w:p w14:paraId="06FCDA17" w14:textId="1F9AADBE" w:rsidR="00065269" w:rsidRPr="00065269" w:rsidRDefault="00065269" w:rsidP="00FC0965">
            <w:pPr>
              <w:spacing w:after="0" w:line="240" w:lineRule="auto"/>
              <w:rPr>
                <w:rFonts w:cs="Tahoma"/>
                <w:b/>
                <w:sz w:val="20"/>
                <w:szCs w:val="20"/>
                <w:highlight w:val="yellow"/>
              </w:rPr>
            </w:pPr>
            <w:r w:rsidRPr="00065269">
              <w:rPr>
                <w:rFonts w:eastAsia="Calibri"/>
                <w:b/>
                <w:sz w:val="20"/>
                <w:szCs w:val="20"/>
              </w:rPr>
              <w:t>Zestaw  do wprowadzania elektrody</w:t>
            </w:r>
          </w:p>
        </w:tc>
      </w:tr>
      <w:tr w:rsidR="00D454DB" w:rsidRPr="00D454DB" w14:paraId="24AF968A" w14:textId="77777777" w:rsidTr="00065269">
        <w:tc>
          <w:tcPr>
            <w:tcW w:w="654" w:type="dxa"/>
            <w:shd w:val="clear" w:color="auto" w:fill="auto"/>
            <w:vAlign w:val="center"/>
          </w:tcPr>
          <w:p w14:paraId="33B6C085" w14:textId="5B4173D0" w:rsidR="00FC0965" w:rsidRPr="00D454DB" w:rsidRDefault="007E5FD5" w:rsidP="00FC096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4D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707BDDC0" w14:textId="77777777" w:rsidR="00FC0965" w:rsidRPr="00D454DB" w:rsidRDefault="007E5FD5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>Prowadnik:</w:t>
            </w:r>
          </w:p>
          <w:p w14:paraId="4E1FAA83" w14:textId="2FDD3D35" w:rsidR="007E5FD5" w:rsidRPr="00D454DB" w:rsidRDefault="007E5FD5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>Materiał ze stali nierdzewnej</w:t>
            </w:r>
          </w:p>
          <w:p w14:paraId="31ED2043" w14:textId="77777777" w:rsidR="007E5FD5" w:rsidRPr="00D454DB" w:rsidRDefault="007E5FD5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>Długość  100 lub więcej cm</w:t>
            </w:r>
          </w:p>
          <w:p w14:paraId="0504714E" w14:textId="0B638181" w:rsidR="007E5FD5" w:rsidRPr="00D454DB" w:rsidRDefault="00B57F49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Ś</w:t>
            </w:r>
            <w:r w:rsidR="007E5FD5" w:rsidRPr="00D454DB">
              <w:rPr>
                <w:rFonts w:eastAsia="Calibri"/>
                <w:sz w:val="20"/>
                <w:szCs w:val="20"/>
              </w:rPr>
              <w:t xml:space="preserve">rednica 0,09 cm ( 0,035 cala) lub </w:t>
            </w:r>
            <w:r>
              <w:rPr>
                <w:rFonts w:eastAsia="Calibri"/>
                <w:sz w:val="20"/>
                <w:szCs w:val="20"/>
              </w:rPr>
              <w:t>mniej</w:t>
            </w:r>
            <w:r w:rsidR="007E5FD5" w:rsidRPr="00D454DB">
              <w:rPr>
                <w:rFonts w:eastAsia="Calibri"/>
                <w:sz w:val="20"/>
                <w:szCs w:val="20"/>
              </w:rPr>
              <w:t>sza</w:t>
            </w:r>
          </w:p>
        </w:tc>
        <w:tc>
          <w:tcPr>
            <w:tcW w:w="1578" w:type="dxa"/>
            <w:shd w:val="clear" w:color="auto" w:fill="auto"/>
          </w:tcPr>
          <w:p w14:paraId="167B7FA6" w14:textId="77777777" w:rsidR="00FC0965" w:rsidRPr="00D454DB" w:rsidRDefault="00FC0965" w:rsidP="00FC0965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1ADCD3A1" w14:textId="77777777" w:rsidR="00FC0965" w:rsidRPr="00D454DB" w:rsidRDefault="00FC0965" w:rsidP="00FC096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454DB" w:rsidRPr="00D454DB" w14:paraId="62B3CEE1" w14:textId="77777777" w:rsidTr="00065269">
        <w:tc>
          <w:tcPr>
            <w:tcW w:w="654" w:type="dxa"/>
            <w:shd w:val="clear" w:color="auto" w:fill="auto"/>
            <w:vAlign w:val="center"/>
          </w:tcPr>
          <w:p w14:paraId="1F2F52D2" w14:textId="5BD3FAC6" w:rsidR="00FC0965" w:rsidRPr="00D454DB" w:rsidRDefault="007E5FD5" w:rsidP="00FC096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4D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43EA6433" w14:textId="77777777" w:rsidR="00FC0965" w:rsidRPr="00D454DB" w:rsidRDefault="007E5FD5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>Cewnik sterowalny</w:t>
            </w:r>
          </w:p>
          <w:p w14:paraId="50FF615A" w14:textId="77777777" w:rsidR="007E5FD5" w:rsidRPr="00D454DB" w:rsidRDefault="007E5FD5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 xml:space="preserve">Materiał: amid </w:t>
            </w:r>
            <w:proofErr w:type="spellStart"/>
            <w:r w:rsidRPr="00D454DB">
              <w:rPr>
                <w:rFonts w:eastAsia="Calibri"/>
                <w:sz w:val="20"/>
                <w:szCs w:val="20"/>
              </w:rPr>
              <w:t>oolieterowy</w:t>
            </w:r>
            <w:proofErr w:type="spellEnd"/>
            <w:r w:rsidRPr="00D454DB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59211220" w14:textId="77777777" w:rsidR="007E5FD5" w:rsidRPr="00D454DB" w:rsidRDefault="007E5FD5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>Trzy lub więcej długości do wyboru</w:t>
            </w:r>
          </w:p>
          <w:p w14:paraId="79FFCFEC" w14:textId="5D1C0E58" w:rsidR="007E5FD5" w:rsidRPr="00D454DB" w:rsidRDefault="00B57F49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Ś</w:t>
            </w:r>
            <w:r w:rsidR="007E5FD5" w:rsidRPr="00D454DB">
              <w:rPr>
                <w:rFonts w:eastAsia="Calibri"/>
                <w:sz w:val="20"/>
                <w:szCs w:val="20"/>
              </w:rPr>
              <w:t xml:space="preserve">rednica  wewnętrzna  5,7 Fr (1,9 mm) </w:t>
            </w:r>
          </w:p>
          <w:p w14:paraId="758915C2" w14:textId="1864AB0F" w:rsidR="007E5FD5" w:rsidRPr="00D454DB" w:rsidRDefault="00B57F49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Ś</w:t>
            </w:r>
            <w:r w:rsidR="007E5FD5" w:rsidRPr="00D454DB">
              <w:rPr>
                <w:rFonts w:eastAsia="Calibri"/>
                <w:sz w:val="20"/>
                <w:szCs w:val="20"/>
              </w:rPr>
              <w:t xml:space="preserve">rednica zewnętrzna 8,4  Fr ( 2,8 mm) </w:t>
            </w:r>
          </w:p>
        </w:tc>
        <w:tc>
          <w:tcPr>
            <w:tcW w:w="1578" w:type="dxa"/>
            <w:shd w:val="clear" w:color="auto" w:fill="auto"/>
          </w:tcPr>
          <w:p w14:paraId="27149AA8" w14:textId="77777777" w:rsidR="00FC0965" w:rsidRPr="00D454DB" w:rsidRDefault="00FC0965" w:rsidP="00FC0965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5C7DD727" w14:textId="77777777" w:rsidR="00FC0965" w:rsidRPr="00D454DB" w:rsidRDefault="00FC0965" w:rsidP="00FC096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454DB" w:rsidRPr="00D454DB" w14:paraId="1F8C137A" w14:textId="77777777" w:rsidTr="00065269">
        <w:tc>
          <w:tcPr>
            <w:tcW w:w="654" w:type="dxa"/>
            <w:shd w:val="clear" w:color="auto" w:fill="auto"/>
            <w:vAlign w:val="center"/>
          </w:tcPr>
          <w:p w14:paraId="12F8F73E" w14:textId="4812A278" w:rsidR="007E5FD5" w:rsidRPr="00D454DB" w:rsidRDefault="007E5FD5" w:rsidP="00FC096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4DB">
              <w:rPr>
                <w:rFonts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735911C2" w14:textId="77777777" w:rsidR="007E5FD5" w:rsidRPr="00D454DB" w:rsidRDefault="00192ECA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 xml:space="preserve">Rozszerzacz cewnika  sterowalnego </w:t>
            </w:r>
          </w:p>
          <w:p w14:paraId="25BCF021" w14:textId="5C54EC3E" w:rsidR="00192ECA" w:rsidRPr="00D454DB" w:rsidRDefault="00192ECA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>Materiał: polietylen</w:t>
            </w:r>
          </w:p>
          <w:p w14:paraId="0E5CEAD8" w14:textId="77777777" w:rsidR="00192ECA" w:rsidRPr="00D454DB" w:rsidRDefault="00192ECA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 xml:space="preserve">Trzy  lub więcej długości robocze do wyboru przez zamawiającego </w:t>
            </w:r>
          </w:p>
          <w:p w14:paraId="7431B733" w14:textId="3668FC0C" w:rsidR="00192ECA" w:rsidRPr="00D454DB" w:rsidRDefault="00B57F49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Ś</w:t>
            </w:r>
            <w:r w:rsidR="00192ECA" w:rsidRPr="00D454DB">
              <w:rPr>
                <w:rFonts w:eastAsia="Calibri"/>
                <w:sz w:val="20"/>
                <w:szCs w:val="20"/>
              </w:rPr>
              <w:t>rednica zewnętrzna  5,6 Fr ( 1,85 mm)</w:t>
            </w:r>
          </w:p>
        </w:tc>
        <w:tc>
          <w:tcPr>
            <w:tcW w:w="1578" w:type="dxa"/>
            <w:shd w:val="clear" w:color="auto" w:fill="auto"/>
          </w:tcPr>
          <w:p w14:paraId="324E09C7" w14:textId="77777777" w:rsidR="007E5FD5" w:rsidRPr="00D454DB" w:rsidRDefault="007E5FD5" w:rsidP="00FC0965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76D9E0A5" w14:textId="77777777" w:rsidR="007E5FD5" w:rsidRPr="00D454DB" w:rsidRDefault="007E5FD5" w:rsidP="00FC096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D454DB" w:rsidRPr="00D454DB" w14:paraId="15C14795" w14:textId="77777777" w:rsidTr="00065269">
        <w:tc>
          <w:tcPr>
            <w:tcW w:w="654" w:type="dxa"/>
            <w:shd w:val="clear" w:color="auto" w:fill="auto"/>
            <w:vAlign w:val="center"/>
          </w:tcPr>
          <w:p w14:paraId="7454FB99" w14:textId="7AC9D368" w:rsidR="007E5FD5" w:rsidRPr="00D454DB" w:rsidRDefault="00192ECA" w:rsidP="00FC096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4D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3F62DEE7" w14:textId="30670948" w:rsidR="007E5FD5" w:rsidRPr="00D454DB" w:rsidRDefault="00192ECA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>Zastawka :</w:t>
            </w:r>
          </w:p>
          <w:p w14:paraId="32937CD1" w14:textId="77777777" w:rsidR="00192ECA" w:rsidRPr="00D454DB" w:rsidRDefault="00192ECA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>Materiał: silikon</w:t>
            </w:r>
          </w:p>
          <w:p w14:paraId="3C3BBC7E" w14:textId="77777777" w:rsidR="00192ECA" w:rsidRPr="00D454DB" w:rsidRDefault="00192ECA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 xml:space="preserve">Igła gr 18 ( 1,2 mm) </w:t>
            </w:r>
          </w:p>
          <w:p w14:paraId="7B4506AD" w14:textId="7C53A828" w:rsidR="00192ECA" w:rsidRPr="00D454DB" w:rsidRDefault="00192ECA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 xml:space="preserve">Strzykawka  12 cm </w:t>
            </w:r>
          </w:p>
        </w:tc>
        <w:tc>
          <w:tcPr>
            <w:tcW w:w="1578" w:type="dxa"/>
            <w:shd w:val="clear" w:color="auto" w:fill="auto"/>
          </w:tcPr>
          <w:p w14:paraId="221E22D8" w14:textId="77777777" w:rsidR="007E5FD5" w:rsidRPr="00D454DB" w:rsidRDefault="007E5FD5" w:rsidP="00FC0965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792B8604" w14:textId="77777777" w:rsidR="007E5FD5" w:rsidRPr="00D454DB" w:rsidRDefault="007E5FD5" w:rsidP="00FC096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7E5FD5" w:rsidRPr="00D454DB" w14:paraId="4F39C438" w14:textId="77777777" w:rsidTr="00065269">
        <w:tc>
          <w:tcPr>
            <w:tcW w:w="654" w:type="dxa"/>
            <w:shd w:val="clear" w:color="auto" w:fill="auto"/>
            <w:vAlign w:val="center"/>
          </w:tcPr>
          <w:p w14:paraId="5F99A59F" w14:textId="7BDBE7A5" w:rsidR="007E5FD5" w:rsidRPr="00D454DB" w:rsidRDefault="00192ECA" w:rsidP="00FC096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4D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551875B9" w14:textId="77777777" w:rsidR="007E5FD5" w:rsidRPr="00D454DB" w:rsidRDefault="00192ECA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>Rozcinak uniwersalny</w:t>
            </w:r>
          </w:p>
          <w:p w14:paraId="2473A45F" w14:textId="0BD75620" w:rsidR="00192ECA" w:rsidRPr="00D454DB" w:rsidRDefault="00192ECA" w:rsidP="00FC0965">
            <w:pPr>
              <w:suppressAutoHyphens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54DB">
              <w:rPr>
                <w:rFonts w:eastAsia="Calibri"/>
                <w:sz w:val="20"/>
                <w:szCs w:val="20"/>
              </w:rPr>
              <w:t xml:space="preserve">Rozmiar zgodnych urządzeń </w:t>
            </w:r>
            <w:proofErr w:type="spellStart"/>
            <w:r w:rsidRPr="00D454DB">
              <w:rPr>
                <w:rFonts w:eastAsia="Calibri"/>
                <w:sz w:val="20"/>
                <w:szCs w:val="20"/>
              </w:rPr>
              <w:t>prze</w:t>
            </w:r>
            <w:r w:rsidR="00B57F49">
              <w:rPr>
                <w:rFonts w:eastAsia="Calibri"/>
                <w:sz w:val="20"/>
                <w:szCs w:val="20"/>
              </w:rPr>
              <w:t>zż</w:t>
            </w:r>
            <w:r w:rsidRPr="00D454DB">
              <w:rPr>
                <w:rFonts w:eastAsia="Calibri"/>
                <w:sz w:val="20"/>
                <w:szCs w:val="20"/>
              </w:rPr>
              <w:t>ylnych</w:t>
            </w:r>
            <w:proofErr w:type="spellEnd"/>
            <w:r w:rsidRPr="00D454DB">
              <w:rPr>
                <w:rFonts w:eastAsia="Calibri"/>
                <w:sz w:val="20"/>
                <w:szCs w:val="20"/>
              </w:rPr>
              <w:t xml:space="preserve">  max 6,2 FR ( 2,1 mm) </w:t>
            </w:r>
          </w:p>
        </w:tc>
        <w:tc>
          <w:tcPr>
            <w:tcW w:w="1578" w:type="dxa"/>
            <w:shd w:val="clear" w:color="auto" w:fill="auto"/>
          </w:tcPr>
          <w:p w14:paraId="0375A1AA" w14:textId="77777777" w:rsidR="007E5FD5" w:rsidRPr="00D454DB" w:rsidRDefault="007E5FD5" w:rsidP="00FC0965">
            <w:pPr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52C79F5E" w14:textId="77777777" w:rsidR="007E5FD5" w:rsidRPr="00D454DB" w:rsidRDefault="007E5FD5" w:rsidP="00FC096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1DA112CE" w14:textId="77777777" w:rsidR="00A47D0C" w:rsidRPr="00D454DB" w:rsidRDefault="00A47D0C" w:rsidP="00A47D0C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</w:p>
    <w:p w14:paraId="475B27EE" w14:textId="77777777" w:rsidR="00A47D0C" w:rsidRPr="00D454DB" w:rsidRDefault="00A47D0C" w:rsidP="00A47D0C">
      <w:pPr>
        <w:spacing w:after="0" w:line="240" w:lineRule="auto"/>
        <w:contextualSpacing/>
        <w:rPr>
          <w:rFonts w:cs="Tahoma"/>
          <w:b/>
          <w:sz w:val="20"/>
          <w:szCs w:val="20"/>
          <w:u w:val="single"/>
        </w:rPr>
      </w:pPr>
      <w:r w:rsidRPr="00D454DB">
        <w:rPr>
          <w:rFonts w:cs="Tahoma"/>
          <w:b/>
          <w:sz w:val="20"/>
          <w:szCs w:val="20"/>
          <w:u w:val="single"/>
        </w:rPr>
        <w:t>Niespełnienie któregokolwiek  z powyższych parametrów spowoduje odrzucenie oferty.</w:t>
      </w:r>
    </w:p>
    <w:p w14:paraId="0F179DB2" w14:textId="77777777" w:rsidR="00A47D0C" w:rsidRPr="00D454DB" w:rsidRDefault="00A47D0C" w:rsidP="00A47D0C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18096D0A" w14:textId="77777777" w:rsidR="00A47D0C" w:rsidRPr="00D454DB" w:rsidRDefault="00A47D0C" w:rsidP="00A47D0C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454DB" w:rsidRPr="00D454DB" w14:paraId="34013074" w14:textId="77777777" w:rsidTr="00FC096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D507" w14:textId="77777777" w:rsidR="00A47D0C" w:rsidRPr="00D454DB" w:rsidRDefault="00A47D0C" w:rsidP="00FC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D454DB">
              <w:rPr>
                <w:rFonts w:cs="Tahoma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D454DB" w:rsidRPr="00D454DB" w14:paraId="7A1694F1" w14:textId="77777777" w:rsidTr="00FC096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B3D9" w14:textId="77777777" w:rsidR="00A47D0C" w:rsidRPr="00D454DB" w:rsidRDefault="00A47D0C" w:rsidP="00FC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sz w:val="20"/>
                <w:szCs w:val="20"/>
              </w:rPr>
            </w:pPr>
            <w:r w:rsidRPr="00D454DB">
              <w:rPr>
                <w:rFonts w:cs="Tahoma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6046" w14:textId="77777777" w:rsidR="00A47D0C" w:rsidRPr="00D454DB" w:rsidRDefault="00A47D0C" w:rsidP="00FC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D454DB">
              <w:rPr>
                <w:rFonts w:cs="Tahoma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5277" w14:textId="77777777" w:rsidR="00A47D0C" w:rsidRPr="00D454DB" w:rsidRDefault="00A47D0C" w:rsidP="00FC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D454DB">
              <w:rPr>
                <w:rFonts w:cs="Tahoma"/>
                <w:sz w:val="20"/>
                <w:szCs w:val="20"/>
              </w:rPr>
              <w:t>Podpis</w:t>
            </w:r>
          </w:p>
        </w:tc>
      </w:tr>
      <w:tr w:rsidR="00D454DB" w:rsidRPr="00D454DB" w14:paraId="7C811C44" w14:textId="77777777" w:rsidTr="00FC0965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C91A" w14:textId="77777777" w:rsidR="00A47D0C" w:rsidRPr="00D454DB" w:rsidRDefault="00A47D0C" w:rsidP="00FC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D454DB">
              <w:rPr>
                <w:rFonts w:cs="Tahoma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C57C" w14:textId="77777777" w:rsidR="00A47D0C" w:rsidRPr="00D454DB" w:rsidRDefault="00A47D0C" w:rsidP="00FC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F420" w14:textId="77777777" w:rsidR="00A47D0C" w:rsidRPr="00D454DB" w:rsidRDefault="00A47D0C" w:rsidP="00FC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2D71" w14:textId="77777777" w:rsidR="00A47D0C" w:rsidRPr="00D454DB" w:rsidRDefault="00A47D0C" w:rsidP="00FC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A47D0C" w:rsidRPr="00D454DB" w14:paraId="32426279" w14:textId="77777777" w:rsidTr="00FC0965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6334" w14:textId="77777777" w:rsidR="00A47D0C" w:rsidRPr="00D454DB" w:rsidRDefault="00A47D0C" w:rsidP="00FC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w w:val="66"/>
                <w:sz w:val="20"/>
                <w:szCs w:val="20"/>
              </w:rPr>
            </w:pPr>
            <w:r w:rsidRPr="00D454DB">
              <w:rPr>
                <w:rFonts w:cs="Tahoma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772A" w14:textId="77777777" w:rsidR="00A47D0C" w:rsidRPr="00D454DB" w:rsidRDefault="00A47D0C" w:rsidP="00FC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65B8" w14:textId="77777777" w:rsidR="00A47D0C" w:rsidRPr="00D454DB" w:rsidRDefault="00A47D0C" w:rsidP="00FC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1571" w14:textId="77777777" w:rsidR="00A47D0C" w:rsidRPr="00D454DB" w:rsidRDefault="00A47D0C" w:rsidP="00FC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w w:val="66"/>
                <w:sz w:val="20"/>
                <w:szCs w:val="20"/>
              </w:rPr>
            </w:pPr>
          </w:p>
        </w:tc>
      </w:tr>
    </w:tbl>
    <w:p w14:paraId="37C88E4E" w14:textId="77777777" w:rsidR="00A47D0C" w:rsidRPr="00D454DB" w:rsidRDefault="00A47D0C" w:rsidP="00A47D0C">
      <w:pPr>
        <w:suppressAutoHyphens/>
        <w:spacing w:after="0" w:line="240" w:lineRule="auto"/>
        <w:contextualSpacing/>
        <w:jc w:val="both"/>
        <w:rPr>
          <w:rFonts w:cs="Tahoma"/>
          <w:sz w:val="20"/>
          <w:szCs w:val="20"/>
          <w:lang w:eastAsia="ar-SA"/>
        </w:rPr>
      </w:pPr>
    </w:p>
    <w:p w14:paraId="367F2A8A" w14:textId="6548121D" w:rsidR="00C909B4" w:rsidRDefault="00C909B4" w:rsidP="00C909B4">
      <w:pPr>
        <w:spacing w:after="0" w:line="240" w:lineRule="auto"/>
        <w:rPr>
          <w:rFonts w:cs="Arial"/>
          <w:b/>
          <w:bCs/>
          <w:szCs w:val="18"/>
        </w:rPr>
      </w:pPr>
    </w:p>
    <w:p w14:paraId="18EBDD0C" w14:textId="77777777" w:rsidR="00065269" w:rsidRPr="00D454DB" w:rsidRDefault="00065269" w:rsidP="00C909B4">
      <w:pPr>
        <w:spacing w:after="0" w:line="240" w:lineRule="auto"/>
        <w:rPr>
          <w:rFonts w:cs="Arial"/>
          <w:b/>
          <w:bCs/>
          <w:szCs w:val="18"/>
        </w:rPr>
      </w:pPr>
    </w:p>
    <w:p w14:paraId="478FB18C" w14:textId="77777777" w:rsidR="00C909B4" w:rsidRPr="00D454DB" w:rsidRDefault="00C909B4" w:rsidP="00C909B4">
      <w:pPr>
        <w:spacing w:after="0" w:line="240" w:lineRule="auto"/>
        <w:rPr>
          <w:rFonts w:cs="Arial"/>
          <w:b/>
          <w:bCs/>
          <w:szCs w:val="18"/>
        </w:rPr>
      </w:pPr>
    </w:p>
    <w:p w14:paraId="5C9F9530" w14:textId="6CBEFFD6" w:rsidR="00D454DB" w:rsidRPr="00B57F49" w:rsidRDefault="004F6CD5" w:rsidP="00D454DB">
      <w:pPr>
        <w:spacing w:after="0" w:line="240" w:lineRule="auto"/>
        <w:rPr>
          <w:rFonts w:cs="Arial"/>
          <w:b/>
          <w:bCs/>
          <w:color w:val="000000" w:themeColor="text1"/>
          <w:szCs w:val="18"/>
        </w:rPr>
      </w:pPr>
      <w:r>
        <w:rPr>
          <w:rFonts w:cs="Arial"/>
          <w:b/>
          <w:bCs/>
          <w:szCs w:val="18"/>
        </w:rPr>
        <w:t xml:space="preserve">Zadanie nr </w:t>
      </w:r>
      <w:r w:rsidRPr="00B57F49">
        <w:rPr>
          <w:rFonts w:cs="Arial"/>
          <w:b/>
          <w:bCs/>
          <w:color w:val="000000" w:themeColor="text1"/>
          <w:szCs w:val="18"/>
        </w:rPr>
        <w:t>32 –  Cewnik prowadz</w:t>
      </w:r>
      <w:r w:rsidR="006530D2">
        <w:rPr>
          <w:rFonts w:cs="Arial"/>
          <w:b/>
          <w:bCs/>
          <w:color w:val="000000" w:themeColor="text1"/>
          <w:szCs w:val="18"/>
        </w:rPr>
        <w:t>ą</w:t>
      </w:r>
      <w:r w:rsidRPr="00B57F49">
        <w:rPr>
          <w:rFonts w:cs="Arial"/>
          <w:b/>
          <w:bCs/>
          <w:color w:val="000000" w:themeColor="text1"/>
          <w:szCs w:val="18"/>
        </w:rPr>
        <w:t xml:space="preserve">cy do  implantacji elektrod  do </w:t>
      </w:r>
      <w:proofErr w:type="spellStart"/>
      <w:r w:rsidRPr="00B57F49">
        <w:rPr>
          <w:rFonts w:cs="Arial"/>
          <w:b/>
          <w:bCs/>
          <w:color w:val="000000" w:themeColor="text1"/>
          <w:szCs w:val="18"/>
        </w:rPr>
        <w:t>peczka</w:t>
      </w:r>
      <w:proofErr w:type="spellEnd"/>
      <w:r w:rsidRPr="00B57F49">
        <w:rPr>
          <w:rFonts w:cs="Arial"/>
          <w:b/>
          <w:bCs/>
          <w:color w:val="000000" w:themeColor="text1"/>
          <w:szCs w:val="18"/>
        </w:rPr>
        <w:t xml:space="preserve"> </w:t>
      </w:r>
      <w:proofErr w:type="spellStart"/>
      <w:r w:rsidRPr="00B57F49">
        <w:rPr>
          <w:rFonts w:cs="Arial"/>
          <w:b/>
          <w:bCs/>
          <w:color w:val="000000" w:themeColor="text1"/>
          <w:szCs w:val="18"/>
        </w:rPr>
        <w:t>Hisa</w:t>
      </w:r>
      <w:proofErr w:type="spellEnd"/>
      <w:r w:rsidRPr="00B57F49">
        <w:rPr>
          <w:rFonts w:cs="Arial"/>
          <w:b/>
          <w:bCs/>
          <w:color w:val="000000" w:themeColor="text1"/>
          <w:szCs w:val="18"/>
        </w:rPr>
        <w:t xml:space="preserve"> </w:t>
      </w:r>
    </w:p>
    <w:p w14:paraId="712B39E9" w14:textId="77777777" w:rsidR="00D454DB" w:rsidRPr="000700BD" w:rsidRDefault="00D454DB" w:rsidP="00D454DB">
      <w:pPr>
        <w:spacing w:after="0" w:line="240" w:lineRule="auto"/>
        <w:rPr>
          <w:rFonts w:cs="Arial"/>
          <w:bCs/>
          <w:color w:val="FF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834"/>
        <w:gridCol w:w="1578"/>
        <w:gridCol w:w="2321"/>
      </w:tblGrid>
      <w:tr w:rsidR="00D454DB" w:rsidRPr="00B57F49" w14:paraId="6ECDA7C8" w14:textId="77777777" w:rsidTr="00AD159D">
        <w:tc>
          <w:tcPr>
            <w:tcW w:w="629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225999EE" w14:textId="77777777" w:rsidR="00D454DB" w:rsidRPr="00B57F49" w:rsidRDefault="00D454DB" w:rsidP="004F6CD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B57F49">
              <w:rPr>
                <w:rFonts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627303B8" w14:textId="77777777" w:rsidR="00D454DB" w:rsidRPr="00B57F49" w:rsidRDefault="00D454DB" w:rsidP="004F6CD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B57F49">
              <w:rPr>
                <w:rFonts w:cs="Tahoma"/>
                <w:color w:val="000000" w:themeColor="text1"/>
                <w:sz w:val="20"/>
                <w:szCs w:val="20"/>
              </w:rPr>
              <w:t>Parametry wymagane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716295E3" w14:textId="77777777" w:rsidR="00D454DB" w:rsidRPr="00B57F49" w:rsidRDefault="00D454DB" w:rsidP="004F6CD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F49">
              <w:rPr>
                <w:rFonts w:cs="Tahoma"/>
                <w:color w:val="000000" w:themeColor="text1"/>
                <w:sz w:val="20"/>
                <w:szCs w:val="20"/>
              </w:rPr>
              <w:t>Spełnienie parametru      TAK / NIE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6E1D22D1" w14:textId="77777777" w:rsidR="00D454DB" w:rsidRPr="00B57F49" w:rsidRDefault="00D454DB" w:rsidP="004F6CD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B57F49">
              <w:rPr>
                <w:rFonts w:cs="Tahoma"/>
                <w:color w:val="000000" w:themeColor="text1"/>
                <w:sz w:val="20"/>
                <w:szCs w:val="20"/>
              </w:rPr>
              <w:t>Opis oferowanego parametru</w:t>
            </w:r>
          </w:p>
        </w:tc>
      </w:tr>
      <w:tr w:rsidR="00D454DB" w:rsidRPr="00B57F49" w14:paraId="48DD7E3F" w14:textId="77777777" w:rsidTr="00AD159D">
        <w:trPr>
          <w:trHeight w:val="556"/>
        </w:trPr>
        <w:tc>
          <w:tcPr>
            <w:tcW w:w="629" w:type="dxa"/>
            <w:shd w:val="clear" w:color="auto" w:fill="95B3D7"/>
            <w:vAlign w:val="center"/>
          </w:tcPr>
          <w:p w14:paraId="62AA873C" w14:textId="6546B985" w:rsidR="00D454DB" w:rsidRPr="00065269" w:rsidRDefault="00D454DB" w:rsidP="004F6CD5">
            <w:pPr>
              <w:spacing w:after="0" w:line="240" w:lineRule="auto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065269">
              <w:rPr>
                <w:rFonts w:cs="Tahoma"/>
                <w:b/>
                <w:color w:val="000000" w:themeColor="text1"/>
                <w:sz w:val="18"/>
                <w:szCs w:val="18"/>
              </w:rPr>
              <w:t>XXX</w:t>
            </w:r>
            <w:r w:rsidR="00065269" w:rsidRPr="00065269">
              <w:rPr>
                <w:rFonts w:cs="Tahoma"/>
                <w:b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8733" w:type="dxa"/>
            <w:gridSpan w:val="3"/>
            <w:shd w:val="clear" w:color="auto" w:fill="95B3D7"/>
            <w:vAlign w:val="center"/>
          </w:tcPr>
          <w:p w14:paraId="4312F212" w14:textId="78ABF2D7" w:rsidR="00D454DB" w:rsidRPr="00065269" w:rsidRDefault="004F6CD5" w:rsidP="004F6CD5">
            <w:pPr>
              <w:spacing w:after="0" w:line="240" w:lineRule="auto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065269">
              <w:rPr>
                <w:rFonts w:cs="Tahoma"/>
                <w:b/>
                <w:color w:val="000000" w:themeColor="text1"/>
                <w:sz w:val="20"/>
                <w:szCs w:val="20"/>
              </w:rPr>
              <w:t>Cewni</w:t>
            </w:r>
            <w:r w:rsidR="00AD159D" w:rsidRPr="00065269">
              <w:rPr>
                <w:rFonts w:cs="Tahoma"/>
                <w:b/>
                <w:color w:val="000000" w:themeColor="text1"/>
                <w:sz w:val="20"/>
                <w:szCs w:val="20"/>
              </w:rPr>
              <w:t>k</w:t>
            </w:r>
            <w:r w:rsidRPr="00065269">
              <w:rPr>
                <w:rFonts w:cs="Tahoma"/>
                <w:b/>
                <w:color w:val="000000" w:themeColor="text1"/>
                <w:sz w:val="20"/>
                <w:szCs w:val="20"/>
              </w:rPr>
              <w:t xml:space="preserve"> prowadzący </w:t>
            </w:r>
            <w:r w:rsidR="00AD159D" w:rsidRPr="00065269">
              <w:rPr>
                <w:rFonts w:cs="Tahoma"/>
                <w:b/>
                <w:color w:val="000000" w:themeColor="text1"/>
                <w:sz w:val="20"/>
                <w:szCs w:val="20"/>
              </w:rPr>
              <w:t xml:space="preserve">– zestaw </w:t>
            </w:r>
          </w:p>
        </w:tc>
      </w:tr>
      <w:tr w:rsidR="00D454DB" w:rsidRPr="00B57F49" w14:paraId="1AC0EDA3" w14:textId="77777777" w:rsidTr="00AD159D">
        <w:tc>
          <w:tcPr>
            <w:tcW w:w="629" w:type="dxa"/>
            <w:shd w:val="clear" w:color="auto" w:fill="auto"/>
            <w:vAlign w:val="center"/>
          </w:tcPr>
          <w:p w14:paraId="74410B54" w14:textId="77777777" w:rsidR="00D454DB" w:rsidRPr="00B57F49" w:rsidRDefault="00D454DB" w:rsidP="004F6CD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B57F49">
              <w:rPr>
                <w:rFonts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34" w:type="dxa"/>
            <w:shd w:val="clear" w:color="auto" w:fill="auto"/>
          </w:tcPr>
          <w:p w14:paraId="7E5C8A8D" w14:textId="57F8B0CD" w:rsidR="00D454DB" w:rsidRPr="00B57F49" w:rsidRDefault="004F6CD5" w:rsidP="004F6CD5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</w:pPr>
            <w:r w:rsidRPr="00B57F49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>średnica  wewnętrzna  umożliwiaj</w:t>
            </w:r>
            <w:r w:rsidR="00B57F49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>ą</w:t>
            </w:r>
            <w:r w:rsidRPr="00B57F49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>ca  wprowadzenie standardowej elektrody stymuluj</w:t>
            </w:r>
            <w:r w:rsidR="00B57F49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>ą</w:t>
            </w:r>
            <w:r w:rsidRPr="00B57F49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>cej min 7.3 F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F3C38EF" w14:textId="77777777" w:rsidR="00D454DB" w:rsidRPr="00B57F49" w:rsidRDefault="00D454DB" w:rsidP="004F6CD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04611074" w14:textId="77777777" w:rsidR="00D454DB" w:rsidRPr="00B57F49" w:rsidRDefault="00D454DB" w:rsidP="004F6CD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D454DB" w:rsidRPr="00B57F49" w14:paraId="3CB28745" w14:textId="77777777" w:rsidTr="00AD159D">
        <w:tc>
          <w:tcPr>
            <w:tcW w:w="629" w:type="dxa"/>
            <w:shd w:val="clear" w:color="auto" w:fill="auto"/>
            <w:vAlign w:val="center"/>
          </w:tcPr>
          <w:p w14:paraId="7669423B" w14:textId="77777777" w:rsidR="00D454DB" w:rsidRPr="00B57F49" w:rsidRDefault="00D454DB" w:rsidP="004F6CD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B57F49">
              <w:rPr>
                <w:rFonts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14:paraId="3F1EBE3B" w14:textId="7231D609" w:rsidR="00D454DB" w:rsidRPr="00B57F49" w:rsidRDefault="004F6CD5" w:rsidP="004F6CD5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</w:pPr>
            <w:r w:rsidRPr="00B57F49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>Średnica zewn</w:t>
            </w:r>
            <w:r w:rsidR="00B57F49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>ę</w:t>
            </w:r>
            <w:r w:rsidRPr="00B57F49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>trzna poniżej 9F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974AD62" w14:textId="77777777" w:rsidR="00D454DB" w:rsidRPr="00B57F49" w:rsidRDefault="00D454DB" w:rsidP="004F6CD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2C2C5B2D" w14:textId="77777777" w:rsidR="00D454DB" w:rsidRPr="00B57F49" w:rsidRDefault="00D454DB" w:rsidP="004F6CD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D454DB" w:rsidRPr="00B57F49" w14:paraId="19FCA64D" w14:textId="77777777" w:rsidTr="00AD159D">
        <w:tc>
          <w:tcPr>
            <w:tcW w:w="629" w:type="dxa"/>
            <w:shd w:val="clear" w:color="auto" w:fill="auto"/>
            <w:vAlign w:val="center"/>
          </w:tcPr>
          <w:p w14:paraId="27FC2534" w14:textId="77777777" w:rsidR="00D454DB" w:rsidRPr="00B57F49" w:rsidRDefault="00D454DB" w:rsidP="004F6CD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B57F49">
              <w:rPr>
                <w:rFonts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34" w:type="dxa"/>
            <w:shd w:val="clear" w:color="auto" w:fill="auto"/>
          </w:tcPr>
          <w:p w14:paraId="0F2C0C24" w14:textId="3C9FC433" w:rsidR="00D454DB" w:rsidRPr="00B57F49" w:rsidRDefault="004F6CD5" w:rsidP="004F6CD5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</w:pPr>
            <w:r w:rsidRPr="00B57F49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>podwójne wygi</w:t>
            </w:r>
            <w:r w:rsidR="00B57F49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>ę</w:t>
            </w:r>
            <w:r w:rsidRPr="00B57F49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 xml:space="preserve">cie  umożliwiające  wprowadzenie  elektrody </w:t>
            </w:r>
            <w:r w:rsidR="00AD159D" w:rsidRPr="00B57F49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>bezpośr</w:t>
            </w:r>
            <w:r w:rsidR="00B57F49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>e</w:t>
            </w:r>
            <w:r w:rsidR="00AD159D" w:rsidRPr="00B57F49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 xml:space="preserve">dnio w okolice pęczka </w:t>
            </w:r>
            <w:proofErr w:type="spellStart"/>
            <w:r w:rsidR="00AD159D" w:rsidRPr="00B57F49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>H</w:t>
            </w:r>
            <w:r w:rsidRPr="00B57F49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>isa</w:t>
            </w:r>
            <w:proofErr w:type="spellEnd"/>
          </w:p>
        </w:tc>
        <w:tc>
          <w:tcPr>
            <w:tcW w:w="1578" w:type="dxa"/>
            <w:shd w:val="clear" w:color="auto" w:fill="auto"/>
            <w:vAlign w:val="center"/>
          </w:tcPr>
          <w:p w14:paraId="27DA8929" w14:textId="77777777" w:rsidR="00D454DB" w:rsidRPr="00B57F49" w:rsidRDefault="00D454DB" w:rsidP="004F6CD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05CCB9B2" w14:textId="77777777" w:rsidR="00D454DB" w:rsidRPr="00B57F49" w:rsidRDefault="00D454DB" w:rsidP="004F6CD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D454DB" w:rsidRPr="00B57F49" w14:paraId="3576C054" w14:textId="77777777" w:rsidTr="00AD159D">
        <w:tc>
          <w:tcPr>
            <w:tcW w:w="629" w:type="dxa"/>
            <w:shd w:val="clear" w:color="auto" w:fill="auto"/>
            <w:vAlign w:val="center"/>
          </w:tcPr>
          <w:p w14:paraId="0C849A23" w14:textId="77777777" w:rsidR="00D454DB" w:rsidRPr="00B57F49" w:rsidRDefault="00D454DB" w:rsidP="004F6CD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B57F49">
              <w:rPr>
                <w:rFonts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33EEBC35" w14:textId="1D8DFD7E" w:rsidR="00D454DB" w:rsidRPr="00B57F49" w:rsidRDefault="00AD159D" w:rsidP="004F6CD5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57F49">
              <w:rPr>
                <w:rFonts w:eastAsia="Calibri"/>
                <w:color w:val="000000" w:themeColor="text1"/>
                <w:sz w:val="20"/>
                <w:szCs w:val="20"/>
              </w:rPr>
              <w:t xml:space="preserve">Trzy różne długości cewnika do wyboru </w:t>
            </w:r>
          </w:p>
        </w:tc>
        <w:tc>
          <w:tcPr>
            <w:tcW w:w="1578" w:type="dxa"/>
            <w:shd w:val="clear" w:color="auto" w:fill="auto"/>
          </w:tcPr>
          <w:p w14:paraId="68B7149E" w14:textId="77777777" w:rsidR="00D454DB" w:rsidRPr="00B57F49" w:rsidRDefault="00D454DB" w:rsidP="004F6CD5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529EE9A8" w14:textId="77777777" w:rsidR="00D454DB" w:rsidRPr="00B57F49" w:rsidRDefault="00D454DB" w:rsidP="004F6CD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D454DB" w:rsidRPr="00B57F49" w14:paraId="28102FEA" w14:textId="77777777" w:rsidTr="00AD159D">
        <w:tc>
          <w:tcPr>
            <w:tcW w:w="629" w:type="dxa"/>
            <w:shd w:val="clear" w:color="auto" w:fill="auto"/>
            <w:vAlign w:val="center"/>
          </w:tcPr>
          <w:p w14:paraId="27BD1861" w14:textId="36D975FC" w:rsidR="00D454DB" w:rsidRPr="00B57F49" w:rsidRDefault="00AD159D" w:rsidP="004F6CD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B57F49">
              <w:rPr>
                <w:rFonts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1C5D0E1E" w14:textId="6F6A037A" w:rsidR="00D454DB" w:rsidRPr="00B57F49" w:rsidRDefault="00AD159D" w:rsidP="004F6CD5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57F49">
              <w:rPr>
                <w:rFonts w:eastAsia="Calibri"/>
                <w:color w:val="000000" w:themeColor="text1"/>
                <w:sz w:val="20"/>
                <w:szCs w:val="20"/>
              </w:rPr>
              <w:t>Prowadnik stalowy 150 cm</w:t>
            </w:r>
          </w:p>
        </w:tc>
        <w:tc>
          <w:tcPr>
            <w:tcW w:w="1578" w:type="dxa"/>
            <w:shd w:val="clear" w:color="auto" w:fill="auto"/>
          </w:tcPr>
          <w:p w14:paraId="38F35650" w14:textId="77777777" w:rsidR="00D454DB" w:rsidRPr="00B57F49" w:rsidRDefault="00D454DB" w:rsidP="004F6CD5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6A43047D" w14:textId="77777777" w:rsidR="00D454DB" w:rsidRPr="00B57F49" w:rsidRDefault="00D454DB" w:rsidP="004F6CD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D454DB" w:rsidRPr="00B57F49" w14:paraId="2FFD85BD" w14:textId="77777777" w:rsidTr="00AD159D">
        <w:tc>
          <w:tcPr>
            <w:tcW w:w="629" w:type="dxa"/>
            <w:shd w:val="clear" w:color="auto" w:fill="auto"/>
            <w:vAlign w:val="center"/>
          </w:tcPr>
          <w:p w14:paraId="100AEB31" w14:textId="77777777" w:rsidR="00D454DB" w:rsidRPr="00B57F49" w:rsidRDefault="00D454DB" w:rsidP="004F6CD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B57F49">
              <w:rPr>
                <w:rFonts w:cs="Arial"/>
                <w:color w:val="000000" w:themeColor="text1"/>
                <w:sz w:val="20"/>
                <w:szCs w:val="20"/>
              </w:rPr>
              <w:t xml:space="preserve">6 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6D56B659" w14:textId="6377D1EE" w:rsidR="00D454DB" w:rsidRPr="00B57F49" w:rsidRDefault="00AD159D" w:rsidP="004F6CD5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57F49">
              <w:rPr>
                <w:rFonts w:eastAsia="Calibri"/>
                <w:color w:val="000000" w:themeColor="text1"/>
                <w:sz w:val="20"/>
                <w:szCs w:val="20"/>
              </w:rPr>
              <w:t xml:space="preserve">Zatyczka </w:t>
            </w:r>
          </w:p>
        </w:tc>
        <w:tc>
          <w:tcPr>
            <w:tcW w:w="1578" w:type="dxa"/>
            <w:shd w:val="clear" w:color="auto" w:fill="auto"/>
          </w:tcPr>
          <w:p w14:paraId="329E610E" w14:textId="77777777" w:rsidR="00D454DB" w:rsidRPr="00B57F49" w:rsidRDefault="00D454DB" w:rsidP="004F6CD5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00FE1F25" w14:textId="77777777" w:rsidR="00D454DB" w:rsidRPr="00B57F49" w:rsidRDefault="00D454DB" w:rsidP="004F6CD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D454DB" w:rsidRPr="00B57F49" w14:paraId="15D13AEB" w14:textId="77777777" w:rsidTr="00AD159D">
        <w:tc>
          <w:tcPr>
            <w:tcW w:w="629" w:type="dxa"/>
            <w:shd w:val="clear" w:color="auto" w:fill="auto"/>
            <w:vAlign w:val="center"/>
          </w:tcPr>
          <w:p w14:paraId="2C007F73" w14:textId="77777777" w:rsidR="00D454DB" w:rsidRPr="00B57F49" w:rsidRDefault="00D454DB" w:rsidP="004F6CD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B57F49">
              <w:rPr>
                <w:rFonts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2A263150" w14:textId="623F9764" w:rsidR="00D454DB" w:rsidRPr="00B57F49" w:rsidRDefault="00AD159D" w:rsidP="004F6CD5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57F49">
              <w:rPr>
                <w:rFonts w:eastAsia="Calibri"/>
                <w:color w:val="000000" w:themeColor="text1"/>
                <w:sz w:val="20"/>
                <w:szCs w:val="20"/>
              </w:rPr>
              <w:t>N</w:t>
            </w:r>
            <w:r w:rsidR="00B57F49">
              <w:rPr>
                <w:rFonts w:eastAsia="Calibri"/>
                <w:color w:val="000000" w:themeColor="text1"/>
                <w:sz w:val="20"/>
                <w:szCs w:val="20"/>
              </w:rPr>
              <w:t xml:space="preserve">óż </w:t>
            </w:r>
            <w:r w:rsidRPr="00B57F49">
              <w:rPr>
                <w:rFonts w:eastAsia="Calibri"/>
                <w:color w:val="000000" w:themeColor="text1"/>
                <w:sz w:val="20"/>
                <w:szCs w:val="20"/>
              </w:rPr>
              <w:t xml:space="preserve">do rozcinania cewnika </w:t>
            </w:r>
          </w:p>
        </w:tc>
        <w:tc>
          <w:tcPr>
            <w:tcW w:w="1578" w:type="dxa"/>
            <w:shd w:val="clear" w:color="auto" w:fill="auto"/>
          </w:tcPr>
          <w:p w14:paraId="163E93AF" w14:textId="77777777" w:rsidR="00D454DB" w:rsidRPr="00B57F49" w:rsidRDefault="00D454DB" w:rsidP="004F6CD5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79B45296" w14:textId="77777777" w:rsidR="00D454DB" w:rsidRPr="00B57F49" w:rsidRDefault="00D454DB" w:rsidP="004F6CD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D454DB" w:rsidRPr="00B57F49" w14:paraId="435A4D81" w14:textId="77777777" w:rsidTr="00AD159D">
        <w:tc>
          <w:tcPr>
            <w:tcW w:w="629" w:type="dxa"/>
            <w:shd w:val="clear" w:color="auto" w:fill="auto"/>
            <w:vAlign w:val="center"/>
          </w:tcPr>
          <w:p w14:paraId="16CE1354" w14:textId="77777777" w:rsidR="00D454DB" w:rsidRPr="00B57F49" w:rsidRDefault="00D454DB" w:rsidP="004F6CD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B57F49">
              <w:rPr>
                <w:rFonts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7AC83BB4" w14:textId="38C3A1CD" w:rsidR="00D454DB" w:rsidRPr="00B57F49" w:rsidRDefault="00AD159D" w:rsidP="004F6CD5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57F49">
              <w:rPr>
                <w:rFonts w:eastAsia="Calibri"/>
                <w:color w:val="000000" w:themeColor="text1"/>
                <w:sz w:val="20"/>
                <w:szCs w:val="20"/>
              </w:rPr>
              <w:t xml:space="preserve">Rozszerzacz cewnika </w:t>
            </w:r>
          </w:p>
        </w:tc>
        <w:tc>
          <w:tcPr>
            <w:tcW w:w="1578" w:type="dxa"/>
            <w:shd w:val="clear" w:color="auto" w:fill="auto"/>
          </w:tcPr>
          <w:p w14:paraId="6EA75F73" w14:textId="77777777" w:rsidR="00D454DB" w:rsidRPr="00B57F49" w:rsidRDefault="00D454DB" w:rsidP="004F6CD5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2605B0BF" w14:textId="77777777" w:rsidR="00D454DB" w:rsidRPr="00B57F49" w:rsidRDefault="00D454DB" w:rsidP="004F6CD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</w:tbl>
    <w:p w14:paraId="5FD93851" w14:textId="77777777" w:rsidR="00D454DB" w:rsidRPr="00B57F49" w:rsidRDefault="00D454DB" w:rsidP="00D454DB">
      <w:pPr>
        <w:spacing w:after="0" w:line="240" w:lineRule="auto"/>
        <w:contextualSpacing/>
        <w:rPr>
          <w:rFonts w:cs="Tahoma"/>
          <w:color w:val="000000" w:themeColor="text1"/>
          <w:sz w:val="20"/>
          <w:szCs w:val="20"/>
          <w:u w:val="single"/>
        </w:rPr>
      </w:pPr>
    </w:p>
    <w:p w14:paraId="2B525980" w14:textId="77777777" w:rsidR="00D454DB" w:rsidRPr="00065269" w:rsidRDefault="00D454DB" w:rsidP="00D454DB">
      <w:pPr>
        <w:spacing w:after="0" w:line="240" w:lineRule="auto"/>
        <w:contextualSpacing/>
        <w:rPr>
          <w:rFonts w:cs="Tahoma"/>
          <w:b/>
          <w:color w:val="000000" w:themeColor="text1"/>
          <w:sz w:val="20"/>
          <w:szCs w:val="20"/>
          <w:u w:val="single"/>
        </w:rPr>
      </w:pPr>
      <w:r w:rsidRPr="00065269">
        <w:rPr>
          <w:rFonts w:cs="Tahoma"/>
          <w:b/>
          <w:color w:val="000000" w:themeColor="text1"/>
          <w:sz w:val="20"/>
          <w:szCs w:val="20"/>
          <w:u w:val="single"/>
        </w:rPr>
        <w:t>Niespełnienie któregokolwiek  z powyższych parametrów spowoduje odrzucenie oferty.</w:t>
      </w:r>
    </w:p>
    <w:p w14:paraId="11404C09" w14:textId="77777777" w:rsidR="00D454DB" w:rsidRPr="000700BD" w:rsidRDefault="00D454DB" w:rsidP="00D454DB">
      <w:pPr>
        <w:suppressAutoHyphens/>
        <w:spacing w:after="0" w:line="240" w:lineRule="auto"/>
        <w:contextualSpacing/>
        <w:jc w:val="both"/>
        <w:rPr>
          <w:rFonts w:cs="Tahoma"/>
          <w:color w:val="FF0000"/>
          <w:sz w:val="20"/>
          <w:szCs w:val="20"/>
          <w:lang w:eastAsia="ar-SA"/>
        </w:rPr>
      </w:pPr>
    </w:p>
    <w:p w14:paraId="6AB1A226" w14:textId="77777777" w:rsidR="00D454DB" w:rsidRPr="000700BD" w:rsidRDefault="00D454DB" w:rsidP="00D454DB">
      <w:pPr>
        <w:suppressAutoHyphens/>
        <w:spacing w:after="0" w:line="240" w:lineRule="auto"/>
        <w:contextualSpacing/>
        <w:jc w:val="both"/>
        <w:rPr>
          <w:rFonts w:cs="Tahoma"/>
          <w:color w:val="FF0000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454DB" w:rsidRPr="000700BD" w14:paraId="7E33A775" w14:textId="77777777" w:rsidTr="004F6CD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8471" w14:textId="77777777" w:rsidR="00D454DB" w:rsidRPr="000700BD" w:rsidRDefault="00D454DB" w:rsidP="004F6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color w:val="FF0000"/>
                <w:sz w:val="20"/>
                <w:szCs w:val="20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D454DB" w:rsidRPr="000700BD" w14:paraId="0060A54F" w14:textId="77777777" w:rsidTr="004F6CD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2D7D" w14:textId="77777777" w:rsidR="00D454DB" w:rsidRPr="006530D2" w:rsidRDefault="00D454DB" w:rsidP="004F6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 w:themeColor="text1"/>
                <w:sz w:val="20"/>
                <w:szCs w:val="20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E329" w14:textId="77777777" w:rsidR="00D454DB" w:rsidRPr="006530D2" w:rsidRDefault="00D454DB" w:rsidP="004F6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720F" w14:textId="77777777" w:rsidR="00D454DB" w:rsidRPr="006530D2" w:rsidRDefault="00D454DB" w:rsidP="004F6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</w:rPr>
              <w:t>Podpis</w:t>
            </w:r>
          </w:p>
        </w:tc>
      </w:tr>
      <w:tr w:rsidR="00D454DB" w:rsidRPr="000700BD" w14:paraId="1C05088B" w14:textId="77777777" w:rsidTr="004F6CD5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84D8" w14:textId="77777777" w:rsidR="00D454DB" w:rsidRPr="006530D2" w:rsidRDefault="00D454DB" w:rsidP="004F6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0E56" w14:textId="77777777" w:rsidR="00D454DB" w:rsidRPr="006530D2" w:rsidRDefault="00D454DB" w:rsidP="004F6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E678" w14:textId="77777777" w:rsidR="00D454DB" w:rsidRPr="006530D2" w:rsidRDefault="00D454DB" w:rsidP="004F6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4DC" w14:textId="77777777" w:rsidR="00D454DB" w:rsidRPr="006530D2" w:rsidRDefault="00D454DB" w:rsidP="004F6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D454DB" w:rsidRPr="000700BD" w14:paraId="779B3104" w14:textId="77777777" w:rsidTr="004F6CD5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6DF4" w14:textId="77777777" w:rsidR="00D454DB" w:rsidRPr="006530D2" w:rsidRDefault="00D454DB" w:rsidP="004F6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 w:themeColor="text1"/>
                <w:w w:val="66"/>
                <w:sz w:val="20"/>
                <w:szCs w:val="20"/>
              </w:rPr>
            </w:pPr>
            <w:r w:rsidRPr="006530D2">
              <w:rPr>
                <w:rFonts w:cs="Tahoma"/>
                <w:color w:val="000000" w:themeColor="text1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D89F" w14:textId="77777777" w:rsidR="00D454DB" w:rsidRPr="006530D2" w:rsidRDefault="00D454DB" w:rsidP="004F6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 w:themeColor="text1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2155" w14:textId="77777777" w:rsidR="00D454DB" w:rsidRPr="006530D2" w:rsidRDefault="00D454DB" w:rsidP="004F6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 w:themeColor="text1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7DFD" w14:textId="77777777" w:rsidR="00D454DB" w:rsidRPr="006530D2" w:rsidRDefault="00D454DB" w:rsidP="004F6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 w:themeColor="text1"/>
                <w:w w:val="66"/>
                <w:sz w:val="20"/>
                <w:szCs w:val="20"/>
              </w:rPr>
            </w:pPr>
          </w:p>
        </w:tc>
      </w:tr>
    </w:tbl>
    <w:p w14:paraId="17B46C0E" w14:textId="77777777" w:rsidR="00D454DB" w:rsidRPr="000700BD" w:rsidRDefault="00D454DB" w:rsidP="00D454DB">
      <w:pPr>
        <w:suppressAutoHyphens/>
        <w:spacing w:after="0" w:line="240" w:lineRule="auto"/>
        <w:contextualSpacing/>
        <w:jc w:val="both"/>
        <w:rPr>
          <w:rFonts w:cs="Tahoma"/>
          <w:color w:val="FF0000"/>
          <w:sz w:val="20"/>
          <w:szCs w:val="20"/>
          <w:lang w:eastAsia="ar-SA"/>
        </w:rPr>
      </w:pPr>
    </w:p>
    <w:p w14:paraId="7FA20377" w14:textId="2B8BC82A" w:rsidR="00D454DB" w:rsidRDefault="00D454DB" w:rsidP="00D454DB">
      <w:pPr>
        <w:spacing w:after="0" w:line="240" w:lineRule="auto"/>
        <w:rPr>
          <w:rFonts w:cs="Arial"/>
          <w:b/>
          <w:bCs/>
          <w:color w:val="FF0000"/>
          <w:szCs w:val="18"/>
        </w:rPr>
      </w:pPr>
    </w:p>
    <w:p w14:paraId="2C8AAC94" w14:textId="5F0B81E1" w:rsidR="00065269" w:rsidRDefault="00065269" w:rsidP="00D454DB">
      <w:pPr>
        <w:spacing w:after="0" w:line="240" w:lineRule="auto"/>
        <w:rPr>
          <w:rFonts w:cs="Arial"/>
          <w:b/>
          <w:bCs/>
          <w:color w:val="FF0000"/>
          <w:szCs w:val="18"/>
        </w:rPr>
      </w:pPr>
    </w:p>
    <w:p w14:paraId="578285F4" w14:textId="4559CD16" w:rsidR="00065269" w:rsidRDefault="00065269" w:rsidP="00D454DB">
      <w:pPr>
        <w:spacing w:after="0" w:line="240" w:lineRule="auto"/>
        <w:rPr>
          <w:rFonts w:cs="Arial"/>
          <w:b/>
          <w:bCs/>
          <w:color w:val="FF0000"/>
          <w:szCs w:val="18"/>
        </w:rPr>
      </w:pPr>
    </w:p>
    <w:p w14:paraId="211DB0F7" w14:textId="77777777" w:rsidR="00065269" w:rsidRPr="006530D2" w:rsidRDefault="00065269" w:rsidP="00D454DB">
      <w:pPr>
        <w:spacing w:after="0" w:line="240" w:lineRule="auto"/>
        <w:rPr>
          <w:rFonts w:cs="Arial"/>
          <w:b/>
          <w:bCs/>
          <w:color w:val="FF0000"/>
          <w:szCs w:val="18"/>
        </w:rPr>
      </w:pPr>
    </w:p>
    <w:p w14:paraId="056BD6C8" w14:textId="77777777" w:rsidR="00D454DB" w:rsidRPr="006530D2" w:rsidRDefault="00D454DB" w:rsidP="00D454DB">
      <w:pPr>
        <w:spacing w:after="0" w:line="240" w:lineRule="auto"/>
        <w:rPr>
          <w:rFonts w:cs="Arial"/>
          <w:b/>
          <w:bCs/>
          <w:color w:val="000000" w:themeColor="text1"/>
          <w:szCs w:val="18"/>
        </w:rPr>
      </w:pPr>
    </w:p>
    <w:p w14:paraId="174C4737" w14:textId="1CD49CA8" w:rsidR="003F300C" w:rsidRPr="006530D2" w:rsidRDefault="003F300C" w:rsidP="003F300C">
      <w:pPr>
        <w:spacing w:after="0" w:line="240" w:lineRule="auto"/>
        <w:rPr>
          <w:rFonts w:cs="Arial"/>
          <w:b/>
          <w:bCs/>
          <w:color w:val="000000" w:themeColor="text1"/>
          <w:szCs w:val="18"/>
        </w:rPr>
      </w:pPr>
      <w:r w:rsidRPr="006530D2">
        <w:rPr>
          <w:rFonts w:cs="Arial"/>
          <w:b/>
          <w:bCs/>
          <w:color w:val="000000" w:themeColor="text1"/>
          <w:szCs w:val="18"/>
        </w:rPr>
        <w:lastRenderedPageBreak/>
        <w:t xml:space="preserve">Zadanie nr 33 – </w:t>
      </w:r>
      <w:r w:rsidR="00065269">
        <w:rPr>
          <w:rFonts w:cs="Arial"/>
          <w:b/>
          <w:bCs/>
          <w:color w:val="000000" w:themeColor="text1"/>
          <w:szCs w:val="18"/>
        </w:rPr>
        <w:t>E</w:t>
      </w:r>
      <w:r w:rsidR="00C81105" w:rsidRPr="006530D2">
        <w:rPr>
          <w:rFonts w:cs="Arial"/>
          <w:b/>
          <w:bCs/>
          <w:color w:val="000000" w:themeColor="text1"/>
          <w:szCs w:val="18"/>
        </w:rPr>
        <w:t xml:space="preserve">lektrody diagnostyczne </w:t>
      </w:r>
    </w:p>
    <w:p w14:paraId="6454C11A" w14:textId="77777777" w:rsidR="003F300C" w:rsidRPr="000700BD" w:rsidRDefault="003F300C" w:rsidP="003F300C">
      <w:pPr>
        <w:spacing w:after="0" w:line="240" w:lineRule="auto"/>
        <w:rPr>
          <w:rFonts w:cs="Arial"/>
          <w:bCs/>
          <w:color w:val="FF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694"/>
        <w:gridCol w:w="1578"/>
        <w:gridCol w:w="2321"/>
      </w:tblGrid>
      <w:tr w:rsidR="003F300C" w:rsidRPr="000700BD" w14:paraId="4F7E8D85" w14:textId="77777777" w:rsidTr="00BB3FBF">
        <w:tc>
          <w:tcPr>
            <w:tcW w:w="846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2280DE29" w14:textId="77777777" w:rsidR="003F300C" w:rsidRPr="000700BD" w:rsidRDefault="003F300C" w:rsidP="00C81105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0700BD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44D78AF5" w14:textId="77777777" w:rsidR="003F300C" w:rsidRPr="000700BD" w:rsidRDefault="003F300C" w:rsidP="00C81105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0700BD">
              <w:rPr>
                <w:rFonts w:cs="Tahoma"/>
                <w:sz w:val="20"/>
                <w:szCs w:val="20"/>
              </w:rPr>
              <w:t>Parametry wymagane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1BFABE76" w14:textId="77777777" w:rsidR="003F300C" w:rsidRPr="000700BD" w:rsidRDefault="003F300C" w:rsidP="00C81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00BD">
              <w:rPr>
                <w:rFonts w:cs="Tahoma"/>
                <w:sz w:val="20"/>
                <w:szCs w:val="20"/>
              </w:rPr>
              <w:t>Spełnienie parametru      TAK / NIE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7D696617" w14:textId="77777777" w:rsidR="003F300C" w:rsidRPr="000700BD" w:rsidRDefault="003F300C" w:rsidP="00C81105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0700BD">
              <w:rPr>
                <w:rFonts w:cs="Tahoma"/>
                <w:sz w:val="20"/>
                <w:szCs w:val="20"/>
              </w:rPr>
              <w:t>Opis oferowanego parametru</w:t>
            </w:r>
          </w:p>
        </w:tc>
      </w:tr>
      <w:tr w:rsidR="006530D2" w:rsidRPr="006530D2" w14:paraId="1C84A979" w14:textId="77777777" w:rsidTr="00BB3FBF">
        <w:trPr>
          <w:trHeight w:val="556"/>
        </w:trPr>
        <w:tc>
          <w:tcPr>
            <w:tcW w:w="846" w:type="dxa"/>
            <w:shd w:val="clear" w:color="auto" w:fill="95B3D7"/>
            <w:vAlign w:val="center"/>
          </w:tcPr>
          <w:p w14:paraId="4508093F" w14:textId="15356AD7" w:rsidR="003F300C" w:rsidRPr="00BB3FBF" w:rsidRDefault="00BB3FBF" w:rsidP="00C81105">
            <w:pPr>
              <w:spacing w:after="0" w:line="240" w:lineRule="auto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BB3FBF">
              <w:rPr>
                <w:rFonts w:cs="Tahoma"/>
                <w:b/>
                <w:color w:val="000000" w:themeColor="text1"/>
                <w:sz w:val="18"/>
                <w:szCs w:val="18"/>
              </w:rPr>
              <w:t>XXXIII</w:t>
            </w:r>
            <w:r>
              <w:rPr>
                <w:rFonts w:cs="Tahoma"/>
                <w:b/>
                <w:color w:val="000000" w:themeColor="text1"/>
                <w:sz w:val="18"/>
                <w:szCs w:val="18"/>
              </w:rPr>
              <w:t>. 1</w:t>
            </w:r>
          </w:p>
        </w:tc>
        <w:tc>
          <w:tcPr>
            <w:tcW w:w="8593" w:type="dxa"/>
            <w:gridSpan w:val="3"/>
            <w:shd w:val="clear" w:color="auto" w:fill="95B3D7"/>
            <w:vAlign w:val="center"/>
          </w:tcPr>
          <w:p w14:paraId="60579F3C" w14:textId="4A8D9B75" w:rsidR="003F300C" w:rsidRPr="00BB3FBF" w:rsidRDefault="003F300C" w:rsidP="00C81105">
            <w:pPr>
              <w:spacing w:after="0" w:line="240" w:lineRule="auto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BB3FBF">
              <w:rPr>
                <w:rFonts w:cs="Tahoma"/>
                <w:b/>
                <w:color w:val="000000" w:themeColor="text1"/>
                <w:sz w:val="20"/>
                <w:szCs w:val="20"/>
              </w:rPr>
              <w:t>Elektroda</w:t>
            </w:r>
            <w:r w:rsidR="00B521A7" w:rsidRPr="00BB3FBF">
              <w:rPr>
                <w:rFonts w:cs="Tahoma"/>
                <w:b/>
                <w:color w:val="000000" w:themeColor="text1"/>
                <w:sz w:val="20"/>
                <w:szCs w:val="20"/>
              </w:rPr>
              <w:t xml:space="preserve"> 10 polowa </w:t>
            </w:r>
            <w:r w:rsidRPr="00BB3FBF">
              <w:rPr>
                <w:rFonts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60EEE" w:rsidRPr="00BB3FBF">
              <w:rPr>
                <w:rFonts w:cs="Tahoma"/>
                <w:b/>
                <w:color w:val="000000" w:themeColor="text1"/>
                <w:sz w:val="20"/>
                <w:szCs w:val="20"/>
              </w:rPr>
              <w:t>do małych</w:t>
            </w:r>
            <w:r w:rsidR="00C81105" w:rsidRPr="00BB3FBF">
              <w:rPr>
                <w:rFonts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81105" w:rsidRPr="00BB3FBF">
              <w:rPr>
                <w:rFonts w:cs="Tahoma"/>
                <w:b/>
                <w:color w:val="000000" w:themeColor="text1"/>
                <w:sz w:val="20"/>
                <w:szCs w:val="20"/>
              </w:rPr>
              <w:t>odgałęzie</w:t>
            </w:r>
            <w:r w:rsidR="00DD130B" w:rsidRPr="00BB3FBF">
              <w:rPr>
                <w:rFonts w:cs="Tahoma"/>
                <w:b/>
                <w:color w:val="000000" w:themeColor="text1"/>
                <w:sz w:val="20"/>
                <w:szCs w:val="20"/>
              </w:rPr>
              <w:t>ń</w:t>
            </w:r>
            <w:proofErr w:type="spellEnd"/>
            <w:r w:rsidR="00C81105" w:rsidRPr="00BB3FBF">
              <w:rPr>
                <w:rFonts w:cs="Tahoma"/>
                <w:b/>
                <w:color w:val="000000" w:themeColor="text1"/>
                <w:sz w:val="20"/>
                <w:szCs w:val="20"/>
              </w:rPr>
              <w:t xml:space="preserve"> zatoki wieńcowej </w:t>
            </w:r>
          </w:p>
        </w:tc>
      </w:tr>
      <w:tr w:rsidR="006530D2" w:rsidRPr="006530D2" w14:paraId="22965120" w14:textId="77777777" w:rsidTr="00BB3FBF">
        <w:tc>
          <w:tcPr>
            <w:tcW w:w="846" w:type="dxa"/>
            <w:shd w:val="clear" w:color="auto" w:fill="auto"/>
            <w:vAlign w:val="center"/>
          </w:tcPr>
          <w:p w14:paraId="28665748" w14:textId="77777777" w:rsidR="003F300C" w:rsidRPr="006530D2" w:rsidRDefault="003F300C" w:rsidP="00C8110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94" w:type="dxa"/>
            <w:shd w:val="clear" w:color="auto" w:fill="auto"/>
          </w:tcPr>
          <w:p w14:paraId="792F3434" w14:textId="6BFC7D34" w:rsidR="003F300C" w:rsidRPr="006530D2" w:rsidRDefault="00E60EEE" w:rsidP="00C81105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6530D2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>Szaft</w:t>
            </w:r>
            <w:proofErr w:type="spellEnd"/>
            <w:r w:rsidRPr="006530D2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 xml:space="preserve"> o średnicy użytkowej  3,3 Fr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2F2A0EF" w14:textId="77777777" w:rsidR="003F300C" w:rsidRPr="006530D2" w:rsidRDefault="003F300C" w:rsidP="00C8110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5114B5FB" w14:textId="77777777" w:rsidR="003F300C" w:rsidRPr="006530D2" w:rsidRDefault="003F300C" w:rsidP="00C8110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6530D2" w:rsidRPr="006530D2" w14:paraId="0B77C838" w14:textId="77777777" w:rsidTr="00BB3FBF">
        <w:tc>
          <w:tcPr>
            <w:tcW w:w="846" w:type="dxa"/>
            <w:shd w:val="clear" w:color="auto" w:fill="auto"/>
            <w:vAlign w:val="center"/>
          </w:tcPr>
          <w:p w14:paraId="7BB30486" w14:textId="77777777" w:rsidR="003F300C" w:rsidRPr="006530D2" w:rsidRDefault="003F300C" w:rsidP="00C8110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4" w:type="dxa"/>
            <w:shd w:val="clear" w:color="auto" w:fill="auto"/>
          </w:tcPr>
          <w:p w14:paraId="1DC188F6" w14:textId="7567219A" w:rsidR="003F300C" w:rsidRPr="006530D2" w:rsidRDefault="00E60EEE" w:rsidP="00C81105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>Możliwo</w:t>
            </w:r>
            <w:r w:rsidR="006530D2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 xml:space="preserve">ść </w:t>
            </w:r>
            <w:r w:rsidRPr="006530D2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>wprowadzenia  prowadnika o średnicy 0.032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4AFF7A5" w14:textId="77777777" w:rsidR="003F300C" w:rsidRPr="006530D2" w:rsidRDefault="003F300C" w:rsidP="00C8110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0DBC4A37" w14:textId="77777777" w:rsidR="003F300C" w:rsidRPr="006530D2" w:rsidRDefault="003F300C" w:rsidP="00C8110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6530D2" w:rsidRPr="006530D2" w14:paraId="7D2F705A" w14:textId="77777777" w:rsidTr="00BB3FBF">
        <w:tc>
          <w:tcPr>
            <w:tcW w:w="846" w:type="dxa"/>
            <w:shd w:val="clear" w:color="auto" w:fill="auto"/>
            <w:vAlign w:val="center"/>
          </w:tcPr>
          <w:p w14:paraId="0D48D494" w14:textId="77777777" w:rsidR="003F300C" w:rsidRPr="006530D2" w:rsidRDefault="003F300C" w:rsidP="00C8110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94" w:type="dxa"/>
            <w:shd w:val="clear" w:color="auto" w:fill="auto"/>
          </w:tcPr>
          <w:p w14:paraId="3E0FE923" w14:textId="4EC59763" w:rsidR="003F300C" w:rsidRPr="006530D2" w:rsidRDefault="00E60EEE" w:rsidP="00C81105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>Długość użytkowa 120 cm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36FC679" w14:textId="77777777" w:rsidR="003F300C" w:rsidRPr="006530D2" w:rsidRDefault="003F300C" w:rsidP="00C81105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721DD2DE" w14:textId="77777777" w:rsidR="003F300C" w:rsidRPr="006530D2" w:rsidRDefault="003F300C" w:rsidP="00C8110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6530D2" w:rsidRPr="006530D2" w14:paraId="24A41C8E" w14:textId="77777777" w:rsidTr="00BB3FBF">
        <w:tc>
          <w:tcPr>
            <w:tcW w:w="846" w:type="dxa"/>
            <w:shd w:val="clear" w:color="auto" w:fill="auto"/>
            <w:vAlign w:val="center"/>
          </w:tcPr>
          <w:p w14:paraId="1FF62781" w14:textId="77777777" w:rsidR="003F300C" w:rsidRPr="006530D2" w:rsidRDefault="003F300C" w:rsidP="00C8110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516E740A" w14:textId="40EF0266" w:rsidR="003F300C" w:rsidRPr="006530D2" w:rsidRDefault="00E60EEE" w:rsidP="00C81105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>Ró</w:t>
            </w:r>
            <w:r w:rsidR="006530D2">
              <w:rPr>
                <w:rFonts w:eastAsia="Calibri"/>
                <w:color w:val="000000" w:themeColor="text1"/>
                <w:sz w:val="20"/>
                <w:szCs w:val="20"/>
              </w:rPr>
              <w:t>ż</w:t>
            </w: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 xml:space="preserve">ne odstępy pierścieni do wyboru </w:t>
            </w:r>
            <w:r w:rsidR="00B521A7" w:rsidRPr="006530D2">
              <w:rPr>
                <w:rFonts w:eastAsia="Calibri"/>
                <w:color w:val="000000" w:themeColor="text1"/>
                <w:sz w:val="20"/>
                <w:szCs w:val="20"/>
              </w:rPr>
              <w:t xml:space="preserve"> , w tym (2-2-2-)</w:t>
            </w:r>
          </w:p>
        </w:tc>
        <w:tc>
          <w:tcPr>
            <w:tcW w:w="1578" w:type="dxa"/>
            <w:shd w:val="clear" w:color="auto" w:fill="auto"/>
          </w:tcPr>
          <w:p w14:paraId="1566827F" w14:textId="77777777" w:rsidR="003F300C" w:rsidRPr="006530D2" w:rsidRDefault="003F300C" w:rsidP="00C81105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18A8F3F7" w14:textId="77777777" w:rsidR="003F300C" w:rsidRPr="006530D2" w:rsidRDefault="003F300C" w:rsidP="00C8110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BB3FBF" w:rsidRPr="006530D2" w14:paraId="7EAB112D" w14:textId="77777777" w:rsidTr="00B6785F">
        <w:tc>
          <w:tcPr>
            <w:tcW w:w="846" w:type="dxa"/>
            <w:shd w:val="clear" w:color="auto" w:fill="B4C6E7" w:themeFill="accent5" w:themeFillTint="66"/>
            <w:vAlign w:val="center"/>
          </w:tcPr>
          <w:p w14:paraId="46E8348C" w14:textId="6CD87727" w:rsidR="00BB3FBF" w:rsidRPr="00BB3FBF" w:rsidRDefault="00BB3FBF" w:rsidP="00C81105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B3FBF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XXXIII. </w:t>
            </w:r>
            <w:r>
              <w:rPr>
                <w:rFonts w:cs="Tahom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93" w:type="dxa"/>
            <w:gridSpan w:val="3"/>
            <w:shd w:val="clear" w:color="auto" w:fill="B4C6E7" w:themeFill="accent5" w:themeFillTint="66"/>
            <w:vAlign w:val="center"/>
          </w:tcPr>
          <w:p w14:paraId="5B12E369" w14:textId="41340C30" w:rsidR="00BB3FBF" w:rsidRPr="00BB3FBF" w:rsidRDefault="00BB3FBF" w:rsidP="00C81105">
            <w:pPr>
              <w:spacing w:after="0" w:line="240" w:lineRule="auto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BB3FBF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Elektroda 10 polowa  do jednoczasowej rejestracji sygnałów z pęczka </w:t>
            </w:r>
            <w:proofErr w:type="spellStart"/>
            <w:r w:rsidRPr="00BB3FBF">
              <w:rPr>
                <w:rFonts w:eastAsia="Calibri"/>
                <w:b/>
                <w:color w:val="000000" w:themeColor="text1"/>
                <w:sz w:val="20"/>
                <w:szCs w:val="20"/>
              </w:rPr>
              <w:t>Hisa</w:t>
            </w:r>
            <w:proofErr w:type="spellEnd"/>
            <w:r w:rsidRPr="00BB3FBF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i  prawej komory</w:t>
            </w:r>
          </w:p>
        </w:tc>
      </w:tr>
      <w:tr w:rsidR="006530D2" w:rsidRPr="006530D2" w14:paraId="5D345BA8" w14:textId="77777777" w:rsidTr="00BB3FBF">
        <w:tc>
          <w:tcPr>
            <w:tcW w:w="846" w:type="dxa"/>
            <w:shd w:val="clear" w:color="auto" w:fill="auto"/>
            <w:vAlign w:val="center"/>
          </w:tcPr>
          <w:p w14:paraId="03BEE9FB" w14:textId="7FFB27E1" w:rsidR="003F300C" w:rsidRPr="006530D2" w:rsidRDefault="00126D10" w:rsidP="00C8110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>1</w:t>
            </w:r>
            <w:r w:rsidR="003F300C" w:rsidRPr="006530D2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696F3CE0" w14:textId="06980912" w:rsidR="003F300C" w:rsidRPr="006530D2" w:rsidRDefault="00B521A7" w:rsidP="00C81105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>Cewnik zbrojony z miękką końcówką</w:t>
            </w:r>
          </w:p>
        </w:tc>
        <w:tc>
          <w:tcPr>
            <w:tcW w:w="1578" w:type="dxa"/>
            <w:shd w:val="clear" w:color="auto" w:fill="auto"/>
          </w:tcPr>
          <w:p w14:paraId="6B7F4D77" w14:textId="77777777" w:rsidR="003F300C" w:rsidRPr="006530D2" w:rsidRDefault="003F300C" w:rsidP="00C81105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0DCBC43F" w14:textId="77777777" w:rsidR="003F300C" w:rsidRPr="006530D2" w:rsidRDefault="003F300C" w:rsidP="00C8110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6530D2" w:rsidRPr="006530D2" w14:paraId="357F8EFD" w14:textId="77777777" w:rsidTr="00BB3FBF">
        <w:tc>
          <w:tcPr>
            <w:tcW w:w="846" w:type="dxa"/>
            <w:shd w:val="clear" w:color="auto" w:fill="auto"/>
            <w:vAlign w:val="center"/>
          </w:tcPr>
          <w:p w14:paraId="3CAD33C4" w14:textId="685C0B3C" w:rsidR="003F300C" w:rsidRPr="006530D2" w:rsidRDefault="00126D10" w:rsidP="00C8110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5BA7CA15" w14:textId="3FF1D001" w:rsidR="003F300C" w:rsidRPr="006530D2" w:rsidRDefault="00B521A7" w:rsidP="00C81105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>długoś</w:t>
            </w:r>
            <w:r w:rsidR="006530D2">
              <w:rPr>
                <w:rFonts w:eastAsia="Calibri"/>
                <w:color w:val="000000" w:themeColor="text1"/>
                <w:sz w:val="20"/>
                <w:szCs w:val="20"/>
              </w:rPr>
              <w:t>ć</w:t>
            </w: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 xml:space="preserve"> 120 cm</w:t>
            </w:r>
          </w:p>
        </w:tc>
        <w:tc>
          <w:tcPr>
            <w:tcW w:w="1578" w:type="dxa"/>
            <w:shd w:val="clear" w:color="auto" w:fill="auto"/>
          </w:tcPr>
          <w:p w14:paraId="4F006656" w14:textId="77777777" w:rsidR="003F300C" w:rsidRPr="006530D2" w:rsidRDefault="003F300C" w:rsidP="00C81105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5D62E1DC" w14:textId="77777777" w:rsidR="003F300C" w:rsidRPr="006530D2" w:rsidRDefault="003F300C" w:rsidP="00C8110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6530D2" w:rsidRPr="006530D2" w14:paraId="76071C40" w14:textId="77777777" w:rsidTr="00BB3FBF">
        <w:tc>
          <w:tcPr>
            <w:tcW w:w="846" w:type="dxa"/>
            <w:shd w:val="clear" w:color="auto" w:fill="auto"/>
            <w:vAlign w:val="center"/>
          </w:tcPr>
          <w:p w14:paraId="799D401F" w14:textId="4AC38CFB" w:rsidR="003F300C" w:rsidRPr="006530D2" w:rsidRDefault="00126D10" w:rsidP="00C8110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20B1D8A7" w14:textId="4F5B8890" w:rsidR="003F300C" w:rsidRPr="006530D2" w:rsidRDefault="00B521A7" w:rsidP="00C81105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>Odstępy miedzy pierścieniami 4- 4-4-23-4-4-4  lub 4-4-4-28-4-4-4</w:t>
            </w:r>
          </w:p>
        </w:tc>
        <w:tc>
          <w:tcPr>
            <w:tcW w:w="1578" w:type="dxa"/>
            <w:shd w:val="clear" w:color="auto" w:fill="auto"/>
          </w:tcPr>
          <w:p w14:paraId="61D14E04" w14:textId="77777777" w:rsidR="003F300C" w:rsidRPr="006530D2" w:rsidRDefault="003F300C" w:rsidP="00C81105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35AAD701" w14:textId="77777777" w:rsidR="003F300C" w:rsidRPr="006530D2" w:rsidRDefault="003F300C" w:rsidP="00C8110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6530D2" w:rsidRPr="006530D2" w14:paraId="42C5E999" w14:textId="77777777" w:rsidTr="00BB3FBF">
        <w:tc>
          <w:tcPr>
            <w:tcW w:w="846" w:type="dxa"/>
            <w:shd w:val="clear" w:color="auto" w:fill="auto"/>
            <w:vAlign w:val="center"/>
          </w:tcPr>
          <w:p w14:paraId="09D3A9C1" w14:textId="7EA74DB8" w:rsidR="003F300C" w:rsidRPr="006530D2" w:rsidRDefault="00126D10" w:rsidP="00C8110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155F3752" w14:textId="6EE06A25" w:rsidR="003F300C" w:rsidRPr="006530D2" w:rsidRDefault="00B521A7" w:rsidP="00C81105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>Elektroda zabezpieczona wewnętrznym prowadnikiem  oraz wypukło</w:t>
            </w:r>
            <w:r w:rsidR="006530D2">
              <w:rPr>
                <w:rFonts w:eastAsia="Calibri"/>
                <w:color w:val="000000" w:themeColor="text1"/>
                <w:sz w:val="20"/>
                <w:szCs w:val="20"/>
              </w:rPr>
              <w:t>ś</w:t>
            </w: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 xml:space="preserve">cią na </w:t>
            </w:r>
            <w:proofErr w:type="spellStart"/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>dystlanym</w:t>
            </w:r>
            <w:proofErr w:type="spellEnd"/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 xml:space="preserve"> ko</w:t>
            </w:r>
            <w:r w:rsidR="006530D2">
              <w:rPr>
                <w:rFonts w:eastAsia="Calibri"/>
                <w:color w:val="000000" w:themeColor="text1"/>
                <w:sz w:val="20"/>
                <w:szCs w:val="20"/>
              </w:rPr>
              <w:t>ń</w:t>
            </w: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 xml:space="preserve">cu </w:t>
            </w:r>
          </w:p>
        </w:tc>
        <w:tc>
          <w:tcPr>
            <w:tcW w:w="1578" w:type="dxa"/>
            <w:shd w:val="clear" w:color="auto" w:fill="auto"/>
          </w:tcPr>
          <w:p w14:paraId="00D9FCD7" w14:textId="77777777" w:rsidR="003F300C" w:rsidRPr="006530D2" w:rsidRDefault="003F300C" w:rsidP="00C81105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45C5727C" w14:textId="77777777" w:rsidR="003F300C" w:rsidRPr="006530D2" w:rsidRDefault="003F300C" w:rsidP="00C8110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BB3FBF" w:rsidRPr="006530D2" w14:paraId="0E4B72C1" w14:textId="77777777" w:rsidTr="00B6785F">
        <w:tc>
          <w:tcPr>
            <w:tcW w:w="846" w:type="dxa"/>
            <w:shd w:val="clear" w:color="auto" w:fill="B4C6E7" w:themeFill="accent5" w:themeFillTint="66"/>
            <w:vAlign w:val="center"/>
          </w:tcPr>
          <w:p w14:paraId="3D9F5CC3" w14:textId="71D2F06F" w:rsidR="00BB3FBF" w:rsidRPr="00BB3FBF" w:rsidRDefault="00BB3FBF" w:rsidP="00C81105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highlight w:val="cyan"/>
              </w:rPr>
            </w:pPr>
            <w:r w:rsidRPr="00BB3FBF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XXXIII. </w:t>
            </w:r>
            <w:r>
              <w:rPr>
                <w:rFonts w:cs="Tahom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93" w:type="dxa"/>
            <w:gridSpan w:val="3"/>
            <w:shd w:val="clear" w:color="auto" w:fill="B4C6E7" w:themeFill="accent5" w:themeFillTint="66"/>
            <w:vAlign w:val="center"/>
          </w:tcPr>
          <w:p w14:paraId="52B53F55" w14:textId="3BCC9947" w:rsidR="00BB3FBF" w:rsidRPr="00BB3FBF" w:rsidRDefault="00BB3FBF" w:rsidP="00C81105">
            <w:pPr>
              <w:spacing w:after="0" w:line="240" w:lineRule="auto"/>
              <w:rPr>
                <w:rFonts w:cs="Tahoma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BB3FBF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Elektrody diagnostyczne 4 polowe sterowalne </w:t>
            </w:r>
          </w:p>
        </w:tc>
      </w:tr>
      <w:tr w:rsidR="006530D2" w:rsidRPr="006530D2" w14:paraId="596E15F2" w14:textId="77777777" w:rsidTr="00BB3FBF">
        <w:tc>
          <w:tcPr>
            <w:tcW w:w="846" w:type="dxa"/>
            <w:shd w:val="clear" w:color="auto" w:fill="auto"/>
            <w:vAlign w:val="center"/>
          </w:tcPr>
          <w:p w14:paraId="7F7E058A" w14:textId="77777777" w:rsidR="003F300C" w:rsidRPr="006530D2" w:rsidRDefault="003F300C" w:rsidP="00C8110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2C88760D" w14:textId="2D775C62" w:rsidR="003F300C" w:rsidRPr="006530D2" w:rsidRDefault="00E4386F" w:rsidP="00C81105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>Cewnik zbrojony z miękka końcówką</w:t>
            </w:r>
          </w:p>
        </w:tc>
        <w:tc>
          <w:tcPr>
            <w:tcW w:w="1578" w:type="dxa"/>
            <w:shd w:val="clear" w:color="auto" w:fill="auto"/>
          </w:tcPr>
          <w:p w14:paraId="0A259CDA" w14:textId="77777777" w:rsidR="003F300C" w:rsidRPr="006530D2" w:rsidRDefault="003F300C" w:rsidP="00C81105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5FFF1FA6" w14:textId="77777777" w:rsidR="003F300C" w:rsidRPr="006530D2" w:rsidRDefault="003F300C" w:rsidP="00C8110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6530D2" w:rsidRPr="006530D2" w14:paraId="3455F5E7" w14:textId="77777777" w:rsidTr="00BB3FBF">
        <w:tc>
          <w:tcPr>
            <w:tcW w:w="846" w:type="dxa"/>
            <w:shd w:val="clear" w:color="auto" w:fill="auto"/>
            <w:vAlign w:val="center"/>
          </w:tcPr>
          <w:p w14:paraId="6F4CBB4E" w14:textId="77777777" w:rsidR="003F300C" w:rsidRPr="006530D2" w:rsidRDefault="003F300C" w:rsidP="00C8110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5792ADE0" w14:textId="1AD38716" w:rsidR="003F300C" w:rsidRPr="006530D2" w:rsidRDefault="00E4386F" w:rsidP="00C81105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>Pierścienie platynowo- irydowe o szeroko</w:t>
            </w:r>
            <w:r w:rsidR="006530D2">
              <w:rPr>
                <w:rFonts w:eastAsia="Calibri"/>
                <w:color w:val="000000" w:themeColor="text1"/>
                <w:sz w:val="20"/>
                <w:szCs w:val="20"/>
              </w:rPr>
              <w:t>ś</w:t>
            </w: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>ci  1 mm  każdy</w:t>
            </w:r>
            <w:r w:rsidR="00126D10" w:rsidRPr="006530D2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 xml:space="preserve"> z pierścieniem dystalnym  2 mm </w:t>
            </w:r>
          </w:p>
        </w:tc>
        <w:tc>
          <w:tcPr>
            <w:tcW w:w="1578" w:type="dxa"/>
            <w:shd w:val="clear" w:color="auto" w:fill="auto"/>
          </w:tcPr>
          <w:p w14:paraId="31254244" w14:textId="77777777" w:rsidR="003F300C" w:rsidRPr="006530D2" w:rsidRDefault="003F300C" w:rsidP="00C81105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7D6C0703" w14:textId="77777777" w:rsidR="003F300C" w:rsidRPr="006530D2" w:rsidRDefault="003F300C" w:rsidP="00C8110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6530D2" w:rsidRPr="006530D2" w14:paraId="062D1D3D" w14:textId="77777777" w:rsidTr="00BB3FBF">
        <w:tc>
          <w:tcPr>
            <w:tcW w:w="846" w:type="dxa"/>
            <w:shd w:val="clear" w:color="auto" w:fill="auto"/>
            <w:vAlign w:val="center"/>
          </w:tcPr>
          <w:p w14:paraId="60C7637A" w14:textId="77777777" w:rsidR="003F300C" w:rsidRPr="006530D2" w:rsidRDefault="003F300C" w:rsidP="00C8110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33950649" w14:textId="656EB010" w:rsidR="003F300C" w:rsidRPr="006530D2" w:rsidRDefault="00126D10" w:rsidP="00C81105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>Dostępne średnice do wyboru przez zamawiającego  5FR, 6 Fr, 7 Fr</w:t>
            </w:r>
          </w:p>
        </w:tc>
        <w:tc>
          <w:tcPr>
            <w:tcW w:w="1578" w:type="dxa"/>
            <w:shd w:val="clear" w:color="auto" w:fill="auto"/>
          </w:tcPr>
          <w:p w14:paraId="771EFF2D" w14:textId="77777777" w:rsidR="003F300C" w:rsidRPr="006530D2" w:rsidRDefault="003F300C" w:rsidP="00C81105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7B304752" w14:textId="77777777" w:rsidR="003F300C" w:rsidRPr="006530D2" w:rsidRDefault="003F300C" w:rsidP="00C8110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6530D2" w:rsidRPr="006530D2" w14:paraId="32048A39" w14:textId="77777777" w:rsidTr="00BB3FBF">
        <w:tc>
          <w:tcPr>
            <w:tcW w:w="846" w:type="dxa"/>
            <w:shd w:val="clear" w:color="auto" w:fill="auto"/>
            <w:vAlign w:val="center"/>
          </w:tcPr>
          <w:p w14:paraId="0BC757CC" w14:textId="77777777" w:rsidR="003F300C" w:rsidRPr="006530D2" w:rsidRDefault="003F300C" w:rsidP="00C8110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15BB631B" w14:textId="1F761739" w:rsidR="003F300C" w:rsidRPr="006530D2" w:rsidRDefault="00126D10" w:rsidP="00C81105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>Minimum   4  różne konfiguracje między pierścieniami (2 mm/  5 mm/2-5-2 mm/2-8-2 mm)</w:t>
            </w:r>
          </w:p>
        </w:tc>
        <w:tc>
          <w:tcPr>
            <w:tcW w:w="1578" w:type="dxa"/>
            <w:shd w:val="clear" w:color="auto" w:fill="auto"/>
          </w:tcPr>
          <w:p w14:paraId="50D5B2D6" w14:textId="77777777" w:rsidR="003F300C" w:rsidRPr="006530D2" w:rsidRDefault="003F300C" w:rsidP="00C81105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313AA624" w14:textId="77777777" w:rsidR="003F300C" w:rsidRPr="006530D2" w:rsidRDefault="003F300C" w:rsidP="00C8110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6530D2" w:rsidRPr="006530D2" w14:paraId="07762C2B" w14:textId="77777777" w:rsidTr="00BB3FBF">
        <w:tc>
          <w:tcPr>
            <w:tcW w:w="846" w:type="dxa"/>
            <w:shd w:val="clear" w:color="auto" w:fill="auto"/>
            <w:vAlign w:val="center"/>
          </w:tcPr>
          <w:p w14:paraId="6B15AD04" w14:textId="4808DEF8" w:rsidR="00126D10" w:rsidRPr="006530D2" w:rsidRDefault="00126D10" w:rsidP="00C8110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 xml:space="preserve">5 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399B54E9" w14:textId="2F1B5726" w:rsidR="00126D10" w:rsidRPr="006530D2" w:rsidRDefault="00126D10" w:rsidP="00C81105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>Shaft</w:t>
            </w:r>
            <w:proofErr w:type="spellEnd"/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 xml:space="preserve"> wzmocniony podwójnym oplotem  wykonanym ze stali nierdzewnej</w:t>
            </w:r>
          </w:p>
        </w:tc>
        <w:tc>
          <w:tcPr>
            <w:tcW w:w="1578" w:type="dxa"/>
            <w:shd w:val="clear" w:color="auto" w:fill="auto"/>
          </w:tcPr>
          <w:p w14:paraId="17153C33" w14:textId="77777777" w:rsidR="00126D10" w:rsidRPr="006530D2" w:rsidRDefault="00126D10" w:rsidP="00C81105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24B323EE" w14:textId="77777777" w:rsidR="00126D10" w:rsidRPr="006530D2" w:rsidRDefault="00126D10" w:rsidP="00C8110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BB3FBF" w:rsidRPr="006530D2" w14:paraId="57E4B1B0" w14:textId="77777777" w:rsidTr="00B6785F">
        <w:tc>
          <w:tcPr>
            <w:tcW w:w="846" w:type="dxa"/>
            <w:shd w:val="clear" w:color="auto" w:fill="B4C6E7" w:themeFill="accent5" w:themeFillTint="66"/>
            <w:vAlign w:val="center"/>
          </w:tcPr>
          <w:p w14:paraId="062ACD18" w14:textId="4A6C55FA" w:rsidR="00BB3FBF" w:rsidRPr="00BB3FBF" w:rsidRDefault="00BB3FBF" w:rsidP="00C81105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B3FBF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XXXIII. </w:t>
            </w:r>
            <w:r>
              <w:rPr>
                <w:rFonts w:cs="Tahom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93" w:type="dxa"/>
            <w:gridSpan w:val="3"/>
            <w:shd w:val="clear" w:color="auto" w:fill="B4C6E7" w:themeFill="accent5" w:themeFillTint="66"/>
            <w:vAlign w:val="center"/>
          </w:tcPr>
          <w:p w14:paraId="387E147C" w14:textId="525B6D3E" w:rsidR="00BB3FBF" w:rsidRPr="00BB3FBF" w:rsidRDefault="00BB3FBF" w:rsidP="00C81105">
            <w:pPr>
              <w:spacing w:after="0" w:line="240" w:lineRule="auto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BB3FBF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Elektroda diagnostyczna  10-polowa  sterowalna </w:t>
            </w:r>
          </w:p>
        </w:tc>
      </w:tr>
      <w:tr w:rsidR="006530D2" w:rsidRPr="006530D2" w14:paraId="05596E11" w14:textId="77777777" w:rsidTr="00BB3FBF">
        <w:tc>
          <w:tcPr>
            <w:tcW w:w="846" w:type="dxa"/>
            <w:shd w:val="clear" w:color="auto" w:fill="auto"/>
            <w:vAlign w:val="center"/>
          </w:tcPr>
          <w:p w14:paraId="50A0808B" w14:textId="31611F29" w:rsidR="00126D10" w:rsidRPr="006530D2" w:rsidRDefault="00126D10" w:rsidP="00C8110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38703E25" w14:textId="3FF228F7" w:rsidR="00126D10" w:rsidRPr="006530D2" w:rsidRDefault="00126D10" w:rsidP="00C81105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>Cewnik zbrojony z miękką końcówką</w:t>
            </w:r>
          </w:p>
        </w:tc>
        <w:tc>
          <w:tcPr>
            <w:tcW w:w="1578" w:type="dxa"/>
            <w:shd w:val="clear" w:color="auto" w:fill="auto"/>
          </w:tcPr>
          <w:p w14:paraId="450CEFA0" w14:textId="77777777" w:rsidR="00126D10" w:rsidRPr="006530D2" w:rsidRDefault="00126D10" w:rsidP="00C81105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1C51B354" w14:textId="77777777" w:rsidR="00126D10" w:rsidRPr="006530D2" w:rsidRDefault="00126D10" w:rsidP="00C8110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6530D2" w:rsidRPr="006530D2" w14:paraId="65AEC03E" w14:textId="77777777" w:rsidTr="00BB3FBF">
        <w:tc>
          <w:tcPr>
            <w:tcW w:w="846" w:type="dxa"/>
            <w:shd w:val="clear" w:color="auto" w:fill="auto"/>
            <w:vAlign w:val="center"/>
          </w:tcPr>
          <w:p w14:paraId="54029C30" w14:textId="72C54FBC" w:rsidR="00126D10" w:rsidRPr="006530D2" w:rsidRDefault="00126D10" w:rsidP="00C8110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032EC392" w14:textId="3613B698" w:rsidR="00126D10" w:rsidRPr="006530D2" w:rsidRDefault="00126D10" w:rsidP="00C81105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>Pierścienie  platynowo- irydowe  o szeroko</w:t>
            </w:r>
            <w:r w:rsidR="006530D2">
              <w:rPr>
                <w:rFonts w:eastAsia="Calibri"/>
                <w:color w:val="000000" w:themeColor="text1"/>
                <w:sz w:val="20"/>
                <w:szCs w:val="20"/>
              </w:rPr>
              <w:t>ś</w:t>
            </w: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>ci  1 mm każdy,  z pierścieniem dystalnym  2 mm</w:t>
            </w:r>
          </w:p>
        </w:tc>
        <w:tc>
          <w:tcPr>
            <w:tcW w:w="1578" w:type="dxa"/>
            <w:shd w:val="clear" w:color="auto" w:fill="auto"/>
          </w:tcPr>
          <w:p w14:paraId="34115B42" w14:textId="77777777" w:rsidR="00126D10" w:rsidRPr="006530D2" w:rsidRDefault="00126D10" w:rsidP="00C81105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18E6B4B2" w14:textId="77777777" w:rsidR="00126D10" w:rsidRPr="006530D2" w:rsidRDefault="00126D10" w:rsidP="00C8110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6530D2" w:rsidRPr="006530D2" w14:paraId="631AA6FA" w14:textId="77777777" w:rsidTr="00BB3FBF">
        <w:tc>
          <w:tcPr>
            <w:tcW w:w="846" w:type="dxa"/>
            <w:shd w:val="clear" w:color="auto" w:fill="auto"/>
            <w:vAlign w:val="center"/>
          </w:tcPr>
          <w:p w14:paraId="619C4050" w14:textId="79782A47" w:rsidR="00126D10" w:rsidRPr="006530D2" w:rsidRDefault="00126D10" w:rsidP="00C8110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25C28F6" w14:textId="0BDB89DA" w:rsidR="00126D10" w:rsidRPr="006530D2" w:rsidRDefault="00126D10" w:rsidP="00C81105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>Dostępne krzywizny minimum 8 , w tym 3 dedykowane   zatoce wie</w:t>
            </w:r>
            <w:r w:rsidR="006530D2">
              <w:rPr>
                <w:rFonts w:eastAsia="Calibri"/>
                <w:color w:val="000000" w:themeColor="text1"/>
                <w:sz w:val="20"/>
                <w:szCs w:val="20"/>
              </w:rPr>
              <w:t>ń</w:t>
            </w: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 xml:space="preserve">cowej </w:t>
            </w:r>
          </w:p>
        </w:tc>
        <w:tc>
          <w:tcPr>
            <w:tcW w:w="1578" w:type="dxa"/>
            <w:shd w:val="clear" w:color="auto" w:fill="auto"/>
          </w:tcPr>
          <w:p w14:paraId="649C2E6C" w14:textId="77777777" w:rsidR="00126D10" w:rsidRPr="006530D2" w:rsidRDefault="00126D10" w:rsidP="00C81105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56ADC2E5" w14:textId="77777777" w:rsidR="00126D10" w:rsidRPr="006530D2" w:rsidRDefault="00126D10" w:rsidP="00C8110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6530D2" w:rsidRPr="006530D2" w14:paraId="2DC86DF2" w14:textId="77777777" w:rsidTr="00BB3FBF">
        <w:tc>
          <w:tcPr>
            <w:tcW w:w="846" w:type="dxa"/>
            <w:shd w:val="clear" w:color="auto" w:fill="auto"/>
            <w:vAlign w:val="center"/>
          </w:tcPr>
          <w:p w14:paraId="3C0B68FB" w14:textId="6ABA08ED" w:rsidR="00126D10" w:rsidRPr="006530D2" w:rsidRDefault="00126D10" w:rsidP="00C8110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1CC72A0C" w14:textId="4678EAE7" w:rsidR="00126D10" w:rsidRPr="006530D2" w:rsidRDefault="00126D10" w:rsidP="00C81105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>do wyboru średnice  5 Fr, 6Fr, 7FR</w:t>
            </w:r>
          </w:p>
        </w:tc>
        <w:tc>
          <w:tcPr>
            <w:tcW w:w="1578" w:type="dxa"/>
            <w:shd w:val="clear" w:color="auto" w:fill="auto"/>
          </w:tcPr>
          <w:p w14:paraId="1FA4BF11" w14:textId="77777777" w:rsidR="00126D10" w:rsidRPr="006530D2" w:rsidRDefault="00126D10" w:rsidP="00C81105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0E42A534" w14:textId="77777777" w:rsidR="00126D10" w:rsidRPr="006530D2" w:rsidRDefault="00126D10" w:rsidP="00C8110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6530D2" w:rsidRPr="006530D2" w14:paraId="0E215FB3" w14:textId="77777777" w:rsidTr="00BB3FBF">
        <w:tc>
          <w:tcPr>
            <w:tcW w:w="846" w:type="dxa"/>
            <w:shd w:val="clear" w:color="auto" w:fill="auto"/>
            <w:vAlign w:val="center"/>
          </w:tcPr>
          <w:p w14:paraId="7E8E01F8" w14:textId="064613F0" w:rsidR="00126D10" w:rsidRPr="006530D2" w:rsidRDefault="00126D10" w:rsidP="00C8110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28EE8D11" w14:textId="00442506" w:rsidR="00126D10" w:rsidRPr="006530D2" w:rsidRDefault="00126D10" w:rsidP="00C81105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>Shaft</w:t>
            </w:r>
            <w:proofErr w:type="spellEnd"/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 xml:space="preserve"> wzmocniony pod</w:t>
            </w:r>
            <w:r w:rsidR="006530D2">
              <w:rPr>
                <w:rFonts w:eastAsia="Calibri"/>
                <w:color w:val="000000" w:themeColor="text1"/>
                <w:sz w:val="20"/>
                <w:szCs w:val="20"/>
              </w:rPr>
              <w:t>w</w:t>
            </w: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>ójnym  oplotem  wykonanym ze stali nierdzewnej</w:t>
            </w:r>
          </w:p>
        </w:tc>
        <w:tc>
          <w:tcPr>
            <w:tcW w:w="1578" w:type="dxa"/>
            <w:shd w:val="clear" w:color="auto" w:fill="auto"/>
          </w:tcPr>
          <w:p w14:paraId="62A69652" w14:textId="77777777" w:rsidR="00126D10" w:rsidRPr="006530D2" w:rsidRDefault="00126D10" w:rsidP="00C81105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2BE1BD21" w14:textId="77777777" w:rsidR="00126D10" w:rsidRPr="006530D2" w:rsidRDefault="00126D10" w:rsidP="00C8110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6530D2" w:rsidRPr="006530D2" w14:paraId="7D74D616" w14:textId="77777777" w:rsidTr="00BB3FBF">
        <w:tc>
          <w:tcPr>
            <w:tcW w:w="846" w:type="dxa"/>
            <w:shd w:val="clear" w:color="auto" w:fill="auto"/>
            <w:vAlign w:val="center"/>
          </w:tcPr>
          <w:p w14:paraId="1A5C1898" w14:textId="5A5DC3C5" w:rsidR="00126D10" w:rsidRPr="006530D2" w:rsidRDefault="00F6175C" w:rsidP="00C8110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5A284354" w14:textId="6980271C" w:rsidR="00126D10" w:rsidRPr="006530D2" w:rsidRDefault="00F6175C" w:rsidP="00C81105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>Elektroda zabezpieczona  dod</w:t>
            </w:r>
            <w:r w:rsidR="006530D2">
              <w:rPr>
                <w:rFonts w:eastAsia="Calibri"/>
                <w:color w:val="000000" w:themeColor="text1"/>
                <w:sz w:val="20"/>
                <w:szCs w:val="20"/>
              </w:rPr>
              <w:t>a</w:t>
            </w: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>tkowo  wewnętrznym  prowadnikiem  i wypuk</w:t>
            </w:r>
            <w:r w:rsidR="006530D2">
              <w:rPr>
                <w:rFonts w:eastAsia="Calibri"/>
                <w:color w:val="000000" w:themeColor="text1"/>
                <w:sz w:val="20"/>
                <w:szCs w:val="20"/>
              </w:rPr>
              <w:t>ł</w:t>
            </w: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 xml:space="preserve">ością na końcu dystalnym </w:t>
            </w:r>
          </w:p>
        </w:tc>
        <w:tc>
          <w:tcPr>
            <w:tcW w:w="1578" w:type="dxa"/>
            <w:shd w:val="clear" w:color="auto" w:fill="auto"/>
          </w:tcPr>
          <w:p w14:paraId="55ABCBA0" w14:textId="77777777" w:rsidR="00126D10" w:rsidRPr="006530D2" w:rsidRDefault="00126D10" w:rsidP="00C81105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3AAF985C" w14:textId="77777777" w:rsidR="00126D10" w:rsidRPr="006530D2" w:rsidRDefault="00126D10" w:rsidP="00C8110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BB3FBF" w:rsidRPr="006530D2" w14:paraId="59458074" w14:textId="77777777" w:rsidTr="00B6785F">
        <w:tc>
          <w:tcPr>
            <w:tcW w:w="846" w:type="dxa"/>
            <w:shd w:val="clear" w:color="auto" w:fill="B4C6E7" w:themeFill="accent5" w:themeFillTint="66"/>
            <w:vAlign w:val="center"/>
          </w:tcPr>
          <w:p w14:paraId="0A3DF646" w14:textId="7E97543F" w:rsidR="00BB3FBF" w:rsidRPr="00BB3FBF" w:rsidRDefault="00BB3FBF" w:rsidP="00C81105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B3FBF">
              <w:rPr>
                <w:rFonts w:cs="Tahoma"/>
                <w:b/>
                <w:color w:val="000000" w:themeColor="text1"/>
                <w:sz w:val="18"/>
                <w:szCs w:val="18"/>
              </w:rPr>
              <w:t>XXXIII. 4</w:t>
            </w:r>
          </w:p>
        </w:tc>
        <w:tc>
          <w:tcPr>
            <w:tcW w:w="8593" w:type="dxa"/>
            <w:gridSpan w:val="3"/>
            <w:shd w:val="clear" w:color="auto" w:fill="B4C6E7" w:themeFill="accent5" w:themeFillTint="66"/>
            <w:vAlign w:val="center"/>
          </w:tcPr>
          <w:p w14:paraId="0CEF7418" w14:textId="0EC94EB6" w:rsidR="00BB3FBF" w:rsidRPr="00BB3FBF" w:rsidRDefault="00BB3FBF" w:rsidP="00C81105">
            <w:pPr>
              <w:spacing w:after="0" w:line="240" w:lineRule="auto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BB3FBF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Kable połączeniowe do systemu elektrofizjologicznego </w:t>
            </w:r>
          </w:p>
        </w:tc>
      </w:tr>
      <w:tr w:rsidR="006530D2" w:rsidRPr="006530D2" w14:paraId="6F3C05E9" w14:textId="77777777" w:rsidTr="00BB3FBF">
        <w:tc>
          <w:tcPr>
            <w:tcW w:w="846" w:type="dxa"/>
            <w:shd w:val="clear" w:color="auto" w:fill="auto"/>
            <w:vAlign w:val="center"/>
          </w:tcPr>
          <w:p w14:paraId="733769B2" w14:textId="708119E6" w:rsidR="003F300C" w:rsidRPr="006530D2" w:rsidRDefault="003F300C" w:rsidP="00C81105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11514CF8" w14:textId="01D58608" w:rsidR="003F300C" w:rsidRPr="006530D2" w:rsidRDefault="007C5271" w:rsidP="00C81105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530D2">
              <w:rPr>
                <w:color w:val="000000" w:themeColor="text1"/>
                <w:sz w:val="20"/>
                <w:szCs w:val="20"/>
              </w:rPr>
              <w:t>Do każdych 20</w:t>
            </w:r>
            <w:r w:rsidR="00412054" w:rsidRPr="006530D2">
              <w:rPr>
                <w:color w:val="000000" w:themeColor="text1"/>
                <w:sz w:val="20"/>
                <w:szCs w:val="20"/>
              </w:rPr>
              <w:t xml:space="preserve"> sztuk elektrod </w:t>
            </w:r>
            <w:r w:rsidRPr="006530D2">
              <w:rPr>
                <w:color w:val="000000" w:themeColor="text1"/>
                <w:sz w:val="20"/>
                <w:szCs w:val="20"/>
              </w:rPr>
              <w:t xml:space="preserve"> dołączony jeden przewód łączący cewnik ablacyjny z generatorem </w:t>
            </w:r>
            <w:proofErr w:type="spellStart"/>
            <w:r w:rsidRPr="006530D2">
              <w:rPr>
                <w:color w:val="000000" w:themeColor="text1"/>
                <w:sz w:val="20"/>
                <w:szCs w:val="20"/>
              </w:rPr>
              <w:t>Stockert</w:t>
            </w:r>
            <w:proofErr w:type="spellEnd"/>
            <w:r w:rsidRPr="006530D2">
              <w:rPr>
                <w:color w:val="000000" w:themeColor="text1"/>
                <w:sz w:val="20"/>
                <w:szCs w:val="20"/>
              </w:rPr>
              <w:t xml:space="preserve"> ,  Smart </w:t>
            </w:r>
            <w:proofErr w:type="spellStart"/>
            <w:r w:rsidRPr="006530D2">
              <w:rPr>
                <w:color w:val="000000" w:themeColor="text1"/>
                <w:sz w:val="20"/>
                <w:szCs w:val="20"/>
              </w:rPr>
              <w:t>Ablate</w:t>
            </w:r>
            <w:proofErr w:type="spellEnd"/>
            <w:r w:rsidRPr="006530D2">
              <w:rPr>
                <w:color w:val="000000" w:themeColor="text1"/>
                <w:sz w:val="20"/>
                <w:szCs w:val="20"/>
              </w:rPr>
              <w:t xml:space="preserve">  będącymi na wyposażeniu Zamawiającego, o długości co najmniej 150 cm oraz jeden przewód łączący cewnik diagnostyczny z systemem elektrofizjologicznym będącym na wyposażeniu Zamawiającego</w:t>
            </w:r>
          </w:p>
        </w:tc>
        <w:tc>
          <w:tcPr>
            <w:tcW w:w="1578" w:type="dxa"/>
            <w:shd w:val="clear" w:color="auto" w:fill="auto"/>
          </w:tcPr>
          <w:p w14:paraId="77027E23" w14:textId="77777777" w:rsidR="003F300C" w:rsidRPr="006530D2" w:rsidRDefault="003F300C" w:rsidP="00C81105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35ADFFD3" w14:textId="77777777" w:rsidR="003F300C" w:rsidRPr="006530D2" w:rsidRDefault="003F300C" w:rsidP="00C81105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</w:tbl>
    <w:p w14:paraId="6CBBA7B0" w14:textId="77777777" w:rsidR="003F300C" w:rsidRPr="006530D2" w:rsidRDefault="003F300C" w:rsidP="003F300C">
      <w:pPr>
        <w:spacing w:after="0" w:line="240" w:lineRule="auto"/>
        <w:contextualSpacing/>
        <w:rPr>
          <w:rFonts w:cs="Tahoma"/>
          <w:b/>
          <w:color w:val="000000" w:themeColor="text1"/>
          <w:sz w:val="20"/>
          <w:szCs w:val="20"/>
          <w:u w:val="single"/>
        </w:rPr>
      </w:pPr>
    </w:p>
    <w:p w14:paraId="761D0870" w14:textId="77777777" w:rsidR="003F300C" w:rsidRPr="006530D2" w:rsidRDefault="003F300C" w:rsidP="003F300C">
      <w:pPr>
        <w:spacing w:after="0" w:line="240" w:lineRule="auto"/>
        <w:contextualSpacing/>
        <w:rPr>
          <w:rFonts w:cs="Tahoma"/>
          <w:b/>
          <w:color w:val="000000" w:themeColor="text1"/>
          <w:sz w:val="20"/>
          <w:szCs w:val="20"/>
          <w:u w:val="single"/>
        </w:rPr>
      </w:pPr>
      <w:r w:rsidRPr="006530D2">
        <w:rPr>
          <w:rFonts w:cs="Tahoma"/>
          <w:b/>
          <w:color w:val="000000" w:themeColor="text1"/>
          <w:sz w:val="20"/>
          <w:szCs w:val="20"/>
          <w:u w:val="single"/>
        </w:rPr>
        <w:t>Niespełnienie któregokolwiek  z powyższych parametrów spowoduje odrzucenie oferty.</w:t>
      </w:r>
    </w:p>
    <w:p w14:paraId="52D9BA7B" w14:textId="77777777" w:rsidR="003F300C" w:rsidRPr="00412054" w:rsidRDefault="003F300C" w:rsidP="003F300C">
      <w:pPr>
        <w:suppressAutoHyphens/>
        <w:spacing w:after="0" w:line="240" w:lineRule="auto"/>
        <w:contextualSpacing/>
        <w:jc w:val="both"/>
        <w:rPr>
          <w:rFonts w:cs="Tahoma"/>
          <w:color w:val="FF0000"/>
          <w:sz w:val="20"/>
          <w:szCs w:val="20"/>
          <w:lang w:eastAsia="ar-SA"/>
        </w:rPr>
      </w:pPr>
    </w:p>
    <w:p w14:paraId="05D3DC06" w14:textId="77777777" w:rsidR="003F300C" w:rsidRPr="00412054" w:rsidRDefault="003F300C" w:rsidP="003F300C">
      <w:pPr>
        <w:suppressAutoHyphens/>
        <w:spacing w:after="0" w:line="240" w:lineRule="auto"/>
        <w:contextualSpacing/>
        <w:jc w:val="both"/>
        <w:rPr>
          <w:rFonts w:cs="Tahoma"/>
          <w:color w:val="FF0000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F300C" w:rsidRPr="006530D2" w14:paraId="16FA53E7" w14:textId="77777777" w:rsidTr="00C8110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95C4" w14:textId="77777777" w:rsidR="003F300C" w:rsidRPr="006530D2" w:rsidRDefault="003F300C" w:rsidP="00C8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3F300C" w:rsidRPr="006530D2" w14:paraId="4C4D426C" w14:textId="77777777" w:rsidTr="00C8110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7446" w14:textId="77777777" w:rsidR="003F300C" w:rsidRPr="006530D2" w:rsidRDefault="003F300C" w:rsidP="00C8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 w:themeColor="text1"/>
                <w:sz w:val="20"/>
                <w:szCs w:val="20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737A" w14:textId="77777777" w:rsidR="003F300C" w:rsidRPr="006530D2" w:rsidRDefault="003F300C" w:rsidP="00C8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E531" w14:textId="77777777" w:rsidR="003F300C" w:rsidRPr="006530D2" w:rsidRDefault="003F300C" w:rsidP="00C8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</w:rPr>
              <w:t>Podpis</w:t>
            </w:r>
          </w:p>
        </w:tc>
      </w:tr>
      <w:tr w:rsidR="003F300C" w:rsidRPr="006530D2" w14:paraId="692A14CD" w14:textId="77777777" w:rsidTr="00C81105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F6DC" w14:textId="77777777" w:rsidR="003F300C" w:rsidRPr="006530D2" w:rsidRDefault="003F300C" w:rsidP="00C8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36A7" w14:textId="77777777" w:rsidR="003F300C" w:rsidRPr="006530D2" w:rsidRDefault="003F300C" w:rsidP="00C8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919D" w14:textId="77777777" w:rsidR="003F300C" w:rsidRPr="006530D2" w:rsidRDefault="003F300C" w:rsidP="00C8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1211" w14:textId="77777777" w:rsidR="003F300C" w:rsidRPr="006530D2" w:rsidRDefault="003F300C" w:rsidP="00C8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3F300C" w:rsidRPr="006530D2" w14:paraId="158E1A83" w14:textId="77777777" w:rsidTr="00C81105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FBC7" w14:textId="77777777" w:rsidR="003F300C" w:rsidRPr="006530D2" w:rsidRDefault="003F300C" w:rsidP="00C8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 w:themeColor="text1"/>
                <w:w w:val="66"/>
                <w:sz w:val="20"/>
                <w:szCs w:val="20"/>
              </w:rPr>
            </w:pPr>
            <w:r w:rsidRPr="006530D2">
              <w:rPr>
                <w:rFonts w:cs="Tahoma"/>
                <w:color w:val="000000" w:themeColor="text1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CC13" w14:textId="77777777" w:rsidR="003F300C" w:rsidRPr="006530D2" w:rsidRDefault="003F300C" w:rsidP="00C8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 w:themeColor="text1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B304" w14:textId="77777777" w:rsidR="003F300C" w:rsidRPr="006530D2" w:rsidRDefault="003F300C" w:rsidP="00C8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 w:themeColor="text1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908B" w14:textId="77777777" w:rsidR="003F300C" w:rsidRPr="006530D2" w:rsidRDefault="003F300C" w:rsidP="00C8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 w:themeColor="text1"/>
                <w:w w:val="66"/>
                <w:sz w:val="20"/>
                <w:szCs w:val="20"/>
              </w:rPr>
            </w:pPr>
          </w:p>
        </w:tc>
      </w:tr>
    </w:tbl>
    <w:p w14:paraId="079BCA5E" w14:textId="77777777" w:rsidR="003F300C" w:rsidRPr="006530D2" w:rsidRDefault="003F300C" w:rsidP="003F300C">
      <w:pPr>
        <w:suppressAutoHyphens/>
        <w:spacing w:after="0" w:line="240" w:lineRule="auto"/>
        <w:contextualSpacing/>
        <w:jc w:val="both"/>
        <w:rPr>
          <w:rFonts w:cs="Tahoma"/>
          <w:color w:val="000000" w:themeColor="text1"/>
          <w:sz w:val="20"/>
          <w:szCs w:val="20"/>
          <w:lang w:eastAsia="ar-SA"/>
        </w:rPr>
      </w:pPr>
    </w:p>
    <w:p w14:paraId="5FCFA6B3" w14:textId="77777777" w:rsidR="006259CF" w:rsidRPr="006530D2" w:rsidRDefault="006259CF" w:rsidP="003F300C">
      <w:pPr>
        <w:spacing w:after="0" w:line="240" w:lineRule="auto"/>
        <w:rPr>
          <w:rFonts w:cs="Arial"/>
          <w:b/>
          <w:bCs/>
          <w:color w:val="000000" w:themeColor="text1"/>
          <w:szCs w:val="18"/>
        </w:rPr>
      </w:pPr>
    </w:p>
    <w:p w14:paraId="4E93F6DA" w14:textId="069ADB4C" w:rsidR="000700BD" w:rsidRPr="006530D2" w:rsidRDefault="006259CF" w:rsidP="003F300C">
      <w:pPr>
        <w:spacing w:after="0" w:line="240" w:lineRule="auto"/>
        <w:rPr>
          <w:rFonts w:cs="Arial"/>
          <w:b/>
          <w:bCs/>
          <w:color w:val="000000" w:themeColor="text1"/>
          <w:szCs w:val="18"/>
        </w:rPr>
      </w:pPr>
      <w:r w:rsidRPr="006530D2">
        <w:rPr>
          <w:rFonts w:cs="Arial"/>
          <w:b/>
          <w:bCs/>
          <w:color w:val="000000" w:themeColor="text1"/>
          <w:szCs w:val="18"/>
        </w:rPr>
        <w:t xml:space="preserve">Zadanie 34  - Hemodynamika </w:t>
      </w:r>
      <w:r w:rsidR="000700BD" w:rsidRPr="006530D2">
        <w:rPr>
          <w:rFonts w:cs="Arial"/>
          <w:b/>
          <w:bCs/>
          <w:color w:val="000000" w:themeColor="text1"/>
          <w:szCs w:val="18"/>
        </w:rPr>
        <w:t>– zestaw do litotrypsji wie</w:t>
      </w:r>
      <w:r w:rsidR="006530D2">
        <w:rPr>
          <w:rFonts w:cs="Arial"/>
          <w:b/>
          <w:bCs/>
          <w:color w:val="000000" w:themeColor="text1"/>
          <w:szCs w:val="18"/>
        </w:rPr>
        <w:t>ń</w:t>
      </w:r>
      <w:r w:rsidR="000700BD" w:rsidRPr="006530D2">
        <w:rPr>
          <w:rFonts w:cs="Arial"/>
          <w:b/>
          <w:bCs/>
          <w:color w:val="000000" w:themeColor="text1"/>
          <w:szCs w:val="18"/>
        </w:rPr>
        <w:t xml:space="preserve">cowej </w:t>
      </w:r>
    </w:p>
    <w:p w14:paraId="3880DB04" w14:textId="77777777" w:rsidR="000700BD" w:rsidRPr="006530D2" w:rsidRDefault="000700BD" w:rsidP="000700BD">
      <w:pPr>
        <w:spacing w:after="0" w:line="240" w:lineRule="auto"/>
        <w:rPr>
          <w:rFonts w:cs="Arial"/>
          <w:bCs/>
          <w:color w:val="000000" w:themeColor="text1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4834"/>
        <w:gridCol w:w="1578"/>
        <w:gridCol w:w="2321"/>
      </w:tblGrid>
      <w:tr w:rsidR="000700BD" w:rsidRPr="006530D2" w14:paraId="6B7C729D" w14:textId="77777777" w:rsidTr="00BB3FBF">
        <w:tc>
          <w:tcPr>
            <w:tcW w:w="668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425EF508" w14:textId="77777777" w:rsidR="000700BD" w:rsidRPr="006530D2" w:rsidRDefault="000700BD" w:rsidP="00D54F7E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4FEAFFCF" w14:textId="77777777" w:rsidR="000700BD" w:rsidRPr="006530D2" w:rsidRDefault="000700BD" w:rsidP="00D54F7E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</w:rPr>
              <w:t>Parametry wymagane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0564821E" w14:textId="77777777" w:rsidR="000700BD" w:rsidRPr="006530D2" w:rsidRDefault="000700BD" w:rsidP="00D54F7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</w:rPr>
              <w:t>Spełnienie parametru      TAK / NIE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7BE06B2C" w14:textId="77777777" w:rsidR="000700BD" w:rsidRPr="006530D2" w:rsidRDefault="000700BD" w:rsidP="00D54F7E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</w:rPr>
              <w:t>Opis oferowanego parametru</w:t>
            </w:r>
          </w:p>
        </w:tc>
      </w:tr>
      <w:tr w:rsidR="000700BD" w:rsidRPr="006530D2" w14:paraId="3CA9A6D2" w14:textId="77777777" w:rsidTr="00BB3FBF">
        <w:trPr>
          <w:trHeight w:val="556"/>
        </w:trPr>
        <w:tc>
          <w:tcPr>
            <w:tcW w:w="668" w:type="dxa"/>
            <w:shd w:val="clear" w:color="auto" w:fill="95B3D7"/>
            <w:vAlign w:val="center"/>
          </w:tcPr>
          <w:p w14:paraId="2045E626" w14:textId="65678EC6" w:rsidR="000700BD" w:rsidRPr="00BB3FBF" w:rsidRDefault="000700BD" w:rsidP="00D54F7E">
            <w:pPr>
              <w:spacing w:after="0" w:line="240" w:lineRule="auto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BB3FBF">
              <w:rPr>
                <w:rFonts w:cs="Tahoma"/>
                <w:b/>
                <w:color w:val="000000" w:themeColor="text1"/>
                <w:sz w:val="18"/>
                <w:szCs w:val="18"/>
              </w:rPr>
              <w:t>XXX</w:t>
            </w:r>
            <w:r w:rsidR="00BB3FBF" w:rsidRPr="00BB3FBF">
              <w:rPr>
                <w:rFonts w:cs="Tahoma"/>
                <w:b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733" w:type="dxa"/>
            <w:gridSpan w:val="3"/>
            <w:shd w:val="clear" w:color="auto" w:fill="95B3D7"/>
            <w:vAlign w:val="center"/>
          </w:tcPr>
          <w:p w14:paraId="349B160C" w14:textId="4883EDC1" w:rsidR="000700BD" w:rsidRPr="00BB3FBF" w:rsidRDefault="000700BD" w:rsidP="00D54F7E">
            <w:pPr>
              <w:spacing w:after="0" w:line="240" w:lineRule="auto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 w:rsidRPr="00BB3FBF">
              <w:rPr>
                <w:rFonts w:cs="Tahoma"/>
                <w:b/>
                <w:color w:val="000000" w:themeColor="text1"/>
                <w:sz w:val="20"/>
                <w:szCs w:val="20"/>
              </w:rPr>
              <w:t>Zest</w:t>
            </w:r>
            <w:r w:rsidR="006530D2" w:rsidRPr="00BB3FBF">
              <w:rPr>
                <w:rFonts w:cs="Tahoma"/>
                <w:b/>
                <w:color w:val="000000" w:themeColor="text1"/>
                <w:sz w:val="20"/>
                <w:szCs w:val="20"/>
              </w:rPr>
              <w:t>a</w:t>
            </w:r>
            <w:r w:rsidRPr="00BB3FBF">
              <w:rPr>
                <w:rFonts w:cs="Tahoma"/>
                <w:b/>
                <w:color w:val="000000" w:themeColor="text1"/>
                <w:sz w:val="20"/>
                <w:szCs w:val="20"/>
              </w:rPr>
              <w:t xml:space="preserve">w do litotrypsji wieńcowej </w:t>
            </w:r>
          </w:p>
        </w:tc>
      </w:tr>
      <w:tr w:rsidR="000700BD" w:rsidRPr="006530D2" w14:paraId="0EA391F3" w14:textId="77777777" w:rsidTr="00BB3FBF">
        <w:tc>
          <w:tcPr>
            <w:tcW w:w="668" w:type="dxa"/>
            <w:shd w:val="clear" w:color="auto" w:fill="auto"/>
            <w:vAlign w:val="center"/>
          </w:tcPr>
          <w:p w14:paraId="5371A5AC" w14:textId="77777777" w:rsidR="000700BD" w:rsidRPr="006530D2" w:rsidRDefault="000700BD" w:rsidP="00D54F7E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34" w:type="dxa"/>
            <w:shd w:val="clear" w:color="auto" w:fill="auto"/>
          </w:tcPr>
          <w:p w14:paraId="49ED9A17" w14:textId="572FC4E4" w:rsidR="000700BD" w:rsidRPr="006530D2" w:rsidRDefault="00C26D2F" w:rsidP="00D54F7E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>balon do litotrypsji wieńcowej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B3D3FB2" w14:textId="77777777" w:rsidR="000700BD" w:rsidRPr="006530D2" w:rsidRDefault="000700BD" w:rsidP="00D54F7E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37C15340" w14:textId="77777777" w:rsidR="000700BD" w:rsidRPr="006530D2" w:rsidRDefault="000700BD" w:rsidP="00D54F7E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0700BD" w:rsidRPr="006530D2" w14:paraId="146137F9" w14:textId="77777777" w:rsidTr="00BB3FBF">
        <w:tc>
          <w:tcPr>
            <w:tcW w:w="668" w:type="dxa"/>
            <w:shd w:val="clear" w:color="auto" w:fill="auto"/>
            <w:vAlign w:val="center"/>
          </w:tcPr>
          <w:p w14:paraId="3422C6A2" w14:textId="77777777" w:rsidR="000700BD" w:rsidRPr="006530D2" w:rsidRDefault="000700BD" w:rsidP="00D54F7E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14:paraId="352B06E6" w14:textId="6A21A8A0" w:rsidR="000700BD" w:rsidRPr="006530D2" w:rsidRDefault="00C26D2F" w:rsidP="00D54F7E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>średnica 2,5-4,0mm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EB47B6C" w14:textId="77777777" w:rsidR="000700BD" w:rsidRPr="006530D2" w:rsidRDefault="000700BD" w:rsidP="00D54F7E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7CEFBE37" w14:textId="77777777" w:rsidR="000700BD" w:rsidRPr="006530D2" w:rsidRDefault="000700BD" w:rsidP="00D54F7E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0700BD" w:rsidRPr="006530D2" w14:paraId="33DCD28D" w14:textId="77777777" w:rsidTr="00BB3FBF">
        <w:tc>
          <w:tcPr>
            <w:tcW w:w="668" w:type="dxa"/>
            <w:shd w:val="clear" w:color="auto" w:fill="auto"/>
            <w:vAlign w:val="center"/>
          </w:tcPr>
          <w:p w14:paraId="70AD05D3" w14:textId="77777777" w:rsidR="000700BD" w:rsidRPr="006530D2" w:rsidRDefault="000700BD" w:rsidP="00D54F7E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34" w:type="dxa"/>
            <w:shd w:val="clear" w:color="auto" w:fill="auto"/>
          </w:tcPr>
          <w:p w14:paraId="38C55C99" w14:textId="6316754D" w:rsidR="000700BD" w:rsidRPr="006530D2" w:rsidRDefault="00C26D2F" w:rsidP="00D54F7E">
            <w:pPr>
              <w:shd w:val="clear" w:color="auto" w:fill="FFFFFF"/>
              <w:suppressAutoHyphens/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  <w:lang w:eastAsia="ar-SA"/>
              </w:rPr>
              <w:t>długość balonu 12mm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7E379F" w14:textId="77777777" w:rsidR="000700BD" w:rsidRPr="006530D2" w:rsidRDefault="000700BD" w:rsidP="00D54F7E">
            <w:pPr>
              <w:spacing w:after="0" w:line="240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332880AA" w14:textId="77777777" w:rsidR="000700BD" w:rsidRPr="006530D2" w:rsidRDefault="000700BD" w:rsidP="00D54F7E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0700BD" w:rsidRPr="006530D2" w14:paraId="41968CF6" w14:textId="77777777" w:rsidTr="00BB3FBF">
        <w:tc>
          <w:tcPr>
            <w:tcW w:w="668" w:type="dxa"/>
            <w:shd w:val="clear" w:color="auto" w:fill="auto"/>
            <w:vAlign w:val="center"/>
          </w:tcPr>
          <w:p w14:paraId="39862811" w14:textId="77777777" w:rsidR="000700BD" w:rsidRPr="006530D2" w:rsidRDefault="000700BD" w:rsidP="00D54F7E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6ABBDA88" w14:textId="2FB696B8" w:rsidR="000700BD" w:rsidRPr="006530D2" w:rsidRDefault="00C26D2F" w:rsidP="00D54F7E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>długość robocza 138cm</w:t>
            </w:r>
          </w:p>
        </w:tc>
        <w:tc>
          <w:tcPr>
            <w:tcW w:w="1578" w:type="dxa"/>
            <w:shd w:val="clear" w:color="auto" w:fill="auto"/>
          </w:tcPr>
          <w:p w14:paraId="43BB82C0" w14:textId="77777777" w:rsidR="000700BD" w:rsidRPr="006530D2" w:rsidRDefault="000700BD" w:rsidP="00D54F7E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0B93D672" w14:textId="77777777" w:rsidR="000700BD" w:rsidRPr="006530D2" w:rsidRDefault="000700BD" w:rsidP="00D54F7E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0700BD" w:rsidRPr="006530D2" w14:paraId="1C1C5161" w14:textId="77777777" w:rsidTr="00BB3FBF">
        <w:tc>
          <w:tcPr>
            <w:tcW w:w="668" w:type="dxa"/>
            <w:shd w:val="clear" w:color="auto" w:fill="auto"/>
            <w:vAlign w:val="center"/>
          </w:tcPr>
          <w:p w14:paraId="47AA8006" w14:textId="77777777" w:rsidR="000700BD" w:rsidRPr="006530D2" w:rsidRDefault="000700BD" w:rsidP="00D54F7E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6530D2">
              <w:rPr>
                <w:rFonts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72FE4B08" w14:textId="0DE2C9F3" w:rsidR="000700BD" w:rsidRPr="006530D2" w:rsidRDefault="00C26D2F" w:rsidP="00D54F7E">
            <w:pPr>
              <w:suppressAutoHyphens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530D2">
              <w:rPr>
                <w:rFonts w:eastAsia="Calibri"/>
                <w:color w:val="000000" w:themeColor="text1"/>
                <w:sz w:val="20"/>
                <w:szCs w:val="20"/>
              </w:rPr>
              <w:t>kompatybilność z koszulką 6F i prowadnikiem 0,014”</w:t>
            </w:r>
          </w:p>
        </w:tc>
        <w:tc>
          <w:tcPr>
            <w:tcW w:w="1578" w:type="dxa"/>
            <w:shd w:val="clear" w:color="auto" w:fill="auto"/>
          </w:tcPr>
          <w:p w14:paraId="20915E7B" w14:textId="77777777" w:rsidR="000700BD" w:rsidRPr="006530D2" w:rsidRDefault="000700BD" w:rsidP="00D54F7E">
            <w:pPr>
              <w:suppressAutoHyphens/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14:paraId="03E24FCE" w14:textId="77777777" w:rsidR="000700BD" w:rsidRPr="006530D2" w:rsidRDefault="000700BD" w:rsidP="00D54F7E">
            <w:pPr>
              <w:spacing w:after="0" w:line="240" w:lineRule="auto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</w:tbl>
    <w:p w14:paraId="619BBEBE" w14:textId="77777777" w:rsidR="00BB3FBF" w:rsidRDefault="00BB3FBF" w:rsidP="000700BD">
      <w:pPr>
        <w:spacing w:after="0" w:line="240" w:lineRule="auto"/>
        <w:contextualSpacing/>
        <w:rPr>
          <w:rFonts w:cs="Tahoma"/>
          <w:color w:val="000000" w:themeColor="text1"/>
          <w:sz w:val="20"/>
          <w:szCs w:val="20"/>
          <w:u w:val="single"/>
        </w:rPr>
      </w:pPr>
    </w:p>
    <w:p w14:paraId="506A1A49" w14:textId="36D69841" w:rsidR="00C26D2F" w:rsidRPr="006530D2" w:rsidRDefault="006530D2" w:rsidP="000700BD">
      <w:pPr>
        <w:spacing w:after="0" w:line="240" w:lineRule="auto"/>
        <w:contextualSpacing/>
        <w:rPr>
          <w:rFonts w:cs="Tahoma"/>
          <w:color w:val="000000" w:themeColor="text1"/>
          <w:sz w:val="20"/>
          <w:szCs w:val="20"/>
          <w:u w:val="single"/>
        </w:rPr>
      </w:pPr>
      <w:r>
        <w:rPr>
          <w:rFonts w:cs="Tahoma"/>
          <w:color w:val="000000" w:themeColor="text1"/>
          <w:sz w:val="20"/>
          <w:szCs w:val="20"/>
          <w:u w:val="single"/>
        </w:rPr>
        <w:t>I</w:t>
      </w:r>
      <w:r w:rsidR="00C26D2F" w:rsidRPr="006530D2">
        <w:rPr>
          <w:rFonts w:cs="Tahoma"/>
          <w:color w:val="000000" w:themeColor="text1"/>
          <w:sz w:val="20"/>
          <w:szCs w:val="20"/>
          <w:u w:val="single"/>
        </w:rPr>
        <w:t>loś</w:t>
      </w:r>
      <w:r>
        <w:rPr>
          <w:rFonts w:cs="Tahoma"/>
          <w:color w:val="000000" w:themeColor="text1"/>
          <w:sz w:val="20"/>
          <w:szCs w:val="20"/>
          <w:u w:val="single"/>
        </w:rPr>
        <w:t>ć</w:t>
      </w:r>
      <w:r w:rsidR="00C26D2F" w:rsidRPr="006530D2">
        <w:rPr>
          <w:rFonts w:cs="Tahoma"/>
          <w:color w:val="000000" w:themeColor="text1"/>
          <w:sz w:val="20"/>
          <w:szCs w:val="20"/>
          <w:u w:val="single"/>
        </w:rPr>
        <w:t xml:space="preserve"> balonów 5/rok – razem 15 sztuk</w:t>
      </w:r>
    </w:p>
    <w:p w14:paraId="51F17306" w14:textId="77777777" w:rsidR="00BB3FBF" w:rsidRDefault="00BB3FBF" w:rsidP="000700BD">
      <w:pPr>
        <w:spacing w:after="0" w:line="240" w:lineRule="auto"/>
        <w:contextualSpacing/>
        <w:rPr>
          <w:rFonts w:cs="Tahoma"/>
          <w:color w:val="000000" w:themeColor="text1"/>
          <w:sz w:val="20"/>
          <w:szCs w:val="20"/>
          <w:u w:val="single"/>
        </w:rPr>
      </w:pPr>
    </w:p>
    <w:p w14:paraId="175BCA7C" w14:textId="50DD3971" w:rsidR="000700BD" w:rsidRPr="00BB3FBF" w:rsidRDefault="000700BD" w:rsidP="000700BD">
      <w:pPr>
        <w:spacing w:after="0" w:line="240" w:lineRule="auto"/>
        <w:contextualSpacing/>
        <w:rPr>
          <w:rFonts w:cs="Tahoma"/>
          <w:b/>
          <w:color w:val="000000" w:themeColor="text1"/>
          <w:sz w:val="20"/>
          <w:szCs w:val="20"/>
          <w:u w:val="single"/>
        </w:rPr>
      </w:pPr>
      <w:r w:rsidRPr="00BB3FBF">
        <w:rPr>
          <w:rFonts w:cs="Tahoma"/>
          <w:b/>
          <w:color w:val="000000" w:themeColor="text1"/>
          <w:sz w:val="20"/>
          <w:szCs w:val="20"/>
          <w:u w:val="single"/>
        </w:rPr>
        <w:t>Niespełnienie któregokolwiek  z powyższych parametrów spowoduje odrzucenie oferty.</w:t>
      </w:r>
    </w:p>
    <w:p w14:paraId="3773AD39" w14:textId="77777777" w:rsidR="000700BD" w:rsidRPr="006530D2" w:rsidRDefault="000700BD" w:rsidP="000700BD">
      <w:pPr>
        <w:suppressAutoHyphens/>
        <w:spacing w:after="0" w:line="240" w:lineRule="auto"/>
        <w:contextualSpacing/>
        <w:jc w:val="both"/>
        <w:rPr>
          <w:rFonts w:cs="Tahoma"/>
          <w:color w:val="000000" w:themeColor="text1"/>
          <w:sz w:val="20"/>
          <w:szCs w:val="20"/>
          <w:lang w:eastAsia="ar-SA"/>
        </w:rPr>
      </w:pPr>
    </w:p>
    <w:p w14:paraId="6BC923B2" w14:textId="77777777" w:rsidR="000700BD" w:rsidRPr="006530D2" w:rsidRDefault="000700BD" w:rsidP="000700BD">
      <w:pPr>
        <w:suppressAutoHyphens/>
        <w:spacing w:after="0" w:line="240" w:lineRule="auto"/>
        <w:contextualSpacing/>
        <w:jc w:val="both"/>
        <w:rPr>
          <w:rFonts w:cs="Tahoma"/>
          <w:color w:val="000000" w:themeColor="text1"/>
          <w:sz w:val="20"/>
          <w:szCs w:val="20"/>
          <w:lang w:eastAsia="ar-SA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700BD" w:rsidRPr="006530D2" w14:paraId="13D58798" w14:textId="77777777" w:rsidTr="00D54F7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4227" w14:textId="77777777" w:rsidR="000700BD" w:rsidRPr="006530D2" w:rsidRDefault="000700BD" w:rsidP="00D5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0700BD" w:rsidRPr="006530D2" w14:paraId="65E1C400" w14:textId="77777777" w:rsidTr="00D54F7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9941" w14:textId="77777777" w:rsidR="000700BD" w:rsidRPr="006530D2" w:rsidRDefault="000700BD" w:rsidP="00D5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rPr>
                <w:rFonts w:cs="Tahoma"/>
                <w:color w:val="000000" w:themeColor="text1"/>
                <w:sz w:val="20"/>
                <w:szCs w:val="20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0D95" w14:textId="77777777" w:rsidR="000700BD" w:rsidRPr="006530D2" w:rsidRDefault="000700BD" w:rsidP="00D5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E519" w14:textId="77777777" w:rsidR="000700BD" w:rsidRPr="006530D2" w:rsidRDefault="000700BD" w:rsidP="00D5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</w:rPr>
              <w:t>Podpis</w:t>
            </w:r>
          </w:p>
        </w:tc>
      </w:tr>
      <w:tr w:rsidR="000700BD" w:rsidRPr="006530D2" w14:paraId="52868EE1" w14:textId="77777777" w:rsidTr="00D54F7E">
        <w:trPr>
          <w:trHeight w:hRule="exact"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1EA0" w14:textId="77777777" w:rsidR="000700BD" w:rsidRPr="006530D2" w:rsidRDefault="000700BD" w:rsidP="00D5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  <w:r w:rsidRPr="006530D2">
              <w:rPr>
                <w:rFonts w:cs="Tahoma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A5CF" w14:textId="77777777" w:rsidR="000700BD" w:rsidRPr="006530D2" w:rsidRDefault="000700BD" w:rsidP="00D5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CD31" w14:textId="77777777" w:rsidR="000700BD" w:rsidRPr="006530D2" w:rsidRDefault="000700BD" w:rsidP="00D5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637" w14:textId="77777777" w:rsidR="000700BD" w:rsidRPr="006530D2" w:rsidRDefault="000700BD" w:rsidP="00D5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0700BD" w:rsidRPr="006530D2" w14:paraId="7ED56062" w14:textId="77777777" w:rsidTr="00D54F7E">
        <w:trPr>
          <w:trHeight w:hRule="exact" w:val="42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342B" w14:textId="77777777" w:rsidR="000700BD" w:rsidRPr="006530D2" w:rsidRDefault="000700BD" w:rsidP="00D5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cs="Tahoma"/>
                <w:color w:val="000000" w:themeColor="text1"/>
                <w:w w:val="66"/>
                <w:sz w:val="20"/>
                <w:szCs w:val="20"/>
              </w:rPr>
            </w:pPr>
            <w:r w:rsidRPr="006530D2">
              <w:rPr>
                <w:rFonts w:cs="Tahoma"/>
                <w:color w:val="000000" w:themeColor="text1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14B5" w14:textId="77777777" w:rsidR="000700BD" w:rsidRPr="006530D2" w:rsidRDefault="000700BD" w:rsidP="00D5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 w:themeColor="text1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61B6" w14:textId="77777777" w:rsidR="000700BD" w:rsidRPr="006530D2" w:rsidRDefault="000700BD" w:rsidP="00D5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 w:themeColor="text1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43A2" w14:textId="77777777" w:rsidR="000700BD" w:rsidRPr="006530D2" w:rsidRDefault="000700BD" w:rsidP="00D5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ahoma"/>
                <w:color w:val="000000" w:themeColor="text1"/>
                <w:w w:val="66"/>
                <w:sz w:val="20"/>
                <w:szCs w:val="20"/>
              </w:rPr>
            </w:pPr>
          </w:p>
        </w:tc>
      </w:tr>
    </w:tbl>
    <w:p w14:paraId="5ADF9B31" w14:textId="77777777" w:rsidR="000700BD" w:rsidRPr="000700BD" w:rsidRDefault="000700BD" w:rsidP="000700BD">
      <w:pPr>
        <w:suppressAutoHyphens/>
        <w:spacing w:after="0" w:line="240" w:lineRule="auto"/>
        <w:contextualSpacing/>
        <w:jc w:val="both"/>
        <w:rPr>
          <w:rFonts w:cs="Tahoma"/>
          <w:color w:val="FF0000"/>
          <w:sz w:val="20"/>
          <w:szCs w:val="20"/>
          <w:lang w:eastAsia="ar-SA"/>
        </w:rPr>
      </w:pPr>
    </w:p>
    <w:p w14:paraId="1D71F997" w14:textId="77777777" w:rsidR="000700BD" w:rsidRPr="00412054" w:rsidRDefault="000700BD" w:rsidP="003F300C">
      <w:pPr>
        <w:spacing w:after="0" w:line="240" w:lineRule="auto"/>
        <w:rPr>
          <w:rFonts w:cs="Arial"/>
          <w:b/>
          <w:bCs/>
          <w:color w:val="FF0000"/>
          <w:szCs w:val="18"/>
        </w:rPr>
      </w:pPr>
    </w:p>
    <w:sectPr w:rsidR="000700BD" w:rsidRPr="00412054" w:rsidSect="003E0B84">
      <w:footerReference w:type="default" r:id="rId8"/>
      <w:pgSz w:w="11906" w:h="16838"/>
      <w:pgMar w:top="696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558DE" w14:textId="77777777" w:rsidR="003A6206" w:rsidRDefault="003A6206" w:rsidP="003E0B84">
      <w:pPr>
        <w:spacing w:after="0" w:line="240" w:lineRule="auto"/>
      </w:pPr>
      <w:r>
        <w:separator/>
      </w:r>
    </w:p>
  </w:endnote>
  <w:endnote w:type="continuationSeparator" w:id="0">
    <w:p w14:paraId="1BFCBEEE" w14:textId="77777777" w:rsidR="003A6206" w:rsidRDefault="003A6206" w:rsidP="003E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B87C9" w14:textId="77777777" w:rsidR="003A6206" w:rsidRDefault="003A6206">
    <w:pPr>
      <w:pStyle w:val="Stopka"/>
      <w:jc w:val="right"/>
    </w:pPr>
  </w:p>
  <w:p w14:paraId="4BC4F852" w14:textId="2618C2E8" w:rsidR="003A6206" w:rsidRPr="002A71F6" w:rsidRDefault="003A6206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54E83" w14:textId="77777777" w:rsidR="003A6206" w:rsidRDefault="003A6206" w:rsidP="003E0B84">
      <w:pPr>
        <w:spacing w:after="0" w:line="240" w:lineRule="auto"/>
      </w:pPr>
      <w:r>
        <w:separator/>
      </w:r>
    </w:p>
  </w:footnote>
  <w:footnote w:type="continuationSeparator" w:id="0">
    <w:p w14:paraId="2E2F2B0F" w14:textId="77777777" w:rsidR="003A6206" w:rsidRDefault="003A6206" w:rsidP="003E0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00000003"/>
    <w:name w:val="WW8Num2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singleLevel"/>
    <w:tmpl w:val="0000000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3E10354D"/>
    <w:multiLevelType w:val="hybridMultilevel"/>
    <w:tmpl w:val="1D78C6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760385"/>
    <w:multiLevelType w:val="hybridMultilevel"/>
    <w:tmpl w:val="86DAD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61F9F"/>
    <w:multiLevelType w:val="hybridMultilevel"/>
    <w:tmpl w:val="7F985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57C46"/>
    <w:multiLevelType w:val="hybridMultilevel"/>
    <w:tmpl w:val="B3EAA62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D567E2B"/>
    <w:multiLevelType w:val="multilevel"/>
    <w:tmpl w:val="526A2ABC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F1E4739"/>
    <w:multiLevelType w:val="hybridMultilevel"/>
    <w:tmpl w:val="2F1EE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65659"/>
    <w:multiLevelType w:val="multilevel"/>
    <w:tmpl w:val="365858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425BA"/>
    <w:multiLevelType w:val="hybridMultilevel"/>
    <w:tmpl w:val="0CE88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CB"/>
    <w:rsid w:val="00012A8A"/>
    <w:rsid w:val="00030527"/>
    <w:rsid w:val="00040A48"/>
    <w:rsid w:val="000459C0"/>
    <w:rsid w:val="00063EC9"/>
    <w:rsid w:val="00065269"/>
    <w:rsid w:val="00065CC2"/>
    <w:rsid w:val="000700BD"/>
    <w:rsid w:val="0007608D"/>
    <w:rsid w:val="00090DFE"/>
    <w:rsid w:val="00096286"/>
    <w:rsid w:val="000973FB"/>
    <w:rsid w:val="000A3A14"/>
    <w:rsid w:val="000A4177"/>
    <w:rsid w:val="000B7D07"/>
    <w:rsid w:val="00102B79"/>
    <w:rsid w:val="00126D10"/>
    <w:rsid w:val="00137AAC"/>
    <w:rsid w:val="00145FCD"/>
    <w:rsid w:val="001631D3"/>
    <w:rsid w:val="00192ECA"/>
    <w:rsid w:val="001B1C50"/>
    <w:rsid w:val="001B27D4"/>
    <w:rsid w:val="001B49EC"/>
    <w:rsid w:val="001E3853"/>
    <w:rsid w:val="001E508F"/>
    <w:rsid w:val="001E70CD"/>
    <w:rsid w:val="00214E2E"/>
    <w:rsid w:val="0021504F"/>
    <w:rsid w:val="002458FB"/>
    <w:rsid w:val="00245E86"/>
    <w:rsid w:val="002508F3"/>
    <w:rsid w:val="002636EC"/>
    <w:rsid w:val="00275D40"/>
    <w:rsid w:val="00282672"/>
    <w:rsid w:val="002A71F6"/>
    <w:rsid w:val="002B222B"/>
    <w:rsid w:val="002C59AC"/>
    <w:rsid w:val="002E0C89"/>
    <w:rsid w:val="002E7797"/>
    <w:rsid w:val="002F36FC"/>
    <w:rsid w:val="00302033"/>
    <w:rsid w:val="00303795"/>
    <w:rsid w:val="00304F19"/>
    <w:rsid w:val="00323693"/>
    <w:rsid w:val="003428D4"/>
    <w:rsid w:val="00346E00"/>
    <w:rsid w:val="00355FAA"/>
    <w:rsid w:val="003622A5"/>
    <w:rsid w:val="003A4655"/>
    <w:rsid w:val="003A6206"/>
    <w:rsid w:val="003B6244"/>
    <w:rsid w:val="003E0728"/>
    <w:rsid w:val="003E0B84"/>
    <w:rsid w:val="003F300C"/>
    <w:rsid w:val="00405B89"/>
    <w:rsid w:val="004070A6"/>
    <w:rsid w:val="0041174C"/>
    <w:rsid w:val="00412054"/>
    <w:rsid w:val="004160BB"/>
    <w:rsid w:val="00431A37"/>
    <w:rsid w:val="004339F8"/>
    <w:rsid w:val="00450236"/>
    <w:rsid w:val="004630C9"/>
    <w:rsid w:val="0047216C"/>
    <w:rsid w:val="004738C0"/>
    <w:rsid w:val="004B4E38"/>
    <w:rsid w:val="004B59A6"/>
    <w:rsid w:val="004D3DB2"/>
    <w:rsid w:val="004F6CD5"/>
    <w:rsid w:val="0052656C"/>
    <w:rsid w:val="0052661B"/>
    <w:rsid w:val="00527C7F"/>
    <w:rsid w:val="00535F0E"/>
    <w:rsid w:val="00537400"/>
    <w:rsid w:val="005420F9"/>
    <w:rsid w:val="00565117"/>
    <w:rsid w:val="00572A8E"/>
    <w:rsid w:val="0057423D"/>
    <w:rsid w:val="00584BA7"/>
    <w:rsid w:val="0058558A"/>
    <w:rsid w:val="005A726C"/>
    <w:rsid w:val="005A7873"/>
    <w:rsid w:val="005B3D81"/>
    <w:rsid w:val="005D622A"/>
    <w:rsid w:val="005E42A9"/>
    <w:rsid w:val="00614FF6"/>
    <w:rsid w:val="006247D8"/>
    <w:rsid w:val="006259CF"/>
    <w:rsid w:val="00636627"/>
    <w:rsid w:val="00646418"/>
    <w:rsid w:val="0065111E"/>
    <w:rsid w:val="0065183A"/>
    <w:rsid w:val="006530D2"/>
    <w:rsid w:val="00665958"/>
    <w:rsid w:val="0067663F"/>
    <w:rsid w:val="006B1D8F"/>
    <w:rsid w:val="006B58E5"/>
    <w:rsid w:val="006C6CA0"/>
    <w:rsid w:val="006D0B51"/>
    <w:rsid w:val="006D4364"/>
    <w:rsid w:val="006D6F50"/>
    <w:rsid w:val="006F03E5"/>
    <w:rsid w:val="0077443F"/>
    <w:rsid w:val="007866F4"/>
    <w:rsid w:val="00792458"/>
    <w:rsid w:val="00796287"/>
    <w:rsid w:val="007B1625"/>
    <w:rsid w:val="007C056C"/>
    <w:rsid w:val="007C5271"/>
    <w:rsid w:val="007E5FD5"/>
    <w:rsid w:val="00827219"/>
    <w:rsid w:val="00830F67"/>
    <w:rsid w:val="00860714"/>
    <w:rsid w:val="008637AB"/>
    <w:rsid w:val="008868DE"/>
    <w:rsid w:val="00892074"/>
    <w:rsid w:val="008A19BE"/>
    <w:rsid w:val="008B54D5"/>
    <w:rsid w:val="008D07CC"/>
    <w:rsid w:val="008E6302"/>
    <w:rsid w:val="008E7CB1"/>
    <w:rsid w:val="00921EB8"/>
    <w:rsid w:val="0093686D"/>
    <w:rsid w:val="00942312"/>
    <w:rsid w:val="00952D5B"/>
    <w:rsid w:val="00957559"/>
    <w:rsid w:val="00981BD6"/>
    <w:rsid w:val="00982FDA"/>
    <w:rsid w:val="009912CE"/>
    <w:rsid w:val="00993673"/>
    <w:rsid w:val="009B58B1"/>
    <w:rsid w:val="009B5E24"/>
    <w:rsid w:val="009C2338"/>
    <w:rsid w:val="009D4128"/>
    <w:rsid w:val="009E5F52"/>
    <w:rsid w:val="009F1250"/>
    <w:rsid w:val="00A12EC5"/>
    <w:rsid w:val="00A3012D"/>
    <w:rsid w:val="00A47D0C"/>
    <w:rsid w:val="00A906E7"/>
    <w:rsid w:val="00AA03D0"/>
    <w:rsid w:val="00AA5053"/>
    <w:rsid w:val="00AA61E9"/>
    <w:rsid w:val="00AB2D35"/>
    <w:rsid w:val="00AC4C34"/>
    <w:rsid w:val="00AD159D"/>
    <w:rsid w:val="00AE3F48"/>
    <w:rsid w:val="00AE4FA8"/>
    <w:rsid w:val="00AE727A"/>
    <w:rsid w:val="00AF6BEF"/>
    <w:rsid w:val="00B061CB"/>
    <w:rsid w:val="00B06C7C"/>
    <w:rsid w:val="00B1784B"/>
    <w:rsid w:val="00B25C79"/>
    <w:rsid w:val="00B26D58"/>
    <w:rsid w:val="00B3050E"/>
    <w:rsid w:val="00B40E52"/>
    <w:rsid w:val="00B521A7"/>
    <w:rsid w:val="00B57F49"/>
    <w:rsid w:val="00B6785F"/>
    <w:rsid w:val="00B83B90"/>
    <w:rsid w:val="00BA63FC"/>
    <w:rsid w:val="00BB3FBF"/>
    <w:rsid w:val="00BB4070"/>
    <w:rsid w:val="00BC2625"/>
    <w:rsid w:val="00BC4AC9"/>
    <w:rsid w:val="00BD08A3"/>
    <w:rsid w:val="00C03F1E"/>
    <w:rsid w:val="00C06367"/>
    <w:rsid w:val="00C17B73"/>
    <w:rsid w:val="00C25043"/>
    <w:rsid w:val="00C26D2F"/>
    <w:rsid w:val="00C351D3"/>
    <w:rsid w:val="00C406DE"/>
    <w:rsid w:val="00C729CB"/>
    <w:rsid w:val="00C76210"/>
    <w:rsid w:val="00C81105"/>
    <w:rsid w:val="00C86A43"/>
    <w:rsid w:val="00C909B4"/>
    <w:rsid w:val="00C9419C"/>
    <w:rsid w:val="00CD18A8"/>
    <w:rsid w:val="00CE40C0"/>
    <w:rsid w:val="00CF6A2F"/>
    <w:rsid w:val="00D067B7"/>
    <w:rsid w:val="00D347C9"/>
    <w:rsid w:val="00D454DB"/>
    <w:rsid w:val="00D47FE3"/>
    <w:rsid w:val="00D5130E"/>
    <w:rsid w:val="00D54F7E"/>
    <w:rsid w:val="00D80958"/>
    <w:rsid w:val="00DD130B"/>
    <w:rsid w:val="00DE56B8"/>
    <w:rsid w:val="00DE7AAB"/>
    <w:rsid w:val="00E017DA"/>
    <w:rsid w:val="00E07895"/>
    <w:rsid w:val="00E21F36"/>
    <w:rsid w:val="00E256B0"/>
    <w:rsid w:val="00E33FB0"/>
    <w:rsid w:val="00E35985"/>
    <w:rsid w:val="00E4386F"/>
    <w:rsid w:val="00E57718"/>
    <w:rsid w:val="00E60EEE"/>
    <w:rsid w:val="00E63E3A"/>
    <w:rsid w:val="00E714A6"/>
    <w:rsid w:val="00E80EB7"/>
    <w:rsid w:val="00EA275F"/>
    <w:rsid w:val="00EB5EFC"/>
    <w:rsid w:val="00ED5432"/>
    <w:rsid w:val="00EE17D2"/>
    <w:rsid w:val="00F00A21"/>
    <w:rsid w:val="00F134B0"/>
    <w:rsid w:val="00F42C32"/>
    <w:rsid w:val="00F54562"/>
    <w:rsid w:val="00F6175C"/>
    <w:rsid w:val="00F75EB5"/>
    <w:rsid w:val="00F7603C"/>
    <w:rsid w:val="00F826FC"/>
    <w:rsid w:val="00F839EA"/>
    <w:rsid w:val="00F87DD2"/>
    <w:rsid w:val="00FC0965"/>
    <w:rsid w:val="00FD59F9"/>
    <w:rsid w:val="00FE1360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786A7B"/>
  <w15:docId w15:val="{56315FE9-7DBC-4537-8A84-CF0E7783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E0B84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E0B84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E0B8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E0B8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E0B84"/>
    <w:pPr>
      <w:widowControl w:val="0"/>
      <w:spacing w:before="240" w:after="60" w:line="240" w:lineRule="auto"/>
      <w:outlineLvl w:val="8"/>
    </w:pPr>
    <w:rPr>
      <w:rFonts w:ascii="Arial" w:eastAsia="Times New Roman" w:hAnsi="Arial" w:cs="Arial"/>
      <w:snapToGrid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E0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0B84"/>
  </w:style>
  <w:style w:type="paragraph" w:styleId="Stopka">
    <w:name w:val="footer"/>
    <w:basedOn w:val="Normalny"/>
    <w:link w:val="StopkaZnak"/>
    <w:uiPriority w:val="99"/>
    <w:unhideWhenUsed/>
    <w:rsid w:val="003E0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B84"/>
  </w:style>
  <w:style w:type="paragraph" w:customStyle="1" w:styleId="Standard">
    <w:name w:val="Standard"/>
    <w:rsid w:val="003E0B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E0B84"/>
    <w:rPr>
      <w:rFonts w:ascii="Tahoma" w:eastAsia="Times New Roman" w:hAnsi="Tahoma" w:cs="Tahoma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E0B84"/>
    <w:rPr>
      <w:rFonts w:ascii="Verdana" w:eastAsia="Times New Roman" w:hAnsi="Verdana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3E0B8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3E0B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E0B84"/>
    <w:rPr>
      <w:rFonts w:ascii="Arial" w:eastAsia="Times New Roman" w:hAnsi="Arial" w:cs="Arial"/>
      <w:snapToGrid w:val="0"/>
      <w:lang w:eastAsia="pl-PL"/>
    </w:rPr>
  </w:style>
  <w:style w:type="character" w:styleId="Hipercze">
    <w:name w:val="Hyperlink"/>
    <w:rsid w:val="003E0B84"/>
    <w:rPr>
      <w:color w:val="0000FF"/>
      <w:u w:val="single"/>
    </w:rPr>
  </w:style>
  <w:style w:type="paragraph" w:customStyle="1" w:styleId="spec-n1">
    <w:name w:val="spec-n1"/>
    <w:basedOn w:val="Normalny"/>
    <w:rsid w:val="003E0B84"/>
    <w:pPr>
      <w:widowControl w:val="0"/>
      <w:suppressAutoHyphens/>
      <w:spacing w:before="600" w:after="120" w:line="240" w:lineRule="auto"/>
    </w:pPr>
    <w:rPr>
      <w:rFonts w:ascii="Times New Roman" w:eastAsia="Lucida Sans Unicode" w:hAnsi="Times New Roman" w:cs="Times New Roman"/>
      <w:b/>
      <w:sz w:val="26"/>
      <w:szCs w:val="24"/>
    </w:rPr>
  </w:style>
  <w:style w:type="paragraph" w:customStyle="1" w:styleId="Tytu1">
    <w:name w:val="Tytuł 1"/>
    <w:basedOn w:val="Standard"/>
    <w:next w:val="Standard"/>
    <w:rsid w:val="003E0B84"/>
    <w:pPr>
      <w:keepNext/>
      <w:tabs>
        <w:tab w:val="num" w:pos="720"/>
      </w:tabs>
      <w:ind w:left="720" w:hanging="720"/>
      <w:outlineLvl w:val="0"/>
    </w:pPr>
    <w:rPr>
      <w:b/>
      <w:bCs/>
    </w:rPr>
  </w:style>
  <w:style w:type="paragraph" w:customStyle="1" w:styleId="Default">
    <w:name w:val="Default"/>
    <w:rsid w:val="003E0B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E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aliases w:val="Z lewej:  0 cm,Wysunięcie:  1 cm,Interlinia:  1,5 wiersza......"/>
    <w:basedOn w:val="Normalny"/>
    <w:rsid w:val="003E0B84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E0B8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0B84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western">
    <w:name w:val="western"/>
    <w:basedOn w:val="Normalny"/>
    <w:rsid w:val="003E0B84"/>
    <w:pPr>
      <w:spacing w:before="100" w:beforeAutospacing="1" w:after="0" w:line="240" w:lineRule="auto"/>
      <w:jc w:val="both"/>
    </w:pPr>
    <w:rPr>
      <w:rFonts w:ascii="HG Mincho Light J" w:eastAsia="Times New Roman" w:hAnsi="HG Mincho Light J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3E0B84"/>
    <w:pPr>
      <w:spacing w:after="283"/>
    </w:pPr>
  </w:style>
  <w:style w:type="paragraph" w:styleId="Tekstdymka">
    <w:name w:val="Balloon Text"/>
    <w:basedOn w:val="Normalny"/>
    <w:link w:val="TekstdymkaZnak"/>
    <w:semiHidden/>
    <w:rsid w:val="003E0B8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3E0B8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3E0B8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0B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E0B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0B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Tabela-Siatka">
    <w:name w:val="Table Grid"/>
    <w:basedOn w:val="Standardowy"/>
    <w:rsid w:val="003E0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3E0B84"/>
  </w:style>
  <w:style w:type="paragraph" w:styleId="Tekstpodstawowy2">
    <w:name w:val="Body Text 2"/>
    <w:basedOn w:val="Normalny"/>
    <w:link w:val="Tekstpodstawowy2Znak"/>
    <w:rsid w:val="003E0B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E0B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E0B8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0B8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E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0">
    <w:name w:val="standard"/>
    <w:basedOn w:val="Normalny"/>
    <w:rsid w:val="003E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2">
    <w:name w:val="Tekst treści (22)_"/>
    <w:rsid w:val="003E0B84"/>
    <w:rPr>
      <w:rFonts w:ascii="Lucida Sans Unicode" w:hAnsi="Lucida Sans Unicode" w:cs="Lucida Sans Unicode"/>
      <w:spacing w:val="-10"/>
      <w:sz w:val="23"/>
      <w:szCs w:val="23"/>
      <w:u w:val="none"/>
    </w:rPr>
  </w:style>
  <w:style w:type="character" w:customStyle="1" w:styleId="Nagwek3311">
    <w:name w:val="Nagłówek #3 (3) + 11"/>
    <w:rsid w:val="003E0B84"/>
    <w:rPr>
      <w:rFonts w:ascii="Palatino Linotype" w:hAnsi="Palatino Linotype" w:cs="Palatino Linotype"/>
      <w:b/>
      <w:bCs/>
      <w:sz w:val="23"/>
      <w:szCs w:val="23"/>
      <w:u w:val="none"/>
    </w:rPr>
  </w:style>
  <w:style w:type="paragraph" w:customStyle="1" w:styleId="Teksttreci220">
    <w:name w:val="Tekst treści (22)"/>
    <w:basedOn w:val="Normalny"/>
    <w:rsid w:val="003E0B84"/>
    <w:pPr>
      <w:widowControl w:val="0"/>
      <w:shd w:val="clear" w:color="auto" w:fill="FFFFFF"/>
      <w:suppressAutoHyphens/>
      <w:spacing w:after="0" w:line="240" w:lineRule="atLeast"/>
      <w:ind w:hanging="1060"/>
    </w:pPr>
    <w:rPr>
      <w:rFonts w:ascii="Lucida Sans Unicode" w:eastAsia="Lucida Sans Unicode" w:hAnsi="Lucida Sans Unicode" w:cs="Lucida Sans Unicode"/>
      <w:spacing w:val="-10"/>
      <w:kern w:val="1"/>
      <w:sz w:val="23"/>
      <w:szCs w:val="23"/>
    </w:rPr>
  </w:style>
  <w:style w:type="paragraph" w:customStyle="1" w:styleId="Nagwek33">
    <w:name w:val="Nagłówek #3 (3)"/>
    <w:basedOn w:val="Normalny"/>
    <w:rsid w:val="003E0B84"/>
    <w:pPr>
      <w:widowControl w:val="0"/>
      <w:shd w:val="clear" w:color="auto" w:fill="FFFFFF"/>
      <w:suppressAutoHyphens/>
      <w:spacing w:after="0" w:line="335" w:lineRule="exact"/>
    </w:pPr>
    <w:rPr>
      <w:rFonts w:ascii="Palatino Linotype" w:eastAsia="Lucida Sans Unicode" w:hAnsi="Palatino Linotype" w:cs="Palatino Linotype"/>
      <w:b/>
      <w:bCs/>
      <w:kern w:val="1"/>
      <w:sz w:val="28"/>
      <w:szCs w:val="28"/>
    </w:rPr>
  </w:style>
  <w:style w:type="character" w:customStyle="1" w:styleId="FontStyle63">
    <w:name w:val="Font Style63"/>
    <w:rsid w:val="003E0B84"/>
    <w:rPr>
      <w:rFonts w:ascii="Times New Roman" w:hAnsi="Times New Roman" w:cs="Times New Roman"/>
      <w:sz w:val="22"/>
      <w:szCs w:val="22"/>
    </w:rPr>
  </w:style>
  <w:style w:type="character" w:customStyle="1" w:styleId="Nagweklubstopka">
    <w:name w:val="Nagłówek lub stopka"/>
    <w:rsid w:val="003E0B84"/>
    <w:rPr>
      <w:rFonts w:ascii="Palatino Linotype" w:hAnsi="Palatino Linotype" w:cs="Palatino Linotype"/>
      <w:sz w:val="20"/>
      <w:szCs w:val="20"/>
      <w:u w:val="single"/>
    </w:rPr>
  </w:style>
  <w:style w:type="paragraph" w:styleId="NormalnyWeb">
    <w:name w:val="Normal (Web)"/>
    <w:basedOn w:val="Normalny"/>
    <w:rsid w:val="003E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4">
    <w:name w:val="Tekst treści (24)_"/>
    <w:rsid w:val="003E0B84"/>
    <w:rPr>
      <w:rFonts w:ascii="Lucida Sans Unicode" w:hAnsi="Lucida Sans Unicode" w:cs="Lucida Sans Unicode"/>
      <w:spacing w:val="-10"/>
      <w:sz w:val="21"/>
      <w:szCs w:val="21"/>
      <w:u w:val="none"/>
    </w:rPr>
  </w:style>
  <w:style w:type="character" w:customStyle="1" w:styleId="Teksttreci8">
    <w:name w:val="Tekst treści (8)"/>
    <w:rsid w:val="003E0B84"/>
    <w:rPr>
      <w:rFonts w:ascii="Corbel" w:hAnsi="Corbel" w:cs="Corbel"/>
      <w:spacing w:val="-10"/>
      <w:sz w:val="21"/>
      <w:szCs w:val="21"/>
      <w:u w:val="none"/>
    </w:rPr>
  </w:style>
  <w:style w:type="character" w:styleId="Pogrubienie">
    <w:name w:val="Strong"/>
    <w:qFormat/>
    <w:rsid w:val="003E0B84"/>
    <w:rPr>
      <w:rFonts w:ascii="Trebuchet MS" w:hAnsi="Trebuchet MS" w:cs="Times New Roman"/>
      <w:b/>
      <w:sz w:val="25"/>
      <w:u w:val="none"/>
      <w:effect w:val="none"/>
    </w:rPr>
  </w:style>
  <w:style w:type="paragraph" w:customStyle="1" w:styleId="Nagweklubstopka1">
    <w:name w:val="Nag?ówek lub stopka1"/>
    <w:basedOn w:val="Normalny"/>
    <w:rsid w:val="003E0B84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after="0" w:line="240" w:lineRule="atLeast"/>
    </w:pPr>
    <w:rPr>
      <w:rFonts w:ascii="Palatino Linotype" w:eastAsia="Calibri" w:hAnsi="Palatino Linotype" w:cs="Times New Roman"/>
      <w:color w:val="000000"/>
      <w:kern w:val="2"/>
      <w:sz w:val="20"/>
      <w:szCs w:val="20"/>
      <w:lang w:eastAsia="pl-PL"/>
    </w:rPr>
  </w:style>
  <w:style w:type="paragraph" w:customStyle="1" w:styleId="Teksttreci241">
    <w:name w:val="Tekst tre?ci (24)1"/>
    <w:basedOn w:val="Normalny"/>
    <w:rsid w:val="003E0B84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after="0" w:line="240" w:lineRule="atLeast"/>
      <w:ind w:hanging="660"/>
      <w:jc w:val="both"/>
    </w:pPr>
    <w:rPr>
      <w:rFonts w:ascii="Lucida Sans Unicode" w:eastAsia="Calibri" w:hAnsi="Lucida Sans Unicode" w:cs="Times New Roman"/>
      <w:color w:val="000000"/>
      <w:spacing w:val="-10"/>
      <w:kern w:val="2"/>
      <w:sz w:val="21"/>
      <w:szCs w:val="20"/>
      <w:lang w:eastAsia="pl-PL"/>
    </w:rPr>
  </w:style>
  <w:style w:type="character" w:customStyle="1" w:styleId="WW-Absatz-Standardschriftart11">
    <w:name w:val="WW-Absatz-Standardschriftart11"/>
    <w:rsid w:val="003E0B84"/>
  </w:style>
  <w:style w:type="character" w:customStyle="1" w:styleId="Teksttreci80">
    <w:name w:val="Tekst tre?ci (8)"/>
    <w:rsid w:val="003E0B84"/>
    <w:rPr>
      <w:rFonts w:ascii="Corbel" w:hAnsi="Corbel" w:cs="Times New Roman"/>
      <w:spacing w:val="-10"/>
      <w:sz w:val="21"/>
      <w:u w:val="none"/>
      <w:effect w:val="none"/>
    </w:rPr>
  </w:style>
  <w:style w:type="character" w:customStyle="1" w:styleId="Teksttreci25">
    <w:name w:val="Tekst tre?ci (25)_"/>
    <w:rsid w:val="003E0B84"/>
    <w:rPr>
      <w:rFonts w:ascii="Palatino Linotype" w:hAnsi="Palatino Linotype"/>
      <w:sz w:val="21"/>
      <w:u w:val="none"/>
      <w:effect w:val="none"/>
    </w:rPr>
  </w:style>
  <w:style w:type="character" w:customStyle="1" w:styleId="Teksttreci8PalatinoLinotype">
    <w:name w:val="Tekst tre?ci (8) + Palatino Linotype"/>
    <w:rsid w:val="003E0B84"/>
    <w:rPr>
      <w:rFonts w:ascii="Palatino Linotype" w:hAnsi="Palatino Linotype"/>
      <w:spacing w:val="0"/>
      <w:sz w:val="21"/>
      <w:u w:val="none"/>
      <w:effect w:val="none"/>
    </w:rPr>
  </w:style>
  <w:style w:type="character" w:customStyle="1" w:styleId="Teksttreci2">
    <w:name w:val="Tekst tre?ci (2)"/>
    <w:rsid w:val="003E0B84"/>
    <w:rPr>
      <w:rFonts w:ascii="Palatino Linotype" w:hAnsi="Palatino Linotype" w:cs="Times New Roman"/>
      <w:sz w:val="23"/>
      <w:u w:val="none"/>
      <w:effect w:val="none"/>
    </w:rPr>
  </w:style>
  <w:style w:type="character" w:customStyle="1" w:styleId="Teksttreci240">
    <w:name w:val="Tekst tre?ci (24)_"/>
    <w:rsid w:val="003E0B84"/>
    <w:rPr>
      <w:rFonts w:ascii="Lucida Sans Unicode" w:hAnsi="Lucida Sans Unicode"/>
      <w:spacing w:val="-10"/>
      <w:sz w:val="21"/>
      <w:u w:val="none"/>
      <w:effect w:val="none"/>
    </w:rPr>
  </w:style>
  <w:style w:type="character" w:customStyle="1" w:styleId="Teksttreci82">
    <w:name w:val="Tekst tre?ci (8)2"/>
    <w:rsid w:val="003E0B84"/>
    <w:rPr>
      <w:rFonts w:ascii="Corbel" w:hAnsi="Corbel" w:cs="Times New Roman"/>
      <w:spacing w:val="-10"/>
      <w:sz w:val="21"/>
      <w:u w:val="none"/>
      <w:effect w:val="none"/>
    </w:rPr>
  </w:style>
  <w:style w:type="character" w:customStyle="1" w:styleId="Teksttreci8PalatinoLinotype2">
    <w:name w:val="Tekst tre?ci (8) + Palatino Linotype2"/>
    <w:rsid w:val="003E0B84"/>
    <w:rPr>
      <w:rFonts w:ascii="Palatino Linotype" w:hAnsi="Palatino Linotype"/>
      <w:spacing w:val="0"/>
      <w:sz w:val="17"/>
      <w:u w:val="none"/>
      <w:effect w:val="none"/>
    </w:rPr>
  </w:style>
  <w:style w:type="character" w:customStyle="1" w:styleId="Teksttreci2Odstpy3pt">
    <w:name w:val="Tekst tre?ci (2) + Odst?py 3 pt"/>
    <w:rsid w:val="003E0B84"/>
    <w:rPr>
      <w:rFonts w:ascii="Palatino Linotype" w:hAnsi="Palatino Linotype"/>
      <w:spacing w:val="70"/>
      <w:sz w:val="23"/>
      <w:u w:val="none"/>
      <w:effect w:val="none"/>
    </w:rPr>
  </w:style>
  <w:style w:type="character" w:customStyle="1" w:styleId="Teksttreci21">
    <w:name w:val="Tekst tre?ci (21)_"/>
    <w:rsid w:val="003E0B84"/>
    <w:rPr>
      <w:rFonts w:ascii="Trebuchet MS" w:hAnsi="Trebuchet MS"/>
      <w:b/>
      <w:sz w:val="25"/>
      <w:u w:val="none"/>
      <w:effect w:val="none"/>
    </w:rPr>
  </w:style>
  <w:style w:type="character" w:customStyle="1" w:styleId="Teksttreci21BookmanOldStyle">
    <w:name w:val="Tekst tre?ci (21) + Bookman Old Style"/>
    <w:rsid w:val="003E0B84"/>
    <w:rPr>
      <w:rFonts w:ascii="Bookman Old Style" w:hAnsi="Bookman Old Style"/>
      <w:b/>
      <w:noProof/>
      <w:sz w:val="21"/>
      <w:u w:val="none"/>
      <w:effect w:val="none"/>
    </w:rPr>
  </w:style>
  <w:style w:type="character" w:customStyle="1" w:styleId="WW-Teksttreci21">
    <w:name w:val="WW-Tekst tre?ci (21)_"/>
    <w:rsid w:val="003E0B84"/>
    <w:rPr>
      <w:rFonts w:ascii="Trebuchet MS" w:hAnsi="Trebuchet MS"/>
      <w:b/>
      <w:sz w:val="25"/>
      <w:u w:val="none"/>
      <w:effect w:val="none"/>
    </w:rPr>
  </w:style>
  <w:style w:type="character" w:customStyle="1" w:styleId="WW-Teksttreci21BookmanOldStyle">
    <w:name w:val="WW-Tekst tre?ci (21) + Bookman Old Style"/>
    <w:rsid w:val="003E0B84"/>
    <w:rPr>
      <w:rFonts w:ascii="Bookman Old Style" w:hAnsi="Bookman Old Style"/>
      <w:b/>
      <w:noProof/>
      <w:sz w:val="21"/>
      <w:u w:val="none"/>
      <w:effect w:val="none"/>
    </w:rPr>
  </w:style>
  <w:style w:type="character" w:customStyle="1" w:styleId="WW-Teksttreci8">
    <w:name w:val="WW-Tekst tre?ci (8)"/>
    <w:rsid w:val="003E0B84"/>
    <w:rPr>
      <w:rFonts w:ascii="Corbel" w:hAnsi="Corbel" w:cs="Times New Roman"/>
      <w:spacing w:val="-10"/>
      <w:sz w:val="21"/>
      <w:u w:val="none"/>
      <w:effect w:val="none"/>
    </w:rPr>
  </w:style>
  <w:style w:type="character" w:customStyle="1" w:styleId="Nagwek70">
    <w:name w:val="Nag?ówek #7_"/>
    <w:rsid w:val="003E0B84"/>
    <w:rPr>
      <w:rFonts w:ascii="Corbel" w:hAnsi="Corbel"/>
      <w:spacing w:val="-10"/>
      <w:sz w:val="21"/>
      <w:u w:val="none"/>
      <w:effect w:val="none"/>
    </w:rPr>
  </w:style>
  <w:style w:type="character" w:customStyle="1" w:styleId="Nagwek8">
    <w:name w:val="Nag?ówek #8_"/>
    <w:rsid w:val="003E0B84"/>
    <w:rPr>
      <w:rFonts w:ascii="Palatino Linotype" w:hAnsi="Palatino Linotype"/>
      <w:sz w:val="23"/>
      <w:u w:val="none"/>
      <w:effect w:val="none"/>
    </w:rPr>
  </w:style>
  <w:style w:type="character" w:customStyle="1" w:styleId="Teksttreci29TrebuchetMS">
    <w:name w:val="Tekst tre?ci (29) + Trebuchet MS"/>
    <w:rsid w:val="003E0B84"/>
    <w:rPr>
      <w:rFonts w:ascii="Trebuchet MS" w:hAnsi="Trebuchet MS"/>
      <w:b/>
      <w:spacing w:val="0"/>
      <w:sz w:val="25"/>
      <w:u w:val="none"/>
      <w:effect w:val="none"/>
    </w:rPr>
  </w:style>
  <w:style w:type="character" w:customStyle="1" w:styleId="Teksttreci29">
    <w:name w:val="Tekst tre?ci (29)_"/>
    <w:rsid w:val="003E0B84"/>
    <w:rPr>
      <w:rFonts w:ascii="Segoe UI" w:hAnsi="Segoe UI"/>
      <w:b/>
      <w:spacing w:val="20"/>
      <w:sz w:val="21"/>
      <w:u w:val="none"/>
      <w:effect w:val="none"/>
    </w:rPr>
  </w:style>
  <w:style w:type="character" w:customStyle="1" w:styleId="Nagwek5">
    <w:name w:val="Nag?ówek #5_"/>
    <w:rsid w:val="003E0B84"/>
    <w:rPr>
      <w:rFonts w:ascii="Corbel" w:hAnsi="Corbel"/>
      <w:spacing w:val="-10"/>
      <w:sz w:val="21"/>
      <w:u w:val="none"/>
      <w:effect w:val="none"/>
    </w:rPr>
  </w:style>
  <w:style w:type="character" w:customStyle="1" w:styleId="WW-Teksttreci2">
    <w:name w:val="WW-Tekst tre?ci (2)"/>
    <w:rsid w:val="003E0B84"/>
    <w:rPr>
      <w:rFonts w:ascii="Palatino Linotype" w:hAnsi="Palatino Linotype" w:cs="Times New Roman"/>
      <w:sz w:val="23"/>
      <w:u w:val="none"/>
      <w:effect w:val="none"/>
    </w:rPr>
  </w:style>
  <w:style w:type="character" w:customStyle="1" w:styleId="Nagwek92PalatinoLinotype">
    <w:name w:val="Nag?ówek #9 (2) + Palatino Linotype"/>
    <w:rsid w:val="003E0B84"/>
    <w:rPr>
      <w:rFonts w:ascii="Palatino Linotype" w:hAnsi="Palatino Linotype"/>
      <w:sz w:val="22"/>
      <w:u w:val="none"/>
      <w:effect w:val="none"/>
    </w:rPr>
  </w:style>
  <w:style w:type="character" w:customStyle="1" w:styleId="Nagwek92">
    <w:name w:val="Nag?ówek #9 (2)_"/>
    <w:rsid w:val="003E0B84"/>
    <w:rPr>
      <w:rFonts w:ascii="Corbel" w:hAnsi="Corbel"/>
      <w:u w:val="none"/>
      <w:effect w:val="none"/>
    </w:rPr>
  </w:style>
  <w:style w:type="character" w:customStyle="1" w:styleId="Teksttreci5Odstpy0pt">
    <w:name w:val="Tekst tre?ci (5) + Odst?py 0 pt"/>
    <w:rsid w:val="003E0B84"/>
    <w:rPr>
      <w:rFonts w:ascii="Corbel" w:hAnsi="Corbel"/>
      <w:noProof/>
      <w:spacing w:val="0"/>
      <w:sz w:val="23"/>
      <w:u w:val="none"/>
      <w:effect w:val="none"/>
    </w:rPr>
  </w:style>
  <w:style w:type="character" w:customStyle="1" w:styleId="Nagwek110">
    <w:name w:val="Nag?ówek #1 + 10"/>
    <w:rsid w:val="003E0B84"/>
    <w:rPr>
      <w:rFonts w:ascii="Corbel" w:hAnsi="Corbel"/>
      <w:noProof/>
      <w:spacing w:val="-10"/>
      <w:sz w:val="21"/>
      <w:u w:val="none"/>
      <w:effect w:val="none"/>
    </w:rPr>
  </w:style>
  <w:style w:type="character" w:customStyle="1" w:styleId="Nagwek1Odstpy-1pt">
    <w:name w:val="Nag?ówek #1 + Odst?py -1 pt"/>
    <w:rsid w:val="003E0B84"/>
    <w:rPr>
      <w:rFonts w:ascii="Corbel" w:hAnsi="Corbel"/>
      <w:noProof/>
      <w:spacing w:val="-30"/>
      <w:sz w:val="20"/>
      <w:u w:val="none"/>
      <w:effect w:val="none"/>
    </w:rPr>
  </w:style>
  <w:style w:type="character" w:customStyle="1" w:styleId="Teksttreci16">
    <w:name w:val="Tekst tre?ci (16)"/>
    <w:rsid w:val="003E0B84"/>
    <w:rPr>
      <w:rFonts w:ascii="Corbel" w:hAnsi="Corbel" w:cs="Times New Roman"/>
      <w:noProof/>
      <w:u w:val="none"/>
      <w:effect w:val="none"/>
    </w:rPr>
  </w:style>
  <w:style w:type="character" w:customStyle="1" w:styleId="WW-Teksttreci25">
    <w:name w:val="WW-Tekst tre?ci (25)_"/>
    <w:rsid w:val="003E0B84"/>
    <w:rPr>
      <w:rFonts w:ascii="Palatino Linotype" w:hAnsi="Palatino Linotype"/>
      <w:sz w:val="21"/>
      <w:u w:val="none"/>
      <w:effect w:val="none"/>
    </w:rPr>
  </w:style>
  <w:style w:type="character" w:customStyle="1" w:styleId="Teksttreci30TrebuchetMS">
    <w:name w:val="Tekst tre?ci (30) + Trebuchet MS"/>
    <w:rsid w:val="003E0B84"/>
    <w:rPr>
      <w:rFonts w:ascii="Trebuchet MS" w:hAnsi="Trebuchet MS"/>
      <w:b/>
      <w:spacing w:val="0"/>
      <w:sz w:val="25"/>
      <w:u w:val="none"/>
      <w:effect w:val="none"/>
    </w:rPr>
  </w:style>
  <w:style w:type="character" w:customStyle="1" w:styleId="Teksttreci30">
    <w:name w:val="Tekst tre?ci (30)_"/>
    <w:rsid w:val="003E0B84"/>
    <w:rPr>
      <w:rFonts w:ascii="Segoe UI" w:hAnsi="Segoe UI"/>
      <w:b/>
      <w:spacing w:val="-10"/>
      <w:sz w:val="21"/>
      <w:u w:val="none"/>
      <w:effect w:val="none"/>
    </w:rPr>
  </w:style>
  <w:style w:type="character" w:customStyle="1" w:styleId="Teksttreci18SegoeUI">
    <w:name w:val="Tekst tre?ci (18) + Segoe UI"/>
    <w:rsid w:val="003E0B84"/>
    <w:rPr>
      <w:rFonts w:ascii="Segoe UI" w:hAnsi="Segoe UI"/>
      <w:b/>
      <w:sz w:val="25"/>
      <w:u w:val="none"/>
      <w:effect w:val="none"/>
    </w:rPr>
  </w:style>
  <w:style w:type="character" w:customStyle="1" w:styleId="Teksttreci18">
    <w:name w:val="Tekst tre?ci (18)_"/>
    <w:rsid w:val="003E0B84"/>
    <w:rPr>
      <w:rFonts w:ascii="Palatino Linotype" w:hAnsi="Palatino Linotype"/>
      <w:b/>
      <w:sz w:val="21"/>
      <w:u w:val="none"/>
      <w:effect w:val="none"/>
    </w:rPr>
  </w:style>
  <w:style w:type="character" w:customStyle="1" w:styleId="Teksttreci31">
    <w:name w:val="Tekst tre?ci (31)_"/>
    <w:rsid w:val="003E0B84"/>
    <w:rPr>
      <w:rFonts w:ascii="Times New Roman" w:hAnsi="Times New Roman"/>
      <w:sz w:val="22"/>
      <w:u w:val="none"/>
      <w:effect w:val="none"/>
    </w:rPr>
  </w:style>
  <w:style w:type="character" w:customStyle="1" w:styleId="Teksttreci250">
    <w:name w:val="Tekst tre?ci (25)"/>
    <w:rsid w:val="003E0B84"/>
    <w:rPr>
      <w:rFonts w:ascii="Palatino Linotype" w:hAnsi="Palatino Linotype"/>
      <w:sz w:val="21"/>
      <w:u w:val="none"/>
      <w:effect w:val="none"/>
    </w:rPr>
  </w:style>
  <w:style w:type="character" w:customStyle="1" w:styleId="Nagwek22">
    <w:name w:val="Nagłówek #2 (2)_"/>
    <w:rsid w:val="003E0B84"/>
    <w:rPr>
      <w:rFonts w:ascii="Palatino Linotype" w:hAnsi="Palatino Linotype" w:cs="Palatino Linotype"/>
      <w:b/>
      <w:bCs/>
      <w:sz w:val="46"/>
      <w:szCs w:val="46"/>
      <w:u w:val="none"/>
    </w:rPr>
  </w:style>
  <w:style w:type="character" w:customStyle="1" w:styleId="Nagwek90">
    <w:name w:val="Nagłówek #9_"/>
    <w:rsid w:val="003E0B84"/>
    <w:rPr>
      <w:rFonts w:ascii="Lucida Sans Unicode" w:hAnsi="Lucida Sans Unicode" w:cs="Lucida Sans Unicode"/>
      <w:b/>
      <w:bCs/>
      <w:spacing w:val="-10"/>
      <w:sz w:val="23"/>
      <w:szCs w:val="23"/>
      <w:u w:val="none"/>
    </w:rPr>
  </w:style>
  <w:style w:type="character" w:customStyle="1" w:styleId="Nagwek9Bezpogrubienia">
    <w:name w:val="Nagłówek #9 + Bez pogrubienia"/>
    <w:basedOn w:val="Nagwek90"/>
    <w:rsid w:val="003E0B84"/>
    <w:rPr>
      <w:rFonts w:ascii="Lucida Sans Unicode" w:hAnsi="Lucida Sans Unicode" w:cs="Lucida Sans Unicode"/>
      <w:b/>
      <w:bCs/>
      <w:spacing w:val="-10"/>
      <w:sz w:val="23"/>
      <w:szCs w:val="23"/>
      <w:u w:val="none"/>
    </w:rPr>
  </w:style>
  <w:style w:type="character" w:customStyle="1" w:styleId="Teksttreci23">
    <w:name w:val="Tekst treści (23)_"/>
    <w:rsid w:val="003E0B84"/>
    <w:rPr>
      <w:rFonts w:ascii="Lucida Sans Unicode" w:hAnsi="Lucida Sans Unicode" w:cs="Lucida Sans Unicode"/>
      <w:b/>
      <w:bCs/>
      <w:spacing w:val="-10"/>
      <w:sz w:val="23"/>
      <w:szCs w:val="23"/>
      <w:u w:val="none"/>
    </w:rPr>
  </w:style>
  <w:style w:type="character" w:customStyle="1" w:styleId="Teksttreci24Corbel">
    <w:name w:val="Tekst treści (24) + Corbel"/>
    <w:rsid w:val="003E0B84"/>
    <w:rPr>
      <w:rFonts w:ascii="Corbel" w:hAnsi="Corbel" w:cs="Corbel"/>
      <w:spacing w:val="-20"/>
      <w:sz w:val="27"/>
      <w:szCs w:val="27"/>
      <w:u w:val="none"/>
    </w:rPr>
  </w:style>
  <w:style w:type="character" w:customStyle="1" w:styleId="Teksttreci2411">
    <w:name w:val="Tekst treści (24) + 11"/>
    <w:rsid w:val="003E0B84"/>
    <w:rPr>
      <w:rFonts w:ascii="Lucida Sans Unicode" w:hAnsi="Lucida Sans Unicode" w:cs="Lucida Sans Unicode"/>
      <w:spacing w:val="-10"/>
      <w:sz w:val="23"/>
      <w:szCs w:val="23"/>
      <w:u w:val="none"/>
    </w:rPr>
  </w:style>
  <w:style w:type="character" w:customStyle="1" w:styleId="Teksttreci24Corbel1">
    <w:name w:val="Tekst treści (24) + Corbel1"/>
    <w:rsid w:val="003E0B84"/>
    <w:rPr>
      <w:rFonts w:ascii="Corbel" w:hAnsi="Corbel" w:cs="Corbel"/>
      <w:spacing w:val="0"/>
      <w:sz w:val="22"/>
      <w:szCs w:val="22"/>
      <w:u w:val="none"/>
    </w:rPr>
  </w:style>
  <w:style w:type="character" w:customStyle="1" w:styleId="Teksttreci242">
    <w:name w:val="Tekst treści (24)"/>
    <w:basedOn w:val="Teksttreci24"/>
    <w:rsid w:val="003E0B84"/>
    <w:rPr>
      <w:rFonts w:ascii="Lucida Sans Unicode" w:hAnsi="Lucida Sans Unicode" w:cs="Lucida Sans Unicode"/>
      <w:spacing w:val="-10"/>
      <w:sz w:val="21"/>
      <w:szCs w:val="21"/>
      <w:u w:val="none"/>
    </w:rPr>
  </w:style>
  <w:style w:type="character" w:customStyle="1" w:styleId="Teksttreci20">
    <w:name w:val="Tekst treści (2)"/>
    <w:rsid w:val="003E0B84"/>
    <w:rPr>
      <w:rFonts w:ascii="Palatino Linotype" w:hAnsi="Palatino Linotype" w:cs="Palatino Linotype"/>
      <w:sz w:val="23"/>
      <w:szCs w:val="23"/>
      <w:u w:val="none"/>
    </w:rPr>
  </w:style>
  <w:style w:type="character" w:customStyle="1" w:styleId="Teksttreci10">
    <w:name w:val="Tekst treści + 10"/>
    <w:rsid w:val="003E0B84"/>
    <w:rPr>
      <w:rFonts w:ascii="Palatino Linotype" w:hAnsi="Palatino Linotype" w:cs="Palatino Linotype"/>
      <w:sz w:val="21"/>
      <w:szCs w:val="21"/>
      <w:u w:val="none"/>
    </w:rPr>
  </w:style>
  <w:style w:type="character" w:customStyle="1" w:styleId="TeksttreciCorbel">
    <w:name w:val="Tekst treści + Corbel"/>
    <w:rsid w:val="003E0B84"/>
    <w:rPr>
      <w:rFonts w:ascii="Corbel" w:hAnsi="Corbel" w:cs="Corbel"/>
      <w:spacing w:val="-10"/>
      <w:sz w:val="21"/>
      <w:szCs w:val="21"/>
      <w:u w:val="none"/>
    </w:rPr>
  </w:style>
  <w:style w:type="paragraph" w:customStyle="1" w:styleId="Nagwek220">
    <w:name w:val="Nagłówek #2 (2)"/>
    <w:basedOn w:val="Normalny"/>
    <w:rsid w:val="003E0B84"/>
    <w:pPr>
      <w:widowControl w:val="0"/>
      <w:shd w:val="clear" w:color="auto" w:fill="FFFFFF"/>
      <w:suppressAutoHyphens/>
      <w:spacing w:after="0" w:line="605" w:lineRule="exact"/>
    </w:pPr>
    <w:rPr>
      <w:rFonts w:ascii="Palatino Linotype" w:eastAsia="Lucida Sans Unicode" w:hAnsi="Palatino Linotype" w:cs="Palatino Linotype"/>
      <w:b/>
      <w:bCs/>
      <w:kern w:val="1"/>
      <w:sz w:val="46"/>
      <w:szCs w:val="46"/>
    </w:rPr>
  </w:style>
  <w:style w:type="paragraph" w:customStyle="1" w:styleId="Teksttreci2410">
    <w:name w:val="Tekst treści (24)1"/>
    <w:basedOn w:val="Normalny"/>
    <w:rsid w:val="003E0B84"/>
    <w:pPr>
      <w:widowControl w:val="0"/>
      <w:shd w:val="clear" w:color="auto" w:fill="FFFFFF"/>
      <w:suppressAutoHyphens/>
      <w:spacing w:after="0" w:line="240" w:lineRule="atLeast"/>
      <w:ind w:hanging="660"/>
      <w:jc w:val="both"/>
    </w:pPr>
    <w:rPr>
      <w:rFonts w:ascii="Lucida Sans Unicode" w:eastAsia="Lucida Sans Unicode" w:hAnsi="Lucida Sans Unicode" w:cs="Lucida Sans Unicode"/>
      <w:spacing w:val="-10"/>
      <w:kern w:val="1"/>
      <w:sz w:val="21"/>
      <w:szCs w:val="21"/>
    </w:rPr>
  </w:style>
  <w:style w:type="paragraph" w:customStyle="1" w:styleId="Teksttreci251">
    <w:name w:val="Tekst treści (25)1"/>
    <w:basedOn w:val="Normalny"/>
    <w:rsid w:val="003E0B84"/>
    <w:pPr>
      <w:widowControl w:val="0"/>
      <w:shd w:val="clear" w:color="auto" w:fill="FFFFFF"/>
      <w:suppressAutoHyphens/>
      <w:spacing w:after="0" w:line="240" w:lineRule="atLeast"/>
    </w:pPr>
    <w:rPr>
      <w:rFonts w:ascii="Palatino Linotype" w:eastAsia="Lucida Sans Unicode" w:hAnsi="Palatino Linotype" w:cs="Palatino Linotype"/>
      <w:kern w:val="1"/>
      <w:sz w:val="21"/>
      <w:szCs w:val="21"/>
    </w:rPr>
  </w:style>
  <w:style w:type="paragraph" w:customStyle="1" w:styleId="Teksttreci210">
    <w:name w:val="Tekst treści (2)1"/>
    <w:basedOn w:val="Normalny"/>
    <w:rsid w:val="003E0B84"/>
    <w:pPr>
      <w:widowControl w:val="0"/>
      <w:shd w:val="clear" w:color="auto" w:fill="FFFFFF"/>
      <w:suppressAutoHyphens/>
      <w:spacing w:after="0" w:line="240" w:lineRule="atLeast"/>
      <w:ind w:hanging="360"/>
    </w:pPr>
    <w:rPr>
      <w:rFonts w:ascii="Palatino Linotype" w:eastAsia="Lucida Sans Unicode" w:hAnsi="Palatino Linotype" w:cs="Palatino Linotype"/>
      <w:kern w:val="1"/>
      <w:sz w:val="23"/>
      <w:szCs w:val="23"/>
    </w:rPr>
  </w:style>
  <w:style w:type="paragraph" w:customStyle="1" w:styleId="Teksttreci">
    <w:name w:val="Tekst treści"/>
    <w:basedOn w:val="Normalny"/>
    <w:rsid w:val="003E0B84"/>
    <w:pPr>
      <w:widowControl w:val="0"/>
      <w:shd w:val="clear" w:color="auto" w:fill="FFFFFF"/>
      <w:suppressAutoHyphens/>
      <w:spacing w:after="0" w:line="240" w:lineRule="atLeast"/>
      <w:ind w:hanging="1540"/>
    </w:pPr>
    <w:rPr>
      <w:rFonts w:ascii="Palatino Linotype" w:eastAsia="Lucida Sans Unicode" w:hAnsi="Palatino Linotype" w:cs="Palatino Linotype"/>
      <w:kern w:val="1"/>
      <w:sz w:val="20"/>
      <w:szCs w:val="20"/>
    </w:rPr>
  </w:style>
  <w:style w:type="paragraph" w:customStyle="1" w:styleId="Zawartotabeli">
    <w:name w:val="Zawartość tabeli"/>
    <w:basedOn w:val="Normalny"/>
    <w:rsid w:val="003E0B8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E0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0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E0B84"/>
    <w:rPr>
      <w:vertAlign w:val="superscript"/>
    </w:rPr>
  </w:style>
  <w:style w:type="paragraph" w:customStyle="1" w:styleId="Style2">
    <w:name w:val="Style2"/>
    <w:basedOn w:val="Normalny"/>
    <w:rsid w:val="003E0B84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3E0B84"/>
    <w:pPr>
      <w:widowControl w:val="0"/>
      <w:autoSpaceDE w:val="0"/>
      <w:autoSpaceDN w:val="0"/>
      <w:adjustRightInd w:val="0"/>
      <w:spacing w:after="0" w:line="288" w:lineRule="exact"/>
      <w:ind w:hanging="1565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3E0B8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3E0B84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3E0B84"/>
    <w:pPr>
      <w:widowControl w:val="0"/>
      <w:autoSpaceDE w:val="0"/>
      <w:autoSpaceDN w:val="0"/>
      <w:adjustRightInd w:val="0"/>
      <w:spacing w:after="0" w:line="293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3E0B84"/>
    <w:pPr>
      <w:widowControl w:val="0"/>
      <w:autoSpaceDE w:val="0"/>
      <w:autoSpaceDN w:val="0"/>
      <w:adjustRightInd w:val="0"/>
      <w:spacing w:after="0" w:line="292" w:lineRule="exact"/>
      <w:ind w:hanging="13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3E0B8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3E0B84"/>
    <w:pPr>
      <w:widowControl w:val="0"/>
      <w:autoSpaceDE w:val="0"/>
      <w:autoSpaceDN w:val="0"/>
      <w:adjustRightInd w:val="0"/>
      <w:spacing w:after="0" w:line="250" w:lineRule="exact"/>
      <w:ind w:firstLine="288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3E0B8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3E0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3E0B84"/>
    <w:pPr>
      <w:widowControl w:val="0"/>
      <w:autoSpaceDE w:val="0"/>
      <w:autoSpaceDN w:val="0"/>
      <w:adjustRightInd w:val="0"/>
      <w:spacing w:after="0" w:line="252" w:lineRule="exact"/>
      <w:ind w:hanging="394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3E0B84"/>
    <w:pPr>
      <w:widowControl w:val="0"/>
      <w:autoSpaceDE w:val="0"/>
      <w:autoSpaceDN w:val="0"/>
      <w:adjustRightInd w:val="0"/>
      <w:spacing w:after="0" w:line="250" w:lineRule="exact"/>
      <w:ind w:hanging="254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3E0B84"/>
    <w:pPr>
      <w:widowControl w:val="0"/>
      <w:autoSpaceDE w:val="0"/>
      <w:autoSpaceDN w:val="0"/>
      <w:adjustRightInd w:val="0"/>
      <w:spacing w:after="0" w:line="250" w:lineRule="exact"/>
      <w:ind w:hanging="408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22">
    <w:name w:val="Font Style22"/>
    <w:rsid w:val="003E0B84"/>
    <w:rPr>
      <w:rFonts w:ascii="Arial" w:hAnsi="Arial" w:cs="Arial" w:hint="default"/>
      <w:sz w:val="20"/>
      <w:szCs w:val="20"/>
    </w:rPr>
  </w:style>
  <w:style w:type="character" w:customStyle="1" w:styleId="FontStyle23">
    <w:name w:val="Font Style23"/>
    <w:rsid w:val="003E0B84"/>
    <w:rPr>
      <w:rFonts w:ascii="Arial" w:hAnsi="Arial" w:cs="Arial" w:hint="default"/>
      <w:b/>
      <w:bCs/>
      <w:sz w:val="20"/>
      <w:szCs w:val="20"/>
    </w:rPr>
  </w:style>
  <w:style w:type="character" w:customStyle="1" w:styleId="FontStyle21">
    <w:name w:val="Font Style21"/>
    <w:rsid w:val="003E0B84"/>
    <w:rPr>
      <w:rFonts w:ascii="Arial" w:hAnsi="Arial" w:cs="Arial" w:hint="default"/>
      <w:sz w:val="20"/>
      <w:szCs w:val="20"/>
    </w:rPr>
  </w:style>
  <w:style w:type="paragraph" w:customStyle="1" w:styleId="Paragraf">
    <w:name w:val="Paragraf"/>
    <w:basedOn w:val="Normalny"/>
    <w:next w:val="Ustpnumerowany"/>
    <w:rsid w:val="003E0B84"/>
    <w:pPr>
      <w:keepNext/>
      <w:numPr>
        <w:numId w:val="1"/>
      </w:numPr>
      <w:spacing w:before="600" w:after="180" w:line="240" w:lineRule="auto"/>
      <w:contextualSpacing/>
      <w:jc w:val="both"/>
      <w:outlineLvl w:val="0"/>
    </w:pPr>
    <w:rPr>
      <w:rFonts w:ascii="Palatino Linotype" w:eastAsia="Times New Roman" w:hAnsi="Palatino Linotype" w:cs="Times New Roman"/>
      <w:b/>
      <w:smallCaps/>
      <w:sz w:val="24"/>
      <w:szCs w:val="24"/>
      <w:lang w:eastAsia="pl-PL"/>
    </w:rPr>
  </w:style>
  <w:style w:type="paragraph" w:customStyle="1" w:styleId="Ustpnumerowany">
    <w:name w:val="Ustęp numerowany"/>
    <w:basedOn w:val="Normalny"/>
    <w:rsid w:val="003E0B84"/>
    <w:pPr>
      <w:spacing w:before="120"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luchili">
    <w:name w:val="luc_hili"/>
    <w:rsid w:val="003E0B84"/>
  </w:style>
  <w:style w:type="paragraph" w:customStyle="1" w:styleId="Zawartotabeli0">
    <w:name w:val="Zawarto?? tabeli"/>
    <w:basedOn w:val="Tekstpodstawowy"/>
    <w:rsid w:val="003E0B84"/>
    <w:pPr>
      <w:widowControl w:val="0"/>
      <w:suppressLineNumbers/>
      <w:suppressAutoHyphen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customStyle="1" w:styleId="msonormalcxsppierwsze">
    <w:name w:val="msonormalcxsppierwsze"/>
    <w:basedOn w:val="Normalny"/>
    <w:rsid w:val="003E0B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1">
    <w:name w:val="Akapit z listą11"/>
    <w:basedOn w:val="Normalny"/>
    <w:rsid w:val="003E0B84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Bezodstpw1">
    <w:name w:val="Bez odstępów1"/>
    <w:rsid w:val="003E0B84"/>
    <w:pPr>
      <w:spacing w:after="0" w:line="240" w:lineRule="auto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3E0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B2CEB-5406-46A3-90C6-8305F3B7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37</Pages>
  <Words>9472</Words>
  <Characters>56835</Characters>
  <Application>Microsoft Office Word</Application>
  <DocSecurity>0</DocSecurity>
  <Lines>473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 K.Wojciechowska</dc:creator>
  <cp:lastModifiedBy>Anna Pospiech</cp:lastModifiedBy>
  <cp:revision>24</cp:revision>
  <cp:lastPrinted>2022-04-14T07:10:00Z</cp:lastPrinted>
  <dcterms:created xsi:type="dcterms:W3CDTF">2022-05-31T12:09:00Z</dcterms:created>
  <dcterms:modified xsi:type="dcterms:W3CDTF">2022-07-06T11:13:00Z</dcterms:modified>
</cp:coreProperties>
</file>