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BD6741" w:rsidRPr="00284B72" w14:paraId="7551E7B7" w14:textId="77777777" w:rsidTr="004A238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A6CF" w14:textId="77777777" w:rsidR="00BD6741" w:rsidRPr="00392B63" w:rsidRDefault="00BD6741" w:rsidP="004A238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92B63">
              <w:rPr>
                <w:rFonts w:eastAsia="Times New Roman" w:cs="Times New Roman"/>
                <w:b/>
                <w:bCs/>
                <w:lang w:bidi="ar-SA"/>
              </w:rPr>
              <w:t>OPIS PRZEDMIOTU ZAMÓWIENIA</w:t>
            </w:r>
          </w:p>
          <w:p w14:paraId="004425D9" w14:textId="77777777" w:rsidR="00BD6741" w:rsidRPr="00392B63" w:rsidRDefault="00BD6741" w:rsidP="004A2386">
            <w:pPr>
              <w:widowControl/>
              <w:ind w:left="721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392B63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Załącznik nr 4 do SWZ</w:t>
            </w:r>
          </w:p>
          <w:p w14:paraId="516CB6B8" w14:textId="68B01B1D" w:rsidR="00BD6741" w:rsidRPr="00284B72" w:rsidRDefault="00BD6741" w:rsidP="004A2386">
            <w:pPr>
              <w:widowControl/>
              <w:ind w:left="7215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392B63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Sprawa nr</w:t>
            </w:r>
            <w:r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 </w:t>
            </w:r>
            <w:r w:rsidR="00046305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71</w:t>
            </w:r>
            <w:r w:rsidRPr="00392B63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/24/</w:t>
            </w:r>
            <w:r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WŁ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9639" w14:textId="77777777" w:rsidR="00BD6741" w:rsidRPr="00284B72" w:rsidRDefault="00BD6741" w:rsidP="004A2386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14:paraId="62333D9B" w14:textId="77777777" w:rsidR="00BD6741" w:rsidRDefault="00BD6741" w:rsidP="00BD6741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14:paraId="4F2248EC" w14:textId="0941D12F" w:rsidR="006D3AC2" w:rsidRPr="00A40778" w:rsidRDefault="006D3AC2" w:rsidP="006D3AC2">
      <w:pPr>
        <w:keepNext/>
        <w:jc w:val="both"/>
        <w:outlineLvl w:val="1"/>
        <w:rPr>
          <w:rFonts w:eastAsia="Times New Roman" w:cs="Times New Roman"/>
          <w:b/>
          <w:bCs/>
          <w:lang w:eastAsia="pl-PL"/>
        </w:rPr>
      </w:pPr>
    </w:p>
    <w:p w14:paraId="7154657D" w14:textId="77777777" w:rsidR="006D3AC2" w:rsidRPr="00A40778" w:rsidRDefault="006D3AC2" w:rsidP="006D3AC2">
      <w:pPr>
        <w:rPr>
          <w:rFonts w:cs="Times New Roman"/>
          <w:b/>
          <w:bCs/>
        </w:rPr>
      </w:pPr>
    </w:p>
    <w:p w14:paraId="4DC671DB" w14:textId="77777777" w:rsidR="006D3AC2" w:rsidRDefault="006D3AC2" w:rsidP="006D3AC2">
      <w:pPr>
        <w:pStyle w:val="Akapitzlist"/>
        <w:numPr>
          <w:ilvl w:val="0"/>
          <w:numId w:val="5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40778">
        <w:rPr>
          <w:rFonts w:ascii="Times New Roman" w:hAnsi="Times New Roman" w:cs="Times New Roman"/>
          <w:b/>
          <w:bCs/>
          <w:sz w:val="24"/>
          <w:szCs w:val="24"/>
        </w:rPr>
        <w:t xml:space="preserve">Część I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komputer przenośny 15,6”</w:t>
      </w:r>
    </w:p>
    <w:p w14:paraId="510ACBBA" w14:textId="77777777" w:rsidR="006D3AC2" w:rsidRPr="00A40778" w:rsidRDefault="006D3AC2" w:rsidP="006D3AC2">
      <w:pPr>
        <w:autoSpaceDE w:val="0"/>
        <w:adjustRightInd w:val="0"/>
        <w:rPr>
          <w:rFonts w:eastAsia="Times New Roman" w:cs="Times New Roman"/>
          <w:i/>
          <w:lang w:eastAsia="pl-PL"/>
        </w:rPr>
      </w:pPr>
      <w:r w:rsidRPr="00A40778">
        <w:rPr>
          <w:rFonts w:eastAsia="Times New Roman" w:cs="Times New Roman"/>
          <w:i/>
          <w:lang w:eastAsia="pl-PL"/>
        </w:rPr>
        <w:t>Parametry minimalne:</w:t>
      </w:r>
    </w:p>
    <w:p w14:paraId="2636915D" w14:textId="77777777" w:rsidR="006D3AC2" w:rsidRPr="00A40778" w:rsidRDefault="006D3AC2" w:rsidP="006D3AC2">
      <w:pPr>
        <w:autoSpaceDE w:val="0"/>
        <w:adjustRightInd w:val="0"/>
        <w:rPr>
          <w:rFonts w:eastAsia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6D3AC2" w:rsidRPr="00A40778" w14:paraId="181EF12D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AC1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59E7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  <w:b/>
              </w:rPr>
              <w:t>Wymagania</w:t>
            </w:r>
          </w:p>
        </w:tc>
      </w:tr>
      <w:tr w:rsidR="006D3AC2" w:rsidRPr="00A40778" w14:paraId="7D850E01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014B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920E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WVA lub IPS, matowa</w:t>
            </w:r>
          </w:p>
        </w:tc>
      </w:tr>
      <w:tr w:rsidR="006D3AC2" w:rsidRPr="00A40778" w14:paraId="20F70C4C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445B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Nominalna 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4AF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1920 x 1080 pikseli 120 HZ</w:t>
            </w:r>
          </w:p>
        </w:tc>
      </w:tr>
      <w:tr w:rsidR="006D3AC2" w:rsidRPr="00A40778" w14:paraId="2F3FD916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148" w14:textId="77777777" w:rsidR="006D3AC2" w:rsidRPr="00A40778" w:rsidRDefault="006D3AC2" w:rsidP="001233FF">
            <w:pPr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Jasność matrycy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508C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minimum 250</w:t>
            </w:r>
          </w:p>
        </w:tc>
      </w:tr>
      <w:tr w:rsidR="006D3AC2" w:rsidRPr="00A40778" w14:paraId="116CFBAC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ECBF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Procesor: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275C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Times New Roman" w:cs="Times New Roman"/>
                <w:lang w:eastAsia="ar-SA"/>
              </w:rPr>
              <w:t xml:space="preserve">Zaoferowany procesor w dniu publikacji ogłoszenia musi uzyskać </w:t>
            </w:r>
            <w:r>
              <w:rPr>
                <w:rFonts w:eastAsia="Times New Roman" w:cs="Times New Roman"/>
                <w:lang w:eastAsia="ar-SA"/>
              </w:rPr>
              <w:br/>
              <w:t xml:space="preserve">w teście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PassMark</w:t>
            </w:r>
            <w:proofErr w:type="spellEnd"/>
            <w:r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ar-SA"/>
              </w:rPr>
              <w:t>Average</w:t>
            </w:r>
            <w:proofErr w:type="spellEnd"/>
            <w:r>
              <w:rPr>
                <w:rFonts w:eastAsia="Times New Roman" w:cs="Times New Roman"/>
                <w:lang w:eastAsia="ar-SA"/>
              </w:rPr>
              <w:t xml:space="preserve"> CPU Mark wynik </w:t>
            </w:r>
            <w:r w:rsidRPr="00A40778"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</w:rPr>
              <w:t>3</w:t>
            </w:r>
            <w:r w:rsidRPr="00A40778">
              <w:rPr>
                <w:rFonts w:eastAsia="Calibri" w:cs="Times New Roman"/>
              </w:rPr>
              <w:t>000 punktów, wynik zaproponowanego procesora musi znajdować się na stronie http://www.cpubenchmark.net. (należy dołączyć wydruk do oferty).</w:t>
            </w:r>
          </w:p>
        </w:tc>
      </w:tr>
      <w:tr w:rsidR="006D3AC2" w:rsidRPr="00A40778" w14:paraId="1096DFAE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A3B8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Pamięć operacyjna: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8018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16 GB RAM</w:t>
            </w:r>
          </w:p>
        </w:tc>
      </w:tr>
      <w:tr w:rsidR="006D3AC2" w:rsidRPr="00A40778" w14:paraId="6233DD75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CA37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Dysk twardy: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55B5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512</w:t>
            </w:r>
            <w:r w:rsidRPr="00A40778">
              <w:rPr>
                <w:rFonts w:eastAsia="Calibri" w:cs="Times New Roman"/>
              </w:rPr>
              <w:t xml:space="preserve"> GB SSD </w:t>
            </w:r>
          </w:p>
          <w:p w14:paraId="775DBD4B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  <w:u w:val="single"/>
              </w:rPr>
            </w:pPr>
            <w:r w:rsidRPr="00A40778">
              <w:rPr>
                <w:rFonts w:eastAsia="Calibri" w:cs="Times New Roman"/>
                <w:b/>
                <w:u w:val="single"/>
              </w:rPr>
              <w:t xml:space="preserve">Możliwość wymiany i </w:t>
            </w:r>
            <w:r w:rsidRPr="00A40778">
              <w:rPr>
                <w:rFonts w:eastAsia="Calibri" w:cs="Times New Roman"/>
                <w:b/>
                <w:color w:val="000000"/>
                <w:u w:val="single"/>
              </w:rPr>
              <w:t>zapewniony dostęp do twardego dysku i pamięci bez naruszenia warunków gwarancji</w:t>
            </w:r>
            <w:r w:rsidRPr="00A40778">
              <w:rPr>
                <w:rFonts w:eastAsia="Calibri" w:cs="Times New Roman"/>
                <w:b/>
                <w:u w:val="single"/>
              </w:rPr>
              <w:t>.</w:t>
            </w:r>
          </w:p>
        </w:tc>
      </w:tr>
      <w:tr w:rsidR="006D3AC2" w:rsidRPr="00A40778" w14:paraId="0484658F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AB0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Karta graficzna: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A12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Zintegrowana z procesorem z dynamicznie przydzielają pamięcią współdzieloną</w:t>
            </w:r>
          </w:p>
        </w:tc>
      </w:tr>
      <w:tr w:rsidR="006D3AC2" w:rsidRPr="00A40778" w14:paraId="6925CA40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D33F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Karta dźwiękowa: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0FD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Zintegrowana, wbudowane  głośniki stereo i mikrofon</w:t>
            </w:r>
          </w:p>
        </w:tc>
      </w:tr>
      <w:tr w:rsidR="006D3AC2" w:rsidRPr="00A40778" w14:paraId="09F9AFE4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F1F5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Komunikacja: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35BE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Bluetooth, Wi-Fi IEEE 802.11ac, Gigabit Ethernet</w:t>
            </w:r>
          </w:p>
        </w:tc>
      </w:tr>
      <w:tr w:rsidR="006D3AC2" w:rsidRPr="00A40778" w14:paraId="7E7C5CA3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66A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Typ akumulatora: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160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proofErr w:type="spellStart"/>
            <w:r w:rsidRPr="00A40778">
              <w:rPr>
                <w:rFonts w:eastAsia="Calibri" w:cs="Times New Roman"/>
              </w:rPr>
              <w:t>Litowo</w:t>
            </w:r>
            <w:proofErr w:type="spellEnd"/>
            <w:r w:rsidRPr="00A40778">
              <w:rPr>
                <w:rFonts w:eastAsia="Calibri" w:cs="Times New Roman"/>
              </w:rPr>
              <w:t xml:space="preserve">-jonowy lub </w:t>
            </w:r>
            <w:proofErr w:type="spellStart"/>
            <w:r w:rsidRPr="00A40778">
              <w:rPr>
                <w:rFonts w:eastAsia="Calibri" w:cs="Times New Roman"/>
              </w:rPr>
              <w:t>litowo</w:t>
            </w:r>
            <w:proofErr w:type="spellEnd"/>
            <w:r w:rsidRPr="00A40778">
              <w:rPr>
                <w:rFonts w:eastAsia="Calibri" w:cs="Times New Roman"/>
              </w:rPr>
              <w:t>-polimerowy. Czas pracy na baterii wg. dokumentacji producenta min. 4 godziny.</w:t>
            </w:r>
          </w:p>
        </w:tc>
      </w:tr>
      <w:tr w:rsidR="006D3AC2" w:rsidRPr="00A40778" w14:paraId="73E3C53D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E556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Porty/wejścia/wyjścia: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BB21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1x HDMI, 1xUSB 2.0, 1x USB 3.1 Gen 1, 1x USB-C, sieciowy RJ45, złącze słuchawkowe, mikrofonowe lub </w:t>
            </w:r>
            <w:proofErr w:type="spellStart"/>
            <w:r w:rsidRPr="00A40778">
              <w:rPr>
                <w:rFonts w:eastAsia="Calibri" w:cs="Times New Roman"/>
              </w:rPr>
              <w:t>combo</w:t>
            </w:r>
            <w:proofErr w:type="spellEnd"/>
            <w:r w:rsidRPr="00A40778">
              <w:rPr>
                <w:rFonts w:eastAsia="Calibri" w:cs="Times New Roman"/>
              </w:rPr>
              <w:t xml:space="preserve">, </w:t>
            </w:r>
          </w:p>
        </w:tc>
      </w:tr>
      <w:tr w:rsidR="006D3AC2" w:rsidRPr="00A40778" w14:paraId="3AC3EDCC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B6B7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Dodatkowe wyposażenie: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4034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wbudowana w obudowę matrycy kamera video, dedykowane gniazdo zabezpieczające sprzęt przed kradzieżą, zintegrowany w płycie głównej aktywny układ zgodny ze standardem </w:t>
            </w:r>
            <w:proofErr w:type="spellStart"/>
            <w:r w:rsidRPr="00A40778">
              <w:rPr>
                <w:rFonts w:eastAsia="Calibri" w:cs="Times New Roman"/>
              </w:rPr>
              <w:t>Trusted</w:t>
            </w:r>
            <w:proofErr w:type="spellEnd"/>
            <w:r w:rsidRPr="00A40778">
              <w:rPr>
                <w:rFonts w:eastAsia="Calibri" w:cs="Times New Roman"/>
              </w:rPr>
              <w:t xml:space="preserve"> Platform Module (TPM v2.0)</w:t>
            </w:r>
          </w:p>
        </w:tc>
      </w:tr>
      <w:tr w:rsidR="006D3AC2" w:rsidRPr="00A40778" w14:paraId="5FE5B3C9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7BF6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Klawiatura: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3F7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wbudowana,</w:t>
            </w:r>
            <w:r w:rsidRPr="00A40778">
              <w:rPr>
                <w:rFonts w:eastAsia="Calibri" w:cs="Times New Roman"/>
                <w:b/>
              </w:rPr>
              <w:t xml:space="preserve"> </w:t>
            </w:r>
            <w:r w:rsidRPr="00A40778">
              <w:rPr>
                <w:rFonts w:eastAsia="Calibri" w:cs="Times New Roman"/>
              </w:rPr>
              <w:t>układ klawiszy QWERTY z wydzielonym blokiem numerycznym</w:t>
            </w:r>
          </w:p>
        </w:tc>
      </w:tr>
      <w:tr w:rsidR="006D3AC2" w:rsidRPr="00A40778" w14:paraId="18C22133" w14:textId="77777777" w:rsidTr="001233FF">
        <w:trPr>
          <w:trHeight w:val="2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1405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Zasilacz: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A9CE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Zewnętrzny, z kablem zasilającym pasującym do polskich gniazd;</w:t>
            </w:r>
          </w:p>
        </w:tc>
      </w:tr>
      <w:tr w:rsidR="006D3AC2" w:rsidRPr="00A40778" w14:paraId="6C66AE47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6170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Mysz: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391" w14:textId="77777777" w:rsidR="006D3AC2" w:rsidRPr="00A40778" w:rsidRDefault="006D3AC2" w:rsidP="001233FF">
            <w:pPr>
              <w:tabs>
                <w:tab w:val="center" w:pos="4536"/>
                <w:tab w:val="right" w:pos="9072"/>
              </w:tabs>
              <w:autoSpaceDE w:val="0"/>
              <w:adjustRightInd w:val="0"/>
              <w:spacing w:line="254" w:lineRule="auto"/>
              <w:rPr>
                <w:rFonts w:eastAsia="Times New Roman" w:cs="Times New Roman"/>
              </w:rPr>
            </w:pPr>
            <w:r w:rsidRPr="00A40778">
              <w:rPr>
                <w:rFonts w:eastAsia="Times New Roman" w:cs="Times New Roman"/>
              </w:rPr>
              <w:t>laserowa lub optyczna, bezprzewodowa, rozdzielczość 8000 DPI, wbudowany akumulator, 7 przyciskowa z rolką (</w:t>
            </w:r>
            <w:proofErr w:type="spellStart"/>
            <w:r w:rsidRPr="00A40778">
              <w:rPr>
                <w:rFonts w:eastAsia="Times New Roman" w:cs="Times New Roman"/>
              </w:rPr>
              <w:t>scroll</w:t>
            </w:r>
            <w:proofErr w:type="spellEnd"/>
            <w:r w:rsidRPr="00A40778">
              <w:rPr>
                <w:rFonts w:eastAsia="Times New Roman" w:cs="Times New Roman"/>
              </w:rPr>
              <w:t xml:space="preserve">). </w:t>
            </w:r>
          </w:p>
          <w:p w14:paraId="25C0B183" w14:textId="77777777" w:rsidR="006D3AC2" w:rsidRPr="00A40778" w:rsidRDefault="006D3AC2" w:rsidP="001233FF">
            <w:pPr>
              <w:tabs>
                <w:tab w:val="center" w:pos="4536"/>
                <w:tab w:val="right" w:pos="9072"/>
              </w:tabs>
              <w:autoSpaceDE w:val="0"/>
              <w:adjustRightInd w:val="0"/>
              <w:spacing w:line="254" w:lineRule="auto"/>
              <w:rPr>
                <w:rFonts w:eastAsia="Times New Roman" w:cs="Times New Roman"/>
              </w:rPr>
            </w:pPr>
            <w:r w:rsidRPr="00A40778">
              <w:rPr>
                <w:rFonts w:eastAsia="Times New Roman" w:cs="Times New Roman"/>
              </w:rPr>
              <w:t xml:space="preserve">Załączona podkładka żelowa pod mysz i nadgarstek, </w:t>
            </w:r>
          </w:p>
        </w:tc>
      </w:tr>
      <w:tr w:rsidR="006D3AC2" w:rsidRPr="00A40778" w14:paraId="1C689EDB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C2C5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Torba: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C57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2 komorowa, z paskiem na ramię, kolor czarny z uchwytem na walizkę, wodoodporna.</w:t>
            </w:r>
          </w:p>
        </w:tc>
      </w:tr>
      <w:tr w:rsidR="006D3AC2" w:rsidRPr="00A40778" w14:paraId="175F302C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009C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System operacyjny: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64B2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Zainstalowany system operacyjny  zapewniający prawidłową </w:t>
            </w:r>
          </w:p>
          <w:p w14:paraId="4932DC9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pracę zestawu komputerowego, kompatybilny ze wszystkimi </w:t>
            </w:r>
          </w:p>
          <w:p w14:paraId="3F45D4E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komponentami i technologiami zastosowanymi w powyższym </w:t>
            </w:r>
          </w:p>
          <w:p w14:paraId="7505EE18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zestawie komputerowym. System operacyjny 64 bitowy w </w:t>
            </w:r>
          </w:p>
          <w:p w14:paraId="7F8C0DCB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języku polskim do użytku w firmie w wersji profesjonalnej. </w:t>
            </w:r>
          </w:p>
          <w:p w14:paraId="3AFA275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System dostępny w najnowszej dostępnej wersji przez </w:t>
            </w:r>
          </w:p>
          <w:p w14:paraId="29C44BE3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producenta. Oprogramowanie powinno zawierać certyfikat </w:t>
            </w:r>
          </w:p>
          <w:p w14:paraId="6AA0130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lastRenderedPageBreak/>
              <w:t xml:space="preserve">autentyczności lub etykietę oryginalnego oprogramowania. </w:t>
            </w:r>
          </w:p>
          <w:p w14:paraId="1A073CB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Zamawiający nie dopuszcza w systemie możliwości instalacji </w:t>
            </w:r>
          </w:p>
          <w:p w14:paraId="22B17A1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dodatkowych narzędzi emulujących działanie systemów i </w:t>
            </w:r>
          </w:p>
          <w:p w14:paraId="0DA5D25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obecności oprogramowania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malware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oraz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adware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>.</w:t>
            </w:r>
          </w:p>
          <w:p w14:paraId="2D835BD4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Oferowany system powinien spełniać poniższe wymagania:</w:t>
            </w:r>
          </w:p>
          <w:p w14:paraId="2366900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1. System w polskiej wersji językowej.</w:t>
            </w:r>
          </w:p>
          <w:p w14:paraId="30B06FB4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2. Wbudowany kompleksowy system pomocy w języku polskim.</w:t>
            </w:r>
          </w:p>
          <w:p w14:paraId="7BBA1C56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3. Komunikaty systemowe w języku polskim.</w:t>
            </w:r>
          </w:p>
          <w:p w14:paraId="2DDE082E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4. Automatyczna aktualizacja systemu operacyjnego </w:t>
            </w:r>
            <w:r>
              <w:rPr>
                <w:rFonts w:eastAsia="Calibri" w:cs="Times New Roman"/>
                <w:color w:val="000000"/>
              </w:rPr>
              <w:br/>
            </w:r>
            <w:r w:rsidRPr="00A40778">
              <w:rPr>
                <w:rFonts w:eastAsia="Calibri" w:cs="Times New Roman"/>
                <w:color w:val="000000"/>
              </w:rPr>
              <w:t>z wykorzystaniem technologii internetowej z możliwością wyboru instalowanych poprawek w języku polskim.</w:t>
            </w:r>
          </w:p>
          <w:p w14:paraId="39EC86C8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5. Możliwość dokonywania uaktualnień sterowników urządzeń przez internetową witrynę producenta systemu.</w:t>
            </w:r>
          </w:p>
          <w:p w14:paraId="41FB77BB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6. Darmowe aktualizacje: niezbędne aktualizacje, poprawki, biuletyny bezpieczeństwa muszą być dostarczane bez dodatkowych opłat.</w:t>
            </w:r>
          </w:p>
          <w:p w14:paraId="672D08F0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45BCCE62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8. Możliwość zdalnej automatycznej instalacji, konfiguracji, administrowania oraz aktualizowania systemu.</w:t>
            </w:r>
          </w:p>
          <w:p w14:paraId="77464E5B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9. Wsparcie dla większości powszechnie używanych urządzeń peryferyjnych drukarek, urządzeń sieciowych, standardów USB,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Plug&amp;Play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>, Wi-Fi).</w:t>
            </w:r>
          </w:p>
          <w:p w14:paraId="5F38E135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10. Zabezpieczony hasłem hierarchiczny dostęp do systemu, konta i profile użytkowników zarządzane zdalnie.</w:t>
            </w:r>
          </w:p>
          <w:p w14:paraId="24249AAD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11. Praca systemu w trybie ochrony kont użytkowników.</w:t>
            </w:r>
          </w:p>
          <w:p w14:paraId="2B4EB252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051BB49B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13. Zintegrowany z systemem operacyjnym moduł synchronizacji.</w:t>
            </w:r>
          </w:p>
          <w:p w14:paraId="12EC565C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14. Możliwość przystosowania stanowiska dla osób niepełnosprawnych np. słabo widzących.</w:t>
            </w:r>
          </w:p>
          <w:p w14:paraId="0FB9B5CE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14:paraId="62806405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16. Rozbudowane polityki bezpieczeństwa – polityki dla systemu operacyjnego i dla wskazanych aplikacji.</w:t>
            </w:r>
          </w:p>
          <w:p w14:paraId="7289F8E4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17. Wsparcie dla Sun Java i .NET Framework 1.1 i 2.0 i 3.0 i 4.0 – możliwość uruchomienia aplikacji działających we wskazanych środowiskach.</w:t>
            </w:r>
          </w:p>
          <w:p w14:paraId="321E444E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18. Wsparcie dla JScript i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VBScript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– możliwość uruchamiania interpretera poleceń.</w:t>
            </w:r>
          </w:p>
          <w:p w14:paraId="4E2F3961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19. Zarządzanie kontami użytkowników sieci oraz urządzeniami sieciowymi tj. drukarki, modemy, woluminy dyskowe, usługi katalogowe.</w:t>
            </w:r>
          </w:p>
          <w:p w14:paraId="04B91E4D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20. Graficzne środowisko instalacji i konfiguracji i pracy z systemem.</w:t>
            </w:r>
          </w:p>
          <w:p w14:paraId="4CCC1E34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lastRenderedPageBreak/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14:paraId="4DAF8D80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22. Możliwość blokowania lub dopuszczania dowolnych urządzeń peryferyjnych za pomocą polityk grupowych (np. przy użyciu numerów identyfikacyjnych sprzętu).</w:t>
            </w:r>
          </w:p>
          <w:p w14:paraId="62D454D2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23. Możliwość dołączenia komputera do domeny Windows.</w:t>
            </w:r>
          </w:p>
          <w:p w14:paraId="06C6D6A8" w14:textId="77777777" w:rsidR="006D3AC2" w:rsidRPr="00A40778" w:rsidRDefault="006D3AC2" w:rsidP="001233FF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24. Możliwość zarządzania systemem poprzez reguły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Group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Policy Object.</w:t>
            </w:r>
          </w:p>
          <w:p w14:paraId="1525A0C2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25. Oferowany system operacyjny powinien być </w:t>
            </w:r>
          </w:p>
          <w:p w14:paraId="5F94EF04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kompatybilnym i zgodnym środowiskiem systemowym, </w:t>
            </w:r>
          </w:p>
          <w:p w14:paraId="6FA263A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umożliwiającym bez zastosowania dodatkowych aplikacji oraz środowisk programistycznych uruchamianie i użytkownie </w:t>
            </w:r>
          </w:p>
          <w:p w14:paraId="43D64A3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takich aplikacji jak: MS Office 2007/2010/2013/2016/2019/2021, </w:t>
            </w:r>
          </w:p>
          <w:p w14:paraId="0EEA420E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oprogramowanie antywirusowe Checkpoint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Endpoint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</w:t>
            </w:r>
          </w:p>
          <w:p w14:paraId="4BF4C24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Security, oprogramowanie IBM Tivoli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Endpoint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Manager for </w:t>
            </w:r>
          </w:p>
          <w:p w14:paraId="07CE7B5C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</w:rPr>
            </w:pPr>
            <w:proofErr w:type="spellStart"/>
            <w:r w:rsidRPr="00A40778">
              <w:rPr>
                <w:rFonts w:eastAsia="Calibri" w:cs="Times New Roman"/>
                <w:color w:val="000000"/>
              </w:rPr>
              <w:t>Lifecycle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Management (wraz z instalacją agenta IBM TEM).</w:t>
            </w:r>
          </w:p>
        </w:tc>
      </w:tr>
      <w:tr w:rsidR="006D3AC2" w:rsidRPr="00A40778" w14:paraId="57E4A2A6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C0DB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lastRenderedPageBreak/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663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Deklaracja zgodności CE,</w:t>
            </w:r>
            <w:r w:rsidRPr="00A40778">
              <w:rPr>
                <w:rFonts w:cs="Times New Roman"/>
              </w:rPr>
              <w:t xml:space="preserve"> </w:t>
            </w:r>
            <w:r w:rsidRPr="00A40778">
              <w:rPr>
                <w:rFonts w:eastAsia="Calibri" w:cs="Times New Roman"/>
              </w:rPr>
              <w:t>ISO 14001, ISO 9001</w:t>
            </w:r>
          </w:p>
        </w:tc>
      </w:tr>
      <w:tr w:rsidR="006D3AC2" w:rsidRPr="00A40778" w14:paraId="45E5FA96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380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Times New Roman" w:cs="Times New Roman"/>
                <w:b/>
                <w:lang w:eastAsia="ar-SA"/>
              </w:rPr>
              <w:t>Warunki gwarancji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669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</w:rPr>
            </w:pPr>
            <w:r w:rsidRPr="00A40778">
              <w:rPr>
                <w:rFonts w:eastAsia="Times New Roman" w:cs="Times New Roman"/>
                <w:lang w:eastAsia="ar-SA"/>
              </w:rPr>
              <w:t xml:space="preserve">Minimum 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zamówienie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</w:tc>
      </w:tr>
    </w:tbl>
    <w:p w14:paraId="22CB21C3" w14:textId="77777777" w:rsidR="006D3AC2" w:rsidRPr="00A40778" w:rsidRDefault="006D3AC2" w:rsidP="006D3AC2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</w:p>
    <w:p w14:paraId="65DB0470" w14:textId="77777777" w:rsidR="006D3AC2" w:rsidRPr="00A40778" w:rsidRDefault="006D3AC2" w:rsidP="006D3AC2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  <w:r w:rsidRPr="00A40778">
        <w:rPr>
          <w:rFonts w:eastAsia="Times New Roman" w:cs="Times New Roman"/>
          <w:b/>
          <w:lang w:eastAsia="pl-PL"/>
        </w:rPr>
        <w:t>UWAGI:</w:t>
      </w:r>
    </w:p>
    <w:p w14:paraId="1E462B49" w14:textId="77777777" w:rsidR="006D3AC2" w:rsidRPr="00A40778" w:rsidRDefault="006D3AC2" w:rsidP="006D3AC2">
      <w:pPr>
        <w:numPr>
          <w:ilvl w:val="0"/>
          <w:numId w:val="46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 xml:space="preserve">Zamawiający </w:t>
      </w:r>
      <w:r>
        <w:rPr>
          <w:rFonts w:eastAsia="Times New Roman" w:cs="Times New Roman"/>
          <w:lang w:eastAsia="pl-PL"/>
        </w:rPr>
        <w:t xml:space="preserve">nie </w:t>
      </w:r>
      <w:r w:rsidRPr="00A40778">
        <w:rPr>
          <w:rFonts w:eastAsia="Times New Roman" w:cs="Times New Roman"/>
          <w:lang w:eastAsia="pl-PL"/>
        </w:rPr>
        <w:t xml:space="preserve">dopuszcza stosowania adapterów/przejściówek rozszerzających funkcjonalność sprzętu o porty rozszerzeń  </w:t>
      </w:r>
      <w:r>
        <w:rPr>
          <w:rFonts w:eastAsia="Times New Roman" w:cs="Times New Roman"/>
          <w:lang w:eastAsia="pl-PL"/>
        </w:rPr>
        <w:t>(</w:t>
      </w:r>
      <w:r w:rsidRPr="00A40778">
        <w:rPr>
          <w:rFonts w:eastAsia="Times New Roman" w:cs="Times New Roman"/>
          <w:lang w:eastAsia="pl-PL"/>
        </w:rPr>
        <w:t>HDMI oraz wszystkie porty USB)</w:t>
      </w:r>
    </w:p>
    <w:p w14:paraId="04F746E5" w14:textId="77777777" w:rsidR="006D3AC2" w:rsidRDefault="006D3AC2" w:rsidP="006D3AC2">
      <w:pPr>
        <w:numPr>
          <w:ilvl w:val="0"/>
          <w:numId w:val="46"/>
        </w:numPr>
        <w:autoSpaceDE w:val="0"/>
        <w:adjustRightInd w:val="0"/>
        <w:spacing w:line="100" w:lineRule="atLeast"/>
        <w:contextualSpacing/>
        <w:jc w:val="both"/>
        <w:textAlignment w:val="auto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Oprogramowanie systemowe lub dysk odzyskiwania systemu, sterowniki do komputera, będą dostarczone przez Wykonawcę na osobnych oryginalnych nośnikach producenta sprzętu, pochodzących z legalnego źródła, nowe nie używane (jeżeli producent dołącz takie nośniki).</w:t>
      </w:r>
    </w:p>
    <w:p w14:paraId="1D677B96" w14:textId="29C41A2C" w:rsidR="006D3AC2" w:rsidRPr="00A40778" w:rsidRDefault="006D3AC2" w:rsidP="006D3AC2">
      <w:pPr>
        <w:numPr>
          <w:ilvl w:val="0"/>
          <w:numId w:val="46"/>
        </w:numPr>
        <w:autoSpaceDN/>
        <w:jc w:val="both"/>
        <w:textAlignment w:val="auto"/>
        <w:rPr>
          <w:rFonts w:eastAsia="Times New Roman" w:cs="Times New Roman"/>
          <w:lang w:eastAsia="ar-SA"/>
        </w:rPr>
      </w:pPr>
      <w:r w:rsidRPr="00A40778">
        <w:rPr>
          <w:rFonts w:eastAsia="Times New Roman" w:cs="Times New Roman"/>
          <w:lang w:eastAsia="ar-SA"/>
        </w:rPr>
        <w:t xml:space="preserve">Wykonawca załączy potwierdzenie producenta systemu operacyjnego, iż pochodzi on </w:t>
      </w:r>
      <w:r>
        <w:rPr>
          <w:rFonts w:eastAsia="Times New Roman" w:cs="Times New Roman"/>
          <w:lang w:eastAsia="ar-SA"/>
        </w:rPr>
        <w:br/>
      </w:r>
      <w:r w:rsidRPr="00A40778">
        <w:rPr>
          <w:rFonts w:eastAsia="Times New Roman" w:cs="Times New Roman"/>
          <w:lang w:eastAsia="ar-SA"/>
        </w:rPr>
        <w:t xml:space="preserve">z legalnego źródła, takie potwierdzenie musi zostać dostarczone przed przystąpieniem </w:t>
      </w:r>
      <w:r>
        <w:rPr>
          <w:rFonts w:eastAsia="Times New Roman" w:cs="Times New Roman"/>
          <w:lang w:eastAsia="ar-SA"/>
        </w:rPr>
        <w:br/>
      </w:r>
      <w:r w:rsidRPr="00A40778">
        <w:rPr>
          <w:rFonts w:eastAsia="Times New Roman" w:cs="Times New Roman"/>
          <w:lang w:eastAsia="ar-SA"/>
        </w:rPr>
        <w:t>do odbiorów jakościowych.</w:t>
      </w:r>
    </w:p>
    <w:p w14:paraId="25FCEC68" w14:textId="77777777" w:rsidR="006D3AC2" w:rsidRPr="00A40778" w:rsidRDefault="006D3AC2" w:rsidP="006D3AC2">
      <w:pPr>
        <w:numPr>
          <w:ilvl w:val="0"/>
          <w:numId w:val="46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System operacyjny będzie preinstalowany przez Wykonawcę na urządzeniach,</w:t>
      </w:r>
    </w:p>
    <w:p w14:paraId="73060D1F" w14:textId="77777777" w:rsidR="006D3AC2" w:rsidRPr="00A40778" w:rsidRDefault="006D3AC2" w:rsidP="006D3AC2">
      <w:pPr>
        <w:numPr>
          <w:ilvl w:val="0"/>
          <w:numId w:val="46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Wszystkie niezbędne do prawidłowej pracy notebooka, kable i przewody będą dostarczone przez Wykonawcę w komplecie z urządzeniami</w:t>
      </w:r>
    </w:p>
    <w:p w14:paraId="4A325912" w14:textId="77777777" w:rsidR="006D3AC2" w:rsidRPr="002C6425" w:rsidRDefault="006D3AC2" w:rsidP="006D3AC2">
      <w:pPr>
        <w:rPr>
          <w:rFonts w:cs="Times New Roman"/>
          <w:b/>
          <w:bCs/>
        </w:rPr>
      </w:pPr>
    </w:p>
    <w:p w14:paraId="088FD64B" w14:textId="77777777" w:rsidR="006D3AC2" w:rsidRDefault="006D3AC2" w:rsidP="006D3AC2">
      <w:pPr>
        <w:pStyle w:val="Akapitzlist"/>
        <w:numPr>
          <w:ilvl w:val="0"/>
          <w:numId w:val="5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II – urządzenie wielofunkcyjne laserowe A3 kolor</w:t>
      </w:r>
    </w:p>
    <w:p w14:paraId="111CAB0E" w14:textId="77777777" w:rsidR="006D3AC2" w:rsidRPr="00A40778" w:rsidRDefault="006D3AC2" w:rsidP="006D3AC2">
      <w:pPr>
        <w:rPr>
          <w:rFonts w:cs="Times New Roman"/>
          <w:i/>
        </w:rPr>
      </w:pPr>
      <w:r w:rsidRPr="00A40778">
        <w:rPr>
          <w:rFonts w:cs="Times New Roman"/>
          <w:i/>
        </w:rPr>
        <w:lastRenderedPageBreak/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6D3AC2" w:rsidRPr="00A40778" w14:paraId="211CD348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E738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0C7C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  <w:b/>
              </w:rPr>
              <w:t>Wymagania</w:t>
            </w:r>
          </w:p>
        </w:tc>
      </w:tr>
      <w:tr w:rsidR="006D3AC2" w:rsidRPr="00A40778" w14:paraId="48BAA0BE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29A6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Technologia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C3DC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cs="Times New Roman"/>
                <w:color w:val="000000"/>
              </w:rPr>
              <w:t>Laserowa</w:t>
            </w:r>
          </w:p>
        </w:tc>
      </w:tr>
      <w:tr w:rsidR="006D3AC2" w:rsidRPr="00A40778" w14:paraId="717E59B6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805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Rodzaj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C2AD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cs="Times New Roman"/>
                <w:color w:val="000000"/>
              </w:rPr>
              <w:t>Kolorowy</w:t>
            </w:r>
          </w:p>
        </w:tc>
      </w:tr>
      <w:tr w:rsidR="006D3AC2" w:rsidRPr="00A40778" w14:paraId="0ECEA2C4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66B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6E8B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cs="Times New Roman"/>
                <w:color w:val="000000"/>
              </w:rPr>
              <w:t xml:space="preserve">600x600 </w:t>
            </w:r>
            <w:proofErr w:type="spellStart"/>
            <w:r w:rsidRPr="00A40778">
              <w:rPr>
                <w:rFonts w:cs="Times New Roman"/>
                <w:color w:val="000000"/>
              </w:rPr>
              <w:t>dpi</w:t>
            </w:r>
            <w:proofErr w:type="spellEnd"/>
          </w:p>
        </w:tc>
      </w:tr>
      <w:tr w:rsidR="006D3AC2" w:rsidRPr="00A40778" w14:paraId="46390D06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EBA2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Format wydruku: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62B2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cs="Times New Roman"/>
                <w:color w:val="000000"/>
              </w:rPr>
              <w:t>A3</w:t>
            </w:r>
          </w:p>
        </w:tc>
      </w:tr>
      <w:tr w:rsidR="006D3AC2" w:rsidRPr="00A40778" w14:paraId="53813166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682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Prędkość druku w kolorze: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C396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cs="Times New Roman"/>
                <w:color w:val="000000"/>
              </w:rPr>
              <w:t>min. 3</w:t>
            </w:r>
            <w:r>
              <w:rPr>
                <w:rFonts w:cs="Times New Roman"/>
                <w:color w:val="000000"/>
              </w:rPr>
              <w:t>0</w:t>
            </w:r>
            <w:r w:rsidRPr="00A40778">
              <w:rPr>
                <w:rFonts w:cs="Times New Roman"/>
                <w:color w:val="000000"/>
              </w:rPr>
              <w:t xml:space="preserve"> stron / minutę przy zachowaniu rozdzielczości 600x600 </w:t>
            </w:r>
            <w:proofErr w:type="spellStart"/>
            <w:r w:rsidRPr="00A40778">
              <w:rPr>
                <w:rFonts w:cs="Times New Roman"/>
                <w:color w:val="000000"/>
              </w:rPr>
              <w:t>dpi</w:t>
            </w:r>
            <w:proofErr w:type="spellEnd"/>
          </w:p>
        </w:tc>
      </w:tr>
      <w:tr w:rsidR="006D3AC2" w:rsidRPr="00A40778" w14:paraId="1FC1DCB0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0314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Prędkość druku mono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C2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 xml:space="preserve">min. 30 stron / minutę przy zachowaniu rozdzielczości 600x600 </w:t>
            </w:r>
            <w:proofErr w:type="spellStart"/>
            <w:r w:rsidRPr="00A40778">
              <w:rPr>
                <w:rFonts w:cs="Times New Roman"/>
                <w:color w:val="000000"/>
              </w:rPr>
              <w:t>dpi</w:t>
            </w:r>
            <w:proofErr w:type="spellEnd"/>
          </w:p>
        </w:tc>
      </w:tr>
      <w:tr w:rsidR="006D3AC2" w:rsidRPr="00A40778" w14:paraId="775F2021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06FB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Obciążalność miesięczna: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A1D" w14:textId="77777777" w:rsidR="006D3AC2" w:rsidRPr="00A40778" w:rsidRDefault="006D3AC2" w:rsidP="001233FF">
            <w:pPr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min. 4000 stron A4 w miesiącu.</w:t>
            </w:r>
          </w:p>
        </w:tc>
      </w:tr>
      <w:tr w:rsidR="006D3AC2" w:rsidRPr="00A40778" w14:paraId="397341A7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8D1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Interfejsy: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BC57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cs="Times New Roman"/>
                <w:color w:val="000000"/>
              </w:rPr>
              <w:t>USB 2.0, Gigabit Ethernet 10/100/1000</w:t>
            </w:r>
          </w:p>
        </w:tc>
      </w:tr>
      <w:tr w:rsidR="006D3AC2" w:rsidRPr="00A40778" w14:paraId="63712DE1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7AD0" w14:textId="77777777" w:rsidR="006D3AC2" w:rsidRPr="00A40778" w:rsidRDefault="006D3AC2" w:rsidP="001233FF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Wydruk dwustronny: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3A8E" w14:textId="77777777" w:rsidR="006D3AC2" w:rsidRPr="00A40778" w:rsidRDefault="006D3AC2" w:rsidP="001233FF">
            <w:pPr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Automatyczny</w:t>
            </w:r>
          </w:p>
        </w:tc>
      </w:tr>
      <w:tr w:rsidR="006D3AC2" w:rsidRPr="00A40778" w14:paraId="4D11E461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F7D8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Podajniki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CA8D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min. 2 podajniki w formie zamkniętej kasety na minimum 200</w:t>
            </w:r>
          </w:p>
          <w:p w14:paraId="425835B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arkuszy A3-A6,</w:t>
            </w:r>
          </w:p>
        </w:tc>
      </w:tr>
      <w:tr w:rsidR="006D3AC2" w:rsidRPr="00A40778" w14:paraId="6A100C09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45D7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Odbiornik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1275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Minimum 200 kartek</w:t>
            </w:r>
          </w:p>
        </w:tc>
      </w:tr>
      <w:tr w:rsidR="006D3AC2" w:rsidRPr="00A40778" w14:paraId="38C21F17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A6F1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Materiały eksploatacyjne: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0DB8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Tonery i bębny muszą być nowe i nieużywane</w:t>
            </w:r>
          </w:p>
        </w:tc>
      </w:tr>
      <w:tr w:rsidR="006D3AC2" w:rsidRPr="00A40778" w14:paraId="406A1E2D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87A1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Format skanu: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EFE5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A3</w:t>
            </w:r>
          </w:p>
        </w:tc>
      </w:tr>
      <w:tr w:rsidR="006D3AC2" w:rsidRPr="00A40778" w14:paraId="2E2FD8BF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731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Rozdzielczość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5C40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  <w:r w:rsidRPr="00A40778">
              <w:rPr>
                <w:rFonts w:cs="Times New Roman"/>
                <w:color w:val="000000"/>
              </w:rPr>
              <w:t>00x</w:t>
            </w:r>
            <w:r>
              <w:rPr>
                <w:rFonts w:cs="Times New Roman"/>
                <w:color w:val="000000"/>
              </w:rPr>
              <w:t>6</w:t>
            </w:r>
            <w:r w:rsidRPr="00A40778">
              <w:rPr>
                <w:rFonts w:cs="Times New Roman"/>
                <w:color w:val="000000"/>
              </w:rPr>
              <w:t xml:space="preserve">00 </w:t>
            </w:r>
            <w:proofErr w:type="spellStart"/>
            <w:r w:rsidRPr="00A40778">
              <w:rPr>
                <w:rFonts w:cs="Times New Roman"/>
                <w:color w:val="000000"/>
              </w:rPr>
              <w:t>dpi</w:t>
            </w:r>
            <w:proofErr w:type="spellEnd"/>
          </w:p>
        </w:tc>
      </w:tr>
      <w:tr w:rsidR="006D3AC2" w:rsidRPr="00A40778" w14:paraId="3081595D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D486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Szybkość kopiowania: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146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 xml:space="preserve">min. </w:t>
            </w:r>
            <w:r>
              <w:rPr>
                <w:rFonts w:cs="Times New Roman"/>
                <w:color w:val="000000"/>
              </w:rPr>
              <w:t>3</w:t>
            </w:r>
            <w:r w:rsidRPr="00A40778">
              <w:rPr>
                <w:rFonts w:cs="Times New Roman"/>
                <w:color w:val="000000"/>
              </w:rPr>
              <w:t xml:space="preserve">0 </w:t>
            </w:r>
            <w:proofErr w:type="spellStart"/>
            <w:r w:rsidRPr="00A40778">
              <w:rPr>
                <w:rFonts w:cs="Times New Roman"/>
                <w:color w:val="000000"/>
              </w:rPr>
              <w:t>str</w:t>
            </w:r>
            <w:proofErr w:type="spellEnd"/>
            <w:r w:rsidRPr="00A40778">
              <w:rPr>
                <w:rFonts w:cs="Times New Roman"/>
                <w:color w:val="000000"/>
              </w:rPr>
              <w:t>/min</w:t>
            </w:r>
          </w:p>
        </w:tc>
      </w:tr>
      <w:tr w:rsidR="006D3AC2" w:rsidRPr="00A40778" w14:paraId="63AE16CF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23F1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Szybkość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C89D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min. 30 str./min</w:t>
            </w:r>
          </w:p>
        </w:tc>
      </w:tr>
      <w:tr w:rsidR="006D3AC2" w:rsidRPr="00A40778" w14:paraId="7594ADB0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F2FE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Podajnik dokumentów skanera: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D46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Tak (ADF)</w:t>
            </w:r>
            <w:r>
              <w:rPr>
                <w:rFonts w:cs="Times New Roman"/>
                <w:color w:val="000000"/>
              </w:rPr>
              <w:t>, skanowanie dwustronne jednoprzebiegowe</w:t>
            </w:r>
          </w:p>
        </w:tc>
      </w:tr>
      <w:tr w:rsidR="006D3AC2" w:rsidRPr="00A40778" w14:paraId="587E62B8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2834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Wyświetlacz: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490D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Wbudowany, dotykowy</w:t>
            </w:r>
          </w:p>
        </w:tc>
      </w:tr>
      <w:tr w:rsidR="006D3AC2" w:rsidRPr="00A40778" w14:paraId="2D5111D9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155F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eastAsia="Calibri" w:cs="Times New Roman"/>
                <w:b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9FE5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Potwierdzona certyfikatami: Certyfikat CE, ISO 14001, ISO 9001</w:t>
            </w:r>
          </w:p>
        </w:tc>
      </w:tr>
      <w:tr w:rsidR="006D3AC2" w:rsidRPr="00A40778" w14:paraId="2BCDE2AE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CC3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Warunki gwarancji: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10E4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 xml:space="preserve">Minimum 3 lata od daty dostawy w miejscu instalacji urządzenia.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</w:t>
            </w:r>
            <w:r w:rsidRPr="00A40778">
              <w:rPr>
                <w:rFonts w:eastAsia="Times New Roman" w:cs="Times New Roman"/>
                <w:lang w:eastAsia="ar-SA"/>
              </w:rPr>
              <w:t xml:space="preserve">W przypadku awarii dysków twardych w okresie gwarancji, dyski pozostają u Zamawiającego – wymagane jest dołączenie do oferty oświadczenia podmiotu realizującego zamówienie o spełnieniu tego warunku. </w:t>
            </w:r>
            <w:r w:rsidRPr="00A40778">
              <w:rPr>
                <w:rFonts w:cs="Times New Roman"/>
                <w:color w:val="000000"/>
              </w:rPr>
              <w:t xml:space="preserve">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</w:t>
            </w:r>
          </w:p>
        </w:tc>
      </w:tr>
      <w:tr w:rsidR="006D3AC2" w:rsidRPr="00A40778" w14:paraId="350790DC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FD9D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Wsparcie techniczne: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FB1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 xml:space="preserve">Dostęp do aktualnych sterowników do urządzenia, realizowany poprzez podanie identyfikatora klienta lub modelu drukarki lub </w:t>
            </w:r>
            <w:r w:rsidRPr="00A40778">
              <w:rPr>
                <w:rFonts w:cs="Times New Roman"/>
                <w:color w:val="000000"/>
              </w:rPr>
              <w:lastRenderedPageBreak/>
              <w:t>numeru seryjnego drukarki, na dedykowanej przez producenta stronie internetowej – należy podać adres strony oraz sposób realizacji wymagania (opis uzyskania w/w informacji)</w:t>
            </w:r>
          </w:p>
        </w:tc>
      </w:tr>
      <w:tr w:rsidR="006D3AC2" w:rsidRPr="00A40778" w14:paraId="03699501" w14:textId="77777777" w:rsidTr="00123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0D4D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lastRenderedPageBreak/>
              <w:t>Wymagania dodatkowe: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4AD1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 xml:space="preserve">Toner startowy na min. 5000 wydruków czarnych zgodnie z normą ISO/IEC 19752 oraz tonery startowe na min. 5000 wydruków </w:t>
            </w:r>
            <w:proofErr w:type="spellStart"/>
            <w:r w:rsidRPr="00A40778">
              <w:rPr>
                <w:rFonts w:cs="Times New Roman"/>
                <w:color w:val="000000"/>
              </w:rPr>
              <w:t>cyan</w:t>
            </w:r>
            <w:proofErr w:type="spellEnd"/>
            <w:r w:rsidRPr="00A40778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A40778">
              <w:rPr>
                <w:rFonts w:cs="Times New Roman"/>
                <w:color w:val="000000"/>
              </w:rPr>
              <w:t>magenta</w:t>
            </w:r>
            <w:proofErr w:type="spellEnd"/>
            <w:r w:rsidRPr="00A40778">
              <w:rPr>
                <w:rFonts w:cs="Times New Roman"/>
                <w:color w:val="000000"/>
              </w:rPr>
              <w:t xml:space="preserve"> i </w:t>
            </w:r>
            <w:proofErr w:type="spellStart"/>
            <w:r w:rsidRPr="00A40778">
              <w:rPr>
                <w:rFonts w:cs="Times New Roman"/>
                <w:color w:val="000000"/>
              </w:rPr>
              <w:t>yellow</w:t>
            </w:r>
            <w:proofErr w:type="spellEnd"/>
            <w:r w:rsidRPr="00A40778">
              <w:rPr>
                <w:rFonts w:cs="Times New Roman"/>
                <w:color w:val="000000"/>
              </w:rPr>
              <w:t xml:space="preserve"> zgodnie z normą ISO/IEC 19798. Dodatkowo drukarka powinna obsługiwać tonery normalne o wydajności min. 10000 wydruków czarnych oraz min. 10000 wydruków kolorowych zgodnie z normą ISO/IEC 19798. W drukarce muszą być zamontowane bębny pozwalające na wydrukowanie min. 200 000 wydruków (każdy) lub w przypadku jeżeli zmontowane bębny będą miały wydajność mniejszą niż 200 000 wydruków (każdy) wraz z drukarką muszą być dostarczone dodatkowo bębny o łącznej wydajności wraz bębnem zamontowanym nie</w:t>
            </w:r>
          </w:p>
          <w:p w14:paraId="58B719E7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mniejszej niż 200 000 wydruków.</w:t>
            </w:r>
          </w:p>
        </w:tc>
      </w:tr>
    </w:tbl>
    <w:p w14:paraId="0485F1ED" w14:textId="77777777" w:rsidR="006D3AC2" w:rsidRPr="00A40778" w:rsidRDefault="006D3AC2" w:rsidP="006D3AC2">
      <w:pPr>
        <w:rPr>
          <w:rFonts w:cs="Times New Roman"/>
          <w:b/>
        </w:rPr>
      </w:pPr>
    </w:p>
    <w:p w14:paraId="219ECB2B" w14:textId="77777777" w:rsidR="006D3AC2" w:rsidRPr="00A40778" w:rsidRDefault="006D3AC2" w:rsidP="006D3AC2">
      <w:pPr>
        <w:overflowPunct w:val="0"/>
        <w:spacing w:line="256" w:lineRule="auto"/>
        <w:rPr>
          <w:rFonts w:eastAsia="Times New Roman" w:cs="Times New Roman"/>
          <w:b/>
          <w:color w:val="00000A"/>
          <w:lang w:eastAsia="ar-SA"/>
        </w:rPr>
      </w:pPr>
    </w:p>
    <w:p w14:paraId="63E501B1" w14:textId="77777777" w:rsidR="006D3AC2" w:rsidRPr="00A40778" w:rsidRDefault="006D3AC2" w:rsidP="006D3AC2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  <w:r w:rsidRPr="00A40778">
        <w:rPr>
          <w:rFonts w:eastAsia="Times New Roman" w:cs="Times New Roman"/>
          <w:b/>
          <w:lang w:eastAsia="pl-PL"/>
        </w:rPr>
        <w:t>UWAGI:</w:t>
      </w:r>
    </w:p>
    <w:p w14:paraId="637ED1AB" w14:textId="77777777" w:rsidR="006D3AC2" w:rsidRPr="00A40778" w:rsidRDefault="006D3AC2" w:rsidP="006D3AC2">
      <w:pPr>
        <w:numPr>
          <w:ilvl w:val="0"/>
          <w:numId w:val="46"/>
        </w:numPr>
        <w:autoSpaceDN/>
        <w:jc w:val="both"/>
        <w:textAlignment w:val="auto"/>
        <w:rPr>
          <w:rFonts w:eastAsia="Times New Roman" w:cs="Times New Roman"/>
          <w:lang w:eastAsia="ar-SA"/>
        </w:rPr>
      </w:pPr>
      <w:r w:rsidRPr="00A40778">
        <w:rPr>
          <w:rFonts w:eastAsia="Times New Roman" w:cs="Times New Roman"/>
          <w:lang w:eastAsia="ar-SA"/>
        </w:rPr>
        <w:t>Kabel zasilający oraz inny niezbędny do prawidłowej pracy urządzenia asortyment, będzie dostarczony przez wykonawcę w komplecie z urządzeniem.</w:t>
      </w:r>
    </w:p>
    <w:p w14:paraId="5F33F82E" w14:textId="0667185C" w:rsidR="006D3AC2" w:rsidRDefault="006D3AC2" w:rsidP="006D3AC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67C4E4DC" w14:textId="77777777" w:rsidR="006D3AC2" w:rsidRDefault="006D3AC2" w:rsidP="006D3AC2">
      <w:pPr>
        <w:pStyle w:val="Akapitzlist"/>
        <w:numPr>
          <w:ilvl w:val="0"/>
          <w:numId w:val="5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Część III – monitor komputerowy 32”</w:t>
      </w:r>
    </w:p>
    <w:p w14:paraId="078CB832" w14:textId="77777777" w:rsidR="006D3AC2" w:rsidRPr="00A40778" w:rsidRDefault="006D3AC2" w:rsidP="006D3AC2">
      <w:pPr>
        <w:rPr>
          <w:rFonts w:cs="Times New Roman"/>
          <w:i/>
        </w:rPr>
      </w:pPr>
      <w:r w:rsidRPr="00A40778">
        <w:rPr>
          <w:rFonts w:cs="Times New Roman"/>
          <w:i/>
        </w:rPr>
        <w:t>Parametry minimalne: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657"/>
      </w:tblGrid>
      <w:tr w:rsidR="006D3AC2" w:rsidRPr="00A40778" w14:paraId="4C7AE24A" w14:textId="77777777" w:rsidTr="001233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1BB3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6B16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  <w:b/>
              </w:rPr>
              <w:t>Wymagania</w:t>
            </w:r>
          </w:p>
        </w:tc>
      </w:tr>
      <w:tr w:rsidR="006D3AC2" w:rsidRPr="00A40778" w14:paraId="777D4E48" w14:textId="77777777" w:rsidTr="001233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0CAC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E984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Fast </w:t>
            </w:r>
            <w:r w:rsidRPr="00A40778">
              <w:rPr>
                <w:rFonts w:eastAsia="Calibri" w:cs="Times New Roman"/>
              </w:rPr>
              <w:t>IPS</w:t>
            </w:r>
          </w:p>
        </w:tc>
      </w:tr>
      <w:tr w:rsidR="006D3AC2" w:rsidRPr="00A40778" w14:paraId="32144996" w14:textId="77777777" w:rsidTr="001233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1E7D" w14:textId="77777777" w:rsidR="006D3AC2" w:rsidRPr="009344B9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9344B9">
              <w:rPr>
                <w:rFonts w:eastAsia="Calibri" w:cs="Times New Roman"/>
                <w:b/>
              </w:rPr>
              <w:t>Rozdzielczość podstawowa: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5E7B" w14:textId="77777777" w:rsidR="006D3AC2" w:rsidRPr="009344B9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3840</w:t>
            </w:r>
            <w:r w:rsidRPr="009344B9">
              <w:rPr>
                <w:rFonts w:eastAsia="Calibri" w:cs="Times New Roman"/>
              </w:rPr>
              <w:t xml:space="preserve"> x </w:t>
            </w:r>
            <w:r>
              <w:rPr>
                <w:rFonts w:eastAsia="Calibri" w:cs="Times New Roman"/>
              </w:rPr>
              <w:t>2160 (4K Ultra HD)</w:t>
            </w:r>
            <w:r w:rsidRPr="009344B9">
              <w:rPr>
                <w:rFonts w:eastAsia="Calibri" w:cs="Times New Roman"/>
              </w:rPr>
              <w:t xml:space="preserve"> piksel</w:t>
            </w:r>
            <w:r>
              <w:rPr>
                <w:rFonts w:eastAsia="Calibri" w:cs="Times New Roman"/>
              </w:rPr>
              <w:t>e</w:t>
            </w:r>
            <w:r w:rsidRPr="009344B9">
              <w:rPr>
                <w:rFonts w:eastAsia="Calibri" w:cs="Times New Roman"/>
              </w:rPr>
              <w:t xml:space="preserve"> 1</w:t>
            </w:r>
            <w:r>
              <w:rPr>
                <w:rFonts w:eastAsia="Calibri" w:cs="Times New Roman"/>
              </w:rPr>
              <w:t>20</w:t>
            </w:r>
            <w:r w:rsidRPr="009344B9">
              <w:rPr>
                <w:rFonts w:eastAsia="Calibri" w:cs="Times New Roman"/>
              </w:rPr>
              <w:t xml:space="preserve"> </w:t>
            </w:r>
            <w:proofErr w:type="spellStart"/>
            <w:r w:rsidRPr="009344B9">
              <w:rPr>
                <w:rFonts w:eastAsia="Calibri" w:cs="Times New Roman"/>
              </w:rPr>
              <w:t>Hz</w:t>
            </w:r>
            <w:proofErr w:type="spellEnd"/>
          </w:p>
        </w:tc>
      </w:tr>
      <w:tr w:rsidR="006D3AC2" w:rsidRPr="00A40778" w14:paraId="4F20DC5D" w14:textId="77777777" w:rsidTr="001233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BC1C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Czas reakcji</w:t>
            </w:r>
            <w:r>
              <w:rPr>
                <w:rFonts w:eastAsia="Calibri" w:cs="Times New Roman"/>
                <w:b/>
              </w:rPr>
              <w:t xml:space="preserve"> plamki: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17D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Max </w:t>
            </w:r>
            <w:r>
              <w:rPr>
                <w:rFonts w:eastAsia="Calibri" w:cs="Times New Roman"/>
              </w:rPr>
              <w:t>2</w:t>
            </w:r>
            <w:r w:rsidRPr="00A40778">
              <w:rPr>
                <w:rFonts w:eastAsia="Calibri" w:cs="Times New Roman"/>
              </w:rPr>
              <w:t xml:space="preserve"> ms</w:t>
            </w:r>
          </w:p>
        </w:tc>
      </w:tr>
      <w:tr w:rsidR="006D3AC2" w:rsidRPr="00A40778" w14:paraId="6A9E7601" w14:textId="77777777" w:rsidTr="001233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19D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Jasność: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81A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Minimum </w:t>
            </w:r>
            <w:r>
              <w:rPr>
                <w:rFonts w:eastAsia="Calibri" w:cs="Times New Roman"/>
              </w:rPr>
              <w:t>400 cd/m2</w:t>
            </w:r>
          </w:p>
        </w:tc>
      </w:tr>
      <w:tr w:rsidR="006D3AC2" w:rsidRPr="00A40778" w14:paraId="331FD50D" w14:textId="77777777" w:rsidTr="001233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83E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Kontrast typowy: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713C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Minimum 1000:1</w:t>
            </w:r>
          </w:p>
        </w:tc>
      </w:tr>
      <w:tr w:rsidR="006D3AC2" w:rsidRPr="00A40778" w14:paraId="3F87AC30" w14:textId="77777777" w:rsidTr="001233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DC9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Porty wejścia/wyjścia: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E99" w14:textId="77777777" w:rsidR="006D3AC2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1x </w:t>
            </w:r>
            <w:proofErr w:type="spellStart"/>
            <w:r>
              <w:rPr>
                <w:rFonts w:eastAsia="Calibri" w:cs="Times New Roman"/>
              </w:rPr>
              <w:t>DisplayPort</w:t>
            </w:r>
            <w:proofErr w:type="spellEnd"/>
          </w:p>
          <w:p w14:paraId="28C3E09C" w14:textId="77777777" w:rsidR="006D3AC2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2x HDMI 2.1</w:t>
            </w:r>
          </w:p>
          <w:p w14:paraId="7D8C9004" w14:textId="77777777" w:rsidR="006D3AC2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1x słuchawkowe</w:t>
            </w:r>
          </w:p>
          <w:p w14:paraId="147DF75F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2x USB 3.2 gen 1 </w:t>
            </w:r>
            <w:proofErr w:type="spellStart"/>
            <w:r>
              <w:rPr>
                <w:rFonts w:eastAsia="Calibri" w:cs="Times New Roman"/>
              </w:rPr>
              <w:t>Type</w:t>
            </w:r>
            <w:proofErr w:type="spellEnd"/>
            <w:r>
              <w:rPr>
                <w:rFonts w:eastAsia="Calibri" w:cs="Times New Roman"/>
              </w:rPr>
              <w:t xml:space="preserve"> A</w:t>
            </w:r>
          </w:p>
        </w:tc>
      </w:tr>
      <w:tr w:rsidR="006D3AC2" w:rsidRPr="00A40778" w14:paraId="10B53DCA" w14:textId="77777777" w:rsidTr="001233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B83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 xml:space="preserve">Inne: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4C5" w14:textId="77777777" w:rsidR="006D3AC2" w:rsidRPr="00A40778" w:rsidRDefault="006D3AC2" w:rsidP="001233FF">
            <w:pPr>
              <w:rPr>
                <w:rFonts w:cs="Times New Roman"/>
                <w:color w:val="000000"/>
              </w:rPr>
            </w:pPr>
            <w:r w:rsidRPr="00A40778">
              <w:rPr>
                <w:rFonts w:cs="Times New Roman"/>
                <w:color w:val="000000"/>
              </w:rPr>
              <w:t>Regulacja wysokości, funkcja pochyłu</w:t>
            </w:r>
            <w:r>
              <w:rPr>
                <w:rFonts w:cs="Times New Roman"/>
                <w:color w:val="000000"/>
              </w:rPr>
              <w:t xml:space="preserve">. </w:t>
            </w:r>
          </w:p>
        </w:tc>
      </w:tr>
      <w:tr w:rsidR="006D3AC2" w:rsidRPr="00A40778" w14:paraId="3DBD4D6D" w14:textId="77777777" w:rsidTr="001233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2828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3BBB" w14:textId="77777777" w:rsidR="006D3AC2" w:rsidRPr="00A40778" w:rsidRDefault="006D3AC2" w:rsidP="001233FF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Deklaracja zgodności CE, ISO 14001, ISO 9001</w:t>
            </w:r>
          </w:p>
        </w:tc>
      </w:tr>
    </w:tbl>
    <w:p w14:paraId="225015EE" w14:textId="77777777" w:rsidR="006D3AC2" w:rsidRPr="00A40778" w:rsidRDefault="006D3AC2" w:rsidP="006D3AC2">
      <w:pPr>
        <w:rPr>
          <w:rFonts w:cs="Times New Roman"/>
          <w:b/>
        </w:rPr>
      </w:pPr>
    </w:p>
    <w:p w14:paraId="7566224D" w14:textId="77777777" w:rsidR="006D3AC2" w:rsidRPr="00A40778" w:rsidRDefault="006D3AC2" w:rsidP="006D3AC2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  <w:r w:rsidRPr="00A40778">
        <w:rPr>
          <w:rFonts w:eastAsia="Times New Roman" w:cs="Times New Roman"/>
          <w:b/>
          <w:lang w:eastAsia="pl-PL"/>
        </w:rPr>
        <w:t>UWAGI:</w:t>
      </w:r>
    </w:p>
    <w:p w14:paraId="6A3ED1D1" w14:textId="77777777" w:rsidR="006D3AC2" w:rsidRPr="00A40778" w:rsidRDefault="006D3AC2" w:rsidP="006D3AC2">
      <w:pPr>
        <w:numPr>
          <w:ilvl w:val="0"/>
          <w:numId w:val="46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Zamawiający nie dopuszcza stosowania adapterów/przejściówek rozszerzających funkcjonalność sprzętu o porty rozszerzeń (</w:t>
      </w:r>
      <w:proofErr w:type="spellStart"/>
      <w:r>
        <w:rPr>
          <w:rFonts w:eastAsia="Times New Roman" w:cs="Times New Roman"/>
          <w:lang w:eastAsia="pl-PL"/>
        </w:rPr>
        <w:t>DisplayPort</w:t>
      </w:r>
      <w:proofErr w:type="spellEnd"/>
      <w:r w:rsidRPr="00A40778">
        <w:rPr>
          <w:rFonts w:eastAsia="Times New Roman" w:cs="Times New Roman"/>
          <w:lang w:eastAsia="pl-PL"/>
        </w:rPr>
        <w:t>, HDMI).</w:t>
      </w:r>
    </w:p>
    <w:p w14:paraId="070423DC" w14:textId="77777777" w:rsidR="006D3AC2" w:rsidRDefault="006D3AC2" w:rsidP="006D3AC2">
      <w:pPr>
        <w:numPr>
          <w:ilvl w:val="0"/>
          <w:numId w:val="46"/>
        </w:numPr>
        <w:autoSpaceDN/>
        <w:jc w:val="both"/>
        <w:textAlignment w:val="auto"/>
        <w:rPr>
          <w:rFonts w:eastAsia="Times New Roman" w:cs="Times New Roman"/>
          <w:lang w:eastAsia="ar-SA"/>
        </w:rPr>
      </w:pPr>
      <w:r w:rsidRPr="00A40778">
        <w:rPr>
          <w:rFonts w:eastAsia="Times New Roman" w:cs="Times New Roman"/>
          <w:lang w:eastAsia="ar-SA"/>
        </w:rPr>
        <w:t>Kabel zasilający</w:t>
      </w:r>
      <w:r>
        <w:rPr>
          <w:rFonts w:eastAsia="Times New Roman" w:cs="Times New Roman"/>
          <w:lang w:eastAsia="ar-SA"/>
        </w:rPr>
        <w:t xml:space="preserve"> i sygnałowy</w:t>
      </w:r>
      <w:r w:rsidRPr="00A40778">
        <w:rPr>
          <w:rFonts w:eastAsia="Times New Roman" w:cs="Times New Roman"/>
          <w:lang w:eastAsia="ar-SA"/>
        </w:rPr>
        <w:t xml:space="preserve"> do monitora oraz inny niezbędny do prawidłowej pracy monitora asortyment, będzie dostarczony przez wykonawcę w komplecie </w:t>
      </w:r>
      <w:r>
        <w:rPr>
          <w:rFonts w:eastAsia="Times New Roman" w:cs="Times New Roman"/>
          <w:lang w:eastAsia="ar-SA"/>
        </w:rPr>
        <w:br/>
      </w:r>
      <w:r w:rsidRPr="00A40778">
        <w:rPr>
          <w:rFonts w:eastAsia="Times New Roman" w:cs="Times New Roman"/>
          <w:lang w:eastAsia="ar-SA"/>
        </w:rPr>
        <w:t>z urządzeniem.</w:t>
      </w:r>
    </w:p>
    <w:p w14:paraId="44E055BC" w14:textId="77777777" w:rsidR="006D3AC2" w:rsidRPr="002C6425" w:rsidRDefault="006D3AC2" w:rsidP="006D3AC2">
      <w:pPr>
        <w:rPr>
          <w:rFonts w:cs="Times New Roman"/>
          <w:b/>
          <w:bCs/>
        </w:rPr>
      </w:pPr>
    </w:p>
    <w:p w14:paraId="6C178F9A" w14:textId="17C1ED6C" w:rsidR="00BD6741" w:rsidRDefault="00BD6741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05BE0DD9" w14:textId="6725E77D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42EA650" w14:textId="7CAF2739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66809F94" w14:textId="6F76E3EE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F130245" w14:textId="574ADE9E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6E4B2D29" w14:textId="55106EF6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727DB0F3" w14:textId="5AFA5575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50AD5B05" w14:textId="2589AFC7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2E291A6B" w14:textId="79E74C64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96A8A25" w14:textId="474283FC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5DCE2C84" w14:textId="498EB937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03645717" w14:textId="3B6DB43E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0E080951" w14:textId="77777777" w:rsidR="007807FF" w:rsidRPr="00887356" w:rsidRDefault="007807FF" w:rsidP="007807FF">
      <w:pPr>
        <w:tabs>
          <w:tab w:val="left" w:pos="1470"/>
        </w:tabs>
        <w:rPr>
          <w:rFonts w:eastAsia="Arial" w:cs="Times New Roman"/>
          <w:b/>
          <w:i/>
          <w:kern w:val="1"/>
          <w:sz w:val="21"/>
          <w:szCs w:val="21"/>
        </w:rPr>
      </w:pPr>
      <w:r w:rsidRPr="00887356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14:paraId="655A1DEC" w14:textId="77777777" w:rsidR="007807FF" w:rsidRDefault="007807FF" w:rsidP="007807FF">
      <w:pPr>
        <w:tabs>
          <w:tab w:val="left" w:pos="1470"/>
        </w:tabs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887356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</w:t>
      </w:r>
    </w:p>
    <w:p w14:paraId="4D3ADB19" w14:textId="77777777" w:rsidR="007807FF" w:rsidRDefault="007807FF" w:rsidP="007807FF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</w:pPr>
    </w:p>
    <w:p w14:paraId="7AA892C6" w14:textId="3013B77B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bookmarkStart w:id="0" w:name="_GoBack"/>
      <w:bookmarkEnd w:id="0"/>
    </w:p>
    <w:p w14:paraId="7F72C5C4" w14:textId="7119F978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0C8467CF" w14:textId="4E8F2360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644CF609" w14:textId="7787A124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293DD52B" w14:textId="4427AC76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410FFC8A" w14:textId="1D581386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56F1C9E7" w14:textId="14DB9509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46F1463F" w14:textId="3120BFC5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5069BD16" w14:textId="0387CAA4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0B759A4C" w14:textId="39AD093C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E482268" w14:textId="705CC0ED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1623970" w14:textId="2042428D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28FFCBEE" w14:textId="783F1F7B" w:rsidR="00246F9D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28A7B077" w14:textId="77777777" w:rsidR="00246F9D" w:rsidRPr="004864F2" w:rsidRDefault="00246F9D" w:rsidP="004864F2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5EECE8BA" w14:textId="77777777" w:rsidR="00BD6741" w:rsidRPr="00087D46" w:rsidRDefault="00BD6741" w:rsidP="00BD6741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sectPr w:rsidR="00BD6741" w:rsidRPr="00087D46" w:rsidSect="003925D8">
      <w:footerReference w:type="default" r:id="rId8"/>
      <w:pgSz w:w="11906" w:h="16838" w:code="9"/>
      <w:pgMar w:top="1134" w:right="1304" w:bottom="851" w:left="136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1411" w14:textId="77777777" w:rsidR="007E561A" w:rsidRDefault="007E561A" w:rsidP="000F1D63">
      <w:r>
        <w:separator/>
      </w:r>
    </w:p>
  </w:endnote>
  <w:endnote w:type="continuationSeparator" w:id="0">
    <w:p w14:paraId="1491F1FC" w14:textId="77777777" w:rsidR="007E561A" w:rsidRDefault="007E561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A76" w14:textId="77777777" w:rsidR="001233FF" w:rsidRPr="009B6FF6" w:rsidRDefault="001233FF" w:rsidP="006F7E0A">
    <w:pPr>
      <w:pStyle w:val="Stopka"/>
      <w:jc w:val="center"/>
      <w:rPr>
        <w:rFonts w:cs="Times New Roman"/>
        <w:color w:val="2F5496" w:themeColor="accent5" w:themeShade="BF"/>
        <w:sz w:val="16"/>
        <w:szCs w:val="16"/>
      </w:rPr>
    </w:pPr>
    <w:r w:rsidRPr="009B6FF6">
      <w:rPr>
        <w:rFonts w:cs="Times New Roman"/>
        <w:color w:val="2F5496" w:themeColor="accent5" w:themeShade="BF"/>
        <w:sz w:val="16"/>
        <w:szCs w:val="16"/>
      </w:rPr>
      <w:t xml:space="preserve">Centrum Szkolenia Policji w Legionowie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NIP: 5360013119  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 tel.:   (47) 725 52 57              www.csp.edu.pl</w:t>
    </w:r>
    <w:r w:rsidRPr="009B6FF6">
      <w:rPr>
        <w:rFonts w:cs="Times New Roman"/>
        <w:color w:val="2F5496" w:themeColor="accent5" w:themeShade="BF"/>
        <w:sz w:val="16"/>
        <w:szCs w:val="16"/>
      </w:rPr>
      <w:br/>
      <w:t xml:space="preserve">ul. Zegrzyńska 121, 05-119 Legionowo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REGON: 011968687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</w:t>
    </w:r>
    <w:r w:rsidRPr="009B6FF6">
      <w:rPr>
        <w:rFonts w:cs="Times New Roman"/>
        <w:color w:val="2F5496" w:themeColor="accent5" w:themeShade="BF"/>
        <w:sz w:val="16"/>
        <w:szCs w:val="16"/>
      </w:rPr>
      <w:t>fax:   (47) 725 35 85</w:t>
    </w:r>
    <w:r w:rsidRPr="009B6FF6">
      <w:rPr>
        <w:rFonts w:cs="Times New Roman"/>
        <w:color w:val="2F5496" w:themeColor="accent5" w:themeShade="BF"/>
        <w:sz w:val="16"/>
        <w:szCs w:val="16"/>
        <w:lang w:val="en-US"/>
      </w:rPr>
      <w:t xml:space="preserve">              zzp@csp.edu.p</w:t>
    </w:r>
    <w:r w:rsidRPr="009B6FF6">
      <w:rPr>
        <w:rFonts w:cs="Times New Roman"/>
        <w:b/>
        <w:color w:val="2F5496" w:themeColor="accent5" w:themeShade="BF"/>
        <w:sz w:val="16"/>
        <w:szCs w:val="16"/>
        <w:lang w:val="en-US"/>
      </w:rPr>
      <w:t>l</w:t>
    </w:r>
  </w:p>
  <w:p w14:paraId="1C5223F6" w14:textId="77777777" w:rsidR="001233FF" w:rsidRPr="006F7E0A" w:rsidRDefault="001233FF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6F7E0A">
      <w:rPr>
        <w:rFonts w:cs="Times New Roman"/>
        <w:caps/>
        <w:sz w:val="16"/>
        <w:szCs w:val="16"/>
      </w:rPr>
      <w:fldChar w:fldCharType="begin"/>
    </w:r>
    <w:r w:rsidRPr="006F7E0A">
      <w:rPr>
        <w:rFonts w:cs="Times New Roman"/>
        <w:caps/>
        <w:sz w:val="16"/>
        <w:szCs w:val="16"/>
      </w:rPr>
      <w:instrText>PAGE   \* MERGEFORMAT</w:instrText>
    </w:r>
    <w:r w:rsidRPr="006F7E0A">
      <w:rPr>
        <w:rFonts w:cs="Times New Roman"/>
        <w:caps/>
        <w:sz w:val="16"/>
        <w:szCs w:val="16"/>
      </w:rPr>
      <w:fldChar w:fldCharType="separate"/>
    </w:r>
    <w:r w:rsidRPr="006F7E0A">
      <w:rPr>
        <w:rFonts w:cs="Times New Roman"/>
        <w:caps/>
        <w:noProof/>
        <w:sz w:val="16"/>
        <w:szCs w:val="16"/>
      </w:rPr>
      <w:t>22</w:t>
    </w:r>
    <w:r w:rsidRPr="006F7E0A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DF22" w14:textId="77777777" w:rsidR="007E561A" w:rsidRDefault="007E561A" w:rsidP="000F1D63">
      <w:r>
        <w:separator/>
      </w:r>
    </w:p>
  </w:footnote>
  <w:footnote w:type="continuationSeparator" w:id="0">
    <w:p w14:paraId="52483C1E" w14:textId="77777777" w:rsidR="007E561A" w:rsidRDefault="007E561A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A435545"/>
    <w:multiLevelType w:val="hybridMultilevel"/>
    <w:tmpl w:val="A21ED170"/>
    <w:styleLink w:val="WW8Num4821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7069F5"/>
    <w:multiLevelType w:val="multilevel"/>
    <w:tmpl w:val="58EA5F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59F60D0"/>
    <w:multiLevelType w:val="hybridMultilevel"/>
    <w:tmpl w:val="819E2362"/>
    <w:lvl w:ilvl="0" w:tplc="C3FACE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911510"/>
    <w:multiLevelType w:val="hybridMultilevel"/>
    <w:tmpl w:val="524C9EEC"/>
    <w:lvl w:ilvl="0" w:tplc="8398D5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694CE1"/>
    <w:multiLevelType w:val="hybridMultilevel"/>
    <w:tmpl w:val="2A820CCA"/>
    <w:lvl w:ilvl="0" w:tplc="4B4E75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CB14B4"/>
    <w:multiLevelType w:val="hybridMultilevel"/>
    <w:tmpl w:val="DF7888C4"/>
    <w:lvl w:ilvl="0" w:tplc="56021B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0"/>
  </w:num>
  <w:num w:numId="5">
    <w:abstractNumId w:val="33"/>
  </w:num>
  <w:num w:numId="6">
    <w:abstractNumId w:val="4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48"/>
  </w:num>
  <w:num w:numId="8">
    <w:abstractNumId w:val="58"/>
  </w:num>
  <w:num w:numId="9">
    <w:abstractNumId w:val="18"/>
  </w:num>
  <w:num w:numId="10">
    <w:abstractNumId w:val="43"/>
  </w:num>
  <w:num w:numId="11">
    <w:abstractNumId w:val="52"/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4"/>
  </w:num>
  <w:num w:numId="14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4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</w:num>
  <w:num w:numId="18">
    <w:abstractNumId w:val="25"/>
  </w:num>
  <w:num w:numId="19">
    <w:abstractNumId w:val="31"/>
  </w:num>
  <w:num w:numId="20">
    <w:abstractNumId w:val="59"/>
  </w:num>
  <w:num w:numId="21">
    <w:abstractNumId w:val="29"/>
  </w:num>
  <w:num w:numId="22">
    <w:abstractNumId w:val="38"/>
  </w:num>
  <w:num w:numId="23">
    <w:abstractNumId w:val="60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9"/>
  </w:num>
  <w:num w:numId="28">
    <w:abstractNumId w:val="46"/>
  </w:num>
  <w:num w:numId="29">
    <w:abstractNumId w:val="24"/>
  </w:num>
  <w:num w:numId="30">
    <w:abstractNumId w:val="4"/>
  </w:num>
  <w:num w:numId="31">
    <w:abstractNumId w:val="34"/>
  </w:num>
  <w:num w:numId="32">
    <w:abstractNumId w:val="36"/>
  </w:num>
  <w:num w:numId="33">
    <w:abstractNumId w:val="16"/>
  </w:num>
  <w:num w:numId="34">
    <w:abstractNumId w:val="17"/>
  </w:num>
  <w:num w:numId="35">
    <w:abstractNumId w:val="13"/>
  </w:num>
  <w:num w:numId="36">
    <w:abstractNumId w:val="8"/>
  </w:num>
  <w:num w:numId="37">
    <w:abstractNumId w:val="26"/>
  </w:num>
  <w:num w:numId="38">
    <w:abstractNumId w:val="39"/>
  </w:num>
  <w:num w:numId="39">
    <w:abstractNumId w:val="30"/>
  </w:num>
  <w:num w:numId="40">
    <w:abstractNumId w:val="22"/>
  </w:num>
  <w:num w:numId="41">
    <w:abstractNumId w:val="55"/>
  </w:num>
  <w:num w:numId="42">
    <w:abstractNumId w:val="57"/>
  </w:num>
  <w:num w:numId="4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4">
    <w:abstractNumId w:val="54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56"/>
  </w:num>
  <w:num w:numId="48">
    <w:abstractNumId w:val="47"/>
  </w:num>
  <w:num w:numId="49">
    <w:abstractNumId w:val="41"/>
  </w:num>
  <w:num w:numId="50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26D"/>
    <w:rsid w:val="00016BF1"/>
    <w:rsid w:val="00017E78"/>
    <w:rsid w:val="000209A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1811"/>
    <w:rsid w:val="00033084"/>
    <w:rsid w:val="0003383E"/>
    <w:rsid w:val="00033CFE"/>
    <w:rsid w:val="00034B25"/>
    <w:rsid w:val="0003593A"/>
    <w:rsid w:val="00035F26"/>
    <w:rsid w:val="000425D0"/>
    <w:rsid w:val="00042E49"/>
    <w:rsid w:val="000436CA"/>
    <w:rsid w:val="000443D9"/>
    <w:rsid w:val="00046305"/>
    <w:rsid w:val="00046E83"/>
    <w:rsid w:val="0004700D"/>
    <w:rsid w:val="00050762"/>
    <w:rsid w:val="00053150"/>
    <w:rsid w:val="0005355F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BB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57F"/>
    <w:rsid w:val="000A03C0"/>
    <w:rsid w:val="000A1363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1FD7"/>
    <w:rsid w:val="000B26FD"/>
    <w:rsid w:val="000B2711"/>
    <w:rsid w:val="000B47DC"/>
    <w:rsid w:val="000B4C51"/>
    <w:rsid w:val="000B5465"/>
    <w:rsid w:val="000B5486"/>
    <w:rsid w:val="000B55AA"/>
    <w:rsid w:val="000B68EF"/>
    <w:rsid w:val="000B6DCC"/>
    <w:rsid w:val="000B72CB"/>
    <w:rsid w:val="000B7660"/>
    <w:rsid w:val="000B7C2D"/>
    <w:rsid w:val="000C180B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2DF"/>
    <w:rsid w:val="000D4E48"/>
    <w:rsid w:val="000D65BE"/>
    <w:rsid w:val="000D70F3"/>
    <w:rsid w:val="000D7551"/>
    <w:rsid w:val="000D7A03"/>
    <w:rsid w:val="000E0D0A"/>
    <w:rsid w:val="000E1B87"/>
    <w:rsid w:val="000E1C2F"/>
    <w:rsid w:val="000E2110"/>
    <w:rsid w:val="000E29A0"/>
    <w:rsid w:val="000E2A4A"/>
    <w:rsid w:val="000E2D25"/>
    <w:rsid w:val="000E3ED9"/>
    <w:rsid w:val="000E52C3"/>
    <w:rsid w:val="000E6381"/>
    <w:rsid w:val="000E6D70"/>
    <w:rsid w:val="000F1CEB"/>
    <w:rsid w:val="000F1D63"/>
    <w:rsid w:val="000F4FA9"/>
    <w:rsid w:val="000F5371"/>
    <w:rsid w:val="000F55C0"/>
    <w:rsid w:val="000F7267"/>
    <w:rsid w:val="000F7539"/>
    <w:rsid w:val="000F7C6D"/>
    <w:rsid w:val="00100F57"/>
    <w:rsid w:val="00103870"/>
    <w:rsid w:val="00103DF8"/>
    <w:rsid w:val="001069EB"/>
    <w:rsid w:val="001072E2"/>
    <w:rsid w:val="00107A81"/>
    <w:rsid w:val="00110C0E"/>
    <w:rsid w:val="001118C6"/>
    <w:rsid w:val="00112D38"/>
    <w:rsid w:val="0011301D"/>
    <w:rsid w:val="00113C6D"/>
    <w:rsid w:val="00113C9A"/>
    <w:rsid w:val="00116E8F"/>
    <w:rsid w:val="00117940"/>
    <w:rsid w:val="001179C1"/>
    <w:rsid w:val="00117FFC"/>
    <w:rsid w:val="00120B3D"/>
    <w:rsid w:val="0012119A"/>
    <w:rsid w:val="00122179"/>
    <w:rsid w:val="001221FF"/>
    <w:rsid w:val="00122E2B"/>
    <w:rsid w:val="001233FF"/>
    <w:rsid w:val="00123B61"/>
    <w:rsid w:val="00130211"/>
    <w:rsid w:val="00130244"/>
    <w:rsid w:val="00130297"/>
    <w:rsid w:val="00131951"/>
    <w:rsid w:val="001319D0"/>
    <w:rsid w:val="001322FA"/>
    <w:rsid w:val="00133212"/>
    <w:rsid w:val="00133672"/>
    <w:rsid w:val="001337E4"/>
    <w:rsid w:val="00134084"/>
    <w:rsid w:val="0013436E"/>
    <w:rsid w:val="0013446C"/>
    <w:rsid w:val="00134A5A"/>
    <w:rsid w:val="00134C53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0E7"/>
    <w:rsid w:val="001476C5"/>
    <w:rsid w:val="00147AEE"/>
    <w:rsid w:val="00147B2A"/>
    <w:rsid w:val="00150240"/>
    <w:rsid w:val="0015036F"/>
    <w:rsid w:val="001503EB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1D72"/>
    <w:rsid w:val="0016260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1E0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3D68"/>
    <w:rsid w:val="00184E82"/>
    <w:rsid w:val="00184EC7"/>
    <w:rsid w:val="0018513D"/>
    <w:rsid w:val="001853B7"/>
    <w:rsid w:val="0018634B"/>
    <w:rsid w:val="001867F0"/>
    <w:rsid w:val="00186926"/>
    <w:rsid w:val="00186DCA"/>
    <w:rsid w:val="00187A0A"/>
    <w:rsid w:val="00190778"/>
    <w:rsid w:val="00190C07"/>
    <w:rsid w:val="00191CD2"/>
    <w:rsid w:val="00192FB3"/>
    <w:rsid w:val="001949E4"/>
    <w:rsid w:val="00195029"/>
    <w:rsid w:val="001A15F6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B6F7E"/>
    <w:rsid w:val="001C00BB"/>
    <w:rsid w:val="001C077F"/>
    <w:rsid w:val="001C0A58"/>
    <w:rsid w:val="001C149D"/>
    <w:rsid w:val="001C3906"/>
    <w:rsid w:val="001C3D6C"/>
    <w:rsid w:val="001C4324"/>
    <w:rsid w:val="001C5F64"/>
    <w:rsid w:val="001C6078"/>
    <w:rsid w:val="001C7181"/>
    <w:rsid w:val="001C770E"/>
    <w:rsid w:val="001D106E"/>
    <w:rsid w:val="001D22B5"/>
    <w:rsid w:val="001D2900"/>
    <w:rsid w:val="001D35D7"/>
    <w:rsid w:val="001D4045"/>
    <w:rsid w:val="001D446D"/>
    <w:rsid w:val="001D4B6A"/>
    <w:rsid w:val="001D55D9"/>
    <w:rsid w:val="001D58E3"/>
    <w:rsid w:val="001D77F0"/>
    <w:rsid w:val="001D7824"/>
    <w:rsid w:val="001E02D4"/>
    <w:rsid w:val="001E03D7"/>
    <w:rsid w:val="001E1C66"/>
    <w:rsid w:val="001E29B2"/>
    <w:rsid w:val="001E5091"/>
    <w:rsid w:val="001E55AB"/>
    <w:rsid w:val="001E7EE7"/>
    <w:rsid w:val="001F004A"/>
    <w:rsid w:val="001F00CE"/>
    <w:rsid w:val="001F1504"/>
    <w:rsid w:val="001F1976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69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0AA7"/>
    <w:rsid w:val="002222C2"/>
    <w:rsid w:val="00222B7E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60BE"/>
    <w:rsid w:val="00246F78"/>
    <w:rsid w:val="00246F9D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4162"/>
    <w:rsid w:val="002655B1"/>
    <w:rsid w:val="00265921"/>
    <w:rsid w:val="00265BF0"/>
    <w:rsid w:val="00265F1C"/>
    <w:rsid w:val="00266479"/>
    <w:rsid w:val="00267555"/>
    <w:rsid w:val="00270E72"/>
    <w:rsid w:val="00271775"/>
    <w:rsid w:val="00271CF1"/>
    <w:rsid w:val="00272A8D"/>
    <w:rsid w:val="0027697D"/>
    <w:rsid w:val="00277480"/>
    <w:rsid w:val="002778F1"/>
    <w:rsid w:val="002779CE"/>
    <w:rsid w:val="00277C2B"/>
    <w:rsid w:val="00281D56"/>
    <w:rsid w:val="00282634"/>
    <w:rsid w:val="00283543"/>
    <w:rsid w:val="00284B72"/>
    <w:rsid w:val="002860A5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6A3C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3D5F"/>
    <w:rsid w:val="002B4654"/>
    <w:rsid w:val="002B46CC"/>
    <w:rsid w:val="002B4C17"/>
    <w:rsid w:val="002B597B"/>
    <w:rsid w:val="002B7546"/>
    <w:rsid w:val="002B77E3"/>
    <w:rsid w:val="002C0709"/>
    <w:rsid w:val="002C14B7"/>
    <w:rsid w:val="002C1A6F"/>
    <w:rsid w:val="002C26A5"/>
    <w:rsid w:val="002C28B5"/>
    <w:rsid w:val="002C2963"/>
    <w:rsid w:val="002C38E1"/>
    <w:rsid w:val="002C39E5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D7478"/>
    <w:rsid w:val="002D749D"/>
    <w:rsid w:val="002E06A4"/>
    <w:rsid w:val="002E07EF"/>
    <w:rsid w:val="002E428B"/>
    <w:rsid w:val="002E4290"/>
    <w:rsid w:val="002E6D11"/>
    <w:rsid w:val="002E70B1"/>
    <w:rsid w:val="002E7391"/>
    <w:rsid w:val="002F04B8"/>
    <w:rsid w:val="002F07BD"/>
    <w:rsid w:val="002F2550"/>
    <w:rsid w:val="002F38BF"/>
    <w:rsid w:val="002F4AEC"/>
    <w:rsid w:val="003003C3"/>
    <w:rsid w:val="00301424"/>
    <w:rsid w:val="00301E9D"/>
    <w:rsid w:val="00303E8E"/>
    <w:rsid w:val="00304276"/>
    <w:rsid w:val="00304CE9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95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59A"/>
    <w:rsid w:val="00354CE9"/>
    <w:rsid w:val="003551BC"/>
    <w:rsid w:val="003559B3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2F3"/>
    <w:rsid w:val="00374C13"/>
    <w:rsid w:val="0037554C"/>
    <w:rsid w:val="003765CD"/>
    <w:rsid w:val="00377021"/>
    <w:rsid w:val="003774EC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5D8"/>
    <w:rsid w:val="00392B63"/>
    <w:rsid w:val="00392F22"/>
    <w:rsid w:val="00394CD1"/>
    <w:rsid w:val="00397055"/>
    <w:rsid w:val="00397729"/>
    <w:rsid w:val="003A1E1D"/>
    <w:rsid w:val="003A2AEA"/>
    <w:rsid w:val="003A2C98"/>
    <w:rsid w:val="003A3162"/>
    <w:rsid w:val="003A4152"/>
    <w:rsid w:val="003A45B0"/>
    <w:rsid w:val="003A6504"/>
    <w:rsid w:val="003A7329"/>
    <w:rsid w:val="003A7489"/>
    <w:rsid w:val="003A794E"/>
    <w:rsid w:val="003B270B"/>
    <w:rsid w:val="003B3CBD"/>
    <w:rsid w:val="003B3E8E"/>
    <w:rsid w:val="003B5EAF"/>
    <w:rsid w:val="003B6621"/>
    <w:rsid w:val="003B6FB2"/>
    <w:rsid w:val="003B79BA"/>
    <w:rsid w:val="003C0B62"/>
    <w:rsid w:val="003C19DC"/>
    <w:rsid w:val="003C1BB8"/>
    <w:rsid w:val="003C33D8"/>
    <w:rsid w:val="003C5FA7"/>
    <w:rsid w:val="003C64DD"/>
    <w:rsid w:val="003C7794"/>
    <w:rsid w:val="003D00B4"/>
    <w:rsid w:val="003D0168"/>
    <w:rsid w:val="003D02F0"/>
    <w:rsid w:val="003D16CD"/>
    <w:rsid w:val="003D39C9"/>
    <w:rsid w:val="003D43F2"/>
    <w:rsid w:val="003D4AC7"/>
    <w:rsid w:val="003D61E0"/>
    <w:rsid w:val="003D6A42"/>
    <w:rsid w:val="003D7296"/>
    <w:rsid w:val="003D7393"/>
    <w:rsid w:val="003D7D7D"/>
    <w:rsid w:val="003E02FB"/>
    <w:rsid w:val="003E0808"/>
    <w:rsid w:val="003E0AA8"/>
    <w:rsid w:val="003E0F31"/>
    <w:rsid w:val="003E28B8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0E59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0ED8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17C5E"/>
    <w:rsid w:val="004208AA"/>
    <w:rsid w:val="00421787"/>
    <w:rsid w:val="0042260A"/>
    <w:rsid w:val="0042522F"/>
    <w:rsid w:val="00425485"/>
    <w:rsid w:val="00425EA9"/>
    <w:rsid w:val="00426158"/>
    <w:rsid w:val="00426580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151"/>
    <w:rsid w:val="004426DA"/>
    <w:rsid w:val="00442B47"/>
    <w:rsid w:val="00443E42"/>
    <w:rsid w:val="0044417E"/>
    <w:rsid w:val="00445AEF"/>
    <w:rsid w:val="00447554"/>
    <w:rsid w:val="00450174"/>
    <w:rsid w:val="00450408"/>
    <w:rsid w:val="00450DCB"/>
    <w:rsid w:val="00452A23"/>
    <w:rsid w:val="004551A8"/>
    <w:rsid w:val="00455D52"/>
    <w:rsid w:val="00456FBD"/>
    <w:rsid w:val="004576E2"/>
    <w:rsid w:val="004602ED"/>
    <w:rsid w:val="004608A0"/>
    <w:rsid w:val="00461B4E"/>
    <w:rsid w:val="00462941"/>
    <w:rsid w:val="004631C0"/>
    <w:rsid w:val="00463232"/>
    <w:rsid w:val="00463500"/>
    <w:rsid w:val="00463C36"/>
    <w:rsid w:val="00465B2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3D0"/>
    <w:rsid w:val="004864F2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4ECC"/>
    <w:rsid w:val="00496693"/>
    <w:rsid w:val="004A01CE"/>
    <w:rsid w:val="004A04FB"/>
    <w:rsid w:val="004A1903"/>
    <w:rsid w:val="004A2386"/>
    <w:rsid w:val="004A23BE"/>
    <w:rsid w:val="004A4794"/>
    <w:rsid w:val="004A4947"/>
    <w:rsid w:val="004A561A"/>
    <w:rsid w:val="004A6359"/>
    <w:rsid w:val="004B152F"/>
    <w:rsid w:val="004B2D44"/>
    <w:rsid w:val="004B409E"/>
    <w:rsid w:val="004B61B9"/>
    <w:rsid w:val="004B62A0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455"/>
    <w:rsid w:val="004C6D6A"/>
    <w:rsid w:val="004C72DD"/>
    <w:rsid w:val="004D02F2"/>
    <w:rsid w:val="004D03DF"/>
    <w:rsid w:val="004D0D1E"/>
    <w:rsid w:val="004D290A"/>
    <w:rsid w:val="004D461E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F0C13"/>
    <w:rsid w:val="004F4513"/>
    <w:rsid w:val="004F4BC2"/>
    <w:rsid w:val="004F5ABD"/>
    <w:rsid w:val="004F6ABB"/>
    <w:rsid w:val="004F6CFD"/>
    <w:rsid w:val="004F7449"/>
    <w:rsid w:val="0050029B"/>
    <w:rsid w:val="00501EA2"/>
    <w:rsid w:val="00501F36"/>
    <w:rsid w:val="00502319"/>
    <w:rsid w:val="00503DCB"/>
    <w:rsid w:val="0050496E"/>
    <w:rsid w:val="00505069"/>
    <w:rsid w:val="0050554B"/>
    <w:rsid w:val="005072BF"/>
    <w:rsid w:val="00511873"/>
    <w:rsid w:val="00511B5B"/>
    <w:rsid w:val="0051388D"/>
    <w:rsid w:val="00513E25"/>
    <w:rsid w:val="00514778"/>
    <w:rsid w:val="00514A51"/>
    <w:rsid w:val="00514BE0"/>
    <w:rsid w:val="00520176"/>
    <w:rsid w:val="00520514"/>
    <w:rsid w:val="00521DC9"/>
    <w:rsid w:val="005221EB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0F04"/>
    <w:rsid w:val="00542930"/>
    <w:rsid w:val="00542B85"/>
    <w:rsid w:val="00544931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79D"/>
    <w:rsid w:val="00552BB8"/>
    <w:rsid w:val="00553045"/>
    <w:rsid w:val="005536D3"/>
    <w:rsid w:val="00553956"/>
    <w:rsid w:val="00553FE5"/>
    <w:rsid w:val="00554277"/>
    <w:rsid w:val="0055486E"/>
    <w:rsid w:val="005550B4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33CA"/>
    <w:rsid w:val="005650A5"/>
    <w:rsid w:val="00567A33"/>
    <w:rsid w:val="00574573"/>
    <w:rsid w:val="00574B1D"/>
    <w:rsid w:val="00576FE6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86716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925"/>
    <w:rsid w:val="005A4A79"/>
    <w:rsid w:val="005A5955"/>
    <w:rsid w:val="005A600F"/>
    <w:rsid w:val="005A6502"/>
    <w:rsid w:val="005A6C81"/>
    <w:rsid w:val="005B06DB"/>
    <w:rsid w:val="005B0A34"/>
    <w:rsid w:val="005B0A3A"/>
    <w:rsid w:val="005B2054"/>
    <w:rsid w:val="005B2180"/>
    <w:rsid w:val="005B2E5B"/>
    <w:rsid w:val="005B34E0"/>
    <w:rsid w:val="005B4508"/>
    <w:rsid w:val="005B5D03"/>
    <w:rsid w:val="005B6074"/>
    <w:rsid w:val="005B62AB"/>
    <w:rsid w:val="005B6931"/>
    <w:rsid w:val="005B69C4"/>
    <w:rsid w:val="005C098B"/>
    <w:rsid w:val="005C10D6"/>
    <w:rsid w:val="005C271B"/>
    <w:rsid w:val="005C2CB2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9CC"/>
    <w:rsid w:val="005E5BE3"/>
    <w:rsid w:val="005E6070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07D84"/>
    <w:rsid w:val="006100C9"/>
    <w:rsid w:val="006110B4"/>
    <w:rsid w:val="00613B5F"/>
    <w:rsid w:val="00613D9F"/>
    <w:rsid w:val="00613E37"/>
    <w:rsid w:val="00614C61"/>
    <w:rsid w:val="0061584A"/>
    <w:rsid w:val="0061605E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301A"/>
    <w:rsid w:val="00624A76"/>
    <w:rsid w:val="006266FB"/>
    <w:rsid w:val="00627959"/>
    <w:rsid w:val="00630113"/>
    <w:rsid w:val="006304CD"/>
    <w:rsid w:val="00632305"/>
    <w:rsid w:val="006324C4"/>
    <w:rsid w:val="0063371F"/>
    <w:rsid w:val="00633B95"/>
    <w:rsid w:val="00633F8F"/>
    <w:rsid w:val="0063513A"/>
    <w:rsid w:val="00635C6C"/>
    <w:rsid w:val="00642EE7"/>
    <w:rsid w:val="00643583"/>
    <w:rsid w:val="00644394"/>
    <w:rsid w:val="0064591C"/>
    <w:rsid w:val="00647556"/>
    <w:rsid w:val="00650796"/>
    <w:rsid w:val="0065285B"/>
    <w:rsid w:val="00653491"/>
    <w:rsid w:val="00655F0F"/>
    <w:rsid w:val="00657106"/>
    <w:rsid w:val="006571CD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5B89"/>
    <w:rsid w:val="00675C39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376"/>
    <w:rsid w:val="00685ED2"/>
    <w:rsid w:val="00686AA8"/>
    <w:rsid w:val="006875E8"/>
    <w:rsid w:val="006879F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64A"/>
    <w:rsid w:val="006A0963"/>
    <w:rsid w:val="006A0BED"/>
    <w:rsid w:val="006A1AB7"/>
    <w:rsid w:val="006A37CF"/>
    <w:rsid w:val="006A3B34"/>
    <w:rsid w:val="006A3CF3"/>
    <w:rsid w:val="006A5BFE"/>
    <w:rsid w:val="006A5D26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66F7"/>
    <w:rsid w:val="006C7D9C"/>
    <w:rsid w:val="006D1915"/>
    <w:rsid w:val="006D24A4"/>
    <w:rsid w:val="006D3AC2"/>
    <w:rsid w:val="006D3AF5"/>
    <w:rsid w:val="006D4507"/>
    <w:rsid w:val="006D45E9"/>
    <w:rsid w:val="006D5E58"/>
    <w:rsid w:val="006D6409"/>
    <w:rsid w:val="006D69B8"/>
    <w:rsid w:val="006D753D"/>
    <w:rsid w:val="006D7FE1"/>
    <w:rsid w:val="006E03D2"/>
    <w:rsid w:val="006E12C9"/>
    <w:rsid w:val="006E24CD"/>
    <w:rsid w:val="006E3585"/>
    <w:rsid w:val="006E6C62"/>
    <w:rsid w:val="006E7E1B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6F6D9F"/>
    <w:rsid w:val="006F7E0A"/>
    <w:rsid w:val="007005D5"/>
    <w:rsid w:val="00700A57"/>
    <w:rsid w:val="00701078"/>
    <w:rsid w:val="00702B90"/>
    <w:rsid w:val="00703B9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268E"/>
    <w:rsid w:val="00723E55"/>
    <w:rsid w:val="0072435E"/>
    <w:rsid w:val="007243F3"/>
    <w:rsid w:val="00724878"/>
    <w:rsid w:val="00725E5D"/>
    <w:rsid w:val="007269DB"/>
    <w:rsid w:val="0073001E"/>
    <w:rsid w:val="00731639"/>
    <w:rsid w:val="00732069"/>
    <w:rsid w:val="00732734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4BE"/>
    <w:rsid w:val="007425B0"/>
    <w:rsid w:val="00742735"/>
    <w:rsid w:val="00743383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3B03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15F5"/>
    <w:rsid w:val="00773375"/>
    <w:rsid w:val="0077591E"/>
    <w:rsid w:val="007776E8"/>
    <w:rsid w:val="00777B7F"/>
    <w:rsid w:val="00777EA2"/>
    <w:rsid w:val="007807FF"/>
    <w:rsid w:val="007823D9"/>
    <w:rsid w:val="0078515F"/>
    <w:rsid w:val="0078568E"/>
    <w:rsid w:val="00785924"/>
    <w:rsid w:val="00787951"/>
    <w:rsid w:val="007903BE"/>
    <w:rsid w:val="00790B9E"/>
    <w:rsid w:val="007923CD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A9E"/>
    <w:rsid w:val="007A4508"/>
    <w:rsid w:val="007A49F6"/>
    <w:rsid w:val="007A5753"/>
    <w:rsid w:val="007A6DD0"/>
    <w:rsid w:val="007A7299"/>
    <w:rsid w:val="007A74A0"/>
    <w:rsid w:val="007B0D02"/>
    <w:rsid w:val="007B14C6"/>
    <w:rsid w:val="007B15AC"/>
    <w:rsid w:val="007B2DBD"/>
    <w:rsid w:val="007B32A1"/>
    <w:rsid w:val="007B5174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16F"/>
    <w:rsid w:val="007D2956"/>
    <w:rsid w:val="007D3C53"/>
    <w:rsid w:val="007D526E"/>
    <w:rsid w:val="007D60AD"/>
    <w:rsid w:val="007D7789"/>
    <w:rsid w:val="007E06B5"/>
    <w:rsid w:val="007E0BA8"/>
    <w:rsid w:val="007E1611"/>
    <w:rsid w:val="007E16FB"/>
    <w:rsid w:val="007E1D6F"/>
    <w:rsid w:val="007E2084"/>
    <w:rsid w:val="007E2C93"/>
    <w:rsid w:val="007E3290"/>
    <w:rsid w:val="007E377A"/>
    <w:rsid w:val="007E413A"/>
    <w:rsid w:val="007E53DB"/>
    <w:rsid w:val="007E561A"/>
    <w:rsid w:val="007E633F"/>
    <w:rsid w:val="007F040A"/>
    <w:rsid w:val="007F05EF"/>
    <w:rsid w:val="007F0614"/>
    <w:rsid w:val="007F07CB"/>
    <w:rsid w:val="007F286A"/>
    <w:rsid w:val="007F7912"/>
    <w:rsid w:val="0080017E"/>
    <w:rsid w:val="00800BB1"/>
    <w:rsid w:val="00801AF6"/>
    <w:rsid w:val="00804F0B"/>
    <w:rsid w:val="00805AA6"/>
    <w:rsid w:val="00805C97"/>
    <w:rsid w:val="0080616C"/>
    <w:rsid w:val="00806649"/>
    <w:rsid w:val="008072BA"/>
    <w:rsid w:val="00807455"/>
    <w:rsid w:val="00807617"/>
    <w:rsid w:val="0081082E"/>
    <w:rsid w:val="00810C8E"/>
    <w:rsid w:val="00810CE5"/>
    <w:rsid w:val="00810D09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10D2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37DA5"/>
    <w:rsid w:val="00840EAF"/>
    <w:rsid w:val="008410E2"/>
    <w:rsid w:val="0084346D"/>
    <w:rsid w:val="0084577C"/>
    <w:rsid w:val="00846CDD"/>
    <w:rsid w:val="00846FEA"/>
    <w:rsid w:val="00847D0A"/>
    <w:rsid w:val="00850207"/>
    <w:rsid w:val="008506D9"/>
    <w:rsid w:val="008507D5"/>
    <w:rsid w:val="008509E2"/>
    <w:rsid w:val="00850B46"/>
    <w:rsid w:val="008514BB"/>
    <w:rsid w:val="0085270E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1EE"/>
    <w:rsid w:val="00863910"/>
    <w:rsid w:val="00866011"/>
    <w:rsid w:val="0086640F"/>
    <w:rsid w:val="00866893"/>
    <w:rsid w:val="008679A1"/>
    <w:rsid w:val="008702B9"/>
    <w:rsid w:val="00870BFF"/>
    <w:rsid w:val="00871376"/>
    <w:rsid w:val="00871980"/>
    <w:rsid w:val="0087253B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A9A"/>
    <w:rsid w:val="00885CA4"/>
    <w:rsid w:val="008860A0"/>
    <w:rsid w:val="00887356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CC7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3B1"/>
    <w:rsid w:val="008E57B8"/>
    <w:rsid w:val="008E5F94"/>
    <w:rsid w:val="008F049F"/>
    <w:rsid w:val="008F04BD"/>
    <w:rsid w:val="008F0554"/>
    <w:rsid w:val="008F08C5"/>
    <w:rsid w:val="008F1AD2"/>
    <w:rsid w:val="008F1F03"/>
    <w:rsid w:val="008F26A7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34EE"/>
    <w:rsid w:val="00906D3F"/>
    <w:rsid w:val="009108DC"/>
    <w:rsid w:val="0091147C"/>
    <w:rsid w:val="009119A4"/>
    <w:rsid w:val="00911E4C"/>
    <w:rsid w:val="00912509"/>
    <w:rsid w:val="0091270D"/>
    <w:rsid w:val="00913C9D"/>
    <w:rsid w:val="00913F8C"/>
    <w:rsid w:val="009150DE"/>
    <w:rsid w:val="00916D5A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27ACD"/>
    <w:rsid w:val="0093323C"/>
    <w:rsid w:val="009339DC"/>
    <w:rsid w:val="00933E6E"/>
    <w:rsid w:val="009346C4"/>
    <w:rsid w:val="00935FCF"/>
    <w:rsid w:val="009378DF"/>
    <w:rsid w:val="009403CB"/>
    <w:rsid w:val="009404BD"/>
    <w:rsid w:val="0094162B"/>
    <w:rsid w:val="00941DFA"/>
    <w:rsid w:val="00943488"/>
    <w:rsid w:val="0094521E"/>
    <w:rsid w:val="00945326"/>
    <w:rsid w:val="0094606B"/>
    <w:rsid w:val="00946956"/>
    <w:rsid w:val="0095086A"/>
    <w:rsid w:val="009525A4"/>
    <w:rsid w:val="00952CC6"/>
    <w:rsid w:val="009532DE"/>
    <w:rsid w:val="00953B1A"/>
    <w:rsid w:val="00954BDB"/>
    <w:rsid w:val="00954CAE"/>
    <w:rsid w:val="00955372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CF6"/>
    <w:rsid w:val="00962F48"/>
    <w:rsid w:val="00963A13"/>
    <w:rsid w:val="009668D6"/>
    <w:rsid w:val="0096753D"/>
    <w:rsid w:val="009708A9"/>
    <w:rsid w:val="00970C4F"/>
    <w:rsid w:val="00971120"/>
    <w:rsid w:val="009732FE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46F6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6FF6"/>
    <w:rsid w:val="009B7087"/>
    <w:rsid w:val="009C052A"/>
    <w:rsid w:val="009C1A2A"/>
    <w:rsid w:val="009C3EEA"/>
    <w:rsid w:val="009C4970"/>
    <w:rsid w:val="009C4AA6"/>
    <w:rsid w:val="009C4ADE"/>
    <w:rsid w:val="009C57A6"/>
    <w:rsid w:val="009C6AA5"/>
    <w:rsid w:val="009C6BD6"/>
    <w:rsid w:val="009C7A73"/>
    <w:rsid w:val="009D0100"/>
    <w:rsid w:val="009D0E04"/>
    <w:rsid w:val="009D2376"/>
    <w:rsid w:val="009D246A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80F"/>
    <w:rsid w:val="009E30D1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2808"/>
    <w:rsid w:val="009F3575"/>
    <w:rsid w:val="009F3CB2"/>
    <w:rsid w:val="009F3FB8"/>
    <w:rsid w:val="009F6388"/>
    <w:rsid w:val="009F74EA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33F1"/>
    <w:rsid w:val="00A14771"/>
    <w:rsid w:val="00A148F5"/>
    <w:rsid w:val="00A156D9"/>
    <w:rsid w:val="00A15866"/>
    <w:rsid w:val="00A15EEB"/>
    <w:rsid w:val="00A1703E"/>
    <w:rsid w:val="00A170E5"/>
    <w:rsid w:val="00A17376"/>
    <w:rsid w:val="00A17EE8"/>
    <w:rsid w:val="00A2009B"/>
    <w:rsid w:val="00A20DE0"/>
    <w:rsid w:val="00A20E4F"/>
    <w:rsid w:val="00A210D5"/>
    <w:rsid w:val="00A22C87"/>
    <w:rsid w:val="00A23911"/>
    <w:rsid w:val="00A24713"/>
    <w:rsid w:val="00A254FA"/>
    <w:rsid w:val="00A27222"/>
    <w:rsid w:val="00A27740"/>
    <w:rsid w:val="00A2787C"/>
    <w:rsid w:val="00A309B8"/>
    <w:rsid w:val="00A30CCF"/>
    <w:rsid w:val="00A311C4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5983"/>
    <w:rsid w:val="00A46885"/>
    <w:rsid w:val="00A47B83"/>
    <w:rsid w:val="00A47FE6"/>
    <w:rsid w:val="00A508D5"/>
    <w:rsid w:val="00A50B42"/>
    <w:rsid w:val="00A52508"/>
    <w:rsid w:val="00A54EA6"/>
    <w:rsid w:val="00A54EB7"/>
    <w:rsid w:val="00A551DB"/>
    <w:rsid w:val="00A55E06"/>
    <w:rsid w:val="00A55F40"/>
    <w:rsid w:val="00A56D49"/>
    <w:rsid w:val="00A575B7"/>
    <w:rsid w:val="00A6235A"/>
    <w:rsid w:val="00A63261"/>
    <w:rsid w:val="00A63547"/>
    <w:rsid w:val="00A661C7"/>
    <w:rsid w:val="00A6680A"/>
    <w:rsid w:val="00A679B6"/>
    <w:rsid w:val="00A706E9"/>
    <w:rsid w:val="00A70C29"/>
    <w:rsid w:val="00A714D7"/>
    <w:rsid w:val="00A74425"/>
    <w:rsid w:val="00A750EB"/>
    <w:rsid w:val="00A7572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87469"/>
    <w:rsid w:val="00A922F5"/>
    <w:rsid w:val="00A92425"/>
    <w:rsid w:val="00A92935"/>
    <w:rsid w:val="00A94605"/>
    <w:rsid w:val="00A96562"/>
    <w:rsid w:val="00A96888"/>
    <w:rsid w:val="00AA0ECC"/>
    <w:rsid w:val="00AA1758"/>
    <w:rsid w:val="00AA178D"/>
    <w:rsid w:val="00AA2EDF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48F0"/>
    <w:rsid w:val="00AC5398"/>
    <w:rsid w:val="00AC5775"/>
    <w:rsid w:val="00AC5C86"/>
    <w:rsid w:val="00AD0571"/>
    <w:rsid w:val="00AD1177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B54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7AF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7D"/>
    <w:rsid w:val="00B278AD"/>
    <w:rsid w:val="00B30601"/>
    <w:rsid w:val="00B3168D"/>
    <w:rsid w:val="00B3185A"/>
    <w:rsid w:val="00B31911"/>
    <w:rsid w:val="00B32F3D"/>
    <w:rsid w:val="00B3320B"/>
    <w:rsid w:val="00B33678"/>
    <w:rsid w:val="00B33C35"/>
    <w:rsid w:val="00B369FE"/>
    <w:rsid w:val="00B36D68"/>
    <w:rsid w:val="00B373D4"/>
    <w:rsid w:val="00B37933"/>
    <w:rsid w:val="00B4138E"/>
    <w:rsid w:val="00B4162B"/>
    <w:rsid w:val="00B421D6"/>
    <w:rsid w:val="00B428B1"/>
    <w:rsid w:val="00B43076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4D56"/>
    <w:rsid w:val="00B6591E"/>
    <w:rsid w:val="00B65960"/>
    <w:rsid w:val="00B662AD"/>
    <w:rsid w:val="00B669AC"/>
    <w:rsid w:val="00B70F8C"/>
    <w:rsid w:val="00B71AE9"/>
    <w:rsid w:val="00B7209C"/>
    <w:rsid w:val="00B73143"/>
    <w:rsid w:val="00B740C4"/>
    <w:rsid w:val="00B74A52"/>
    <w:rsid w:val="00B76A8D"/>
    <w:rsid w:val="00B8014A"/>
    <w:rsid w:val="00B80A32"/>
    <w:rsid w:val="00B8356C"/>
    <w:rsid w:val="00B837A3"/>
    <w:rsid w:val="00B8500E"/>
    <w:rsid w:val="00B903D1"/>
    <w:rsid w:val="00B909BA"/>
    <w:rsid w:val="00B914C3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657B"/>
    <w:rsid w:val="00BA739C"/>
    <w:rsid w:val="00BB01A8"/>
    <w:rsid w:val="00BB095D"/>
    <w:rsid w:val="00BB1B6B"/>
    <w:rsid w:val="00BB28C5"/>
    <w:rsid w:val="00BB3C6F"/>
    <w:rsid w:val="00BB46E7"/>
    <w:rsid w:val="00BB76F1"/>
    <w:rsid w:val="00BC00D4"/>
    <w:rsid w:val="00BC0657"/>
    <w:rsid w:val="00BC0B59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D6741"/>
    <w:rsid w:val="00BE0A82"/>
    <w:rsid w:val="00BE0ADE"/>
    <w:rsid w:val="00BE1227"/>
    <w:rsid w:val="00BE134C"/>
    <w:rsid w:val="00BE210A"/>
    <w:rsid w:val="00BE2322"/>
    <w:rsid w:val="00BE2555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074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07E46"/>
    <w:rsid w:val="00C11DE8"/>
    <w:rsid w:val="00C11DEA"/>
    <w:rsid w:val="00C12DC7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274"/>
    <w:rsid w:val="00C22D9A"/>
    <w:rsid w:val="00C22DA0"/>
    <w:rsid w:val="00C22E75"/>
    <w:rsid w:val="00C23219"/>
    <w:rsid w:val="00C248E0"/>
    <w:rsid w:val="00C2508E"/>
    <w:rsid w:val="00C25535"/>
    <w:rsid w:val="00C257C2"/>
    <w:rsid w:val="00C26762"/>
    <w:rsid w:val="00C26F3A"/>
    <w:rsid w:val="00C33820"/>
    <w:rsid w:val="00C33DF0"/>
    <w:rsid w:val="00C33E15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1E00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5565"/>
    <w:rsid w:val="00C86CD6"/>
    <w:rsid w:val="00C90DF6"/>
    <w:rsid w:val="00C90F06"/>
    <w:rsid w:val="00C91ACB"/>
    <w:rsid w:val="00C91C54"/>
    <w:rsid w:val="00C91D10"/>
    <w:rsid w:val="00C92FD3"/>
    <w:rsid w:val="00C93180"/>
    <w:rsid w:val="00C94E6F"/>
    <w:rsid w:val="00C97857"/>
    <w:rsid w:val="00CA0FFA"/>
    <w:rsid w:val="00CA15AC"/>
    <w:rsid w:val="00CA3C96"/>
    <w:rsid w:val="00CA4A4E"/>
    <w:rsid w:val="00CA5A60"/>
    <w:rsid w:val="00CA5A96"/>
    <w:rsid w:val="00CA5DC9"/>
    <w:rsid w:val="00CA6B5A"/>
    <w:rsid w:val="00CA77B5"/>
    <w:rsid w:val="00CA7AA9"/>
    <w:rsid w:val="00CA7E10"/>
    <w:rsid w:val="00CB0CAF"/>
    <w:rsid w:val="00CB0F7F"/>
    <w:rsid w:val="00CB2152"/>
    <w:rsid w:val="00CB3298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2A2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527"/>
    <w:rsid w:val="00CE4F9A"/>
    <w:rsid w:val="00CE588A"/>
    <w:rsid w:val="00CE63E9"/>
    <w:rsid w:val="00CF0650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0B1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F1B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0F6"/>
    <w:rsid w:val="00D55139"/>
    <w:rsid w:val="00D5558B"/>
    <w:rsid w:val="00D56D2E"/>
    <w:rsid w:val="00D60296"/>
    <w:rsid w:val="00D60480"/>
    <w:rsid w:val="00D605FC"/>
    <w:rsid w:val="00D6150B"/>
    <w:rsid w:val="00D62029"/>
    <w:rsid w:val="00D62B37"/>
    <w:rsid w:val="00D6314A"/>
    <w:rsid w:val="00D6432F"/>
    <w:rsid w:val="00D65594"/>
    <w:rsid w:val="00D65CD1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135"/>
    <w:rsid w:val="00D97407"/>
    <w:rsid w:val="00D9752D"/>
    <w:rsid w:val="00DA018A"/>
    <w:rsid w:val="00DA10A1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424C"/>
    <w:rsid w:val="00DB5510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AEC"/>
    <w:rsid w:val="00DD4D2A"/>
    <w:rsid w:val="00DD5949"/>
    <w:rsid w:val="00DD7636"/>
    <w:rsid w:val="00DE0B55"/>
    <w:rsid w:val="00DE23E7"/>
    <w:rsid w:val="00DE47F4"/>
    <w:rsid w:val="00DE4AE5"/>
    <w:rsid w:val="00DE4D0F"/>
    <w:rsid w:val="00DE5894"/>
    <w:rsid w:val="00DE6CE6"/>
    <w:rsid w:val="00DF080D"/>
    <w:rsid w:val="00DF0E8F"/>
    <w:rsid w:val="00DF2129"/>
    <w:rsid w:val="00DF330E"/>
    <w:rsid w:val="00DF3530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175AD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3E2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16C9"/>
    <w:rsid w:val="00E7217D"/>
    <w:rsid w:val="00E7376A"/>
    <w:rsid w:val="00E759B3"/>
    <w:rsid w:val="00E75A86"/>
    <w:rsid w:val="00E75C98"/>
    <w:rsid w:val="00E75FD4"/>
    <w:rsid w:val="00E761C3"/>
    <w:rsid w:val="00E80635"/>
    <w:rsid w:val="00E8104E"/>
    <w:rsid w:val="00E831F2"/>
    <w:rsid w:val="00E833DE"/>
    <w:rsid w:val="00E834BE"/>
    <w:rsid w:val="00E84787"/>
    <w:rsid w:val="00E84D25"/>
    <w:rsid w:val="00E84FBF"/>
    <w:rsid w:val="00E857A2"/>
    <w:rsid w:val="00E8597F"/>
    <w:rsid w:val="00E86DF1"/>
    <w:rsid w:val="00E879DE"/>
    <w:rsid w:val="00E90DB1"/>
    <w:rsid w:val="00E91068"/>
    <w:rsid w:val="00E91148"/>
    <w:rsid w:val="00E91D35"/>
    <w:rsid w:val="00E9321F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856"/>
    <w:rsid w:val="00EA6F1C"/>
    <w:rsid w:val="00EB06A5"/>
    <w:rsid w:val="00EB1567"/>
    <w:rsid w:val="00EB2771"/>
    <w:rsid w:val="00EB5425"/>
    <w:rsid w:val="00EB58BD"/>
    <w:rsid w:val="00EB59AA"/>
    <w:rsid w:val="00EB6A31"/>
    <w:rsid w:val="00EB7006"/>
    <w:rsid w:val="00EB7F05"/>
    <w:rsid w:val="00EC012F"/>
    <w:rsid w:val="00EC0945"/>
    <w:rsid w:val="00EC0EDA"/>
    <w:rsid w:val="00EC4756"/>
    <w:rsid w:val="00EC4912"/>
    <w:rsid w:val="00EC4EC5"/>
    <w:rsid w:val="00EC5676"/>
    <w:rsid w:val="00EC6B60"/>
    <w:rsid w:val="00EC6B78"/>
    <w:rsid w:val="00ED0E22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35C5"/>
    <w:rsid w:val="00EE4E67"/>
    <w:rsid w:val="00EE517C"/>
    <w:rsid w:val="00EE6069"/>
    <w:rsid w:val="00EF09A6"/>
    <w:rsid w:val="00EF0C87"/>
    <w:rsid w:val="00EF120C"/>
    <w:rsid w:val="00EF23DA"/>
    <w:rsid w:val="00EF2EF0"/>
    <w:rsid w:val="00EF31A4"/>
    <w:rsid w:val="00EF3274"/>
    <w:rsid w:val="00EF6087"/>
    <w:rsid w:val="00EF705E"/>
    <w:rsid w:val="00EF79F7"/>
    <w:rsid w:val="00EF7B3F"/>
    <w:rsid w:val="00F01535"/>
    <w:rsid w:val="00F032DF"/>
    <w:rsid w:val="00F033C9"/>
    <w:rsid w:val="00F03AFF"/>
    <w:rsid w:val="00F056E9"/>
    <w:rsid w:val="00F05BE2"/>
    <w:rsid w:val="00F06718"/>
    <w:rsid w:val="00F06D85"/>
    <w:rsid w:val="00F06E82"/>
    <w:rsid w:val="00F119EB"/>
    <w:rsid w:val="00F11F50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EAE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144"/>
    <w:rsid w:val="00F476E2"/>
    <w:rsid w:val="00F47F43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114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2EE3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014"/>
    <w:rsid w:val="00F80071"/>
    <w:rsid w:val="00F808A4"/>
    <w:rsid w:val="00F80981"/>
    <w:rsid w:val="00F809B0"/>
    <w:rsid w:val="00F80F14"/>
    <w:rsid w:val="00F82B4E"/>
    <w:rsid w:val="00F82C22"/>
    <w:rsid w:val="00F846E5"/>
    <w:rsid w:val="00F85A7D"/>
    <w:rsid w:val="00F8746B"/>
    <w:rsid w:val="00F902F2"/>
    <w:rsid w:val="00F92E08"/>
    <w:rsid w:val="00F92E4F"/>
    <w:rsid w:val="00F930D8"/>
    <w:rsid w:val="00F9329F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9C2"/>
    <w:rsid w:val="00FB2C27"/>
    <w:rsid w:val="00FB3525"/>
    <w:rsid w:val="00FB407A"/>
    <w:rsid w:val="00FB4438"/>
    <w:rsid w:val="00FB5611"/>
    <w:rsid w:val="00FB6546"/>
    <w:rsid w:val="00FB6B93"/>
    <w:rsid w:val="00FB7200"/>
    <w:rsid w:val="00FC05D5"/>
    <w:rsid w:val="00FC0C08"/>
    <w:rsid w:val="00FC0C56"/>
    <w:rsid w:val="00FC1945"/>
    <w:rsid w:val="00FC3DFF"/>
    <w:rsid w:val="00FC4A17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1FC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452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501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821">
    <w:name w:val="WW8Num4821"/>
    <w:basedOn w:val="Bezlisty"/>
    <w:rsid w:val="00183D6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2C10-510F-4CAA-ACF1-C440BF69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2024-10-23T11:05:00Z</cp:lastPrinted>
  <dcterms:created xsi:type="dcterms:W3CDTF">2024-11-25T12:55:00Z</dcterms:created>
  <dcterms:modified xsi:type="dcterms:W3CDTF">2024-11-25T13:00:00Z</dcterms:modified>
</cp:coreProperties>
</file>