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B084" w14:textId="77777777" w:rsidR="001C247A" w:rsidRPr="00904FF2" w:rsidRDefault="001C247A" w:rsidP="00904FF2">
      <w:pPr>
        <w:pStyle w:val="Nagwek1"/>
        <w:pageBreakBefore/>
        <w:tabs>
          <w:tab w:val="left" w:pos="0"/>
        </w:tabs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Nazwa oferenta, siedziba                                                                                    </w:t>
      </w:r>
      <w:r w:rsidR="00A77630" w:rsidRPr="00904FF2">
        <w:rPr>
          <w:rFonts w:asciiTheme="majorHAnsi" w:hAnsiTheme="majorHAnsi"/>
          <w:sz w:val="22"/>
          <w:szCs w:val="22"/>
        </w:rPr>
        <w:t xml:space="preserve">                     Załącznik n</w:t>
      </w:r>
      <w:r w:rsidRPr="00904FF2">
        <w:rPr>
          <w:rFonts w:asciiTheme="majorHAnsi" w:hAnsiTheme="majorHAnsi"/>
          <w:sz w:val="22"/>
          <w:szCs w:val="22"/>
        </w:rPr>
        <w:t>r 1</w:t>
      </w:r>
    </w:p>
    <w:p w14:paraId="3CABBBFA" w14:textId="77777777" w:rsidR="006D28AD" w:rsidRPr="00904FF2" w:rsidRDefault="006D28AD" w:rsidP="00EB458B">
      <w:pPr>
        <w:pStyle w:val="Nagwek21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Oferta Wykonawcy</w:t>
      </w:r>
    </w:p>
    <w:p w14:paraId="235741C2" w14:textId="77777777" w:rsidR="00DA3E62" w:rsidRPr="00904FF2" w:rsidRDefault="00DA3E62" w:rsidP="00904FF2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</w:p>
    <w:p w14:paraId="65828471" w14:textId="77777777"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Do Miejskiego Ośrodka Sportu i Rekreacji </w:t>
      </w:r>
    </w:p>
    <w:p w14:paraId="5B1FE281" w14:textId="77777777"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„</w:t>
      </w: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Bystrzyca” w Lublinie spółka z o.o. </w:t>
      </w:r>
    </w:p>
    <w:p w14:paraId="71414793" w14:textId="77777777"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 siedzibą w Lublinie </w:t>
      </w:r>
    </w:p>
    <w:p w14:paraId="7063D500" w14:textId="77777777" w:rsidR="001C247A" w:rsidRPr="00904FF2" w:rsidRDefault="001C247A" w:rsidP="00904FF2">
      <w:pPr>
        <w:pStyle w:val="NormalnyWeb"/>
        <w:spacing w:before="0" w:after="0" w:line="240" w:lineRule="auto"/>
        <w:jc w:val="right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ul. Filaretów 44</w:t>
      </w:r>
    </w:p>
    <w:p w14:paraId="40EF51EB" w14:textId="77777777" w:rsidR="00A46F25" w:rsidRPr="00904FF2" w:rsidRDefault="00A46F25" w:rsidP="00904FF2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14:paraId="38267405" w14:textId="6C7802DD" w:rsidR="001C247A" w:rsidRPr="00904FF2" w:rsidRDefault="001C247A" w:rsidP="00904FF2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Theme="majorHAnsi" w:eastAsia="Calibri" w:hAnsiTheme="majorHAnsi"/>
          <w:b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 xml:space="preserve">Nawiązując do Zaproszenia do złożenia oferty cenowej na </w:t>
      </w:r>
      <w:r w:rsidR="00A2607D" w:rsidRPr="00327BCD">
        <w:rPr>
          <w:rFonts w:ascii="Cambria" w:hAnsi="Cambria"/>
          <w:b/>
          <w:bCs/>
          <w:sz w:val="22"/>
          <w:szCs w:val="22"/>
        </w:rPr>
        <w:t>dostaw</w:t>
      </w:r>
      <w:r w:rsidR="00A2607D">
        <w:rPr>
          <w:rFonts w:ascii="Cambria" w:hAnsi="Cambria"/>
          <w:b/>
          <w:bCs/>
          <w:sz w:val="22"/>
          <w:szCs w:val="22"/>
        </w:rPr>
        <w:t>ę</w:t>
      </w:r>
      <w:r w:rsidR="00A2607D" w:rsidRPr="00327BCD">
        <w:rPr>
          <w:rFonts w:ascii="Cambria" w:hAnsi="Cambria"/>
          <w:bCs/>
          <w:sz w:val="22"/>
          <w:szCs w:val="22"/>
        </w:rPr>
        <w:t xml:space="preserve"> </w:t>
      </w:r>
      <w:r w:rsidR="00A2607D" w:rsidRPr="00327BCD">
        <w:rPr>
          <w:rStyle w:val="Domylnaczcionkaakapitu1"/>
          <w:rFonts w:ascii="Cambria" w:hAnsi="Cambria"/>
          <w:b/>
          <w:sz w:val="22"/>
          <w:szCs w:val="22"/>
        </w:rPr>
        <w:t xml:space="preserve">odzieży </w:t>
      </w:r>
      <w:r w:rsidR="00A2607D">
        <w:rPr>
          <w:rStyle w:val="Domylnaczcionkaakapitu1"/>
          <w:rFonts w:ascii="Cambria" w:hAnsi="Cambria"/>
          <w:b/>
          <w:sz w:val="22"/>
          <w:szCs w:val="22"/>
        </w:rPr>
        <w:t xml:space="preserve">                                    </w:t>
      </w:r>
      <w:r w:rsidR="00A2607D" w:rsidRPr="00327BCD">
        <w:rPr>
          <w:rStyle w:val="Domylnaczcionkaakapitu1"/>
          <w:rFonts w:ascii="Cambria" w:hAnsi="Cambria"/>
          <w:b/>
          <w:sz w:val="22"/>
          <w:szCs w:val="22"/>
        </w:rPr>
        <w:t xml:space="preserve">dla pracowników  Miejskiego Ośrodka Sportu i Rekreacji „Bystrzyca” w Lublinie </w:t>
      </w:r>
      <w:r w:rsidR="00A2607D">
        <w:rPr>
          <w:rStyle w:val="Domylnaczcionkaakapitu1"/>
          <w:rFonts w:ascii="Cambria" w:hAnsi="Cambria"/>
          <w:b/>
          <w:sz w:val="22"/>
          <w:szCs w:val="22"/>
        </w:rPr>
        <w:t xml:space="preserve">               </w:t>
      </w:r>
      <w:r w:rsidR="00A2607D" w:rsidRPr="00327BCD">
        <w:rPr>
          <w:rStyle w:val="Domylnaczcionkaakapitu1"/>
          <w:rFonts w:ascii="Cambria" w:hAnsi="Cambria"/>
          <w:b/>
          <w:sz w:val="22"/>
          <w:szCs w:val="22"/>
        </w:rPr>
        <w:t>Sp. z o.o. wg zadań 1-</w:t>
      </w:r>
      <w:r w:rsidR="00A2607D">
        <w:rPr>
          <w:rStyle w:val="Domylnaczcionkaakapitu1"/>
          <w:rFonts w:ascii="Cambria" w:hAnsi="Cambria"/>
          <w:b/>
          <w:sz w:val="22"/>
          <w:szCs w:val="22"/>
        </w:rPr>
        <w:t>5</w:t>
      </w:r>
      <w:r w:rsidR="005932FB" w:rsidRPr="00904FF2">
        <w:rPr>
          <w:rStyle w:val="Domylnaczcionkaakapitu1"/>
          <w:rFonts w:asciiTheme="majorHAnsi" w:hAnsiTheme="majorHAnsi"/>
          <w:b/>
          <w:sz w:val="22"/>
          <w:szCs w:val="22"/>
        </w:rPr>
        <w:t>:</w:t>
      </w:r>
      <w:r w:rsidR="006E7E2A" w:rsidRPr="00904FF2">
        <w:rPr>
          <w:rStyle w:val="Domylnaczcionkaakapitu1"/>
          <w:rFonts w:asciiTheme="majorHAnsi" w:hAnsiTheme="majorHAnsi"/>
          <w:b/>
          <w:sz w:val="22"/>
          <w:szCs w:val="22"/>
        </w:rPr>
        <w:t xml:space="preserve"> </w:t>
      </w:r>
      <w:r w:rsidRPr="00904FF2">
        <w:rPr>
          <w:rStyle w:val="Domylnaczcionkaakapitu1"/>
          <w:rFonts w:asciiTheme="majorHAnsi" w:hAnsiTheme="majorHAnsi"/>
          <w:sz w:val="22"/>
          <w:szCs w:val="22"/>
        </w:rPr>
        <w:t>składam poniższą ofertę:</w:t>
      </w:r>
    </w:p>
    <w:p w14:paraId="363DC0E1" w14:textId="77777777" w:rsidR="001C247A" w:rsidRPr="00904FF2" w:rsidRDefault="001C247A" w:rsidP="00904FF2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Dane oferenta:</w:t>
      </w:r>
    </w:p>
    <w:p w14:paraId="7A1D4224" w14:textId="77777777"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nazwa...........................................................................................................................................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</w:t>
      </w:r>
    </w:p>
    <w:p w14:paraId="4F7F4714" w14:textId="77777777"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siedziba..........................................................................................................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</w:t>
      </w:r>
    </w:p>
    <w:p w14:paraId="60D6A899" w14:textId="77777777"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tel./fax. firmy……………………………………………………………………</w:t>
      </w:r>
      <w:r w:rsidR="00904FF2">
        <w:rPr>
          <w:rFonts w:asciiTheme="majorHAnsi" w:hAnsiTheme="majorHAnsi"/>
          <w:sz w:val="22"/>
          <w:szCs w:val="22"/>
        </w:rPr>
        <w:t>………………………..</w:t>
      </w:r>
      <w:r w:rsidRPr="00904FF2">
        <w:rPr>
          <w:rFonts w:asciiTheme="majorHAnsi" w:hAnsiTheme="majorHAnsi"/>
          <w:sz w:val="22"/>
          <w:szCs w:val="22"/>
        </w:rPr>
        <w:t>………………….......</w:t>
      </w:r>
    </w:p>
    <w:p w14:paraId="260EE9B9" w14:textId="77777777"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adres 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e-mail ………………………………………………………………………</w:t>
      </w:r>
      <w:r w:rsid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………………………...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</w:t>
      </w:r>
    </w:p>
    <w:p w14:paraId="25292684" w14:textId="77777777"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REGON................................................................................................................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</w:t>
      </w:r>
    </w:p>
    <w:p w14:paraId="36B7544B" w14:textId="77777777"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NIP 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..................</w:t>
      </w:r>
      <w:r w:rsidR="006375BE">
        <w:rPr>
          <w:rFonts w:asciiTheme="majorHAnsi" w:hAnsiTheme="majorHAnsi"/>
          <w:sz w:val="22"/>
          <w:szCs w:val="22"/>
        </w:rPr>
        <w:t>.</w:t>
      </w:r>
      <w:r w:rsidRPr="00904FF2">
        <w:rPr>
          <w:rFonts w:asciiTheme="majorHAnsi" w:hAnsiTheme="majorHAnsi"/>
          <w:sz w:val="22"/>
          <w:szCs w:val="22"/>
        </w:rPr>
        <w:t>....................</w:t>
      </w:r>
    </w:p>
    <w:p w14:paraId="32299FE2" w14:textId="77777777"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Nr KRS/ wpisu do ewidencji działalności gospodarczej...............................................................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</w:t>
      </w:r>
      <w:r w:rsidRPr="00904FF2">
        <w:rPr>
          <w:rFonts w:asciiTheme="majorHAnsi" w:hAnsiTheme="majorHAnsi"/>
          <w:sz w:val="22"/>
          <w:szCs w:val="22"/>
        </w:rPr>
        <w:t>..........</w:t>
      </w:r>
    </w:p>
    <w:p w14:paraId="01E76464" w14:textId="77777777" w:rsidR="001C247A" w:rsidRPr="00904FF2" w:rsidRDefault="001C247A" w:rsidP="003A20F6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Adres zamieszkania/zameldowania osoby fizycznej mającej status przedsiębiorcy …….……………</w:t>
      </w:r>
      <w:r w:rsidR="00904FF2">
        <w:rPr>
          <w:rFonts w:asciiTheme="majorHAnsi" w:hAnsiTheme="majorHAnsi"/>
          <w:sz w:val="22"/>
          <w:szCs w:val="22"/>
        </w:rPr>
        <w:t>………….</w:t>
      </w:r>
      <w:r w:rsidRPr="00904FF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……………………………………………………………………………………………………..……</w:t>
      </w:r>
    </w:p>
    <w:p w14:paraId="25030827" w14:textId="77777777" w:rsidR="001C247A" w:rsidRPr="00904FF2" w:rsidRDefault="001C247A" w:rsidP="00EB458B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2. Data sporządzenia oferty ....................................................................................................</w:t>
      </w:r>
    </w:p>
    <w:p w14:paraId="005C8003" w14:textId="77777777" w:rsidR="0059556B" w:rsidRDefault="001C247A" w:rsidP="00EB458B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Oferuję realizację przedmiotu zamówienia określonego w „Zaproszeniu”:</w:t>
      </w:r>
    </w:p>
    <w:p w14:paraId="77A7B446" w14:textId="77777777" w:rsidR="008334B9" w:rsidRDefault="008334B9" w:rsidP="00EB458B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14:paraId="77BBE2AE" w14:textId="77777777" w:rsidR="00EB458B" w:rsidRPr="00EB458B" w:rsidRDefault="00A2607D" w:rsidP="00EB458B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327BCD">
        <w:rPr>
          <w:rStyle w:val="Domylnaczcionkaakapitu1"/>
          <w:rFonts w:ascii="Cambria" w:hAnsi="Cambria"/>
          <w:b/>
          <w:sz w:val="22"/>
          <w:szCs w:val="22"/>
        </w:rPr>
        <w:t>Zadanie nr 1: Dostawa odzieży sportowej</w:t>
      </w:r>
      <w:r w:rsidR="008334B9" w:rsidRPr="00E175E6">
        <w:rPr>
          <w:rStyle w:val="Domylnaczcionkaakapitu1"/>
          <w:rFonts w:ascii="Cambria" w:hAnsi="Cambria"/>
          <w:b/>
          <w:sz w:val="22"/>
          <w:szCs w:val="22"/>
        </w:rPr>
        <w:t xml:space="preserve"> </w:t>
      </w:r>
    </w:p>
    <w:p w14:paraId="7DF4222C" w14:textId="77777777"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19CFE0A8" w14:textId="77777777"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56EA4B72" w14:textId="77777777" w:rsidR="0059556B" w:rsidRDefault="0059556B" w:rsidP="00EB458B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755D3A04" w14:textId="77777777" w:rsidR="00EB458B" w:rsidRPr="00EB458B" w:rsidRDefault="00EB458B" w:rsidP="00EB458B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148790FC" w14:textId="77777777" w:rsidR="00EB458B" w:rsidRDefault="0059556B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 w:rsidR="00904FF2"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2FD1CBD2" w14:textId="77777777" w:rsidR="008334B9" w:rsidRDefault="008334B9" w:rsidP="008334B9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14:paraId="1E84FA94" w14:textId="77777777" w:rsidR="008334B9" w:rsidRPr="00EB458B" w:rsidRDefault="00A2607D" w:rsidP="008334B9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327BCD">
        <w:rPr>
          <w:rStyle w:val="Domylnaczcionkaakapitu1"/>
          <w:rFonts w:ascii="Cambria" w:hAnsi="Cambria"/>
          <w:b/>
          <w:sz w:val="22"/>
          <w:szCs w:val="22"/>
        </w:rPr>
        <w:t>Zadanie nr 2: Dostawa odzieży roboczej</w:t>
      </w:r>
      <w:r w:rsidR="007527B1" w:rsidRPr="00E175E6">
        <w:rPr>
          <w:rStyle w:val="NagwekZnak"/>
          <w:rFonts w:ascii="Cambria" w:hAnsi="Cambria"/>
          <w:b/>
          <w:sz w:val="22"/>
          <w:szCs w:val="22"/>
        </w:rPr>
        <w:t xml:space="preserve"> </w:t>
      </w:r>
      <w:r w:rsidR="008334B9" w:rsidRPr="00E175E6">
        <w:rPr>
          <w:rStyle w:val="NagwekZnak"/>
          <w:rFonts w:ascii="Cambria" w:hAnsi="Cambria"/>
          <w:b/>
          <w:sz w:val="22"/>
          <w:szCs w:val="22"/>
        </w:rPr>
        <w:t xml:space="preserve"> </w:t>
      </w:r>
    </w:p>
    <w:p w14:paraId="6E8DB796" w14:textId="77777777" w:rsidR="008334B9" w:rsidRPr="00904FF2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4DC8DBB2" w14:textId="77777777" w:rsidR="008334B9" w:rsidRPr="00904FF2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2DA10C37" w14:textId="77777777" w:rsidR="008334B9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165E5793" w14:textId="77777777" w:rsidR="008334B9" w:rsidRPr="00EB458B" w:rsidRDefault="008334B9" w:rsidP="008334B9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3C5261B8" w14:textId="77777777" w:rsidR="008334B9" w:rsidRPr="006375BE" w:rsidRDefault="008334B9" w:rsidP="008334B9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lastRenderedPageBreak/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3F7B95FA" w14:textId="77777777" w:rsidR="008334B9" w:rsidRDefault="008334B9" w:rsidP="008334B9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14:paraId="03357243" w14:textId="77777777" w:rsidR="008334B9" w:rsidRPr="00EB458B" w:rsidRDefault="00A2607D" w:rsidP="008334B9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327BCD">
        <w:rPr>
          <w:rStyle w:val="Domylnaczcionkaakapitu1"/>
          <w:rFonts w:ascii="Cambria" w:hAnsi="Cambria"/>
          <w:b/>
          <w:sz w:val="22"/>
          <w:szCs w:val="22"/>
        </w:rPr>
        <w:t>Zadanie nr 3: Dostawa odzieży ochronnej</w:t>
      </w:r>
      <w:r w:rsidR="008334B9" w:rsidRPr="00E175E6">
        <w:rPr>
          <w:rStyle w:val="NagwekZnak"/>
          <w:rFonts w:ascii="Cambria" w:hAnsi="Cambria"/>
          <w:b/>
          <w:sz w:val="22"/>
          <w:szCs w:val="22"/>
        </w:rPr>
        <w:t xml:space="preserve"> </w:t>
      </w:r>
    </w:p>
    <w:p w14:paraId="346D3108" w14:textId="77777777" w:rsidR="008334B9" w:rsidRPr="00904FF2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5BFEDEB1" w14:textId="77777777" w:rsidR="008334B9" w:rsidRPr="00904FF2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5BB21486" w14:textId="77777777" w:rsidR="008334B9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59CA4BEB" w14:textId="77777777" w:rsidR="008334B9" w:rsidRPr="00EB458B" w:rsidRDefault="008334B9" w:rsidP="008334B9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40CF5E26" w14:textId="77777777" w:rsidR="008334B9" w:rsidRDefault="008334B9" w:rsidP="008334B9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6E5BA13B" w14:textId="77777777" w:rsidR="00A2607D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14:paraId="4C4554EF" w14:textId="77777777" w:rsidR="00A2607D" w:rsidRPr="00EB458B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327BCD">
        <w:rPr>
          <w:rStyle w:val="Domylnaczcionkaakapitu1"/>
          <w:rFonts w:ascii="Cambria" w:hAnsi="Cambria"/>
          <w:b/>
          <w:sz w:val="22"/>
          <w:szCs w:val="22"/>
        </w:rPr>
        <w:t>Zadanie nr 4: Dostawa środków ochrony indywidualnej</w:t>
      </w:r>
      <w:r w:rsidRPr="00E175E6">
        <w:rPr>
          <w:rStyle w:val="NagwekZnak"/>
          <w:rFonts w:ascii="Cambria" w:hAnsi="Cambria"/>
          <w:b/>
          <w:sz w:val="22"/>
          <w:szCs w:val="22"/>
        </w:rPr>
        <w:t xml:space="preserve">  </w:t>
      </w:r>
    </w:p>
    <w:p w14:paraId="1AD84272" w14:textId="77777777" w:rsidR="00A2607D" w:rsidRPr="00904FF2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7579DF49" w14:textId="77777777" w:rsidR="00A2607D" w:rsidRPr="00904FF2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5F77E57C" w14:textId="77777777" w:rsidR="00A2607D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15ABAA87" w14:textId="77777777" w:rsidR="00A2607D" w:rsidRPr="00EB458B" w:rsidRDefault="00A2607D" w:rsidP="00A2607D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75B9C6C5" w14:textId="77777777" w:rsidR="00A2607D" w:rsidRPr="006375BE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730B6993" w14:textId="77777777" w:rsidR="00A2607D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14:paraId="17DE2FE7" w14:textId="77777777" w:rsidR="00A2607D" w:rsidRPr="00EB458B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>Zadanie nr 5: Dostawa butów ochronnych roboczych</w:t>
      </w:r>
      <w:r w:rsidRPr="00E175E6">
        <w:rPr>
          <w:rStyle w:val="NagwekZnak"/>
          <w:rFonts w:ascii="Cambria" w:hAnsi="Cambria"/>
          <w:b/>
          <w:sz w:val="22"/>
          <w:szCs w:val="22"/>
        </w:rPr>
        <w:t xml:space="preserve"> </w:t>
      </w:r>
    </w:p>
    <w:p w14:paraId="41E0825D" w14:textId="77777777" w:rsidR="00A2607D" w:rsidRPr="00904FF2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14:paraId="5CF614A2" w14:textId="77777777" w:rsidR="00A2607D" w:rsidRPr="00904FF2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14:paraId="67826570" w14:textId="77777777" w:rsidR="00A2607D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14:paraId="107A6AAF" w14:textId="77777777" w:rsidR="00A2607D" w:rsidRPr="00EB458B" w:rsidRDefault="00A2607D" w:rsidP="00A2607D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14:paraId="435B6BC1" w14:textId="77777777" w:rsidR="00A2607D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14:paraId="25419D16" w14:textId="77777777" w:rsidR="008334B9" w:rsidRPr="006375BE" w:rsidRDefault="008334B9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14:paraId="613423E4" w14:textId="77777777" w:rsidR="001C247A" w:rsidRPr="00DF7F8A" w:rsidRDefault="001C247A" w:rsidP="00DF7F8A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Proponuję następujące warunki realizacji kontaktu:</w:t>
      </w:r>
    </w:p>
    <w:p w14:paraId="2851C5EF" w14:textId="77777777" w:rsidR="001C247A" w:rsidRPr="007527B1" w:rsidRDefault="001C247A" w:rsidP="00904FF2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 xml:space="preserve">termin realizacji umowy- </w:t>
      </w:r>
      <w:r w:rsidRPr="007527B1">
        <w:rPr>
          <w:rStyle w:val="Domylnaczcionkaakapitu1"/>
          <w:rFonts w:asciiTheme="majorHAnsi" w:hAnsiTheme="majorHAnsi"/>
          <w:i/>
          <w:sz w:val="22"/>
          <w:szCs w:val="22"/>
        </w:rPr>
        <w:t>zgodnie z pkt 2 Zaproszenia.</w:t>
      </w:r>
    </w:p>
    <w:p w14:paraId="64232F13" w14:textId="77777777" w:rsidR="001C247A" w:rsidRPr="007527B1" w:rsidRDefault="001C247A" w:rsidP="00904FF2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>warunki płatności:</w:t>
      </w:r>
      <w:r w:rsidRPr="007527B1">
        <w:rPr>
          <w:rFonts w:asciiTheme="majorHAnsi" w:hAnsiTheme="majorHAnsi"/>
          <w:sz w:val="22"/>
          <w:szCs w:val="22"/>
        </w:rPr>
        <w:t xml:space="preserve"> 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zgodnie z pkt 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6.1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lit.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a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Zaproszenia.</w:t>
      </w:r>
    </w:p>
    <w:p w14:paraId="34D1D028" w14:textId="77777777" w:rsidR="007527B1" w:rsidRPr="00904FF2" w:rsidRDefault="007527B1" w:rsidP="007527B1">
      <w:pPr>
        <w:pStyle w:val="NormalnyWeb"/>
        <w:spacing w:before="0" w:after="0" w:line="360" w:lineRule="auto"/>
        <w:ind w:left="1080"/>
        <w:rPr>
          <w:rFonts w:asciiTheme="majorHAnsi" w:hAnsiTheme="majorHAnsi"/>
          <w:b/>
          <w:bCs/>
          <w:sz w:val="22"/>
          <w:szCs w:val="22"/>
        </w:rPr>
      </w:pPr>
    </w:p>
    <w:p w14:paraId="702B69B7" w14:textId="77777777"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5.* Oświadczam, iż podane ceny uwzględniają wszystkie czynniki cenotwórcze ( VAT), koszt dostawy oraz udzielony przez firmę rabat.</w:t>
      </w:r>
    </w:p>
    <w:p w14:paraId="4C8393DB" w14:textId="77777777"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6.*Oświadczam, że zapoznałem się z dokumentami oraz warunkami realizacji zamówienia, </w:t>
      </w:r>
      <w:r w:rsidR="00DF7F8A">
        <w:rPr>
          <w:rFonts w:asciiTheme="majorHAnsi" w:hAnsiTheme="majorHAnsi"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sz w:val="22"/>
          <w:szCs w:val="22"/>
        </w:rPr>
        <w:t>w tym także załączonym projektem umowy i nie wnoszę do nich zastrzeżeń.</w:t>
      </w:r>
    </w:p>
    <w:p w14:paraId="6ECC147E" w14:textId="77777777" w:rsidR="001C247A" w:rsidRPr="00904FF2" w:rsidRDefault="00F52752" w:rsidP="00904FF2">
      <w:pPr>
        <w:snapToGrid w:val="0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lastRenderedPageBreak/>
        <w:t>7</w:t>
      </w:r>
      <w:r w:rsidR="001C247A" w:rsidRPr="00904FF2">
        <w:rPr>
          <w:rFonts w:asciiTheme="majorHAnsi" w:hAnsiTheme="majorHAnsi"/>
          <w:b/>
          <w:sz w:val="22"/>
          <w:szCs w:val="22"/>
        </w:rPr>
        <w:t xml:space="preserve"> *Oświadczam</w:t>
      </w:r>
      <w:r w:rsidR="001C247A" w:rsidRPr="00904FF2">
        <w:rPr>
          <w:rFonts w:asciiTheme="majorHAnsi" w:hAnsiTheme="majorHAnsi"/>
          <w:sz w:val="22"/>
          <w:szCs w:val="22"/>
        </w:rPr>
        <w:t xml:space="preserve">, </w:t>
      </w:r>
      <w:r w:rsidR="001C247A" w:rsidRPr="00904FF2">
        <w:rPr>
          <w:rFonts w:asciiTheme="majorHAnsi" w:hAnsiTheme="majorHAnsi"/>
          <w:b/>
          <w:sz w:val="22"/>
          <w:szCs w:val="22"/>
        </w:rPr>
        <w:t>że wypełniłem obowiązki informacyjne przewidziane w art. 13 lub art. 14 RODO</w:t>
      </w:r>
      <w:r w:rsidR="001C247A" w:rsidRPr="00904FF2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="001C247A" w:rsidRPr="00904FF2">
        <w:rPr>
          <w:rFonts w:asciiTheme="majorHAnsi" w:hAnsiTheme="majorHAnsi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1C247A" w:rsidRPr="00904FF2">
        <w:rPr>
          <w:rFonts w:asciiTheme="majorHAnsi" w:hAnsiTheme="majorHAnsi"/>
          <w:b/>
          <w:sz w:val="22"/>
          <w:szCs w:val="22"/>
        </w:rPr>
        <w:br/>
      </w:r>
      <w:r w:rsidR="001C247A" w:rsidRPr="00904FF2">
        <w:rPr>
          <w:rFonts w:asciiTheme="majorHAnsi" w:hAnsiTheme="majorHAnsi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14:paraId="263B211B" w14:textId="77777777" w:rsidR="001C247A" w:rsidRPr="00904FF2" w:rsidRDefault="005C661D" w:rsidP="006375BE">
      <w:pPr>
        <w:pStyle w:val="NormalnyWeb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 xml:space="preserve">8.* </w:t>
      </w:r>
      <w:r w:rsidRPr="00904FF2">
        <w:rPr>
          <w:rFonts w:asciiTheme="majorHAnsi" w:hAnsiTheme="majorHAnsi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375BE">
        <w:rPr>
          <w:rFonts w:asciiTheme="majorHAnsi" w:hAnsiTheme="majorHAnsi"/>
          <w:sz w:val="22"/>
          <w:szCs w:val="22"/>
        </w:rPr>
        <w:t xml:space="preserve">                          </w:t>
      </w:r>
      <w:r w:rsidRPr="00904FF2">
        <w:rPr>
          <w:rFonts w:asciiTheme="majorHAnsi" w:hAnsiTheme="majorHAnsi"/>
          <w:sz w:val="22"/>
          <w:szCs w:val="22"/>
        </w:rPr>
        <w:t>(Dz. U. z 2022 r. poz. 835).</w:t>
      </w:r>
    </w:p>
    <w:p w14:paraId="4571E20C" w14:textId="77777777" w:rsidR="00EB458B" w:rsidRDefault="001C247A" w:rsidP="00EB458B">
      <w:pPr>
        <w:pStyle w:val="NormalnyWeb"/>
        <w:spacing w:before="0" w:after="0" w:line="360" w:lineRule="auto"/>
        <w:jc w:val="both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14:paraId="3CF9CD03" w14:textId="77777777" w:rsidR="008334B9" w:rsidRPr="00904FF2" w:rsidRDefault="008334B9" w:rsidP="00EB458B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14:paraId="563AC015" w14:textId="77777777" w:rsidR="00EB458B" w:rsidRPr="006375BE" w:rsidRDefault="001C247A" w:rsidP="00EB458B">
      <w:pPr>
        <w:spacing w:line="360" w:lineRule="auto"/>
        <w:jc w:val="center"/>
        <w:rPr>
          <w:rFonts w:asciiTheme="majorHAnsi" w:hAnsiTheme="majorHAnsi"/>
          <w:i/>
          <w:sz w:val="22"/>
          <w:szCs w:val="22"/>
          <w:u w:val="single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 xml:space="preserve">UWAGA: </w:t>
      </w:r>
      <w:r w:rsidRPr="00904FF2">
        <w:rPr>
          <w:rFonts w:asciiTheme="majorHAnsi" w:hAnsiTheme="majorHAnsi"/>
          <w:i/>
          <w:sz w:val="22"/>
          <w:szCs w:val="22"/>
          <w:u w:val="single"/>
        </w:rPr>
        <w:t>Klauzula informacyjna – dot. osób fizycznych</w:t>
      </w:r>
    </w:p>
    <w:p w14:paraId="26E7D739" w14:textId="77777777" w:rsidR="001C247A" w:rsidRPr="00904FF2" w:rsidRDefault="001C247A" w:rsidP="00904FF2">
      <w:pPr>
        <w:spacing w:line="360" w:lineRule="auto"/>
        <w:ind w:firstLine="567"/>
        <w:jc w:val="both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7386745" w14:textId="77777777" w:rsidR="001C247A" w:rsidRPr="00904FF2" w:rsidRDefault="001C247A" w:rsidP="00904FF2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administratorem Pani/Pana danych osobowych jest:</w:t>
      </w:r>
      <w:r w:rsidRPr="00904FF2">
        <w:rPr>
          <w:rFonts w:asciiTheme="majorHAnsi" w:hAnsiTheme="majorHAnsi"/>
          <w:sz w:val="22"/>
          <w:szCs w:val="22"/>
          <w:lang w:eastAsia="pl-PL"/>
        </w:rPr>
        <w:br/>
      </w:r>
      <w:r w:rsidRPr="00904FF2">
        <w:rPr>
          <w:rFonts w:asciiTheme="majorHAnsi" w:hAnsiTheme="majorHAnsi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14:paraId="39DE996F" w14:textId="77777777"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>Tel. (81) 466 51 00;  Fax (81) 466 51 01</w:t>
      </w:r>
    </w:p>
    <w:p w14:paraId="2BB10939" w14:textId="77777777"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Strona internetowa: </w:t>
      </w:r>
      <w:hyperlink r:id="rId8" w:history="1">
        <w:r w:rsidRPr="00904FF2">
          <w:rPr>
            <w:rStyle w:val="Hipercze"/>
            <w:rFonts w:asciiTheme="majorHAnsi" w:hAnsiTheme="majorHAnsi"/>
            <w:i/>
            <w:color w:val="auto"/>
            <w:sz w:val="22"/>
            <w:szCs w:val="22"/>
          </w:rPr>
          <w:t>www.mosir.lublin.pl</w:t>
        </w:r>
      </w:hyperlink>
    </w:p>
    <w:p w14:paraId="41BB97A3" w14:textId="77777777"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  <w:lang w:val="de-DE"/>
        </w:rPr>
      </w:pPr>
      <w:proofErr w:type="spellStart"/>
      <w:r w:rsidRPr="00904FF2">
        <w:rPr>
          <w:rFonts w:asciiTheme="majorHAnsi" w:hAnsiTheme="majorHAnsi"/>
          <w:i/>
          <w:sz w:val="22"/>
          <w:szCs w:val="22"/>
          <w:lang w:val="de-DE"/>
        </w:rPr>
        <w:t>e-mail</w:t>
      </w:r>
      <w:proofErr w:type="spellEnd"/>
      <w:r w:rsidRPr="00904FF2">
        <w:rPr>
          <w:rFonts w:asciiTheme="majorHAnsi" w:hAnsiTheme="majorHAnsi"/>
          <w:i/>
          <w:sz w:val="22"/>
          <w:szCs w:val="22"/>
          <w:lang w:val="de-DE"/>
        </w:rPr>
        <w:t>: osrodek@mosir.lublin.pl</w:t>
      </w:r>
    </w:p>
    <w:p w14:paraId="54B53070" w14:textId="7777777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przetwarzane będą na podstawie art. 6 ust. 1 lit. c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RODO w celu </w:t>
      </w:r>
      <w:r w:rsidRPr="00904FF2">
        <w:rPr>
          <w:rFonts w:asciiTheme="majorHAnsi" w:hAnsiTheme="majorHAnsi"/>
          <w:sz w:val="22"/>
          <w:szCs w:val="22"/>
        </w:rPr>
        <w:t>związanym z postępowaniem o udzielenie zamówienia</w:t>
      </w:r>
      <w:r w:rsidRPr="00904FF2">
        <w:rPr>
          <w:rFonts w:asciiTheme="majorHAnsi" w:hAnsiTheme="majorHAnsi"/>
          <w:i/>
          <w:sz w:val="22"/>
          <w:szCs w:val="22"/>
        </w:rPr>
        <w:t xml:space="preserve">.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 </w:t>
      </w:r>
      <w:r w:rsidR="000467E9">
        <w:rPr>
          <w:rFonts w:asciiTheme="majorHAnsi" w:hAnsiTheme="majorHAnsi"/>
          <w:i/>
          <w:sz w:val="22"/>
          <w:szCs w:val="22"/>
        </w:rPr>
        <w:t>wartości</w:t>
      </w:r>
      <w:r w:rsidR="00584423" w:rsidRPr="00904FF2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poniżej </w:t>
      </w:r>
      <w:r w:rsidR="00DF7F8A">
        <w:rPr>
          <w:rFonts w:asciiTheme="majorHAnsi" w:hAnsiTheme="majorHAnsi"/>
          <w:i/>
          <w:sz w:val="22"/>
          <w:szCs w:val="22"/>
        </w:rPr>
        <w:t xml:space="preserve">                 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130 000,00 zł., </w:t>
      </w:r>
      <w:r w:rsidR="00DF7F8A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oznaczenie sprawy: </w:t>
      </w:r>
      <w:r w:rsidR="006E7E2A" w:rsidRPr="00904FF2">
        <w:rPr>
          <w:rFonts w:asciiTheme="majorHAnsi" w:hAnsiTheme="majorHAnsi"/>
          <w:sz w:val="22"/>
          <w:szCs w:val="22"/>
        </w:rPr>
        <w:t>ZZP.260.2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7527B1">
        <w:rPr>
          <w:rFonts w:asciiTheme="majorHAnsi" w:hAnsiTheme="majorHAnsi"/>
          <w:sz w:val="22"/>
          <w:szCs w:val="22"/>
        </w:rPr>
        <w:t>2</w:t>
      </w:r>
      <w:r w:rsidR="00A2607D">
        <w:rPr>
          <w:rFonts w:asciiTheme="majorHAnsi" w:hAnsiTheme="majorHAnsi"/>
          <w:sz w:val="22"/>
          <w:szCs w:val="22"/>
        </w:rPr>
        <w:t>1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EB458B">
        <w:rPr>
          <w:rFonts w:asciiTheme="majorHAnsi" w:hAnsiTheme="majorHAnsi"/>
          <w:sz w:val="22"/>
          <w:szCs w:val="22"/>
        </w:rPr>
        <w:t>202</w:t>
      </w:r>
      <w:r w:rsidR="007959F7">
        <w:rPr>
          <w:rFonts w:asciiTheme="majorHAnsi" w:hAnsiTheme="majorHAnsi"/>
          <w:sz w:val="22"/>
          <w:szCs w:val="22"/>
        </w:rPr>
        <w:t>4</w:t>
      </w:r>
      <w:r w:rsidR="00F52752" w:rsidRPr="00904FF2">
        <w:rPr>
          <w:rFonts w:asciiTheme="majorHAnsi" w:hAnsiTheme="majorHAnsi"/>
          <w:sz w:val="22"/>
          <w:szCs w:val="22"/>
        </w:rPr>
        <w:t>;</w:t>
      </w:r>
    </w:p>
    <w:p w14:paraId="46102BED" w14:textId="7777777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14:paraId="75720ADF" w14:textId="7777777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14:paraId="3317FCCE" w14:textId="7777777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stosownych przepisach, związanym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lastRenderedPageBreak/>
        <w:t xml:space="preserve">z udziałem w postępowaniu o udzielenie zamówienia publicznego; konsekwencje niepodania określonych danych wynikają z ustawy </w:t>
      </w:r>
      <w:proofErr w:type="spellStart"/>
      <w:r w:rsidRPr="00904FF2">
        <w:rPr>
          <w:rFonts w:asciiTheme="majorHAnsi" w:hAnsiTheme="majorHAnsi"/>
          <w:sz w:val="22"/>
          <w:szCs w:val="22"/>
          <w:lang w:eastAsia="pl-PL"/>
        </w:rPr>
        <w:t>Pzp</w:t>
      </w:r>
      <w:proofErr w:type="spellEnd"/>
      <w:r w:rsidRPr="00904FF2">
        <w:rPr>
          <w:rFonts w:asciiTheme="majorHAnsi" w:hAnsiTheme="majorHAnsi"/>
          <w:sz w:val="22"/>
          <w:szCs w:val="22"/>
          <w:lang w:eastAsia="pl-PL"/>
        </w:rPr>
        <w:t xml:space="preserve">, która ma odpowiednie zastosowanie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do postępowań</w:t>
      </w:r>
      <w:r w:rsidR="00323318" w:rsidRPr="00904FF2">
        <w:rPr>
          <w:rFonts w:asciiTheme="majorHAnsi" w:hAnsiTheme="majorHAnsi"/>
          <w:sz w:val="22"/>
          <w:szCs w:val="22"/>
          <w:lang w:eastAsia="pl-PL"/>
        </w:rPr>
        <w:t xml:space="preserve"> o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="00584423">
        <w:rPr>
          <w:rFonts w:asciiTheme="majorHAnsi" w:hAnsiTheme="majorHAnsi"/>
          <w:sz w:val="22"/>
          <w:szCs w:val="22"/>
        </w:rPr>
        <w:t>wartośc</w:t>
      </w:r>
      <w:r w:rsidR="00584423" w:rsidRPr="00904FF2">
        <w:rPr>
          <w:rFonts w:asciiTheme="majorHAnsi" w:hAnsiTheme="majorHAnsi"/>
          <w:sz w:val="22"/>
          <w:szCs w:val="22"/>
        </w:rPr>
        <w:t xml:space="preserve">i </w:t>
      </w:r>
      <w:r w:rsidR="00323318" w:rsidRPr="00904FF2">
        <w:rPr>
          <w:rFonts w:asciiTheme="majorHAnsi" w:hAnsiTheme="majorHAnsi"/>
          <w:sz w:val="22"/>
          <w:szCs w:val="22"/>
        </w:rPr>
        <w:t>poniżej 130 000,00 zł.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14:paraId="3A4A44FA" w14:textId="7777777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4E44F200" w14:textId="77777777"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posiada Pani/Pan:</w:t>
      </w:r>
    </w:p>
    <w:p w14:paraId="4604D945" w14:textId="77777777"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15 RODO prawo dostępu do danych osobowych Pani/Pana dotyczących;</w:t>
      </w:r>
    </w:p>
    <w:p w14:paraId="430FFBCA" w14:textId="77777777"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16 RODO prawo do sprostowania Pani/Pana danych osobowych (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jednakże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904FF2">
        <w:rPr>
          <w:rFonts w:asciiTheme="majorHAnsi" w:hAnsiTheme="majorHAnsi"/>
          <w:i/>
          <w:sz w:val="22"/>
          <w:szCs w:val="22"/>
        </w:rPr>
        <w:t xml:space="preserve">wyniku postępowania o udzielenie zamówienia publicznego ani zmianą postanowień umowy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i/>
          <w:sz w:val="22"/>
          <w:szCs w:val="22"/>
        </w:rPr>
        <w:t xml:space="preserve">w zakresie niezgodnym z ustawą </w:t>
      </w:r>
      <w:proofErr w:type="spellStart"/>
      <w:r w:rsidRPr="00904FF2">
        <w:rPr>
          <w:rFonts w:asciiTheme="majorHAnsi" w:hAnsiTheme="majorHAnsi"/>
          <w:i/>
          <w:sz w:val="22"/>
          <w:szCs w:val="22"/>
        </w:rPr>
        <w:t>Pzp</w:t>
      </w:r>
      <w:proofErr w:type="spellEnd"/>
      <w:r w:rsidRPr="00904FF2">
        <w:rPr>
          <w:rFonts w:asciiTheme="majorHAnsi" w:hAnsiTheme="majorHAnsi"/>
          <w:i/>
          <w:sz w:val="22"/>
          <w:szCs w:val="22"/>
        </w:rPr>
        <w:t xml:space="preserve"> oraz nie może naruszać integralności protokołu oraz jego załączników</w:t>
      </w:r>
      <w:r w:rsidRPr="00904FF2">
        <w:rPr>
          <w:rFonts w:asciiTheme="majorHAnsi" w:hAnsiTheme="majorHAnsi"/>
          <w:b/>
          <w:sz w:val="22"/>
          <w:szCs w:val="22"/>
          <w:vertAlign w:val="superscript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>);</w:t>
      </w:r>
    </w:p>
    <w:p w14:paraId="573B5869" w14:textId="77777777"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w art. 18 ust. 2 RODO (</w:t>
      </w:r>
      <w:r w:rsidRPr="00904FF2">
        <w:rPr>
          <w:rFonts w:asciiTheme="majorHAnsi" w:hAnsiTheme="majorHAnsi"/>
          <w:i/>
          <w:sz w:val="22"/>
          <w:szCs w:val="22"/>
        </w:rPr>
        <w:t xml:space="preserve">prawo do ograniczenia przetwarzania nie ma zastosowania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    </w:t>
      </w:r>
      <w:r w:rsidRPr="00904FF2">
        <w:rPr>
          <w:rFonts w:asciiTheme="majorHAnsi" w:hAnsiTheme="majorHAnsi"/>
          <w:i/>
          <w:sz w:val="22"/>
          <w:szCs w:val="22"/>
        </w:rPr>
        <w:t xml:space="preserve">w odniesieniu do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14:paraId="1ABBA0CB" w14:textId="77777777"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B144DC2" w14:textId="77777777" w:rsidR="001C247A" w:rsidRPr="00904FF2" w:rsidRDefault="001C247A" w:rsidP="00904FF2">
      <w:pPr>
        <w:pStyle w:val="Akapitzlist"/>
        <w:numPr>
          <w:ilvl w:val="0"/>
          <w:numId w:val="10"/>
        </w:numPr>
        <w:spacing w:line="360" w:lineRule="auto"/>
        <w:ind w:left="284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nie przysługuje Pani/Panu:</w:t>
      </w:r>
    </w:p>
    <w:p w14:paraId="44F7E64A" w14:textId="77777777"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związku z art. 17 ust. 3 lit. b, d lub e RODO prawo do usunięcia danych osobowych;</w:t>
      </w:r>
    </w:p>
    <w:p w14:paraId="754A846A" w14:textId="77777777"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przenoszenia danych osobowych, o którym mowa w art. 20 RODO;</w:t>
      </w:r>
    </w:p>
    <w:p w14:paraId="46C6C70D" w14:textId="77777777" w:rsidR="00EB458B" w:rsidRPr="003A20F6" w:rsidRDefault="001C247A" w:rsidP="00EB458B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04FF2">
        <w:rPr>
          <w:rFonts w:asciiTheme="majorHAnsi" w:hAnsiTheme="majorHAnsi"/>
          <w:sz w:val="22"/>
          <w:szCs w:val="22"/>
          <w:lang w:eastAsia="pl-PL"/>
        </w:rPr>
        <w:t>.</w:t>
      </w:r>
    </w:p>
    <w:p w14:paraId="52CF10F8" w14:textId="77777777" w:rsidR="003A20F6" w:rsidRPr="00EB458B" w:rsidRDefault="003A20F6" w:rsidP="003A20F6">
      <w:pPr>
        <w:pStyle w:val="Akapitzlist"/>
        <w:spacing w:line="360" w:lineRule="auto"/>
        <w:ind w:left="709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</w:p>
    <w:p w14:paraId="6CCACC5D" w14:textId="77777777" w:rsidR="001C247A" w:rsidRPr="006375BE" w:rsidRDefault="001C247A" w:rsidP="00904FF2">
      <w:pPr>
        <w:pStyle w:val="NormalnyWeb"/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>Wykaz załączników:</w:t>
      </w:r>
    </w:p>
    <w:p w14:paraId="3B0EF68F" w14:textId="77777777" w:rsidR="001C247A" w:rsidRPr="00904FF2" w:rsidRDefault="001C247A" w:rsidP="00904FF2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14:paraId="48159FA5" w14:textId="77777777" w:rsidR="001C247A" w:rsidRPr="006375BE" w:rsidRDefault="001C247A" w:rsidP="006375BE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14:paraId="009A52AA" w14:textId="77777777" w:rsidR="001C247A" w:rsidRPr="00904FF2" w:rsidRDefault="001C247A" w:rsidP="00904FF2">
      <w:pPr>
        <w:pStyle w:val="NormalnyWeb"/>
        <w:spacing w:before="0" w:after="0" w:line="360" w:lineRule="auto"/>
        <w:ind w:left="363"/>
        <w:jc w:val="righ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..............</w:t>
      </w:r>
      <w:r w:rsidR="006375BE">
        <w:rPr>
          <w:rFonts w:asciiTheme="majorHAnsi" w:hAnsiTheme="majorHAnsi"/>
          <w:sz w:val="22"/>
          <w:szCs w:val="22"/>
        </w:rPr>
        <w:t>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.......................................................</w:t>
      </w:r>
    </w:p>
    <w:p w14:paraId="3B61EF71" w14:textId="77777777" w:rsidR="006D28AD" w:rsidRPr="00904FF2" w:rsidRDefault="006D28AD" w:rsidP="006375BE">
      <w:pPr>
        <w:pStyle w:val="NormalnyWeb"/>
        <w:spacing w:before="0" w:after="0" w:line="240" w:lineRule="auto"/>
        <w:ind w:left="4956" w:firstLine="708"/>
        <w:jc w:val="center"/>
        <w:rPr>
          <w:rFonts w:asciiTheme="majorHAnsi" w:hAnsiTheme="majorHAnsi"/>
          <w:b/>
          <w:i/>
          <w:sz w:val="22"/>
          <w:szCs w:val="22"/>
        </w:rPr>
      </w:pPr>
      <w:r w:rsidRPr="00904FF2">
        <w:rPr>
          <w:rFonts w:asciiTheme="majorHAnsi" w:hAnsiTheme="majorHAnsi"/>
          <w:b/>
          <w:i/>
          <w:sz w:val="22"/>
          <w:szCs w:val="22"/>
        </w:rPr>
        <w:t>Podpis osoby upoważnionej</w:t>
      </w:r>
    </w:p>
    <w:p w14:paraId="372B97EC" w14:textId="77777777" w:rsidR="006D28AD" w:rsidRPr="00904FF2" w:rsidRDefault="00EB458B" w:rsidP="006375BE">
      <w:pPr>
        <w:pStyle w:val="NormalnyWeb"/>
        <w:spacing w:before="0" w:after="0" w:line="240" w:lineRule="auto"/>
        <w:ind w:left="5664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do reprezentowania interesów </w:t>
      </w:r>
      <w:r w:rsidR="006D28AD" w:rsidRPr="00904FF2">
        <w:rPr>
          <w:rFonts w:asciiTheme="majorHAnsi" w:hAnsiTheme="majorHAnsi"/>
          <w:b/>
          <w:i/>
          <w:sz w:val="22"/>
          <w:szCs w:val="22"/>
        </w:rPr>
        <w:t>Wykonawcy</w:t>
      </w:r>
    </w:p>
    <w:p w14:paraId="1E6FFDD2" w14:textId="77777777" w:rsidR="008F46E8" w:rsidRPr="00904FF2" w:rsidRDefault="008F46E8" w:rsidP="00904FF2">
      <w:pPr>
        <w:pStyle w:val="NormalnyWeb"/>
        <w:spacing w:before="0" w:after="0" w:line="360" w:lineRule="auto"/>
        <w:ind w:left="5319" w:firstLine="345"/>
        <w:jc w:val="center"/>
        <w:rPr>
          <w:rFonts w:asciiTheme="majorHAnsi" w:hAnsiTheme="majorHAnsi"/>
          <w:sz w:val="22"/>
          <w:szCs w:val="22"/>
        </w:rPr>
      </w:pPr>
    </w:p>
    <w:sectPr w:rsidR="008F46E8" w:rsidRPr="00904FF2" w:rsidSect="00904FF2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9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8020" w14:textId="77777777" w:rsidR="00896C49" w:rsidRDefault="00896C49">
      <w:pPr>
        <w:spacing w:line="240" w:lineRule="auto"/>
      </w:pPr>
      <w:r>
        <w:separator/>
      </w:r>
    </w:p>
  </w:endnote>
  <w:endnote w:type="continuationSeparator" w:id="0">
    <w:p w14:paraId="5B38C60E" w14:textId="77777777" w:rsidR="00896C49" w:rsidRDefault="00896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58A96" w14:textId="77777777" w:rsidR="00896C49" w:rsidRDefault="00896C49">
      <w:pPr>
        <w:spacing w:line="240" w:lineRule="auto"/>
      </w:pPr>
      <w:r>
        <w:separator/>
      </w:r>
    </w:p>
  </w:footnote>
  <w:footnote w:type="continuationSeparator" w:id="0">
    <w:p w14:paraId="5397E193" w14:textId="77777777" w:rsidR="00896C49" w:rsidRDefault="00896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236D" w14:textId="77777777" w:rsidR="008F46E8" w:rsidRPr="00904FF2" w:rsidRDefault="006E7E2A">
    <w:pPr>
      <w:pStyle w:val="NormalnyWeb"/>
      <w:keepNext/>
      <w:spacing w:before="238" w:after="0"/>
      <w:jc w:val="right"/>
      <w:rPr>
        <w:rFonts w:asciiTheme="majorHAnsi" w:hAnsiTheme="majorHAnsi"/>
        <w:sz w:val="22"/>
        <w:szCs w:val="22"/>
      </w:rPr>
    </w:pPr>
    <w:r w:rsidRPr="00904FF2">
      <w:rPr>
        <w:rFonts w:asciiTheme="majorHAnsi" w:hAnsiTheme="majorHAnsi"/>
        <w:sz w:val="22"/>
        <w:szCs w:val="22"/>
      </w:rPr>
      <w:t>Oznaczenie sprawy: ZZP.260.2</w:t>
    </w:r>
    <w:r w:rsidR="008B76F3" w:rsidRPr="00904FF2">
      <w:rPr>
        <w:rFonts w:asciiTheme="majorHAnsi" w:hAnsiTheme="majorHAnsi"/>
        <w:sz w:val="22"/>
        <w:szCs w:val="22"/>
      </w:rPr>
      <w:t>.</w:t>
    </w:r>
    <w:r w:rsidR="007527B1">
      <w:rPr>
        <w:rFonts w:asciiTheme="majorHAnsi" w:hAnsiTheme="majorHAnsi"/>
        <w:sz w:val="22"/>
        <w:szCs w:val="22"/>
      </w:rPr>
      <w:t>2</w:t>
    </w:r>
    <w:r w:rsidR="00A2607D">
      <w:rPr>
        <w:rFonts w:asciiTheme="majorHAnsi" w:hAnsiTheme="majorHAnsi"/>
        <w:sz w:val="22"/>
        <w:szCs w:val="22"/>
      </w:rPr>
      <w:t>1</w:t>
    </w:r>
    <w:r w:rsidR="00EB458B">
      <w:rPr>
        <w:rFonts w:asciiTheme="majorHAnsi" w:hAnsiTheme="majorHAnsi"/>
        <w:sz w:val="22"/>
        <w:szCs w:val="22"/>
      </w:rPr>
      <w:t>.202</w:t>
    </w:r>
    <w:r w:rsidR="007959F7">
      <w:rPr>
        <w:rFonts w:asciiTheme="majorHAnsi" w:hAnsiTheme="maj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7519">
    <w:abstractNumId w:val="0"/>
  </w:num>
  <w:num w:numId="2" w16cid:durableId="621303927">
    <w:abstractNumId w:val="1"/>
  </w:num>
  <w:num w:numId="3" w16cid:durableId="607853549">
    <w:abstractNumId w:val="2"/>
  </w:num>
  <w:num w:numId="4" w16cid:durableId="160434054">
    <w:abstractNumId w:val="3"/>
  </w:num>
  <w:num w:numId="5" w16cid:durableId="1517770592">
    <w:abstractNumId w:val="4"/>
  </w:num>
  <w:num w:numId="6" w16cid:durableId="956522555">
    <w:abstractNumId w:val="6"/>
  </w:num>
  <w:num w:numId="7" w16cid:durableId="1845045073">
    <w:abstractNumId w:val="7"/>
  </w:num>
  <w:num w:numId="8" w16cid:durableId="1615213964">
    <w:abstractNumId w:val="8"/>
  </w:num>
  <w:num w:numId="9" w16cid:durableId="694774824">
    <w:abstractNumId w:val="12"/>
  </w:num>
  <w:num w:numId="10" w16cid:durableId="1942298479">
    <w:abstractNumId w:val="9"/>
  </w:num>
  <w:num w:numId="11" w16cid:durableId="1343775057">
    <w:abstractNumId w:val="11"/>
  </w:num>
  <w:num w:numId="12" w16cid:durableId="1294141307">
    <w:abstractNumId w:val="10"/>
  </w:num>
  <w:num w:numId="13" w16cid:durableId="1936476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001"/>
    <w:rsid w:val="00014F54"/>
    <w:rsid w:val="000218CF"/>
    <w:rsid w:val="00040A3C"/>
    <w:rsid w:val="000467E9"/>
    <w:rsid w:val="00057F92"/>
    <w:rsid w:val="00092365"/>
    <w:rsid w:val="0009717C"/>
    <w:rsid w:val="000A3BFC"/>
    <w:rsid w:val="000C5141"/>
    <w:rsid w:val="000D2CAD"/>
    <w:rsid w:val="000D2F64"/>
    <w:rsid w:val="000D3088"/>
    <w:rsid w:val="000D32B0"/>
    <w:rsid w:val="000D6CBB"/>
    <w:rsid w:val="000E7C00"/>
    <w:rsid w:val="000F78C9"/>
    <w:rsid w:val="001120ED"/>
    <w:rsid w:val="001359CC"/>
    <w:rsid w:val="00142338"/>
    <w:rsid w:val="00143CAE"/>
    <w:rsid w:val="00150862"/>
    <w:rsid w:val="001616A4"/>
    <w:rsid w:val="001673D6"/>
    <w:rsid w:val="00186A6C"/>
    <w:rsid w:val="001918E8"/>
    <w:rsid w:val="00197069"/>
    <w:rsid w:val="001A7C64"/>
    <w:rsid w:val="001C247A"/>
    <w:rsid w:val="001E09DF"/>
    <w:rsid w:val="00242289"/>
    <w:rsid w:val="0026257B"/>
    <w:rsid w:val="00284C00"/>
    <w:rsid w:val="002857A9"/>
    <w:rsid w:val="002A579F"/>
    <w:rsid w:val="002E1019"/>
    <w:rsid w:val="002F1AC8"/>
    <w:rsid w:val="002F35B9"/>
    <w:rsid w:val="00300281"/>
    <w:rsid w:val="00323318"/>
    <w:rsid w:val="00326530"/>
    <w:rsid w:val="0036432B"/>
    <w:rsid w:val="003678A9"/>
    <w:rsid w:val="0038002D"/>
    <w:rsid w:val="003A0021"/>
    <w:rsid w:val="003A1BBC"/>
    <w:rsid w:val="003A20F6"/>
    <w:rsid w:val="003A4B4E"/>
    <w:rsid w:val="003A6EAB"/>
    <w:rsid w:val="003B7DB0"/>
    <w:rsid w:val="003D4FA6"/>
    <w:rsid w:val="00414F05"/>
    <w:rsid w:val="00440C19"/>
    <w:rsid w:val="00443047"/>
    <w:rsid w:val="00445576"/>
    <w:rsid w:val="004652F3"/>
    <w:rsid w:val="0046562C"/>
    <w:rsid w:val="00473052"/>
    <w:rsid w:val="00490BC2"/>
    <w:rsid w:val="004947A3"/>
    <w:rsid w:val="004A3531"/>
    <w:rsid w:val="004B5E78"/>
    <w:rsid w:val="004C0438"/>
    <w:rsid w:val="004C10E0"/>
    <w:rsid w:val="004D3558"/>
    <w:rsid w:val="004E17D8"/>
    <w:rsid w:val="004F25E0"/>
    <w:rsid w:val="0050367B"/>
    <w:rsid w:val="00506EB9"/>
    <w:rsid w:val="0051119F"/>
    <w:rsid w:val="005237AA"/>
    <w:rsid w:val="00555F2F"/>
    <w:rsid w:val="005647FD"/>
    <w:rsid w:val="00565857"/>
    <w:rsid w:val="00571030"/>
    <w:rsid w:val="00573CFA"/>
    <w:rsid w:val="005838CB"/>
    <w:rsid w:val="00583C3C"/>
    <w:rsid w:val="00584423"/>
    <w:rsid w:val="005906FD"/>
    <w:rsid w:val="005932FB"/>
    <w:rsid w:val="0059340A"/>
    <w:rsid w:val="005937C4"/>
    <w:rsid w:val="0059556B"/>
    <w:rsid w:val="005A5B36"/>
    <w:rsid w:val="005C661D"/>
    <w:rsid w:val="005D757D"/>
    <w:rsid w:val="005F7581"/>
    <w:rsid w:val="00602CE0"/>
    <w:rsid w:val="00605EE0"/>
    <w:rsid w:val="0062103A"/>
    <w:rsid w:val="00630975"/>
    <w:rsid w:val="00631960"/>
    <w:rsid w:val="006375BE"/>
    <w:rsid w:val="006451D7"/>
    <w:rsid w:val="00654C6C"/>
    <w:rsid w:val="006970DF"/>
    <w:rsid w:val="006A2524"/>
    <w:rsid w:val="006D0CE6"/>
    <w:rsid w:val="006D28AD"/>
    <w:rsid w:val="006D3301"/>
    <w:rsid w:val="006D7C51"/>
    <w:rsid w:val="006E2A73"/>
    <w:rsid w:val="006E7E2A"/>
    <w:rsid w:val="006E7F21"/>
    <w:rsid w:val="007112D8"/>
    <w:rsid w:val="00711BD0"/>
    <w:rsid w:val="00720DF2"/>
    <w:rsid w:val="007246BF"/>
    <w:rsid w:val="00735F14"/>
    <w:rsid w:val="0075225C"/>
    <w:rsid w:val="0075257F"/>
    <w:rsid w:val="007527B1"/>
    <w:rsid w:val="00757268"/>
    <w:rsid w:val="00763B91"/>
    <w:rsid w:val="0078160F"/>
    <w:rsid w:val="007959F7"/>
    <w:rsid w:val="00797CD4"/>
    <w:rsid w:val="007B122F"/>
    <w:rsid w:val="007C7855"/>
    <w:rsid w:val="007D2A11"/>
    <w:rsid w:val="007F787F"/>
    <w:rsid w:val="00801C4A"/>
    <w:rsid w:val="008167EB"/>
    <w:rsid w:val="00822CBA"/>
    <w:rsid w:val="008334B9"/>
    <w:rsid w:val="00841DEA"/>
    <w:rsid w:val="00843043"/>
    <w:rsid w:val="00896C49"/>
    <w:rsid w:val="008A76E1"/>
    <w:rsid w:val="008B76F3"/>
    <w:rsid w:val="008D713F"/>
    <w:rsid w:val="008F46E8"/>
    <w:rsid w:val="00903439"/>
    <w:rsid w:val="00904FF2"/>
    <w:rsid w:val="0091563E"/>
    <w:rsid w:val="009612DC"/>
    <w:rsid w:val="00961CA9"/>
    <w:rsid w:val="00961EF3"/>
    <w:rsid w:val="009714E5"/>
    <w:rsid w:val="0098448B"/>
    <w:rsid w:val="00994BA3"/>
    <w:rsid w:val="009A0257"/>
    <w:rsid w:val="009C43EC"/>
    <w:rsid w:val="009D2FA6"/>
    <w:rsid w:val="009D3D26"/>
    <w:rsid w:val="009D49A9"/>
    <w:rsid w:val="00A14ADB"/>
    <w:rsid w:val="00A15EBC"/>
    <w:rsid w:val="00A2607D"/>
    <w:rsid w:val="00A46F25"/>
    <w:rsid w:val="00A633DD"/>
    <w:rsid w:val="00A77630"/>
    <w:rsid w:val="00A9291B"/>
    <w:rsid w:val="00A932FE"/>
    <w:rsid w:val="00AB0FE0"/>
    <w:rsid w:val="00AB34F1"/>
    <w:rsid w:val="00AB5137"/>
    <w:rsid w:val="00AF1C65"/>
    <w:rsid w:val="00AF7026"/>
    <w:rsid w:val="00AF75C7"/>
    <w:rsid w:val="00B0383B"/>
    <w:rsid w:val="00B0444D"/>
    <w:rsid w:val="00B20EDD"/>
    <w:rsid w:val="00B2116C"/>
    <w:rsid w:val="00B3153D"/>
    <w:rsid w:val="00B36628"/>
    <w:rsid w:val="00B5715F"/>
    <w:rsid w:val="00B61697"/>
    <w:rsid w:val="00B71969"/>
    <w:rsid w:val="00B754F5"/>
    <w:rsid w:val="00BB64C4"/>
    <w:rsid w:val="00BB758A"/>
    <w:rsid w:val="00BC5145"/>
    <w:rsid w:val="00BD2371"/>
    <w:rsid w:val="00BD6940"/>
    <w:rsid w:val="00BF703F"/>
    <w:rsid w:val="00C02AD5"/>
    <w:rsid w:val="00C0344B"/>
    <w:rsid w:val="00C0482C"/>
    <w:rsid w:val="00C0663B"/>
    <w:rsid w:val="00C21A82"/>
    <w:rsid w:val="00C56BDD"/>
    <w:rsid w:val="00CA7FE4"/>
    <w:rsid w:val="00CB5065"/>
    <w:rsid w:val="00CD266B"/>
    <w:rsid w:val="00CD32EC"/>
    <w:rsid w:val="00CD68BE"/>
    <w:rsid w:val="00D1007F"/>
    <w:rsid w:val="00D21262"/>
    <w:rsid w:val="00D23985"/>
    <w:rsid w:val="00D32936"/>
    <w:rsid w:val="00D47001"/>
    <w:rsid w:val="00D633A5"/>
    <w:rsid w:val="00D642C8"/>
    <w:rsid w:val="00D70117"/>
    <w:rsid w:val="00D81488"/>
    <w:rsid w:val="00D8244D"/>
    <w:rsid w:val="00D84F1A"/>
    <w:rsid w:val="00D8552D"/>
    <w:rsid w:val="00D90EC4"/>
    <w:rsid w:val="00DA3E62"/>
    <w:rsid w:val="00DA67AD"/>
    <w:rsid w:val="00DC4495"/>
    <w:rsid w:val="00DD6AB9"/>
    <w:rsid w:val="00DE0CCF"/>
    <w:rsid w:val="00DE58C1"/>
    <w:rsid w:val="00DE6F22"/>
    <w:rsid w:val="00DF7F8A"/>
    <w:rsid w:val="00E009A3"/>
    <w:rsid w:val="00E141AB"/>
    <w:rsid w:val="00E2446D"/>
    <w:rsid w:val="00E40610"/>
    <w:rsid w:val="00E447A9"/>
    <w:rsid w:val="00E473DC"/>
    <w:rsid w:val="00E67675"/>
    <w:rsid w:val="00E97C07"/>
    <w:rsid w:val="00EA48A3"/>
    <w:rsid w:val="00EB458B"/>
    <w:rsid w:val="00EB7563"/>
    <w:rsid w:val="00EE59CB"/>
    <w:rsid w:val="00F07097"/>
    <w:rsid w:val="00F36C4B"/>
    <w:rsid w:val="00F44EA1"/>
    <w:rsid w:val="00F52752"/>
    <w:rsid w:val="00F7535F"/>
    <w:rsid w:val="00F7743F"/>
    <w:rsid w:val="00FA00F2"/>
    <w:rsid w:val="00FA0693"/>
    <w:rsid w:val="00FC546B"/>
    <w:rsid w:val="00FD3E03"/>
    <w:rsid w:val="00FD733B"/>
    <w:rsid w:val="00FE260A"/>
    <w:rsid w:val="00FE4039"/>
    <w:rsid w:val="00FE7BE3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12760"/>
  <w15:docId w15:val="{6621097F-9D34-464F-8EF5-04FDCF90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EF3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961EF3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961EF3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61EF3"/>
  </w:style>
  <w:style w:type="character" w:customStyle="1" w:styleId="WWCharLFO3LVL1">
    <w:name w:val="WW_CharLFO3LVL1"/>
    <w:rsid w:val="00961EF3"/>
    <w:rPr>
      <w:rFonts w:ascii="Symbol" w:hAnsi="Symbol"/>
      <w:sz w:val="20"/>
    </w:rPr>
  </w:style>
  <w:style w:type="character" w:customStyle="1" w:styleId="WWCharLFO3LVL2">
    <w:name w:val="WW_CharLFO3LVL2"/>
    <w:rsid w:val="00961EF3"/>
    <w:rPr>
      <w:rFonts w:ascii="Courier New" w:hAnsi="Courier New"/>
      <w:sz w:val="20"/>
    </w:rPr>
  </w:style>
  <w:style w:type="character" w:customStyle="1" w:styleId="WWCharLFO3LVL3">
    <w:name w:val="WW_CharLFO3LVL3"/>
    <w:rsid w:val="00961EF3"/>
    <w:rPr>
      <w:rFonts w:ascii="Wingdings" w:hAnsi="Wingdings"/>
      <w:sz w:val="20"/>
    </w:rPr>
  </w:style>
  <w:style w:type="character" w:customStyle="1" w:styleId="WWCharLFO3LVL4">
    <w:name w:val="WW_CharLFO3LVL4"/>
    <w:rsid w:val="00961EF3"/>
    <w:rPr>
      <w:rFonts w:ascii="Wingdings" w:hAnsi="Wingdings"/>
      <w:sz w:val="20"/>
    </w:rPr>
  </w:style>
  <w:style w:type="character" w:customStyle="1" w:styleId="WWCharLFO3LVL5">
    <w:name w:val="WW_CharLFO3LVL5"/>
    <w:rsid w:val="00961EF3"/>
    <w:rPr>
      <w:rFonts w:ascii="Wingdings" w:hAnsi="Wingdings"/>
      <w:sz w:val="20"/>
    </w:rPr>
  </w:style>
  <w:style w:type="character" w:customStyle="1" w:styleId="WWCharLFO3LVL6">
    <w:name w:val="WW_CharLFO3LVL6"/>
    <w:rsid w:val="00961EF3"/>
    <w:rPr>
      <w:rFonts w:ascii="Wingdings" w:hAnsi="Wingdings"/>
      <w:sz w:val="20"/>
    </w:rPr>
  </w:style>
  <w:style w:type="character" w:customStyle="1" w:styleId="WWCharLFO3LVL7">
    <w:name w:val="WW_CharLFO3LVL7"/>
    <w:rsid w:val="00961EF3"/>
    <w:rPr>
      <w:rFonts w:ascii="Wingdings" w:hAnsi="Wingdings"/>
      <w:sz w:val="20"/>
    </w:rPr>
  </w:style>
  <w:style w:type="character" w:customStyle="1" w:styleId="WWCharLFO3LVL8">
    <w:name w:val="WW_CharLFO3LVL8"/>
    <w:rsid w:val="00961EF3"/>
    <w:rPr>
      <w:rFonts w:ascii="Wingdings" w:hAnsi="Wingdings"/>
      <w:sz w:val="20"/>
    </w:rPr>
  </w:style>
  <w:style w:type="character" w:customStyle="1" w:styleId="WWCharLFO3LVL9">
    <w:name w:val="WW_CharLFO3LVL9"/>
    <w:rsid w:val="00961EF3"/>
    <w:rPr>
      <w:rFonts w:ascii="Wingdings" w:hAnsi="Wingdings"/>
      <w:sz w:val="20"/>
    </w:rPr>
  </w:style>
  <w:style w:type="character" w:customStyle="1" w:styleId="Znakiprzypiswdolnych">
    <w:name w:val="Znaki przypisów dolnych"/>
    <w:rsid w:val="00961EF3"/>
  </w:style>
  <w:style w:type="character" w:customStyle="1" w:styleId="Znakiprzypiswkocowych">
    <w:name w:val="Znaki przypisów końcowych"/>
    <w:rsid w:val="00961EF3"/>
  </w:style>
  <w:style w:type="paragraph" w:styleId="Nagwek">
    <w:name w:val="header"/>
    <w:basedOn w:val="Normalny1"/>
    <w:link w:val="NagwekZnak"/>
    <w:qFormat/>
    <w:rsid w:val="00961E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61EF3"/>
    <w:pPr>
      <w:spacing w:after="120"/>
    </w:pPr>
  </w:style>
  <w:style w:type="paragraph" w:customStyle="1" w:styleId="Nagwek10">
    <w:name w:val="Nagłówek1"/>
    <w:basedOn w:val="Normalny"/>
    <w:next w:val="Tekstpodstawowy"/>
    <w:rsid w:val="00961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961EF3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uiPriority w:val="99"/>
    <w:qFormat/>
    <w:rsid w:val="00961EF3"/>
    <w:pPr>
      <w:spacing w:before="100" w:after="119"/>
    </w:pPr>
  </w:style>
  <w:style w:type="paragraph" w:styleId="Stopka">
    <w:name w:val="footer"/>
    <w:basedOn w:val="Normalny1"/>
    <w:semiHidden/>
    <w:rsid w:val="00961E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  <w:style w:type="character" w:styleId="Odwoaniedokomentarza">
    <w:name w:val="annotation reference"/>
    <w:basedOn w:val="Domylnaczcionkaakapitu"/>
    <w:rsid w:val="00593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32FB"/>
    <w:pPr>
      <w:suppressAutoHyphens/>
      <w:spacing w:line="240" w:lineRule="auto"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5932FB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0825-8085-48B7-9C26-60EA9BA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8389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Agnieszka Mościcka</cp:lastModifiedBy>
  <cp:revision>5</cp:revision>
  <cp:lastPrinted>2022-10-18T07:34:00Z</cp:lastPrinted>
  <dcterms:created xsi:type="dcterms:W3CDTF">2023-07-18T12:08:00Z</dcterms:created>
  <dcterms:modified xsi:type="dcterms:W3CDTF">2024-06-10T10:41:00Z</dcterms:modified>
</cp:coreProperties>
</file>