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204262" w:rsidRDefault="00532FD8" w:rsidP="007D281F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 xml:space="preserve">DOSTAWA </w:t>
            </w:r>
            <w:r w:rsidR="007D281F" w:rsidRPr="007D281F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>KABUR DO PISTOLETU GLOCK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7D281F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532FD8">
              <w:rPr>
                <w:rFonts w:ascii="Arial Narrow" w:hAnsi="Arial Narrow" w:cs="Arial"/>
                <w:b/>
                <w:color w:val="006600"/>
                <w:szCs w:val="19"/>
              </w:rPr>
              <w:t>8</w:t>
            </w:r>
            <w:r w:rsidR="007D281F">
              <w:rPr>
                <w:rFonts w:ascii="Arial Narrow" w:hAnsi="Arial Narrow" w:cs="Arial"/>
                <w:b/>
                <w:color w:val="006600"/>
                <w:szCs w:val="19"/>
              </w:rPr>
              <w:t>6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532FD8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5k rozporządzenia Rady (UE) nr 833/2014 z dnia 31 lipca 2014  r. dotyczącego  środków  ogran</w:t>
            </w:r>
            <w:bookmarkStart w:id="0" w:name="_GoBack"/>
            <w:bookmarkEnd w:id="0"/>
            <w:r w:rsidRPr="002456DB">
              <w:rPr>
                <w:rFonts w:ascii="Arial Narrow" w:hAnsi="Arial Narrow" w:cs="Arial"/>
                <w:szCs w:val="21"/>
              </w:rPr>
              <w:t>iczając</w:t>
            </w:r>
            <w:r w:rsidR="00CB4E8E">
              <w:rPr>
                <w:rFonts w:ascii="Arial Narrow" w:hAnsi="Arial Narrow" w:cs="Arial"/>
                <w:szCs w:val="21"/>
              </w:rPr>
              <w:t>ych  w  związku  z  działaniami</w:t>
            </w:r>
            <w:r w:rsidRPr="002456DB">
              <w:rPr>
                <w:rFonts w:ascii="Arial Narrow" w:hAnsi="Arial Narrow" w:cs="Arial"/>
                <w:szCs w:val="21"/>
              </w:rPr>
              <w:t xml:space="preserve"> </w:t>
            </w:r>
            <w:r w:rsidR="00CB4E8E">
              <w:rPr>
                <w:rFonts w:ascii="Arial Narrow" w:hAnsi="Arial Narrow" w:cs="Arial"/>
                <w:szCs w:val="21"/>
              </w:rPr>
              <w:t xml:space="preserve"> </w:t>
            </w:r>
            <w:r w:rsidRPr="002456DB">
              <w:rPr>
                <w:rFonts w:ascii="Arial Narrow" w:hAnsi="Arial Narrow" w:cs="Arial"/>
                <w:szCs w:val="21"/>
              </w:rPr>
              <w:t xml:space="preserve">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E7" w:rsidRDefault="002A6EE7">
      <w:r>
        <w:separator/>
      </w:r>
    </w:p>
  </w:endnote>
  <w:endnote w:type="continuationSeparator" w:id="0">
    <w:p w:rsidR="002A6EE7" w:rsidRDefault="002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D281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D281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E7" w:rsidRDefault="002A6EE7">
      <w:r>
        <w:separator/>
      </w:r>
    </w:p>
  </w:footnote>
  <w:footnote w:type="continuationSeparator" w:id="0">
    <w:p w:rsidR="002A6EE7" w:rsidRDefault="002A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67577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262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6C17"/>
    <w:rsid w:val="00217158"/>
    <w:rsid w:val="00217CA0"/>
    <w:rsid w:val="00217DF8"/>
    <w:rsid w:val="00220029"/>
    <w:rsid w:val="0022010B"/>
    <w:rsid w:val="00220256"/>
    <w:rsid w:val="00220731"/>
    <w:rsid w:val="00221177"/>
    <w:rsid w:val="002217B8"/>
    <w:rsid w:val="00221E9B"/>
    <w:rsid w:val="002225AB"/>
    <w:rsid w:val="00222938"/>
    <w:rsid w:val="00224C40"/>
    <w:rsid w:val="00224D2F"/>
    <w:rsid w:val="00224E2C"/>
    <w:rsid w:val="0022541C"/>
    <w:rsid w:val="0022649A"/>
    <w:rsid w:val="0022654D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6EE7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495F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27608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27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4F7EBD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2FD8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660E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2EAF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787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C7545"/>
    <w:rsid w:val="007D0799"/>
    <w:rsid w:val="007D13DA"/>
    <w:rsid w:val="007D157C"/>
    <w:rsid w:val="007D1A61"/>
    <w:rsid w:val="007D1F5F"/>
    <w:rsid w:val="007D281F"/>
    <w:rsid w:val="007D37E5"/>
    <w:rsid w:val="007D445C"/>
    <w:rsid w:val="007D4859"/>
    <w:rsid w:val="007D4958"/>
    <w:rsid w:val="007D5DC6"/>
    <w:rsid w:val="007D6E6D"/>
    <w:rsid w:val="007D78E6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B7316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4E97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36FC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25F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3DF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46B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E8E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C86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480"/>
    <w:rsid w:val="00DF1586"/>
    <w:rsid w:val="00DF1E52"/>
    <w:rsid w:val="00DF2159"/>
    <w:rsid w:val="00DF2431"/>
    <w:rsid w:val="00DF2FD4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0BE0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62D79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F751-F2E6-4B37-88D1-5391A86B73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F16765-E2BF-4C4D-BCD7-F747E319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2024-12-05T13:45:00Z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