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6D56" w14:textId="77777777" w:rsidR="009B18AB" w:rsidRPr="0027443D" w:rsidRDefault="009B18AB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9231B70" w14:textId="53341DA5" w:rsidR="009B18AB" w:rsidRPr="009E3733" w:rsidRDefault="000C4CFA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0C4CFA">
        <w:rPr>
          <w:rFonts w:ascii="Times New Roman" w:hAnsi="Times New Roman"/>
          <w:color w:val="666666"/>
          <w:sz w:val="28"/>
          <w:szCs w:val="28"/>
          <w:lang w:eastAsia="pl-PL"/>
        </w:rPr>
        <w:t>ZP/8/24 Dostawa mikroskopu konfokalnego z modułem CA</w:t>
      </w:r>
    </w:p>
    <w:p w14:paraId="12E05E7F" w14:textId="77777777" w:rsidR="009B18AB" w:rsidRPr="009E3733" w:rsidRDefault="009B18AB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666666"/>
          <w:sz w:val="28"/>
          <w:szCs w:val="28"/>
          <w:lang w:eastAsia="pl-PL"/>
        </w:rPr>
        <w:t>W postępowaniu złożono następujące oferty:</w:t>
      </w:r>
    </w:p>
    <w:p w14:paraId="4F72C3C8" w14:textId="77777777" w:rsidR="001650A8" w:rsidRDefault="009B18AB" w:rsidP="001650A8">
      <w:pPr>
        <w:pStyle w:val="Default"/>
      </w:pPr>
      <w:r w:rsidRPr="009E3733">
        <w:t xml:space="preserve">1. </w:t>
      </w:r>
      <w:r w:rsidR="001650A8">
        <w:t>KAWA.SKA Sp. z o.o.</w:t>
      </w:r>
    </w:p>
    <w:p w14:paraId="00CDBDCE" w14:textId="77777777" w:rsidR="001650A8" w:rsidRDefault="001650A8" w:rsidP="001650A8">
      <w:pPr>
        <w:pStyle w:val="Default"/>
      </w:pPr>
      <w:r>
        <w:t>ul. Zaczarowanej Róży 1, 05-540</w:t>
      </w:r>
    </w:p>
    <w:p w14:paraId="6FF73BC2" w14:textId="77777777" w:rsidR="001650A8" w:rsidRDefault="001650A8" w:rsidP="001650A8">
      <w:pPr>
        <w:pStyle w:val="Default"/>
      </w:pPr>
      <w:r>
        <w:t>Zalesie Górne</w:t>
      </w:r>
    </w:p>
    <w:p w14:paraId="25D35593" w14:textId="7ABC7CF5" w:rsidR="009B18AB" w:rsidRDefault="001650A8" w:rsidP="001650A8">
      <w:pPr>
        <w:pStyle w:val="Default"/>
      </w:pPr>
      <w:r>
        <w:t>NIP:1231021965</w:t>
      </w:r>
    </w:p>
    <w:p w14:paraId="64CC7189" w14:textId="77777777" w:rsidR="001650A8" w:rsidRDefault="001650A8" w:rsidP="001650A8">
      <w:pPr>
        <w:pStyle w:val="Default"/>
      </w:pPr>
    </w:p>
    <w:p w14:paraId="51C0D89F" w14:textId="442A3413" w:rsidR="001650A8" w:rsidRPr="005A691B" w:rsidRDefault="001650A8" w:rsidP="001650A8">
      <w:pPr>
        <w:pStyle w:val="Default"/>
        <w:rPr>
          <w:rFonts w:ascii="Times New Roman" w:hAnsi="Times New Roman"/>
          <w:sz w:val="28"/>
          <w:szCs w:val="28"/>
        </w:rPr>
      </w:pPr>
      <w:r>
        <w:t xml:space="preserve">Cena oferty: </w:t>
      </w:r>
      <w:r w:rsidRPr="001650A8">
        <w:t>7</w:t>
      </w:r>
      <w:r w:rsidR="00275223">
        <w:t> </w:t>
      </w:r>
      <w:r w:rsidRPr="001650A8">
        <w:t>105</w:t>
      </w:r>
      <w:r w:rsidR="00275223">
        <w:t xml:space="preserve"> </w:t>
      </w:r>
      <w:r w:rsidRPr="001650A8">
        <w:t>865,19</w:t>
      </w:r>
      <w:r>
        <w:t xml:space="preserve"> PLN</w:t>
      </w:r>
    </w:p>
    <w:p w14:paraId="3786A52C" w14:textId="77777777" w:rsidR="009B18AB" w:rsidRPr="003A26BE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B18AB" w:rsidRPr="003A26BE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245F" w14:textId="77777777" w:rsidR="009B18AB" w:rsidRDefault="009B18AB">
      <w:pPr>
        <w:spacing w:after="0" w:line="240" w:lineRule="auto"/>
      </w:pPr>
      <w:r>
        <w:separator/>
      </w:r>
    </w:p>
  </w:endnote>
  <w:endnote w:type="continuationSeparator" w:id="0">
    <w:p w14:paraId="2A70F3DC" w14:textId="77777777" w:rsidR="009B18AB" w:rsidRDefault="009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57F9" w14:textId="77777777" w:rsidR="009B18AB" w:rsidRDefault="009B18AB">
      <w:pPr>
        <w:spacing w:after="0" w:line="240" w:lineRule="auto"/>
      </w:pPr>
      <w:r>
        <w:separator/>
      </w:r>
    </w:p>
  </w:footnote>
  <w:footnote w:type="continuationSeparator" w:id="0">
    <w:p w14:paraId="58796A25" w14:textId="77777777" w:rsidR="009B18AB" w:rsidRDefault="009B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2014934">
    <w:abstractNumId w:val="1"/>
  </w:num>
  <w:num w:numId="2" w16cid:durableId="810907838">
    <w:abstractNumId w:val="0"/>
  </w:num>
  <w:num w:numId="3" w16cid:durableId="256601486">
    <w:abstractNumId w:val="1"/>
  </w:num>
  <w:num w:numId="4" w16cid:durableId="1914848389">
    <w:abstractNumId w:val="0"/>
  </w:num>
  <w:num w:numId="5" w16cid:durableId="1555581638">
    <w:abstractNumId w:val="1"/>
  </w:num>
  <w:num w:numId="6" w16cid:durableId="606816689">
    <w:abstractNumId w:val="0"/>
  </w:num>
  <w:num w:numId="7" w16cid:durableId="584801565">
    <w:abstractNumId w:val="1"/>
  </w:num>
  <w:num w:numId="8" w16cid:durableId="790130738">
    <w:abstractNumId w:val="0"/>
  </w:num>
  <w:num w:numId="9" w16cid:durableId="1674137375">
    <w:abstractNumId w:val="1"/>
  </w:num>
  <w:num w:numId="10" w16cid:durableId="1889493280">
    <w:abstractNumId w:val="0"/>
  </w:num>
  <w:num w:numId="11" w16cid:durableId="1607694840">
    <w:abstractNumId w:val="1"/>
  </w:num>
  <w:num w:numId="12" w16cid:durableId="7563533">
    <w:abstractNumId w:val="0"/>
  </w:num>
  <w:num w:numId="13" w16cid:durableId="1832061529">
    <w:abstractNumId w:val="1"/>
  </w:num>
  <w:num w:numId="14" w16cid:durableId="88428834">
    <w:abstractNumId w:val="0"/>
  </w:num>
  <w:num w:numId="15" w16cid:durableId="1546942576">
    <w:abstractNumId w:val="1"/>
  </w:num>
  <w:num w:numId="16" w16cid:durableId="1307050482">
    <w:abstractNumId w:val="0"/>
  </w:num>
  <w:num w:numId="17" w16cid:durableId="851527716">
    <w:abstractNumId w:val="1"/>
  </w:num>
  <w:num w:numId="18" w16cid:durableId="569000551">
    <w:abstractNumId w:val="0"/>
  </w:num>
  <w:num w:numId="19" w16cid:durableId="400444730">
    <w:abstractNumId w:val="1"/>
  </w:num>
  <w:num w:numId="20" w16cid:durableId="245919705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 w16cid:durableId="767388251">
    <w:abstractNumId w:val="16"/>
  </w:num>
  <w:num w:numId="22" w16cid:durableId="21292289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997090">
    <w:abstractNumId w:val="3"/>
  </w:num>
  <w:num w:numId="24" w16cid:durableId="1275479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206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5791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327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7842127">
    <w:abstractNumId w:val="12"/>
  </w:num>
  <w:num w:numId="29" w16cid:durableId="1305626691">
    <w:abstractNumId w:val="14"/>
  </w:num>
  <w:num w:numId="30" w16cid:durableId="827408273">
    <w:abstractNumId w:val="31"/>
  </w:num>
  <w:num w:numId="31" w16cid:durableId="254173324">
    <w:abstractNumId w:val="26"/>
  </w:num>
  <w:num w:numId="32" w16cid:durableId="1092706808">
    <w:abstractNumId w:val="23"/>
  </w:num>
  <w:num w:numId="33" w16cid:durableId="28922920">
    <w:abstractNumId w:val="9"/>
  </w:num>
  <w:num w:numId="34" w16cid:durableId="2128620834">
    <w:abstractNumId w:val="29"/>
  </w:num>
  <w:num w:numId="35" w16cid:durableId="1982269212">
    <w:abstractNumId w:val="19"/>
  </w:num>
  <w:num w:numId="36" w16cid:durableId="1175921135">
    <w:abstractNumId w:val="27"/>
  </w:num>
  <w:num w:numId="37" w16cid:durableId="440147401">
    <w:abstractNumId w:val="15"/>
  </w:num>
  <w:num w:numId="38" w16cid:durableId="1989435614">
    <w:abstractNumId w:val="20"/>
  </w:num>
  <w:num w:numId="39" w16cid:durableId="393167334">
    <w:abstractNumId w:val="18"/>
  </w:num>
  <w:num w:numId="40" w16cid:durableId="121577674">
    <w:abstractNumId w:val="13"/>
  </w:num>
  <w:num w:numId="41" w16cid:durableId="1451703560">
    <w:abstractNumId w:val="21"/>
  </w:num>
  <w:num w:numId="42" w16cid:durableId="22217896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C4CFA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650A8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5223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903C9"/>
    <w:rsid w:val="003972CA"/>
    <w:rsid w:val="00397EE2"/>
    <w:rsid w:val="003A26BE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E1130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A691B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0BE1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82A"/>
    <w:rsid w:val="00741A30"/>
    <w:rsid w:val="007632DC"/>
    <w:rsid w:val="007654C8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1EF2"/>
    <w:rsid w:val="007E3C23"/>
    <w:rsid w:val="007E697E"/>
    <w:rsid w:val="007F0CFE"/>
    <w:rsid w:val="007F0F69"/>
    <w:rsid w:val="007F4AC2"/>
    <w:rsid w:val="007F74FA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2A77"/>
    <w:rsid w:val="00972E1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B18AB"/>
    <w:rsid w:val="009C50B9"/>
    <w:rsid w:val="009D2CCA"/>
    <w:rsid w:val="009D5E9D"/>
    <w:rsid w:val="009D60E5"/>
    <w:rsid w:val="009D6A4D"/>
    <w:rsid w:val="009E2DD2"/>
    <w:rsid w:val="009E3733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67EFE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528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0FE1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92C73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933D9"/>
  <w15:docId w15:val="{37D195DF-363E-418B-A496-4FA57CC9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4</cp:revision>
  <cp:lastPrinted>2023-08-18T09:12:00Z</cp:lastPrinted>
  <dcterms:created xsi:type="dcterms:W3CDTF">2024-10-10T08:09:00Z</dcterms:created>
  <dcterms:modified xsi:type="dcterms:W3CDTF">2024-10-10T08:10:00Z</dcterms:modified>
</cp:coreProperties>
</file>