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77777777" w:rsidR="00221437" w:rsidRPr="00284B2E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8"/>
        </w:rPr>
      </w:pPr>
      <w:bookmarkStart w:id="0" w:name="_GoBack"/>
      <w:bookmarkEnd w:id="0"/>
      <w:r w:rsidRPr="00284B2E">
        <w:rPr>
          <w:rFonts w:ascii="Arial" w:hAnsi="Arial" w:cs="Arial"/>
          <w:sz w:val="18"/>
          <w:szCs w:val="18"/>
        </w:rPr>
        <w:t>Załącznik nr 1</w:t>
      </w:r>
    </w:p>
    <w:p w14:paraId="37CF40D1" w14:textId="4ADDE4FB" w:rsidR="00221437" w:rsidRPr="00284B2E" w:rsidRDefault="005C738E" w:rsidP="00E40B18">
      <w:pPr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Nr</w:t>
      </w:r>
      <w:r w:rsidR="00221437" w:rsidRPr="00284B2E">
        <w:rPr>
          <w:rFonts w:ascii="Arial" w:hAnsi="Arial" w:cs="Arial"/>
          <w:sz w:val="18"/>
          <w:szCs w:val="18"/>
        </w:rPr>
        <w:t xml:space="preserve"> sprawy </w:t>
      </w:r>
      <w:r w:rsidR="00115310" w:rsidRPr="00284B2E">
        <w:rPr>
          <w:rFonts w:ascii="Arial" w:hAnsi="Arial" w:cs="Arial"/>
          <w:sz w:val="18"/>
          <w:szCs w:val="18"/>
        </w:rPr>
        <w:t xml:space="preserve">: </w:t>
      </w:r>
      <w:r w:rsidR="00D450FF">
        <w:rPr>
          <w:rFonts w:ascii="Arial" w:hAnsi="Arial" w:cs="Arial"/>
          <w:b/>
          <w:sz w:val="18"/>
          <w:szCs w:val="18"/>
        </w:rPr>
        <w:t>ZP/</w:t>
      </w:r>
      <w:r w:rsidR="004219FA">
        <w:rPr>
          <w:rFonts w:ascii="Arial" w:hAnsi="Arial" w:cs="Arial"/>
          <w:b/>
          <w:sz w:val="18"/>
          <w:szCs w:val="18"/>
        </w:rPr>
        <w:t>742</w:t>
      </w:r>
      <w:r w:rsidR="00D450FF">
        <w:rPr>
          <w:rFonts w:ascii="Arial" w:hAnsi="Arial" w:cs="Arial"/>
          <w:b/>
          <w:sz w:val="18"/>
          <w:szCs w:val="18"/>
        </w:rPr>
        <w:t>/202</w:t>
      </w:r>
      <w:r w:rsidR="004219FA">
        <w:rPr>
          <w:rFonts w:ascii="Arial" w:hAnsi="Arial" w:cs="Arial"/>
          <w:b/>
          <w:sz w:val="18"/>
          <w:szCs w:val="18"/>
        </w:rPr>
        <w:t>2</w:t>
      </w:r>
    </w:p>
    <w:p w14:paraId="296A6379" w14:textId="77777777" w:rsidR="005024E1" w:rsidRPr="00284B2E" w:rsidRDefault="00221437" w:rsidP="005024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Nazwa i adres WYKONAWCY</w:t>
      </w:r>
      <w:r w:rsidR="005024E1" w:rsidRPr="00284B2E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6E67D370" w14:textId="77777777" w:rsidR="00481EB5" w:rsidRPr="00284B2E" w:rsidRDefault="00481EB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176D845" w14:textId="00844C18" w:rsidR="00221437" w:rsidRPr="00284B2E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Nazwa/Imię, nazwisko Wykonawcy:</w:t>
      </w:r>
    </w:p>
    <w:p w14:paraId="7753BB8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24F5DC0" w14:textId="776718E2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  <w:r w:rsidR="00653B34" w:rsidRPr="00284B2E">
        <w:rPr>
          <w:rFonts w:ascii="Arial" w:hAnsi="Arial" w:cs="Arial"/>
          <w:color w:val="auto"/>
          <w:sz w:val="18"/>
          <w:szCs w:val="18"/>
        </w:rPr>
        <w:t>.</w:t>
      </w:r>
      <w:r w:rsidRPr="00284B2E">
        <w:rPr>
          <w:rFonts w:ascii="Arial" w:hAnsi="Arial" w:cs="Arial"/>
          <w:color w:val="auto"/>
          <w:sz w:val="18"/>
          <w:szCs w:val="18"/>
        </w:rPr>
        <w:t>……………….…</w:t>
      </w:r>
    </w:p>
    <w:p w14:paraId="19CC71E2" w14:textId="77777777" w:rsidR="00653B34" w:rsidRPr="00284B2E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5339AA7D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664E70D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A4D17B1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ulica</w:t>
      </w:r>
      <w:r w:rsidRPr="00284B2E">
        <w:rPr>
          <w:rFonts w:ascii="Arial" w:hAnsi="Arial" w:cs="Arial"/>
          <w:color w:val="auto"/>
          <w:sz w:val="18"/>
          <w:szCs w:val="18"/>
        </w:rPr>
        <w:tab/>
        <w:t>nr domu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2A92C4BB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kod</w:t>
      </w:r>
      <w:r w:rsidRPr="00284B2E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5B921532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powiat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</w:t>
      </w:r>
      <w:r w:rsidRPr="00284B2E">
        <w:rPr>
          <w:rFonts w:ascii="Arial" w:hAnsi="Arial" w:cs="Arial"/>
          <w:color w:val="auto"/>
          <w:sz w:val="18"/>
          <w:szCs w:val="18"/>
        </w:rPr>
        <w:t>województwo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0E440226" w14:textId="6ECD48F5" w:rsidR="00221437" w:rsidRPr="00284B2E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tel.: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 w:rsidR="00D450FF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 xml:space="preserve"> e-mail: 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……………………..</w:t>
      </w:r>
      <w:r w:rsidRPr="00284B2E">
        <w:rPr>
          <w:rFonts w:ascii="Arial" w:hAnsi="Arial" w:cs="Arial"/>
          <w:color w:val="auto"/>
          <w:sz w:val="18"/>
          <w:szCs w:val="18"/>
        </w:rPr>
        <w:t>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</w:p>
    <w:p w14:paraId="62131D41" w14:textId="77777777" w:rsidR="00221437" w:rsidRPr="00284B2E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NIP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sz w:val="18"/>
          <w:szCs w:val="18"/>
        </w:rPr>
        <w:t>Bank/Nr konta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23B195C" w14:textId="77777777" w:rsidR="005024E1" w:rsidRPr="00284B2E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Numer bankowego rachunku rozliczeniowego, w ramach którego istnieje możliwość dokonania zapłaty mechanizmem podzie</w:t>
      </w:r>
      <w:r w:rsidR="00172B2C" w:rsidRPr="00284B2E">
        <w:rPr>
          <w:rFonts w:ascii="Arial" w:hAnsi="Arial" w:cs="Arial"/>
          <w:sz w:val="18"/>
          <w:szCs w:val="18"/>
        </w:rPr>
        <w:t>lonej płatności: …………………………..</w:t>
      </w:r>
      <w:r w:rsidRPr="00284B2E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0048A289" w14:textId="77777777" w:rsidR="00221437" w:rsidRPr="00284B2E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7D901983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(imię i nazwisko)</w:t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 </w:t>
      </w:r>
      <w:r w:rsidRPr="00284B2E">
        <w:rPr>
          <w:rFonts w:ascii="Arial" w:hAnsi="Arial" w:cs="Arial"/>
          <w:color w:val="auto"/>
          <w:sz w:val="18"/>
          <w:szCs w:val="18"/>
        </w:rPr>
        <w:tab/>
        <w:t>tel</w:t>
      </w:r>
      <w:r w:rsidRPr="00284B2E">
        <w:rPr>
          <w:rFonts w:ascii="Arial" w:hAnsi="Arial" w:cs="Arial"/>
          <w:color w:val="auto"/>
          <w:sz w:val="18"/>
          <w:szCs w:val="18"/>
        </w:rPr>
        <w:tab/>
        <w:t>e-mail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C2FBC31" w14:textId="77777777" w:rsidR="00C56081" w:rsidRPr="00284B2E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Osoba (osoby) uprawniona do podpisania umowy:..…………………</w:t>
      </w:r>
      <w:r w:rsidR="00172B2C" w:rsidRPr="00284B2E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……………………….……………,</w:t>
      </w:r>
    </w:p>
    <w:p w14:paraId="6E536091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77777777" w:rsidR="00221437" w:rsidRPr="00790967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90967">
        <w:rPr>
          <w:rFonts w:ascii="Arial" w:hAnsi="Arial" w:cs="Arial"/>
          <w:b/>
          <w:sz w:val="22"/>
          <w:szCs w:val="22"/>
        </w:rPr>
        <w:t>O F E R T A</w:t>
      </w:r>
    </w:p>
    <w:p w14:paraId="37F9AF49" w14:textId="77777777" w:rsidR="00D450FF" w:rsidRPr="00D450FF" w:rsidRDefault="00D450FF" w:rsidP="00D450FF">
      <w:pPr>
        <w:pStyle w:val="Standard"/>
        <w:ind w:left="-180"/>
        <w:jc w:val="center"/>
        <w:rPr>
          <w:rFonts w:ascii="Arial" w:hAnsi="Arial" w:cs="Arial"/>
          <w:sz w:val="22"/>
          <w:szCs w:val="22"/>
        </w:rPr>
      </w:pPr>
      <w:r w:rsidRPr="00790967">
        <w:rPr>
          <w:rFonts w:ascii="Arial" w:hAnsi="Arial" w:cs="Arial"/>
          <w:sz w:val="22"/>
          <w:szCs w:val="22"/>
        </w:rPr>
        <w:t>dla  części/trasy nr …….</w:t>
      </w:r>
    </w:p>
    <w:p w14:paraId="00C6623C" w14:textId="77777777" w:rsidR="00D450FF" w:rsidRPr="00D450FF" w:rsidRDefault="00D450FF" w:rsidP="00D450FF">
      <w:pPr>
        <w:pStyle w:val="Standard"/>
        <w:ind w:left="-180"/>
        <w:jc w:val="center"/>
        <w:rPr>
          <w:rFonts w:ascii="Arial" w:hAnsi="Arial" w:cs="Arial"/>
          <w:b/>
          <w:sz w:val="18"/>
          <w:szCs w:val="18"/>
        </w:rPr>
      </w:pPr>
    </w:p>
    <w:p w14:paraId="3BE50601" w14:textId="1EC6C8C0" w:rsidR="00D450FF" w:rsidRPr="008668C0" w:rsidRDefault="00D450FF" w:rsidP="008668C0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Odpowiadając na ogłoszenie o </w:t>
      </w:r>
      <w:r w:rsidR="00E454A9">
        <w:rPr>
          <w:rFonts w:ascii="Arial" w:hAnsi="Arial" w:cs="Arial"/>
          <w:sz w:val="18"/>
          <w:szCs w:val="18"/>
        </w:rPr>
        <w:t xml:space="preserve">postępowaniu </w:t>
      </w:r>
      <w:r w:rsidR="00F32EBA" w:rsidRPr="005E29AA">
        <w:rPr>
          <w:rFonts w:ascii="Arial" w:hAnsi="Arial" w:cs="Arial"/>
          <w:sz w:val="18"/>
          <w:szCs w:val="18"/>
        </w:rPr>
        <w:t>pn.</w:t>
      </w:r>
      <w:r w:rsidRPr="005E29AA">
        <w:rPr>
          <w:rFonts w:ascii="Arial" w:hAnsi="Arial" w:cs="Arial"/>
          <w:sz w:val="18"/>
          <w:szCs w:val="18"/>
        </w:rPr>
        <w:t xml:space="preserve"> </w:t>
      </w:r>
      <w:r w:rsidR="00887E63" w:rsidRPr="005E29AA">
        <w:rPr>
          <w:rFonts w:ascii="Arial" w:hAnsi="Arial" w:cs="Arial"/>
          <w:b/>
          <w:color w:val="000000"/>
          <w:sz w:val="18"/>
          <w:szCs w:val="18"/>
        </w:rPr>
        <w:t xml:space="preserve">„Jak ryba w wodzie” – nauka pływania dla klas III szkół podstawowych </w:t>
      </w:r>
      <w:r w:rsidR="00887E63" w:rsidRPr="005E29AA">
        <w:rPr>
          <w:rFonts w:ascii="Arial" w:hAnsi="Arial" w:cs="Arial"/>
          <w:b/>
          <w:sz w:val="18"/>
          <w:szCs w:val="18"/>
        </w:rPr>
        <w:t>oraz klas sportowych szkół podstawowych</w:t>
      </w:r>
      <w:r w:rsidR="00887E63" w:rsidRPr="005E29AA">
        <w:rPr>
          <w:rFonts w:ascii="Arial" w:hAnsi="Arial" w:cs="Arial"/>
          <w:b/>
          <w:color w:val="000000"/>
          <w:sz w:val="18"/>
          <w:szCs w:val="18"/>
        </w:rPr>
        <w:t xml:space="preserve">  – przewóz uczniów na zajęcia</w:t>
      </w:r>
      <w:r w:rsidRPr="005E29AA">
        <w:rPr>
          <w:rStyle w:val="Teksttreci"/>
          <w:rFonts w:ascii="Arial" w:eastAsia="StarSymbol" w:hAnsi="Arial"/>
          <w:color w:val="auto"/>
          <w:sz w:val="18"/>
          <w:szCs w:val="18"/>
          <w:shd w:val="clear" w:color="auto" w:fill="auto"/>
        </w:rPr>
        <w:t>”</w:t>
      </w:r>
      <w:r w:rsidRPr="005E29AA">
        <w:rPr>
          <w:rFonts w:ascii="Arial" w:hAnsi="Arial" w:cs="Arial"/>
          <w:sz w:val="18"/>
          <w:szCs w:val="18"/>
        </w:rPr>
        <w:t>,</w:t>
      </w:r>
      <w:r w:rsidRPr="00D450FF">
        <w:rPr>
          <w:rFonts w:ascii="Arial" w:hAnsi="Arial" w:cs="Arial"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oferuję wykonanie przedmiotu zamówienia zgodnie z wymaganiami zawartymi w Specyfikacji Warunków Zamówienia.</w:t>
      </w:r>
    </w:p>
    <w:p w14:paraId="74BC7F29" w14:textId="77777777" w:rsidR="00D450FF" w:rsidRPr="00D450FF" w:rsidRDefault="00D450FF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>Deklaruję wykonanie całości usług transportowych za cenę ryczałtową brutto w wysokości:</w:t>
      </w:r>
    </w:p>
    <w:p w14:paraId="3E21FC25" w14:textId="167511FF" w:rsidR="005B68DA" w:rsidRPr="005B68DA" w:rsidRDefault="00D450FF" w:rsidP="005B68DA">
      <w:pPr>
        <w:pStyle w:val="Standard"/>
        <w:ind w:left="36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5B68DA">
        <w:rPr>
          <w:rFonts w:ascii="Arial" w:hAnsi="Arial" w:cs="Arial"/>
          <w:sz w:val="18"/>
          <w:szCs w:val="18"/>
        </w:rPr>
        <w:br/>
      </w:r>
      <w:r w:rsidR="005B68DA" w:rsidRPr="005B68DA">
        <w:rPr>
          <w:rFonts w:ascii="Arial" w:hAnsi="Arial" w:cs="Arial"/>
          <w:b/>
          <w:sz w:val="18"/>
          <w:szCs w:val="18"/>
          <w:u w:val="single"/>
        </w:rPr>
        <w:t>I etap realizacji usługi przewozu w okresie od 0</w:t>
      </w:r>
      <w:r w:rsidR="00790967">
        <w:rPr>
          <w:rFonts w:ascii="Arial" w:hAnsi="Arial" w:cs="Arial"/>
          <w:b/>
          <w:sz w:val="18"/>
          <w:szCs w:val="18"/>
          <w:u w:val="single"/>
        </w:rPr>
        <w:t>2</w:t>
      </w:r>
      <w:r w:rsidR="005B68DA" w:rsidRPr="005B68DA">
        <w:rPr>
          <w:rFonts w:ascii="Arial" w:hAnsi="Arial" w:cs="Arial"/>
          <w:b/>
          <w:sz w:val="18"/>
          <w:szCs w:val="18"/>
          <w:u w:val="single"/>
        </w:rPr>
        <w:t>.01.202</w:t>
      </w:r>
      <w:r w:rsidR="00790967">
        <w:rPr>
          <w:rFonts w:ascii="Arial" w:hAnsi="Arial" w:cs="Arial"/>
          <w:b/>
          <w:sz w:val="18"/>
          <w:szCs w:val="18"/>
          <w:u w:val="single"/>
        </w:rPr>
        <w:t>3</w:t>
      </w:r>
      <w:r w:rsidR="005B68DA" w:rsidRPr="005B68DA">
        <w:rPr>
          <w:rFonts w:ascii="Arial" w:hAnsi="Arial" w:cs="Arial"/>
          <w:b/>
          <w:sz w:val="18"/>
          <w:szCs w:val="18"/>
          <w:u w:val="single"/>
        </w:rPr>
        <w:t xml:space="preserve"> r. do 23.06.202</w:t>
      </w:r>
      <w:r w:rsidR="00790967">
        <w:rPr>
          <w:rFonts w:ascii="Arial" w:hAnsi="Arial" w:cs="Arial"/>
          <w:b/>
          <w:sz w:val="18"/>
          <w:szCs w:val="18"/>
          <w:u w:val="single"/>
        </w:rPr>
        <w:t>3</w:t>
      </w:r>
      <w:r w:rsidR="005B68DA" w:rsidRPr="005B68DA">
        <w:rPr>
          <w:rFonts w:ascii="Arial" w:hAnsi="Arial" w:cs="Arial"/>
          <w:b/>
          <w:sz w:val="18"/>
          <w:szCs w:val="18"/>
          <w:u w:val="single"/>
        </w:rPr>
        <w:t xml:space="preserve"> r.:</w:t>
      </w:r>
    </w:p>
    <w:p w14:paraId="38D2EDC2" w14:textId="0FF66228" w:rsidR="005B68DA" w:rsidRPr="005B68DA" w:rsidRDefault="005B68DA" w:rsidP="005B68DA">
      <w:pPr>
        <w:pStyle w:val="Standard"/>
        <w:ind w:left="360"/>
        <w:jc w:val="both"/>
        <w:rPr>
          <w:rFonts w:ascii="Arial" w:hAnsi="Arial" w:cs="Arial"/>
          <w:sz w:val="18"/>
          <w:szCs w:val="18"/>
        </w:rPr>
      </w:pPr>
      <w:r w:rsidRPr="005B68DA">
        <w:rPr>
          <w:rFonts w:ascii="Arial" w:hAnsi="Arial" w:cs="Arial"/>
          <w:sz w:val="18"/>
          <w:szCs w:val="18"/>
        </w:rPr>
        <w:t xml:space="preserve">Cena ryczałtowa za 1 dzień świadczenia usługi dowożenia uczniów (wszystkich grup z danej trasy, w obie strony) …………………… zł (brutto) x </w:t>
      </w:r>
      <w:r w:rsidR="00D627AF" w:rsidRPr="00EF365D">
        <w:rPr>
          <w:rFonts w:ascii="Arial" w:hAnsi="Arial" w:cs="Arial"/>
          <w:b/>
          <w:sz w:val="18"/>
          <w:szCs w:val="18"/>
          <w:u w:val="single"/>
        </w:rPr>
        <w:t>minimalna</w:t>
      </w:r>
      <w:r w:rsidRPr="00EF365D">
        <w:rPr>
          <w:rFonts w:ascii="Arial" w:hAnsi="Arial" w:cs="Arial"/>
          <w:b/>
          <w:sz w:val="18"/>
          <w:szCs w:val="18"/>
          <w:u w:val="single"/>
        </w:rPr>
        <w:t xml:space="preserve"> ilość dni</w:t>
      </w:r>
      <w:r w:rsidRPr="005B68DA">
        <w:rPr>
          <w:rFonts w:ascii="Arial" w:hAnsi="Arial" w:cs="Arial"/>
          <w:sz w:val="18"/>
          <w:szCs w:val="18"/>
        </w:rPr>
        <w:t xml:space="preserve"> dowożenia …………………………… zł (brutto)</w:t>
      </w:r>
    </w:p>
    <w:p w14:paraId="0EF80EE9" w14:textId="77777777" w:rsidR="005B68DA" w:rsidRPr="005B68DA" w:rsidRDefault="005B68DA" w:rsidP="005B68DA">
      <w:pPr>
        <w:pStyle w:val="Standard"/>
        <w:ind w:left="-180"/>
        <w:jc w:val="both"/>
        <w:rPr>
          <w:rFonts w:ascii="Arial" w:hAnsi="Arial" w:cs="Arial"/>
          <w:sz w:val="18"/>
          <w:szCs w:val="18"/>
        </w:rPr>
      </w:pPr>
    </w:p>
    <w:p w14:paraId="5D60B58B" w14:textId="5D853254" w:rsidR="005B68DA" w:rsidRPr="005B68DA" w:rsidRDefault="005B68DA" w:rsidP="005B68DA">
      <w:pPr>
        <w:pStyle w:val="Standard"/>
        <w:spacing w:line="276" w:lineRule="auto"/>
        <w:ind w:left="36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5B68DA">
        <w:rPr>
          <w:rFonts w:ascii="Arial" w:hAnsi="Arial" w:cs="Arial"/>
          <w:b/>
          <w:sz w:val="18"/>
          <w:szCs w:val="18"/>
          <w:u w:val="single"/>
        </w:rPr>
        <w:t>II etap realizacji usługi przewozu w okresie od 0</w:t>
      </w:r>
      <w:r w:rsidR="00790967">
        <w:rPr>
          <w:rFonts w:ascii="Arial" w:hAnsi="Arial" w:cs="Arial"/>
          <w:b/>
          <w:sz w:val="18"/>
          <w:szCs w:val="18"/>
          <w:u w:val="single"/>
        </w:rPr>
        <w:t>4</w:t>
      </w:r>
      <w:r w:rsidRPr="005B68DA">
        <w:rPr>
          <w:rFonts w:ascii="Arial" w:hAnsi="Arial" w:cs="Arial"/>
          <w:b/>
          <w:sz w:val="18"/>
          <w:szCs w:val="18"/>
          <w:u w:val="single"/>
        </w:rPr>
        <w:t>.09.202</w:t>
      </w:r>
      <w:r w:rsidR="00790967">
        <w:rPr>
          <w:rFonts w:ascii="Arial" w:hAnsi="Arial" w:cs="Arial"/>
          <w:b/>
          <w:sz w:val="18"/>
          <w:szCs w:val="18"/>
          <w:u w:val="single"/>
        </w:rPr>
        <w:t>3</w:t>
      </w:r>
      <w:r w:rsidRPr="005B68DA">
        <w:rPr>
          <w:rFonts w:ascii="Arial" w:hAnsi="Arial" w:cs="Arial"/>
          <w:b/>
          <w:sz w:val="18"/>
          <w:szCs w:val="18"/>
          <w:u w:val="single"/>
        </w:rPr>
        <w:t xml:space="preserve"> r. do 22.12.202</w:t>
      </w:r>
      <w:r w:rsidR="00790967">
        <w:rPr>
          <w:rFonts w:ascii="Arial" w:hAnsi="Arial" w:cs="Arial"/>
          <w:b/>
          <w:sz w:val="18"/>
          <w:szCs w:val="18"/>
          <w:u w:val="single"/>
        </w:rPr>
        <w:t>3</w:t>
      </w:r>
      <w:r w:rsidRPr="005B68DA">
        <w:rPr>
          <w:rFonts w:ascii="Arial" w:hAnsi="Arial" w:cs="Arial"/>
          <w:b/>
          <w:sz w:val="18"/>
          <w:szCs w:val="18"/>
          <w:u w:val="single"/>
        </w:rPr>
        <w:t xml:space="preserve"> r.:</w:t>
      </w:r>
    </w:p>
    <w:p w14:paraId="62217879" w14:textId="217FBD39" w:rsidR="005B68DA" w:rsidRPr="005B68DA" w:rsidRDefault="005B68DA" w:rsidP="005B68DA">
      <w:pPr>
        <w:pStyle w:val="Standard"/>
        <w:ind w:left="360"/>
        <w:jc w:val="both"/>
        <w:rPr>
          <w:rFonts w:ascii="Arial" w:hAnsi="Arial" w:cs="Arial"/>
          <w:sz w:val="18"/>
          <w:szCs w:val="18"/>
        </w:rPr>
      </w:pPr>
      <w:r w:rsidRPr="005B68DA">
        <w:rPr>
          <w:rFonts w:ascii="Arial" w:hAnsi="Arial" w:cs="Arial"/>
          <w:sz w:val="18"/>
          <w:szCs w:val="18"/>
        </w:rPr>
        <w:t xml:space="preserve">Cena ryczałtowa za 1 dzień świadczenia usługi dowożenia uczniów (wszystkich grup z danej trasy, w obie strony) …………...………… zł (brutto) x </w:t>
      </w:r>
      <w:r w:rsidR="00D627AF" w:rsidRPr="00EF365D">
        <w:rPr>
          <w:rFonts w:ascii="Arial" w:hAnsi="Arial" w:cs="Arial"/>
          <w:b/>
          <w:sz w:val="18"/>
          <w:szCs w:val="18"/>
          <w:u w:val="single"/>
        </w:rPr>
        <w:t>minimalna</w:t>
      </w:r>
      <w:r w:rsidRPr="00EF365D">
        <w:rPr>
          <w:rFonts w:ascii="Arial" w:hAnsi="Arial" w:cs="Arial"/>
          <w:b/>
          <w:sz w:val="18"/>
          <w:szCs w:val="18"/>
          <w:u w:val="single"/>
        </w:rPr>
        <w:t xml:space="preserve"> ilość dni</w:t>
      </w:r>
      <w:r w:rsidRPr="005B68DA">
        <w:rPr>
          <w:rFonts w:ascii="Arial" w:hAnsi="Arial" w:cs="Arial"/>
          <w:sz w:val="18"/>
          <w:szCs w:val="18"/>
        </w:rPr>
        <w:t xml:space="preserve"> dowożenia …………………….……… zł (brutto)</w:t>
      </w:r>
    </w:p>
    <w:p w14:paraId="3917B823" w14:textId="77777777" w:rsidR="005B68DA" w:rsidRPr="005B68DA" w:rsidRDefault="005B68DA" w:rsidP="005B68DA">
      <w:pPr>
        <w:pStyle w:val="Standard"/>
        <w:ind w:left="360"/>
        <w:jc w:val="both"/>
        <w:rPr>
          <w:rFonts w:ascii="Arial" w:hAnsi="Arial" w:cs="Arial"/>
          <w:sz w:val="18"/>
          <w:szCs w:val="18"/>
        </w:rPr>
      </w:pPr>
    </w:p>
    <w:p w14:paraId="5DFFEC0F" w14:textId="77777777" w:rsidR="005B68DA" w:rsidRPr="005B68DA" w:rsidRDefault="005B68DA" w:rsidP="005B68DA">
      <w:pPr>
        <w:pStyle w:val="Standard"/>
        <w:spacing w:line="276" w:lineRule="auto"/>
        <w:ind w:left="36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5B68DA">
        <w:rPr>
          <w:rFonts w:ascii="Arial" w:hAnsi="Arial" w:cs="Arial"/>
          <w:b/>
          <w:sz w:val="18"/>
          <w:szCs w:val="18"/>
          <w:u w:val="single"/>
        </w:rPr>
        <w:t>Oferuję wykonanie przedmiotu zamówienia: Etap I + Etap 2: …………………………………….. zł (brutto), słownie zł ……………………………………………………………..</w:t>
      </w:r>
      <w:r w:rsidRPr="005B68DA">
        <w:rPr>
          <w:rFonts w:ascii="Arial" w:hAnsi="Arial" w:cs="Arial"/>
          <w:sz w:val="18"/>
          <w:szCs w:val="18"/>
        </w:rPr>
        <w:t xml:space="preserve">     </w:t>
      </w:r>
      <w:r w:rsidRPr="005B68DA">
        <w:rPr>
          <w:rFonts w:ascii="Arial" w:hAnsi="Arial" w:cs="Arial"/>
          <w:i/>
          <w:sz w:val="18"/>
          <w:szCs w:val="18"/>
        </w:rPr>
        <w:t xml:space="preserve"> (wartość podlegająca ocenie)</w:t>
      </w:r>
    </w:p>
    <w:p w14:paraId="5AF5EBB4" w14:textId="15F76B3E" w:rsidR="00C56081" w:rsidRDefault="005B68DA" w:rsidP="005B68DA">
      <w:pPr>
        <w:pStyle w:val="Standard"/>
        <w:ind w:left="360"/>
        <w:rPr>
          <w:rFonts w:ascii="Arial" w:hAnsi="Arial" w:cs="Arial"/>
          <w:color w:val="000000"/>
          <w:sz w:val="18"/>
          <w:szCs w:val="18"/>
        </w:rPr>
      </w:pPr>
      <w:r w:rsidRPr="005B68DA">
        <w:rPr>
          <w:rFonts w:ascii="Arial" w:hAnsi="Arial" w:cs="Arial"/>
          <w:sz w:val="18"/>
          <w:szCs w:val="18"/>
        </w:rPr>
        <w:t>Na powyższą kwotę składa się cena netto + należny podatek w wysokości …………. %</w:t>
      </w:r>
      <w:r w:rsidR="00C56081" w:rsidRPr="005B68D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FD9F43A" w14:textId="77777777" w:rsidR="005B68DA" w:rsidRPr="005B68DA" w:rsidRDefault="005B68DA" w:rsidP="005B68DA">
      <w:pPr>
        <w:pStyle w:val="Standard"/>
        <w:ind w:left="360"/>
        <w:rPr>
          <w:rFonts w:ascii="Arial" w:hAnsi="Arial" w:cs="Arial"/>
          <w:color w:val="000000"/>
          <w:sz w:val="18"/>
          <w:szCs w:val="18"/>
        </w:rPr>
      </w:pPr>
    </w:p>
    <w:p w14:paraId="2779B4B2" w14:textId="77777777" w:rsidR="005B68DA" w:rsidRPr="005B68DA" w:rsidRDefault="005B68DA" w:rsidP="005B68DA">
      <w:pPr>
        <w:pStyle w:val="Tekstpodstawowywcity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B68DA">
        <w:rPr>
          <w:rFonts w:ascii="Arial" w:hAnsi="Arial" w:cs="Arial"/>
          <w:b/>
          <w:sz w:val="18"/>
          <w:szCs w:val="18"/>
        </w:rPr>
        <w:t>Deklaruję następujący czas podstawienia zastępczego pojazdu w razie awarii lub innego zdarzenia: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5142"/>
        <w:gridCol w:w="3027"/>
      </w:tblGrid>
      <w:tr w:rsidR="005B68DA" w:rsidRPr="005B68DA" w14:paraId="1BE463D4" w14:textId="77777777" w:rsidTr="00970872">
        <w:tc>
          <w:tcPr>
            <w:tcW w:w="495" w:type="dxa"/>
            <w:shd w:val="clear" w:color="auto" w:fill="auto"/>
          </w:tcPr>
          <w:p w14:paraId="0315E064" w14:textId="77777777" w:rsidR="005B68DA" w:rsidRPr="005B68DA" w:rsidRDefault="005B68DA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68D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142" w:type="dxa"/>
            <w:shd w:val="clear" w:color="auto" w:fill="auto"/>
          </w:tcPr>
          <w:p w14:paraId="794E19FE" w14:textId="77777777" w:rsidR="005B68DA" w:rsidRPr="005B68DA" w:rsidRDefault="005B68DA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68DA">
              <w:rPr>
                <w:rFonts w:ascii="Arial" w:hAnsi="Arial" w:cs="Arial"/>
                <w:sz w:val="18"/>
                <w:szCs w:val="18"/>
              </w:rPr>
              <w:t>Deklarowany czas podstawienia zastępczego pojazdu</w:t>
            </w:r>
          </w:p>
        </w:tc>
        <w:tc>
          <w:tcPr>
            <w:tcW w:w="3027" w:type="dxa"/>
            <w:shd w:val="clear" w:color="auto" w:fill="auto"/>
          </w:tcPr>
          <w:p w14:paraId="444811EC" w14:textId="77777777" w:rsidR="005B68DA" w:rsidRPr="005B68DA" w:rsidRDefault="005B68DA" w:rsidP="00970872">
            <w:pPr>
              <w:pStyle w:val="Tekstpodstawowy2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68DA">
              <w:rPr>
                <w:rFonts w:ascii="Arial" w:hAnsi="Arial" w:cs="Arial"/>
                <w:sz w:val="18"/>
                <w:szCs w:val="18"/>
              </w:rPr>
              <w:t>Oświadczenie Wykonawcy*</w:t>
            </w:r>
          </w:p>
        </w:tc>
      </w:tr>
      <w:tr w:rsidR="005B68DA" w:rsidRPr="005B68DA" w14:paraId="2BD9262C" w14:textId="77777777" w:rsidTr="00970872">
        <w:tc>
          <w:tcPr>
            <w:tcW w:w="495" w:type="dxa"/>
            <w:shd w:val="clear" w:color="auto" w:fill="auto"/>
          </w:tcPr>
          <w:p w14:paraId="23D66E5F" w14:textId="77777777" w:rsidR="005B68DA" w:rsidRPr="005B68DA" w:rsidRDefault="005B68DA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68D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142" w:type="dxa"/>
            <w:shd w:val="clear" w:color="auto" w:fill="auto"/>
          </w:tcPr>
          <w:p w14:paraId="7454E862" w14:textId="0F985262" w:rsidR="005B68DA" w:rsidRPr="00B5422F" w:rsidRDefault="007B47AF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9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powyżej 25 minut ale nie dłużej niż 30 minut</w:t>
            </w:r>
          </w:p>
        </w:tc>
        <w:tc>
          <w:tcPr>
            <w:tcW w:w="3027" w:type="dxa"/>
            <w:shd w:val="clear" w:color="auto" w:fill="auto"/>
          </w:tcPr>
          <w:p w14:paraId="7863E871" w14:textId="77777777" w:rsidR="005B68DA" w:rsidRPr="005B68DA" w:rsidRDefault="005B68DA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8DA" w:rsidRPr="005B68DA" w14:paraId="0E9211D7" w14:textId="77777777" w:rsidTr="00970872">
        <w:tc>
          <w:tcPr>
            <w:tcW w:w="495" w:type="dxa"/>
            <w:shd w:val="clear" w:color="auto" w:fill="auto"/>
          </w:tcPr>
          <w:p w14:paraId="449A27D9" w14:textId="77777777" w:rsidR="005B68DA" w:rsidRPr="005B68DA" w:rsidRDefault="005B68DA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68D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142" w:type="dxa"/>
            <w:shd w:val="clear" w:color="auto" w:fill="auto"/>
          </w:tcPr>
          <w:p w14:paraId="68F77CB5" w14:textId="3690756B" w:rsidR="005B68DA" w:rsidRPr="00B5422F" w:rsidRDefault="007B47AF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967">
              <w:rPr>
                <w:rFonts w:ascii="Arial" w:hAnsi="Arial" w:cs="Arial"/>
                <w:sz w:val="18"/>
                <w:szCs w:val="18"/>
              </w:rPr>
              <w:t>powyżej 20 minut ale nie dłużej niż 25 minut</w:t>
            </w:r>
          </w:p>
        </w:tc>
        <w:tc>
          <w:tcPr>
            <w:tcW w:w="3027" w:type="dxa"/>
            <w:shd w:val="clear" w:color="auto" w:fill="auto"/>
          </w:tcPr>
          <w:p w14:paraId="79781387" w14:textId="77777777" w:rsidR="005B68DA" w:rsidRPr="005B68DA" w:rsidRDefault="005B68DA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7AF" w:rsidRPr="005B68DA" w14:paraId="0258531E" w14:textId="77777777" w:rsidTr="00970872">
        <w:tc>
          <w:tcPr>
            <w:tcW w:w="495" w:type="dxa"/>
            <w:shd w:val="clear" w:color="auto" w:fill="auto"/>
          </w:tcPr>
          <w:p w14:paraId="34B24CD8" w14:textId="602E5492" w:rsidR="007B47AF" w:rsidRPr="005B68DA" w:rsidRDefault="007B47AF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142" w:type="dxa"/>
            <w:shd w:val="clear" w:color="auto" w:fill="auto"/>
          </w:tcPr>
          <w:p w14:paraId="373AC5C6" w14:textId="0B020281" w:rsidR="007B47AF" w:rsidRPr="00B5422F" w:rsidRDefault="007B47AF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967">
              <w:rPr>
                <w:rFonts w:ascii="Arial" w:hAnsi="Arial" w:cs="Arial"/>
                <w:sz w:val="18"/>
                <w:szCs w:val="18"/>
              </w:rPr>
              <w:t>powyżej 15 minut ale nie dłużej niż 20 minut</w:t>
            </w:r>
          </w:p>
        </w:tc>
        <w:tc>
          <w:tcPr>
            <w:tcW w:w="3027" w:type="dxa"/>
            <w:shd w:val="clear" w:color="auto" w:fill="auto"/>
          </w:tcPr>
          <w:p w14:paraId="64C20575" w14:textId="77777777" w:rsidR="007B47AF" w:rsidRPr="005B68DA" w:rsidRDefault="007B47AF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8DA" w:rsidRPr="005B68DA" w14:paraId="75315F52" w14:textId="77777777" w:rsidTr="00970872">
        <w:tc>
          <w:tcPr>
            <w:tcW w:w="495" w:type="dxa"/>
            <w:shd w:val="clear" w:color="auto" w:fill="auto"/>
          </w:tcPr>
          <w:p w14:paraId="14C318E2" w14:textId="67994872" w:rsidR="005B68DA" w:rsidRPr="005B68DA" w:rsidRDefault="007B47AF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B68DA" w:rsidRPr="005B68D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42" w:type="dxa"/>
            <w:shd w:val="clear" w:color="auto" w:fill="auto"/>
          </w:tcPr>
          <w:p w14:paraId="1B9E5D49" w14:textId="6C3A7D92" w:rsidR="005B68DA" w:rsidRPr="00B5422F" w:rsidRDefault="007B47AF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967">
              <w:rPr>
                <w:rFonts w:ascii="Arial" w:hAnsi="Arial" w:cs="Arial"/>
                <w:sz w:val="18"/>
                <w:szCs w:val="18"/>
              </w:rPr>
              <w:t>do 15 minut włącznie</w:t>
            </w:r>
          </w:p>
        </w:tc>
        <w:tc>
          <w:tcPr>
            <w:tcW w:w="3027" w:type="dxa"/>
            <w:shd w:val="clear" w:color="auto" w:fill="auto"/>
          </w:tcPr>
          <w:p w14:paraId="256D826D" w14:textId="77777777" w:rsidR="005B68DA" w:rsidRPr="005B68DA" w:rsidRDefault="005B68DA" w:rsidP="009708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C83ACC" w14:textId="04FAA290" w:rsidR="00D450FF" w:rsidRDefault="005B68DA" w:rsidP="005B68DA">
      <w:pPr>
        <w:suppressAutoHyphens/>
        <w:spacing w:before="120"/>
        <w:ind w:left="360"/>
        <w:rPr>
          <w:rFonts w:ascii="Arial" w:hAnsi="Arial" w:cs="Arial"/>
          <w:i/>
          <w:sz w:val="18"/>
          <w:szCs w:val="18"/>
        </w:rPr>
      </w:pPr>
      <w:r w:rsidRPr="005B68DA">
        <w:rPr>
          <w:rFonts w:ascii="Arial" w:hAnsi="Arial" w:cs="Arial"/>
          <w:sz w:val="18"/>
          <w:szCs w:val="18"/>
        </w:rPr>
        <w:t xml:space="preserve">*  </w:t>
      </w:r>
      <w:r w:rsidRPr="005B68DA">
        <w:rPr>
          <w:rFonts w:ascii="Arial" w:hAnsi="Arial" w:cs="Arial"/>
          <w:i/>
          <w:sz w:val="18"/>
          <w:szCs w:val="18"/>
        </w:rPr>
        <w:t>należy zaznaczyć „</w:t>
      </w:r>
      <w:r w:rsidRPr="005B68DA">
        <w:rPr>
          <w:rFonts w:ascii="Arial" w:hAnsi="Arial" w:cs="Arial"/>
          <w:b/>
          <w:i/>
          <w:sz w:val="18"/>
          <w:szCs w:val="18"/>
        </w:rPr>
        <w:t>X</w:t>
      </w:r>
      <w:r w:rsidRPr="005B68DA">
        <w:rPr>
          <w:rFonts w:ascii="Arial" w:hAnsi="Arial" w:cs="Arial"/>
          <w:i/>
          <w:sz w:val="18"/>
          <w:szCs w:val="18"/>
        </w:rPr>
        <w:t>” w wierszu odpowiadającym deklarowanemu czasowi podstawienia zastępczego pojazdu</w:t>
      </w:r>
    </w:p>
    <w:p w14:paraId="276044D0" w14:textId="0AFA84E0" w:rsidR="00497861" w:rsidRPr="00D450FF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Termin realizacji zamówienia: </w:t>
      </w:r>
      <w:r w:rsidR="00D450FF">
        <w:rPr>
          <w:rFonts w:ascii="Arial" w:hAnsi="Arial" w:cs="Arial"/>
          <w:sz w:val="18"/>
          <w:szCs w:val="18"/>
        </w:rPr>
        <w:t>zgodnie z SWZ</w:t>
      </w:r>
      <w:r w:rsidR="00497861" w:rsidRPr="00D450FF">
        <w:rPr>
          <w:rFonts w:ascii="Arial" w:hAnsi="Arial" w:cs="Arial"/>
          <w:sz w:val="18"/>
          <w:szCs w:val="18"/>
        </w:rPr>
        <w:t>.</w:t>
      </w:r>
      <w:r w:rsidR="00497861" w:rsidRPr="00D450FF">
        <w:rPr>
          <w:rFonts w:ascii="Arial" w:hAnsi="Arial" w:cs="Arial"/>
          <w:b/>
          <w:sz w:val="18"/>
          <w:szCs w:val="18"/>
        </w:rPr>
        <w:t xml:space="preserve"> </w:t>
      </w:r>
    </w:p>
    <w:p w14:paraId="38789A6C" w14:textId="77777777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Warunki płatności: </w:t>
      </w:r>
      <w:r w:rsidRPr="00284B2E">
        <w:rPr>
          <w:rFonts w:ascii="Arial" w:hAnsi="Arial" w:cs="Arial"/>
          <w:sz w:val="18"/>
          <w:szCs w:val="18"/>
        </w:rPr>
        <w:t>zgodnie z wzorem umowy</w:t>
      </w:r>
      <w:r w:rsidRPr="00284B2E">
        <w:rPr>
          <w:rFonts w:ascii="Arial" w:hAnsi="Arial" w:cs="Arial"/>
          <w:b/>
          <w:sz w:val="18"/>
          <w:szCs w:val="18"/>
        </w:rPr>
        <w:t xml:space="preserve">. </w:t>
      </w:r>
    </w:p>
    <w:p w14:paraId="05C90651" w14:textId="37FE1892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Niniejszym oświadczam</w:t>
      </w:r>
      <w:r w:rsidR="009271A3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 xml:space="preserve">y, że: </w:t>
      </w:r>
    </w:p>
    <w:p w14:paraId="0C04062E" w14:textId="77777777" w:rsidR="00A73C6A" w:rsidRPr="00284B2E" w:rsidRDefault="00A73C6A" w:rsidP="004D271F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116DC165" w14:textId="77777777" w:rsidR="00A73C6A" w:rsidRPr="00284B2E" w:rsidRDefault="00A73C6A" w:rsidP="004D271F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3AA0F963" w14:textId="77777777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4C8C1F8F" w14:textId="789642A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 zapoznaliśmy się z </w:t>
      </w:r>
      <w:r w:rsidR="004E08DA" w:rsidRPr="00284B2E">
        <w:rPr>
          <w:rFonts w:ascii="Arial" w:hAnsi="Arial" w:cs="Arial"/>
          <w:sz w:val="18"/>
          <w:szCs w:val="18"/>
        </w:rPr>
        <w:t xml:space="preserve">projektowanymi </w:t>
      </w:r>
      <w:r w:rsidRPr="00284B2E">
        <w:rPr>
          <w:rFonts w:ascii="Arial" w:hAnsi="Arial" w:cs="Arial"/>
          <w:sz w:val="18"/>
          <w:szCs w:val="18"/>
        </w:rPr>
        <w:t xml:space="preserve">postanowieniami </w:t>
      </w:r>
      <w:r w:rsidR="004E08DA" w:rsidRPr="00284B2E">
        <w:rPr>
          <w:rFonts w:ascii="Arial" w:hAnsi="Arial" w:cs="Arial"/>
          <w:sz w:val="18"/>
          <w:szCs w:val="18"/>
        </w:rPr>
        <w:t xml:space="preserve">umownymi </w:t>
      </w:r>
      <w:r w:rsidRPr="00284B2E">
        <w:rPr>
          <w:rFonts w:ascii="Arial" w:hAnsi="Arial" w:cs="Arial"/>
          <w:sz w:val="18"/>
          <w:szCs w:val="18"/>
        </w:rPr>
        <w:t>załączon</w:t>
      </w:r>
      <w:r w:rsidR="004E08DA" w:rsidRPr="00284B2E">
        <w:rPr>
          <w:rFonts w:ascii="Arial" w:hAnsi="Arial" w:cs="Arial"/>
          <w:sz w:val="18"/>
          <w:szCs w:val="18"/>
        </w:rPr>
        <w:t>ymi</w:t>
      </w:r>
      <w:r w:rsidRPr="00284B2E">
        <w:rPr>
          <w:rFonts w:ascii="Arial" w:hAnsi="Arial" w:cs="Arial"/>
          <w:sz w:val="18"/>
          <w:szCs w:val="18"/>
        </w:rPr>
        <w:t xml:space="preserve"> do SWZ</w:t>
      </w:r>
      <w:r w:rsidR="004E08DA" w:rsidRPr="00284B2E">
        <w:rPr>
          <w:rFonts w:ascii="Arial" w:hAnsi="Arial" w:cs="Arial"/>
          <w:sz w:val="18"/>
          <w:szCs w:val="18"/>
        </w:rPr>
        <w:t>, akceptujemy</w:t>
      </w:r>
      <w:r w:rsidR="003258EA">
        <w:rPr>
          <w:rFonts w:ascii="Arial" w:hAnsi="Arial" w:cs="Arial"/>
          <w:sz w:val="18"/>
          <w:szCs w:val="18"/>
        </w:rPr>
        <w:t xml:space="preserve">     </w:t>
      </w:r>
      <w:r w:rsidR="004E08DA" w:rsidRPr="00284B2E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 przyjmujemy </w:t>
      </w:r>
      <w:r w:rsidR="004E08DA" w:rsidRPr="00284B2E">
        <w:rPr>
          <w:rFonts w:ascii="Arial" w:hAnsi="Arial" w:cs="Arial"/>
          <w:sz w:val="18"/>
          <w:szCs w:val="18"/>
        </w:rPr>
        <w:t>je</w:t>
      </w:r>
      <w:r w:rsidRPr="00284B2E">
        <w:rPr>
          <w:rFonts w:ascii="Arial" w:hAnsi="Arial" w:cs="Arial"/>
          <w:sz w:val="18"/>
          <w:szCs w:val="18"/>
        </w:rPr>
        <w:t xml:space="preserve"> bez zastrzeżeń;</w:t>
      </w:r>
    </w:p>
    <w:p w14:paraId="36A38D90" w14:textId="15234F79" w:rsidR="00EF29F7" w:rsidRPr="00284B2E" w:rsidRDefault="00EF29F7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3B7A9445" w14:textId="2A9CEB96" w:rsidR="009E4643" w:rsidRPr="00284B2E" w:rsidRDefault="009E4643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klauzulą informacyjną o przetwarzaniu</w:t>
      </w:r>
      <w:r w:rsidR="00AF5B79" w:rsidRPr="00284B2E">
        <w:rPr>
          <w:rFonts w:ascii="Arial" w:hAnsi="Arial" w:cs="Arial"/>
          <w:sz w:val="18"/>
          <w:szCs w:val="18"/>
        </w:rPr>
        <w:t xml:space="preserve"> danych osobowych zawartą </w:t>
      </w:r>
      <w:r w:rsidR="00D450FF">
        <w:rPr>
          <w:rFonts w:ascii="Arial" w:hAnsi="Arial" w:cs="Arial"/>
          <w:sz w:val="18"/>
          <w:szCs w:val="18"/>
        </w:rPr>
        <w:t xml:space="preserve"> </w:t>
      </w:r>
      <w:r w:rsidR="00AF5B79" w:rsidRPr="00284B2E">
        <w:rPr>
          <w:rFonts w:ascii="Arial" w:hAnsi="Arial" w:cs="Arial"/>
          <w:sz w:val="18"/>
          <w:szCs w:val="18"/>
        </w:rPr>
        <w:t>w pkt</w:t>
      </w:r>
      <w:r w:rsidR="00A73AF0" w:rsidRPr="00284B2E">
        <w:rPr>
          <w:rFonts w:ascii="Arial" w:hAnsi="Arial" w:cs="Arial"/>
          <w:sz w:val="18"/>
          <w:szCs w:val="18"/>
        </w:rPr>
        <w:t>.</w:t>
      </w:r>
      <w:r w:rsidRPr="00284B2E">
        <w:rPr>
          <w:rFonts w:ascii="Arial" w:hAnsi="Arial" w:cs="Arial"/>
          <w:sz w:val="18"/>
          <w:szCs w:val="18"/>
        </w:rPr>
        <w:t xml:space="preserve"> 2</w:t>
      </w:r>
      <w:r w:rsidR="00537AE2" w:rsidRPr="00284B2E">
        <w:rPr>
          <w:rFonts w:ascii="Arial" w:hAnsi="Arial" w:cs="Arial"/>
          <w:sz w:val="18"/>
          <w:szCs w:val="18"/>
        </w:rPr>
        <w:t>3</w:t>
      </w:r>
      <w:r w:rsidRPr="00284B2E">
        <w:rPr>
          <w:rFonts w:ascii="Arial" w:hAnsi="Arial" w:cs="Arial"/>
          <w:sz w:val="18"/>
          <w:szCs w:val="18"/>
        </w:rPr>
        <w:t xml:space="preserve"> SWZ;</w:t>
      </w:r>
    </w:p>
    <w:p w14:paraId="6896F56E" w14:textId="77777777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0252590D" w14:textId="66C984C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jesteśmy związani niniejszą ofertą przez </w:t>
      </w:r>
      <w:r w:rsidR="00D450FF">
        <w:rPr>
          <w:rFonts w:ascii="Arial" w:hAnsi="Arial" w:cs="Arial"/>
          <w:sz w:val="18"/>
          <w:szCs w:val="18"/>
        </w:rPr>
        <w:t xml:space="preserve">okres </w:t>
      </w:r>
      <w:r w:rsidR="004E08DA" w:rsidRPr="00284B2E">
        <w:rPr>
          <w:rFonts w:ascii="Arial" w:hAnsi="Arial" w:cs="Arial"/>
          <w:sz w:val="18"/>
          <w:szCs w:val="18"/>
        </w:rPr>
        <w:t>wskazany w SWZ</w:t>
      </w:r>
      <w:r w:rsidRPr="00284B2E">
        <w:rPr>
          <w:rFonts w:ascii="Arial" w:hAnsi="Arial" w:cs="Arial"/>
          <w:sz w:val="18"/>
          <w:szCs w:val="18"/>
        </w:rPr>
        <w:t>, licząc od dnia składania ofert;</w:t>
      </w:r>
    </w:p>
    <w:p w14:paraId="2C2F0444" w14:textId="412F2000" w:rsidR="004E08DA" w:rsidRPr="00284B2E" w:rsidRDefault="004635D6" w:rsidP="004D271F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Zamawiający ma możliwość uzyskania dostępu </w:t>
      </w:r>
      <w:r w:rsidR="00DE4A96" w:rsidRPr="00284B2E">
        <w:rPr>
          <w:rFonts w:ascii="Arial" w:hAnsi="Arial" w:cs="Arial"/>
          <w:sz w:val="18"/>
          <w:szCs w:val="18"/>
        </w:rPr>
        <w:t>podmiotowych środków dowodowych</w:t>
      </w:r>
      <w:r w:rsidRPr="00284B2E">
        <w:rPr>
          <w:rFonts w:ascii="Arial" w:hAnsi="Arial" w:cs="Arial"/>
          <w:sz w:val="18"/>
          <w:szCs w:val="18"/>
        </w:rPr>
        <w:t xml:space="preserve">. </w:t>
      </w:r>
      <w:r w:rsidR="00DE4A96" w:rsidRPr="00284B2E">
        <w:rPr>
          <w:rFonts w:ascii="Arial" w:hAnsi="Arial" w:cs="Arial"/>
          <w:sz w:val="18"/>
          <w:szCs w:val="18"/>
        </w:rPr>
        <w:t>Podmiotowe środki dowodowe</w:t>
      </w:r>
      <w:r w:rsidRPr="00284B2E">
        <w:rPr>
          <w:rFonts w:ascii="Arial" w:hAnsi="Arial" w:cs="Arial"/>
          <w:sz w:val="18"/>
          <w:szCs w:val="18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84B2E">
        <w:rPr>
          <w:rFonts w:ascii="Arial" w:hAnsi="Arial" w:cs="Arial"/>
          <w:i/>
          <w:sz w:val="18"/>
          <w:szCs w:val="18"/>
        </w:rPr>
        <w:t>(należy wpisać znak sprawy nadany przez zamawiającego lub inną informację identyfikującą dokument, które jest w posiadaniu zamawiającego</w:t>
      </w:r>
      <w:r w:rsidRPr="00284B2E">
        <w:rPr>
          <w:rFonts w:ascii="Arial" w:hAnsi="Arial" w:cs="Arial"/>
          <w:sz w:val="18"/>
          <w:szCs w:val="18"/>
        </w:rPr>
        <w:t>) i są nadal aktualne.</w:t>
      </w:r>
    </w:p>
    <w:p w14:paraId="22C3758E" w14:textId="77777777" w:rsidR="004E08DA" w:rsidRPr="00284B2E" w:rsidRDefault="005E58DE" w:rsidP="004D271F">
      <w:pPr>
        <w:numPr>
          <w:ilvl w:val="0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>y</w:t>
      </w:r>
      <w:r w:rsidRPr="00284B2E">
        <w:rPr>
          <w:rFonts w:ascii="Arial" w:hAnsi="Arial" w:cs="Arial"/>
          <w:sz w:val="18"/>
          <w:szCs w:val="18"/>
        </w:rPr>
        <w:t xml:space="preserve">, że </w:t>
      </w:r>
      <w:r w:rsidR="004E08DA" w:rsidRPr="00284B2E">
        <w:rPr>
          <w:rFonts w:ascii="Arial" w:hAnsi="Arial" w:cs="Arial"/>
          <w:sz w:val="18"/>
          <w:szCs w:val="18"/>
        </w:rPr>
        <w:t>za wyjątkiem następujących informacji i dokumentów ………………</w:t>
      </w:r>
      <w:r w:rsidR="000577E8" w:rsidRPr="00284B2E">
        <w:rPr>
          <w:rFonts w:ascii="Arial" w:hAnsi="Arial" w:cs="Arial"/>
          <w:sz w:val="18"/>
          <w:szCs w:val="18"/>
        </w:rPr>
        <w:t>……..</w:t>
      </w:r>
      <w:r w:rsidR="004E08DA" w:rsidRPr="00284B2E">
        <w:rPr>
          <w:rFonts w:ascii="Arial" w:hAnsi="Arial" w:cs="Arial"/>
          <w:sz w:val="18"/>
          <w:szCs w:val="18"/>
        </w:rPr>
        <w:t>…….. wydzielonych oraz zawartych w pliku o nazwie ……………………………………</w:t>
      </w:r>
      <w:r w:rsidR="000577E8" w:rsidRPr="00284B2E">
        <w:rPr>
          <w:rFonts w:ascii="Arial" w:hAnsi="Arial" w:cs="Arial"/>
          <w:sz w:val="18"/>
          <w:szCs w:val="18"/>
        </w:rPr>
        <w:t>……….</w:t>
      </w:r>
      <w:r w:rsidR="004E08DA" w:rsidRPr="00284B2E">
        <w:rPr>
          <w:rFonts w:ascii="Arial" w:hAnsi="Arial" w:cs="Arial"/>
          <w:sz w:val="18"/>
          <w:szCs w:val="18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/y</w:t>
      </w:r>
      <w:r w:rsidRPr="00284B2E">
        <w:rPr>
          <w:rFonts w:ascii="Arial" w:hAnsi="Arial" w:cs="Arial"/>
          <w:b/>
          <w:sz w:val="18"/>
          <w:szCs w:val="18"/>
        </w:rPr>
        <w:t>, że</w:t>
      </w:r>
      <w:r w:rsidR="007B4B08" w:rsidRPr="00284B2E">
        <w:rPr>
          <w:rFonts w:ascii="Arial" w:hAnsi="Arial" w:cs="Arial"/>
          <w:sz w:val="18"/>
          <w:szCs w:val="18"/>
        </w:rPr>
        <w:t>:</w:t>
      </w:r>
    </w:p>
    <w:p w14:paraId="68E55C6D" w14:textId="77777777" w:rsidR="007B4B08" w:rsidRPr="00284B2E" w:rsidRDefault="000577E8" w:rsidP="004D271F">
      <w:pPr>
        <w:pStyle w:val="Akapitzlist"/>
        <w:widowControl w:val="0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nie polegam</w:t>
      </w:r>
      <w:r w:rsidR="007B4B08" w:rsidRPr="00284B2E">
        <w:rPr>
          <w:rFonts w:ascii="Arial" w:hAnsi="Arial" w:cs="Arial"/>
          <w:sz w:val="18"/>
          <w:szCs w:val="18"/>
        </w:rPr>
        <w:t xml:space="preserve"> na zasobach innych podmiotów </w:t>
      </w:r>
      <w:r w:rsidRPr="00284B2E">
        <w:rPr>
          <w:rFonts w:ascii="Arial" w:hAnsi="Arial" w:cs="Arial"/>
          <w:sz w:val="18"/>
          <w:szCs w:val="18"/>
        </w:rPr>
        <w:t>*</w:t>
      </w:r>
    </w:p>
    <w:p w14:paraId="4217B06B" w14:textId="77777777" w:rsidR="000577E8" w:rsidRPr="00284B2E" w:rsidRDefault="000577E8" w:rsidP="004D271F">
      <w:pPr>
        <w:pStyle w:val="Akapitzlist"/>
        <w:widowControl w:val="0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polegam na zasobach innych podmiotów</w:t>
      </w:r>
      <w:r w:rsidR="007B4B08" w:rsidRPr="00284B2E">
        <w:rPr>
          <w:rFonts w:ascii="Arial" w:hAnsi="Arial" w:cs="Arial"/>
          <w:sz w:val="18"/>
          <w:szCs w:val="18"/>
        </w:rPr>
        <w:t>*</w:t>
      </w:r>
      <w:r w:rsidRPr="00284B2E">
        <w:rPr>
          <w:rFonts w:ascii="Arial" w:hAnsi="Arial" w:cs="Arial"/>
          <w:sz w:val="18"/>
          <w:szCs w:val="18"/>
        </w:rPr>
        <w:t>:</w:t>
      </w:r>
    </w:p>
    <w:p w14:paraId="21D7C526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284B2E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284B2E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284B2E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284B2E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223130" w14:textId="77777777" w:rsidR="000577E8" w:rsidRPr="00284B2E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68C5BF9F" w14:textId="77777777" w:rsidR="000577E8" w:rsidRPr="008668C0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(</w:t>
      </w:r>
      <w:r w:rsidRPr="008668C0">
        <w:rPr>
          <w:rFonts w:ascii="Arial" w:hAnsi="Arial" w:cs="Arial"/>
          <w:i/>
          <w:sz w:val="16"/>
          <w:szCs w:val="16"/>
        </w:rPr>
        <w:t>w przypadku nie wskazania</w:t>
      </w:r>
      <w:r w:rsidRPr="008668C0">
        <w:rPr>
          <w:rFonts w:ascii="Arial" w:hAnsi="Arial" w:cs="Arial"/>
          <w:sz w:val="16"/>
          <w:szCs w:val="16"/>
        </w:rPr>
        <w:t xml:space="preserve"> </w:t>
      </w:r>
      <w:r w:rsidRPr="008668C0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152B198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p w14:paraId="4C73DA47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Oświadczamy,</w:t>
      </w:r>
      <w:r w:rsidRPr="00284B2E">
        <w:rPr>
          <w:rFonts w:ascii="Arial" w:hAnsi="Arial" w:cs="Arial"/>
          <w:sz w:val="18"/>
          <w:szCs w:val="18"/>
        </w:rPr>
        <w:t xml:space="preserve"> że prace objęte zamówieniem:</w:t>
      </w:r>
    </w:p>
    <w:p w14:paraId="1389A944" w14:textId="77777777" w:rsidR="000577E8" w:rsidRPr="00284B2E" w:rsidRDefault="000577E8" w:rsidP="004D271F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wykonać samodzielnie*</w:t>
      </w:r>
    </w:p>
    <w:p w14:paraId="232F5685" w14:textId="77777777" w:rsidR="000B47D0" w:rsidRPr="00284B2E" w:rsidRDefault="000577E8" w:rsidP="004D271F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powierzyć podwykonawcom*</w:t>
      </w:r>
      <w:r w:rsidR="000B47D0" w:rsidRPr="00284B2E">
        <w:rPr>
          <w:rFonts w:ascii="Arial" w:hAnsi="Arial" w:cs="Arial"/>
          <w:sz w:val="18"/>
          <w:szCs w:val="18"/>
        </w:rPr>
        <w:t xml:space="preserve">. </w:t>
      </w:r>
    </w:p>
    <w:p w14:paraId="6A16E45C" w14:textId="77777777" w:rsidR="000B47D0" w:rsidRPr="00284B2E" w:rsidRDefault="000B47D0" w:rsidP="000B47D0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FC65C3" w:rsidRPr="00284B2E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284B2E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Nazwy (firm) podwykonawców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0577E8"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C65C3" w:rsidRPr="00284B2E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F423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CF6C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47D4EBB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5C3" w:rsidRPr="00284B2E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95E81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B3DC7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87DB6A2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66A525" w14:textId="77777777" w:rsidR="00221437" w:rsidRPr="00284B2E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03DA529D" w14:textId="77777777" w:rsidR="000577E8" w:rsidRPr="00284B2E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69A0002A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 xml:space="preserve">Wybór oferty prowadzić będzie do powstania u Zamawiającego obowiązku podatkowego </w:t>
      </w:r>
      <w:r w:rsidRPr="00284B2E">
        <w:rPr>
          <w:rFonts w:ascii="Arial" w:hAnsi="Arial" w:cs="Arial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3A332EC3" w14:textId="77777777" w:rsidR="000577E8" w:rsidRPr="00284B2E" w:rsidRDefault="000577E8" w:rsidP="000577E8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895D112" w14:textId="25DF70E4" w:rsidR="000577E8" w:rsidRPr="00284B2E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>Wartość ww. towarów lub usług bez podatku wynosi ……………………………………………*</w:t>
      </w:r>
    </w:p>
    <w:p w14:paraId="07FAA4C9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46D71C52" w14:textId="77777777" w:rsidR="00C5524C" w:rsidRPr="00284B2E" w:rsidRDefault="00C5524C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Rodzaj wykonawcy</w:t>
      </w:r>
      <w:r w:rsidRPr="00284B2E">
        <w:rPr>
          <w:rFonts w:ascii="Arial" w:hAnsi="Arial" w:cs="Arial"/>
          <w:sz w:val="18"/>
          <w:szCs w:val="18"/>
        </w:rPr>
        <w:t>:</w:t>
      </w:r>
    </w:p>
    <w:p w14:paraId="45664058" w14:textId="77777777" w:rsidR="00C5524C" w:rsidRPr="00284B2E" w:rsidRDefault="00C5524C" w:rsidP="001200A8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mikroprzedsiębiorstwo*</w:t>
      </w:r>
    </w:p>
    <w:p w14:paraId="7EBF3F8A" w14:textId="77777777" w:rsidR="00C5524C" w:rsidRPr="00284B2E" w:rsidRDefault="00C5524C" w:rsidP="001200A8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małe przedsiębiorstwo*</w:t>
      </w:r>
    </w:p>
    <w:p w14:paraId="09F58D98" w14:textId="77777777" w:rsidR="00C5524C" w:rsidRPr="00284B2E" w:rsidRDefault="00C5524C" w:rsidP="001200A8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średnie przedsiębiorstwo*</w:t>
      </w:r>
    </w:p>
    <w:p w14:paraId="2C45A875" w14:textId="77777777" w:rsidR="00C5524C" w:rsidRPr="00284B2E" w:rsidRDefault="00C5524C" w:rsidP="001200A8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jednoosobowa działalność gospodarcza*</w:t>
      </w:r>
    </w:p>
    <w:p w14:paraId="075C58BD" w14:textId="77777777" w:rsidR="00C5524C" w:rsidRPr="00284B2E" w:rsidRDefault="00C5524C" w:rsidP="001200A8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osoba fizyczna nieprowadząca działalności gospodarczej*</w:t>
      </w:r>
    </w:p>
    <w:p w14:paraId="7CC50207" w14:textId="77777777" w:rsidR="00C5524C" w:rsidRPr="00284B2E" w:rsidRDefault="00C5524C" w:rsidP="001200A8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inny rodzaj *</w:t>
      </w:r>
    </w:p>
    <w:p w14:paraId="29CE2BA6" w14:textId="77777777" w:rsidR="00C5524C" w:rsidRPr="00284B2E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b/>
          <w:sz w:val="18"/>
          <w:szCs w:val="18"/>
        </w:rPr>
      </w:pPr>
    </w:p>
    <w:p w14:paraId="6D8A6FD1" w14:textId="33965881" w:rsidR="00C5524C" w:rsidRPr="00D450FF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50FF">
        <w:rPr>
          <w:rFonts w:ascii="Arial" w:hAnsi="Arial" w:cs="Arial"/>
          <w:b/>
          <w:sz w:val="16"/>
          <w:szCs w:val="16"/>
        </w:rPr>
        <w:t xml:space="preserve">Uwaga: </w:t>
      </w:r>
      <w:r w:rsidRPr="00D450FF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3352D75E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5737E73F" w14:textId="77777777" w:rsidR="007B4B08" w:rsidRPr="00284B2E" w:rsidRDefault="007B4B0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Oświadczam/y, że</w:t>
      </w:r>
      <w:r w:rsidRPr="00284B2E">
        <w:rPr>
          <w:rFonts w:ascii="Arial" w:hAnsi="Arial" w:cs="Arial"/>
          <w:sz w:val="18"/>
          <w:szCs w:val="18"/>
        </w:rPr>
        <w:t>:</w:t>
      </w:r>
    </w:p>
    <w:p w14:paraId="16AF2DB6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8FB1289" w14:textId="77777777" w:rsidR="007B4B08" w:rsidRPr="00284B2E" w:rsidRDefault="007B4B08" w:rsidP="007B4B08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6302FD11" w14:textId="77777777" w:rsidR="00221437" w:rsidRPr="00284B2E" w:rsidRDefault="00221437" w:rsidP="00E40B18">
      <w:pPr>
        <w:rPr>
          <w:rFonts w:ascii="Arial" w:hAnsi="Arial" w:cs="Arial"/>
          <w:sz w:val="18"/>
          <w:szCs w:val="18"/>
        </w:rPr>
      </w:pPr>
    </w:p>
    <w:p w14:paraId="6E8C16E1" w14:textId="77777777" w:rsidR="00221437" w:rsidRPr="00284B2E" w:rsidRDefault="00221437" w:rsidP="00E40B18">
      <w:pPr>
        <w:rPr>
          <w:rFonts w:ascii="Arial" w:hAnsi="Arial" w:cs="Arial"/>
          <w:sz w:val="18"/>
          <w:szCs w:val="18"/>
        </w:rPr>
      </w:pPr>
    </w:p>
    <w:p w14:paraId="0F56B4E5" w14:textId="2A4ED389" w:rsidR="005E04F3" w:rsidRPr="00284B2E" w:rsidRDefault="005E04F3" w:rsidP="00E40B18">
      <w:pPr>
        <w:rPr>
          <w:rFonts w:ascii="Arial" w:hAnsi="Arial" w:cs="Arial"/>
          <w:sz w:val="18"/>
          <w:szCs w:val="18"/>
        </w:rPr>
      </w:pPr>
    </w:p>
    <w:p w14:paraId="0C66721D" w14:textId="48B25414" w:rsidR="00221437" w:rsidRPr="00284B2E" w:rsidRDefault="0064345A" w:rsidP="00E40B18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C506618" w14:textId="72DBA209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6EE42070" w14:textId="42AD0090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01FB71B7" w14:textId="503AF47A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00C1C890" w14:textId="77777777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72E8228F" w14:textId="70E9E2D1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57AF51C1" w14:textId="59FAE512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3C35C482" w14:textId="77777777" w:rsidR="0064345A" w:rsidRPr="00284B2E" w:rsidRDefault="0064345A" w:rsidP="0064345A">
      <w:pPr>
        <w:rPr>
          <w:rFonts w:ascii="Arial" w:hAnsi="Arial" w:cs="Arial"/>
          <w:bCs/>
          <w:i/>
          <w:sz w:val="18"/>
          <w:szCs w:val="18"/>
        </w:rPr>
      </w:pPr>
      <w:r w:rsidRPr="00284B2E">
        <w:rPr>
          <w:rFonts w:ascii="Arial" w:hAnsi="Arial" w:cs="Arial"/>
          <w:b/>
          <w:bCs/>
          <w:i/>
          <w:sz w:val="18"/>
          <w:szCs w:val="18"/>
        </w:rPr>
        <w:t>*</w:t>
      </w:r>
      <w:r w:rsidRPr="00284B2E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3E975D9A" w14:textId="77777777" w:rsidR="001C5311" w:rsidRPr="00284B2E" w:rsidRDefault="001C5311">
      <w:pPr>
        <w:pStyle w:val="Tekstpodstawowy3"/>
        <w:jc w:val="both"/>
        <w:rPr>
          <w:rFonts w:ascii="Arial" w:hAnsi="Arial" w:cs="Arial"/>
          <w:sz w:val="18"/>
          <w:szCs w:val="18"/>
        </w:rPr>
      </w:pPr>
    </w:p>
    <w:p w14:paraId="5342A9B8" w14:textId="77777777" w:rsidR="006C3B36" w:rsidRPr="00284B2E" w:rsidRDefault="009271A3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219D7584" w14:textId="77777777" w:rsidR="006C3B36" w:rsidRPr="00284B2E" w:rsidRDefault="006C3B36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</w:p>
    <w:p w14:paraId="3E90E4C4" w14:textId="77777777" w:rsidR="006C3B36" w:rsidRPr="00284B2E" w:rsidRDefault="006C3B36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</w:p>
    <w:p w14:paraId="70F0EAF6" w14:textId="77777777" w:rsidR="008668C0" w:rsidRDefault="008668C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A81218A" w14:textId="5D1E5D5F" w:rsidR="008668C0" w:rsidRPr="007A6E3F" w:rsidRDefault="008668C0" w:rsidP="008668C0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66F06068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2EAF553E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765EEBD" w14:textId="64E2A94F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</w:t>
      </w:r>
      <w:r w:rsidRPr="008668C0">
        <w:rPr>
          <w:rFonts w:ascii="Arial" w:hAnsi="Arial" w:cs="Arial"/>
          <w:sz w:val="18"/>
          <w:szCs w:val="18"/>
        </w:rPr>
        <w:t>…………………………</w:t>
      </w:r>
    </w:p>
    <w:p w14:paraId="3C847984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413680EA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2FC612E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07290931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C524A5B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0BFB6FAF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47F85242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C7884F9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691F383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837C521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E9242FA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DOTYCZĄCE PRZESŁANEK WYKLUCZENIA Z POSTĘPOWANIA  ORAZ</w:t>
      </w:r>
    </w:p>
    <w:p w14:paraId="5C204F4E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SPEŁNIANIA WARUNKÓW UDZIAŁU W POSTĘPOWANIU </w:t>
      </w:r>
    </w:p>
    <w:p w14:paraId="5E8F3F0C" w14:textId="77777777" w:rsidR="008668C0" w:rsidRPr="008668C0" w:rsidRDefault="008668C0" w:rsidP="008668C0">
      <w:pPr>
        <w:spacing w:before="120" w:line="360" w:lineRule="auto"/>
        <w:rPr>
          <w:rFonts w:ascii="Arial" w:hAnsi="Arial" w:cs="Arial"/>
          <w:sz w:val="18"/>
          <w:szCs w:val="18"/>
        </w:rPr>
      </w:pPr>
    </w:p>
    <w:p w14:paraId="1EE9257A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14F6A8C" w14:textId="51713DB3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</w:t>
      </w:r>
      <w:r w:rsidRPr="005E29AA">
        <w:rPr>
          <w:rFonts w:ascii="Arial" w:hAnsi="Arial" w:cs="Arial"/>
          <w:sz w:val="18"/>
          <w:szCs w:val="18"/>
        </w:rPr>
        <w:t xml:space="preserve">publicznego pn. </w:t>
      </w:r>
      <w:r w:rsidR="00887E63" w:rsidRPr="005E29AA">
        <w:rPr>
          <w:rFonts w:ascii="Arial" w:hAnsi="Arial" w:cs="Arial"/>
          <w:b/>
          <w:color w:val="000000"/>
          <w:sz w:val="18"/>
          <w:szCs w:val="18"/>
        </w:rPr>
        <w:t xml:space="preserve">„Jak ryba w wodzie” – nauka pływania dla klas III szkół podstawowych </w:t>
      </w:r>
      <w:r w:rsidR="00887E63" w:rsidRPr="005E29AA">
        <w:rPr>
          <w:rFonts w:ascii="Arial" w:hAnsi="Arial" w:cs="Arial"/>
          <w:b/>
          <w:sz w:val="18"/>
          <w:szCs w:val="18"/>
        </w:rPr>
        <w:t>oraz klas sportowych szkół podstawowych</w:t>
      </w:r>
      <w:r w:rsidR="00887E63" w:rsidRPr="005E29AA">
        <w:rPr>
          <w:rFonts w:ascii="Arial" w:hAnsi="Arial" w:cs="Arial"/>
          <w:b/>
          <w:color w:val="000000"/>
          <w:sz w:val="18"/>
          <w:szCs w:val="18"/>
        </w:rPr>
        <w:t xml:space="preserve">  – przewóz uczniów na zajęcia, </w:t>
      </w:r>
      <w:r w:rsidRPr="005E29AA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2C772C54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0EB763AA" w14:textId="77777777" w:rsidR="008668C0" w:rsidRPr="008668C0" w:rsidRDefault="008668C0" w:rsidP="00384084">
            <w:pPr>
              <w:pStyle w:val="Tekstpodstawowywcity"/>
              <w:numPr>
                <w:ilvl w:val="0"/>
                <w:numId w:val="4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72EC5580" w14:textId="790D24FB" w:rsidR="008668C0" w:rsidRPr="008668C0" w:rsidRDefault="008668C0" w:rsidP="00384084">
      <w:pPr>
        <w:pStyle w:val="Akapitzlist2"/>
        <w:numPr>
          <w:ilvl w:val="0"/>
          <w:numId w:val="41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8668C0">
        <w:rPr>
          <w:rFonts w:ascii="Arial" w:hAnsi="Arial" w:cs="Arial"/>
          <w:sz w:val="18"/>
          <w:szCs w:val="18"/>
        </w:rPr>
        <w:br/>
        <w:t>art. 108 ust. 1 pkt. 1-6 ustawy Pzp*</w:t>
      </w:r>
      <w:r w:rsidR="00845834">
        <w:rPr>
          <w:rFonts w:ascii="Arial" w:hAnsi="Arial" w:cs="Arial"/>
          <w:sz w:val="18"/>
          <w:szCs w:val="18"/>
        </w:rPr>
        <w:t xml:space="preserve"> oraz </w:t>
      </w:r>
      <w:r w:rsidR="00845834" w:rsidRPr="00884EFD">
        <w:rPr>
          <w:rFonts w:ascii="Arial" w:hAnsi="Arial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(Dz. U. z 2022r. poz. 835)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F98F82C" w14:textId="77777777" w:rsidR="008668C0" w:rsidRPr="008668C0" w:rsidRDefault="008668C0" w:rsidP="00384084">
      <w:pPr>
        <w:pStyle w:val="Akapitzlist2"/>
        <w:numPr>
          <w:ilvl w:val="0"/>
          <w:numId w:val="41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Pzp </w:t>
      </w:r>
      <w:r w:rsidRPr="008668C0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5).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5A75A6BF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E8AC37A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5C7A1435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52661CE1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326EC59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1D97EC61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E9F3A99" w14:textId="77777777" w:rsidR="008668C0" w:rsidRPr="008668C0" w:rsidRDefault="008668C0" w:rsidP="00384084">
            <w:pPr>
              <w:pStyle w:val="Tekstpodstawowywcity"/>
              <w:numPr>
                <w:ilvl w:val="0"/>
                <w:numId w:val="42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O SPEŁNIANIU WARUNKÓW UDZIAŁU W POSTĘPOWANIU</w:t>
            </w:r>
          </w:p>
        </w:tc>
      </w:tr>
    </w:tbl>
    <w:p w14:paraId="6854152F" w14:textId="77777777" w:rsidR="008668C0" w:rsidRPr="008668C0" w:rsidRDefault="008668C0" w:rsidP="008668C0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7CBDA501" w14:textId="42B2C8D3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spełniam warunki udziału w postępowaniu określone przez Zamawiającego w Ogłoszeniu o zamówieniu oraz w  pkt. </w:t>
      </w:r>
      <w:r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 Specyfikacji Warunków Zamówienia.</w:t>
      </w:r>
    </w:p>
    <w:p w14:paraId="07168D31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57478D03" w14:textId="77777777" w:rsidTr="00462A3D">
        <w:tc>
          <w:tcPr>
            <w:tcW w:w="9637" w:type="dxa"/>
            <w:shd w:val="clear" w:color="auto" w:fill="BFBFBF" w:themeFill="background1" w:themeFillShade="BF"/>
          </w:tcPr>
          <w:p w14:paraId="073354C4" w14:textId="77777777" w:rsidR="008668C0" w:rsidRPr="008668C0" w:rsidRDefault="008668C0" w:rsidP="00384084">
            <w:pPr>
              <w:pStyle w:val="Akapitzlist"/>
              <w:numPr>
                <w:ilvl w:val="0"/>
                <w:numId w:val="42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INFORMACJA W ZWIĄZKU Z POLEGANIEM NA ZASOBACH INNYCH PODMIOTÓW**:</w:t>
            </w:r>
          </w:p>
        </w:tc>
      </w:tr>
    </w:tbl>
    <w:p w14:paraId="6EF99390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779EF598" w14:textId="0AEB785E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 celu wykazania spełniania warunków udziału w postępowaniu, określonych przez zamawiającego w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</w:t>
      </w:r>
      <w:r w:rsidRPr="008668C0">
        <w:rPr>
          <w:rFonts w:ascii="Arial" w:hAnsi="Arial" w:cs="Arial"/>
          <w:b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Specyfikacji Warunków Zamówienia, polegam na zasobach następującego/ych podmiotu/ów: …………………………………………………………………………….……………</w:t>
      </w:r>
      <w:r w:rsidR="00F648CE">
        <w:rPr>
          <w:rFonts w:ascii="Arial" w:hAnsi="Arial" w:cs="Arial"/>
          <w:sz w:val="18"/>
          <w:szCs w:val="18"/>
        </w:rPr>
        <w:t>……………………………….</w:t>
      </w:r>
      <w:r w:rsidRPr="008668C0">
        <w:rPr>
          <w:rFonts w:ascii="Arial" w:hAnsi="Arial" w:cs="Arial"/>
          <w:sz w:val="18"/>
          <w:szCs w:val="18"/>
        </w:rPr>
        <w:t>…………….</w:t>
      </w:r>
    </w:p>
    <w:p w14:paraId="2840B2D8" w14:textId="16D60F19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……………….</w:t>
      </w:r>
      <w:r w:rsidRPr="008668C0">
        <w:rPr>
          <w:rFonts w:ascii="Arial" w:hAnsi="Arial" w:cs="Arial"/>
          <w:sz w:val="18"/>
          <w:szCs w:val="18"/>
        </w:rPr>
        <w:t>……………………</w:t>
      </w:r>
    </w:p>
    <w:p w14:paraId="5519CE3A" w14:textId="2DDB4EB0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………………………………….…………………………………………………………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………………</w:t>
      </w:r>
      <w:r w:rsidRPr="008668C0">
        <w:rPr>
          <w:rFonts w:ascii="Arial" w:hAnsi="Arial" w:cs="Arial"/>
          <w:sz w:val="18"/>
          <w:szCs w:val="18"/>
        </w:rPr>
        <w:t xml:space="preserve">…………………………… </w:t>
      </w:r>
    </w:p>
    <w:p w14:paraId="5A096507" w14:textId="77777777" w:rsidR="008668C0" w:rsidRPr="008668C0" w:rsidRDefault="008668C0" w:rsidP="008668C0">
      <w:pPr>
        <w:spacing w:line="312" w:lineRule="auto"/>
        <w:jc w:val="center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i/>
          <w:sz w:val="18"/>
          <w:szCs w:val="18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575B534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6D82634D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FB568CC" w14:textId="77777777" w:rsidR="008668C0" w:rsidRPr="008668C0" w:rsidRDefault="008668C0" w:rsidP="00384084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3E28714A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308F0883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7A46614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90DE86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598D57D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342E6D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9DA19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024BEFA7" w14:textId="31D5F602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36358115" w14:textId="77777777" w:rsidR="008668C0" w:rsidRPr="008668C0" w:rsidRDefault="008668C0" w:rsidP="008668C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3DA5CAF0" w14:textId="77777777" w:rsidR="008668C0" w:rsidRPr="008668C0" w:rsidRDefault="008668C0" w:rsidP="008668C0">
      <w:pPr>
        <w:pStyle w:val="Tekstpodstawowy"/>
        <w:rPr>
          <w:rFonts w:ascii="Arial" w:hAnsi="Arial" w:cs="Arial"/>
          <w:sz w:val="14"/>
          <w:szCs w:val="14"/>
        </w:rPr>
      </w:pPr>
    </w:p>
    <w:p w14:paraId="1C672E89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3D70ECFA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303FF6EE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20F0E693" w14:textId="77777777" w:rsidR="008668C0" w:rsidRPr="008668C0" w:rsidRDefault="008668C0" w:rsidP="008668C0">
      <w:pPr>
        <w:pStyle w:val="Tekstpodstawowy"/>
        <w:rPr>
          <w:rFonts w:ascii="Arial" w:hAnsi="Arial" w:cs="Arial"/>
          <w:sz w:val="16"/>
          <w:szCs w:val="16"/>
        </w:rPr>
      </w:pPr>
    </w:p>
    <w:p w14:paraId="54CA4E4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7029A819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14:paraId="0922AAAA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</w:p>
    <w:p w14:paraId="11F9FEAC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3EABC7D4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F1DE47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18D2518B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78F10B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680564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47AC4ED" w14:textId="77777777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4E1777D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B1C38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46A64EE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752DFDB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06B0A62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br w:type="page"/>
      </w:r>
    </w:p>
    <w:p w14:paraId="257A0E5F" w14:textId="77777777" w:rsidR="008668C0" w:rsidRPr="008668C0" w:rsidRDefault="008668C0" w:rsidP="008668C0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Załącznik nr 2a</w:t>
      </w:r>
    </w:p>
    <w:p w14:paraId="568611E7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Podmiot udostępniający Wykonawcy zasoby:</w:t>
      </w:r>
    </w:p>
    <w:p w14:paraId="7069A385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FB30A52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329FBFEF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35930CFD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5662597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1ABD1056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62287E18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</w:p>
    <w:p w14:paraId="467A4A2A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5C7C193A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FE0BC76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 PODMIOTU UDOSTĘPNIAJĄCEGO ZASOBY</w:t>
      </w:r>
    </w:p>
    <w:p w14:paraId="0BAAAE0C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2DE3B829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41CC068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DOTYCZĄCE PRZESŁANEK WYKLUCZENIA Z POSTĘPOWANIA  ORAZ</w:t>
      </w:r>
    </w:p>
    <w:p w14:paraId="2E0E2282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SPEŁNIANIA WARUNKÓW UDZIAŁU W POSTĘPOWANIU </w:t>
      </w:r>
    </w:p>
    <w:p w14:paraId="6F4EAF10" w14:textId="77777777" w:rsidR="008668C0" w:rsidRPr="008668C0" w:rsidRDefault="008668C0" w:rsidP="008668C0">
      <w:pPr>
        <w:spacing w:before="120" w:line="360" w:lineRule="auto"/>
        <w:rPr>
          <w:rFonts w:ascii="Arial" w:hAnsi="Arial" w:cs="Arial"/>
          <w:sz w:val="18"/>
          <w:szCs w:val="18"/>
        </w:rPr>
      </w:pPr>
    </w:p>
    <w:p w14:paraId="389EF0D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448A8E5F" w14:textId="22DF3618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</w:t>
      </w:r>
      <w:r w:rsidRPr="005E29AA">
        <w:rPr>
          <w:rFonts w:ascii="Arial" w:hAnsi="Arial" w:cs="Arial"/>
          <w:sz w:val="18"/>
          <w:szCs w:val="18"/>
        </w:rPr>
        <w:t xml:space="preserve">pn. </w:t>
      </w:r>
      <w:r w:rsidR="00887E63" w:rsidRPr="005E29AA">
        <w:rPr>
          <w:rFonts w:ascii="Arial" w:hAnsi="Arial" w:cs="Arial"/>
          <w:b/>
          <w:color w:val="000000"/>
          <w:sz w:val="18"/>
          <w:szCs w:val="18"/>
        </w:rPr>
        <w:t xml:space="preserve">„Jak ryba w wodzie” – nauka pływania dla klas III szkół podstawowych </w:t>
      </w:r>
      <w:r w:rsidR="00887E63" w:rsidRPr="005E29AA">
        <w:rPr>
          <w:rFonts w:ascii="Arial" w:hAnsi="Arial" w:cs="Arial"/>
          <w:b/>
          <w:sz w:val="18"/>
          <w:szCs w:val="18"/>
        </w:rPr>
        <w:t>oraz klas sportowych szkół podstawowych</w:t>
      </w:r>
      <w:r w:rsidR="00887E63" w:rsidRPr="005E29AA">
        <w:rPr>
          <w:rFonts w:ascii="Arial" w:hAnsi="Arial" w:cs="Arial"/>
          <w:b/>
          <w:color w:val="000000"/>
          <w:sz w:val="18"/>
          <w:szCs w:val="18"/>
        </w:rPr>
        <w:t xml:space="preserve"> – przewóz uczniów na zajęcia</w:t>
      </w:r>
      <w:r w:rsidRPr="005E29AA">
        <w:rPr>
          <w:rFonts w:ascii="Arial" w:hAnsi="Arial" w:cs="Arial"/>
          <w:sz w:val="18"/>
          <w:szCs w:val="18"/>
        </w:rPr>
        <w:t>,</w:t>
      </w:r>
      <w:r w:rsidRPr="00887E63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072DE65D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284AEAD" w14:textId="77777777" w:rsidR="008668C0" w:rsidRPr="008668C0" w:rsidRDefault="008668C0" w:rsidP="00384084">
            <w:pPr>
              <w:pStyle w:val="Tekstpodstawowywcity"/>
              <w:numPr>
                <w:ilvl w:val="0"/>
                <w:numId w:val="4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06EB2427" w14:textId="0EA7A52C" w:rsidR="008668C0" w:rsidRPr="008668C0" w:rsidRDefault="008668C0" w:rsidP="00384084">
      <w:pPr>
        <w:pStyle w:val="Akapitzlist2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Oświadczam, że nie podlegam wykluczeniu z postępowania na podstawie art. 108 ust. 1 pkt. 1-6 ustawy Pzp*</w:t>
      </w:r>
      <w:r w:rsidR="00845834">
        <w:rPr>
          <w:rFonts w:ascii="Arial" w:hAnsi="Arial" w:cs="Arial"/>
          <w:sz w:val="18"/>
          <w:szCs w:val="18"/>
        </w:rPr>
        <w:t xml:space="preserve"> oraz </w:t>
      </w:r>
      <w:r w:rsidR="00845834" w:rsidRPr="00884EFD">
        <w:rPr>
          <w:rFonts w:ascii="Arial" w:hAnsi="Arial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(Dz. U. z 2022r. poz. 835)</w:t>
      </w:r>
      <w:r w:rsidRPr="008668C0">
        <w:rPr>
          <w:rFonts w:ascii="Arial" w:hAnsi="Arial" w:cs="Arial"/>
          <w:sz w:val="18"/>
          <w:szCs w:val="18"/>
        </w:rPr>
        <w:t>.</w:t>
      </w:r>
    </w:p>
    <w:p w14:paraId="05D69FA6" w14:textId="77777777" w:rsidR="008668C0" w:rsidRPr="008668C0" w:rsidRDefault="008668C0" w:rsidP="00384084">
      <w:pPr>
        <w:pStyle w:val="Akapitzlist2"/>
        <w:numPr>
          <w:ilvl w:val="0"/>
          <w:numId w:val="44"/>
        </w:numPr>
        <w:spacing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 ustawy Pzp </w:t>
      </w:r>
      <w:r w:rsidRPr="008668C0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5).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15B74E9E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344FB66D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711641D2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7DE80767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4970ECD5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3D987AB4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3A8F4F" w14:textId="77777777" w:rsidR="008668C0" w:rsidRPr="008668C0" w:rsidRDefault="008668C0" w:rsidP="00384084">
            <w:pPr>
              <w:pStyle w:val="Tekstpodstawowywcity"/>
              <w:numPr>
                <w:ilvl w:val="0"/>
                <w:numId w:val="43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O SPEŁNIANIU WARUNKÓW UDZIAŁU W POSTĘPOWANIU</w:t>
            </w:r>
          </w:p>
        </w:tc>
      </w:tr>
    </w:tbl>
    <w:p w14:paraId="1DA81D4A" w14:textId="4A9010FE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 celu wykazania spełniania warunków udziału w postępowaniu o udzielenie zamówienia, określonych przez Zamawiającego w Ogłoszeniu o zamówieniu oraz w 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 Specyfikacji Warunków Zamówienia udostępniam następujące zasoby:</w:t>
      </w:r>
    </w:p>
    <w:p w14:paraId="557867D0" w14:textId="7EA4E276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…..……………………..</w:t>
      </w:r>
      <w:r w:rsidRPr="008668C0">
        <w:rPr>
          <w:rFonts w:ascii="Arial" w:hAnsi="Arial" w:cs="Arial"/>
          <w:sz w:val="18"/>
          <w:szCs w:val="18"/>
        </w:rPr>
        <w:t>…………………………………………………</w:t>
      </w:r>
    </w:p>
    <w:p w14:paraId="07337ECB" w14:textId="77777777" w:rsidR="008668C0" w:rsidRPr="008668C0" w:rsidRDefault="008668C0" w:rsidP="008668C0">
      <w:pPr>
        <w:spacing w:line="312" w:lineRule="auto"/>
        <w:jc w:val="center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i/>
          <w:sz w:val="18"/>
          <w:szCs w:val="18"/>
        </w:rPr>
        <w:t>(należy wskazać zakres w jakim podmiot trzeci udostępnia zasoby)</w:t>
      </w:r>
    </w:p>
    <w:p w14:paraId="5D93D842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0BDC43C1" w14:textId="4AFDE2AD" w:rsid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iż spełniam warunki udziału w postępowaniu o udzielenie zamówienia, określone przez Zamawiającego w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</w:t>
      </w:r>
      <w:r w:rsidRPr="008668C0">
        <w:rPr>
          <w:rFonts w:ascii="Arial" w:hAnsi="Arial" w:cs="Arial"/>
          <w:b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Specyfikacji Warunków Zamówienia w zakresie których udostępniam swoje zasoby Wykonawcy w celu wykazania spełniania warunków udziału w postępowaniu.</w:t>
      </w:r>
    </w:p>
    <w:p w14:paraId="08EDD168" w14:textId="5DC6CBC1" w:rsidR="00F648CE" w:rsidRDefault="00F648CE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2E83A58C" w14:textId="77777777" w:rsidR="00F648CE" w:rsidRPr="008668C0" w:rsidRDefault="00F648CE" w:rsidP="008668C0">
      <w:pPr>
        <w:spacing w:line="312" w:lineRule="auto"/>
        <w:jc w:val="both"/>
        <w:rPr>
          <w:rFonts w:ascii="Arial" w:hAnsi="Arial" w:cs="Arial"/>
          <w:i/>
          <w:sz w:val="18"/>
          <w:szCs w:val="18"/>
        </w:rPr>
      </w:pPr>
    </w:p>
    <w:p w14:paraId="1C200C8C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283AD666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48E0AA3" w14:textId="77777777" w:rsidR="008668C0" w:rsidRPr="008668C0" w:rsidRDefault="008668C0" w:rsidP="00384084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743FCFF5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4F19E017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2EB6B663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27FBA4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918EB42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C064426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FCB7238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5AE9923A" w14:textId="77777777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4D9BAAA3" w14:textId="77777777" w:rsidR="008668C0" w:rsidRPr="008668C0" w:rsidRDefault="008668C0" w:rsidP="008668C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67EE1ACF" w14:textId="77777777" w:rsidR="008668C0" w:rsidRPr="008668C0" w:rsidRDefault="008668C0" w:rsidP="008668C0">
      <w:pPr>
        <w:pStyle w:val="Tekstpodstawowy"/>
        <w:rPr>
          <w:rFonts w:ascii="Arial" w:hAnsi="Arial" w:cs="Arial"/>
          <w:sz w:val="14"/>
          <w:szCs w:val="14"/>
        </w:rPr>
      </w:pPr>
    </w:p>
    <w:p w14:paraId="1126650D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08FF4D3D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4542C26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D28A77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BAD1CA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B30204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505260AA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35327B0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263AD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DAB406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DD20C5B" w14:textId="5B9D5E4A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3258EA">
        <w:rPr>
          <w:rFonts w:ascii="Arial" w:hAnsi="Arial" w:cs="Arial"/>
          <w:b/>
          <w:sz w:val="18"/>
          <w:szCs w:val="18"/>
        </w:rPr>
        <w:t xml:space="preserve">               </w:t>
      </w:r>
      <w:r w:rsidRPr="008668C0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3258EA">
        <w:rPr>
          <w:rFonts w:ascii="Arial" w:hAnsi="Arial" w:cs="Arial"/>
          <w:b/>
          <w:sz w:val="18"/>
          <w:szCs w:val="18"/>
        </w:rPr>
        <w:t xml:space="preserve">                                           </w:t>
      </w:r>
      <w:r w:rsidRPr="008668C0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4E30B23C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65DEF431" w14:textId="77777777" w:rsidR="006C3B36" w:rsidRPr="00284B2E" w:rsidRDefault="006C3B36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br w:type="page"/>
      </w:r>
    </w:p>
    <w:p w14:paraId="3D8E1955" w14:textId="16295431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5840BC" w:rsidRPr="00284B2E">
        <w:rPr>
          <w:rFonts w:ascii="Arial" w:hAnsi="Arial" w:cs="Arial"/>
          <w:sz w:val="18"/>
          <w:szCs w:val="18"/>
        </w:rPr>
        <w:t>4</w:t>
      </w:r>
    </w:p>
    <w:p w14:paraId="0F6EA859" w14:textId="77777777" w:rsidR="005C738E" w:rsidRPr="00284B2E" w:rsidRDefault="005C738E" w:rsidP="005C738E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 wspólnie ubiegający się o udzielenie zamówienia:</w:t>
      </w:r>
    </w:p>
    <w:p w14:paraId="233D2956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7C679B4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DBC3D1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297FAC63" w14:textId="77777777" w:rsidR="005C738E" w:rsidRPr="00284B2E" w:rsidRDefault="005C738E" w:rsidP="005C738E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22052B6E" w14:textId="77777777" w:rsidR="005C738E" w:rsidRPr="00284B2E" w:rsidRDefault="005C738E" w:rsidP="005C738E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3B5FF028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A8CF629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CCC759C" w14:textId="77777777" w:rsidR="005C738E" w:rsidRPr="00284B2E" w:rsidRDefault="005C738E" w:rsidP="005C738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0AC8BF09" w14:textId="77777777" w:rsidR="005C738E" w:rsidRPr="00284B2E" w:rsidRDefault="005C738E" w:rsidP="005C738E">
      <w:pPr>
        <w:jc w:val="center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WYKONAWCÓW WSPÓLNIE UBIEGAJĄCYCH SIĘ O UDZIELENIE ZAMÓWIENIA</w:t>
      </w:r>
      <w:r w:rsidRPr="00284B2E">
        <w:rPr>
          <w:rStyle w:val="Odwoanieprzypisudolnego"/>
          <w:rFonts w:ascii="Arial" w:hAnsi="Arial" w:cs="Arial"/>
          <w:b/>
          <w:sz w:val="18"/>
          <w:szCs w:val="18"/>
          <w:u w:val="single"/>
        </w:rPr>
        <w:footnoteReference w:id="2"/>
      </w:r>
    </w:p>
    <w:p w14:paraId="52557C2F" w14:textId="77777777" w:rsidR="005C738E" w:rsidRPr="00284B2E" w:rsidRDefault="005C738E" w:rsidP="005C738E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składane na podstawie art. 117 ust. 4 ustawy z dnia 11 września 2019 r. Prawo zamówień publicznych </w:t>
      </w:r>
      <w:r w:rsidRPr="00284B2E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489EE97" w14:textId="77777777" w:rsidR="005C738E" w:rsidRPr="00284B2E" w:rsidRDefault="005C738E" w:rsidP="005C738E">
      <w:pPr>
        <w:spacing w:before="120"/>
        <w:rPr>
          <w:rFonts w:ascii="Arial" w:hAnsi="Arial" w:cs="Arial"/>
          <w:b/>
          <w:sz w:val="18"/>
          <w:szCs w:val="18"/>
        </w:rPr>
      </w:pPr>
    </w:p>
    <w:p w14:paraId="2A92F6B1" w14:textId="682B0BAF" w:rsidR="005C738E" w:rsidRPr="00284B2E" w:rsidRDefault="005C738E" w:rsidP="005C738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Na potrzeby postępowania o udzielenie zamówienia publicznego </w:t>
      </w:r>
      <w:r w:rsidRPr="005E29AA">
        <w:rPr>
          <w:rFonts w:ascii="Arial" w:hAnsi="Arial" w:cs="Arial"/>
          <w:sz w:val="18"/>
          <w:szCs w:val="18"/>
        </w:rPr>
        <w:t>pn.</w:t>
      </w:r>
      <w:r w:rsidRPr="005E29AA">
        <w:rPr>
          <w:rFonts w:ascii="Arial" w:hAnsi="Arial" w:cs="Arial"/>
          <w:b/>
          <w:sz w:val="18"/>
          <w:szCs w:val="18"/>
        </w:rPr>
        <w:t xml:space="preserve"> </w:t>
      </w:r>
      <w:r w:rsidR="00887E63" w:rsidRPr="005E29AA">
        <w:rPr>
          <w:rFonts w:ascii="Arial" w:hAnsi="Arial" w:cs="Arial"/>
          <w:b/>
          <w:color w:val="000000"/>
          <w:sz w:val="18"/>
          <w:szCs w:val="18"/>
        </w:rPr>
        <w:t xml:space="preserve">„Jak ryba w wodzie” – nauka pływania dla klas III szkół podstawowych </w:t>
      </w:r>
      <w:r w:rsidR="00887E63" w:rsidRPr="005E29AA">
        <w:rPr>
          <w:rFonts w:ascii="Arial" w:hAnsi="Arial" w:cs="Arial"/>
          <w:b/>
          <w:sz w:val="18"/>
          <w:szCs w:val="18"/>
        </w:rPr>
        <w:t>oraz klas sportowych szkół podstawowych</w:t>
      </w:r>
      <w:r w:rsidR="00887E63" w:rsidRPr="005E29AA">
        <w:rPr>
          <w:rFonts w:ascii="Arial" w:hAnsi="Arial" w:cs="Arial"/>
          <w:b/>
          <w:color w:val="000000"/>
          <w:sz w:val="18"/>
          <w:szCs w:val="18"/>
        </w:rPr>
        <w:t xml:space="preserve">  – przewóz uczniów na zajęcia</w:t>
      </w:r>
      <w:r w:rsidRPr="005E29AA">
        <w:rPr>
          <w:rFonts w:ascii="Arial" w:hAnsi="Arial" w:cs="Arial"/>
          <w:b/>
          <w:sz w:val="18"/>
          <w:szCs w:val="18"/>
        </w:rPr>
        <w:t>,</w:t>
      </w:r>
      <w:r w:rsidRPr="00284B2E">
        <w:rPr>
          <w:rFonts w:ascii="Arial" w:hAnsi="Arial" w:cs="Arial"/>
          <w:b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>oświadczamy,</w:t>
      </w:r>
      <w:r w:rsidR="003F01AA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iż następujące usługi </w:t>
      </w:r>
      <w:r w:rsidR="003F01AA">
        <w:rPr>
          <w:rFonts w:ascii="Arial" w:hAnsi="Arial" w:cs="Arial"/>
          <w:sz w:val="18"/>
          <w:szCs w:val="18"/>
        </w:rPr>
        <w:t xml:space="preserve">wykonają poszczególni wykonawcy </w:t>
      </w:r>
      <w:r w:rsidRPr="00284B2E">
        <w:rPr>
          <w:rFonts w:ascii="Arial" w:hAnsi="Arial" w:cs="Arial"/>
          <w:sz w:val="18"/>
          <w:szCs w:val="18"/>
        </w:rPr>
        <w:t>wspólnie ubiegający się o udzielenie zamówienia**:</w:t>
      </w:r>
    </w:p>
    <w:p w14:paraId="630EA3FD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3B609E3" w14:textId="77777777" w:rsidR="005C738E" w:rsidRPr="00284B2E" w:rsidRDefault="005C738E" w:rsidP="001200A8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…………………………..… </w:t>
      </w:r>
    </w:p>
    <w:p w14:paraId="39A60F4C" w14:textId="719B7D9B" w:rsidR="005C738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………………………………………………………………………..…………………….…………….</w:t>
      </w:r>
    </w:p>
    <w:p w14:paraId="752EA7A1" w14:textId="77777777" w:rsidR="00F648CE" w:rsidRPr="00284B2E" w:rsidRDefault="00F648C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2A5BB8A" w14:textId="77777777" w:rsidR="005C738E" w:rsidRPr="00284B2E" w:rsidRDefault="005C738E" w:rsidP="001200A8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…………………………….. </w:t>
      </w:r>
    </w:p>
    <w:p w14:paraId="1B186A50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………………………………………………………………………………………….…………………</w:t>
      </w:r>
    </w:p>
    <w:p w14:paraId="12B335FD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02AE3DC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E6CD126" w14:textId="77777777" w:rsidR="0064345A" w:rsidRPr="00F648CE" w:rsidRDefault="0064345A" w:rsidP="0064345A">
      <w:pPr>
        <w:rPr>
          <w:rFonts w:ascii="Arial" w:hAnsi="Arial" w:cs="Arial"/>
          <w:sz w:val="16"/>
          <w:szCs w:val="16"/>
        </w:rPr>
      </w:pPr>
      <w:r w:rsidRPr="00F648CE">
        <w:rPr>
          <w:rFonts w:ascii="Arial" w:hAnsi="Arial" w:cs="Arial"/>
          <w:sz w:val="16"/>
          <w:szCs w:val="16"/>
        </w:rPr>
        <w:t>……………………….., dnia ………………………..</w:t>
      </w:r>
    </w:p>
    <w:p w14:paraId="2FA0A8C0" w14:textId="77777777" w:rsidR="0064345A" w:rsidRPr="00F648CE" w:rsidRDefault="0064345A" w:rsidP="0064345A">
      <w:pPr>
        <w:rPr>
          <w:rFonts w:ascii="Arial" w:hAnsi="Arial" w:cs="Arial"/>
          <w:i/>
          <w:sz w:val="16"/>
          <w:szCs w:val="16"/>
        </w:rPr>
      </w:pPr>
      <w:r w:rsidRPr="00F648CE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08742433" w14:textId="77777777" w:rsidR="005C738E" w:rsidRPr="00284B2E" w:rsidRDefault="005C738E" w:rsidP="005C738E">
      <w:pPr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351CD8B7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sym w:font="Symbol" w:char="F02A"/>
      </w:r>
      <w:r w:rsidRPr="009A0E83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2EB2A79E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14:paraId="75B5C4D6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94D2E44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0F4CF88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4ACA4C4D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4DDE132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5B914A5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6FDD7B30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1ECBD840" w14:textId="77777777" w:rsidR="005C738E" w:rsidRPr="00284B2E" w:rsidRDefault="005C738E" w:rsidP="005C738E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br w:type="page"/>
      </w:r>
    </w:p>
    <w:p w14:paraId="0D33D3D0" w14:textId="7B7FF4CC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F648CE">
        <w:rPr>
          <w:rFonts w:ascii="Arial" w:hAnsi="Arial" w:cs="Arial"/>
          <w:sz w:val="18"/>
          <w:szCs w:val="18"/>
        </w:rPr>
        <w:t>6</w:t>
      </w:r>
    </w:p>
    <w:p w14:paraId="1DD1622A" w14:textId="32F657E9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b/>
          <w:sz w:val="18"/>
          <w:szCs w:val="18"/>
        </w:rPr>
      </w:pPr>
    </w:p>
    <w:p w14:paraId="55039B82" w14:textId="77777777" w:rsidR="009A0E83" w:rsidRDefault="009A0E83" w:rsidP="009A0E8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5430877E" w14:textId="30CEE5B8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9A0E83">
        <w:rPr>
          <w:rFonts w:ascii="Arial" w:hAnsi="Arial" w:cs="Arial"/>
          <w:sz w:val="18"/>
          <w:szCs w:val="18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6"/>
      </w:tblGrid>
      <w:tr w:rsidR="009A0E83" w:rsidRPr="009A0E83" w14:paraId="10AA3548" w14:textId="77777777" w:rsidTr="009A0E83">
        <w:trPr>
          <w:trHeight w:val="350"/>
        </w:trPr>
        <w:tc>
          <w:tcPr>
            <w:tcW w:w="5000" w:type="pct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7757C6" w14:textId="77777777" w:rsidR="009A0E83" w:rsidRPr="009A0E83" w:rsidRDefault="009A0E83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A0E8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WYKAZ USŁUG</w:t>
            </w:r>
          </w:p>
          <w:p w14:paraId="216F4B8E" w14:textId="77777777" w:rsidR="009A0E83" w:rsidRPr="009A0E83" w:rsidRDefault="009A0E83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B24D8B" w14:textId="77777777" w:rsidR="009A0E83" w:rsidRPr="009A0E83" w:rsidRDefault="009A0E83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0E83">
              <w:rPr>
                <w:rFonts w:ascii="Arial" w:hAnsi="Arial" w:cs="Arial"/>
                <w:b/>
                <w:bCs/>
                <w:sz w:val="18"/>
                <w:szCs w:val="18"/>
              </w:rPr>
              <w:t>Dla części nr ………..</w:t>
            </w:r>
          </w:p>
          <w:p w14:paraId="6455A7DC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157F02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1983"/>
              <w:gridCol w:w="3632"/>
              <w:gridCol w:w="1652"/>
              <w:gridCol w:w="1653"/>
            </w:tblGrid>
            <w:tr w:rsidR="009A0E83" w:rsidRPr="009A0E83" w14:paraId="02082BED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doub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4B652A1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934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18CE1B3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Podmiot, na rzecz którego usługi zostały wykonane lub są wykonywane</w:t>
                  </w:r>
                </w:p>
              </w:tc>
              <w:tc>
                <w:tcPr>
                  <w:tcW w:w="3542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4BB697E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Opis wykonanych usług</w:t>
                  </w:r>
                </w:p>
              </w:tc>
              <w:tc>
                <w:tcPr>
                  <w:tcW w:w="1611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4CADBF8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Wartość netto</w:t>
                  </w:r>
                </w:p>
              </w:tc>
              <w:tc>
                <w:tcPr>
                  <w:tcW w:w="1612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56580B9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Data wykonania (data rozpoczęcia i zakończenia)</w:t>
                  </w:r>
                </w:p>
              </w:tc>
            </w:tr>
            <w:tr w:rsidR="009A0E83" w:rsidRPr="009A0E83" w14:paraId="07D1B616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E89DA19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80B0FF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9131528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C1F764D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E0A287C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6C005F2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FB0FA24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3792035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8D53EA9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A0E83" w:rsidRPr="009A0E83" w14:paraId="348B2701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343118F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F054AD5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14837A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04BEB5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814E1FE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42ECEFB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2C72769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D3FB1C5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F93CF7A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A0E83" w:rsidRPr="009A0E83" w14:paraId="3768F805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64273B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241E26A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497F07F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3F218DF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B0E998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2FE4A1B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06DB824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C3DF7BE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0563CD7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A0E83" w:rsidRPr="009A0E83" w14:paraId="2C4D67A5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0FFB1A8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C4F4BB3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91811C9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B6EF3F4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A91D0B9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701376C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4B831DC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95D6FB5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09341BC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A0E83" w:rsidRPr="009A0E83" w14:paraId="650A8805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08DEE13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FF318AB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C063E70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6961678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6E8D3E2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D155A38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732FD5E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A2EF5FB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69FA1AE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01112BD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08BE38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C7630DB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2D3CF21D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  <w:r w:rsidRPr="009A0E83">
              <w:rPr>
                <w:rFonts w:ascii="Arial" w:hAnsi="Arial" w:cs="Arial"/>
                <w:sz w:val="18"/>
                <w:szCs w:val="18"/>
              </w:rPr>
              <w:t>Do niniejszego wykazu, dołączam ....... szt. dowodów potwierdzających, że wskazane i opisane wyżej usługi zostały wykonane/są wykonywane należycie</w:t>
            </w:r>
          </w:p>
          <w:p w14:paraId="162110FD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D957435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3997D4DE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10CE2AA8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504738FC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18BE2CE0" w14:textId="77777777" w:rsidR="00F61AEB" w:rsidRPr="00F648CE" w:rsidRDefault="00F61AEB" w:rsidP="00F61AEB">
            <w:pPr>
              <w:rPr>
                <w:rFonts w:ascii="Arial" w:hAnsi="Arial" w:cs="Arial"/>
                <w:sz w:val="16"/>
                <w:szCs w:val="16"/>
              </w:rPr>
            </w:pPr>
            <w:r w:rsidRPr="00F648CE">
              <w:rPr>
                <w:rFonts w:ascii="Arial" w:hAnsi="Arial" w:cs="Arial"/>
                <w:sz w:val="16"/>
                <w:szCs w:val="16"/>
              </w:rPr>
              <w:t>……………………….., dnia ………………………..</w:t>
            </w:r>
          </w:p>
          <w:p w14:paraId="52CC5861" w14:textId="77777777" w:rsidR="00F61AEB" w:rsidRPr="00F648CE" w:rsidRDefault="00F61AEB" w:rsidP="00F61AE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648CE">
              <w:rPr>
                <w:rFonts w:ascii="Arial" w:hAnsi="Arial" w:cs="Arial"/>
                <w:i/>
                <w:sz w:val="16"/>
                <w:szCs w:val="16"/>
              </w:rPr>
              <w:t xml:space="preserve">          (Miejscowość)</w:t>
            </w:r>
          </w:p>
          <w:p w14:paraId="4F062B87" w14:textId="044F19E6" w:rsidR="009A0E83" w:rsidRDefault="009A0E83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A12D25" w14:textId="77777777" w:rsidR="00F61AEB" w:rsidRPr="009A0E83" w:rsidRDefault="00F61AEB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C0C74A" w14:textId="4203D99F" w:rsidR="009A0E83" w:rsidRPr="009A0E83" w:rsidRDefault="00F61AEB" w:rsidP="00F61AEB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55DE3C6B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49C0A964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7F2F36F8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515CB989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6FE6D013" w14:textId="77777777" w:rsidR="00EF365D" w:rsidRPr="00284B2E" w:rsidRDefault="00F61AEB" w:rsidP="00EF365D">
      <w:pPr>
        <w:pStyle w:val="Nagwek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 w:rsidR="00EF365D" w:rsidRPr="00284B2E">
        <w:rPr>
          <w:rFonts w:ascii="Arial" w:hAnsi="Arial" w:cs="Arial"/>
          <w:sz w:val="18"/>
          <w:szCs w:val="18"/>
        </w:rPr>
        <w:t xml:space="preserve">Załącznik nr </w:t>
      </w:r>
      <w:r w:rsidR="00EF365D">
        <w:rPr>
          <w:rFonts w:ascii="Arial" w:hAnsi="Arial" w:cs="Arial"/>
          <w:sz w:val="18"/>
          <w:szCs w:val="18"/>
        </w:rPr>
        <w:t>6</w:t>
      </w:r>
    </w:p>
    <w:p w14:paraId="7C5F266F" w14:textId="77777777" w:rsidR="00EF365D" w:rsidRDefault="00EF365D" w:rsidP="00EF365D">
      <w:pPr>
        <w:pStyle w:val="Textbody"/>
        <w:jc w:val="center"/>
        <w:rPr>
          <w:rFonts w:ascii="Calibri" w:hAnsi="Calibri" w:cs="Calibri"/>
          <w:b/>
          <w:bCs/>
          <w:szCs w:val="22"/>
        </w:rPr>
      </w:pPr>
    </w:p>
    <w:p w14:paraId="376AFA47" w14:textId="1792F8CA" w:rsidR="00EF365D" w:rsidRPr="00713F4A" w:rsidRDefault="00EF365D" w:rsidP="00EF365D">
      <w:pPr>
        <w:pStyle w:val="Textbody"/>
        <w:jc w:val="center"/>
        <w:rPr>
          <w:rFonts w:ascii="Calibri" w:hAnsi="Calibri" w:cs="Calibri"/>
          <w:b/>
          <w:bCs/>
          <w:szCs w:val="22"/>
        </w:rPr>
      </w:pPr>
      <w:r w:rsidRPr="00713F4A">
        <w:rPr>
          <w:rFonts w:ascii="Calibri" w:hAnsi="Calibri" w:cs="Calibri"/>
          <w:b/>
          <w:bCs/>
          <w:szCs w:val="22"/>
        </w:rPr>
        <w:t>WYKAZ URZĄDZEŃ TECHNICZNYCH DOSTĘPNYCH WYKONAWCY</w:t>
      </w:r>
    </w:p>
    <w:p w14:paraId="1E103DE0" w14:textId="77777777" w:rsidR="00EF365D" w:rsidRPr="00713F4A" w:rsidRDefault="00EF365D" w:rsidP="00EF365D">
      <w:pPr>
        <w:pStyle w:val="Textbody"/>
        <w:jc w:val="center"/>
        <w:rPr>
          <w:rFonts w:ascii="Calibri" w:hAnsi="Calibri" w:cs="Calibri"/>
          <w:b/>
          <w:bCs/>
          <w:szCs w:val="22"/>
        </w:rPr>
      </w:pPr>
      <w:r w:rsidRPr="00713F4A">
        <w:rPr>
          <w:rFonts w:ascii="Calibri" w:hAnsi="Calibri" w:cs="Calibri"/>
          <w:b/>
          <w:bCs/>
          <w:szCs w:val="22"/>
        </w:rPr>
        <w:t>W CELU WYKONANIA ZAMÓWIENIA</w:t>
      </w:r>
    </w:p>
    <w:p w14:paraId="70228A2C" w14:textId="77777777" w:rsidR="00EF365D" w:rsidRPr="00713F4A" w:rsidRDefault="00EF365D" w:rsidP="00EF365D">
      <w:pPr>
        <w:pStyle w:val="Textbody"/>
        <w:rPr>
          <w:rFonts w:ascii="Calibri" w:hAnsi="Calibri" w:cs="Calibri"/>
          <w:sz w:val="20"/>
        </w:rPr>
      </w:pPr>
    </w:p>
    <w:p w14:paraId="781BA4FB" w14:textId="77777777" w:rsidR="00EF365D" w:rsidRPr="00713F4A" w:rsidRDefault="00EF365D" w:rsidP="00EF365D">
      <w:pPr>
        <w:pStyle w:val="Textbody"/>
        <w:jc w:val="center"/>
        <w:rPr>
          <w:rFonts w:ascii="Calibri" w:hAnsi="Calibri" w:cs="Calibri"/>
          <w:b/>
          <w:bCs/>
          <w:szCs w:val="22"/>
        </w:rPr>
      </w:pPr>
      <w:r w:rsidRPr="00713F4A">
        <w:rPr>
          <w:rFonts w:ascii="Calibri" w:hAnsi="Calibri" w:cs="Calibri"/>
          <w:b/>
          <w:bCs/>
          <w:szCs w:val="22"/>
        </w:rPr>
        <w:t>dla trasy nr ……………...</w:t>
      </w:r>
    </w:p>
    <w:p w14:paraId="579519B5" w14:textId="77777777" w:rsidR="00EF365D" w:rsidRPr="00713F4A" w:rsidRDefault="00EF365D" w:rsidP="00EF365D">
      <w:pPr>
        <w:pStyle w:val="Standard"/>
        <w:rPr>
          <w:rFonts w:ascii="Calibri" w:hAnsi="Calibri" w:cs="Calibri"/>
        </w:rPr>
      </w:pPr>
    </w:p>
    <w:tbl>
      <w:tblPr>
        <w:tblW w:w="9002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2"/>
        <w:gridCol w:w="6020"/>
      </w:tblGrid>
      <w:tr w:rsidR="00EF365D" w:rsidRPr="00713F4A" w14:paraId="4F58F459" w14:textId="77777777" w:rsidTr="00A03F4F">
        <w:trPr>
          <w:trHeight w:val="649"/>
        </w:trPr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81D95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39506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713F4A">
              <w:rPr>
                <w:rFonts w:ascii="Calibri" w:hAnsi="Calibri" w:cs="Calibri"/>
                <w:b/>
                <w:bCs/>
              </w:rPr>
              <w:t>Opis pojazdu</w:t>
            </w:r>
          </w:p>
        </w:tc>
      </w:tr>
      <w:tr w:rsidR="00EF365D" w:rsidRPr="00713F4A" w14:paraId="58BD5D03" w14:textId="77777777" w:rsidTr="00A03F4F">
        <w:trPr>
          <w:trHeight w:val="762"/>
        </w:trPr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2ED20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713F4A">
              <w:rPr>
                <w:rFonts w:ascii="Calibri" w:hAnsi="Calibri" w:cs="Calibri"/>
                <w:b/>
                <w:bCs/>
              </w:rPr>
              <w:t>Typ</w:t>
            </w: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6FA297" w14:textId="77777777" w:rsidR="00EF365D" w:rsidRPr="00713F4A" w:rsidRDefault="00EF365D" w:rsidP="00A03F4F">
            <w:pPr>
              <w:pStyle w:val="Standard"/>
              <w:ind w:right="-63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F365D" w:rsidRPr="00713F4A" w14:paraId="10D7B996" w14:textId="77777777" w:rsidTr="00A03F4F">
        <w:trPr>
          <w:trHeight w:val="956"/>
        </w:trPr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613FA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713F4A">
              <w:rPr>
                <w:rFonts w:ascii="Calibri" w:hAnsi="Calibri" w:cs="Calibri"/>
                <w:b/>
                <w:bCs/>
              </w:rPr>
              <w:t>Marka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59607F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713F4A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EF365D" w:rsidRPr="00713F4A" w14:paraId="619A3EC5" w14:textId="77777777" w:rsidTr="00A03F4F">
        <w:trPr>
          <w:trHeight w:val="866"/>
        </w:trPr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773FA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713F4A">
              <w:rPr>
                <w:rFonts w:ascii="Calibri" w:hAnsi="Calibri" w:cs="Calibri"/>
                <w:b/>
                <w:bCs/>
              </w:rPr>
              <w:t>Rok produkcji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291869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713F4A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EF365D" w:rsidRPr="00713F4A" w14:paraId="444E0883" w14:textId="77777777" w:rsidTr="00A03F4F">
        <w:trPr>
          <w:trHeight w:val="777"/>
        </w:trPr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70878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713F4A">
              <w:rPr>
                <w:rFonts w:ascii="Calibri" w:hAnsi="Calibri" w:cs="Calibri"/>
                <w:b/>
                <w:bCs/>
              </w:rPr>
              <w:t>Nr rejestracyjny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BCDBEF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F365D" w:rsidRPr="00713F4A" w14:paraId="5451A6E8" w14:textId="77777777" w:rsidTr="00A03F4F">
        <w:trPr>
          <w:trHeight w:val="956"/>
        </w:trPr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95546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Polisa OC i NW </w:t>
            </w:r>
            <w:r>
              <w:rPr>
                <w:rFonts w:ascii="Calibri" w:hAnsi="Calibri" w:cs="Calibri"/>
                <w:b/>
                <w:bCs/>
              </w:rPr>
              <w:br/>
              <w:t>(</w:t>
            </w:r>
            <w:r w:rsidRPr="00713F4A">
              <w:rPr>
                <w:rFonts w:ascii="Calibri" w:hAnsi="Calibri" w:cs="Calibri"/>
                <w:b/>
                <w:bCs/>
              </w:rPr>
              <w:t>ważna od-do)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38FD12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F365D" w:rsidRPr="00713F4A" w14:paraId="4AE38005" w14:textId="77777777" w:rsidTr="00A03F4F">
        <w:trPr>
          <w:trHeight w:val="866"/>
        </w:trPr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CF1F7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713F4A">
              <w:rPr>
                <w:rFonts w:ascii="Calibri" w:hAnsi="Calibri" w:cs="Calibri"/>
                <w:b/>
                <w:bCs/>
              </w:rPr>
              <w:t>Badania techniczne</w:t>
            </w:r>
          </w:p>
          <w:p w14:paraId="635B68D8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713F4A">
              <w:rPr>
                <w:rFonts w:ascii="Calibri" w:hAnsi="Calibri" w:cs="Calibri"/>
                <w:b/>
                <w:bCs/>
              </w:rPr>
              <w:t>(od-do)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D217AF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F365D" w:rsidRPr="00713F4A" w14:paraId="7B4CD351" w14:textId="77777777" w:rsidTr="00A03F4F">
        <w:trPr>
          <w:trHeight w:val="918"/>
        </w:trPr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32BCB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713F4A">
              <w:rPr>
                <w:rFonts w:ascii="Calibri" w:hAnsi="Calibri" w:cs="Calibri"/>
                <w:b/>
                <w:bCs/>
              </w:rPr>
              <w:t>Ilość miejsc</w:t>
            </w:r>
            <w:r>
              <w:rPr>
                <w:rFonts w:ascii="Calibri" w:hAnsi="Calibri" w:cs="Calibri"/>
                <w:b/>
                <w:bCs/>
              </w:rPr>
              <w:t xml:space="preserve"> siedzących dla dzieci i opiekunów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A3B468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F365D" w:rsidRPr="00713F4A" w14:paraId="16E314A4" w14:textId="77777777" w:rsidTr="00A03F4F">
        <w:trPr>
          <w:trHeight w:val="984"/>
        </w:trPr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3CCF3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713F4A">
              <w:rPr>
                <w:rFonts w:ascii="Calibri" w:hAnsi="Calibri" w:cs="Calibri"/>
                <w:b/>
                <w:bCs/>
              </w:rPr>
              <w:t>Podstawa dysponowania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EA704E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F365D" w:rsidRPr="00713F4A" w14:paraId="68CE90E4" w14:textId="77777777" w:rsidTr="00A03F4F">
        <w:trPr>
          <w:trHeight w:val="1387"/>
        </w:trPr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B82D0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Czy przewóz realizowany będzie wahadłowo? (TAK/NIE)</w:t>
            </w: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637FD" w14:textId="77777777" w:rsidR="00EF365D" w:rsidRPr="00713F4A" w:rsidRDefault="00EF365D" w:rsidP="00A03F4F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713F4A">
              <w:rPr>
                <w:rFonts w:ascii="Calibri" w:hAnsi="Calibri" w:cs="Calibri"/>
                <w:b/>
                <w:bCs/>
              </w:rPr>
              <w:t> </w:t>
            </w:r>
          </w:p>
        </w:tc>
      </w:tr>
    </w:tbl>
    <w:p w14:paraId="57996C91" w14:textId="77777777" w:rsidR="00EF365D" w:rsidRPr="00713F4A" w:rsidRDefault="00EF365D" w:rsidP="00EF365D">
      <w:pPr>
        <w:pStyle w:val="Nagwek1"/>
        <w:rPr>
          <w:rFonts w:ascii="Calibri" w:hAnsi="Calibri" w:cs="Calibri"/>
          <w:b w:val="0"/>
          <w:sz w:val="20"/>
        </w:rPr>
      </w:pPr>
    </w:p>
    <w:p w14:paraId="2519F5C1" w14:textId="51600B9F" w:rsidR="009A0E83" w:rsidRDefault="009A0E83" w:rsidP="00845834">
      <w:pPr>
        <w:pStyle w:val="Tekstpodstawowy"/>
        <w:rPr>
          <w:rFonts w:ascii="Arial" w:hAnsi="Arial" w:cs="Arial"/>
          <w:sz w:val="18"/>
          <w:szCs w:val="18"/>
        </w:rPr>
      </w:pPr>
    </w:p>
    <w:p w14:paraId="6CAAA7CE" w14:textId="3CD70FF2" w:rsidR="00EF365D" w:rsidRDefault="00EF365D" w:rsidP="00845834">
      <w:pPr>
        <w:pStyle w:val="Tekstpodstawowy"/>
        <w:rPr>
          <w:rFonts w:ascii="Arial" w:hAnsi="Arial" w:cs="Arial"/>
          <w:sz w:val="18"/>
          <w:szCs w:val="18"/>
        </w:rPr>
      </w:pPr>
    </w:p>
    <w:p w14:paraId="218B7A5A" w14:textId="1B296270" w:rsidR="00EF365D" w:rsidRDefault="00EF365D" w:rsidP="00845834">
      <w:pPr>
        <w:pStyle w:val="Tekstpodstawowy"/>
        <w:rPr>
          <w:rFonts w:ascii="Arial" w:hAnsi="Arial" w:cs="Arial"/>
          <w:sz w:val="18"/>
          <w:szCs w:val="18"/>
        </w:rPr>
      </w:pPr>
    </w:p>
    <w:p w14:paraId="1DB22D65" w14:textId="09E256E3" w:rsidR="00EF365D" w:rsidRDefault="00EF365D" w:rsidP="00845834">
      <w:pPr>
        <w:pStyle w:val="Tekstpodstawowy"/>
        <w:rPr>
          <w:rFonts w:ascii="Arial" w:hAnsi="Arial" w:cs="Arial"/>
          <w:sz w:val="18"/>
          <w:szCs w:val="18"/>
        </w:rPr>
      </w:pPr>
    </w:p>
    <w:p w14:paraId="1F9B417A" w14:textId="77777777" w:rsidR="00EF365D" w:rsidRPr="00F648CE" w:rsidRDefault="00EF365D" w:rsidP="00EF365D">
      <w:pPr>
        <w:rPr>
          <w:rFonts w:ascii="Arial" w:hAnsi="Arial" w:cs="Arial"/>
          <w:sz w:val="16"/>
          <w:szCs w:val="16"/>
        </w:rPr>
      </w:pPr>
      <w:r w:rsidRPr="00F648CE">
        <w:rPr>
          <w:rFonts w:ascii="Arial" w:hAnsi="Arial" w:cs="Arial"/>
          <w:sz w:val="16"/>
          <w:szCs w:val="16"/>
        </w:rPr>
        <w:t>……………………….., dnia ………………………..</w:t>
      </w:r>
    </w:p>
    <w:p w14:paraId="222B9F9E" w14:textId="77777777" w:rsidR="00EF365D" w:rsidRPr="00F648CE" w:rsidRDefault="00EF365D" w:rsidP="00EF365D">
      <w:pPr>
        <w:rPr>
          <w:rFonts w:ascii="Arial" w:hAnsi="Arial" w:cs="Arial"/>
          <w:i/>
          <w:sz w:val="16"/>
          <w:szCs w:val="16"/>
        </w:rPr>
      </w:pPr>
      <w:r w:rsidRPr="00F648CE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7E973002" w14:textId="77777777" w:rsidR="00EF365D" w:rsidRDefault="00EF365D" w:rsidP="00EF365D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0919C51A" w14:textId="77777777" w:rsidR="00EF365D" w:rsidRPr="009A0E83" w:rsidRDefault="00EF365D" w:rsidP="00EF365D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4B2C023A" w14:textId="3CAB1A09" w:rsidR="00EF365D" w:rsidRPr="009A0E83" w:rsidRDefault="00EF365D" w:rsidP="00EF365D">
      <w:pPr>
        <w:pStyle w:val="Tekstpodstawowy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 w:val="18"/>
          <w:szCs w:val="18"/>
        </w:rPr>
        <w:t>.</w:t>
      </w:r>
    </w:p>
    <w:sectPr w:rsidR="00EF365D" w:rsidRPr="009A0E83" w:rsidSect="004D08F4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AA6" w16cex:dateUtc="2021-03-04T09:53:00Z"/>
  <w16cex:commentExtensible w16cex:durableId="23EB3B4F" w16cex:dateUtc="2021-03-04T09:56:00Z"/>
  <w16cex:commentExtensible w16cex:durableId="23EB3BF2" w16cex:dateUtc="2021-03-04T09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976FE" w14:textId="77777777" w:rsidR="00A03F4F" w:rsidRDefault="00A03F4F">
      <w:r>
        <w:separator/>
      </w:r>
    </w:p>
  </w:endnote>
  <w:endnote w:type="continuationSeparator" w:id="0">
    <w:p w14:paraId="47A6D34C" w14:textId="77777777" w:rsidR="00A03F4F" w:rsidRDefault="00A0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P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25600E77" w:rsidR="00A03F4F" w:rsidRDefault="00A03F4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A93">
          <w:rPr>
            <w:noProof/>
          </w:rPr>
          <w:t>10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A03F4F" w:rsidRDefault="00A03F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43098" w14:textId="77777777" w:rsidR="00A03F4F" w:rsidRDefault="00A03F4F">
      <w:r>
        <w:separator/>
      </w:r>
    </w:p>
  </w:footnote>
  <w:footnote w:type="continuationSeparator" w:id="0">
    <w:p w14:paraId="6F3A0826" w14:textId="77777777" w:rsidR="00A03F4F" w:rsidRDefault="00A03F4F">
      <w:r>
        <w:continuationSeparator/>
      </w:r>
    </w:p>
  </w:footnote>
  <w:footnote w:id="1">
    <w:p w14:paraId="66E3A0AB" w14:textId="77777777" w:rsidR="00A03F4F" w:rsidRPr="00D450FF" w:rsidRDefault="00A03F4F" w:rsidP="005024E1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7BCE00C" w14:textId="77777777" w:rsidR="00A03F4F" w:rsidRPr="009A0E83" w:rsidRDefault="00A03F4F" w:rsidP="005C738E">
      <w:pPr>
        <w:pStyle w:val="Tekstprzypisudolnego"/>
        <w:rPr>
          <w:rFonts w:ascii="Arial" w:hAnsi="Arial" w:cs="Arial"/>
          <w:sz w:val="16"/>
          <w:szCs w:val="16"/>
        </w:rPr>
      </w:pPr>
      <w:r w:rsidRPr="009A0E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0E83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A03F4F" w:rsidRPr="00D450FF" w:rsidRDefault="00A03F4F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D450FF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A03F4F" w:rsidRPr="00D12250" w:rsidRDefault="00A03F4F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8D195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A03F4F" w:rsidRDefault="00A03F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A03F4F" w:rsidRPr="00D12250" w:rsidRDefault="00A03F4F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65833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A03F4F" w:rsidRDefault="00A03F4F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D4A8E3C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8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C9F572E"/>
    <w:multiLevelType w:val="hybridMultilevel"/>
    <w:tmpl w:val="7768372E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41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48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0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3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4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56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8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59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1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6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3" w15:restartNumberingAfterBreak="0">
    <w:nsid w:val="550C7FC8"/>
    <w:multiLevelType w:val="hybridMultilevel"/>
    <w:tmpl w:val="EB2EDD8A"/>
    <w:lvl w:ilvl="0" w:tplc="00000034">
      <w:start w:val="1"/>
      <w:numFmt w:val="bullet"/>
      <w:lvlText w:val="-"/>
      <w:lvlJc w:val="left"/>
      <w:pPr>
        <w:ind w:left="1776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4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5" w15:restartNumberingAfterBreak="0">
    <w:nsid w:val="59B8263A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C84BCF"/>
    <w:multiLevelType w:val="hybridMultilevel"/>
    <w:tmpl w:val="E9B0C0EE"/>
    <w:lvl w:ilvl="0" w:tplc="0A9ED1C6">
      <w:start w:val="1"/>
      <w:numFmt w:val="decimal"/>
      <w:lvlText w:val="%1."/>
      <w:lvlJc w:val="left"/>
      <w:pPr>
        <w:ind w:left="23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69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5CE63919"/>
    <w:multiLevelType w:val="hybridMultilevel"/>
    <w:tmpl w:val="5B7401F6"/>
    <w:lvl w:ilvl="0" w:tplc="D4A8E3C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1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2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73" w15:restartNumberingAfterBreak="0">
    <w:nsid w:val="6D866A8F"/>
    <w:multiLevelType w:val="multilevel"/>
    <w:tmpl w:val="C3D67A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4" w15:restartNumberingAfterBreak="0">
    <w:nsid w:val="6E160872"/>
    <w:multiLevelType w:val="multilevel"/>
    <w:tmpl w:val="8932B6C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lowerLetter"/>
      <w:lvlText w:val="%3)."/>
      <w:lvlJc w:val="left"/>
      <w:pPr>
        <w:tabs>
          <w:tab w:val="num" w:pos="907"/>
        </w:tabs>
        <w:ind w:left="907" w:hanging="453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5" w15:restartNumberingAfterBreak="0">
    <w:nsid w:val="70EF40F6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6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7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8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75174886"/>
    <w:multiLevelType w:val="hybridMultilevel"/>
    <w:tmpl w:val="ED38428E"/>
    <w:lvl w:ilvl="0" w:tplc="D4A8E3C4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0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57"/>
  </w:num>
  <w:num w:numId="2">
    <w:abstractNumId w:val="44"/>
  </w:num>
  <w:num w:numId="3">
    <w:abstractNumId w:val="60"/>
  </w:num>
  <w:num w:numId="4">
    <w:abstractNumId w:val="59"/>
  </w:num>
  <w:num w:numId="5">
    <w:abstractNumId w:val="77"/>
  </w:num>
  <w:num w:numId="6">
    <w:abstractNumId w:val="80"/>
  </w:num>
  <w:num w:numId="7">
    <w:abstractNumId w:val="53"/>
  </w:num>
  <w:num w:numId="8">
    <w:abstractNumId w:val="73"/>
  </w:num>
  <w:num w:numId="9">
    <w:abstractNumId w:val="52"/>
  </w:num>
  <w:num w:numId="10">
    <w:abstractNumId w:val="13"/>
  </w:num>
  <w:num w:numId="11">
    <w:abstractNumId w:val="62"/>
  </w:num>
  <w:num w:numId="12">
    <w:abstractNumId w:val="50"/>
  </w:num>
  <w:num w:numId="13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4">
    <w:abstractNumId w:val="76"/>
  </w:num>
  <w:num w:numId="15">
    <w:abstractNumId w:val="67"/>
  </w:num>
  <w:num w:numId="16">
    <w:abstractNumId w:val="78"/>
  </w:num>
  <w:num w:numId="17">
    <w:abstractNumId w:val="45"/>
  </w:num>
  <w:num w:numId="18">
    <w:abstractNumId w:val="4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9">
    <w:abstractNumId w:val="27"/>
  </w:num>
  <w:num w:numId="20">
    <w:abstractNumId w:val="49"/>
  </w:num>
  <w:num w:numId="21">
    <w:abstractNumId w:val="68"/>
  </w:num>
  <w:num w:numId="22">
    <w:abstractNumId w:val="43"/>
  </w:num>
  <w:num w:numId="23">
    <w:abstractNumId w:val="58"/>
  </w:num>
  <w:num w:numId="24">
    <w:abstractNumId w:val="11"/>
  </w:num>
  <w:num w:numId="25">
    <w:abstractNumId w:val="64"/>
  </w:num>
  <w:num w:numId="26">
    <w:abstractNumId w:val="66"/>
  </w:num>
  <w:num w:numId="27">
    <w:abstractNumId w:val="54"/>
  </w:num>
  <w:num w:numId="28">
    <w:abstractNumId w:val="41"/>
  </w:num>
  <w:num w:numId="29">
    <w:abstractNumId w:val="51"/>
  </w:num>
  <w:num w:numId="30">
    <w:abstractNumId w:val="38"/>
  </w:num>
  <w:num w:numId="31">
    <w:abstractNumId w:val="71"/>
  </w:num>
  <w:num w:numId="32">
    <w:abstractNumId w:val="47"/>
  </w:num>
  <w:num w:numId="33">
    <w:abstractNumId w:val="61"/>
  </w:num>
  <w:num w:numId="34">
    <w:abstractNumId w:val="37"/>
  </w:num>
  <w:num w:numId="35">
    <w:abstractNumId w:val="42"/>
  </w:num>
  <w:num w:numId="36">
    <w:abstractNumId w:val="72"/>
  </w:num>
  <w:num w:numId="37">
    <w:abstractNumId w:val="48"/>
  </w:num>
  <w:num w:numId="38">
    <w:abstractNumId w:val="48"/>
    <w:lvlOverride w:ilvl="0">
      <w:startOverride w:val="1"/>
    </w:lvlOverride>
  </w:num>
  <w:num w:numId="39">
    <w:abstractNumId w:val="69"/>
  </w:num>
  <w:num w:numId="40">
    <w:abstractNumId w:val="55"/>
  </w:num>
  <w:num w:numId="41">
    <w:abstractNumId w:val="35"/>
  </w:num>
  <w:num w:numId="42">
    <w:abstractNumId w:val="34"/>
  </w:num>
  <w:num w:numId="43">
    <w:abstractNumId w:val="36"/>
  </w:num>
  <w:num w:numId="44">
    <w:abstractNumId w:val="65"/>
  </w:num>
  <w:num w:numId="45">
    <w:abstractNumId w:val="74"/>
  </w:num>
  <w:num w:numId="46">
    <w:abstractNumId w:val="70"/>
  </w:num>
  <w:num w:numId="47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8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8">
    <w:abstractNumId w:val="39"/>
  </w:num>
  <w:num w:numId="49">
    <w:abstractNumId w:val="56"/>
  </w:num>
  <w:num w:numId="50">
    <w:abstractNumId w:val="79"/>
  </w:num>
  <w:num w:numId="51">
    <w:abstractNumId w:val="40"/>
  </w:num>
  <w:num w:numId="52">
    <w:abstractNumId w:val="63"/>
  </w:num>
  <w:num w:numId="53">
    <w:abstractNumId w:val="7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715"/>
    <w:rsid w:val="00034A0E"/>
    <w:rsid w:val="00035F69"/>
    <w:rsid w:val="00036F95"/>
    <w:rsid w:val="00037302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5B69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6F8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8ED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7C9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89A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0A8"/>
    <w:rsid w:val="00120367"/>
    <w:rsid w:val="0012065E"/>
    <w:rsid w:val="001211E4"/>
    <w:rsid w:val="0012297B"/>
    <w:rsid w:val="00124101"/>
    <w:rsid w:val="0012415A"/>
    <w:rsid w:val="00124C8B"/>
    <w:rsid w:val="0012503B"/>
    <w:rsid w:val="00126441"/>
    <w:rsid w:val="00127276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415"/>
    <w:rsid w:val="00142E32"/>
    <w:rsid w:val="00142F69"/>
    <w:rsid w:val="00143B0E"/>
    <w:rsid w:val="00144548"/>
    <w:rsid w:val="001461CB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29E5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125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3CF7"/>
    <w:rsid w:val="001F4211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A9D"/>
    <w:rsid w:val="002A6565"/>
    <w:rsid w:val="002A6F8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6B91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8EA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6042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084"/>
    <w:rsid w:val="00384613"/>
    <w:rsid w:val="003854C8"/>
    <w:rsid w:val="00385511"/>
    <w:rsid w:val="0038562C"/>
    <w:rsid w:val="003904B4"/>
    <w:rsid w:val="003914AE"/>
    <w:rsid w:val="0039216D"/>
    <w:rsid w:val="003927E0"/>
    <w:rsid w:val="00393614"/>
    <w:rsid w:val="003947B2"/>
    <w:rsid w:val="0039575C"/>
    <w:rsid w:val="00395B17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B747D"/>
    <w:rsid w:val="003C011C"/>
    <w:rsid w:val="003C04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DE6"/>
    <w:rsid w:val="003F01AA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520"/>
    <w:rsid w:val="00414841"/>
    <w:rsid w:val="004159DC"/>
    <w:rsid w:val="00416317"/>
    <w:rsid w:val="0041651C"/>
    <w:rsid w:val="00417FD6"/>
    <w:rsid w:val="004214AB"/>
    <w:rsid w:val="004219FA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4F4E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5C17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2A3D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03D"/>
    <w:rsid w:val="004805E3"/>
    <w:rsid w:val="00480F71"/>
    <w:rsid w:val="00481954"/>
    <w:rsid w:val="00481AD3"/>
    <w:rsid w:val="00481BC8"/>
    <w:rsid w:val="00481EB5"/>
    <w:rsid w:val="00481FCC"/>
    <w:rsid w:val="004820F8"/>
    <w:rsid w:val="00482B06"/>
    <w:rsid w:val="004847C3"/>
    <w:rsid w:val="00486DCD"/>
    <w:rsid w:val="004908DF"/>
    <w:rsid w:val="00492592"/>
    <w:rsid w:val="00494C86"/>
    <w:rsid w:val="00494CC1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1B14"/>
    <w:rsid w:val="004C3672"/>
    <w:rsid w:val="004C37FF"/>
    <w:rsid w:val="004C52B1"/>
    <w:rsid w:val="004D08F4"/>
    <w:rsid w:val="004D18CE"/>
    <w:rsid w:val="004D1B3F"/>
    <w:rsid w:val="004D1D9F"/>
    <w:rsid w:val="004D271F"/>
    <w:rsid w:val="004D3BE7"/>
    <w:rsid w:val="004D42FA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897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51D"/>
    <w:rsid w:val="00510698"/>
    <w:rsid w:val="00511395"/>
    <w:rsid w:val="00511474"/>
    <w:rsid w:val="005118E2"/>
    <w:rsid w:val="00511E97"/>
    <w:rsid w:val="00512993"/>
    <w:rsid w:val="00514305"/>
    <w:rsid w:val="0051433D"/>
    <w:rsid w:val="005146EA"/>
    <w:rsid w:val="005158F7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9F9"/>
    <w:rsid w:val="00574D6D"/>
    <w:rsid w:val="00581166"/>
    <w:rsid w:val="00581A94"/>
    <w:rsid w:val="00582CCF"/>
    <w:rsid w:val="005840BC"/>
    <w:rsid w:val="00584343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8D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29AA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405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4A4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315EB"/>
    <w:rsid w:val="006316FF"/>
    <w:rsid w:val="00631D6E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3404"/>
    <w:rsid w:val="0064345A"/>
    <w:rsid w:val="00643826"/>
    <w:rsid w:val="006444F7"/>
    <w:rsid w:val="00645771"/>
    <w:rsid w:val="006468F6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2C73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0967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0F6"/>
    <w:rsid w:val="007B0A2A"/>
    <w:rsid w:val="007B0EA1"/>
    <w:rsid w:val="007B1085"/>
    <w:rsid w:val="007B1614"/>
    <w:rsid w:val="007B45E7"/>
    <w:rsid w:val="007B47AF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36E"/>
    <w:rsid w:val="007C39AC"/>
    <w:rsid w:val="007C43B4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1D20"/>
    <w:rsid w:val="007E2381"/>
    <w:rsid w:val="007E2CEA"/>
    <w:rsid w:val="007E309F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1332"/>
    <w:rsid w:val="00821498"/>
    <w:rsid w:val="00821A10"/>
    <w:rsid w:val="00821FFE"/>
    <w:rsid w:val="0082271F"/>
    <w:rsid w:val="00823A06"/>
    <w:rsid w:val="00824F88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548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34"/>
    <w:rsid w:val="008458E6"/>
    <w:rsid w:val="00845B6B"/>
    <w:rsid w:val="00846474"/>
    <w:rsid w:val="00847339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0E2"/>
    <w:rsid w:val="00860366"/>
    <w:rsid w:val="00860818"/>
    <w:rsid w:val="00861277"/>
    <w:rsid w:val="0086381B"/>
    <w:rsid w:val="00863C60"/>
    <w:rsid w:val="00864EC6"/>
    <w:rsid w:val="00865ADB"/>
    <w:rsid w:val="00865B4A"/>
    <w:rsid w:val="00866160"/>
    <w:rsid w:val="008668C0"/>
    <w:rsid w:val="00867ACE"/>
    <w:rsid w:val="00867CE4"/>
    <w:rsid w:val="008700AA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4B3"/>
    <w:rsid w:val="00886DDC"/>
    <w:rsid w:val="00887E63"/>
    <w:rsid w:val="0089211B"/>
    <w:rsid w:val="008929EE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16E9"/>
    <w:rsid w:val="008B33CA"/>
    <w:rsid w:val="008B3F63"/>
    <w:rsid w:val="008B66F8"/>
    <w:rsid w:val="008B70A9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0079"/>
    <w:rsid w:val="008E1B21"/>
    <w:rsid w:val="008E1DAE"/>
    <w:rsid w:val="008E2880"/>
    <w:rsid w:val="008E2A86"/>
    <w:rsid w:val="008E4848"/>
    <w:rsid w:val="008E5DCB"/>
    <w:rsid w:val="008E62BF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8F7468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B72"/>
    <w:rsid w:val="009110EB"/>
    <w:rsid w:val="00911499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F44"/>
    <w:rsid w:val="009423B8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0872"/>
    <w:rsid w:val="00971E34"/>
    <w:rsid w:val="009733B0"/>
    <w:rsid w:val="0097398D"/>
    <w:rsid w:val="00973EFD"/>
    <w:rsid w:val="00974D5B"/>
    <w:rsid w:val="00974D7D"/>
    <w:rsid w:val="00976786"/>
    <w:rsid w:val="0097753A"/>
    <w:rsid w:val="00977606"/>
    <w:rsid w:val="00977686"/>
    <w:rsid w:val="00980544"/>
    <w:rsid w:val="009807F1"/>
    <w:rsid w:val="00982504"/>
    <w:rsid w:val="0098298B"/>
    <w:rsid w:val="00982A87"/>
    <w:rsid w:val="00982C51"/>
    <w:rsid w:val="009830FF"/>
    <w:rsid w:val="00983615"/>
    <w:rsid w:val="0098399E"/>
    <w:rsid w:val="00983CF1"/>
    <w:rsid w:val="00985E42"/>
    <w:rsid w:val="00985F0E"/>
    <w:rsid w:val="009867E0"/>
    <w:rsid w:val="00986B51"/>
    <w:rsid w:val="009871FC"/>
    <w:rsid w:val="0098784D"/>
    <w:rsid w:val="00987D52"/>
    <w:rsid w:val="00991084"/>
    <w:rsid w:val="009919FE"/>
    <w:rsid w:val="0099305D"/>
    <w:rsid w:val="0099487A"/>
    <w:rsid w:val="00995A43"/>
    <w:rsid w:val="00995DEF"/>
    <w:rsid w:val="009969C5"/>
    <w:rsid w:val="00996D72"/>
    <w:rsid w:val="009A0E83"/>
    <w:rsid w:val="009A165F"/>
    <w:rsid w:val="009A194A"/>
    <w:rsid w:val="009A2162"/>
    <w:rsid w:val="009A3EE8"/>
    <w:rsid w:val="009A5507"/>
    <w:rsid w:val="009A5612"/>
    <w:rsid w:val="009B0D15"/>
    <w:rsid w:val="009B2065"/>
    <w:rsid w:val="009B3B90"/>
    <w:rsid w:val="009B4CFA"/>
    <w:rsid w:val="009B5386"/>
    <w:rsid w:val="009B713C"/>
    <w:rsid w:val="009B7620"/>
    <w:rsid w:val="009C00EE"/>
    <w:rsid w:val="009C1E5A"/>
    <w:rsid w:val="009C2BD8"/>
    <w:rsid w:val="009C3D39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F0EEA"/>
    <w:rsid w:val="009F116A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3F4F"/>
    <w:rsid w:val="00A05942"/>
    <w:rsid w:val="00A1116C"/>
    <w:rsid w:val="00A115DA"/>
    <w:rsid w:val="00A11B4F"/>
    <w:rsid w:val="00A11F22"/>
    <w:rsid w:val="00A12355"/>
    <w:rsid w:val="00A12989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D60"/>
    <w:rsid w:val="00A348EA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2949"/>
    <w:rsid w:val="00A53DCB"/>
    <w:rsid w:val="00A54367"/>
    <w:rsid w:val="00A543AA"/>
    <w:rsid w:val="00A5524C"/>
    <w:rsid w:val="00A55327"/>
    <w:rsid w:val="00A565A0"/>
    <w:rsid w:val="00A56D05"/>
    <w:rsid w:val="00A56D49"/>
    <w:rsid w:val="00A6045A"/>
    <w:rsid w:val="00A6082A"/>
    <w:rsid w:val="00A60E1F"/>
    <w:rsid w:val="00A61144"/>
    <w:rsid w:val="00A61C42"/>
    <w:rsid w:val="00A62874"/>
    <w:rsid w:val="00A639F1"/>
    <w:rsid w:val="00A63A5D"/>
    <w:rsid w:val="00A6405A"/>
    <w:rsid w:val="00A644D1"/>
    <w:rsid w:val="00A64EEC"/>
    <w:rsid w:val="00A6560B"/>
    <w:rsid w:val="00A659D6"/>
    <w:rsid w:val="00A701A6"/>
    <w:rsid w:val="00A71574"/>
    <w:rsid w:val="00A71C0E"/>
    <w:rsid w:val="00A72A2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3C2"/>
    <w:rsid w:val="00AA29AD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46C8"/>
    <w:rsid w:val="00AB5CE8"/>
    <w:rsid w:val="00AB7542"/>
    <w:rsid w:val="00AB77F6"/>
    <w:rsid w:val="00AC0162"/>
    <w:rsid w:val="00AC26DF"/>
    <w:rsid w:val="00AC2CA8"/>
    <w:rsid w:val="00AC2F57"/>
    <w:rsid w:val="00AC3EAA"/>
    <w:rsid w:val="00AC3FF6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904"/>
    <w:rsid w:val="00B312E2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1971"/>
    <w:rsid w:val="00B522F5"/>
    <w:rsid w:val="00B52DD8"/>
    <w:rsid w:val="00B5414F"/>
    <w:rsid w:val="00B5422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67D06"/>
    <w:rsid w:val="00B70B42"/>
    <w:rsid w:val="00B71941"/>
    <w:rsid w:val="00B72F67"/>
    <w:rsid w:val="00B737F8"/>
    <w:rsid w:val="00B76AF7"/>
    <w:rsid w:val="00B76EEE"/>
    <w:rsid w:val="00B77773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56F6"/>
    <w:rsid w:val="00B959C0"/>
    <w:rsid w:val="00B961D3"/>
    <w:rsid w:val="00B965BF"/>
    <w:rsid w:val="00B97B54"/>
    <w:rsid w:val="00B97FB5"/>
    <w:rsid w:val="00BA13F9"/>
    <w:rsid w:val="00BA145F"/>
    <w:rsid w:val="00BA1D14"/>
    <w:rsid w:val="00BA2400"/>
    <w:rsid w:val="00BA2A6E"/>
    <w:rsid w:val="00BA4345"/>
    <w:rsid w:val="00BA4DDE"/>
    <w:rsid w:val="00BA6749"/>
    <w:rsid w:val="00BA691E"/>
    <w:rsid w:val="00BA6D62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86E"/>
    <w:rsid w:val="00BC1A28"/>
    <w:rsid w:val="00BC1DBA"/>
    <w:rsid w:val="00BC2527"/>
    <w:rsid w:val="00BC257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56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150"/>
    <w:rsid w:val="00BF5290"/>
    <w:rsid w:val="00BF73D4"/>
    <w:rsid w:val="00C00540"/>
    <w:rsid w:val="00C00B37"/>
    <w:rsid w:val="00C00F6C"/>
    <w:rsid w:val="00C010EB"/>
    <w:rsid w:val="00C012C2"/>
    <w:rsid w:val="00C012C8"/>
    <w:rsid w:val="00C02930"/>
    <w:rsid w:val="00C03FE4"/>
    <w:rsid w:val="00C0507E"/>
    <w:rsid w:val="00C05156"/>
    <w:rsid w:val="00C0709B"/>
    <w:rsid w:val="00C072FE"/>
    <w:rsid w:val="00C07733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AC6"/>
    <w:rsid w:val="00C454CF"/>
    <w:rsid w:val="00C45A73"/>
    <w:rsid w:val="00C474EA"/>
    <w:rsid w:val="00C509BE"/>
    <w:rsid w:val="00C5524C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294"/>
    <w:rsid w:val="00C66A66"/>
    <w:rsid w:val="00C7026E"/>
    <w:rsid w:val="00C70E8C"/>
    <w:rsid w:val="00C72832"/>
    <w:rsid w:val="00C73167"/>
    <w:rsid w:val="00C7341F"/>
    <w:rsid w:val="00C73B0B"/>
    <w:rsid w:val="00C73ED2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494B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2695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5B07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2E2E"/>
    <w:rsid w:val="00D33508"/>
    <w:rsid w:val="00D3786A"/>
    <w:rsid w:val="00D4184F"/>
    <w:rsid w:val="00D42140"/>
    <w:rsid w:val="00D423F4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7AF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872B5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A93"/>
    <w:rsid w:val="00DB0F12"/>
    <w:rsid w:val="00DB1B54"/>
    <w:rsid w:val="00DB1BF8"/>
    <w:rsid w:val="00DB1CF7"/>
    <w:rsid w:val="00DB2B0E"/>
    <w:rsid w:val="00DB3C69"/>
    <w:rsid w:val="00DB3F4B"/>
    <w:rsid w:val="00DB4800"/>
    <w:rsid w:val="00DB4CE3"/>
    <w:rsid w:val="00DB7376"/>
    <w:rsid w:val="00DC0C0E"/>
    <w:rsid w:val="00DC19C0"/>
    <w:rsid w:val="00DC3B0B"/>
    <w:rsid w:val="00DD10B6"/>
    <w:rsid w:val="00DD1658"/>
    <w:rsid w:val="00DD165F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BAC"/>
    <w:rsid w:val="00DE0DEC"/>
    <w:rsid w:val="00DE12C0"/>
    <w:rsid w:val="00DE143F"/>
    <w:rsid w:val="00DE14D2"/>
    <w:rsid w:val="00DE4091"/>
    <w:rsid w:val="00DE4916"/>
    <w:rsid w:val="00DE4A96"/>
    <w:rsid w:val="00DE521A"/>
    <w:rsid w:val="00DE5F3F"/>
    <w:rsid w:val="00DE65D3"/>
    <w:rsid w:val="00DE6929"/>
    <w:rsid w:val="00DE6D7C"/>
    <w:rsid w:val="00DE7603"/>
    <w:rsid w:val="00DF145D"/>
    <w:rsid w:val="00DF179D"/>
    <w:rsid w:val="00DF249D"/>
    <w:rsid w:val="00DF26A4"/>
    <w:rsid w:val="00DF2E75"/>
    <w:rsid w:val="00DF445C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4E8"/>
    <w:rsid w:val="00E12E77"/>
    <w:rsid w:val="00E1322D"/>
    <w:rsid w:val="00E139B8"/>
    <w:rsid w:val="00E13BE6"/>
    <w:rsid w:val="00E14E2C"/>
    <w:rsid w:val="00E157D2"/>
    <w:rsid w:val="00E16E70"/>
    <w:rsid w:val="00E1782A"/>
    <w:rsid w:val="00E178C2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4A9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082"/>
    <w:rsid w:val="00E64386"/>
    <w:rsid w:val="00E64888"/>
    <w:rsid w:val="00E64F5B"/>
    <w:rsid w:val="00E65F45"/>
    <w:rsid w:val="00E66BDC"/>
    <w:rsid w:val="00E66C5B"/>
    <w:rsid w:val="00E67677"/>
    <w:rsid w:val="00E67A2B"/>
    <w:rsid w:val="00E67F41"/>
    <w:rsid w:val="00E7085B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50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879"/>
    <w:rsid w:val="00EB2E0A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3621"/>
    <w:rsid w:val="00EC4EA7"/>
    <w:rsid w:val="00EC5108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0974"/>
    <w:rsid w:val="00EF29F7"/>
    <w:rsid w:val="00EF2ECA"/>
    <w:rsid w:val="00EF365D"/>
    <w:rsid w:val="00EF48DE"/>
    <w:rsid w:val="00EF5467"/>
    <w:rsid w:val="00EF5900"/>
    <w:rsid w:val="00EF5965"/>
    <w:rsid w:val="00F01628"/>
    <w:rsid w:val="00F01CAB"/>
    <w:rsid w:val="00F01E05"/>
    <w:rsid w:val="00F0232D"/>
    <w:rsid w:val="00F03F94"/>
    <w:rsid w:val="00F04D67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4104"/>
    <w:rsid w:val="00F2467C"/>
    <w:rsid w:val="00F24EDB"/>
    <w:rsid w:val="00F25512"/>
    <w:rsid w:val="00F25B4E"/>
    <w:rsid w:val="00F264DC"/>
    <w:rsid w:val="00F277E0"/>
    <w:rsid w:val="00F27A5E"/>
    <w:rsid w:val="00F3027B"/>
    <w:rsid w:val="00F32A88"/>
    <w:rsid w:val="00F32BC2"/>
    <w:rsid w:val="00F32D2A"/>
    <w:rsid w:val="00F32EBA"/>
    <w:rsid w:val="00F33488"/>
    <w:rsid w:val="00F33CDD"/>
    <w:rsid w:val="00F3506F"/>
    <w:rsid w:val="00F352AA"/>
    <w:rsid w:val="00F35C76"/>
    <w:rsid w:val="00F3664F"/>
    <w:rsid w:val="00F41C9E"/>
    <w:rsid w:val="00F4773A"/>
    <w:rsid w:val="00F47994"/>
    <w:rsid w:val="00F47D33"/>
    <w:rsid w:val="00F515FE"/>
    <w:rsid w:val="00F52B71"/>
    <w:rsid w:val="00F54E27"/>
    <w:rsid w:val="00F556B2"/>
    <w:rsid w:val="00F55BE6"/>
    <w:rsid w:val="00F61AEB"/>
    <w:rsid w:val="00F6338E"/>
    <w:rsid w:val="00F648CE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90"/>
    <w:rsid w:val="00F755D8"/>
    <w:rsid w:val="00F75BEF"/>
    <w:rsid w:val="00F765D0"/>
    <w:rsid w:val="00F826A5"/>
    <w:rsid w:val="00F83379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56A"/>
    <w:rsid w:val="00F94430"/>
    <w:rsid w:val="00F95226"/>
    <w:rsid w:val="00FA0429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577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8F96B57"/>
  <w15:docId w15:val="{ED43EF31-9DF8-4A2F-B4B7-5F68E59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uiPriority w:val="99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46474"/>
  </w:style>
  <w:style w:type="character" w:customStyle="1" w:styleId="TekstprzypisukocowegoZnak">
    <w:name w:val="Tekst przypisu końcowego Znak"/>
    <w:link w:val="Tekstprzypisukocowego"/>
    <w:uiPriority w:val="99"/>
    <w:locked/>
    <w:rsid w:val="00846474"/>
    <w:rPr>
      <w:rFonts w:cs="Times New Roman"/>
    </w:rPr>
  </w:style>
  <w:style w:type="character" w:styleId="Odwoanieprzypisukocowego">
    <w:name w:val="endnote reference"/>
    <w:uiPriority w:val="99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1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0"/>
      </w:numPr>
    </w:pPr>
  </w:style>
  <w:style w:type="numbering" w:customStyle="1" w:styleId="WWNum27">
    <w:name w:val="WWNum27"/>
    <w:basedOn w:val="Bezlisty"/>
    <w:rsid w:val="00354687"/>
    <w:pPr>
      <w:numPr>
        <w:numId w:val="14"/>
      </w:numPr>
    </w:pPr>
  </w:style>
  <w:style w:type="numbering" w:customStyle="1" w:styleId="WWNum74">
    <w:name w:val="WWNum74"/>
    <w:basedOn w:val="Bezlisty"/>
    <w:rsid w:val="00354687"/>
    <w:pPr>
      <w:numPr>
        <w:numId w:val="15"/>
      </w:numPr>
    </w:pPr>
  </w:style>
  <w:style w:type="numbering" w:customStyle="1" w:styleId="Outline">
    <w:name w:val="Outline"/>
    <w:basedOn w:val="Bezlisty"/>
    <w:rsid w:val="00E65F45"/>
    <w:pPr>
      <w:numPr>
        <w:numId w:val="16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30"/>
      </w:numPr>
    </w:pPr>
  </w:style>
  <w:style w:type="character" w:customStyle="1" w:styleId="value">
    <w:name w:val="value"/>
    <w:basedOn w:val="Domylnaczcionkaakapitu"/>
    <w:rsid w:val="00284B2E"/>
  </w:style>
  <w:style w:type="numbering" w:customStyle="1" w:styleId="WWNum15">
    <w:name w:val="WWNum15"/>
    <w:basedOn w:val="Bezlisty"/>
    <w:rsid w:val="00284B2E"/>
    <w:pPr>
      <w:numPr>
        <w:numId w:val="32"/>
      </w:numPr>
    </w:pPr>
  </w:style>
  <w:style w:type="paragraph" w:customStyle="1" w:styleId="Textbody">
    <w:name w:val="Text body"/>
    <w:basedOn w:val="Standard"/>
    <w:rsid w:val="005C507E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346042"/>
    <w:pPr>
      <w:numPr>
        <w:numId w:val="33"/>
      </w:numPr>
    </w:pPr>
  </w:style>
  <w:style w:type="numbering" w:customStyle="1" w:styleId="WWNum44">
    <w:name w:val="WWNum44"/>
    <w:basedOn w:val="Bezlisty"/>
    <w:rsid w:val="00346042"/>
    <w:pPr>
      <w:numPr>
        <w:numId w:val="34"/>
      </w:numPr>
    </w:pPr>
  </w:style>
  <w:style w:type="numbering" w:customStyle="1" w:styleId="WWNum7">
    <w:name w:val="WWNum7"/>
    <w:basedOn w:val="Bezlisty"/>
    <w:rsid w:val="008B66F8"/>
    <w:pPr>
      <w:numPr>
        <w:numId w:val="36"/>
      </w:numPr>
    </w:pPr>
  </w:style>
  <w:style w:type="numbering" w:customStyle="1" w:styleId="WWNum43">
    <w:name w:val="WWNum43"/>
    <w:basedOn w:val="Bezlisty"/>
    <w:rsid w:val="00F04D67"/>
    <w:pPr>
      <w:numPr>
        <w:numId w:val="37"/>
      </w:numPr>
    </w:pPr>
  </w:style>
  <w:style w:type="numbering" w:customStyle="1" w:styleId="WWNum48">
    <w:name w:val="WWNum48"/>
    <w:basedOn w:val="Bezlisty"/>
    <w:rsid w:val="00D450FF"/>
    <w:pPr>
      <w:numPr>
        <w:numId w:val="39"/>
      </w:numPr>
    </w:pPr>
  </w:style>
  <w:style w:type="numbering" w:customStyle="1" w:styleId="WWNum49">
    <w:name w:val="WWNum49"/>
    <w:basedOn w:val="Bezlisty"/>
    <w:rsid w:val="00D450FF"/>
    <w:pPr>
      <w:numPr>
        <w:numId w:val="40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83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BC18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A26BC-C595-4FE5-B52E-08FEB378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2008</Words>
  <Characters>14745</Characters>
  <Application>Microsoft Office Word</Application>
  <DocSecurity>0</DocSecurity>
  <Lines>122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16720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2022-11-04T14:13:00Z</cp:lastPrinted>
  <dcterms:created xsi:type="dcterms:W3CDTF">2022-11-04T14:16:00Z</dcterms:created>
  <dcterms:modified xsi:type="dcterms:W3CDTF">2022-11-04T14:16:00Z</dcterms:modified>
</cp:coreProperties>
</file>