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6DC9" w14:textId="77777777" w:rsidR="00A60087" w:rsidRPr="008E1EF7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29258004"/>
      <w:r w:rsidRPr="008E1EF7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8E1EF7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8E1EF7" w:rsidRDefault="00A60087" w:rsidP="00A60087">
      <w:pPr>
        <w:spacing w:line="360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8E1E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C10ED9A" w14:textId="77777777" w:rsidR="00A60087" w:rsidRPr="008E1EF7" w:rsidRDefault="00A60087" w:rsidP="00A60087">
      <w:pPr>
        <w:spacing w:line="360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8E1EF7" w:rsidRDefault="00A60087" w:rsidP="00A60087">
      <w:pPr>
        <w:spacing w:line="271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 xml:space="preserve"> (pełna nazwa/firma, adres, w zależności od podmiotu: NIP/PESEL, KRS/CEiDG)</w:t>
      </w:r>
    </w:p>
    <w:p w14:paraId="7DA259F6" w14:textId="77777777" w:rsidR="00A60087" w:rsidRPr="008E1EF7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</w:rPr>
        <w:t>reprezentowany przez:</w:t>
      </w:r>
    </w:p>
    <w:p w14:paraId="58623364" w14:textId="77777777" w:rsidR="00A60087" w:rsidRPr="008E1EF7" w:rsidRDefault="00A60087" w:rsidP="00A60087">
      <w:pPr>
        <w:spacing w:line="360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8E1EF7" w:rsidRDefault="00A60087" w:rsidP="00A60087">
      <w:pPr>
        <w:spacing w:line="271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8E1EF7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</w:rPr>
        <w:t xml:space="preserve">OŚWIADCZENIE O AKTUALNOŚCI INFORMACJI ZAWARTYCH W OŚWIADCZENIU, </w:t>
      </w:r>
      <w:r w:rsidRPr="008E1EF7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8E1EF7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8E1EF7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8E1EF7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 odpowiednio przez Wykonawcę, Wykonawcę wspólnie ubiegającego się o udzielenie zamówienia </w:t>
      </w:r>
      <w:r w:rsidRPr="008E1EF7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8E1EF7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0D8EF8DA" w:rsidR="00A60087" w:rsidRPr="008E1EF7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8E1EF7">
        <w:rPr>
          <w:rFonts w:asciiTheme="minorHAnsi" w:hAnsiTheme="minorHAnsi"/>
        </w:rPr>
        <w:t>Na potrzeby postępowania o udzielenie zamówienia publicznego pn</w:t>
      </w:r>
      <w:r w:rsidRPr="008E1EF7">
        <w:rPr>
          <w:rFonts w:asciiTheme="minorHAnsi" w:hAnsiTheme="minorHAnsi"/>
          <w:i/>
        </w:rPr>
        <w:t xml:space="preserve">. </w:t>
      </w:r>
      <w:r w:rsidRPr="008E1EF7">
        <w:rPr>
          <w:rFonts w:asciiTheme="minorHAnsi" w:hAnsiTheme="minorHAnsi"/>
          <w:b/>
          <w:i/>
        </w:rPr>
        <w:t>„</w:t>
      </w:r>
      <w:r w:rsidR="009846A4" w:rsidRPr="008E1EF7">
        <w:rPr>
          <w:b/>
          <w:i/>
        </w:rPr>
        <w:t>Dostawa fabrycznie nowego pojazdu z zabudową hakową wyposażonego w żuraw hydrauliczny (HDS)</w:t>
      </w:r>
      <w:r w:rsidRPr="008E1EF7">
        <w:rPr>
          <w:rFonts w:asciiTheme="minorHAnsi" w:hAnsiTheme="minorHAnsi"/>
          <w:b/>
          <w:i/>
        </w:rPr>
        <w:t xml:space="preserve">” – </w:t>
      </w:r>
      <w:r w:rsidR="00CB24E4" w:rsidRPr="008E1EF7">
        <w:rPr>
          <w:rFonts w:asciiTheme="minorHAnsi" w:hAnsiTheme="minorHAnsi"/>
          <w:b/>
          <w:i/>
        </w:rPr>
        <w:t>NZP/TO/4/2023</w:t>
      </w:r>
      <w:r w:rsidRPr="008E1EF7">
        <w:rPr>
          <w:i/>
        </w:rPr>
        <w:t xml:space="preserve"> </w:t>
      </w:r>
      <w:r w:rsidRPr="008E1EF7">
        <w:rPr>
          <w:rFonts w:asciiTheme="minorHAnsi" w:hAnsiTheme="minorHAnsi"/>
        </w:rPr>
        <w:t xml:space="preserve">prowadzonego przez Legnickie Przedsiębiorstwo Gospodarki Komunalnej Sp. z o. o. </w:t>
      </w:r>
      <w:r w:rsidRPr="008E1EF7">
        <w:rPr>
          <w:rFonts w:asciiTheme="minorHAnsi" w:hAnsiTheme="minorHAnsi"/>
        </w:rPr>
        <w:br/>
        <w:t xml:space="preserve">z siedzibą w Legnicy przy ul. Nowodworskiej 60, </w:t>
      </w:r>
      <w:r w:rsidRPr="008E1EF7">
        <w:rPr>
          <w:rFonts w:asciiTheme="minorHAnsi" w:hAnsiTheme="minorHAnsi"/>
          <w:b/>
        </w:rPr>
        <w:t>oświadczam, że informacje zawarte w złożonym oświadczeniu, o którym mowa w art. 125 ust. 1 ustawy Pzp (</w:t>
      </w:r>
      <w:r w:rsidR="00E6290D" w:rsidRPr="008E1EF7">
        <w:rPr>
          <w:rFonts w:asciiTheme="minorHAnsi" w:hAnsiTheme="minorHAnsi"/>
          <w:b/>
          <w:i/>
        </w:rPr>
        <w:t xml:space="preserve">oświadczeniu o niepodleganiu wykluczeniu i spełnianiu warunków udziału w postępowaniu według Załącznika nr 3a do SWZ </w:t>
      </w:r>
      <w:r w:rsidR="00E6290D" w:rsidRPr="008E1EF7">
        <w:rPr>
          <w:rFonts w:asciiTheme="minorHAnsi" w:hAnsiTheme="minorHAnsi"/>
          <w:b/>
          <w:i/>
        </w:rPr>
        <w:br/>
        <w:t>albo Załącznika nr 3b do SWZ</w:t>
      </w:r>
      <w:r w:rsidRPr="008E1EF7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8E1EF7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8E1EF7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8E1EF7">
        <w:rPr>
          <w:rFonts w:asciiTheme="minorHAnsi" w:hAnsiTheme="minorHAnsi"/>
          <w:i/>
        </w:rPr>
        <w:t>[zaznaczyć właściwe znakiem „</w:t>
      </w:r>
      <w:r w:rsidRPr="008E1EF7">
        <w:sym w:font="Wingdings" w:char="F078"/>
      </w:r>
      <w:r w:rsidRPr="008E1EF7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8E1EF7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8E1EF7">
        <w:rPr>
          <w:rFonts w:asciiTheme="minorHAnsi" w:hAnsiTheme="minorHAnsi"/>
        </w:rPr>
        <w:sym w:font="Wingdings" w:char="F0A8"/>
      </w:r>
      <w:r w:rsidRPr="008E1EF7">
        <w:rPr>
          <w:rFonts w:asciiTheme="minorHAnsi" w:hAnsiTheme="minorHAnsi"/>
          <w:sz w:val="20"/>
          <w:szCs w:val="20"/>
        </w:rPr>
        <w:t xml:space="preserve"> </w:t>
      </w:r>
      <w:r w:rsidRPr="008E1EF7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8E1EF7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8E1EF7">
        <w:rPr>
          <w:rFonts w:asciiTheme="minorHAnsi" w:hAnsiTheme="minorHAnsi"/>
        </w:rPr>
        <w:t>(dotyczy orzeczenia zakazu ubiegania się o zamówienie publiczne tytułem środka zapobiegawczego)</w:t>
      </w:r>
      <w:r w:rsidRPr="008E1EF7">
        <w:rPr>
          <w:rFonts w:asciiTheme="minorHAnsi" w:hAnsiTheme="minorHAnsi"/>
          <w:b/>
        </w:rPr>
        <w:t xml:space="preserve">, art. 108 ust. 1 pkt 5 ustawy Pzp </w:t>
      </w:r>
      <w:r w:rsidRPr="008E1EF7">
        <w:rPr>
          <w:rFonts w:asciiTheme="minorHAnsi" w:hAnsiTheme="minorHAnsi"/>
        </w:rPr>
        <w:t>(dotyczy zawarcia z innymi Wykonawcami porozumienia mającego na celu zakłócenie konkurencji)</w:t>
      </w:r>
      <w:r w:rsidRPr="008E1EF7">
        <w:rPr>
          <w:rFonts w:asciiTheme="minorHAnsi" w:hAnsiTheme="minorHAnsi"/>
          <w:b/>
        </w:rPr>
        <w:t xml:space="preserve"> i art. 108 ust. 1 pkt 6 ustawy Pzp,</w:t>
      </w:r>
      <w:r w:rsidRPr="008E1EF7">
        <w:rPr>
          <w:rFonts w:asciiTheme="minorHAnsi" w:hAnsiTheme="minorHAnsi"/>
        </w:rPr>
        <w:t xml:space="preserve"> </w:t>
      </w:r>
    </w:p>
    <w:p w14:paraId="7B094AC9" w14:textId="77777777" w:rsidR="00A60087" w:rsidRPr="008E1EF7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8E1EF7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8E1EF7">
        <w:rPr>
          <w:rFonts w:asciiTheme="minorHAnsi" w:hAnsiTheme="minorHAnsi"/>
        </w:rPr>
        <w:sym w:font="Wingdings" w:char="F0A8"/>
      </w:r>
      <w:r w:rsidRPr="008E1EF7">
        <w:rPr>
          <w:rFonts w:asciiTheme="minorHAnsi" w:hAnsiTheme="minorHAnsi"/>
          <w:sz w:val="20"/>
          <w:szCs w:val="20"/>
        </w:rPr>
        <w:t xml:space="preserve"> </w:t>
      </w:r>
      <w:r w:rsidRPr="008E1EF7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8E1EF7">
        <w:rPr>
          <w:rFonts w:asciiTheme="minorHAnsi" w:hAnsiTheme="minorHAnsi"/>
          <w:b/>
        </w:rPr>
        <w:br/>
        <w:t>w art. ………………………………………………………………………………………………………………..….... ustawy Pzp</w:t>
      </w:r>
    </w:p>
    <w:p w14:paraId="0DB3C91C" w14:textId="77777777" w:rsidR="00A60087" w:rsidRPr="008E1EF7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8E1EF7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8E1EF7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0044159A" w14:textId="77777777" w:rsidR="00A60087" w:rsidRPr="008E1EF7" w:rsidRDefault="00A60087" w:rsidP="00A60087"/>
    <w:p w14:paraId="7929E31D" w14:textId="77777777" w:rsidR="00A60087" w:rsidRPr="008E1EF7" w:rsidRDefault="00A60087" w:rsidP="00A60087"/>
    <w:p w14:paraId="733318AB" w14:textId="77777777" w:rsidR="00A60087" w:rsidRPr="008E1EF7" w:rsidRDefault="00A60087" w:rsidP="00A60087">
      <w:pPr>
        <w:sectPr w:rsidR="00A60087" w:rsidRPr="008E1EF7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7F769224" w:rsidR="003D525A" w:rsidRPr="008E1EF7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5"/>
      <w:r w:rsidRPr="008E1EF7">
        <w:rPr>
          <w:rFonts w:asciiTheme="minorHAnsi" w:hAnsiTheme="minorHAnsi"/>
          <w:i w:val="0"/>
          <w:sz w:val="22"/>
          <w:szCs w:val="22"/>
        </w:rPr>
        <w:t>Załącznik nr 6</w:t>
      </w:r>
      <w:r w:rsidR="003D525A" w:rsidRPr="008E1EF7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2"/>
    </w:p>
    <w:p w14:paraId="4EC6D4CE" w14:textId="59C934EB" w:rsidR="003D525A" w:rsidRPr="008E1EF7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</w:rPr>
        <w:t>Wykonawca</w:t>
      </w:r>
      <w:r w:rsidR="00461DA4" w:rsidRPr="008E1EF7">
        <w:rPr>
          <w:rFonts w:asciiTheme="minorHAnsi" w:hAnsiTheme="minorHAnsi"/>
          <w:b/>
        </w:rPr>
        <w:t>/ Wykonawcy wspólnie ubiegający się o udzielenie zamówienia</w:t>
      </w:r>
      <w:r w:rsidRPr="008E1EF7">
        <w:rPr>
          <w:rFonts w:asciiTheme="minorHAnsi" w:hAnsiTheme="minorHAnsi"/>
          <w:b/>
        </w:rPr>
        <w:t>:</w:t>
      </w:r>
    </w:p>
    <w:p w14:paraId="3CDECF08" w14:textId="16D79F90" w:rsidR="003D525A" w:rsidRPr="008E1EF7" w:rsidRDefault="003D525A" w:rsidP="00120B5D">
      <w:pPr>
        <w:spacing w:line="271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8E1EF7">
        <w:rPr>
          <w:rFonts w:asciiTheme="minorHAnsi" w:hAnsiTheme="minorHAnsi"/>
        </w:rPr>
        <w:t>…………………………………………………………………………………..</w:t>
      </w:r>
      <w:r w:rsidRPr="008E1EF7">
        <w:rPr>
          <w:rFonts w:asciiTheme="minorHAnsi" w:hAnsiTheme="minorHAnsi"/>
        </w:rPr>
        <w:t>………</w:t>
      </w:r>
    </w:p>
    <w:p w14:paraId="4AB94AD6" w14:textId="77777777" w:rsidR="003D525A" w:rsidRPr="008E1EF7" w:rsidRDefault="003D525A" w:rsidP="00120B5D">
      <w:pPr>
        <w:spacing w:line="271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(pełna nazwa/firma, adres, w zależności od podmiotu: NIP/PESEL, KRS/CEiDG)</w:t>
      </w:r>
    </w:p>
    <w:p w14:paraId="4178C0EB" w14:textId="77777777" w:rsidR="003D525A" w:rsidRPr="008E1EF7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</w:rPr>
        <w:t>reprezentowany przez:</w:t>
      </w:r>
    </w:p>
    <w:p w14:paraId="508DD4A8" w14:textId="185F8658" w:rsidR="003D525A" w:rsidRPr="008E1EF7" w:rsidRDefault="003D525A" w:rsidP="00120B5D">
      <w:pPr>
        <w:spacing w:line="271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8E1EF7">
        <w:rPr>
          <w:rFonts w:asciiTheme="minorHAnsi" w:hAnsiTheme="minorHAnsi"/>
        </w:rPr>
        <w:t>……………………………………………………………………………………</w:t>
      </w:r>
      <w:r w:rsidRPr="008E1EF7">
        <w:rPr>
          <w:rFonts w:asciiTheme="minorHAnsi" w:hAnsiTheme="minorHAnsi"/>
        </w:rPr>
        <w:t>……………</w:t>
      </w:r>
    </w:p>
    <w:p w14:paraId="6C241056" w14:textId="77777777" w:rsidR="003D525A" w:rsidRPr="008E1EF7" w:rsidRDefault="003D525A" w:rsidP="00120B5D">
      <w:pPr>
        <w:spacing w:line="271" w:lineRule="auto"/>
        <w:rPr>
          <w:rFonts w:asciiTheme="minorHAnsi" w:hAnsiTheme="minorHAnsi"/>
        </w:rPr>
      </w:pPr>
      <w:r w:rsidRPr="008E1EF7">
        <w:rPr>
          <w:rFonts w:asciiTheme="minorHAnsi" w:hAnsiTheme="minorHAnsi"/>
        </w:rPr>
        <w:t>(imię, nazwisko, stanowisko/podstawa do  reprezentacji)</w:t>
      </w:r>
    </w:p>
    <w:p w14:paraId="3D36EDF0" w14:textId="03983E29" w:rsidR="00845330" w:rsidRPr="008E1EF7" w:rsidRDefault="009A4AF4" w:rsidP="00EE09DA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</w:rPr>
        <w:t>WYKAZ</w:t>
      </w:r>
      <w:r w:rsidR="00244000" w:rsidRPr="008E1EF7">
        <w:rPr>
          <w:rFonts w:asciiTheme="minorHAnsi" w:hAnsiTheme="minorHAnsi"/>
          <w:b/>
        </w:rPr>
        <w:t xml:space="preserve"> DOSTAW</w:t>
      </w:r>
      <w:r w:rsidR="00845330" w:rsidRPr="008E1EF7">
        <w:rPr>
          <w:rFonts w:asciiTheme="minorHAnsi" w:hAnsiTheme="minorHAnsi"/>
          <w:b/>
        </w:rPr>
        <w:t xml:space="preserve"> </w:t>
      </w:r>
    </w:p>
    <w:p w14:paraId="07C24DB0" w14:textId="77777777" w:rsidR="00623EC4" w:rsidRPr="008E1EF7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8E1EF7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8E1EF7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1CC93B3D" w14:textId="4403F6A8" w:rsidR="00CB46AF" w:rsidRPr="008E1EF7" w:rsidRDefault="003D525A" w:rsidP="00CB46AF">
      <w:pPr>
        <w:spacing w:before="240" w:line="271" w:lineRule="auto"/>
        <w:jc w:val="both"/>
        <w:rPr>
          <w:rFonts w:asciiTheme="minorHAnsi" w:hAnsiTheme="minorHAnsi"/>
          <w:b/>
          <w:iCs/>
        </w:rPr>
      </w:pPr>
      <w:r w:rsidRPr="008E1EF7">
        <w:rPr>
          <w:rFonts w:asciiTheme="minorHAnsi" w:hAnsiTheme="minorHAnsi"/>
        </w:rPr>
        <w:t>Na potrzeby postępowania o udzielenie zamówienia publicznego pn.</w:t>
      </w:r>
      <w:r w:rsidRPr="008E1EF7">
        <w:rPr>
          <w:rFonts w:asciiTheme="minorHAnsi" w:hAnsiTheme="minorHAnsi"/>
          <w:b/>
        </w:rPr>
        <w:t xml:space="preserve"> </w:t>
      </w:r>
      <w:r w:rsidRPr="008E1EF7">
        <w:rPr>
          <w:rFonts w:asciiTheme="minorHAnsi" w:hAnsiTheme="minorHAnsi"/>
          <w:b/>
          <w:i/>
        </w:rPr>
        <w:t>„</w:t>
      </w:r>
      <w:r w:rsidR="009846A4" w:rsidRPr="008E1EF7">
        <w:rPr>
          <w:b/>
          <w:i/>
        </w:rPr>
        <w:t>Dostawa fabrycznie nowego pojazdu z zabudową hakową wyposażonego w żuraw hydrauliczny (HDS)</w:t>
      </w:r>
      <w:r w:rsidRPr="008E1EF7">
        <w:rPr>
          <w:rFonts w:asciiTheme="minorHAnsi" w:hAnsiTheme="minorHAnsi"/>
          <w:b/>
          <w:i/>
        </w:rPr>
        <w:t xml:space="preserve">” – </w:t>
      </w:r>
      <w:r w:rsidR="00CB24E4" w:rsidRPr="008E1EF7">
        <w:rPr>
          <w:rFonts w:asciiTheme="minorHAnsi" w:hAnsiTheme="minorHAnsi"/>
          <w:b/>
          <w:i/>
        </w:rPr>
        <w:t>NZP/TO/4/2023</w:t>
      </w:r>
      <w:r w:rsidRPr="008E1EF7">
        <w:rPr>
          <w:rFonts w:asciiTheme="minorHAnsi" w:hAnsiTheme="minorHAnsi"/>
        </w:rPr>
        <w:t xml:space="preserve">, prowadzonego przez Legnickie Przedsiębiorstwo Gospodarki Komunalnej Sp. z o. o. z siedzibą </w:t>
      </w:r>
      <w:r w:rsidR="00CB46AF" w:rsidRPr="008E1EF7">
        <w:rPr>
          <w:rFonts w:asciiTheme="minorHAnsi" w:hAnsiTheme="minorHAnsi"/>
        </w:rPr>
        <w:br/>
      </w:r>
      <w:r w:rsidRPr="008E1EF7">
        <w:rPr>
          <w:rFonts w:asciiTheme="minorHAnsi" w:hAnsiTheme="minorHAnsi"/>
        </w:rPr>
        <w:t xml:space="preserve">w Legnicy przy ul. Nowodworskiej 60 w celu potwierdzenia spełniania warunku dotyczącego </w:t>
      </w:r>
      <w:r w:rsidRPr="008E1EF7">
        <w:rPr>
          <w:rFonts w:asciiTheme="minorHAnsi" w:hAnsiTheme="minorHAnsi"/>
          <w:iCs/>
        </w:rPr>
        <w:t xml:space="preserve">zdolności zawodowej </w:t>
      </w:r>
      <w:r w:rsidRPr="008E1EF7">
        <w:rPr>
          <w:rFonts w:asciiTheme="minorHAnsi" w:hAnsiTheme="minorHAnsi"/>
          <w:b/>
        </w:rPr>
        <w:t xml:space="preserve">oświadczam(-y), że </w:t>
      </w:r>
      <w:r w:rsidRPr="008E1EF7">
        <w:rPr>
          <w:rFonts w:asciiTheme="minorHAnsi" w:hAnsiTheme="minorHAnsi"/>
          <w:b/>
          <w:iCs/>
        </w:rPr>
        <w:t xml:space="preserve">wykonałem(-liśmy) </w:t>
      </w:r>
      <w:r w:rsidR="00DD0F1F" w:rsidRPr="008E1EF7">
        <w:rPr>
          <w:rFonts w:asciiTheme="minorHAnsi" w:hAnsiTheme="minorHAnsi"/>
          <w:b/>
          <w:iCs/>
        </w:rPr>
        <w:t xml:space="preserve">należycie w okresie ostatnich </w:t>
      </w:r>
      <w:r w:rsidR="00887F2E" w:rsidRPr="008E1EF7">
        <w:rPr>
          <w:rFonts w:asciiTheme="minorHAnsi" w:hAnsiTheme="minorHAnsi"/>
          <w:b/>
          <w:iCs/>
        </w:rPr>
        <w:t>trzech</w:t>
      </w:r>
      <w:r w:rsidR="00DD0F1F" w:rsidRPr="008E1EF7">
        <w:rPr>
          <w:rFonts w:asciiTheme="minorHAnsi" w:hAnsiTheme="minorHAnsi"/>
          <w:b/>
          <w:iCs/>
        </w:rPr>
        <w:t xml:space="preserve"> lat przed upływem terminu składania ofert, a jeżeli okres prowadzenia działalno</w:t>
      </w:r>
      <w:r w:rsidR="00CB46AF" w:rsidRPr="008E1EF7">
        <w:rPr>
          <w:rFonts w:asciiTheme="minorHAnsi" w:hAnsiTheme="minorHAnsi"/>
          <w:b/>
          <w:iCs/>
        </w:rPr>
        <w:t xml:space="preserve">ści jest krótszy- w tym okresie </w:t>
      </w:r>
      <w:r w:rsidR="00CB46AF" w:rsidRPr="008E1EF7">
        <w:rPr>
          <w:rFonts w:asciiTheme="minorHAnsi" w:hAnsiTheme="minorHAnsi"/>
          <w:b/>
          <w:i/>
          <w:iCs/>
        </w:rPr>
        <w:t>co najmniej dwie dostawy fabrycznie nowego samochodu ciężarowego z zabudową hakową zrealizowane na podstawie umowy sprzedaży</w:t>
      </w:r>
      <w:r w:rsidR="00CB46AF" w:rsidRPr="008E1EF7">
        <w:rPr>
          <w:rFonts w:asciiTheme="minorHAnsi" w:hAnsiTheme="minorHAnsi"/>
          <w:b/>
          <w:iCs/>
        </w:rPr>
        <w:t>.</w:t>
      </w:r>
    </w:p>
    <w:p w14:paraId="6EF24B6E" w14:textId="77777777" w:rsidR="00CB46AF" w:rsidRPr="008E1EF7" w:rsidRDefault="00CB46AF" w:rsidP="00CB46A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8E1EF7">
        <w:rPr>
          <w:rFonts w:asciiTheme="minorHAnsi" w:hAnsiTheme="minorHAnsi"/>
          <w:i/>
        </w:rPr>
        <w:t>W przypadku wspólnego ubiegania się o udzielenie niniejszego zamówienia przez dwóch lub więcej Wykonawców w/w warunek winien spełnić w całości 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2DC68689" w14:textId="51C86078" w:rsidR="004210FE" w:rsidRPr="008E1EF7" w:rsidRDefault="004210FE" w:rsidP="00CB46AF">
      <w:pPr>
        <w:spacing w:before="480" w:line="271" w:lineRule="auto"/>
        <w:jc w:val="both"/>
        <w:rPr>
          <w:rFonts w:asciiTheme="minorHAnsi" w:hAnsiTheme="minorHAnsi"/>
          <w:b/>
        </w:rPr>
      </w:pPr>
      <w:r w:rsidRPr="008E1EF7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8E1EF7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8E1EF7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8E1EF7">
        <w:rPr>
          <w:rFonts w:asciiTheme="minorHAnsi" w:hAnsiTheme="minorHAnsi"/>
          <w:b/>
          <w:iCs/>
          <w:spacing w:val="-2"/>
        </w:rPr>
        <w:t>pkt IX.</w:t>
      </w:r>
      <w:r w:rsidRPr="008E1EF7">
        <w:rPr>
          <w:rFonts w:asciiTheme="minorHAnsi" w:hAnsiTheme="minorHAnsi"/>
          <w:b/>
          <w:iCs/>
          <w:spacing w:val="-2"/>
        </w:rPr>
        <w:t>4</w:t>
      </w:r>
      <w:r w:rsidR="000A2D07" w:rsidRPr="008E1EF7">
        <w:rPr>
          <w:rFonts w:asciiTheme="minorHAnsi" w:hAnsiTheme="minorHAnsi"/>
          <w:b/>
          <w:iCs/>
          <w:spacing w:val="-2"/>
        </w:rPr>
        <w:t>a</w:t>
      </w:r>
      <w:r w:rsidRPr="008E1EF7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8E1EF7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8E1EF7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8E1EF7">
        <w:rPr>
          <w:rFonts w:asciiTheme="minorHAnsi" w:hAnsiTheme="minorHAnsi"/>
          <w:b/>
        </w:rPr>
        <w:t xml:space="preserve">wykaz </w:t>
      </w:r>
      <w:r w:rsidR="00887F2E" w:rsidRPr="008E1EF7">
        <w:rPr>
          <w:rFonts w:asciiTheme="minorHAnsi" w:hAnsiTheme="minorHAnsi"/>
          <w:b/>
        </w:rPr>
        <w:t>dostaw</w:t>
      </w:r>
      <w:r w:rsidRPr="008E1EF7">
        <w:rPr>
          <w:rFonts w:asciiTheme="minorHAnsi" w:hAnsiTheme="minorHAnsi"/>
          <w:b/>
        </w:rPr>
        <w:t xml:space="preserve"> wraz z podaniem ich wartości, przedmiotu, </w:t>
      </w:r>
      <w:r w:rsidR="00887F2E" w:rsidRPr="008E1EF7">
        <w:rPr>
          <w:rFonts w:asciiTheme="minorHAnsi" w:hAnsiTheme="minorHAnsi"/>
          <w:b/>
        </w:rPr>
        <w:br/>
      </w:r>
      <w:r w:rsidRPr="008E1EF7">
        <w:rPr>
          <w:rFonts w:asciiTheme="minorHAnsi" w:hAnsiTheme="minorHAnsi"/>
          <w:b/>
        </w:rPr>
        <w:t xml:space="preserve">dat wykonania oraz podmiotów, na rzecz których </w:t>
      </w:r>
      <w:r w:rsidR="00887F2E" w:rsidRPr="008E1EF7">
        <w:rPr>
          <w:rFonts w:asciiTheme="minorHAnsi" w:hAnsiTheme="minorHAnsi"/>
          <w:b/>
        </w:rPr>
        <w:t>dostawy</w:t>
      </w:r>
      <w:r w:rsidRPr="008E1EF7">
        <w:rPr>
          <w:rFonts w:asciiTheme="minorHAnsi" w:hAnsiTheme="minorHAnsi"/>
          <w:b/>
        </w:rPr>
        <w:t xml:space="preserve"> te zostały wykonane lub są wykonywane </w:t>
      </w:r>
      <w:r w:rsidRPr="008E1EF7">
        <w:rPr>
          <w:rFonts w:asciiTheme="minorHAnsi" w:eastAsia="Times New Roman" w:hAnsiTheme="minorHAnsi"/>
          <w:b/>
          <w:iCs/>
        </w:rPr>
        <w:t>wraz z załączonymi dowodami</w:t>
      </w:r>
      <w:r w:rsidRPr="008E1EF7">
        <w:rPr>
          <w:rFonts w:asciiTheme="minorHAnsi" w:hAnsiTheme="minorHAnsi"/>
          <w:b/>
          <w:iCs/>
        </w:rPr>
        <w:t xml:space="preserve"> </w:t>
      </w:r>
      <w:r w:rsidRPr="008E1EF7">
        <w:rPr>
          <w:rFonts w:asciiTheme="minorHAnsi" w:eastAsia="Times New Roman" w:hAnsiTheme="minorHAnsi"/>
          <w:b/>
          <w:iCs/>
        </w:rPr>
        <w:t xml:space="preserve">określającymi czy </w:t>
      </w:r>
      <w:r w:rsidR="00887F2E" w:rsidRPr="008E1EF7">
        <w:rPr>
          <w:rFonts w:asciiTheme="minorHAnsi" w:eastAsia="Times New Roman" w:hAnsiTheme="minorHAnsi"/>
          <w:b/>
          <w:iCs/>
        </w:rPr>
        <w:t>dostawy</w:t>
      </w:r>
      <w:r w:rsidRPr="008E1EF7">
        <w:rPr>
          <w:rFonts w:asciiTheme="minorHAnsi" w:eastAsia="Times New Roman" w:hAnsiTheme="minorHAnsi"/>
          <w:b/>
          <w:iCs/>
        </w:rPr>
        <w:t xml:space="preserve"> </w:t>
      </w:r>
      <w:r w:rsidRPr="008E1EF7">
        <w:rPr>
          <w:rFonts w:asciiTheme="minorHAnsi" w:hAnsiTheme="minorHAnsi"/>
          <w:b/>
        </w:rPr>
        <w:t xml:space="preserve">zostały wykonane lub są wykonywane </w:t>
      </w:r>
      <w:r w:rsidRPr="008E1EF7">
        <w:rPr>
          <w:rFonts w:asciiTheme="minorHAnsi" w:hAnsiTheme="minorHAnsi"/>
          <w:b/>
          <w:shd w:val="clear" w:color="auto" w:fill="FFFFFF"/>
        </w:rPr>
        <w:t>należycie</w:t>
      </w:r>
      <w:r w:rsidRPr="008E1EF7">
        <w:rPr>
          <w:rFonts w:asciiTheme="minorHAnsi" w:eastAsia="Times New Roman" w:hAnsiTheme="minorHAnsi"/>
          <w:b/>
          <w:iCs/>
        </w:rPr>
        <w:t>, tj.:</w:t>
      </w:r>
    </w:p>
    <w:p w14:paraId="34240233" w14:textId="51557023" w:rsidR="004210FE" w:rsidRPr="008E1EF7" w:rsidRDefault="004210FE" w:rsidP="00090925">
      <w:pPr>
        <w:numPr>
          <w:ilvl w:val="0"/>
          <w:numId w:val="13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8E1EF7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8E1EF7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887F2E" w:rsidRPr="008E1EF7">
        <w:rPr>
          <w:rFonts w:asciiTheme="minorHAnsi" w:hAnsiTheme="minorHAnsi"/>
          <w:shd w:val="clear" w:color="auto" w:fill="FFFFFF"/>
        </w:rPr>
        <w:t>dostawy</w:t>
      </w:r>
      <w:r w:rsidRPr="008E1EF7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8E1EF7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8E1EF7" w:rsidRDefault="004210FE" w:rsidP="00090925">
      <w:pPr>
        <w:numPr>
          <w:ilvl w:val="0"/>
          <w:numId w:val="13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8E1EF7">
        <w:rPr>
          <w:rFonts w:asciiTheme="minorHAnsi" w:eastAsia="Times New Roman" w:hAnsiTheme="minorHAnsi"/>
          <w:b/>
          <w:iCs/>
        </w:rPr>
        <w:t>oświadczeniami Wykonawcy</w:t>
      </w:r>
      <w:r w:rsidRPr="008E1EF7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D2EFED" w14:textId="222EC88F" w:rsidR="004210FE" w:rsidRPr="008E1EF7" w:rsidRDefault="004210FE" w:rsidP="00CB46AF">
      <w:pPr>
        <w:autoSpaceDE w:val="0"/>
        <w:spacing w:before="240" w:line="271" w:lineRule="auto"/>
        <w:jc w:val="both"/>
        <w:rPr>
          <w:rFonts w:asciiTheme="minorHAnsi" w:eastAsia="Times New Roman" w:hAnsiTheme="minorHAnsi"/>
          <w:iCs/>
        </w:rPr>
      </w:pPr>
      <w:r w:rsidRPr="008E1EF7">
        <w:rPr>
          <w:rFonts w:asciiTheme="minorHAnsi" w:eastAsia="Times New Roman" w:hAnsiTheme="minorHAnsi"/>
          <w:iCs/>
        </w:rPr>
        <w:t xml:space="preserve">W przypadku  świadczeń powtarzających się lub ciągłych nadal wykonywanych referencje bądź inne dokumenty potwierdzające należyte wykonywanie </w:t>
      </w:r>
      <w:r w:rsidR="00887F2E" w:rsidRPr="008E1EF7">
        <w:rPr>
          <w:rFonts w:asciiTheme="minorHAnsi" w:eastAsia="Times New Roman" w:hAnsiTheme="minorHAnsi"/>
          <w:iCs/>
        </w:rPr>
        <w:t>dostaw</w:t>
      </w:r>
      <w:r w:rsidRPr="008E1EF7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69AA007B" w:rsidR="00BC1110" w:rsidRPr="008E1EF7" w:rsidRDefault="00F157BD" w:rsidP="00EE09DA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8E1EF7">
        <w:rPr>
          <w:rFonts w:asciiTheme="minorHAnsi" w:hAnsiTheme="minorHAnsi"/>
          <w:b/>
          <w:iCs/>
        </w:rPr>
        <w:t>W przypadku</w:t>
      </w:r>
      <w:r w:rsidR="002E32E1" w:rsidRPr="008E1EF7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887F2E" w:rsidRPr="008E1EF7">
        <w:rPr>
          <w:rFonts w:asciiTheme="minorHAnsi" w:hAnsiTheme="minorHAnsi"/>
          <w:b/>
          <w:iCs/>
        </w:rPr>
        <w:t>dostaw</w:t>
      </w:r>
      <w:r w:rsidR="002E32E1" w:rsidRPr="008E1EF7">
        <w:rPr>
          <w:rFonts w:asciiTheme="minorHAnsi" w:hAnsiTheme="minorHAnsi"/>
          <w:b/>
          <w:iCs/>
        </w:rPr>
        <w:t xml:space="preserve"> wspólnie z innymi Wykonawcami (</w:t>
      </w:r>
      <w:r w:rsidR="001F7BD1" w:rsidRPr="008E1EF7">
        <w:rPr>
          <w:rFonts w:asciiTheme="minorHAnsi" w:hAnsiTheme="minorHAnsi"/>
          <w:b/>
          <w:iCs/>
        </w:rPr>
        <w:t xml:space="preserve">np. </w:t>
      </w:r>
      <w:r w:rsidR="002E32E1" w:rsidRPr="008E1EF7">
        <w:rPr>
          <w:rFonts w:asciiTheme="minorHAnsi" w:hAnsiTheme="minorHAnsi"/>
          <w:b/>
          <w:iCs/>
        </w:rPr>
        <w:t>konsorcjum, spółka cywilna)</w:t>
      </w:r>
      <w:r w:rsidR="007F5056" w:rsidRPr="008E1EF7">
        <w:rPr>
          <w:rFonts w:asciiTheme="minorHAnsi" w:hAnsiTheme="minorHAnsi"/>
          <w:b/>
          <w:iCs/>
        </w:rPr>
        <w:t xml:space="preserve">, to poniższy Wykaz </w:t>
      </w:r>
      <w:r w:rsidR="00887F2E" w:rsidRPr="008E1EF7">
        <w:rPr>
          <w:rFonts w:asciiTheme="minorHAnsi" w:hAnsiTheme="minorHAnsi"/>
          <w:b/>
          <w:iCs/>
        </w:rPr>
        <w:t>dostaw</w:t>
      </w:r>
      <w:r w:rsidR="007F5056" w:rsidRPr="008E1EF7">
        <w:rPr>
          <w:rFonts w:asciiTheme="minorHAnsi" w:hAnsiTheme="minorHAnsi"/>
          <w:b/>
          <w:iCs/>
        </w:rPr>
        <w:t xml:space="preserve"> winien dotyczyć jedynie tych </w:t>
      </w:r>
      <w:r w:rsidR="00887F2E" w:rsidRPr="008E1EF7">
        <w:rPr>
          <w:rFonts w:asciiTheme="minorHAnsi" w:hAnsiTheme="minorHAnsi"/>
          <w:b/>
          <w:iCs/>
        </w:rPr>
        <w:t>dostaw</w:t>
      </w:r>
      <w:r w:rsidR="007F5056" w:rsidRPr="008E1EF7">
        <w:rPr>
          <w:rFonts w:asciiTheme="minorHAnsi" w:hAnsiTheme="minorHAnsi"/>
          <w:b/>
          <w:iCs/>
        </w:rPr>
        <w:t>, w których wykonaniu Wykona</w:t>
      </w:r>
      <w:r w:rsidR="008E7E99" w:rsidRPr="008E1EF7">
        <w:rPr>
          <w:rFonts w:asciiTheme="minorHAnsi" w:hAnsiTheme="minorHAnsi"/>
          <w:b/>
          <w:iCs/>
        </w:rPr>
        <w:t xml:space="preserve">wca bezpośrednio uczestniczył, </w:t>
      </w:r>
      <w:r w:rsidR="007F5056" w:rsidRPr="008E1EF7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8E1EF7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941F47" w:rsidRPr="008E1EF7" w14:paraId="3DE9C1BA" w14:textId="77777777" w:rsidTr="00AA0BDC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76924244" w14:textId="77777777" w:rsidR="003D525A" w:rsidRPr="008E1EF7" w:rsidRDefault="00DF0427" w:rsidP="00DF042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E1EF7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66541208" w14:textId="118BD451" w:rsidR="00EC3E05" w:rsidRPr="008E1EF7" w:rsidRDefault="00EC3E05" w:rsidP="00984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8E1EF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(należy dodatkowo wskazać </w:t>
            </w:r>
            <w:r w:rsidR="009846A4" w:rsidRPr="008E1EF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rodzaj zabudowy pojazdu</w:t>
            </w:r>
            <w:r w:rsidRPr="008E1EF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4244ABE1" w14:textId="1807E2DC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E1EF7">
              <w:rPr>
                <w:rFonts w:asciiTheme="minorHAnsi" w:hAnsiTheme="minorHAnsi"/>
                <w:b/>
                <w:bCs/>
              </w:rPr>
              <w:t xml:space="preserve">Podmiot, na rzecz którego </w:t>
            </w:r>
            <w:r w:rsidR="00887F2E" w:rsidRPr="008E1EF7">
              <w:rPr>
                <w:rFonts w:asciiTheme="minorHAnsi" w:hAnsiTheme="minorHAnsi"/>
                <w:b/>
                <w:bCs/>
              </w:rPr>
              <w:t>dostawa</w:t>
            </w:r>
            <w:r w:rsidRPr="008E1EF7">
              <w:rPr>
                <w:rFonts w:asciiTheme="minorHAnsi" w:hAnsiTheme="minorHAnsi"/>
                <w:b/>
                <w:bCs/>
              </w:rPr>
              <w:t xml:space="preserve"> została wykonana </w:t>
            </w:r>
            <w:r w:rsidR="008D1AD9" w:rsidRPr="008E1EF7">
              <w:rPr>
                <w:rFonts w:asciiTheme="minorHAnsi" w:hAnsiTheme="minorHAnsi"/>
                <w:b/>
                <w:bCs/>
              </w:rPr>
              <w:br/>
            </w:r>
            <w:r w:rsidRPr="008E1EF7">
              <w:rPr>
                <w:rFonts w:asciiTheme="minorHAnsi" w:hAnsiTheme="minorHAnsi"/>
                <w:b/>
                <w:bCs/>
              </w:rPr>
              <w:t>lub jest wykonywana</w:t>
            </w:r>
          </w:p>
          <w:p w14:paraId="5F82A197" w14:textId="77777777" w:rsidR="003D525A" w:rsidRPr="008E1EF7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E1EF7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17E094E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E1EF7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4B37BAF2" w14:textId="09BC4DF8" w:rsidR="003D525A" w:rsidRPr="008E1EF7" w:rsidRDefault="008D1AD9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E1EF7">
              <w:rPr>
                <w:rFonts w:asciiTheme="minorHAnsi" w:hAnsiTheme="minorHAnsi"/>
                <w:b/>
                <w:bCs/>
              </w:rPr>
              <w:t>netto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340BA5F0" w14:textId="3C5CF294" w:rsidR="003D525A" w:rsidRPr="008E1EF7" w:rsidRDefault="003D525A" w:rsidP="009846A4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E1EF7">
              <w:rPr>
                <w:rFonts w:asciiTheme="minorHAnsi" w:hAnsiTheme="minorHAnsi"/>
                <w:b/>
                <w:bCs/>
              </w:rPr>
              <w:t xml:space="preserve">Data wykonania </w:t>
            </w:r>
            <w:r w:rsidR="00887F2E" w:rsidRPr="008E1EF7">
              <w:rPr>
                <w:rFonts w:asciiTheme="minorHAnsi" w:hAnsiTheme="minorHAnsi"/>
                <w:b/>
                <w:bCs/>
              </w:rPr>
              <w:t>dostawy</w:t>
            </w:r>
            <w:r w:rsidRPr="008E1EF7">
              <w:rPr>
                <w:rFonts w:asciiTheme="minorHAnsi" w:hAnsiTheme="minorHAnsi"/>
                <w:b/>
                <w:bCs/>
              </w:rPr>
              <w:t xml:space="preserve"> </w:t>
            </w:r>
            <w:r w:rsidR="008D1AD9" w:rsidRPr="008E1EF7">
              <w:rPr>
                <w:rFonts w:asciiTheme="minorHAnsi" w:hAnsiTheme="minorHAnsi"/>
                <w:bCs/>
              </w:rPr>
              <w:t xml:space="preserve">(rozpoczęcie </w:t>
            </w:r>
            <w:r w:rsidRPr="008E1EF7">
              <w:rPr>
                <w:rFonts w:asciiTheme="minorHAnsi" w:hAnsiTheme="minorHAnsi"/>
                <w:bCs/>
              </w:rPr>
              <w:t>i zakończenie)</w:t>
            </w:r>
          </w:p>
        </w:tc>
      </w:tr>
      <w:tr w:rsidR="00941F47" w:rsidRPr="008E1EF7" w14:paraId="1A9CAA50" w14:textId="77777777" w:rsidTr="00AA0BDC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4BB9D8BB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33BC67CF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5DE73CED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0B1929F1" w14:textId="77777777" w:rsidR="003D525A" w:rsidRPr="008E1EF7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E1EF7">
              <w:rPr>
                <w:rFonts w:asciiTheme="minorHAnsi" w:hAnsiTheme="minorHAnsi"/>
                <w:b/>
                <w:bCs/>
              </w:rPr>
              <w:t>Rozpoczęcie</w:t>
            </w:r>
            <w:r w:rsidRPr="008E1EF7">
              <w:rPr>
                <w:rFonts w:asciiTheme="minorHAnsi" w:hAnsiTheme="minorHAnsi"/>
                <w:b/>
                <w:bCs/>
              </w:rPr>
              <w:br/>
            </w:r>
            <w:r w:rsidRPr="008E1EF7">
              <w:rPr>
                <w:rFonts w:asciiTheme="minorHAnsi" w:hAnsiTheme="minorHAnsi"/>
                <w:bCs/>
              </w:rPr>
              <w:t>(dd-mm-rr)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F6AADDC" w14:textId="77777777" w:rsidR="003D525A" w:rsidRPr="008E1EF7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E1EF7">
              <w:rPr>
                <w:rFonts w:asciiTheme="minorHAnsi" w:hAnsiTheme="minorHAnsi"/>
                <w:b/>
                <w:bCs/>
              </w:rPr>
              <w:t>Zakończenie</w:t>
            </w:r>
            <w:r w:rsidRPr="008E1EF7">
              <w:rPr>
                <w:rFonts w:asciiTheme="minorHAnsi" w:hAnsiTheme="minorHAnsi"/>
                <w:b/>
                <w:bCs/>
              </w:rPr>
              <w:br/>
            </w:r>
            <w:r w:rsidRPr="008E1EF7">
              <w:rPr>
                <w:rFonts w:asciiTheme="minorHAnsi" w:hAnsiTheme="minorHAnsi"/>
                <w:bCs/>
              </w:rPr>
              <w:t>(dd-mm-rr)</w:t>
            </w:r>
          </w:p>
        </w:tc>
      </w:tr>
      <w:tr w:rsidR="00941F47" w:rsidRPr="008E1EF7" w14:paraId="48B0A45D" w14:textId="77777777" w:rsidTr="008D1AD9">
        <w:trPr>
          <w:trHeight w:val="1814"/>
          <w:jc w:val="center"/>
        </w:trPr>
        <w:tc>
          <w:tcPr>
            <w:tcW w:w="2875" w:type="dxa"/>
            <w:vAlign w:val="center"/>
          </w:tcPr>
          <w:p w14:paraId="073E8D4B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05BF1BA4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0F940832" w14:textId="77777777" w:rsidR="003D525A" w:rsidRPr="008E1EF7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3D0B20AF" w14:textId="77777777" w:rsidR="003D525A" w:rsidRPr="008E1EF7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EF1AE17" w14:textId="77777777" w:rsidR="003D525A" w:rsidRPr="008E1EF7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941F47" w:rsidRPr="008E1EF7" w14:paraId="4B1EFB46" w14:textId="77777777" w:rsidTr="008D1AD9">
        <w:trPr>
          <w:trHeight w:val="1814"/>
          <w:jc w:val="center"/>
        </w:trPr>
        <w:tc>
          <w:tcPr>
            <w:tcW w:w="2875" w:type="dxa"/>
            <w:vAlign w:val="center"/>
          </w:tcPr>
          <w:p w14:paraId="1CDC56D0" w14:textId="77777777" w:rsidR="00887F2E" w:rsidRPr="008E1EF7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4BFB2CFF" w14:textId="77777777" w:rsidR="00887F2E" w:rsidRPr="008E1EF7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7DFA1EC1" w14:textId="77777777" w:rsidR="00887F2E" w:rsidRPr="008E1EF7" w:rsidRDefault="00887F2E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7F7AD66F" w14:textId="77777777" w:rsidR="00887F2E" w:rsidRPr="008E1EF7" w:rsidRDefault="00887F2E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26815823" w14:textId="77777777" w:rsidR="00887F2E" w:rsidRPr="008E1EF7" w:rsidRDefault="00887F2E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99A9CAB" w14:textId="4FFE5612" w:rsidR="00FB45C1" w:rsidRPr="00941F47" w:rsidRDefault="0019586F" w:rsidP="00244000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8E1EF7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8E1EF7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8E1EF7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8E1EF7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8E1EF7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FB45C1" w:rsidRPr="00941F47" w:rsidSect="003E2942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FAA0D" w14:textId="77777777" w:rsidR="00012F00" w:rsidRDefault="00012F00" w:rsidP="002258AB">
      <w:r>
        <w:separator/>
      </w:r>
    </w:p>
  </w:endnote>
  <w:endnote w:type="continuationSeparator" w:id="0">
    <w:p w14:paraId="3A569EA5" w14:textId="77777777" w:rsidR="00012F00" w:rsidRDefault="00012F00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2F10" w14:textId="22EAF586" w:rsidR="00012F00" w:rsidRDefault="00012F00">
    <w:pPr>
      <w:pStyle w:val="Stopka"/>
      <w:jc w:val="right"/>
    </w:pPr>
  </w:p>
  <w:p w14:paraId="6A1C3B46" w14:textId="77777777" w:rsidR="00012F00" w:rsidRDefault="00012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7EC90" w14:textId="77777777" w:rsidR="00012F00" w:rsidRDefault="00012F00" w:rsidP="002258AB">
      <w:r>
        <w:separator/>
      </w:r>
    </w:p>
  </w:footnote>
  <w:footnote w:type="continuationSeparator" w:id="0">
    <w:p w14:paraId="2F36D514" w14:textId="77777777" w:rsidR="00012F00" w:rsidRDefault="00012F00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9915" w14:textId="53490A6F" w:rsidR="00B21159" w:rsidRPr="00B21159" w:rsidRDefault="00B21159" w:rsidP="00B21159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941F47">
      <w:rPr>
        <w:rFonts w:asciiTheme="minorHAnsi" w:hAnsiTheme="minorHAnsi"/>
        <w:i/>
        <w:sz w:val="18"/>
        <w:szCs w:val="18"/>
      </w:rPr>
      <w:t>Tryb podstawowy: „</w:t>
    </w:r>
    <w:r w:rsidRPr="00941F47">
      <w:rPr>
        <w:i/>
        <w:sz w:val="18"/>
        <w:szCs w:val="18"/>
      </w:rPr>
      <w:t>Dostawa fabrycznie nowego pojazdu z zabudową hakową wyposażonego w żuraw hydrauliczny (HDS)</w:t>
    </w:r>
    <w:r w:rsidRPr="00941F47">
      <w:rPr>
        <w:rFonts w:asciiTheme="minorHAnsi" w:hAnsiTheme="minorHAnsi"/>
        <w:i/>
        <w:sz w:val="18"/>
        <w:szCs w:val="18"/>
      </w:rPr>
      <w:t>” - NZP/TO/4/2023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F1C" w14:textId="77777777" w:rsidR="00012F00" w:rsidRPr="00DC6121" w:rsidRDefault="00012F00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054804"/>
    <w:multiLevelType w:val="hybridMultilevel"/>
    <w:tmpl w:val="4DB4475C"/>
    <w:lvl w:ilvl="0" w:tplc="FD0EB0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0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3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1CE40B0C"/>
    <w:multiLevelType w:val="hybridMultilevel"/>
    <w:tmpl w:val="1E82AF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7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5BE2375"/>
    <w:multiLevelType w:val="hybridMultilevel"/>
    <w:tmpl w:val="CE46102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0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2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3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3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32327763"/>
    <w:multiLevelType w:val="hybridMultilevel"/>
    <w:tmpl w:val="EDB25DB0"/>
    <w:lvl w:ilvl="0" w:tplc="7C008242">
      <w:start w:val="1"/>
      <w:numFmt w:val="decimal"/>
      <w:lvlText w:val="%1)"/>
      <w:lvlJc w:val="left"/>
      <w:pPr>
        <w:ind w:left="100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5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4" w15:restartNumberingAfterBreak="0">
    <w:nsid w:val="42FF01E8"/>
    <w:multiLevelType w:val="multilevel"/>
    <w:tmpl w:val="45483F8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5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8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5961CE"/>
    <w:multiLevelType w:val="hybridMultilevel"/>
    <w:tmpl w:val="DC50980C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5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4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6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9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0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2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85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6" w15:restartNumberingAfterBreak="0">
    <w:nsid w:val="61D91989"/>
    <w:multiLevelType w:val="hybridMultilevel"/>
    <w:tmpl w:val="A6E08CD4"/>
    <w:lvl w:ilvl="0" w:tplc="54E68954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7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3FD3ECD"/>
    <w:multiLevelType w:val="hybridMultilevel"/>
    <w:tmpl w:val="FA74D1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4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5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00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ECC5943"/>
    <w:multiLevelType w:val="hybridMultilevel"/>
    <w:tmpl w:val="1FE84A28"/>
    <w:lvl w:ilvl="0" w:tplc="6D56E4F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5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3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24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7" w15:restartNumberingAfterBreak="0">
    <w:nsid w:val="78F50FBB"/>
    <w:multiLevelType w:val="hybridMultilevel"/>
    <w:tmpl w:val="6BE818E8"/>
    <w:lvl w:ilvl="0" w:tplc="D2849A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9C974F0"/>
    <w:multiLevelType w:val="hybridMultilevel"/>
    <w:tmpl w:val="6CEABCE6"/>
    <w:lvl w:ilvl="0" w:tplc="74BCC2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32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7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3"/>
  </w:num>
  <w:num w:numId="2">
    <w:abstractNumId w:val="223"/>
  </w:num>
  <w:num w:numId="3">
    <w:abstractNumId w:val="184"/>
  </w:num>
  <w:num w:numId="4">
    <w:abstractNumId w:val="64"/>
  </w:num>
  <w:num w:numId="5">
    <w:abstractNumId w:val="231"/>
  </w:num>
  <w:num w:numId="6">
    <w:abstractNumId w:val="179"/>
    <w:lvlOverride w:ilvl="0">
      <w:startOverride w:val="1"/>
    </w:lvlOverride>
  </w:num>
  <w:num w:numId="7">
    <w:abstractNumId w:val="123"/>
    <w:lvlOverride w:ilvl="0">
      <w:startOverride w:val="1"/>
    </w:lvlOverride>
  </w:num>
  <w:num w:numId="8">
    <w:abstractNumId w:val="78"/>
  </w:num>
  <w:num w:numId="9">
    <w:abstractNumId w:val="70"/>
  </w:num>
  <w:num w:numId="10">
    <w:abstractNumId w:val="190"/>
  </w:num>
  <w:num w:numId="11">
    <w:abstractNumId w:val="199"/>
  </w:num>
  <w:num w:numId="12">
    <w:abstractNumId w:val="0"/>
  </w:num>
  <w:num w:numId="13">
    <w:abstractNumId w:val="171"/>
  </w:num>
  <w:num w:numId="14">
    <w:abstractNumId w:val="46"/>
  </w:num>
  <w:num w:numId="15">
    <w:abstractNumId w:val="139"/>
  </w:num>
  <w:num w:numId="16">
    <w:abstractNumId w:val="130"/>
  </w:num>
  <w:num w:numId="17">
    <w:abstractNumId w:val="125"/>
  </w:num>
  <w:num w:numId="18">
    <w:abstractNumId w:val="84"/>
  </w:num>
  <w:num w:numId="19">
    <w:abstractNumId w:val="53"/>
  </w:num>
  <w:num w:numId="20">
    <w:abstractNumId w:val="45"/>
  </w:num>
  <w:num w:numId="21">
    <w:abstractNumId w:val="158"/>
  </w:num>
  <w:num w:numId="22">
    <w:abstractNumId w:val="124"/>
  </w:num>
  <w:num w:numId="23">
    <w:abstractNumId w:val="66"/>
  </w:num>
  <w:num w:numId="24">
    <w:abstractNumId w:val="112"/>
  </w:num>
  <w:num w:numId="25">
    <w:abstractNumId w:val="79"/>
  </w:num>
  <w:num w:numId="26">
    <w:abstractNumId w:val="136"/>
  </w:num>
  <w:num w:numId="27">
    <w:abstractNumId w:val="128"/>
  </w:num>
  <w:num w:numId="28">
    <w:abstractNumId w:val="59"/>
  </w:num>
  <w:num w:numId="29">
    <w:abstractNumId w:val="27"/>
  </w:num>
  <w:num w:numId="30">
    <w:abstractNumId w:val="220"/>
  </w:num>
  <w:num w:numId="31">
    <w:abstractNumId w:val="35"/>
  </w:num>
  <w:num w:numId="32">
    <w:abstractNumId w:val="11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33"/>
  </w:num>
  <w:num w:numId="37">
    <w:abstractNumId w:val="156"/>
  </w:num>
  <w:num w:numId="38">
    <w:abstractNumId w:val="173"/>
  </w:num>
  <w:num w:numId="39">
    <w:abstractNumId w:val="189"/>
  </w:num>
  <w:num w:numId="40">
    <w:abstractNumId w:val="43"/>
  </w:num>
  <w:num w:numId="41">
    <w:abstractNumId w:val="209"/>
  </w:num>
  <w:num w:numId="42">
    <w:abstractNumId w:val="90"/>
  </w:num>
  <w:num w:numId="43">
    <w:abstractNumId w:val="214"/>
  </w:num>
  <w:num w:numId="44">
    <w:abstractNumId w:val="61"/>
  </w:num>
  <w:num w:numId="45">
    <w:abstractNumId w:val="225"/>
  </w:num>
  <w:num w:numId="46">
    <w:abstractNumId w:val="86"/>
  </w:num>
  <w:num w:numId="47">
    <w:abstractNumId w:val="42"/>
  </w:num>
  <w:num w:numId="48">
    <w:abstractNumId w:val="162"/>
  </w:num>
  <w:num w:numId="49">
    <w:abstractNumId w:val="119"/>
  </w:num>
  <w:num w:numId="50">
    <w:abstractNumId w:val="213"/>
  </w:num>
  <w:num w:numId="51">
    <w:abstractNumId w:val="137"/>
  </w:num>
  <w:num w:numId="52">
    <w:abstractNumId w:val="138"/>
  </w:num>
  <w:num w:numId="53">
    <w:abstractNumId w:val="217"/>
  </w:num>
  <w:num w:numId="54">
    <w:abstractNumId w:val="205"/>
  </w:num>
  <w:num w:numId="55">
    <w:abstractNumId w:val="102"/>
  </w:num>
  <w:num w:numId="56">
    <w:abstractNumId w:val="75"/>
  </w:num>
  <w:num w:numId="57">
    <w:abstractNumId w:val="234"/>
  </w:num>
  <w:num w:numId="58">
    <w:abstractNumId w:val="98"/>
  </w:num>
  <w:num w:numId="59">
    <w:abstractNumId w:val="63"/>
  </w:num>
  <w:num w:numId="60">
    <w:abstractNumId w:val="28"/>
  </w:num>
  <w:num w:numId="61">
    <w:abstractNumId w:val="185"/>
  </w:num>
  <w:num w:numId="62">
    <w:abstractNumId w:val="117"/>
  </w:num>
  <w:num w:numId="63">
    <w:abstractNumId w:val="212"/>
  </w:num>
  <w:num w:numId="64">
    <w:abstractNumId w:val="216"/>
  </w:num>
  <w:num w:numId="65">
    <w:abstractNumId w:val="147"/>
  </w:num>
  <w:num w:numId="66">
    <w:abstractNumId w:val="50"/>
  </w:num>
  <w:num w:numId="67">
    <w:abstractNumId w:val="82"/>
  </w:num>
  <w:num w:numId="68">
    <w:abstractNumId w:val="228"/>
  </w:num>
  <w:num w:numId="69">
    <w:abstractNumId w:val="135"/>
  </w:num>
  <w:num w:numId="70">
    <w:abstractNumId w:val="32"/>
  </w:num>
  <w:num w:numId="71">
    <w:abstractNumId w:val="60"/>
  </w:num>
  <w:num w:numId="72">
    <w:abstractNumId w:val="204"/>
  </w:num>
  <w:num w:numId="73">
    <w:abstractNumId w:val="196"/>
  </w:num>
  <w:num w:numId="74">
    <w:abstractNumId w:val="23"/>
  </w:num>
  <w:num w:numId="75">
    <w:abstractNumId w:val="132"/>
  </w:num>
  <w:num w:numId="76">
    <w:abstractNumId w:val="148"/>
  </w:num>
  <w:num w:numId="77">
    <w:abstractNumId w:val="210"/>
  </w:num>
  <w:num w:numId="78">
    <w:abstractNumId w:val="233"/>
  </w:num>
  <w:num w:numId="79">
    <w:abstractNumId w:val="126"/>
  </w:num>
  <w:num w:numId="80">
    <w:abstractNumId w:val="76"/>
  </w:num>
  <w:num w:numId="81">
    <w:abstractNumId w:val="131"/>
  </w:num>
  <w:num w:numId="82">
    <w:abstractNumId w:val="116"/>
  </w:num>
  <w:num w:numId="83">
    <w:abstractNumId w:val="170"/>
  </w:num>
  <w:num w:numId="84">
    <w:abstractNumId w:val="37"/>
  </w:num>
  <w:num w:numId="85">
    <w:abstractNumId w:val="197"/>
  </w:num>
  <w:num w:numId="86">
    <w:abstractNumId w:val="191"/>
  </w:num>
  <w:num w:numId="87">
    <w:abstractNumId w:val="109"/>
  </w:num>
  <w:num w:numId="88">
    <w:abstractNumId w:val="129"/>
  </w:num>
  <w:num w:numId="89">
    <w:abstractNumId w:val="108"/>
  </w:num>
  <w:num w:numId="90">
    <w:abstractNumId w:val="153"/>
  </w:num>
  <w:num w:numId="91">
    <w:abstractNumId w:val="200"/>
  </w:num>
  <w:num w:numId="92">
    <w:abstractNumId w:val="169"/>
  </w:num>
  <w:num w:numId="93">
    <w:abstractNumId w:val="144"/>
  </w:num>
  <w:num w:numId="94">
    <w:abstractNumId w:val="30"/>
  </w:num>
  <w:num w:numId="95">
    <w:abstractNumId w:val="226"/>
  </w:num>
  <w:num w:numId="96">
    <w:abstractNumId w:val="176"/>
  </w:num>
  <w:num w:numId="97">
    <w:abstractNumId w:val="237"/>
  </w:num>
  <w:num w:numId="98">
    <w:abstractNumId w:val="207"/>
  </w:num>
  <w:num w:numId="99">
    <w:abstractNumId w:val="48"/>
  </w:num>
  <w:num w:numId="100">
    <w:abstractNumId w:val="206"/>
  </w:num>
  <w:num w:numId="101">
    <w:abstractNumId w:val="219"/>
  </w:num>
  <w:num w:numId="102">
    <w:abstractNumId w:val="65"/>
  </w:num>
  <w:num w:numId="103">
    <w:abstractNumId w:val="87"/>
  </w:num>
  <w:num w:numId="104">
    <w:abstractNumId w:val="67"/>
  </w:num>
  <w:num w:numId="105">
    <w:abstractNumId w:val="100"/>
  </w:num>
  <w:num w:numId="106">
    <w:abstractNumId w:val="172"/>
  </w:num>
  <w:num w:numId="107">
    <w:abstractNumId w:val="146"/>
  </w:num>
  <w:num w:numId="108">
    <w:abstractNumId w:val="235"/>
  </w:num>
  <w:num w:numId="109">
    <w:abstractNumId w:val="178"/>
  </w:num>
  <w:num w:numId="110">
    <w:abstractNumId w:val="55"/>
  </w:num>
  <w:num w:numId="111">
    <w:abstractNumId w:val="96"/>
  </w:num>
  <w:num w:numId="112">
    <w:abstractNumId w:val="68"/>
  </w:num>
  <w:num w:numId="113">
    <w:abstractNumId w:val="40"/>
  </w:num>
  <w:num w:numId="114">
    <w:abstractNumId w:val="94"/>
  </w:num>
  <w:num w:numId="115">
    <w:abstractNumId w:val="145"/>
  </w:num>
  <w:num w:numId="116">
    <w:abstractNumId w:val="187"/>
  </w:num>
  <w:num w:numId="117">
    <w:abstractNumId w:val="80"/>
  </w:num>
  <w:num w:numId="118">
    <w:abstractNumId w:val="194"/>
  </w:num>
  <w:num w:numId="119">
    <w:abstractNumId w:val="232"/>
  </w:num>
  <w:num w:numId="120">
    <w:abstractNumId w:val="38"/>
  </w:num>
  <w:num w:numId="121">
    <w:abstractNumId w:val="154"/>
  </w:num>
  <w:num w:numId="122">
    <w:abstractNumId w:val="195"/>
  </w:num>
  <w:num w:numId="123">
    <w:abstractNumId w:val="58"/>
  </w:num>
  <w:num w:numId="124">
    <w:abstractNumId w:val="215"/>
  </w:num>
  <w:num w:numId="125">
    <w:abstractNumId w:val="239"/>
  </w:num>
  <w:num w:numId="126">
    <w:abstractNumId w:val="201"/>
  </w:num>
  <w:num w:numId="127">
    <w:abstractNumId w:val="31"/>
  </w:num>
  <w:num w:numId="128">
    <w:abstractNumId w:val="142"/>
  </w:num>
  <w:num w:numId="129">
    <w:abstractNumId w:val="166"/>
  </w:num>
  <w:num w:numId="130">
    <w:abstractNumId w:val="33"/>
  </w:num>
  <w:num w:numId="131">
    <w:abstractNumId w:val="104"/>
  </w:num>
  <w:num w:numId="132">
    <w:abstractNumId w:val="71"/>
  </w:num>
  <w:num w:numId="133">
    <w:abstractNumId w:val="106"/>
  </w:num>
  <w:num w:numId="134">
    <w:abstractNumId w:val="29"/>
  </w:num>
  <w:num w:numId="135">
    <w:abstractNumId w:val="74"/>
  </w:num>
  <w:num w:numId="136">
    <w:abstractNumId w:val="160"/>
  </w:num>
  <w:num w:numId="137">
    <w:abstractNumId w:val="103"/>
  </w:num>
  <w:num w:numId="138">
    <w:abstractNumId w:val="230"/>
  </w:num>
  <w:num w:numId="139">
    <w:abstractNumId w:val="93"/>
  </w:num>
  <w:num w:numId="140">
    <w:abstractNumId w:val="62"/>
  </w:num>
  <w:num w:numId="141">
    <w:abstractNumId w:val="51"/>
  </w:num>
  <w:num w:numId="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4"/>
  </w:num>
  <w:num w:numId="145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05"/>
  </w:num>
  <w:num w:numId="147">
    <w:abstractNumId w:val="227"/>
  </w:num>
  <w:num w:numId="148">
    <w:abstractNumId w:val="69"/>
  </w:num>
  <w:num w:numId="149">
    <w:abstractNumId w:val="192"/>
  </w:num>
  <w:num w:numId="1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</w:num>
  <w:num w:numId="152">
    <w:abstractNumId w:val="12"/>
  </w:num>
  <w:num w:numId="153">
    <w:abstractNumId w:val="186"/>
  </w:num>
  <w:num w:numId="154">
    <w:abstractNumId w:val="99"/>
  </w:num>
  <w:num w:numId="155">
    <w:abstractNumId w:val="25"/>
  </w:num>
  <w:num w:numId="156">
    <w:abstractNumId w:val="180"/>
  </w:num>
  <w:num w:numId="157">
    <w:abstractNumId w:val="88"/>
  </w:num>
  <w:num w:numId="158">
    <w:abstractNumId w:val="21"/>
  </w:num>
  <w:num w:numId="159">
    <w:abstractNumId w:val="127"/>
  </w:num>
  <w:num w:numId="160">
    <w:abstractNumId w:val="113"/>
  </w:num>
  <w:num w:numId="161">
    <w:abstractNumId w:val="167"/>
  </w:num>
  <w:num w:numId="162">
    <w:abstractNumId w:val="174"/>
  </w:num>
  <w:num w:numId="163">
    <w:abstractNumId w:val="161"/>
  </w:num>
  <w:num w:numId="164">
    <w:abstractNumId w:val="164"/>
  </w:num>
  <w:num w:numId="165">
    <w:abstractNumId w:val="107"/>
  </w:num>
  <w:num w:numId="166">
    <w:abstractNumId w:val="14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2F00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476"/>
    <w:rsid w:val="000354CC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84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41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25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D4C"/>
    <w:rsid w:val="000B529C"/>
    <w:rsid w:val="000B53E3"/>
    <w:rsid w:val="000B5852"/>
    <w:rsid w:val="000B5B9E"/>
    <w:rsid w:val="000B5D1E"/>
    <w:rsid w:val="000B6015"/>
    <w:rsid w:val="000B630D"/>
    <w:rsid w:val="000B63BA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6E4F"/>
    <w:rsid w:val="001C730F"/>
    <w:rsid w:val="001C739C"/>
    <w:rsid w:val="001C7421"/>
    <w:rsid w:val="001C7520"/>
    <w:rsid w:val="001C776D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150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49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57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3DF0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EFF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413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A32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0B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0D20"/>
    <w:rsid w:val="003B122D"/>
    <w:rsid w:val="003B165C"/>
    <w:rsid w:val="003B1A20"/>
    <w:rsid w:val="003B1C6E"/>
    <w:rsid w:val="003B1F03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CE0"/>
    <w:rsid w:val="004352D8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667E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5A5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06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1E3E"/>
    <w:rsid w:val="005724EC"/>
    <w:rsid w:val="005727EB"/>
    <w:rsid w:val="00572903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4B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6FE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D9B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96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0C49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4D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EF7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1DD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6F2A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1F4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6A4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B1E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29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B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9F4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159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6D2E"/>
    <w:rsid w:val="00B27326"/>
    <w:rsid w:val="00B2764D"/>
    <w:rsid w:val="00B277B2"/>
    <w:rsid w:val="00B27853"/>
    <w:rsid w:val="00B3014C"/>
    <w:rsid w:val="00B30161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743"/>
    <w:rsid w:val="00BE79A1"/>
    <w:rsid w:val="00BE7BD0"/>
    <w:rsid w:val="00BF00A7"/>
    <w:rsid w:val="00BF04B5"/>
    <w:rsid w:val="00BF0597"/>
    <w:rsid w:val="00BF069E"/>
    <w:rsid w:val="00BF06C5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9F4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17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8A0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3E4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794"/>
    <w:rsid w:val="00CB0F71"/>
    <w:rsid w:val="00CB1050"/>
    <w:rsid w:val="00CB131E"/>
    <w:rsid w:val="00CB13D8"/>
    <w:rsid w:val="00CB16F4"/>
    <w:rsid w:val="00CB17D8"/>
    <w:rsid w:val="00CB1B6E"/>
    <w:rsid w:val="00CB24E4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6AF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2F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1E3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398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3F8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3FAA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5E40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E80"/>
    <w:rsid w:val="00FC075F"/>
    <w:rsid w:val="00FC08D3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FB9C-0876-462A-A9D5-0AA5090A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3</Pages>
  <Words>792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6486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170</cp:revision>
  <cp:lastPrinted>2023-05-17T11:29:00Z</cp:lastPrinted>
  <dcterms:created xsi:type="dcterms:W3CDTF">2023-03-09T13:46:00Z</dcterms:created>
  <dcterms:modified xsi:type="dcterms:W3CDTF">2023-05-17T11:34:00Z</dcterms:modified>
</cp:coreProperties>
</file>