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F0B88" w14:textId="77777777" w:rsidR="0082322E" w:rsidRDefault="0082322E" w:rsidP="00880FBD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bookmarkStart w:id="0" w:name="_GoBack"/>
      <w:bookmarkEnd w:id="0"/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508E7778" w:rsidR="00885133" w:rsidRPr="00EE7290" w:rsidRDefault="003429B7" w:rsidP="00D97E6D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>:</w:t>
      </w:r>
    </w:p>
    <w:p w14:paraId="3D1C9CE9" w14:textId="0B46DF74" w:rsidR="00B96BC0" w:rsidRDefault="00D0552E" w:rsidP="00622ADC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  <w:bookmarkStart w:id="1" w:name="_Hlk76631226"/>
      <w:r w:rsidRPr="00D0552E">
        <w:rPr>
          <w:b/>
          <w:lang w:eastAsia="en-US"/>
        </w:rPr>
        <w:t>„Remonty nawierzchni dróg i ulic w Jastrzębiu-Zdroju - wykonanie asfaltu na drodze gminnej - ul. Pogodna”</w:t>
      </w:r>
    </w:p>
    <w:bookmarkEnd w:id="1"/>
    <w:p w14:paraId="2CC59AB7" w14:textId="6EE85506" w:rsidR="003429B7" w:rsidRPr="00EE7290" w:rsidRDefault="003429B7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4879BA">
      <w:pPr>
        <w:pStyle w:val="Akapitzlist"/>
        <w:numPr>
          <w:ilvl w:val="1"/>
          <w:numId w:val="58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BB50D9" w14:textId="20789D4D" w:rsidR="00F91293" w:rsidRPr="0054014A" w:rsidRDefault="00790180" w:rsidP="008B043B">
      <w:pPr>
        <w:spacing w:line="360" w:lineRule="auto"/>
        <w:rPr>
          <w:rFonts w:eastAsia="Lucida Sans Unicode"/>
          <w:sz w:val="16"/>
          <w:szCs w:val="16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</w:p>
    <w:p w14:paraId="6C2EDE23" w14:textId="64F4130E" w:rsidR="00125166" w:rsidRDefault="0012516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w tym 23% podatku VAT.</w:t>
      </w:r>
    </w:p>
    <w:p w14:paraId="4D78A523" w14:textId="77777777" w:rsidR="00125166" w:rsidRDefault="0012516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3CCB78F" w14:textId="028BEFBC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43F5D16E" w:rsidR="002D7AC9" w:rsidRPr="004809F6" w:rsidRDefault="002D7AC9" w:rsidP="00313503">
      <w:pPr>
        <w:pStyle w:val="Akapitzlist"/>
        <w:numPr>
          <w:ilvl w:val="0"/>
          <w:numId w:val="24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: </w:t>
      </w:r>
      <w:r w:rsidR="00FB6DD2">
        <w:rPr>
          <w:rFonts w:eastAsia="Lucida Sans Unicode"/>
          <w:b/>
          <w:sz w:val="22"/>
          <w:szCs w:val="22"/>
        </w:rPr>
        <w:t>4</w:t>
      </w:r>
      <w:r w:rsidR="0019201E">
        <w:rPr>
          <w:rFonts w:eastAsia="Lucida Sans Unicode"/>
          <w:b/>
          <w:sz w:val="22"/>
          <w:szCs w:val="22"/>
        </w:rPr>
        <w:t>0</w:t>
      </w:r>
      <w:r w:rsidR="00767317" w:rsidRPr="00767317">
        <w:rPr>
          <w:rFonts w:eastAsia="Lucida Sans Unicode"/>
          <w:b/>
          <w:sz w:val="22"/>
          <w:szCs w:val="22"/>
        </w:rPr>
        <w:t xml:space="preserve"> dni kalendarzowych od</w:t>
      </w:r>
      <w:r w:rsidR="00790180" w:rsidRPr="00D32F40">
        <w:rPr>
          <w:rFonts w:eastAsia="Lucida Sans Unicode"/>
          <w:b/>
          <w:sz w:val="22"/>
          <w:szCs w:val="22"/>
        </w:rPr>
        <w:t xml:space="preserve"> d</w:t>
      </w:r>
      <w:r w:rsidR="007B29FD" w:rsidRPr="00D32F40">
        <w:rPr>
          <w:rFonts w:eastAsia="Lucida Sans Unicode"/>
          <w:b/>
          <w:sz w:val="22"/>
          <w:szCs w:val="22"/>
        </w:rPr>
        <w:t>nia</w:t>
      </w:r>
      <w:r w:rsidR="00790180" w:rsidRPr="00D32F40">
        <w:rPr>
          <w:rFonts w:eastAsia="Lucida Sans Unicode"/>
          <w:b/>
          <w:sz w:val="22"/>
          <w:szCs w:val="22"/>
        </w:rPr>
        <w:t xml:space="preserve"> </w:t>
      </w:r>
      <w:r w:rsidR="007B29FD" w:rsidRPr="00D32F40">
        <w:rPr>
          <w:rFonts w:eastAsia="Lucida Sans Unicode"/>
          <w:b/>
          <w:sz w:val="22"/>
          <w:szCs w:val="22"/>
        </w:rPr>
        <w:t>zawarcia umowy</w:t>
      </w:r>
      <w:r w:rsidR="00790180" w:rsidRPr="00D32F40">
        <w:rPr>
          <w:rFonts w:eastAsia="Lucida Sans Unicode"/>
          <w:b/>
          <w:sz w:val="22"/>
          <w:szCs w:val="22"/>
        </w:rPr>
        <w:t>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6C4BC6A" w14:textId="065F9140" w:rsidR="00765983" w:rsidRPr="00765983" w:rsidRDefault="00CF2946" w:rsidP="0076598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8F7760">
        <w:rPr>
          <w:rFonts w:eastAsia="Lucida Sans Unicode"/>
          <w:sz w:val="22"/>
          <w:szCs w:val="22"/>
        </w:rPr>
        <w:t>Rozdziale 5 ust. 1 pkt 3 SWZ</w:t>
      </w:r>
      <w:r w:rsidR="00C9620D" w:rsidRPr="00790180">
        <w:rPr>
          <w:rFonts w:eastAsia="Lucida Sans Unicode"/>
          <w:sz w:val="22"/>
          <w:szCs w:val="22"/>
        </w:rPr>
        <w:t xml:space="preserve">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1E060C6B" w:rsidR="00D32F40" w:rsidRPr="00D32F40" w:rsidRDefault="00D32F40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lastRenderedPageBreak/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4994562E" w:rsidR="008516D2" w:rsidRPr="005C1801" w:rsidRDefault="00177B26" w:rsidP="00313503">
      <w:pPr>
        <w:pStyle w:val="Akapitzlist"/>
        <w:numPr>
          <w:ilvl w:val="0"/>
          <w:numId w:val="24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21846D6C" w:rsidR="00B52CF5" w:rsidRPr="00541D1B" w:rsidRDefault="005502E7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313503">
      <w:pPr>
        <w:pStyle w:val="Akapitzlist"/>
        <w:numPr>
          <w:ilvl w:val="0"/>
          <w:numId w:val="24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3EA782F5" w14:textId="03F578C8" w:rsidR="0042716C" w:rsidRPr="008803EF" w:rsidRDefault="00792098" w:rsidP="008803E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58373003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839C458" w14:textId="3B2E5B55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C728CEA" w14:textId="5194E052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76E989B" w14:textId="48E164F3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EA94AC" w14:textId="07564E86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50F1B76" w14:textId="7F9D3ADB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DE7DE37" w14:textId="5344CB28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1329BF2" w14:textId="5D95414B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1F6C4CB" w14:textId="32E884D3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D3C6DC5" w14:textId="324BCD3F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10DC9F2" w14:textId="29091D83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DBDE0D6" w14:textId="58675F10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0B6C32E" w14:textId="4E6A716F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48E923A" w14:textId="77777777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6DD08D0" w14:textId="511B0874" w:rsidR="008B043B" w:rsidRPr="00FF318A" w:rsidRDefault="008B043B" w:rsidP="008B043B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t>Załącznik nr 2 do SWZ</w:t>
      </w:r>
    </w:p>
    <w:p w14:paraId="08A7CB9D" w14:textId="77777777" w:rsidR="008B043B" w:rsidRPr="00011C1C" w:rsidRDefault="008B043B" w:rsidP="008B043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83AF46B" w14:textId="77777777" w:rsidR="008B043B" w:rsidRPr="00011C1C" w:rsidRDefault="008B043B" w:rsidP="008B043B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78BF710D" w14:textId="77777777" w:rsidR="008B043B" w:rsidRPr="00011C1C" w:rsidRDefault="008B043B" w:rsidP="008B043B">
      <w:pPr>
        <w:spacing w:after="120"/>
        <w:ind w:right="5386"/>
        <w:rPr>
          <w:i/>
          <w:sz w:val="18"/>
        </w:rPr>
      </w:pPr>
    </w:p>
    <w:p w14:paraId="63610B2A" w14:textId="77777777" w:rsidR="008B043B" w:rsidRPr="00011C1C" w:rsidRDefault="008B043B" w:rsidP="008B043B">
      <w:pPr>
        <w:rPr>
          <w:sz w:val="8"/>
        </w:rPr>
      </w:pPr>
    </w:p>
    <w:p w14:paraId="1CF62573" w14:textId="77777777" w:rsidR="008B043B" w:rsidRPr="00011C1C" w:rsidRDefault="008B043B" w:rsidP="008B043B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2A07626D" w14:textId="77777777" w:rsidR="008B043B" w:rsidRPr="00011C1C" w:rsidRDefault="008B043B" w:rsidP="008B043B">
      <w:pPr>
        <w:jc w:val="center"/>
        <w:rPr>
          <w:b/>
          <w:sz w:val="10"/>
          <w:u w:val="single"/>
        </w:rPr>
      </w:pPr>
    </w:p>
    <w:p w14:paraId="7857CB88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B281BBD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2CBCFAE7" w14:textId="77777777" w:rsidR="008B043B" w:rsidRPr="00671AAB" w:rsidRDefault="008B043B" w:rsidP="008B043B">
      <w:pPr>
        <w:jc w:val="center"/>
        <w:rPr>
          <w:b/>
          <w:bCs/>
          <w:sz w:val="16"/>
          <w:szCs w:val="16"/>
        </w:rPr>
      </w:pPr>
    </w:p>
    <w:p w14:paraId="68F23034" w14:textId="77777777" w:rsidR="008B043B" w:rsidRPr="00011C1C" w:rsidRDefault="008B043B" w:rsidP="008B043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E303540" w14:textId="12E9B194" w:rsidR="008B043B" w:rsidRPr="00011C1C" w:rsidRDefault="00D0552E" w:rsidP="008B043B">
      <w:pPr>
        <w:tabs>
          <w:tab w:val="left" w:pos="0"/>
        </w:tabs>
        <w:spacing w:line="276" w:lineRule="auto"/>
        <w:jc w:val="center"/>
        <w:rPr>
          <w:sz w:val="22"/>
        </w:rPr>
      </w:pPr>
      <w:r w:rsidRPr="00D0552E">
        <w:rPr>
          <w:b/>
          <w:color w:val="000000" w:themeColor="text1"/>
          <w:sz w:val="22"/>
          <w:szCs w:val="22"/>
          <w:lang w:val="cs-CZ"/>
        </w:rPr>
        <w:t>„Remonty nawierzchni dróg i ulic w Jastrzębiu-Zdroju - wykonanie asfaltu na drodze gminnej - ul. Pogodna”</w:t>
      </w:r>
      <w:r w:rsidR="008B043B" w:rsidRPr="00125166">
        <w:rPr>
          <w:b/>
          <w:bCs/>
          <w:sz w:val="22"/>
          <w:szCs w:val="22"/>
        </w:rPr>
        <w:br/>
      </w:r>
      <w:r w:rsidR="008B043B" w:rsidRPr="00011C1C">
        <w:rPr>
          <w:sz w:val="22"/>
        </w:rPr>
        <w:t>prowadzonego przez Miasto Jastrzębie-Zdrój oświadczam, co następuje:</w:t>
      </w:r>
    </w:p>
    <w:p w14:paraId="0A77A37B" w14:textId="77777777" w:rsidR="008B043B" w:rsidRPr="00011C1C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AC7673F" w14:textId="77777777" w:rsidR="008B043B" w:rsidRPr="00011C1C" w:rsidRDefault="008B043B" w:rsidP="008B043B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ED0B341" w14:textId="77777777" w:rsidR="008B043B" w:rsidRPr="00011C1C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67799682" w14:textId="77777777" w:rsidR="008B043B" w:rsidRPr="00011C1C" w:rsidRDefault="008B043B" w:rsidP="008B043B">
      <w:pPr>
        <w:numPr>
          <w:ilvl w:val="1"/>
          <w:numId w:val="21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E8FE785" w14:textId="77777777" w:rsidR="008B043B" w:rsidRPr="00011C1C" w:rsidRDefault="008B043B" w:rsidP="008B043B">
      <w:pPr>
        <w:numPr>
          <w:ilvl w:val="1"/>
          <w:numId w:val="2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31B1C18B" w14:textId="77777777" w:rsidR="008B043B" w:rsidRPr="00011C1C" w:rsidRDefault="008B043B" w:rsidP="008B043B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5ABE60" w14:textId="77777777" w:rsidR="008B043B" w:rsidRPr="00011C1C" w:rsidRDefault="008B043B" w:rsidP="008B043B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3462A4A" w14:textId="5FE083F8" w:rsidR="008B043B" w:rsidRPr="00805050" w:rsidRDefault="008B043B" w:rsidP="00805050">
      <w:pPr>
        <w:spacing w:line="276" w:lineRule="auto"/>
        <w:ind w:left="426" w:hanging="284"/>
        <w:jc w:val="both"/>
        <w:rPr>
          <w:b/>
          <w:sz w:val="21"/>
          <w:szCs w:val="21"/>
        </w:rPr>
      </w:pPr>
      <w:bookmarkStart w:id="2" w:name="_Hlk101760947"/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bookmarkStart w:id="3" w:name="_Hlk101774560"/>
      <w:r w:rsidRPr="00445910">
        <w:rPr>
          <w:sz w:val="21"/>
          <w:szCs w:val="21"/>
        </w:rPr>
        <w:t xml:space="preserve">Oświadczam, że </w:t>
      </w:r>
      <w:r w:rsidRPr="00805050">
        <w:rPr>
          <w:b/>
          <w:sz w:val="21"/>
          <w:szCs w:val="21"/>
        </w:rPr>
        <w:t xml:space="preserve">nie podlegam wykluczeniu na podstawie art. 7 ust. 1 ustawy z dnia 13 kwietnia 2022 r. </w:t>
      </w:r>
      <w:r w:rsidRPr="00805050"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(Dz.U. z 2022 poz. 835)  </w:t>
      </w:r>
      <w:bookmarkEnd w:id="3"/>
    </w:p>
    <w:bookmarkEnd w:id="2"/>
    <w:p w14:paraId="051F3A58" w14:textId="77777777" w:rsidR="00EF4BD4" w:rsidRDefault="00EF4BD4" w:rsidP="008B043B">
      <w:pPr>
        <w:spacing w:line="276" w:lineRule="auto"/>
        <w:jc w:val="both"/>
        <w:rPr>
          <w:b/>
          <w:i/>
          <w:sz w:val="18"/>
          <w:u w:val="double"/>
        </w:rPr>
      </w:pPr>
    </w:p>
    <w:p w14:paraId="25D12251" w14:textId="723562E1" w:rsidR="008B043B" w:rsidRPr="00011C1C" w:rsidRDefault="008B043B" w:rsidP="008B043B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31E3133" w14:textId="77777777" w:rsidR="008B043B" w:rsidRPr="00011C1C" w:rsidRDefault="008B043B" w:rsidP="008B043B">
      <w:pPr>
        <w:jc w:val="both"/>
        <w:rPr>
          <w:b/>
          <w:i/>
          <w:sz w:val="2"/>
          <w:u w:val="double"/>
        </w:rPr>
      </w:pPr>
    </w:p>
    <w:p w14:paraId="18525F13" w14:textId="77777777" w:rsidR="008B043B" w:rsidRPr="00011C1C" w:rsidRDefault="008B043B" w:rsidP="008B043B">
      <w:pPr>
        <w:jc w:val="both"/>
        <w:rPr>
          <w:sz w:val="14"/>
        </w:rPr>
      </w:pPr>
    </w:p>
    <w:p w14:paraId="2B1624CF" w14:textId="77777777" w:rsidR="008B043B" w:rsidRDefault="008B043B" w:rsidP="008B043B">
      <w:pPr>
        <w:jc w:val="both"/>
      </w:pPr>
    </w:p>
    <w:p w14:paraId="0B8EE8ED" w14:textId="77777777" w:rsidR="008B043B" w:rsidRPr="00011C1C" w:rsidRDefault="008B043B" w:rsidP="008B043B">
      <w:pPr>
        <w:jc w:val="both"/>
      </w:pPr>
    </w:p>
    <w:p w14:paraId="048A89C5" w14:textId="77777777" w:rsidR="008B043B" w:rsidRPr="00011C1C" w:rsidRDefault="008B043B" w:rsidP="008B043B">
      <w:pPr>
        <w:jc w:val="both"/>
        <w:rPr>
          <w:sz w:val="18"/>
        </w:rPr>
      </w:pPr>
    </w:p>
    <w:p w14:paraId="51D3EA7C" w14:textId="77777777" w:rsidR="008B043B" w:rsidRPr="00011C1C" w:rsidRDefault="008B043B" w:rsidP="008B043B">
      <w:pPr>
        <w:jc w:val="right"/>
        <w:rPr>
          <w:b/>
          <w:sz w:val="22"/>
          <w:szCs w:val="22"/>
        </w:rPr>
      </w:pPr>
    </w:p>
    <w:p w14:paraId="49D77F6C" w14:textId="77777777" w:rsidR="008B043B" w:rsidRDefault="008B043B" w:rsidP="008B043B">
      <w:pPr>
        <w:jc w:val="right"/>
        <w:rPr>
          <w:b/>
          <w:sz w:val="22"/>
          <w:szCs w:val="22"/>
        </w:rPr>
      </w:pPr>
    </w:p>
    <w:p w14:paraId="6B402D0C" w14:textId="77777777" w:rsidR="008B043B" w:rsidRDefault="008B043B" w:rsidP="008B043B">
      <w:pPr>
        <w:jc w:val="right"/>
        <w:rPr>
          <w:b/>
          <w:sz w:val="22"/>
          <w:szCs w:val="22"/>
        </w:rPr>
      </w:pPr>
    </w:p>
    <w:p w14:paraId="180D04E5" w14:textId="77777777" w:rsidR="008B043B" w:rsidRPr="00E85DEF" w:rsidRDefault="008B043B" w:rsidP="008B043B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46818F72" w14:textId="77777777" w:rsidR="008B043B" w:rsidRPr="00E85DEF" w:rsidRDefault="008B043B" w:rsidP="008B043B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7368E27A" w14:textId="77777777" w:rsidR="008B043B" w:rsidRPr="00011C1C" w:rsidRDefault="008B043B" w:rsidP="008B043B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19C548E6" w14:textId="77777777" w:rsidR="008B043B" w:rsidRPr="00011C1C" w:rsidRDefault="008B043B" w:rsidP="008B043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408A6CA8" w14:textId="77777777" w:rsidR="008B043B" w:rsidRDefault="008B043B" w:rsidP="008B043B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19773F5A" w14:textId="77777777" w:rsidR="008B043B" w:rsidRPr="00442C8A" w:rsidRDefault="008B043B" w:rsidP="008B043B">
      <w:pPr>
        <w:spacing w:line="360" w:lineRule="auto"/>
        <w:ind w:right="5954"/>
        <w:rPr>
          <w:sz w:val="18"/>
        </w:rPr>
      </w:pPr>
    </w:p>
    <w:p w14:paraId="0EC61CC4" w14:textId="77777777" w:rsidR="008B043B" w:rsidRPr="00442C8A" w:rsidRDefault="008B043B" w:rsidP="008B043B">
      <w:pPr>
        <w:rPr>
          <w:sz w:val="8"/>
        </w:rPr>
      </w:pPr>
    </w:p>
    <w:p w14:paraId="614A401A" w14:textId="77777777" w:rsidR="008B043B" w:rsidRPr="00442C8A" w:rsidRDefault="008B043B" w:rsidP="008B043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788A086C" w14:textId="77777777" w:rsidR="008B043B" w:rsidRPr="00442C8A" w:rsidRDefault="008B043B" w:rsidP="008B043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62721569" w14:textId="77777777" w:rsidR="008B043B" w:rsidRPr="00011C1C" w:rsidRDefault="008B043B" w:rsidP="008B043B">
      <w:pPr>
        <w:jc w:val="center"/>
        <w:rPr>
          <w:b/>
          <w:sz w:val="10"/>
          <w:u w:val="single"/>
        </w:rPr>
      </w:pPr>
    </w:p>
    <w:p w14:paraId="4DAC58DA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7D978C3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1CFABB51" w14:textId="77777777" w:rsidR="008B043B" w:rsidRPr="00671AAB" w:rsidRDefault="008B043B" w:rsidP="008B043B">
      <w:pPr>
        <w:jc w:val="center"/>
        <w:rPr>
          <w:b/>
          <w:bCs/>
          <w:sz w:val="16"/>
          <w:szCs w:val="16"/>
        </w:rPr>
      </w:pPr>
    </w:p>
    <w:p w14:paraId="59F0CA2C" w14:textId="77777777" w:rsidR="008B043B" w:rsidRPr="00011C1C" w:rsidRDefault="008B043B" w:rsidP="008B043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C40E49B" w14:textId="08E77C43" w:rsidR="00B96BC0" w:rsidRDefault="00D0552E" w:rsidP="00D0552E">
      <w:pPr>
        <w:tabs>
          <w:tab w:val="left" w:pos="0"/>
        </w:tabs>
        <w:spacing w:line="276" w:lineRule="auto"/>
        <w:jc w:val="center"/>
        <w:rPr>
          <w:sz w:val="22"/>
        </w:rPr>
      </w:pPr>
      <w:r w:rsidRPr="00D0552E">
        <w:rPr>
          <w:b/>
          <w:color w:val="000000" w:themeColor="text1"/>
          <w:sz w:val="22"/>
          <w:szCs w:val="22"/>
          <w:lang w:val="cs-CZ"/>
        </w:rPr>
        <w:t>„Remonty nawierzchni dróg i ulic w Jastrzębiu-Zdroju - wykonanie asfaltu na drodze gminnej - ul. Pogodna”</w:t>
      </w:r>
    </w:p>
    <w:p w14:paraId="0588D939" w14:textId="689F8F14" w:rsidR="008B043B" w:rsidRPr="00011C1C" w:rsidRDefault="008B043B" w:rsidP="00B96BC0">
      <w:pPr>
        <w:tabs>
          <w:tab w:val="left" w:pos="0"/>
        </w:tabs>
        <w:spacing w:line="276" w:lineRule="auto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E020E03" w14:textId="77777777" w:rsidR="008B043B" w:rsidRPr="00011C1C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5FE06CAB" w14:textId="77777777" w:rsidR="008B043B" w:rsidRPr="00011C1C" w:rsidRDefault="008B043B" w:rsidP="008B043B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B5C565" w14:textId="77777777" w:rsidR="008B043B" w:rsidRPr="00442C8A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3B629566" w14:textId="77777777" w:rsidR="008B043B" w:rsidRPr="00011C1C" w:rsidRDefault="008B043B" w:rsidP="004879BA">
      <w:pPr>
        <w:numPr>
          <w:ilvl w:val="1"/>
          <w:numId w:val="35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00A3E80" w14:textId="77777777" w:rsidR="008B043B" w:rsidRPr="00011C1C" w:rsidRDefault="008B043B" w:rsidP="004879BA">
      <w:pPr>
        <w:numPr>
          <w:ilvl w:val="1"/>
          <w:numId w:val="35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340C832D" w14:textId="77777777" w:rsidR="008B043B" w:rsidRPr="00011C1C" w:rsidRDefault="008B043B" w:rsidP="008B043B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11248C" w14:textId="77777777" w:rsidR="008B043B" w:rsidRDefault="008B043B" w:rsidP="008B043B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FB3E87A" w14:textId="2004C63A" w:rsidR="008B043B" w:rsidRPr="00AF4D70" w:rsidRDefault="008B043B" w:rsidP="00AF4D70">
      <w:pPr>
        <w:spacing w:line="276" w:lineRule="auto"/>
        <w:ind w:left="426" w:hanging="284"/>
        <w:jc w:val="both"/>
        <w:rPr>
          <w:b/>
          <w:sz w:val="21"/>
          <w:szCs w:val="21"/>
        </w:rPr>
      </w:pPr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</w:t>
      </w:r>
      <w:bookmarkStart w:id="4" w:name="_Hlk109121771"/>
      <w:r w:rsidRPr="00445910">
        <w:rPr>
          <w:sz w:val="21"/>
          <w:szCs w:val="21"/>
        </w:rPr>
        <w:t xml:space="preserve">Oświadczam, że </w:t>
      </w:r>
      <w:r w:rsidRPr="00AF4D70">
        <w:rPr>
          <w:b/>
          <w:sz w:val="21"/>
          <w:szCs w:val="21"/>
        </w:rPr>
        <w:t xml:space="preserve">nie podlegam wykluczeniu na podstawie art. 7 ust. 1 ustawy z dnia 13 kwietnia 2022 r. </w:t>
      </w:r>
      <w:r w:rsidRPr="00AF4D70"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(Dz.U. z 2022 poz. 835)  </w:t>
      </w:r>
      <w:bookmarkEnd w:id="4"/>
    </w:p>
    <w:p w14:paraId="23EA4D17" w14:textId="77777777" w:rsidR="008B043B" w:rsidRPr="00011C1C" w:rsidRDefault="008B043B" w:rsidP="008B043B">
      <w:pPr>
        <w:jc w:val="center"/>
        <w:rPr>
          <w:i/>
          <w:sz w:val="18"/>
        </w:rPr>
      </w:pPr>
    </w:p>
    <w:p w14:paraId="6E9C2ABE" w14:textId="77777777" w:rsidR="008B043B" w:rsidRPr="00011C1C" w:rsidRDefault="008B043B" w:rsidP="008B043B">
      <w:pPr>
        <w:spacing w:line="276" w:lineRule="auto"/>
        <w:jc w:val="both"/>
        <w:rPr>
          <w:b/>
          <w:i/>
          <w:sz w:val="8"/>
          <w:u w:val="double"/>
        </w:rPr>
      </w:pPr>
    </w:p>
    <w:p w14:paraId="7820AE7C" w14:textId="77777777" w:rsidR="008B043B" w:rsidRPr="00011C1C" w:rsidRDefault="008B043B" w:rsidP="008B043B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18D2C7CE" w14:textId="77777777" w:rsidR="008B043B" w:rsidRPr="00011C1C" w:rsidRDefault="008B043B" w:rsidP="008B043B">
      <w:pPr>
        <w:jc w:val="both"/>
        <w:rPr>
          <w:b/>
          <w:i/>
          <w:sz w:val="2"/>
          <w:u w:val="double"/>
        </w:rPr>
      </w:pPr>
    </w:p>
    <w:p w14:paraId="6947EDF2" w14:textId="77777777" w:rsidR="008B043B" w:rsidRPr="00011C1C" w:rsidRDefault="008B043B" w:rsidP="008B043B">
      <w:pPr>
        <w:jc w:val="both"/>
        <w:rPr>
          <w:sz w:val="14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9A7A2F0" w14:textId="77777777" w:rsidR="00D0552E" w:rsidRDefault="00D0552E" w:rsidP="00152786">
      <w:pPr>
        <w:tabs>
          <w:tab w:val="left" w:pos="0"/>
        </w:tabs>
        <w:spacing w:line="276" w:lineRule="auto"/>
        <w:jc w:val="center"/>
        <w:rPr>
          <w:b/>
          <w:color w:val="000000" w:themeColor="text1"/>
          <w:sz w:val="22"/>
          <w:szCs w:val="22"/>
          <w:lang w:val="cs-CZ"/>
        </w:rPr>
      </w:pPr>
      <w:r w:rsidRPr="00D0552E">
        <w:rPr>
          <w:b/>
          <w:color w:val="000000" w:themeColor="text1"/>
          <w:sz w:val="22"/>
          <w:szCs w:val="22"/>
          <w:lang w:val="cs-CZ"/>
        </w:rPr>
        <w:t>„Remonty nawierzchni dróg i ulic w Jastrzębiu-Zdroju - wykonanie asfaltu na drodze gminnej - ul. Pogodna”</w:t>
      </w:r>
    </w:p>
    <w:p w14:paraId="3FAF6D9D" w14:textId="7FBCD0EA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58F609E0" w14:textId="77777777" w:rsidR="00CE7248" w:rsidRDefault="00DE6F85" w:rsidP="00125166">
      <w:pPr>
        <w:pStyle w:val="Nagwek"/>
        <w:jc w:val="center"/>
        <w:rPr>
          <w:b/>
          <w:sz w:val="22"/>
          <w:szCs w:val="22"/>
          <w:lang w:eastAsia="en-US"/>
        </w:rPr>
      </w:pPr>
      <w:r w:rsidRPr="00D0552E">
        <w:rPr>
          <w:b/>
          <w:sz w:val="22"/>
          <w:szCs w:val="22"/>
          <w:lang w:eastAsia="en-US"/>
        </w:rPr>
        <w:t>„Remonty nawierzchni dróg i ulic w Jastrzębiu-Zdroju - wykonanie asfaltu na drodze gminnej</w:t>
      </w:r>
    </w:p>
    <w:p w14:paraId="6504237D" w14:textId="110070DA" w:rsidR="00125166" w:rsidRPr="00125166" w:rsidRDefault="00DE6F85" w:rsidP="00125166">
      <w:pPr>
        <w:pStyle w:val="Nagwek"/>
        <w:jc w:val="center"/>
        <w:rPr>
          <w:b/>
          <w:color w:val="000000" w:themeColor="text1"/>
          <w:sz w:val="22"/>
          <w:szCs w:val="22"/>
        </w:rPr>
      </w:pPr>
      <w:r w:rsidRPr="00D0552E">
        <w:rPr>
          <w:b/>
          <w:sz w:val="22"/>
          <w:szCs w:val="22"/>
          <w:lang w:eastAsia="en-US"/>
        </w:rPr>
        <w:t xml:space="preserve"> - ul. Pogodna”</w:t>
      </w:r>
    </w:p>
    <w:p w14:paraId="03E3EC24" w14:textId="0BBDD114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2880F892" w14:textId="54646E0A" w:rsidR="00170B89" w:rsidRDefault="00170B89" w:rsidP="00EF6DC5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2BDE6940" w14:textId="0E787A25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EF29244" w14:textId="7AE216B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8E466B" w14:textId="43304BE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EDD3011" w14:textId="7689D0C4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01AF22E" w14:textId="44C995AB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7F9B7D" w14:textId="2E7CC0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E3BB43" w14:textId="7593A3D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C00AF1F" w14:textId="014AFE2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05A385" w14:textId="345EEE6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8EB9BAD" w14:textId="41BFFFEC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DC9C836" w14:textId="4112CAC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8F95A28" w14:textId="610476A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493233" w14:textId="2A178B3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44C221" w14:textId="3CD85437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238EDB" w14:textId="392C4F5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3EC5FAB" w14:textId="4E1F239F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BA67862" w14:textId="5C65177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26EED" w14:textId="68A638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BC47FD7" w14:textId="4C692EE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A38240F" w14:textId="56CC47B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E8F3E6" w14:textId="04E1C16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3C485C5" w14:textId="054CC71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F1CFBFA" w14:textId="77777777" w:rsidR="0048479F" w:rsidRDefault="0048479F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3571E013" w14:textId="54294A87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04F5D045" w:rsidR="00DC57CC" w:rsidRPr="006048F2" w:rsidRDefault="003962F2" w:rsidP="004879BA">
      <w:pPr>
        <w:pStyle w:val="Akapitzlist"/>
        <w:numPr>
          <w:ilvl w:val="0"/>
          <w:numId w:val="72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6048F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 w:rsidRPr="006048F2">
        <w:rPr>
          <w:kern w:val="1"/>
          <w:sz w:val="22"/>
          <w:szCs w:val="22"/>
          <w:lang w:eastAsia="ar-SA"/>
        </w:rPr>
        <w:t>.</w:t>
      </w:r>
      <w:r w:rsidRPr="006048F2">
        <w:rPr>
          <w:kern w:val="1"/>
          <w:sz w:val="22"/>
          <w:szCs w:val="22"/>
          <w:lang w:eastAsia="ar-SA"/>
        </w:rPr>
        <w:t xml:space="preserve"> firmy z osob</w:t>
      </w:r>
      <w:r w:rsidR="00524017" w:rsidRPr="006048F2">
        <w:rPr>
          <w:kern w:val="1"/>
          <w:sz w:val="22"/>
          <w:szCs w:val="22"/>
          <w:lang w:eastAsia="ar-SA"/>
        </w:rPr>
        <w:t>na, w postępowaniu o udzielenie</w:t>
      </w:r>
      <w:r w:rsidR="006048F2" w:rsidRPr="006048F2">
        <w:rPr>
          <w:kern w:val="1"/>
          <w:sz w:val="22"/>
          <w:szCs w:val="22"/>
          <w:lang w:eastAsia="ar-SA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6048F2">
        <w:rPr>
          <w:kern w:val="1"/>
          <w:sz w:val="22"/>
          <w:szCs w:val="22"/>
          <w:lang w:eastAsia="ar-SA"/>
        </w:rPr>
        <w:t>pn.</w:t>
      </w:r>
      <w:r w:rsidR="0042716C" w:rsidRPr="006048F2">
        <w:rPr>
          <w:b/>
          <w:sz w:val="22"/>
          <w:szCs w:val="22"/>
        </w:rPr>
        <w:t xml:space="preserve"> </w:t>
      </w:r>
      <w:r w:rsidR="00D0552E" w:rsidRPr="00D0552E">
        <w:rPr>
          <w:b/>
          <w:sz w:val="22"/>
          <w:szCs w:val="22"/>
          <w:lang w:eastAsia="en-US"/>
        </w:rPr>
        <w:t>„Remonty nawierzchni dróg i ulic w Jastrzębiu-Zdroju - wykonanie asfaltu na drodze gminnej - ul. Pogodna”</w:t>
      </w:r>
      <w:r w:rsidR="00D0552E">
        <w:rPr>
          <w:b/>
          <w:sz w:val="22"/>
          <w:szCs w:val="22"/>
          <w:lang w:eastAsia="en-US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6048F2">
        <w:rPr>
          <w:kern w:val="1"/>
          <w:sz w:val="22"/>
          <w:szCs w:val="22"/>
          <w:lang w:eastAsia="ar-SA"/>
        </w:rPr>
        <w:t xml:space="preserve"> </w:t>
      </w:r>
      <w:r w:rsidR="0039708A" w:rsidRPr="006048F2">
        <w:rPr>
          <w:kern w:val="1"/>
          <w:sz w:val="22"/>
          <w:szCs w:val="22"/>
          <w:lang w:eastAsia="ar-SA"/>
        </w:rPr>
        <w:t>a</w:t>
      </w:r>
      <w:r w:rsidR="003A71D0" w:rsidRPr="006048F2">
        <w:rPr>
          <w:kern w:val="1"/>
          <w:sz w:val="22"/>
          <w:szCs w:val="22"/>
          <w:lang w:eastAsia="ar-SA"/>
        </w:rPr>
        <w:t> </w:t>
      </w:r>
      <w:r w:rsidR="0039708A" w:rsidRPr="006048F2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6048F2">
        <w:rPr>
          <w:kern w:val="1"/>
          <w:sz w:val="22"/>
          <w:szCs w:val="22"/>
          <w:lang w:eastAsia="ar-SA"/>
        </w:rPr>
        <w:t xml:space="preserve">w sprawie </w:t>
      </w:r>
      <w:r w:rsidRPr="006048F2">
        <w:rPr>
          <w:kern w:val="1"/>
          <w:sz w:val="22"/>
          <w:szCs w:val="22"/>
          <w:lang w:eastAsia="ar-SA"/>
        </w:rPr>
        <w:t>zamówienia publicznego</w:t>
      </w:r>
      <w:r w:rsidR="004A0F94" w:rsidRPr="006048F2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0121D878" w:rsidR="003962F2" w:rsidRPr="006048F2" w:rsidRDefault="003962F2" w:rsidP="004879BA">
      <w:pPr>
        <w:pStyle w:val="Akapitzlist"/>
        <w:numPr>
          <w:ilvl w:val="0"/>
          <w:numId w:val="72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6048F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6048F2">
        <w:rPr>
          <w:kern w:val="1"/>
          <w:sz w:val="22"/>
          <w:szCs w:val="22"/>
          <w:lang w:eastAsia="ar-SA"/>
        </w:rPr>
        <w:t>ww.</w:t>
      </w:r>
      <w:r w:rsidRPr="006048F2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6048F2">
        <w:rPr>
          <w:kern w:val="1"/>
          <w:sz w:val="22"/>
          <w:szCs w:val="22"/>
          <w:lang w:eastAsia="ar-SA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6048F2">
        <w:rPr>
          <w:kern w:val="1"/>
          <w:sz w:val="22"/>
          <w:szCs w:val="22"/>
          <w:lang w:eastAsia="ar-SA"/>
        </w:rPr>
        <w:t xml:space="preserve">pn. </w:t>
      </w:r>
      <w:r w:rsidR="00D0552E" w:rsidRPr="00D0552E">
        <w:rPr>
          <w:b/>
          <w:sz w:val="22"/>
          <w:szCs w:val="22"/>
          <w:lang w:eastAsia="en-US"/>
        </w:rPr>
        <w:t>„Remonty nawierzchni dróg i ulic w Jastrzębiu-Zdroju - wykonanie asfaltu na drodze gminnej - ul. Pogodna”</w:t>
      </w:r>
      <w:r w:rsidR="00B96BC0">
        <w:rPr>
          <w:b/>
          <w:sz w:val="22"/>
          <w:szCs w:val="22"/>
          <w:lang w:eastAsia="en-US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0FE47476" w14:textId="77777777" w:rsidR="006048F2" w:rsidRDefault="00C55B1D" w:rsidP="006048F2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215D687B" w14:textId="4A7FDE4E" w:rsidR="00B96BC0" w:rsidRDefault="00D0552E" w:rsidP="00D0552E">
      <w:pPr>
        <w:pStyle w:val="Akapitzlist"/>
        <w:suppressAutoHyphens/>
        <w:ind w:left="426"/>
        <w:jc w:val="center"/>
        <w:rPr>
          <w:b/>
          <w:sz w:val="22"/>
          <w:szCs w:val="22"/>
          <w:lang w:eastAsia="en-US"/>
        </w:rPr>
      </w:pPr>
      <w:r w:rsidRPr="00D0552E">
        <w:rPr>
          <w:b/>
          <w:sz w:val="22"/>
          <w:szCs w:val="22"/>
          <w:lang w:eastAsia="en-US"/>
        </w:rPr>
        <w:t>„Remonty nawierzchni dróg i ulic w Jastrzębiu-Zdroju - wykonanie asfaltu na drodze gminnej - ul. Pogodna”</w:t>
      </w:r>
    </w:p>
    <w:p w14:paraId="268021B7" w14:textId="77777777" w:rsidR="00D0552E" w:rsidRDefault="00D0552E" w:rsidP="00B96BC0">
      <w:pPr>
        <w:pStyle w:val="Akapitzlist"/>
        <w:suppressAutoHyphens/>
        <w:ind w:left="426"/>
        <w:jc w:val="both"/>
        <w:rPr>
          <w:sz w:val="22"/>
          <w:szCs w:val="22"/>
        </w:rPr>
      </w:pPr>
    </w:p>
    <w:p w14:paraId="7601543F" w14:textId="609321BD" w:rsidR="00C55B1D" w:rsidRPr="00026E65" w:rsidRDefault="00C55B1D" w:rsidP="00B96BC0">
      <w:pPr>
        <w:pStyle w:val="Akapitzlist"/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990FED">
        <w:rPr>
          <w:sz w:val="22"/>
          <w:szCs w:val="22"/>
        </w:rPr>
        <w:t>2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990FED">
        <w:rPr>
          <w:sz w:val="22"/>
          <w:szCs w:val="22"/>
        </w:rPr>
        <w:t>710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4879BA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4879BA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502CD596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2626017D" w14:textId="36FA2D3C" w:rsidR="006048F2" w:rsidRDefault="00437D5A" w:rsidP="006048F2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D0552E" w:rsidRPr="00D0552E">
        <w:rPr>
          <w:b/>
          <w:sz w:val="22"/>
          <w:szCs w:val="22"/>
          <w:lang w:eastAsia="en-US"/>
        </w:rPr>
        <w:t>„Remonty nawierzchni dróg i ulic w Jastrzębiu-Zdroju - wykonanie asfaltu na drodze gminnej - ul. Pogodna”</w:t>
      </w:r>
    </w:p>
    <w:p w14:paraId="5CB83A9F" w14:textId="4A547C01" w:rsidR="002B0296" w:rsidRPr="00C9620D" w:rsidRDefault="002B0296" w:rsidP="006048F2">
      <w:pPr>
        <w:spacing w:line="276" w:lineRule="auto"/>
        <w:jc w:val="center"/>
        <w:rPr>
          <w:sz w:val="22"/>
          <w:szCs w:val="18"/>
        </w:rPr>
      </w:pPr>
    </w:p>
    <w:p w14:paraId="12D58EC1" w14:textId="20FE9B5B" w:rsidR="002B0296" w:rsidRPr="00C9620D" w:rsidRDefault="00845B13" w:rsidP="00437D5A">
      <w:pPr>
        <w:spacing w:after="60"/>
        <w:rPr>
          <w:sz w:val="22"/>
          <w:szCs w:val="18"/>
        </w:rPr>
      </w:pPr>
      <w:bookmarkStart w:id="5" w:name="_Hlk63687685"/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0FA1CD0F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5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60497961" w:rsidR="0084774D" w:rsidRPr="00C9620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6291902E" w:rsidR="0084774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2879E0D" w14:textId="77777777" w:rsidR="00845B13" w:rsidRPr="00C9620D" w:rsidRDefault="00845B13" w:rsidP="00845B1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7C71C89" w14:textId="77777777" w:rsidR="00845B13" w:rsidRPr="00207C02" w:rsidRDefault="00845B13" w:rsidP="00845B13">
      <w:pPr>
        <w:spacing w:after="60"/>
        <w:rPr>
          <w:sz w:val="16"/>
          <w:szCs w:val="16"/>
        </w:rPr>
      </w:pP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0482DD7C" w:rsidR="002B0296" w:rsidRPr="00C9620D" w:rsidRDefault="00845B13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1E923302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0D709D00" w:rsidR="00964176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443C11F" w14:textId="26549DFA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173D3FE3" w14:textId="23C8A68E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3AA6D2D" w14:textId="1C2B3E27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1FC19BC" w14:textId="7F742AA4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E146AE3" w14:textId="77777777" w:rsidR="009558E0" w:rsidRPr="003839BC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39C337D7" w14:textId="0E5ADA31" w:rsidR="009558E0" w:rsidRPr="003839BC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2D67B80E" w14:textId="435ED250" w:rsidR="009558E0" w:rsidRPr="003839BC" w:rsidRDefault="009558E0" w:rsidP="004232AF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839BC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F0CB258" w14:textId="77777777" w:rsidR="009558E0" w:rsidRPr="003839BC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2522E231" w14:textId="77777777" w:rsidR="009558E0" w:rsidRPr="003839BC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464C2DF8" w14:textId="77777777" w:rsidR="009558E0" w:rsidRPr="003839BC" w:rsidRDefault="009558E0" w:rsidP="009558E0">
      <w:pPr>
        <w:rPr>
          <w:rFonts w:asciiTheme="minorHAnsi" w:hAnsiTheme="minorHAnsi" w:cstheme="minorHAnsi"/>
        </w:rPr>
      </w:pPr>
    </w:p>
    <w:p w14:paraId="738C5776" w14:textId="77777777" w:rsidR="009558E0" w:rsidRPr="003839BC" w:rsidRDefault="009558E0" w:rsidP="009558E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39BC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4A95FA4D" w14:textId="0A62C4F0" w:rsidR="00B96BC0" w:rsidRDefault="00D0552E" w:rsidP="009558E0">
      <w:pPr>
        <w:jc w:val="center"/>
        <w:rPr>
          <w:rFonts w:asciiTheme="minorHAnsi" w:hAnsiTheme="minorHAnsi" w:cstheme="minorHAnsi"/>
          <w:b/>
          <w:sz w:val="24"/>
          <w:szCs w:val="22"/>
          <w:lang w:eastAsia="en-US"/>
        </w:rPr>
      </w:pPr>
      <w:r w:rsidRPr="00D0552E">
        <w:rPr>
          <w:rFonts w:asciiTheme="minorHAnsi" w:hAnsiTheme="minorHAnsi" w:cstheme="minorHAnsi"/>
          <w:b/>
          <w:sz w:val="24"/>
          <w:szCs w:val="22"/>
          <w:lang w:eastAsia="en-US"/>
        </w:rPr>
        <w:t>„Remonty nawierzchni dróg i ulic w Jastrzębiu-Zdroju - wykonanie asfaltu na drodze gminnej - ul. Pogodna”</w:t>
      </w:r>
    </w:p>
    <w:p w14:paraId="0A29DED1" w14:textId="77777777" w:rsidR="00D0552E" w:rsidRPr="003839BC" w:rsidRDefault="00D0552E" w:rsidP="009558E0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1CC2C557" w14:textId="494F0926" w:rsidR="009558E0" w:rsidRDefault="009558E0" w:rsidP="009558E0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3839BC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771956C5" w14:textId="77777777" w:rsidR="009558E0" w:rsidRPr="003839BC" w:rsidRDefault="009558E0" w:rsidP="009558E0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39BC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297"/>
        <w:gridCol w:w="1969"/>
        <w:gridCol w:w="1714"/>
        <w:gridCol w:w="1965"/>
        <w:gridCol w:w="1134"/>
        <w:gridCol w:w="1123"/>
      </w:tblGrid>
      <w:tr w:rsidR="007377D0" w:rsidRPr="003839BC" w14:paraId="10CB7EB8" w14:textId="77777777" w:rsidTr="00B7228E">
        <w:trPr>
          <w:cantSplit/>
          <w:trHeight w:val="438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4ED8F8C6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</w:p>
        </w:tc>
        <w:tc>
          <w:tcPr>
            <w:tcW w:w="1297" w:type="dxa"/>
            <w:vMerge w:val="restart"/>
            <w:shd w:val="clear" w:color="auto" w:fill="D9D9D9" w:themeFill="background1" w:themeFillShade="D9"/>
            <w:vAlign w:val="center"/>
          </w:tcPr>
          <w:p w14:paraId="6C25F9B2" w14:textId="0E970D29" w:rsidR="007377D0" w:rsidRPr="003839BC" w:rsidRDefault="007377D0" w:rsidP="00B722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Podmiot, na rzecz którego usługa została wykonana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  <w:vAlign w:val="center"/>
          </w:tcPr>
          <w:p w14:paraId="07E920F9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714" w:type="dxa"/>
            <w:vMerge w:val="restart"/>
            <w:shd w:val="clear" w:color="auto" w:fill="D9D9D9" w:themeFill="background1" w:themeFillShade="D9"/>
            <w:vAlign w:val="center"/>
          </w:tcPr>
          <w:p w14:paraId="1938F35D" w14:textId="22DC8E01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 zadania</w:t>
            </w:r>
          </w:p>
        </w:tc>
        <w:tc>
          <w:tcPr>
            <w:tcW w:w="1965" w:type="dxa"/>
            <w:vMerge w:val="restart"/>
            <w:shd w:val="clear" w:color="auto" w:fill="D9D9D9" w:themeFill="background1" w:themeFillShade="D9"/>
            <w:vAlign w:val="center"/>
          </w:tcPr>
          <w:p w14:paraId="62016EAB" w14:textId="6C646D08" w:rsidR="007377D0" w:rsidRPr="003839BC" w:rsidRDefault="007377D0" w:rsidP="007377D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Wartość robót polegających na wykonaniu nawierzchni 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br/>
            </w:r>
            <w:r w:rsidR="00C52EB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asfaltobetonowej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38DCFC65" w14:textId="25CA6E97" w:rsidR="007377D0" w:rsidRPr="003839BC" w:rsidRDefault="007377D0" w:rsidP="00B04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7377D0" w:rsidRPr="003839BC" w14:paraId="3644267B" w14:textId="77777777" w:rsidTr="007377D0">
        <w:trPr>
          <w:cantSplit/>
          <w:trHeight w:val="614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9C90C04" w14:textId="77777777" w:rsidR="007377D0" w:rsidRPr="003839BC" w:rsidRDefault="007377D0" w:rsidP="00B04E3A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  <w:vMerge/>
            <w:shd w:val="clear" w:color="auto" w:fill="D9D9D9" w:themeFill="background1" w:themeFillShade="D9"/>
          </w:tcPr>
          <w:p w14:paraId="60DEF7FA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  <w:vAlign w:val="center"/>
          </w:tcPr>
          <w:p w14:paraId="64DC1BB1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714" w:type="dxa"/>
            <w:vMerge/>
            <w:shd w:val="clear" w:color="auto" w:fill="D9D9D9" w:themeFill="background1" w:themeFillShade="D9"/>
            <w:vAlign w:val="center"/>
          </w:tcPr>
          <w:p w14:paraId="2A28FE2B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  <w:vMerge/>
            <w:shd w:val="clear" w:color="auto" w:fill="D9D9D9" w:themeFill="background1" w:themeFillShade="D9"/>
          </w:tcPr>
          <w:p w14:paraId="468A4795" w14:textId="77777777" w:rsidR="007377D0" w:rsidRPr="003839BC" w:rsidRDefault="007377D0" w:rsidP="00B04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AB895F" w14:textId="6BFF91D3" w:rsidR="007377D0" w:rsidRPr="003839BC" w:rsidRDefault="007377D0" w:rsidP="00B04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2CC1BB82" w14:textId="77777777" w:rsidR="007377D0" w:rsidRPr="003839BC" w:rsidRDefault="007377D0" w:rsidP="00B04E3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1F433456" w14:textId="77777777" w:rsidR="007377D0" w:rsidRPr="003839BC" w:rsidRDefault="007377D0" w:rsidP="00B04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703B8402" w14:textId="77777777" w:rsidR="007377D0" w:rsidRPr="003839BC" w:rsidRDefault="007377D0" w:rsidP="00B04E3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7377D0" w:rsidRPr="003839BC" w14:paraId="4918BCC5" w14:textId="77777777" w:rsidTr="007377D0">
        <w:trPr>
          <w:trHeight w:val="1772"/>
          <w:jc w:val="center"/>
        </w:trPr>
        <w:tc>
          <w:tcPr>
            <w:tcW w:w="1555" w:type="dxa"/>
            <w:vMerge w:val="restart"/>
          </w:tcPr>
          <w:p w14:paraId="6F8509EF" w14:textId="77777777" w:rsidR="007377D0" w:rsidRPr="003839BC" w:rsidRDefault="007377D0" w:rsidP="00B04E3A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DDAFA14" w14:textId="77777777" w:rsidR="007377D0" w:rsidRPr="003839BC" w:rsidRDefault="007377D0" w:rsidP="00B04E3A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34B8AC9B" w14:textId="77777777" w:rsidR="007377D0" w:rsidRPr="003839BC" w:rsidRDefault="007377D0" w:rsidP="00B04E3A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2BC279E5" w14:textId="77777777" w:rsidR="007377D0" w:rsidRPr="003839BC" w:rsidRDefault="007377D0" w:rsidP="004232AF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ECB19E2" w14:textId="60FB86A3" w:rsidR="007377D0" w:rsidRPr="003839BC" w:rsidRDefault="007377D0" w:rsidP="00D97E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Wykonanie nawierzchni 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br/>
            </w:r>
            <w:r w:rsidR="00C52EB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asfaltobetonowej</w:t>
            </w:r>
          </w:p>
        </w:tc>
        <w:tc>
          <w:tcPr>
            <w:tcW w:w="1297" w:type="dxa"/>
          </w:tcPr>
          <w:p w14:paraId="30ACEF2F" w14:textId="77777777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7560B01E" w14:textId="5A67D2E5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19516B22" w14:textId="59946FF3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………………….…..………………………………….……..……..</w:t>
            </w:r>
          </w:p>
        </w:tc>
        <w:tc>
          <w:tcPr>
            <w:tcW w:w="1714" w:type="dxa"/>
          </w:tcPr>
          <w:p w14:paraId="67A2CDD2" w14:textId="77777777" w:rsidR="007377D0" w:rsidRPr="003839BC" w:rsidRDefault="007377D0" w:rsidP="00B04E3A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2427F6CC" w14:textId="77777777" w:rsidR="007377D0" w:rsidRPr="003839BC" w:rsidRDefault="007377D0" w:rsidP="00B04E3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6BBEF024" w14:textId="41E909C1" w:rsidR="007377D0" w:rsidRPr="003839BC" w:rsidRDefault="007377D0" w:rsidP="00B04E3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170F82C7" w14:textId="77777777" w:rsidR="007377D0" w:rsidRPr="003839BC" w:rsidRDefault="007377D0" w:rsidP="00B04E3A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7377D0" w:rsidRPr="003839BC" w14:paraId="64EFFCD9" w14:textId="77777777" w:rsidTr="007377D0">
        <w:trPr>
          <w:trHeight w:val="1909"/>
          <w:jc w:val="center"/>
        </w:trPr>
        <w:tc>
          <w:tcPr>
            <w:tcW w:w="1555" w:type="dxa"/>
            <w:vMerge/>
          </w:tcPr>
          <w:p w14:paraId="550EBF69" w14:textId="77777777" w:rsidR="007377D0" w:rsidRPr="003839BC" w:rsidRDefault="007377D0" w:rsidP="00B04E3A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</w:tcPr>
          <w:p w14:paraId="31D203ED" w14:textId="77777777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60ED5A56" w14:textId="2E97B025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0CAF7AC6" w14:textId="0AAB80EA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………………….…..………………………………….……..………</w:t>
            </w:r>
          </w:p>
        </w:tc>
        <w:tc>
          <w:tcPr>
            <w:tcW w:w="1714" w:type="dxa"/>
          </w:tcPr>
          <w:p w14:paraId="4D28CC4E" w14:textId="77777777" w:rsidR="007377D0" w:rsidRPr="003839BC" w:rsidRDefault="007377D0" w:rsidP="00B04E3A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596A05DD" w14:textId="77777777" w:rsidR="007377D0" w:rsidRPr="003839BC" w:rsidRDefault="007377D0" w:rsidP="00B04E3A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3132AEA5" w14:textId="2C33C71A" w:rsidR="007377D0" w:rsidRPr="003839BC" w:rsidRDefault="007377D0" w:rsidP="00B04E3A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0062AF69" w14:textId="77777777" w:rsidR="007377D0" w:rsidRPr="003839BC" w:rsidRDefault="007377D0" w:rsidP="00B04E3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0D845B30" w14:textId="2BD20B18" w:rsidR="009558E0" w:rsidRPr="008E3149" w:rsidRDefault="009558E0" w:rsidP="008E3149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839BC">
        <w:rPr>
          <w:rFonts w:asciiTheme="minorHAnsi" w:hAnsiTheme="minorHAnsi" w:cstheme="minorHAnsi"/>
          <w:b/>
          <w:color w:val="000000"/>
          <w:sz w:val="22"/>
        </w:rPr>
        <w:t>Do ww. dokumentu należy dołączyć dowody potwierdzające, czy wykazane roboty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</w:t>
      </w:r>
    </w:p>
    <w:p w14:paraId="3E8DB6A0" w14:textId="1DC89CEA" w:rsidR="008E3149" w:rsidRDefault="008E314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438707C" w14:textId="744016B7" w:rsidR="00D94A01" w:rsidRDefault="00D94A0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9B46A3B" w14:textId="795C4E18" w:rsidR="00D94A01" w:rsidRDefault="00D94A0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52CE7CD" w14:textId="14C7DE0C" w:rsidR="00D94A01" w:rsidRDefault="00D94A0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29E3053" w14:textId="19B0C250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D1B2897" w14:textId="05F1052C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A601412" w14:textId="22EEBB07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B89AFC5" w14:textId="2C28E332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7A0CBB5" w14:textId="2EB3B0BA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E8F9E78" w14:textId="26BF45B3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2E1B148" w14:textId="775AD50B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2AC088B" w14:textId="4CD0BEF2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F3A2CE4" w14:textId="75D92501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66D9312" w14:textId="54AFEF2E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C77A926" w14:textId="15A11729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0023937" w14:textId="5059CB18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FD148F0" w14:textId="3AE7E446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9AB036D" w14:textId="09FCB3E3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20AF2EE9" w14:textId="77777777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BA770F7" w14:textId="77777777" w:rsidR="009558E0" w:rsidRPr="00337D4E" w:rsidRDefault="009558E0" w:rsidP="009558E0">
      <w:pPr>
        <w:rPr>
          <w:rFonts w:asciiTheme="minorHAnsi" w:hAnsiTheme="minorHAnsi" w:cstheme="minorHAnsi"/>
          <w:lang w:eastAsia="en-GB"/>
        </w:rPr>
      </w:pPr>
    </w:p>
    <w:p w14:paraId="61A5A924" w14:textId="77777777" w:rsidR="009558E0" w:rsidRPr="00337D4E" w:rsidRDefault="009558E0" w:rsidP="009558E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2B56BC32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397E9624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4852C3F6" w14:textId="77777777"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A3488E3" w14:textId="77777777" w:rsidR="009558E0" w:rsidRPr="00EA3488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3C74421C" w14:textId="77777777" w:rsidR="009558E0" w:rsidRPr="00337D4E" w:rsidRDefault="009558E0" w:rsidP="009558E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18F740" w14:textId="77777777" w:rsidR="009558E0" w:rsidRPr="008505B1" w:rsidRDefault="009558E0" w:rsidP="009558E0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6035CF59" w14:textId="77777777" w:rsidR="00D0552E" w:rsidRDefault="00D0552E" w:rsidP="009558E0">
      <w:pPr>
        <w:jc w:val="center"/>
        <w:rPr>
          <w:rFonts w:asciiTheme="minorHAnsi" w:hAnsiTheme="minorHAnsi" w:cstheme="minorHAnsi"/>
          <w:b/>
          <w:sz w:val="24"/>
          <w:szCs w:val="22"/>
          <w:lang w:eastAsia="en-US"/>
        </w:rPr>
      </w:pPr>
      <w:r w:rsidRPr="00D0552E">
        <w:rPr>
          <w:rFonts w:asciiTheme="minorHAnsi" w:hAnsiTheme="minorHAnsi" w:cstheme="minorHAnsi"/>
          <w:b/>
          <w:sz w:val="24"/>
          <w:szCs w:val="22"/>
          <w:lang w:eastAsia="en-US"/>
        </w:rPr>
        <w:t>„Remonty nawierzchni dróg i ulic w Jastrzębiu-Zdroju - wykonanie asfaltu na drodze gminnej - ul. Pogodna”</w:t>
      </w:r>
    </w:p>
    <w:p w14:paraId="10BD07A0" w14:textId="77777777" w:rsidR="00D0552E" w:rsidRDefault="00D0552E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947B074" w14:textId="0B608438" w:rsidR="009558E0" w:rsidRPr="00F81EB9" w:rsidRDefault="009558E0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4E493D36" w14:textId="77777777" w:rsidR="009558E0" w:rsidRPr="00337D4E" w:rsidRDefault="009558E0" w:rsidP="009558E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1A4933" w:rsidRPr="00337D4E" w14:paraId="6CF2D842" w14:textId="77777777" w:rsidTr="00385D84">
        <w:tc>
          <w:tcPr>
            <w:tcW w:w="1620" w:type="dxa"/>
            <w:vAlign w:val="center"/>
          </w:tcPr>
          <w:p w14:paraId="109143FB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FE9BC31" w14:textId="77777777" w:rsidR="001A4933" w:rsidRPr="00337D4E" w:rsidRDefault="001A4933" w:rsidP="00385D84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34E56CA2" w14:textId="77777777" w:rsidR="001A4933" w:rsidRPr="00337D4E" w:rsidRDefault="001A4933" w:rsidP="00385D84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60854B9B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74B26175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7A51B1C6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B1DE4E7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34E34204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0D6873F7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7B357C68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4DF28C07" w14:textId="77777777" w:rsidR="001A4933" w:rsidRPr="00337D4E" w:rsidRDefault="001A4933" w:rsidP="00385D84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1A4933" w:rsidRPr="00337D4E" w14:paraId="23B5BCA6" w14:textId="77777777" w:rsidTr="00385D84">
        <w:trPr>
          <w:trHeight w:val="2315"/>
        </w:trPr>
        <w:tc>
          <w:tcPr>
            <w:tcW w:w="1620" w:type="dxa"/>
          </w:tcPr>
          <w:p w14:paraId="3B5F5583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604E0B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09ED277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</w:p>
          <w:p w14:paraId="57FCEA3C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CB2D2D2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</w:p>
          <w:p w14:paraId="134E7FA9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458420CE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</w:rPr>
            </w:pPr>
          </w:p>
          <w:p w14:paraId="78EB5154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2BD02767" w14:textId="5D07B222" w:rsidR="00F35037" w:rsidRDefault="001A4933" w:rsidP="00385D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3839BC">
              <w:rPr>
                <w:rFonts w:asciiTheme="minorHAnsi" w:hAnsiTheme="minorHAnsi" w:cstheme="minorHAnsi"/>
                <w:sz w:val="22"/>
                <w:szCs w:val="22"/>
              </w:rPr>
              <w:t>budowy</w:t>
            </w:r>
            <w:r w:rsidR="00FD40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9C0331" w14:textId="76942158" w:rsidR="001A4933" w:rsidRPr="00337D4E" w:rsidRDefault="00464A4E" w:rsidP="00385D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F35037">
              <w:rPr>
                <w:rFonts w:asciiTheme="minorHAnsi" w:hAnsiTheme="minorHAnsi" w:cstheme="minorHAnsi"/>
                <w:sz w:val="22"/>
                <w:szCs w:val="22"/>
              </w:rPr>
              <w:t>branża drogowa/</w:t>
            </w:r>
          </w:p>
        </w:tc>
        <w:tc>
          <w:tcPr>
            <w:tcW w:w="1620" w:type="dxa"/>
          </w:tcPr>
          <w:p w14:paraId="5A335C6B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7F6D6B2E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53008DA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3ED06CA9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5CE56496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6750BC7C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1F5BD3C4" w14:textId="77777777" w:rsidR="009558E0" w:rsidRPr="00337D4E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20D7BD34" w14:textId="77777777" w:rsidR="009558E0" w:rsidRPr="00337D4E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F8233CF" w14:textId="77777777" w:rsidR="009558E0" w:rsidRPr="00337D4E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6E33BF1B" w14:textId="77777777" w:rsidR="00FD4096" w:rsidRDefault="009558E0" w:rsidP="001A4933">
      <w:pPr>
        <w:spacing w:before="120"/>
        <w:jc w:val="right"/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D670AF"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  <w:t xml:space="preserve">                     </w:t>
      </w:r>
      <w:bookmarkStart w:id="6" w:name="_Hlk97792886"/>
    </w:p>
    <w:p w14:paraId="3012C139" w14:textId="77777777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3257E7AA" w14:textId="77777777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6E0B2416" w14:textId="77777777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57BDAE5C" w14:textId="77777777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26AA58E7" w14:textId="77777777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bookmarkEnd w:id="6"/>
    <w:p w14:paraId="3CDF5378" w14:textId="77777777" w:rsidR="00BB3A8C" w:rsidRDefault="00BB3A8C" w:rsidP="00B96BC0">
      <w:pPr>
        <w:jc w:val="right"/>
        <w:rPr>
          <w:b/>
          <w:sz w:val="22"/>
          <w:szCs w:val="22"/>
        </w:rPr>
      </w:pPr>
    </w:p>
    <w:p w14:paraId="2115456E" w14:textId="77777777" w:rsidR="00BB3A8C" w:rsidRDefault="00BB3A8C" w:rsidP="00B96BC0">
      <w:pPr>
        <w:jc w:val="right"/>
        <w:rPr>
          <w:b/>
          <w:sz w:val="22"/>
          <w:szCs w:val="22"/>
        </w:rPr>
      </w:pPr>
    </w:p>
    <w:p w14:paraId="7535B940" w14:textId="77777777" w:rsidR="00BB3A8C" w:rsidRDefault="00BB3A8C" w:rsidP="00B96BC0">
      <w:pPr>
        <w:jc w:val="right"/>
        <w:rPr>
          <w:b/>
          <w:sz w:val="22"/>
          <w:szCs w:val="22"/>
        </w:rPr>
      </w:pPr>
    </w:p>
    <w:p w14:paraId="018F31C6" w14:textId="77777777" w:rsidR="00BB3A8C" w:rsidRDefault="00BB3A8C" w:rsidP="00B96BC0">
      <w:pPr>
        <w:jc w:val="right"/>
        <w:rPr>
          <w:b/>
          <w:sz w:val="22"/>
          <w:szCs w:val="22"/>
        </w:rPr>
      </w:pPr>
    </w:p>
    <w:p w14:paraId="45042EA2" w14:textId="77777777" w:rsidR="00BB3A8C" w:rsidRDefault="00BB3A8C" w:rsidP="00B96BC0">
      <w:pPr>
        <w:jc w:val="right"/>
        <w:rPr>
          <w:b/>
          <w:sz w:val="22"/>
          <w:szCs w:val="22"/>
        </w:rPr>
      </w:pPr>
    </w:p>
    <w:p w14:paraId="1FED54BD" w14:textId="77777777" w:rsidR="002651E1" w:rsidRPr="00072DC3" w:rsidRDefault="002651E1" w:rsidP="0020335B">
      <w:pPr>
        <w:spacing w:before="120"/>
        <w:rPr>
          <w:sz w:val="22"/>
          <w:szCs w:val="22"/>
          <w:lang w:eastAsia="pl-PL"/>
        </w:rPr>
      </w:pPr>
    </w:p>
    <w:sectPr w:rsidR="002651E1" w:rsidRPr="00072DC3" w:rsidSect="007377D0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5544DA" w:rsidRDefault="005544DA">
      <w:r>
        <w:separator/>
      </w:r>
    </w:p>
  </w:endnote>
  <w:endnote w:type="continuationSeparator" w:id="0">
    <w:p w14:paraId="7D4AE620" w14:textId="77777777" w:rsidR="005544DA" w:rsidRDefault="0055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5544DA" w:rsidRDefault="005544DA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5544DA" w:rsidRDefault="005544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5544DA" w:rsidRDefault="005544D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5544DA" w:rsidRDefault="00554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5544DA" w:rsidRDefault="005544DA">
      <w:r>
        <w:separator/>
      </w:r>
    </w:p>
  </w:footnote>
  <w:footnote w:type="continuationSeparator" w:id="0">
    <w:p w14:paraId="1EA8A1AC" w14:textId="77777777" w:rsidR="005544DA" w:rsidRDefault="00554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0DFAD209" w:rsidR="005544DA" w:rsidRPr="000D036F" w:rsidRDefault="005544DA" w:rsidP="001B4F75">
    <w:pPr>
      <w:pStyle w:val="Nagwek"/>
      <w:jc w:val="right"/>
      <w:rPr>
        <w:color w:val="000000" w:themeColor="text1"/>
        <w:sz w:val="20"/>
        <w:szCs w:val="18"/>
        <w:lang w:val="pl-PL"/>
      </w:rPr>
    </w:pPr>
    <w:r w:rsidRPr="000D036F">
      <w:rPr>
        <w:color w:val="000000" w:themeColor="text1"/>
        <w:sz w:val="20"/>
        <w:szCs w:val="18"/>
        <w:lang w:val="pl-PL"/>
      </w:rPr>
      <w:t>Sygn. akt BZP.271.</w:t>
    </w:r>
    <w:r>
      <w:rPr>
        <w:b/>
        <w:color w:val="000000" w:themeColor="text1"/>
        <w:sz w:val="20"/>
        <w:szCs w:val="18"/>
        <w:lang w:val="pl-PL"/>
      </w:rPr>
      <w:t>78</w:t>
    </w:r>
    <w:r w:rsidRPr="000D036F">
      <w:rPr>
        <w:color w:val="000000" w:themeColor="text1"/>
        <w:sz w:val="20"/>
        <w:szCs w:val="18"/>
        <w:lang w:val="pl-PL"/>
      </w:rPr>
      <w:t>.202</w:t>
    </w:r>
    <w:r>
      <w:rPr>
        <w:color w:val="000000" w:themeColor="text1"/>
        <w:sz w:val="20"/>
        <w:szCs w:val="18"/>
        <w:lang w:val="pl-PL"/>
      </w:rPr>
      <w:t>2</w:t>
    </w:r>
  </w:p>
  <w:p w14:paraId="24DB8C13" w14:textId="77777777" w:rsidR="005544DA" w:rsidRPr="00802663" w:rsidRDefault="005544DA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5544DA" w:rsidRPr="00EC70A8" w:rsidRDefault="005544DA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EE4FBC"/>
    <w:multiLevelType w:val="hybridMultilevel"/>
    <w:tmpl w:val="658E6DA4"/>
    <w:lvl w:ilvl="0" w:tplc="9EA234F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9552240"/>
    <w:multiLevelType w:val="hybridMultilevel"/>
    <w:tmpl w:val="6F0221A8"/>
    <w:lvl w:ilvl="0" w:tplc="FFFC19F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8B3408"/>
    <w:multiLevelType w:val="hybridMultilevel"/>
    <w:tmpl w:val="BB10C824"/>
    <w:lvl w:ilvl="0" w:tplc="C15A1D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0AA804AB"/>
    <w:multiLevelType w:val="multilevel"/>
    <w:tmpl w:val="AA4EF4B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DD00403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22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DA6FD1"/>
    <w:multiLevelType w:val="hybridMultilevel"/>
    <w:tmpl w:val="0B4A9812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9" w15:restartNumberingAfterBreak="0">
    <w:nsid w:val="13ED2F14"/>
    <w:multiLevelType w:val="hybridMultilevel"/>
    <w:tmpl w:val="82CE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3" w15:restartNumberingAfterBreak="0">
    <w:nsid w:val="161B4A5C"/>
    <w:multiLevelType w:val="hybridMultilevel"/>
    <w:tmpl w:val="FA343096"/>
    <w:lvl w:ilvl="0" w:tplc="1DE2E2F8">
      <w:start w:val="2"/>
      <w:numFmt w:val="decimal"/>
      <w:lvlText w:val="%1"/>
      <w:lvlJc w:val="left"/>
      <w:pPr>
        <w:ind w:left="79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7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6F6670"/>
    <w:multiLevelType w:val="hybridMultilevel"/>
    <w:tmpl w:val="26B0BB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8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6F2E8C"/>
    <w:multiLevelType w:val="hybridMultilevel"/>
    <w:tmpl w:val="F2ECE8C6"/>
    <w:lvl w:ilvl="0" w:tplc="29168C1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4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6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4D2A31"/>
    <w:multiLevelType w:val="hybridMultilevel"/>
    <w:tmpl w:val="0F8E197A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D8466FF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61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3" w15:restartNumberingAfterBreak="0">
    <w:nsid w:val="32D96D6D"/>
    <w:multiLevelType w:val="hybridMultilevel"/>
    <w:tmpl w:val="6E38C37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D7A20A5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354734C9"/>
    <w:multiLevelType w:val="hybridMultilevel"/>
    <w:tmpl w:val="AB7894EE"/>
    <w:lvl w:ilvl="0" w:tplc="1D20A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0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F11C61"/>
    <w:multiLevelType w:val="hybridMultilevel"/>
    <w:tmpl w:val="004CBBBC"/>
    <w:lvl w:ilvl="0" w:tplc="D274388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0FE1AC3"/>
    <w:multiLevelType w:val="hybridMultilevel"/>
    <w:tmpl w:val="A5D8F21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8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0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4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5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7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8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3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4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9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100" w15:restartNumberingAfterBreak="0">
    <w:nsid w:val="589A5858"/>
    <w:multiLevelType w:val="hybridMultilevel"/>
    <w:tmpl w:val="50F06C54"/>
    <w:lvl w:ilvl="0" w:tplc="3FE0F940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b w:val="0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101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5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7" w15:restartNumberingAfterBreak="0">
    <w:nsid w:val="5FC42909"/>
    <w:multiLevelType w:val="multilevel"/>
    <w:tmpl w:val="046AB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8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6713F2"/>
    <w:multiLevelType w:val="hybridMultilevel"/>
    <w:tmpl w:val="8222F80A"/>
    <w:lvl w:ilvl="0" w:tplc="53C05916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BA37C7"/>
    <w:multiLevelType w:val="hybridMultilevel"/>
    <w:tmpl w:val="1B3C0BC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6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8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9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21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6C268B"/>
    <w:multiLevelType w:val="hybridMultilevel"/>
    <w:tmpl w:val="8544F232"/>
    <w:lvl w:ilvl="0" w:tplc="EE421D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E782657"/>
    <w:multiLevelType w:val="hybridMultilevel"/>
    <w:tmpl w:val="20D04BA0"/>
    <w:lvl w:ilvl="0" w:tplc="C8701F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1" w:tplc="29EEDB3C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129"/>
  </w:num>
  <w:num w:numId="4">
    <w:abstractNumId w:val="66"/>
  </w:num>
  <w:num w:numId="5">
    <w:abstractNumId w:val="105"/>
  </w:num>
  <w:num w:numId="6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2"/>
  </w:num>
  <w:num w:numId="8">
    <w:abstractNumId w:val="74"/>
  </w:num>
  <w:num w:numId="9">
    <w:abstractNumId w:val="111"/>
  </w:num>
  <w:num w:numId="10">
    <w:abstractNumId w:val="97"/>
  </w:num>
  <w:num w:numId="11">
    <w:abstractNumId w:val="48"/>
  </w:num>
  <w:num w:numId="12">
    <w:abstractNumId w:val="42"/>
  </w:num>
  <w:num w:numId="13">
    <w:abstractNumId w:val="93"/>
  </w:num>
  <w:num w:numId="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</w:num>
  <w:num w:numId="23">
    <w:abstractNumId w:val="79"/>
  </w:num>
  <w:num w:numId="24">
    <w:abstractNumId w:val="12"/>
  </w:num>
  <w:num w:numId="25">
    <w:abstractNumId w:val="104"/>
  </w:num>
  <w:num w:numId="26">
    <w:abstractNumId w:val="78"/>
  </w:num>
  <w:num w:numId="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6"/>
  </w:num>
  <w:num w:numId="29">
    <w:abstractNumId w:val="122"/>
  </w:num>
  <w:num w:numId="30">
    <w:abstractNumId w:val="82"/>
  </w:num>
  <w:num w:numId="31">
    <w:abstractNumId w:val="49"/>
  </w:num>
  <w:num w:numId="32">
    <w:abstractNumId w:val="112"/>
  </w:num>
  <w:num w:numId="33">
    <w:abstractNumId w:val="38"/>
  </w:num>
  <w:num w:numId="34">
    <w:abstractNumId w:val="39"/>
  </w:num>
  <w:num w:numId="35">
    <w:abstractNumId w:val="20"/>
  </w:num>
  <w:num w:numId="36">
    <w:abstractNumId w:val="80"/>
  </w:num>
  <w:num w:numId="37">
    <w:abstractNumId w:val="22"/>
  </w:num>
  <w:num w:numId="38">
    <w:abstractNumId w:val="25"/>
  </w:num>
  <w:num w:numId="39">
    <w:abstractNumId w:val="125"/>
  </w:num>
  <w:num w:numId="40">
    <w:abstractNumId w:val="71"/>
  </w:num>
  <w:num w:numId="41">
    <w:abstractNumId w:val="34"/>
  </w:num>
  <w:num w:numId="42">
    <w:abstractNumId w:val="103"/>
  </w:num>
  <w:num w:numId="43">
    <w:abstractNumId w:val="27"/>
  </w:num>
  <w:num w:numId="44">
    <w:abstractNumId w:val="118"/>
  </w:num>
  <w:num w:numId="45">
    <w:abstractNumId w:val="32"/>
  </w:num>
  <w:num w:numId="46">
    <w:abstractNumId w:val="63"/>
  </w:num>
  <w:num w:numId="47">
    <w:abstractNumId w:val="128"/>
  </w:num>
  <w:num w:numId="48">
    <w:abstractNumId w:val="116"/>
  </w:num>
  <w:num w:numId="49">
    <w:abstractNumId w:val="108"/>
  </w:num>
  <w:num w:numId="50">
    <w:abstractNumId w:val="124"/>
  </w:num>
  <w:num w:numId="51">
    <w:abstractNumId w:val="61"/>
  </w:num>
  <w:num w:numId="52">
    <w:abstractNumId w:val="14"/>
  </w:num>
  <w:num w:numId="53">
    <w:abstractNumId w:val="37"/>
  </w:num>
  <w:num w:numId="54">
    <w:abstractNumId w:val="89"/>
  </w:num>
  <w:num w:numId="55">
    <w:abstractNumId w:val="84"/>
  </w:num>
  <w:num w:numId="56">
    <w:abstractNumId w:val="87"/>
  </w:num>
  <w:num w:numId="57">
    <w:abstractNumId w:val="60"/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5"/>
  </w:num>
  <w:num w:numId="60">
    <w:abstractNumId w:val="94"/>
  </w:num>
  <w:num w:numId="61">
    <w:abstractNumId w:val="58"/>
  </w:num>
  <w:num w:numId="62">
    <w:abstractNumId w:val="44"/>
  </w:num>
  <w:num w:numId="63">
    <w:abstractNumId w:val="28"/>
  </w:num>
  <w:num w:numId="64">
    <w:abstractNumId w:val="100"/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9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127"/>
  </w:num>
  <w:num w:numId="72">
    <w:abstractNumId w:val="52"/>
  </w:num>
  <w:num w:numId="73">
    <w:abstractNumId w:val="98"/>
  </w:num>
  <w:num w:numId="74">
    <w:abstractNumId w:val="68"/>
  </w:num>
  <w:num w:numId="75">
    <w:abstractNumId w:val="40"/>
  </w:num>
  <w:num w:numId="76">
    <w:abstractNumId w:val="29"/>
  </w:num>
  <w:num w:numId="77">
    <w:abstractNumId w:val="19"/>
  </w:num>
  <w:num w:numId="7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3"/>
  </w:num>
  <w:num w:numId="80">
    <w:abstractNumId w:val="41"/>
  </w:num>
  <w:num w:numId="81">
    <w:abstractNumId w:val="17"/>
  </w:num>
  <w:num w:numId="82">
    <w:abstractNumId w:val="107"/>
  </w:num>
  <w:num w:numId="8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6"/>
    <w:lvlOverride w:ilvl="0">
      <w:startOverride w:val="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3"/>
  </w:num>
  <w:num w:numId="9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7"/>
  </w:num>
  <w:num w:numId="10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8"/>
  </w:num>
  <w:num w:numId="113">
    <w:abstractNumId w:val="70"/>
  </w:num>
  <w:num w:numId="114">
    <w:abstractNumId w:val="24"/>
  </w:num>
  <w:num w:numId="115">
    <w:abstractNumId w:val="109"/>
  </w:num>
  <w:num w:numId="116">
    <w:abstractNumId w:val="110"/>
  </w:num>
  <w:num w:numId="117">
    <w:abstractNumId w:val="77"/>
  </w:num>
  <w:num w:numId="118">
    <w:abstractNumId w:val="16"/>
  </w:num>
  <w:num w:numId="119">
    <w:abstractNumId w:val="51"/>
  </w:num>
  <w:num w:numId="120">
    <w:abstractNumId w:val="46"/>
  </w:num>
  <w:num w:numId="121">
    <w:abstractNumId w:val="15"/>
  </w:num>
  <w:num w:numId="122">
    <w:abstractNumId w:val="43"/>
  </w:num>
  <w:num w:numId="123">
    <w:abstractNumId w:val="21"/>
  </w:num>
  <w:num w:numId="12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15"/>
  </w:num>
  <w:num w:numId="126">
    <w:abstractNumId w:val="119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0FE1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80D"/>
    <w:rsid w:val="00005965"/>
    <w:rsid w:val="0000597B"/>
    <w:rsid w:val="00005DA8"/>
    <w:rsid w:val="000067F2"/>
    <w:rsid w:val="00007898"/>
    <w:rsid w:val="00007A2E"/>
    <w:rsid w:val="00007D6C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BBC"/>
    <w:rsid w:val="00014E2C"/>
    <w:rsid w:val="000156FB"/>
    <w:rsid w:val="00015B6A"/>
    <w:rsid w:val="000160AA"/>
    <w:rsid w:val="00016646"/>
    <w:rsid w:val="00016EDA"/>
    <w:rsid w:val="00017566"/>
    <w:rsid w:val="00017685"/>
    <w:rsid w:val="0001787F"/>
    <w:rsid w:val="00017E5D"/>
    <w:rsid w:val="0002060C"/>
    <w:rsid w:val="000207FA"/>
    <w:rsid w:val="00020973"/>
    <w:rsid w:val="00020D42"/>
    <w:rsid w:val="00021B97"/>
    <w:rsid w:val="00021FCA"/>
    <w:rsid w:val="00022FCD"/>
    <w:rsid w:val="0002332C"/>
    <w:rsid w:val="0002445A"/>
    <w:rsid w:val="0002449D"/>
    <w:rsid w:val="000246C4"/>
    <w:rsid w:val="0002470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6F4B"/>
    <w:rsid w:val="00027969"/>
    <w:rsid w:val="00027BE5"/>
    <w:rsid w:val="00027D94"/>
    <w:rsid w:val="000301CF"/>
    <w:rsid w:val="000305B8"/>
    <w:rsid w:val="00030765"/>
    <w:rsid w:val="00030B75"/>
    <w:rsid w:val="00030E24"/>
    <w:rsid w:val="00031665"/>
    <w:rsid w:val="00031C0E"/>
    <w:rsid w:val="00032227"/>
    <w:rsid w:val="0003300D"/>
    <w:rsid w:val="00033879"/>
    <w:rsid w:val="00033957"/>
    <w:rsid w:val="00033B48"/>
    <w:rsid w:val="00034B53"/>
    <w:rsid w:val="000350EC"/>
    <w:rsid w:val="00035812"/>
    <w:rsid w:val="0003625D"/>
    <w:rsid w:val="000366D0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11F8"/>
    <w:rsid w:val="00052517"/>
    <w:rsid w:val="0005304C"/>
    <w:rsid w:val="00053CC6"/>
    <w:rsid w:val="0005475D"/>
    <w:rsid w:val="00055068"/>
    <w:rsid w:val="00055E62"/>
    <w:rsid w:val="00055F07"/>
    <w:rsid w:val="000569B4"/>
    <w:rsid w:val="00056AA4"/>
    <w:rsid w:val="00056D04"/>
    <w:rsid w:val="00057F80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050"/>
    <w:rsid w:val="00063DF4"/>
    <w:rsid w:val="0006421E"/>
    <w:rsid w:val="000645EF"/>
    <w:rsid w:val="000647CE"/>
    <w:rsid w:val="00065A22"/>
    <w:rsid w:val="00065B18"/>
    <w:rsid w:val="00067470"/>
    <w:rsid w:val="00070121"/>
    <w:rsid w:val="00070557"/>
    <w:rsid w:val="000709F9"/>
    <w:rsid w:val="00070D0A"/>
    <w:rsid w:val="00071F9A"/>
    <w:rsid w:val="00072238"/>
    <w:rsid w:val="000722C7"/>
    <w:rsid w:val="00072698"/>
    <w:rsid w:val="00072DC3"/>
    <w:rsid w:val="00072EC2"/>
    <w:rsid w:val="00073BC0"/>
    <w:rsid w:val="0007490D"/>
    <w:rsid w:val="0007526A"/>
    <w:rsid w:val="00075B7A"/>
    <w:rsid w:val="000761E0"/>
    <w:rsid w:val="000767DD"/>
    <w:rsid w:val="00076A95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3675"/>
    <w:rsid w:val="00083676"/>
    <w:rsid w:val="00084D7F"/>
    <w:rsid w:val="00085378"/>
    <w:rsid w:val="00085666"/>
    <w:rsid w:val="0008573B"/>
    <w:rsid w:val="000867C1"/>
    <w:rsid w:val="0008683F"/>
    <w:rsid w:val="00086D1B"/>
    <w:rsid w:val="000872D1"/>
    <w:rsid w:val="00087730"/>
    <w:rsid w:val="000877F5"/>
    <w:rsid w:val="000900A4"/>
    <w:rsid w:val="000904A6"/>
    <w:rsid w:val="000904CD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198"/>
    <w:rsid w:val="000B6AA9"/>
    <w:rsid w:val="000B6C0F"/>
    <w:rsid w:val="000B6DC0"/>
    <w:rsid w:val="000B6E09"/>
    <w:rsid w:val="000B7094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5DA2"/>
    <w:rsid w:val="000C61DE"/>
    <w:rsid w:val="000C68CD"/>
    <w:rsid w:val="000C699D"/>
    <w:rsid w:val="000C7A4B"/>
    <w:rsid w:val="000C7C2B"/>
    <w:rsid w:val="000D036F"/>
    <w:rsid w:val="000D066B"/>
    <w:rsid w:val="000D0833"/>
    <w:rsid w:val="000D197A"/>
    <w:rsid w:val="000D1985"/>
    <w:rsid w:val="000D1E12"/>
    <w:rsid w:val="000D2820"/>
    <w:rsid w:val="000D3AF4"/>
    <w:rsid w:val="000D40C3"/>
    <w:rsid w:val="000D4497"/>
    <w:rsid w:val="000D4682"/>
    <w:rsid w:val="000D4C92"/>
    <w:rsid w:val="000D4F2E"/>
    <w:rsid w:val="000D4FDD"/>
    <w:rsid w:val="000D53E6"/>
    <w:rsid w:val="000D5F01"/>
    <w:rsid w:val="000D6F18"/>
    <w:rsid w:val="000D7242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43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825"/>
    <w:rsid w:val="000F48A5"/>
    <w:rsid w:val="000F4FEB"/>
    <w:rsid w:val="000F51A9"/>
    <w:rsid w:val="000F5702"/>
    <w:rsid w:val="000F6037"/>
    <w:rsid w:val="000F6B8D"/>
    <w:rsid w:val="000F77F8"/>
    <w:rsid w:val="000F7B20"/>
    <w:rsid w:val="000F7B7C"/>
    <w:rsid w:val="000F7DAB"/>
    <w:rsid w:val="001002F4"/>
    <w:rsid w:val="00100405"/>
    <w:rsid w:val="00102399"/>
    <w:rsid w:val="0010292C"/>
    <w:rsid w:val="00102D12"/>
    <w:rsid w:val="0010322D"/>
    <w:rsid w:val="00103A5D"/>
    <w:rsid w:val="0010485B"/>
    <w:rsid w:val="001051F0"/>
    <w:rsid w:val="00105202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0C51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959"/>
    <w:rsid w:val="00121F0F"/>
    <w:rsid w:val="00122194"/>
    <w:rsid w:val="00122E0A"/>
    <w:rsid w:val="00123607"/>
    <w:rsid w:val="00123692"/>
    <w:rsid w:val="001236CA"/>
    <w:rsid w:val="00123906"/>
    <w:rsid w:val="001240D0"/>
    <w:rsid w:val="001242A1"/>
    <w:rsid w:val="00124475"/>
    <w:rsid w:val="00124701"/>
    <w:rsid w:val="00124F5D"/>
    <w:rsid w:val="00125166"/>
    <w:rsid w:val="00125644"/>
    <w:rsid w:val="00125B52"/>
    <w:rsid w:val="00126112"/>
    <w:rsid w:val="00126E07"/>
    <w:rsid w:val="001273E4"/>
    <w:rsid w:val="0012743B"/>
    <w:rsid w:val="00127A91"/>
    <w:rsid w:val="001306DA"/>
    <w:rsid w:val="001306FC"/>
    <w:rsid w:val="00130E39"/>
    <w:rsid w:val="0013111A"/>
    <w:rsid w:val="0013173F"/>
    <w:rsid w:val="00132446"/>
    <w:rsid w:val="00133E0A"/>
    <w:rsid w:val="00134004"/>
    <w:rsid w:val="00136028"/>
    <w:rsid w:val="0013631C"/>
    <w:rsid w:val="001379A6"/>
    <w:rsid w:val="00137F29"/>
    <w:rsid w:val="001411A8"/>
    <w:rsid w:val="00141C16"/>
    <w:rsid w:val="00141DEA"/>
    <w:rsid w:val="00141EC3"/>
    <w:rsid w:val="0014266C"/>
    <w:rsid w:val="0014288F"/>
    <w:rsid w:val="001435ED"/>
    <w:rsid w:val="00143F17"/>
    <w:rsid w:val="001443D3"/>
    <w:rsid w:val="001447FD"/>
    <w:rsid w:val="00144F37"/>
    <w:rsid w:val="0014510F"/>
    <w:rsid w:val="001455AA"/>
    <w:rsid w:val="001461F8"/>
    <w:rsid w:val="0014649F"/>
    <w:rsid w:val="001464E5"/>
    <w:rsid w:val="00146BD1"/>
    <w:rsid w:val="001475E5"/>
    <w:rsid w:val="00150261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67A"/>
    <w:rsid w:val="001612F7"/>
    <w:rsid w:val="00161761"/>
    <w:rsid w:val="00163164"/>
    <w:rsid w:val="001631B2"/>
    <w:rsid w:val="001637C0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27F"/>
    <w:rsid w:val="001765F9"/>
    <w:rsid w:val="00176AD0"/>
    <w:rsid w:val="00177B26"/>
    <w:rsid w:val="00177CCF"/>
    <w:rsid w:val="00177FDA"/>
    <w:rsid w:val="001804C3"/>
    <w:rsid w:val="00181147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5F81"/>
    <w:rsid w:val="001866ED"/>
    <w:rsid w:val="00187A35"/>
    <w:rsid w:val="00187F8A"/>
    <w:rsid w:val="00187F98"/>
    <w:rsid w:val="00190399"/>
    <w:rsid w:val="0019087D"/>
    <w:rsid w:val="00190985"/>
    <w:rsid w:val="00191614"/>
    <w:rsid w:val="00191FDC"/>
    <w:rsid w:val="0019201E"/>
    <w:rsid w:val="001924F5"/>
    <w:rsid w:val="00192BDB"/>
    <w:rsid w:val="00193685"/>
    <w:rsid w:val="00193CBC"/>
    <w:rsid w:val="00195392"/>
    <w:rsid w:val="001955DD"/>
    <w:rsid w:val="00195CFC"/>
    <w:rsid w:val="00196282"/>
    <w:rsid w:val="0019707B"/>
    <w:rsid w:val="001971AD"/>
    <w:rsid w:val="0019755D"/>
    <w:rsid w:val="001A036E"/>
    <w:rsid w:val="001A056B"/>
    <w:rsid w:val="001A08C1"/>
    <w:rsid w:val="001A239A"/>
    <w:rsid w:val="001A2466"/>
    <w:rsid w:val="001A24FF"/>
    <w:rsid w:val="001A266D"/>
    <w:rsid w:val="001A29A1"/>
    <w:rsid w:val="001A2CB8"/>
    <w:rsid w:val="001A2F6A"/>
    <w:rsid w:val="001A34FE"/>
    <w:rsid w:val="001A4741"/>
    <w:rsid w:val="001A4933"/>
    <w:rsid w:val="001A497E"/>
    <w:rsid w:val="001A57B7"/>
    <w:rsid w:val="001A6668"/>
    <w:rsid w:val="001A6807"/>
    <w:rsid w:val="001A7448"/>
    <w:rsid w:val="001B05C3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4133"/>
    <w:rsid w:val="001C44DE"/>
    <w:rsid w:val="001C54C8"/>
    <w:rsid w:val="001C586A"/>
    <w:rsid w:val="001C5990"/>
    <w:rsid w:val="001C6228"/>
    <w:rsid w:val="001C631D"/>
    <w:rsid w:val="001C7E97"/>
    <w:rsid w:val="001D0ACD"/>
    <w:rsid w:val="001D1B6D"/>
    <w:rsid w:val="001D2027"/>
    <w:rsid w:val="001D2366"/>
    <w:rsid w:val="001D2815"/>
    <w:rsid w:val="001D299B"/>
    <w:rsid w:val="001D2D67"/>
    <w:rsid w:val="001D2ED8"/>
    <w:rsid w:val="001D303C"/>
    <w:rsid w:val="001D329B"/>
    <w:rsid w:val="001D3BCB"/>
    <w:rsid w:val="001D3D3A"/>
    <w:rsid w:val="001D3D7B"/>
    <w:rsid w:val="001D4BE9"/>
    <w:rsid w:val="001D55F5"/>
    <w:rsid w:val="001D585E"/>
    <w:rsid w:val="001D59E4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027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70A2"/>
    <w:rsid w:val="00200001"/>
    <w:rsid w:val="00200AE8"/>
    <w:rsid w:val="00200E4C"/>
    <w:rsid w:val="00201269"/>
    <w:rsid w:val="002018EA"/>
    <w:rsid w:val="00201B48"/>
    <w:rsid w:val="00201DDC"/>
    <w:rsid w:val="00201EEC"/>
    <w:rsid w:val="00201F36"/>
    <w:rsid w:val="00202A63"/>
    <w:rsid w:val="00202CF3"/>
    <w:rsid w:val="00202F47"/>
    <w:rsid w:val="0020335B"/>
    <w:rsid w:val="00203F26"/>
    <w:rsid w:val="00204056"/>
    <w:rsid w:val="0020418F"/>
    <w:rsid w:val="00204808"/>
    <w:rsid w:val="00204B98"/>
    <w:rsid w:val="00204C6A"/>
    <w:rsid w:val="00205D3A"/>
    <w:rsid w:val="00205DD5"/>
    <w:rsid w:val="00205EB4"/>
    <w:rsid w:val="00206334"/>
    <w:rsid w:val="00206395"/>
    <w:rsid w:val="00206441"/>
    <w:rsid w:val="00206B9A"/>
    <w:rsid w:val="00207C02"/>
    <w:rsid w:val="0021012B"/>
    <w:rsid w:val="00210628"/>
    <w:rsid w:val="002107F8"/>
    <w:rsid w:val="00210885"/>
    <w:rsid w:val="00210A39"/>
    <w:rsid w:val="002114D7"/>
    <w:rsid w:val="00211881"/>
    <w:rsid w:val="00213243"/>
    <w:rsid w:val="00213930"/>
    <w:rsid w:val="002146EA"/>
    <w:rsid w:val="00214A7A"/>
    <w:rsid w:val="0021583C"/>
    <w:rsid w:val="00215CA2"/>
    <w:rsid w:val="00216493"/>
    <w:rsid w:val="002169BF"/>
    <w:rsid w:val="00216DC6"/>
    <w:rsid w:val="002170A0"/>
    <w:rsid w:val="002200D4"/>
    <w:rsid w:val="002209FA"/>
    <w:rsid w:val="0022143A"/>
    <w:rsid w:val="00221844"/>
    <w:rsid w:val="00221FAD"/>
    <w:rsid w:val="00222059"/>
    <w:rsid w:val="00223170"/>
    <w:rsid w:val="002236B4"/>
    <w:rsid w:val="00223A4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A4A"/>
    <w:rsid w:val="00233214"/>
    <w:rsid w:val="00233C1A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7B2F"/>
    <w:rsid w:val="00240898"/>
    <w:rsid w:val="002416D0"/>
    <w:rsid w:val="00242948"/>
    <w:rsid w:val="00242F9F"/>
    <w:rsid w:val="00243B0A"/>
    <w:rsid w:val="00243B35"/>
    <w:rsid w:val="00243E4C"/>
    <w:rsid w:val="00243F5F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A2B"/>
    <w:rsid w:val="00255B98"/>
    <w:rsid w:val="00255FA7"/>
    <w:rsid w:val="002562AE"/>
    <w:rsid w:val="00256773"/>
    <w:rsid w:val="00256F7D"/>
    <w:rsid w:val="00256FAB"/>
    <w:rsid w:val="0025708D"/>
    <w:rsid w:val="00257C27"/>
    <w:rsid w:val="002600D3"/>
    <w:rsid w:val="00260A8F"/>
    <w:rsid w:val="00260A9D"/>
    <w:rsid w:val="00260D83"/>
    <w:rsid w:val="002615C5"/>
    <w:rsid w:val="00261A8F"/>
    <w:rsid w:val="00261B80"/>
    <w:rsid w:val="002629E0"/>
    <w:rsid w:val="00262DB0"/>
    <w:rsid w:val="00262DF0"/>
    <w:rsid w:val="0026322F"/>
    <w:rsid w:val="00263BDE"/>
    <w:rsid w:val="00263D08"/>
    <w:rsid w:val="0026444F"/>
    <w:rsid w:val="0026499F"/>
    <w:rsid w:val="00264A82"/>
    <w:rsid w:val="002651E1"/>
    <w:rsid w:val="00265B80"/>
    <w:rsid w:val="002664A5"/>
    <w:rsid w:val="0026741D"/>
    <w:rsid w:val="00267C78"/>
    <w:rsid w:val="0027003E"/>
    <w:rsid w:val="00270443"/>
    <w:rsid w:val="002705C4"/>
    <w:rsid w:val="00270CFB"/>
    <w:rsid w:val="0027126B"/>
    <w:rsid w:val="00271313"/>
    <w:rsid w:val="002717E8"/>
    <w:rsid w:val="00271AD6"/>
    <w:rsid w:val="00272C59"/>
    <w:rsid w:val="002739D7"/>
    <w:rsid w:val="00273C3E"/>
    <w:rsid w:val="0027483D"/>
    <w:rsid w:val="0027549B"/>
    <w:rsid w:val="00275EFD"/>
    <w:rsid w:val="00275F15"/>
    <w:rsid w:val="0027601E"/>
    <w:rsid w:val="00276107"/>
    <w:rsid w:val="00276441"/>
    <w:rsid w:val="00276840"/>
    <w:rsid w:val="00276AD2"/>
    <w:rsid w:val="00276BB6"/>
    <w:rsid w:val="002773E4"/>
    <w:rsid w:val="00277C02"/>
    <w:rsid w:val="00280047"/>
    <w:rsid w:val="00280A3A"/>
    <w:rsid w:val="00281064"/>
    <w:rsid w:val="00282553"/>
    <w:rsid w:val="0028256D"/>
    <w:rsid w:val="00282B19"/>
    <w:rsid w:val="00282B23"/>
    <w:rsid w:val="00282B34"/>
    <w:rsid w:val="00282F16"/>
    <w:rsid w:val="00283031"/>
    <w:rsid w:val="002831A1"/>
    <w:rsid w:val="00283567"/>
    <w:rsid w:val="002835BA"/>
    <w:rsid w:val="0028374E"/>
    <w:rsid w:val="00283ED1"/>
    <w:rsid w:val="0028448E"/>
    <w:rsid w:val="0028610A"/>
    <w:rsid w:val="00286492"/>
    <w:rsid w:val="00286596"/>
    <w:rsid w:val="00286C39"/>
    <w:rsid w:val="002873D3"/>
    <w:rsid w:val="002876F0"/>
    <w:rsid w:val="00287851"/>
    <w:rsid w:val="00290720"/>
    <w:rsid w:val="00294F26"/>
    <w:rsid w:val="002958F4"/>
    <w:rsid w:val="002964EB"/>
    <w:rsid w:val="00296D08"/>
    <w:rsid w:val="002975E4"/>
    <w:rsid w:val="00297AB2"/>
    <w:rsid w:val="002A002A"/>
    <w:rsid w:val="002A05D4"/>
    <w:rsid w:val="002A06BF"/>
    <w:rsid w:val="002A0EF2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5B9"/>
    <w:rsid w:val="002A5E68"/>
    <w:rsid w:val="002A66EC"/>
    <w:rsid w:val="002A68C7"/>
    <w:rsid w:val="002B0296"/>
    <w:rsid w:val="002B08FE"/>
    <w:rsid w:val="002B0F61"/>
    <w:rsid w:val="002B24F1"/>
    <w:rsid w:val="002B2577"/>
    <w:rsid w:val="002B3659"/>
    <w:rsid w:val="002B4F35"/>
    <w:rsid w:val="002B5945"/>
    <w:rsid w:val="002B635A"/>
    <w:rsid w:val="002B6616"/>
    <w:rsid w:val="002B6644"/>
    <w:rsid w:val="002B6A93"/>
    <w:rsid w:val="002B6B4F"/>
    <w:rsid w:val="002B72C0"/>
    <w:rsid w:val="002B781D"/>
    <w:rsid w:val="002B7867"/>
    <w:rsid w:val="002C000F"/>
    <w:rsid w:val="002C0C69"/>
    <w:rsid w:val="002C1034"/>
    <w:rsid w:val="002C104D"/>
    <w:rsid w:val="002C1C25"/>
    <w:rsid w:val="002C1F14"/>
    <w:rsid w:val="002C23EC"/>
    <w:rsid w:val="002C2A02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6D67"/>
    <w:rsid w:val="002C72DF"/>
    <w:rsid w:val="002C72FB"/>
    <w:rsid w:val="002C732F"/>
    <w:rsid w:val="002C77FB"/>
    <w:rsid w:val="002D0A99"/>
    <w:rsid w:val="002D14B1"/>
    <w:rsid w:val="002D1927"/>
    <w:rsid w:val="002D1F04"/>
    <w:rsid w:val="002D1FBB"/>
    <w:rsid w:val="002D24EC"/>
    <w:rsid w:val="002D279B"/>
    <w:rsid w:val="002D28BF"/>
    <w:rsid w:val="002D2B1E"/>
    <w:rsid w:val="002D329D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020"/>
    <w:rsid w:val="002D73D9"/>
    <w:rsid w:val="002D7AC9"/>
    <w:rsid w:val="002E00FD"/>
    <w:rsid w:val="002E0250"/>
    <w:rsid w:val="002E1703"/>
    <w:rsid w:val="002E2AF3"/>
    <w:rsid w:val="002E3DD1"/>
    <w:rsid w:val="002E4A77"/>
    <w:rsid w:val="002E5C58"/>
    <w:rsid w:val="002E5E3B"/>
    <w:rsid w:val="002E64EF"/>
    <w:rsid w:val="002E69B0"/>
    <w:rsid w:val="002E7053"/>
    <w:rsid w:val="002E7DC5"/>
    <w:rsid w:val="002F0270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422"/>
    <w:rsid w:val="002F4446"/>
    <w:rsid w:val="002F45E4"/>
    <w:rsid w:val="002F5924"/>
    <w:rsid w:val="002F731D"/>
    <w:rsid w:val="002F7754"/>
    <w:rsid w:val="002F7827"/>
    <w:rsid w:val="002F7F36"/>
    <w:rsid w:val="00300A6D"/>
    <w:rsid w:val="00300B51"/>
    <w:rsid w:val="003010B3"/>
    <w:rsid w:val="00304104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503"/>
    <w:rsid w:val="00313914"/>
    <w:rsid w:val="00313B7C"/>
    <w:rsid w:val="00313D91"/>
    <w:rsid w:val="003143E0"/>
    <w:rsid w:val="003144F4"/>
    <w:rsid w:val="00314C6A"/>
    <w:rsid w:val="003170EE"/>
    <w:rsid w:val="00317795"/>
    <w:rsid w:val="0031798C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7709"/>
    <w:rsid w:val="00327FBC"/>
    <w:rsid w:val="00330733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AB9"/>
    <w:rsid w:val="00335D56"/>
    <w:rsid w:val="00335ED7"/>
    <w:rsid w:val="00336090"/>
    <w:rsid w:val="00336597"/>
    <w:rsid w:val="00336628"/>
    <w:rsid w:val="00336842"/>
    <w:rsid w:val="00337E0B"/>
    <w:rsid w:val="00337FCD"/>
    <w:rsid w:val="00340C67"/>
    <w:rsid w:val="003422F8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6C74"/>
    <w:rsid w:val="0034703A"/>
    <w:rsid w:val="003471E2"/>
    <w:rsid w:val="00347978"/>
    <w:rsid w:val="00347C5D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01A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30A"/>
    <w:rsid w:val="00362E65"/>
    <w:rsid w:val="00362F27"/>
    <w:rsid w:val="003634AA"/>
    <w:rsid w:val="003638E2"/>
    <w:rsid w:val="00363CA6"/>
    <w:rsid w:val="00363FA4"/>
    <w:rsid w:val="00364506"/>
    <w:rsid w:val="0036666C"/>
    <w:rsid w:val="003671E0"/>
    <w:rsid w:val="003709BF"/>
    <w:rsid w:val="00371059"/>
    <w:rsid w:val="003724BF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174"/>
    <w:rsid w:val="003803D1"/>
    <w:rsid w:val="0038073C"/>
    <w:rsid w:val="00380937"/>
    <w:rsid w:val="00381413"/>
    <w:rsid w:val="00381DD1"/>
    <w:rsid w:val="00382870"/>
    <w:rsid w:val="003839BC"/>
    <w:rsid w:val="00383F0C"/>
    <w:rsid w:val="00384A1C"/>
    <w:rsid w:val="00384A68"/>
    <w:rsid w:val="00384A75"/>
    <w:rsid w:val="003850D0"/>
    <w:rsid w:val="00385D84"/>
    <w:rsid w:val="00386583"/>
    <w:rsid w:val="00386BAC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6EF"/>
    <w:rsid w:val="003A0770"/>
    <w:rsid w:val="003A09B4"/>
    <w:rsid w:val="003A0A7F"/>
    <w:rsid w:val="003A0CAF"/>
    <w:rsid w:val="003A1261"/>
    <w:rsid w:val="003A150A"/>
    <w:rsid w:val="003A1824"/>
    <w:rsid w:val="003A3683"/>
    <w:rsid w:val="003A4A24"/>
    <w:rsid w:val="003A564C"/>
    <w:rsid w:val="003A57BE"/>
    <w:rsid w:val="003A59F7"/>
    <w:rsid w:val="003A66C8"/>
    <w:rsid w:val="003A6C34"/>
    <w:rsid w:val="003A71D0"/>
    <w:rsid w:val="003A7399"/>
    <w:rsid w:val="003A7DCF"/>
    <w:rsid w:val="003B0867"/>
    <w:rsid w:val="003B0A96"/>
    <w:rsid w:val="003B149D"/>
    <w:rsid w:val="003B17DE"/>
    <w:rsid w:val="003B1944"/>
    <w:rsid w:val="003B20A8"/>
    <w:rsid w:val="003B222D"/>
    <w:rsid w:val="003B2FC9"/>
    <w:rsid w:val="003B3558"/>
    <w:rsid w:val="003B3604"/>
    <w:rsid w:val="003B3788"/>
    <w:rsid w:val="003B3C39"/>
    <w:rsid w:val="003B4586"/>
    <w:rsid w:val="003B4B55"/>
    <w:rsid w:val="003B51DF"/>
    <w:rsid w:val="003B56F2"/>
    <w:rsid w:val="003B5A64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E03"/>
    <w:rsid w:val="003D1FEA"/>
    <w:rsid w:val="003D2066"/>
    <w:rsid w:val="003D243E"/>
    <w:rsid w:val="003D2914"/>
    <w:rsid w:val="003D3BBC"/>
    <w:rsid w:val="003D3BD6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3D89"/>
    <w:rsid w:val="003E5711"/>
    <w:rsid w:val="003E587B"/>
    <w:rsid w:val="003E5F61"/>
    <w:rsid w:val="003E6352"/>
    <w:rsid w:val="003E6633"/>
    <w:rsid w:val="003E7414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58F"/>
    <w:rsid w:val="003F5B53"/>
    <w:rsid w:val="003F6412"/>
    <w:rsid w:val="003F6777"/>
    <w:rsid w:val="003F70D7"/>
    <w:rsid w:val="003F71DE"/>
    <w:rsid w:val="003F7B2E"/>
    <w:rsid w:val="003F7DD6"/>
    <w:rsid w:val="0040053B"/>
    <w:rsid w:val="0040054C"/>
    <w:rsid w:val="00401DDA"/>
    <w:rsid w:val="00402301"/>
    <w:rsid w:val="004028C5"/>
    <w:rsid w:val="00403096"/>
    <w:rsid w:val="004034DF"/>
    <w:rsid w:val="0040453B"/>
    <w:rsid w:val="00404866"/>
    <w:rsid w:val="00404D58"/>
    <w:rsid w:val="004055FC"/>
    <w:rsid w:val="00405F6B"/>
    <w:rsid w:val="004069DE"/>
    <w:rsid w:val="00406B01"/>
    <w:rsid w:val="00406B72"/>
    <w:rsid w:val="0040701C"/>
    <w:rsid w:val="004070A4"/>
    <w:rsid w:val="00407B98"/>
    <w:rsid w:val="00407E8E"/>
    <w:rsid w:val="00407EFF"/>
    <w:rsid w:val="0041040A"/>
    <w:rsid w:val="00410748"/>
    <w:rsid w:val="00410929"/>
    <w:rsid w:val="00410CCF"/>
    <w:rsid w:val="004124DA"/>
    <w:rsid w:val="0041255B"/>
    <w:rsid w:val="004126B6"/>
    <w:rsid w:val="00412C91"/>
    <w:rsid w:val="004134FF"/>
    <w:rsid w:val="00413522"/>
    <w:rsid w:val="00414C65"/>
    <w:rsid w:val="00414DE3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2AF"/>
    <w:rsid w:val="0042395D"/>
    <w:rsid w:val="00423C6C"/>
    <w:rsid w:val="00423E59"/>
    <w:rsid w:val="00424BD4"/>
    <w:rsid w:val="004256E7"/>
    <w:rsid w:val="00426765"/>
    <w:rsid w:val="0042703B"/>
    <w:rsid w:val="0042716C"/>
    <w:rsid w:val="004303C7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38A"/>
    <w:rsid w:val="004518A2"/>
    <w:rsid w:val="0045271F"/>
    <w:rsid w:val="00452F22"/>
    <w:rsid w:val="00453C83"/>
    <w:rsid w:val="00453C9A"/>
    <w:rsid w:val="00453EFA"/>
    <w:rsid w:val="00454AAF"/>
    <w:rsid w:val="004552B5"/>
    <w:rsid w:val="004556B2"/>
    <w:rsid w:val="00455AA8"/>
    <w:rsid w:val="00455F33"/>
    <w:rsid w:val="00456D88"/>
    <w:rsid w:val="0045748C"/>
    <w:rsid w:val="00457A32"/>
    <w:rsid w:val="004602FC"/>
    <w:rsid w:val="00460530"/>
    <w:rsid w:val="00460759"/>
    <w:rsid w:val="00460D0D"/>
    <w:rsid w:val="00461AFA"/>
    <w:rsid w:val="00461C93"/>
    <w:rsid w:val="00461E52"/>
    <w:rsid w:val="00462FA0"/>
    <w:rsid w:val="00463406"/>
    <w:rsid w:val="00463B3C"/>
    <w:rsid w:val="00463F5D"/>
    <w:rsid w:val="00464A4E"/>
    <w:rsid w:val="00464E46"/>
    <w:rsid w:val="0046563C"/>
    <w:rsid w:val="00465E83"/>
    <w:rsid w:val="004662D8"/>
    <w:rsid w:val="004666D5"/>
    <w:rsid w:val="00466E3C"/>
    <w:rsid w:val="0046739D"/>
    <w:rsid w:val="00467459"/>
    <w:rsid w:val="00467B18"/>
    <w:rsid w:val="00470269"/>
    <w:rsid w:val="00470FFC"/>
    <w:rsid w:val="0047245D"/>
    <w:rsid w:val="00472BDF"/>
    <w:rsid w:val="00472FF9"/>
    <w:rsid w:val="00473440"/>
    <w:rsid w:val="0047363D"/>
    <w:rsid w:val="004737A8"/>
    <w:rsid w:val="00473E74"/>
    <w:rsid w:val="004751D0"/>
    <w:rsid w:val="00475205"/>
    <w:rsid w:val="00475A13"/>
    <w:rsid w:val="0047603E"/>
    <w:rsid w:val="004769A7"/>
    <w:rsid w:val="00476BA0"/>
    <w:rsid w:val="004770D6"/>
    <w:rsid w:val="0047718A"/>
    <w:rsid w:val="00477BB7"/>
    <w:rsid w:val="00477F3A"/>
    <w:rsid w:val="0048065A"/>
    <w:rsid w:val="004809B4"/>
    <w:rsid w:val="004809F6"/>
    <w:rsid w:val="00480ED3"/>
    <w:rsid w:val="00481530"/>
    <w:rsid w:val="0048201E"/>
    <w:rsid w:val="0048226E"/>
    <w:rsid w:val="00482AC2"/>
    <w:rsid w:val="00483AD1"/>
    <w:rsid w:val="00484608"/>
    <w:rsid w:val="0048479F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879BA"/>
    <w:rsid w:val="004909E8"/>
    <w:rsid w:val="00490EBA"/>
    <w:rsid w:val="004912CA"/>
    <w:rsid w:val="00491E54"/>
    <w:rsid w:val="004937CC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6845"/>
    <w:rsid w:val="004A721D"/>
    <w:rsid w:val="004A72AC"/>
    <w:rsid w:val="004B0194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986"/>
    <w:rsid w:val="004B7B66"/>
    <w:rsid w:val="004B7F36"/>
    <w:rsid w:val="004C007A"/>
    <w:rsid w:val="004C00D1"/>
    <w:rsid w:val="004C013F"/>
    <w:rsid w:val="004C1731"/>
    <w:rsid w:val="004C1B9E"/>
    <w:rsid w:val="004C1C08"/>
    <w:rsid w:val="004C1E97"/>
    <w:rsid w:val="004C25ED"/>
    <w:rsid w:val="004C2B77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45E"/>
    <w:rsid w:val="004C7783"/>
    <w:rsid w:val="004C7854"/>
    <w:rsid w:val="004D020A"/>
    <w:rsid w:val="004D1183"/>
    <w:rsid w:val="004D12BD"/>
    <w:rsid w:val="004D1866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72E"/>
    <w:rsid w:val="004D6DCB"/>
    <w:rsid w:val="004D6F79"/>
    <w:rsid w:val="004D7FCE"/>
    <w:rsid w:val="004E0EC1"/>
    <w:rsid w:val="004E1ADC"/>
    <w:rsid w:val="004E1E8A"/>
    <w:rsid w:val="004E2075"/>
    <w:rsid w:val="004E2E0C"/>
    <w:rsid w:val="004E332C"/>
    <w:rsid w:val="004E3B52"/>
    <w:rsid w:val="004E47DD"/>
    <w:rsid w:val="004E4E4D"/>
    <w:rsid w:val="004E4E9E"/>
    <w:rsid w:val="004E50C0"/>
    <w:rsid w:val="004E5B4E"/>
    <w:rsid w:val="004E60F9"/>
    <w:rsid w:val="004E62CE"/>
    <w:rsid w:val="004E6753"/>
    <w:rsid w:val="004E6B97"/>
    <w:rsid w:val="004E6FF1"/>
    <w:rsid w:val="004E7464"/>
    <w:rsid w:val="004E7508"/>
    <w:rsid w:val="004F001D"/>
    <w:rsid w:val="004F0613"/>
    <w:rsid w:val="004F08D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9E"/>
    <w:rsid w:val="004F78C2"/>
    <w:rsid w:val="004F7F5A"/>
    <w:rsid w:val="005007BA"/>
    <w:rsid w:val="00500810"/>
    <w:rsid w:val="00500B48"/>
    <w:rsid w:val="00502E78"/>
    <w:rsid w:val="00502FF8"/>
    <w:rsid w:val="00503342"/>
    <w:rsid w:val="00503471"/>
    <w:rsid w:val="00504112"/>
    <w:rsid w:val="00504B0C"/>
    <w:rsid w:val="00504C10"/>
    <w:rsid w:val="00504F56"/>
    <w:rsid w:val="005050A5"/>
    <w:rsid w:val="00505314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0FF"/>
    <w:rsid w:val="0051131A"/>
    <w:rsid w:val="0051172E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4CE9"/>
    <w:rsid w:val="005160D9"/>
    <w:rsid w:val="00517628"/>
    <w:rsid w:val="005206DC"/>
    <w:rsid w:val="00521658"/>
    <w:rsid w:val="00521B0B"/>
    <w:rsid w:val="00522772"/>
    <w:rsid w:val="0052327C"/>
    <w:rsid w:val="00524017"/>
    <w:rsid w:val="0052492C"/>
    <w:rsid w:val="005249DA"/>
    <w:rsid w:val="00524FCC"/>
    <w:rsid w:val="005259C2"/>
    <w:rsid w:val="00526391"/>
    <w:rsid w:val="005264BF"/>
    <w:rsid w:val="005266F6"/>
    <w:rsid w:val="00526C2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3212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37F97"/>
    <w:rsid w:val="0054014A"/>
    <w:rsid w:val="0054075C"/>
    <w:rsid w:val="00540ACC"/>
    <w:rsid w:val="00540C91"/>
    <w:rsid w:val="00540ECC"/>
    <w:rsid w:val="005414EA"/>
    <w:rsid w:val="0054161E"/>
    <w:rsid w:val="00541D1A"/>
    <w:rsid w:val="00541D1B"/>
    <w:rsid w:val="0054507D"/>
    <w:rsid w:val="00545CBB"/>
    <w:rsid w:val="00545D60"/>
    <w:rsid w:val="00545EEC"/>
    <w:rsid w:val="00546073"/>
    <w:rsid w:val="00546AC5"/>
    <w:rsid w:val="00547008"/>
    <w:rsid w:val="00547F3B"/>
    <w:rsid w:val="005502E7"/>
    <w:rsid w:val="00551362"/>
    <w:rsid w:val="00551805"/>
    <w:rsid w:val="0055262E"/>
    <w:rsid w:val="0055267C"/>
    <w:rsid w:val="005528F0"/>
    <w:rsid w:val="00552B41"/>
    <w:rsid w:val="0055342D"/>
    <w:rsid w:val="00553BCE"/>
    <w:rsid w:val="005544DA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8CC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805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2C5A"/>
    <w:rsid w:val="005731EB"/>
    <w:rsid w:val="005734CE"/>
    <w:rsid w:val="005735AB"/>
    <w:rsid w:val="005735DC"/>
    <w:rsid w:val="005736D0"/>
    <w:rsid w:val="00573AFB"/>
    <w:rsid w:val="005744CA"/>
    <w:rsid w:val="00574902"/>
    <w:rsid w:val="005750A6"/>
    <w:rsid w:val="00575F52"/>
    <w:rsid w:val="00575F6C"/>
    <w:rsid w:val="0057612B"/>
    <w:rsid w:val="00576B07"/>
    <w:rsid w:val="00580186"/>
    <w:rsid w:val="005814D5"/>
    <w:rsid w:val="00582636"/>
    <w:rsid w:val="00582E11"/>
    <w:rsid w:val="00584184"/>
    <w:rsid w:val="005847EB"/>
    <w:rsid w:val="00584EA6"/>
    <w:rsid w:val="00584EC4"/>
    <w:rsid w:val="00584FF1"/>
    <w:rsid w:val="00585247"/>
    <w:rsid w:val="005867AE"/>
    <w:rsid w:val="00587342"/>
    <w:rsid w:val="005873CA"/>
    <w:rsid w:val="00587A7A"/>
    <w:rsid w:val="00590252"/>
    <w:rsid w:val="0059061F"/>
    <w:rsid w:val="00590684"/>
    <w:rsid w:val="00590C95"/>
    <w:rsid w:val="005927EC"/>
    <w:rsid w:val="00592A6C"/>
    <w:rsid w:val="00593048"/>
    <w:rsid w:val="00593D22"/>
    <w:rsid w:val="00594627"/>
    <w:rsid w:val="005953B0"/>
    <w:rsid w:val="00595A58"/>
    <w:rsid w:val="005961FE"/>
    <w:rsid w:val="00596906"/>
    <w:rsid w:val="00596D3C"/>
    <w:rsid w:val="00596E9B"/>
    <w:rsid w:val="00596FA8"/>
    <w:rsid w:val="005A0CC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D66"/>
    <w:rsid w:val="005B3F71"/>
    <w:rsid w:val="005B3FB4"/>
    <w:rsid w:val="005B52BF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2C78"/>
    <w:rsid w:val="005C35B7"/>
    <w:rsid w:val="005C3DA8"/>
    <w:rsid w:val="005C4409"/>
    <w:rsid w:val="005C4BCE"/>
    <w:rsid w:val="005C507B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1846"/>
    <w:rsid w:val="005E24EE"/>
    <w:rsid w:val="005E2E92"/>
    <w:rsid w:val="005E40FB"/>
    <w:rsid w:val="005E41FC"/>
    <w:rsid w:val="005E45E5"/>
    <w:rsid w:val="005E4799"/>
    <w:rsid w:val="005E4814"/>
    <w:rsid w:val="005E4888"/>
    <w:rsid w:val="005E5058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17B"/>
    <w:rsid w:val="005F3F57"/>
    <w:rsid w:val="005F403A"/>
    <w:rsid w:val="005F4799"/>
    <w:rsid w:val="005F4A27"/>
    <w:rsid w:val="005F5892"/>
    <w:rsid w:val="005F59B8"/>
    <w:rsid w:val="00601B65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48F2"/>
    <w:rsid w:val="006052C2"/>
    <w:rsid w:val="00605DD8"/>
    <w:rsid w:val="00605DE0"/>
    <w:rsid w:val="0060689B"/>
    <w:rsid w:val="00606B83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C6B"/>
    <w:rsid w:val="00615515"/>
    <w:rsid w:val="00615DF5"/>
    <w:rsid w:val="0061638E"/>
    <w:rsid w:val="0061649C"/>
    <w:rsid w:val="006169CB"/>
    <w:rsid w:val="006173E1"/>
    <w:rsid w:val="00617F47"/>
    <w:rsid w:val="00617F61"/>
    <w:rsid w:val="0062004E"/>
    <w:rsid w:val="006201A6"/>
    <w:rsid w:val="0062057D"/>
    <w:rsid w:val="00620C57"/>
    <w:rsid w:val="0062157B"/>
    <w:rsid w:val="00622234"/>
    <w:rsid w:val="0062234D"/>
    <w:rsid w:val="00622ADC"/>
    <w:rsid w:val="00623E2D"/>
    <w:rsid w:val="00623FA0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333"/>
    <w:rsid w:val="006326C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5EBE"/>
    <w:rsid w:val="00637992"/>
    <w:rsid w:val="00637B9D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15F1"/>
    <w:rsid w:val="00651C6F"/>
    <w:rsid w:val="00651E59"/>
    <w:rsid w:val="006522E4"/>
    <w:rsid w:val="006538A7"/>
    <w:rsid w:val="00653C8E"/>
    <w:rsid w:val="006540BF"/>
    <w:rsid w:val="00654570"/>
    <w:rsid w:val="00654A3C"/>
    <w:rsid w:val="00654C87"/>
    <w:rsid w:val="00656B5D"/>
    <w:rsid w:val="00656EF4"/>
    <w:rsid w:val="00657EA7"/>
    <w:rsid w:val="00657F60"/>
    <w:rsid w:val="0066015F"/>
    <w:rsid w:val="00660775"/>
    <w:rsid w:val="00660786"/>
    <w:rsid w:val="00660CB8"/>
    <w:rsid w:val="00661056"/>
    <w:rsid w:val="00661740"/>
    <w:rsid w:val="00661770"/>
    <w:rsid w:val="00661AFA"/>
    <w:rsid w:val="00661ECC"/>
    <w:rsid w:val="00661FA0"/>
    <w:rsid w:val="006627F9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679B7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4BB4"/>
    <w:rsid w:val="00675207"/>
    <w:rsid w:val="00675461"/>
    <w:rsid w:val="0067620E"/>
    <w:rsid w:val="006767A3"/>
    <w:rsid w:val="00677A42"/>
    <w:rsid w:val="00677FBB"/>
    <w:rsid w:val="0068007A"/>
    <w:rsid w:val="0068076F"/>
    <w:rsid w:val="00680AB4"/>
    <w:rsid w:val="00680C2D"/>
    <w:rsid w:val="00680E8B"/>
    <w:rsid w:val="00683CDF"/>
    <w:rsid w:val="00684376"/>
    <w:rsid w:val="00684424"/>
    <w:rsid w:val="0068505D"/>
    <w:rsid w:val="006855E1"/>
    <w:rsid w:val="0068667E"/>
    <w:rsid w:val="006867CC"/>
    <w:rsid w:val="0068691C"/>
    <w:rsid w:val="0068699F"/>
    <w:rsid w:val="00686FBA"/>
    <w:rsid w:val="00687CC2"/>
    <w:rsid w:val="00687E81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409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0B2"/>
    <w:rsid w:val="006A1257"/>
    <w:rsid w:val="006A1A74"/>
    <w:rsid w:val="006A1CF7"/>
    <w:rsid w:val="006A20E1"/>
    <w:rsid w:val="006A55C6"/>
    <w:rsid w:val="006A5737"/>
    <w:rsid w:val="006A5740"/>
    <w:rsid w:val="006A644B"/>
    <w:rsid w:val="006A7543"/>
    <w:rsid w:val="006A76BB"/>
    <w:rsid w:val="006B0243"/>
    <w:rsid w:val="006B10AC"/>
    <w:rsid w:val="006B1995"/>
    <w:rsid w:val="006B1CA8"/>
    <w:rsid w:val="006B3395"/>
    <w:rsid w:val="006B501F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900"/>
    <w:rsid w:val="006C4C38"/>
    <w:rsid w:val="006C4CB8"/>
    <w:rsid w:val="006C4F7A"/>
    <w:rsid w:val="006C52E3"/>
    <w:rsid w:val="006C549C"/>
    <w:rsid w:val="006C55A2"/>
    <w:rsid w:val="006C5835"/>
    <w:rsid w:val="006C7E47"/>
    <w:rsid w:val="006D000E"/>
    <w:rsid w:val="006D05B2"/>
    <w:rsid w:val="006D1803"/>
    <w:rsid w:val="006D2EE5"/>
    <w:rsid w:val="006D396B"/>
    <w:rsid w:val="006D3AA9"/>
    <w:rsid w:val="006D3E10"/>
    <w:rsid w:val="006D416F"/>
    <w:rsid w:val="006D4AF2"/>
    <w:rsid w:val="006D4EE2"/>
    <w:rsid w:val="006D612E"/>
    <w:rsid w:val="006D6156"/>
    <w:rsid w:val="006D63A8"/>
    <w:rsid w:val="006D70B8"/>
    <w:rsid w:val="006D76B6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0DC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41C"/>
    <w:rsid w:val="0070563A"/>
    <w:rsid w:val="007056EE"/>
    <w:rsid w:val="007058EC"/>
    <w:rsid w:val="0070612A"/>
    <w:rsid w:val="00707317"/>
    <w:rsid w:val="00707614"/>
    <w:rsid w:val="00710032"/>
    <w:rsid w:val="0071055F"/>
    <w:rsid w:val="007113E4"/>
    <w:rsid w:val="0071169C"/>
    <w:rsid w:val="0071193D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1EC4"/>
    <w:rsid w:val="00722164"/>
    <w:rsid w:val="007232C2"/>
    <w:rsid w:val="0072352D"/>
    <w:rsid w:val="0072368B"/>
    <w:rsid w:val="00723A5F"/>
    <w:rsid w:val="0072516D"/>
    <w:rsid w:val="00725B52"/>
    <w:rsid w:val="0072620B"/>
    <w:rsid w:val="00726696"/>
    <w:rsid w:val="00726FDD"/>
    <w:rsid w:val="007272E9"/>
    <w:rsid w:val="00727647"/>
    <w:rsid w:val="007318E4"/>
    <w:rsid w:val="00732AD9"/>
    <w:rsid w:val="00733191"/>
    <w:rsid w:val="007333AA"/>
    <w:rsid w:val="007342A2"/>
    <w:rsid w:val="007342B5"/>
    <w:rsid w:val="00734304"/>
    <w:rsid w:val="007343AA"/>
    <w:rsid w:val="007344D7"/>
    <w:rsid w:val="00734DAD"/>
    <w:rsid w:val="007352A6"/>
    <w:rsid w:val="00735F16"/>
    <w:rsid w:val="00735FC9"/>
    <w:rsid w:val="0073619E"/>
    <w:rsid w:val="00737156"/>
    <w:rsid w:val="00737524"/>
    <w:rsid w:val="007377D0"/>
    <w:rsid w:val="0074012A"/>
    <w:rsid w:val="007402F8"/>
    <w:rsid w:val="00740356"/>
    <w:rsid w:val="00740BA7"/>
    <w:rsid w:val="0074143E"/>
    <w:rsid w:val="00741842"/>
    <w:rsid w:val="00741D6A"/>
    <w:rsid w:val="00741FCB"/>
    <w:rsid w:val="00742119"/>
    <w:rsid w:val="007422E1"/>
    <w:rsid w:val="007424CE"/>
    <w:rsid w:val="00743595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084A"/>
    <w:rsid w:val="00751063"/>
    <w:rsid w:val="00751951"/>
    <w:rsid w:val="00751C39"/>
    <w:rsid w:val="0075253C"/>
    <w:rsid w:val="007526CC"/>
    <w:rsid w:val="00752D8C"/>
    <w:rsid w:val="00753778"/>
    <w:rsid w:val="00753A3D"/>
    <w:rsid w:val="00753B6C"/>
    <w:rsid w:val="0075442D"/>
    <w:rsid w:val="00754930"/>
    <w:rsid w:val="007552E5"/>
    <w:rsid w:val="00756A79"/>
    <w:rsid w:val="00760E90"/>
    <w:rsid w:val="00761154"/>
    <w:rsid w:val="00761819"/>
    <w:rsid w:val="0076208D"/>
    <w:rsid w:val="00762A0B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0EB"/>
    <w:rsid w:val="00766733"/>
    <w:rsid w:val="00766AFA"/>
    <w:rsid w:val="00766C10"/>
    <w:rsid w:val="00767317"/>
    <w:rsid w:val="0076768A"/>
    <w:rsid w:val="00767A34"/>
    <w:rsid w:val="00767C78"/>
    <w:rsid w:val="00770CCE"/>
    <w:rsid w:val="00771061"/>
    <w:rsid w:val="00773672"/>
    <w:rsid w:val="007739AE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1167"/>
    <w:rsid w:val="00781216"/>
    <w:rsid w:val="00781384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8D6"/>
    <w:rsid w:val="00784A16"/>
    <w:rsid w:val="007851FE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CF7"/>
    <w:rsid w:val="007A0E80"/>
    <w:rsid w:val="007A102D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EEF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0DE2"/>
    <w:rsid w:val="007C1150"/>
    <w:rsid w:val="007C1DA9"/>
    <w:rsid w:val="007C209F"/>
    <w:rsid w:val="007C21DB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2491"/>
    <w:rsid w:val="007D2623"/>
    <w:rsid w:val="007D29C5"/>
    <w:rsid w:val="007D35F7"/>
    <w:rsid w:val="007D3EF4"/>
    <w:rsid w:val="007D4030"/>
    <w:rsid w:val="007D406B"/>
    <w:rsid w:val="007D4213"/>
    <w:rsid w:val="007D4DAF"/>
    <w:rsid w:val="007D50D5"/>
    <w:rsid w:val="007D56A9"/>
    <w:rsid w:val="007D5C0F"/>
    <w:rsid w:val="007D6A83"/>
    <w:rsid w:val="007D7890"/>
    <w:rsid w:val="007E08A5"/>
    <w:rsid w:val="007E08FE"/>
    <w:rsid w:val="007E1144"/>
    <w:rsid w:val="007E138C"/>
    <w:rsid w:val="007E13F4"/>
    <w:rsid w:val="007E18B5"/>
    <w:rsid w:val="007E1E70"/>
    <w:rsid w:val="007E2174"/>
    <w:rsid w:val="007E225B"/>
    <w:rsid w:val="007E2319"/>
    <w:rsid w:val="007E35F1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6026"/>
    <w:rsid w:val="007F64B7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050"/>
    <w:rsid w:val="008052BA"/>
    <w:rsid w:val="008060F4"/>
    <w:rsid w:val="00806976"/>
    <w:rsid w:val="008072AF"/>
    <w:rsid w:val="00807D30"/>
    <w:rsid w:val="0081038D"/>
    <w:rsid w:val="00810578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B38"/>
    <w:rsid w:val="00817640"/>
    <w:rsid w:val="00820514"/>
    <w:rsid w:val="0082092A"/>
    <w:rsid w:val="0082152F"/>
    <w:rsid w:val="00821795"/>
    <w:rsid w:val="00821916"/>
    <w:rsid w:val="00821A49"/>
    <w:rsid w:val="00821F67"/>
    <w:rsid w:val="008227B7"/>
    <w:rsid w:val="00822FB3"/>
    <w:rsid w:val="0082322E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6AB5"/>
    <w:rsid w:val="008271EF"/>
    <w:rsid w:val="00827A85"/>
    <w:rsid w:val="0083015B"/>
    <w:rsid w:val="00832121"/>
    <w:rsid w:val="0083214F"/>
    <w:rsid w:val="0083259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18E1"/>
    <w:rsid w:val="00842149"/>
    <w:rsid w:val="00842B43"/>
    <w:rsid w:val="0084327F"/>
    <w:rsid w:val="008434B6"/>
    <w:rsid w:val="0084510C"/>
    <w:rsid w:val="0084561F"/>
    <w:rsid w:val="008457C5"/>
    <w:rsid w:val="00845B13"/>
    <w:rsid w:val="00845F1F"/>
    <w:rsid w:val="008460FD"/>
    <w:rsid w:val="00846BFC"/>
    <w:rsid w:val="00847326"/>
    <w:rsid w:val="008475C3"/>
    <w:rsid w:val="0084769F"/>
    <w:rsid w:val="0084774D"/>
    <w:rsid w:val="008505B1"/>
    <w:rsid w:val="00850637"/>
    <w:rsid w:val="00850738"/>
    <w:rsid w:val="008514BA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2F4"/>
    <w:rsid w:val="008607A6"/>
    <w:rsid w:val="00860ABB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828"/>
    <w:rsid w:val="008709E4"/>
    <w:rsid w:val="00870B1B"/>
    <w:rsid w:val="00870DBC"/>
    <w:rsid w:val="00870E9C"/>
    <w:rsid w:val="0087165C"/>
    <w:rsid w:val="00872281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43B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7C2"/>
    <w:rsid w:val="008B5C92"/>
    <w:rsid w:val="008B6494"/>
    <w:rsid w:val="008B7495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46E3"/>
    <w:rsid w:val="008C5346"/>
    <w:rsid w:val="008C552D"/>
    <w:rsid w:val="008C5BD6"/>
    <w:rsid w:val="008C6884"/>
    <w:rsid w:val="008C6B0A"/>
    <w:rsid w:val="008C7396"/>
    <w:rsid w:val="008C754F"/>
    <w:rsid w:val="008C7A69"/>
    <w:rsid w:val="008C7B2E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149"/>
    <w:rsid w:val="008E355B"/>
    <w:rsid w:val="008E409E"/>
    <w:rsid w:val="008E4749"/>
    <w:rsid w:val="008E4BB6"/>
    <w:rsid w:val="008E4BEE"/>
    <w:rsid w:val="008E5409"/>
    <w:rsid w:val="008E5426"/>
    <w:rsid w:val="008E5E48"/>
    <w:rsid w:val="008E61CC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760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FFB"/>
    <w:rsid w:val="00905027"/>
    <w:rsid w:val="0090563A"/>
    <w:rsid w:val="00905A02"/>
    <w:rsid w:val="00906896"/>
    <w:rsid w:val="00906967"/>
    <w:rsid w:val="009072B6"/>
    <w:rsid w:val="00907C96"/>
    <w:rsid w:val="00907D01"/>
    <w:rsid w:val="00907F51"/>
    <w:rsid w:val="00910141"/>
    <w:rsid w:val="00910671"/>
    <w:rsid w:val="009107DC"/>
    <w:rsid w:val="009109EB"/>
    <w:rsid w:val="009113ED"/>
    <w:rsid w:val="009114A9"/>
    <w:rsid w:val="00911DD1"/>
    <w:rsid w:val="00911DEA"/>
    <w:rsid w:val="00911FE5"/>
    <w:rsid w:val="00912548"/>
    <w:rsid w:val="00912691"/>
    <w:rsid w:val="009128A3"/>
    <w:rsid w:val="0091370D"/>
    <w:rsid w:val="0091402D"/>
    <w:rsid w:val="00914906"/>
    <w:rsid w:val="00914D36"/>
    <w:rsid w:val="00914E05"/>
    <w:rsid w:val="009159B8"/>
    <w:rsid w:val="00915B62"/>
    <w:rsid w:val="009166C7"/>
    <w:rsid w:val="00916853"/>
    <w:rsid w:val="0091687A"/>
    <w:rsid w:val="00916B70"/>
    <w:rsid w:val="00916CFE"/>
    <w:rsid w:val="0091715C"/>
    <w:rsid w:val="009203ED"/>
    <w:rsid w:val="00920502"/>
    <w:rsid w:val="009208F9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54E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F40"/>
    <w:rsid w:val="00946F64"/>
    <w:rsid w:val="00946FE2"/>
    <w:rsid w:val="00947ED2"/>
    <w:rsid w:val="00950188"/>
    <w:rsid w:val="00950334"/>
    <w:rsid w:val="00950375"/>
    <w:rsid w:val="00950600"/>
    <w:rsid w:val="00950D73"/>
    <w:rsid w:val="00951351"/>
    <w:rsid w:val="00951D15"/>
    <w:rsid w:val="009524AE"/>
    <w:rsid w:val="009534AB"/>
    <w:rsid w:val="00953A88"/>
    <w:rsid w:val="00953D7A"/>
    <w:rsid w:val="0095430E"/>
    <w:rsid w:val="00954C5C"/>
    <w:rsid w:val="009558E0"/>
    <w:rsid w:val="00955946"/>
    <w:rsid w:val="00955CA0"/>
    <w:rsid w:val="00956E27"/>
    <w:rsid w:val="0095707A"/>
    <w:rsid w:val="0095733B"/>
    <w:rsid w:val="00957377"/>
    <w:rsid w:val="0096003B"/>
    <w:rsid w:val="0096049C"/>
    <w:rsid w:val="009608F3"/>
    <w:rsid w:val="00960AB2"/>
    <w:rsid w:val="00960C7B"/>
    <w:rsid w:val="00960DD4"/>
    <w:rsid w:val="00960F82"/>
    <w:rsid w:val="00961370"/>
    <w:rsid w:val="0096192C"/>
    <w:rsid w:val="00961E27"/>
    <w:rsid w:val="009630D8"/>
    <w:rsid w:val="00964176"/>
    <w:rsid w:val="0096484B"/>
    <w:rsid w:val="0096581F"/>
    <w:rsid w:val="00966095"/>
    <w:rsid w:val="009663C6"/>
    <w:rsid w:val="00966775"/>
    <w:rsid w:val="00966A36"/>
    <w:rsid w:val="00966B13"/>
    <w:rsid w:val="00966C64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4F6D"/>
    <w:rsid w:val="009751C3"/>
    <w:rsid w:val="009755B3"/>
    <w:rsid w:val="009758BF"/>
    <w:rsid w:val="00975ADE"/>
    <w:rsid w:val="00975F4A"/>
    <w:rsid w:val="00976957"/>
    <w:rsid w:val="009775EE"/>
    <w:rsid w:val="00977C58"/>
    <w:rsid w:val="00980308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1E7"/>
    <w:rsid w:val="00987736"/>
    <w:rsid w:val="0098778D"/>
    <w:rsid w:val="009879FC"/>
    <w:rsid w:val="00987C3A"/>
    <w:rsid w:val="0099079F"/>
    <w:rsid w:val="00990FED"/>
    <w:rsid w:val="0099160A"/>
    <w:rsid w:val="00991628"/>
    <w:rsid w:val="0099246D"/>
    <w:rsid w:val="00992FDD"/>
    <w:rsid w:val="00994B42"/>
    <w:rsid w:val="00994B72"/>
    <w:rsid w:val="0099645C"/>
    <w:rsid w:val="00996E22"/>
    <w:rsid w:val="00997AEA"/>
    <w:rsid w:val="00997B40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A17"/>
    <w:rsid w:val="009A3CA4"/>
    <w:rsid w:val="009A3DE0"/>
    <w:rsid w:val="009A4125"/>
    <w:rsid w:val="009A5060"/>
    <w:rsid w:val="009A73BD"/>
    <w:rsid w:val="009A7904"/>
    <w:rsid w:val="009B0202"/>
    <w:rsid w:val="009B12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3A0C"/>
    <w:rsid w:val="009C4DC5"/>
    <w:rsid w:val="009C5783"/>
    <w:rsid w:val="009C6A11"/>
    <w:rsid w:val="009C6A76"/>
    <w:rsid w:val="009C6C6B"/>
    <w:rsid w:val="009C733B"/>
    <w:rsid w:val="009C7697"/>
    <w:rsid w:val="009C77A2"/>
    <w:rsid w:val="009C7B9A"/>
    <w:rsid w:val="009C7FA1"/>
    <w:rsid w:val="009D017A"/>
    <w:rsid w:val="009D09B8"/>
    <w:rsid w:val="009D0ACD"/>
    <w:rsid w:val="009D0D02"/>
    <w:rsid w:val="009D1101"/>
    <w:rsid w:val="009D1441"/>
    <w:rsid w:val="009D1606"/>
    <w:rsid w:val="009D1856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38D"/>
    <w:rsid w:val="009E3CE9"/>
    <w:rsid w:val="009E4176"/>
    <w:rsid w:val="009E4208"/>
    <w:rsid w:val="009E44FC"/>
    <w:rsid w:val="009E4725"/>
    <w:rsid w:val="009E48B9"/>
    <w:rsid w:val="009E4DDE"/>
    <w:rsid w:val="009E4E08"/>
    <w:rsid w:val="009E6E00"/>
    <w:rsid w:val="009E7222"/>
    <w:rsid w:val="009E726C"/>
    <w:rsid w:val="009E7E9D"/>
    <w:rsid w:val="009F0653"/>
    <w:rsid w:val="009F1BD7"/>
    <w:rsid w:val="009F2EFF"/>
    <w:rsid w:val="009F34B0"/>
    <w:rsid w:val="009F41C1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6F0"/>
    <w:rsid w:val="00A03268"/>
    <w:rsid w:val="00A0343D"/>
    <w:rsid w:val="00A03645"/>
    <w:rsid w:val="00A03B1B"/>
    <w:rsid w:val="00A03DD2"/>
    <w:rsid w:val="00A048E0"/>
    <w:rsid w:val="00A048E4"/>
    <w:rsid w:val="00A0499F"/>
    <w:rsid w:val="00A04E7D"/>
    <w:rsid w:val="00A0561E"/>
    <w:rsid w:val="00A05BDF"/>
    <w:rsid w:val="00A05D48"/>
    <w:rsid w:val="00A06359"/>
    <w:rsid w:val="00A065E3"/>
    <w:rsid w:val="00A070B9"/>
    <w:rsid w:val="00A07A5E"/>
    <w:rsid w:val="00A108A9"/>
    <w:rsid w:val="00A10A00"/>
    <w:rsid w:val="00A10D8E"/>
    <w:rsid w:val="00A11415"/>
    <w:rsid w:val="00A11566"/>
    <w:rsid w:val="00A11867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0FA2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4DDA"/>
    <w:rsid w:val="00A251E8"/>
    <w:rsid w:val="00A25394"/>
    <w:rsid w:val="00A25960"/>
    <w:rsid w:val="00A26B33"/>
    <w:rsid w:val="00A2751B"/>
    <w:rsid w:val="00A277F9"/>
    <w:rsid w:val="00A2792D"/>
    <w:rsid w:val="00A279A7"/>
    <w:rsid w:val="00A303A6"/>
    <w:rsid w:val="00A30FD4"/>
    <w:rsid w:val="00A3150E"/>
    <w:rsid w:val="00A3188F"/>
    <w:rsid w:val="00A32A29"/>
    <w:rsid w:val="00A33E88"/>
    <w:rsid w:val="00A34720"/>
    <w:rsid w:val="00A34790"/>
    <w:rsid w:val="00A3479E"/>
    <w:rsid w:val="00A34E0F"/>
    <w:rsid w:val="00A35894"/>
    <w:rsid w:val="00A3596D"/>
    <w:rsid w:val="00A36DE4"/>
    <w:rsid w:val="00A37116"/>
    <w:rsid w:val="00A37FCC"/>
    <w:rsid w:val="00A40316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6EB"/>
    <w:rsid w:val="00A43A1D"/>
    <w:rsid w:val="00A43DD7"/>
    <w:rsid w:val="00A4435D"/>
    <w:rsid w:val="00A44C81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1A9"/>
    <w:rsid w:val="00A55266"/>
    <w:rsid w:val="00A55D91"/>
    <w:rsid w:val="00A567A3"/>
    <w:rsid w:val="00A56B6E"/>
    <w:rsid w:val="00A573B3"/>
    <w:rsid w:val="00A5758E"/>
    <w:rsid w:val="00A606C1"/>
    <w:rsid w:val="00A60A86"/>
    <w:rsid w:val="00A6105C"/>
    <w:rsid w:val="00A627C5"/>
    <w:rsid w:val="00A642DC"/>
    <w:rsid w:val="00A644C3"/>
    <w:rsid w:val="00A65A62"/>
    <w:rsid w:val="00A6614D"/>
    <w:rsid w:val="00A668EE"/>
    <w:rsid w:val="00A66DD7"/>
    <w:rsid w:val="00A67DD4"/>
    <w:rsid w:val="00A7077F"/>
    <w:rsid w:val="00A714D8"/>
    <w:rsid w:val="00A71639"/>
    <w:rsid w:val="00A71749"/>
    <w:rsid w:val="00A720B8"/>
    <w:rsid w:val="00A7225B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1D43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1C"/>
    <w:rsid w:val="00A858D3"/>
    <w:rsid w:val="00A85923"/>
    <w:rsid w:val="00A85AB2"/>
    <w:rsid w:val="00A85E68"/>
    <w:rsid w:val="00A86876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20E"/>
    <w:rsid w:val="00A9246C"/>
    <w:rsid w:val="00A9251D"/>
    <w:rsid w:val="00A93B75"/>
    <w:rsid w:val="00A9410C"/>
    <w:rsid w:val="00A9483D"/>
    <w:rsid w:val="00A9485A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67F"/>
    <w:rsid w:val="00AA3B34"/>
    <w:rsid w:val="00AA5040"/>
    <w:rsid w:val="00AA6066"/>
    <w:rsid w:val="00AA6685"/>
    <w:rsid w:val="00AA6B48"/>
    <w:rsid w:val="00AA6C45"/>
    <w:rsid w:val="00AA6CF2"/>
    <w:rsid w:val="00AA75CB"/>
    <w:rsid w:val="00AB01E4"/>
    <w:rsid w:val="00AB04BF"/>
    <w:rsid w:val="00AB099A"/>
    <w:rsid w:val="00AB0FA2"/>
    <w:rsid w:val="00AB2E81"/>
    <w:rsid w:val="00AB36FD"/>
    <w:rsid w:val="00AB39AF"/>
    <w:rsid w:val="00AB451D"/>
    <w:rsid w:val="00AB4630"/>
    <w:rsid w:val="00AB4662"/>
    <w:rsid w:val="00AB4B93"/>
    <w:rsid w:val="00AB556E"/>
    <w:rsid w:val="00AB56F9"/>
    <w:rsid w:val="00AB587D"/>
    <w:rsid w:val="00AB5FDF"/>
    <w:rsid w:val="00AB7399"/>
    <w:rsid w:val="00AB7436"/>
    <w:rsid w:val="00AB7EF4"/>
    <w:rsid w:val="00AC0468"/>
    <w:rsid w:val="00AC07AA"/>
    <w:rsid w:val="00AC0A89"/>
    <w:rsid w:val="00AC0EB8"/>
    <w:rsid w:val="00AC1985"/>
    <w:rsid w:val="00AC244E"/>
    <w:rsid w:val="00AC27CF"/>
    <w:rsid w:val="00AC27EA"/>
    <w:rsid w:val="00AC33B6"/>
    <w:rsid w:val="00AC4555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4EC"/>
    <w:rsid w:val="00AD19DB"/>
    <w:rsid w:val="00AD20F9"/>
    <w:rsid w:val="00AD2EA6"/>
    <w:rsid w:val="00AD3ADD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18E"/>
    <w:rsid w:val="00AE6767"/>
    <w:rsid w:val="00AE699F"/>
    <w:rsid w:val="00AE6E67"/>
    <w:rsid w:val="00AF08D3"/>
    <w:rsid w:val="00AF0A55"/>
    <w:rsid w:val="00AF1181"/>
    <w:rsid w:val="00AF18A9"/>
    <w:rsid w:val="00AF1C11"/>
    <w:rsid w:val="00AF1C99"/>
    <w:rsid w:val="00AF2202"/>
    <w:rsid w:val="00AF25A4"/>
    <w:rsid w:val="00AF2F88"/>
    <w:rsid w:val="00AF2FDB"/>
    <w:rsid w:val="00AF3580"/>
    <w:rsid w:val="00AF35C9"/>
    <w:rsid w:val="00AF3A63"/>
    <w:rsid w:val="00AF3B19"/>
    <w:rsid w:val="00AF3DD3"/>
    <w:rsid w:val="00AF4D70"/>
    <w:rsid w:val="00AF4F9E"/>
    <w:rsid w:val="00AF51BF"/>
    <w:rsid w:val="00AF52B1"/>
    <w:rsid w:val="00AF5435"/>
    <w:rsid w:val="00AF5841"/>
    <w:rsid w:val="00AF5ADD"/>
    <w:rsid w:val="00AF60D7"/>
    <w:rsid w:val="00AF6761"/>
    <w:rsid w:val="00AF703D"/>
    <w:rsid w:val="00AF734E"/>
    <w:rsid w:val="00AF7AC6"/>
    <w:rsid w:val="00AF7D7F"/>
    <w:rsid w:val="00B00956"/>
    <w:rsid w:val="00B0221A"/>
    <w:rsid w:val="00B029F1"/>
    <w:rsid w:val="00B0342B"/>
    <w:rsid w:val="00B04108"/>
    <w:rsid w:val="00B041AB"/>
    <w:rsid w:val="00B04475"/>
    <w:rsid w:val="00B045A1"/>
    <w:rsid w:val="00B04A1B"/>
    <w:rsid w:val="00B04ADE"/>
    <w:rsid w:val="00B04E3A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295D"/>
    <w:rsid w:val="00B12A0F"/>
    <w:rsid w:val="00B13EF7"/>
    <w:rsid w:val="00B14EE7"/>
    <w:rsid w:val="00B14F1F"/>
    <w:rsid w:val="00B1590F"/>
    <w:rsid w:val="00B15CB0"/>
    <w:rsid w:val="00B172B6"/>
    <w:rsid w:val="00B1750A"/>
    <w:rsid w:val="00B1756E"/>
    <w:rsid w:val="00B175DD"/>
    <w:rsid w:val="00B17A59"/>
    <w:rsid w:val="00B17DF6"/>
    <w:rsid w:val="00B200DB"/>
    <w:rsid w:val="00B20E13"/>
    <w:rsid w:val="00B21857"/>
    <w:rsid w:val="00B21EAD"/>
    <w:rsid w:val="00B224F5"/>
    <w:rsid w:val="00B2370F"/>
    <w:rsid w:val="00B23CA6"/>
    <w:rsid w:val="00B24513"/>
    <w:rsid w:val="00B249A1"/>
    <w:rsid w:val="00B25400"/>
    <w:rsid w:val="00B25BD2"/>
    <w:rsid w:val="00B25C77"/>
    <w:rsid w:val="00B25CAD"/>
    <w:rsid w:val="00B27B22"/>
    <w:rsid w:val="00B27BD7"/>
    <w:rsid w:val="00B27EC8"/>
    <w:rsid w:val="00B30846"/>
    <w:rsid w:val="00B31384"/>
    <w:rsid w:val="00B31D3E"/>
    <w:rsid w:val="00B33023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C0F"/>
    <w:rsid w:val="00B44D0C"/>
    <w:rsid w:val="00B44F19"/>
    <w:rsid w:val="00B461E2"/>
    <w:rsid w:val="00B4681C"/>
    <w:rsid w:val="00B46B61"/>
    <w:rsid w:val="00B47362"/>
    <w:rsid w:val="00B47E6C"/>
    <w:rsid w:val="00B50C74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228E"/>
    <w:rsid w:val="00B7238F"/>
    <w:rsid w:val="00B7266A"/>
    <w:rsid w:val="00B72D8D"/>
    <w:rsid w:val="00B72F53"/>
    <w:rsid w:val="00B73030"/>
    <w:rsid w:val="00B73791"/>
    <w:rsid w:val="00B73D7F"/>
    <w:rsid w:val="00B73ED8"/>
    <w:rsid w:val="00B7427F"/>
    <w:rsid w:val="00B746DF"/>
    <w:rsid w:val="00B7579C"/>
    <w:rsid w:val="00B75BB3"/>
    <w:rsid w:val="00B75E09"/>
    <w:rsid w:val="00B75F60"/>
    <w:rsid w:val="00B76F12"/>
    <w:rsid w:val="00B77AB0"/>
    <w:rsid w:val="00B77FEA"/>
    <w:rsid w:val="00B8045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15A"/>
    <w:rsid w:val="00B866BB"/>
    <w:rsid w:val="00B86776"/>
    <w:rsid w:val="00B87260"/>
    <w:rsid w:val="00B87359"/>
    <w:rsid w:val="00B9058A"/>
    <w:rsid w:val="00B90600"/>
    <w:rsid w:val="00B90F0C"/>
    <w:rsid w:val="00B912F8"/>
    <w:rsid w:val="00B91906"/>
    <w:rsid w:val="00B91945"/>
    <w:rsid w:val="00B91F96"/>
    <w:rsid w:val="00B9211B"/>
    <w:rsid w:val="00B92A73"/>
    <w:rsid w:val="00B931B5"/>
    <w:rsid w:val="00B953FA"/>
    <w:rsid w:val="00B956D2"/>
    <w:rsid w:val="00B96BC0"/>
    <w:rsid w:val="00B96C8D"/>
    <w:rsid w:val="00B96EA4"/>
    <w:rsid w:val="00BA0380"/>
    <w:rsid w:val="00BA0AC7"/>
    <w:rsid w:val="00BA124B"/>
    <w:rsid w:val="00BA1CC9"/>
    <w:rsid w:val="00BA25F6"/>
    <w:rsid w:val="00BA30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15"/>
    <w:rsid w:val="00BA6A94"/>
    <w:rsid w:val="00BB0387"/>
    <w:rsid w:val="00BB0815"/>
    <w:rsid w:val="00BB0B2C"/>
    <w:rsid w:val="00BB0CCB"/>
    <w:rsid w:val="00BB18BD"/>
    <w:rsid w:val="00BB1A70"/>
    <w:rsid w:val="00BB1D31"/>
    <w:rsid w:val="00BB2ECF"/>
    <w:rsid w:val="00BB2FB4"/>
    <w:rsid w:val="00BB375A"/>
    <w:rsid w:val="00BB3A15"/>
    <w:rsid w:val="00BB3A8C"/>
    <w:rsid w:val="00BB478B"/>
    <w:rsid w:val="00BB4D60"/>
    <w:rsid w:val="00BB4DE4"/>
    <w:rsid w:val="00BB5465"/>
    <w:rsid w:val="00BB5B3A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6979"/>
    <w:rsid w:val="00BC72F7"/>
    <w:rsid w:val="00BC74BD"/>
    <w:rsid w:val="00BC764A"/>
    <w:rsid w:val="00BC7792"/>
    <w:rsid w:val="00BD1BCE"/>
    <w:rsid w:val="00BD20BF"/>
    <w:rsid w:val="00BD23DB"/>
    <w:rsid w:val="00BD2A3A"/>
    <w:rsid w:val="00BD2C3C"/>
    <w:rsid w:val="00BD30BA"/>
    <w:rsid w:val="00BD3D5B"/>
    <w:rsid w:val="00BD40B0"/>
    <w:rsid w:val="00BD47D7"/>
    <w:rsid w:val="00BD4815"/>
    <w:rsid w:val="00BD4A20"/>
    <w:rsid w:val="00BD4B42"/>
    <w:rsid w:val="00BD677D"/>
    <w:rsid w:val="00BD7340"/>
    <w:rsid w:val="00BD7430"/>
    <w:rsid w:val="00BD7854"/>
    <w:rsid w:val="00BE0173"/>
    <w:rsid w:val="00BE0AC5"/>
    <w:rsid w:val="00BE0CB3"/>
    <w:rsid w:val="00BE15A2"/>
    <w:rsid w:val="00BE1830"/>
    <w:rsid w:val="00BE19AB"/>
    <w:rsid w:val="00BE2942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F03D2"/>
    <w:rsid w:val="00BF0562"/>
    <w:rsid w:val="00BF0EBC"/>
    <w:rsid w:val="00BF1015"/>
    <w:rsid w:val="00BF1119"/>
    <w:rsid w:val="00BF1557"/>
    <w:rsid w:val="00BF1747"/>
    <w:rsid w:val="00BF1C74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E44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8DC"/>
    <w:rsid w:val="00C06D99"/>
    <w:rsid w:val="00C10BD7"/>
    <w:rsid w:val="00C10E33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36A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2B9"/>
    <w:rsid w:val="00C335B9"/>
    <w:rsid w:val="00C33DB3"/>
    <w:rsid w:val="00C343A0"/>
    <w:rsid w:val="00C34940"/>
    <w:rsid w:val="00C34D3E"/>
    <w:rsid w:val="00C351BC"/>
    <w:rsid w:val="00C35992"/>
    <w:rsid w:val="00C36394"/>
    <w:rsid w:val="00C36EC5"/>
    <w:rsid w:val="00C401F5"/>
    <w:rsid w:val="00C41117"/>
    <w:rsid w:val="00C41156"/>
    <w:rsid w:val="00C41569"/>
    <w:rsid w:val="00C416A1"/>
    <w:rsid w:val="00C41A4C"/>
    <w:rsid w:val="00C424F4"/>
    <w:rsid w:val="00C4261C"/>
    <w:rsid w:val="00C42F5A"/>
    <w:rsid w:val="00C431A1"/>
    <w:rsid w:val="00C4323D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12AF"/>
    <w:rsid w:val="00C51A1A"/>
    <w:rsid w:val="00C51EEE"/>
    <w:rsid w:val="00C52EBA"/>
    <w:rsid w:val="00C5342C"/>
    <w:rsid w:val="00C53A5D"/>
    <w:rsid w:val="00C53B06"/>
    <w:rsid w:val="00C5471D"/>
    <w:rsid w:val="00C54E47"/>
    <w:rsid w:val="00C55AE2"/>
    <w:rsid w:val="00C55B1D"/>
    <w:rsid w:val="00C55F82"/>
    <w:rsid w:val="00C56283"/>
    <w:rsid w:val="00C56416"/>
    <w:rsid w:val="00C5679F"/>
    <w:rsid w:val="00C56B2B"/>
    <w:rsid w:val="00C56B36"/>
    <w:rsid w:val="00C56FDD"/>
    <w:rsid w:val="00C572A5"/>
    <w:rsid w:val="00C5740B"/>
    <w:rsid w:val="00C57473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5D67"/>
    <w:rsid w:val="00C66143"/>
    <w:rsid w:val="00C67251"/>
    <w:rsid w:val="00C6729B"/>
    <w:rsid w:val="00C7044C"/>
    <w:rsid w:val="00C70669"/>
    <w:rsid w:val="00C710AD"/>
    <w:rsid w:val="00C72E7D"/>
    <w:rsid w:val="00C73B65"/>
    <w:rsid w:val="00C73B87"/>
    <w:rsid w:val="00C74093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68B"/>
    <w:rsid w:val="00C8079C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0BC8"/>
    <w:rsid w:val="00C911BF"/>
    <w:rsid w:val="00C92059"/>
    <w:rsid w:val="00C92147"/>
    <w:rsid w:val="00C92DA9"/>
    <w:rsid w:val="00C937B8"/>
    <w:rsid w:val="00C93B28"/>
    <w:rsid w:val="00C93BC4"/>
    <w:rsid w:val="00C93DF6"/>
    <w:rsid w:val="00C94D23"/>
    <w:rsid w:val="00C94DB5"/>
    <w:rsid w:val="00C955FD"/>
    <w:rsid w:val="00C9620D"/>
    <w:rsid w:val="00C96329"/>
    <w:rsid w:val="00C9689B"/>
    <w:rsid w:val="00C97CBA"/>
    <w:rsid w:val="00CA003A"/>
    <w:rsid w:val="00CA022A"/>
    <w:rsid w:val="00CA0DE7"/>
    <w:rsid w:val="00CA0FA0"/>
    <w:rsid w:val="00CA15D3"/>
    <w:rsid w:val="00CA1F5D"/>
    <w:rsid w:val="00CA311D"/>
    <w:rsid w:val="00CA460D"/>
    <w:rsid w:val="00CA48C3"/>
    <w:rsid w:val="00CA62D4"/>
    <w:rsid w:val="00CA6629"/>
    <w:rsid w:val="00CA696D"/>
    <w:rsid w:val="00CA70C0"/>
    <w:rsid w:val="00CA7A4C"/>
    <w:rsid w:val="00CB13D7"/>
    <w:rsid w:val="00CB1956"/>
    <w:rsid w:val="00CB1A6C"/>
    <w:rsid w:val="00CB1E40"/>
    <w:rsid w:val="00CB2B7F"/>
    <w:rsid w:val="00CB2E60"/>
    <w:rsid w:val="00CB3181"/>
    <w:rsid w:val="00CB344F"/>
    <w:rsid w:val="00CB3853"/>
    <w:rsid w:val="00CB3FBB"/>
    <w:rsid w:val="00CB482B"/>
    <w:rsid w:val="00CB51E5"/>
    <w:rsid w:val="00CB638D"/>
    <w:rsid w:val="00CB6D63"/>
    <w:rsid w:val="00CB6DFF"/>
    <w:rsid w:val="00CB748C"/>
    <w:rsid w:val="00CB7C93"/>
    <w:rsid w:val="00CC00EE"/>
    <w:rsid w:val="00CC10D4"/>
    <w:rsid w:val="00CC19DE"/>
    <w:rsid w:val="00CC1F82"/>
    <w:rsid w:val="00CC207D"/>
    <w:rsid w:val="00CC2878"/>
    <w:rsid w:val="00CC2BD2"/>
    <w:rsid w:val="00CC3113"/>
    <w:rsid w:val="00CC526D"/>
    <w:rsid w:val="00CC5D10"/>
    <w:rsid w:val="00CC6028"/>
    <w:rsid w:val="00CC63A8"/>
    <w:rsid w:val="00CC659B"/>
    <w:rsid w:val="00CC72E9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680"/>
    <w:rsid w:val="00CD489D"/>
    <w:rsid w:val="00CD4A50"/>
    <w:rsid w:val="00CD5DA3"/>
    <w:rsid w:val="00CD6CD1"/>
    <w:rsid w:val="00CD6CFF"/>
    <w:rsid w:val="00CD6F11"/>
    <w:rsid w:val="00CD6F3A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248"/>
    <w:rsid w:val="00CE74FA"/>
    <w:rsid w:val="00CE7613"/>
    <w:rsid w:val="00CE782F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4613"/>
    <w:rsid w:val="00D05154"/>
    <w:rsid w:val="00D05375"/>
    <w:rsid w:val="00D05457"/>
    <w:rsid w:val="00D0552E"/>
    <w:rsid w:val="00D05702"/>
    <w:rsid w:val="00D05E1B"/>
    <w:rsid w:val="00D06191"/>
    <w:rsid w:val="00D06CED"/>
    <w:rsid w:val="00D06DA2"/>
    <w:rsid w:val="00D07009"/>
    <w:rsid w:val="00D0732C"/>
    <w:rsid w:val="00D10077"/>
    <w:rsid w:val="00D10533"/>
    <w:rsid w:val="00D11263"/>
    <w:rsid w:val="00D118BF"/>
    <w:rsid w:val="00D11B49"/>
    <w:rsid w:val="00D11D67"/>
    <w:rsid w:val="00D12405"/>
    <w:rsid w:val="00D127CB"/>
    <w:rsid w:val="00D12AC9"/>
    <w:rsid w:val="00D13059"/>
    <w:rsid w:val="00D1548B"/>
    <w:rsid w:val="00D15CA6"/>
    <w:rsid w:val="00D1606C"/>
    <w:rsid w:val="00D1608C"/>
    <w:rsid w:val="00D161A1"/>
    <w:rsid w:val="00D1663C"/>
    <w:rsid w:val="00D16735"/>
    <w:rsid w:val="00D1792D"/>
    <w:rsid w:val="00D17D01"/>
    <w:rsid w:val="00D17F2C"/>
    <w:rsid w:val="00D200D6"/>
    <w:rsid w:val="00D2110C"/>
    <w:rsid w:val="00D21E97"/>
    <w:rsid w:val="00D23565"/>
    <w:rsid w:val="00D24021"/>
    <w:rsid w:val="00D24503"/>
    <w:rsid w:val="00D2455B"/>
    <w:rsid w:val="00D24EF0"/>
    <w:rsid w:val="00D25D78"/>
    <w:rsid w:val="00D25FF8"/>
    <w:rsid w:val="00D263ED"/>
    <w:rsid w:val="00D26DFD"/>
    <w:rsid w:val="00D27AB3"/>
    <w:rsid w:val="00D27E0C"/>
    <w:rsid w:val="00D30233"/>
    <w:rsid w:val="00D3025F"/>
    <w:rsid w:val="00D32C36"/>
    <w:rsid w:val="00D32F40"/>
    <w:rsid w:val="00D32F7A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6E4"/>
    <w:rsid w:val="00D36BA1"/>
    <w:rsid w:val="00D3748F"/>
    <w:rsid w:val="00D37D22"/>
    <w:rsid w:val="00D4041B"/>
    <w:rsid w:val="00D40525"/>
    <w:rsid w:val="00D40BF4"/>
    <w:rsid w:val="00D40C86"/>
    <w:rsid w:val="00D40FD8"/>
    <w:rsid w:val="00D41233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62D"/>
    <w:rsid w:val="00D471EA"/>
    <w:rsid w:val="00D47A3A"/>
    <w:rsid w:val="00D47EFE"/>
    <w:rsid w:val="00D50304"/>
    <w:rsid w:val="00D50C55"/>
    <w:rsid w:val="00D5256F"/>
    <w:rsid w:val="00D52F28"/>
    <w:rsid w:val="00D53836"/>
    <w:rsid w:val="00D53929"/>
    <w:rsid w:val="00D53A47"/>
    <w:rsid w:val="00D54BA7"/>
    <w:rsid w:val="00D5562B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0AF"/>
    <w:rsid w:val="00D6726F"/>
    <w:rsid w:val="00D67514"/>
    <w:rsid w:val="00D70535"/>
    <w:rsid w:val="00D707A3"/>
    <w:rsid w:val="00D709D4"/>
    <w:rsid w:val="00D70DD4"/>
    <w:rsid w:val="00D71030"/>
    <w:rsid w:val="00D718DD"/>
    <w:rsid w:val="00D71B36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8DA"/>
    <w:rsid w:val="00D83DDA"/>
    <w:rsid w:val="00D83E48"/>
    <w:rsid w:val="00D8423A"/>
    <w:rsid w:val="00D845A5"/>
    <w:rsid w:val="00D848DA"/>
    <w:rsid w:val="00D84F02"/>
    <w:rsid w:val="00D86491"/>
    <w:rsid w:val="00D86756"/>
    <w:rsid w:val="00D8683F"/>
    <w:rsid w:val="00D86918"/>
    <w:rsid w:val="00D86DDB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FEB"/>
    <w:rsid w:val="00D93013"/>
    <w:rsid w:val="00D9338D"/>
    <w:rsid w:val="00D935F8"/>
    <w:rsid w:val="00D93D8A"/>
    <w:rsid w:val="00D94655"/>
    <w:rsid w:val="00D94A01"/>
    <w:rsid w:val="00D95038"/>
    <w:rsid w:val="00D950AF"/>
    <w:rsid w:val="00D95576"/>
    <w:rsid w:val="00D95C05"/>
    <w:rsid w:val="00D95DF4"/>
    <w:rsid w:val="00D965FA"/>
    <w:rsid w:val="00D96AED"/>
    <w:rsid w:val="00D97153"/>
    <w:rsid w:val="00D97E6D"/>
    <w:rsid w:val="00DA1F28"/>
    <w:rsid w:val="00DA1F30"/>
    <w:rsid w:val="00DA23FA"/>
    <w:rsid w:val="00DA25DA"/>
    <w:rsid w:val="00DA3BF7"/>
    <w:rsid w:val="00DA3E15"/>
    <w:rsid w:val="00DA3EAE"/>
    <w:rsid w:val="00DA3EC7"/>
    <w:rsid w:val="00DA430D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467"/>
    <w:rsid w:val="00DB37A6"/>
    <w:rsid w:val="00DB41AE"/>
    <w:rsid w:val="00DB4368"/>
    <w:rsid w:val="00DB4E28"/>
    <w:rsid w:val="00DB5891"/>
    <w:rsid w:val="00DB648D"/>
    <w:rsid w:val="00DB67B6"/>
    <w:rsid w:val="00DB6AEA"/>
    <w:rsid w:val="00DB70A1"/>
    <w:rsid w:val="00DB7587"/>
    <w:rsid w:val="00DC03F6"/>
    <w:rsid w:val="00DC0772"/>
    <w:rsid w:val="00DC0A17"/>
    <w:rsid w:val="00DC0E5E"/>
    <w:rsid w:val="00DC3E86"/>
    <w:rsid w:val="00DC57CC"/>
    <w:rsid w:val="00DC655E"/>
    <w:rsid w:val="00DC66AD"/>
    <w:rsid w:val="00DC7555"/>
    <w:rsid w:val="00DD0042"/>
    <w:rsid w:val="00DD077B"/>
    <w:rsid w:val="00DD0B27"/>
    <w:rsid w:val="00DD12EA"/>
    <w:rsid w:val="00DD18D4"/>
    <w:rsid w:val="00DD2109"/>
    <w:rsid w:val="00DD2D67"/>
    <w:rsid w:val="00DD2E73"/>
    <w:rsid w:val="00DD2F15"/>
    <w:rsid w:val="00DD33DA"/>
    <w:rsid w:val="00DD3972"/>
    <w:rsid w:val="00DD3BC4"/>
    <w:rsid w:val="00DD4D21"/>
    <w:rsid w:val="00DD5CFB"/>
    <w:rsid w:val="00DD6469"/>
    <w:rsid w:val="00DD66A4"/>
    <w:rsid w:val="00DD6AE0"/>
    <w:rsid w:val="00DD7B4D"/>
    <w:rsid w:val="00DD7C34"/>
    <w:rsid w:val="00DD7CAF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BF8"/>
    <w:rsid w:val="00DE6DC7"/>
    <w:rsid w:val="00DE6F85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31F3"/>
    <w:rsid w:val="00DF3893"/>
    <w:rsid w:val="00DF3A80"/>
    <w:rsid w:val="00DF48BB"/>
    <w:rsid w:val="00DF4BD3"/>
    <w:rsid w:val="00DF4D8D"/>
    <w:rsid w:val="00DF50AD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2713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807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287"/>
    <w:rsid w:val="00E2168B"/>
    <w:rsid w:val="00E21849"/>
    <w:rsid w:val="00E2252B"/>
    <w:rsid w:val="00E22C78"/>
    <w:rsid w:val="00E23A1A"/>
    <w:rsid w:val="00E23DC3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9C8"/>
    <w:rsid w:val="00E32B6D"/>
    <w:rsid w:val="00E32FBE"/>
    <w:rsid w:val="00E33813"/>
    <w:rsid w:val="00E33833"/>
    <w:rsid w:val="00E34013"/>
    <w:rsid w:val="00E34295"/>
    <w:rsid w:val="00E34539"/>
    <w:rsid w:val="00E35422"/>
    <w:rsid w:val="00E35882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552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57665"/>
    <w:rsid w:val="00E603EA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6E3"/>
    <w:rsid w:val="00E6505E"/>
    <w:rsid w:val="00E66036"/>
    <w:rsid w:val="00E670E3"/>
    <w:rsid w:val="00E67D8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8B2"/>
    <w:rsid w:val="00E76A9F"/>
    <w:rsid w:val="00E76CC4"/>
    <w:rsid w:val="00E77817"/>
    <w:rsid w:val="00E77B7F"/>
    <w:rsid w:val="00E77E6C"/>
    <w:rsid w:val="00E80131"/>
    <w:rsid w:val="00E80322"/>
    <w:rsid w:val="00E8063F"/>
    <w:rsid w:val="00E819F3"/>
    <w:rsid w:val="00E821FC"/>
    <w:rsid w:val="00E824F2"/>
    <w:rsid w:val="00E839AA"/>
    <w:rsid w:val="00E84817"/>
    <w:rsid w:val="00E85DEF"/>
    <w:rsid w:val="00E85F21"/>
    <w:rsid w:val="00E864A2"/>
    <w:rsid w:val="00E86B20"/>
    <w:rsid w:val="00E872D0"/>
    <w:rsid w:val="00E87318"/>
    <w:rsid w:val="00E87C07"/>
    <w:rsid w:val="00E87DA3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E95"/>
    <w:rsid w:val="00E93F05"/>
    <w:rsid w:val="00E942A7"/>
    <w:rsid w:val="00E943D9"/>
    <w:rsid w:val="00E944F4"/>
    <w:rsid w:val="00E948B9"/>
    <w:rsid w:val="00E94B89"/>
    <w:rsid w:val="00E95534"/>
    <w:rsid w:val="00E9581D"/>
    <w:rsid w:val="00E9618E"/>
    <w:rsid w:val="00E96583"/>
    <w:rsid w:val="00E966BA"/>
    <w:rsid w:val="00E96FA4"/>
    <w:rsid w:val="00E974B5"/>
    <w:rsid w:val="00E9766E"/>
    <w:rsid w:val="00E97B72"/>
    <w:rsid w:val="00EA04F5"/>
    <w:rsid w:val="00EA0F59"/>
    <w:rsid w:val="00EA1047"/>
    <w:rsid w:val="00EA1B90"/>
    <w:rsid w:val="00EA266B"/>
    <w:rsid w:val="00EA2C5E"/>
    <w:rsid w:val="00EA3488"/>
    <w:rsid w:val="00EA362C"/>
    <w:rsid w:val="00EA3DB5"/>
    <w:rsid w:val="00EA3F27"/>
    <w:rsid w:val="00EA4271"/>
    <w:rsid w:val="00EA4784"/>
    <w:rsid w:val="00EA4DE9"/>
    <w:rsid w:val="00EA5D55"/>
    <w:rsid w:val="00EA6265"/>
    <w:rsid w:val="00EA77DF"/>
    <w:rsid w:val="00EA7CB7"/>
    <w:rsid w:val="00EA7EE1"/>
    <w:rsid w:val="00EB043B"/>
    <w:rsid w:val="00EB061E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7606"/>
    <w:rsid w:val="00EC0488"/>
    <w:rsid w:val="00EC0904"/>
    <w:rsid w:val="00EC0D06"/>
    <w:rsid w:val="00EC141F"/>
    <w:rsid w:val="00EC17AE"/>
    <w:rsid w:val="00EC2694"/>
    <w:rsid w:val="00EC41B0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8A4"/>
    <w:rsid w:val="00EC7BE5"/>
    <w:rsid w:val="00ED0054"/>
    <w:rsid w:val="00ED00D4"/>
    <w:rsid w:val="00ED097D"/>
    <w:rsid w:val="00ED0AF2"/>
    <w:rsid w:val="00ED169D"/>
    <w:rsid w:val="00ED2B32"/>
    <w:rsid w:val="00ED2B9E"/>
    <w:rsid w:val="00ED3908"/>
    <w:rsid w:val="00ED489D"/>
    <w:rsid w:val="00ED4BAF"/>
    <w:rsid w:val="00ED5192"/>
    <w:rsid w:val="00ED6308"/>
    <w:rsid w:val="00ED7819"/>
    <w:rsid w:val="00ED7DB5"/>
    <w:rsid w:val="00ED7EB4"/>
    <w:rsid w:val="00EE027B"/>
    <w:rsid w:val="00EE04D9"/>
    <w:rsid w:val="00EE109A"/>
    <w:rsid w:val="00EE158B"/>
    <w:rsid w:val="00EE26AF"/>
    <w:rsid w:val="00EE29DB"/>
    <w:rsid w:val="00EE2DAD"/>
    <w:rsid w:val="00EE2E4E"/>
    <w:rsid w:val="00EE3141"/>
    <w:rsid w:val="00EE3F45"/>
    <w:rsid w:val="00EE4C45"/>
    <w:rsid w:val="00EE502D"/>
    <w:rsid w:val="00EE617D"/>
    <w:rsid w:val="00EE6502"/>
    <w:rsid w:val="00EE7290"/>
    <w:rsid w:val="00EE7464"/>
    <w:rsid w:val="00EE7ECF"/>
    <w:rsid w:val="00EF04CA"/>
    <w:rsid w:val="00EF06E8"/>
    <w:rsid w:val="00EF1202"/>
    <w:rsid w:val="00EF12FC"/>
    <w:rsid w:val="00EF1419"/>
    <w:rsid w:val="00EF1A2D"/>
    <w:rsid w:val="00EF1CD7"/>
    <w:rsid w:val="00EF2C3C"/>
    <w:rsid w:val="00EF2F9F"/>
    <w:rsid w:val="00EF34FD"/>
    <w:rsid w:val="00EF401B"/>
    <w:rsid w:val="00EF4202"/>
    <w:rsid w:val="00EF4499"/>
    <w:rsid w:val="00EF4BD4"/>
    <w:rsid w:val="00EF5844"/>
    <w:rsid w:val="00EF5FBE"/>
    <w:rsid w:val="00EF6462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44E8"/>
    <w:rsid w:val="00F05853"/>
    <w:rsid w:val="00F05A39"/>
    <w:rsid w:val="00F06A2D"/>
    <w:rsid w:val="00F071DC"/>
    <w:rsid w:val="00F075C1"/>
    <w:rsid w:val="00F07BD1"/>
    <w:rsid w:val="00F101F3"/>
    <w:rsid w:val="00F10646"/>
    <w:rsid w:val="00F108B4"/>
    <w:rsid w:val="00F10B2D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399"/>
    <w:rsid w:val="00F174D9"/>
    <w:rsid w:val="00F17FE4"/>
    <w:rsid w:val="00F2012F"/>
    <w:rsid w:val="00F20187"/>
    <w:rsid w:val="00F2105C"/>
    <w:rsid w:val="00F21C05"/>
    <w:rsid w:val="00F21EEF"/>
    <w:rsid w:val="00F2339E"/>
    <w:rsid w:val="00F236A4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909"/>
    <w:rsid w:val="00F33A4F"/>
    <w:rsid w:val="00F33F10"/>
    <w:rsid w:val="00F34112"/>
    <w:rsid w:val="00F35037"/>
    <w:rsid w:val="00F35053"/>
    <w:rsid w:val="00F35D38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21B"/>
    <w:rsid w:val="00F51514"/>
    <w:rsid w:val="00F51A62"/>
    <w:rsid w:val="00F530A7"/>
    <w:rsid w:val="00F532EB"/>
    <w:rsid w:val="00F53875"/>
    <w:rsid w:val="00F5398C"/>
    <w:rsid w:val="00F53E6A"/>
    <w:rsid w:val="00F54916"/>
    <w:rsid w:val="00F55CA2"/>
    <w:rsid w:val="00F56E98"/>
    <w:rsid w:val="00F605D8"/>
    <w:rsid w:val="00F60AAC"/>
    <w:rsid w:val="00F60BBD"/>
    <w:rsid w:val="00F60D54"/>
    <w:rsid w:val="00F611EC"/>
    <w:rsid w:val="00F61891"/>
    <w:rsid w:val="00F618A7"/>
    <w:rsid w:val="00F61A89"/>
    <w:rsid w:val="00F61E2F"/>
    <w:rsid w:val="00F653CE"/>
    <w:rsid w:val="00F658E7"/>
    <w:rsid w:val="00F65A83"/>
    <w:rsid w:val="00F66033"/>
    <w:rsid w:val="00F666FE"/>
    <w:rsid w:val="00F6675D"/>
    <w:rsid w:val="00F66B25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9AE"/>
    <w:rsid w:val="00F75E4D"/>
    <w:rsid w:val="00F7683D"/>
    <w:rsid w:val="00F76CE1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6905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E8C"/>
    <w:rsid w:val="00F97A29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567E"/>
    <w:rsid w:val="00FB5DCE"/>
    <w:rsid w:val="00FB6A10"/>
    <w:rsid w:val="00FB6C20"/>
    <w:rsid w:val="00FB6C46"/>
    <w:rsid w:val="00FB6DD2"/>
    <w:rsid w:val="00FB7B7D"/>
    <w:rsid w:val="00FC03E2"/>
    <w:rsid w:val="00FC0C92"/>
    <w:rsid w:val="00FC1A3A"/>
    <w:rsid w:val="00FC1D06"/>
    <w:rsid w:val="00FC1EB8"/>
    <w:rsid w:val="00FC22AD"/>
    <w:rsid w:val="00FC2742"/>
    <w:rsid w:val="00FC3C6F"/>
    <w:rsid w:val="00FC42CD"/>
    <w:rsid w:val="00FC4C8E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096"/>
    <w:rsid w:val="00FD44A2"/>
    <w:rsid w:val="00FD4C6B"/>
    <w:rsid w:val="00FD53F9"/>
    <w:rsid w:val="00FD55C9"/>
    <w:rsid w:val="00FD599C"/>
    <w:rsid w:val="00FD6106"/>
    <w:rsid w:val="00FD658B"/>
    <w:rsid w:val="00FD6F01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691"/>
    <w:rsid w:val="00FE6A66"/>
    <w:rsid w:val="00FE758C"/>
    <w:rsid w:val="00FE77A1"/>
    <w:rsid w:val="00FE7987"/>
    <w:rsid w:val="00FE7E2B"/>
    <w:rsid w:val="00FF02CC"/>
    <w:rsid w:val="00FF1242"/>
    <w:rsid w:val="00FF1413"/>
    <w:rsid w:val="00FF14F0"/>
    <w:rsid w:val="00FF1A82"/>
    <w:rsid w:val="00FF318A"/>
    <w:rsid w:val="00FF350A"/>
    <w:rsid w:val="00FF3768"/>
    <w:rsid w:val="00FF468D"/>
    <w:rsid w:val="00FF5457"/>
    <w:rsid w:val="00FF5B7C"/>
    <w:rsid w:val="00FF5DB9"/>
    <w:rsid w:val="00FF63A6"/>
    <w:rsid w:val="00FF6773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445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8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977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974C-3706-4BB5-A6A5-7453DCDE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5356</TotalTime>
  <Pages>11</Pages>
  <Words>1935</Words>
  <Characters>16350</Characters>
  <Application>Microsoft Office Word</Application>
  <DocSecurity>0</DocSecurity>
  <Lines>136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18249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357</cp:revision>
  <cp:lastPrinted>2022-08-24T06:44:00Z</cp:lastPrinted>
  <dcterms:created xsi:type="dcterms:W3CDTF">2021-06-24T10:45:00Z</dcterms:created>
  <dcterms:modified xsi:type="dcterms:W3CDTF">2022-08-24T11:10:00Z</dcterms:modified>
</cp:coreProperties>
</file>