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239E" w14:textId="0CB262FA" w:rsidR="002E649F" w:rsidRPr="00CC5184"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CC5184">
        <w:rPr>
          <w:rFonts w:eastAsia="Calibri"/>
          <w:b/>
          <w:bCs/>
          <w:sz w:val="22"/>
          <w:szCs w:val="22"/>
          <w:lang w:eastAsia="en-US"/>
        </w:rPr>
        <w:t>Załącznik nr 4 do SWZ</w:t>
      </w:r>
    </w:p>
    <w:p w14:paraId="659D558A" w14:textId="77777777" w:rsidR="002E649F" w:rsidRPr="00CC5184" w:rsidRDefault="002E649F" w:rsidP="002E649F">
      <w:pPr>
        <w:widowControl w:val="0"/>
        <w:suppressAutoHyphens/>
        <w:spacing w:after="40"/>
        <w:ind w:right="-1"/>
        <w:jc w:val="right"/>
        <w:textAlignment w:val="baseline"/>
        <w:rPr>
          <w:rFonts w:eastAsia="Courier New"/>
          <w:b/>
          <w:bCs/>
          <w:color w:val="000000"/>
          <w:kern w:val="2"/>
          <w:sz w:val="22"/>
          <w:szCs w:val="22"/>
          <w:u w:val="single"/>
          <w:lang w:eastAsia="zh-CN" w:bidi="hi-IN"/>
        </w:rPr>
      </w:pPr>
      <w:r w:rsidRPr="00CC5184">
        <w:rPr>
          <w:rFonts w:eastAsia="Courier New"/>
          <w:b/>
          <w:bCs/>
          <w:color w:val="000000"/>
          <w:kern w:val="2"/>
          <w:sz w:val="22"/>
          <w:szCs w:val="22"/>
          <w:u w:val="single"/>
          <w:lang w:eastAsia="zh-CN" w:bidi="hi-IN"/>
        </w:rPr>
        <w:t>Zamawiający:</w:t>
      </w:r>
    </w:p>
    <w:p w14:paraId="5FE7739C" w14:textId="77777777" w:rsidR="002E649F" w:rsidRPr="00CC5184" w:rsidRDefault="002E649F" w:rsidP="002E649F">
      <w:pPr>
        <w:spacing w:after="40"/>
        <w:ind w:left="57" w:right="-1"/>
        <w:jc w:val="right"/>
        <w:rPr>
          <w:rFonts w:eastAsia="Andale Sans UI"/>
          <w:bCs/>
          <w:sz w:val="22"/>
          <w:szCs w:val="22"/>
          <w:lang w:bidi="en-US"/>
        </w:rPr>
      </w:pPr>
      <w:r w:rsidRPr="00CC5184">
        <w:rPr>
          <w:rFonts w:eastAsia="Andale Sans UI"/>
          <w:bCs/>
          <w:sz w:val="22"/>
          <w:szCs w:val="22"/>
          <w:lang w:bidi="en-US"/>
        </w:rPr>
        <w:t>Gmina Psary</w:t>
      </w:r>
    </w:p>
    <w:p w14:paraId="4D4B17C4" w14:textId="640DB791" w:rsidR="002E649F" w:rsidRPr="00CC5184" w:rsidRDefault="002E649F" w:rsidP="002E649F">
      <w:pPr>
        <w:spacing w:after="40"/>
        <w:ind w:left="57" w:right="-1"/>
        <w:jc w:val="right"/>
        <w:rPr>
          <w:rFonts w:eastAsia="Andale Sans UI"/>
          <w:bCs/>
          <w:sz w:val="22"/>
          <w:szCs w:val="22"/>
          <w:lang w:bidi="en-US"/>
        </w:rPr>
      </w:pPr>
      <w:r w:rsidRPr="00CC5184">
        <w:rPr>
          <w:rFonts w:eastAsia="Andale Sans UI"/>
          <w:bCs/>
          <w:sz w:val="22"/>
          <w:szCs w:val="22"/>
          <w:lang w:bidi="en-US"/>
        </w:rPr>
        <w:t>Urząd Gminy Psar</w:t>
      </w:r>
      <w:r w:rsidR="009F57C4" w:rsidRPr="00CC5184">
        <w:rPr>
          <w:rFonts w:eastAsia="Andale Sans UI"/>
          <w:bCs/>
          <w:sz w:val="22"/>
          <w:szCs w:val="22"/>
          <w:lang w:bidi="en-US"/>
        </w:rPr>
        <w:t>y</w:t>
      </w:r>
    </w:p>
    <w:p w14:paraId="54DB89DA" w14:textId="77777777" w:rsidR="002E649F" w:rsidRPr="00CC5184" w:rsidRDefault="002E649F" w:rsidP="002E649F">
      <w:pPr>
        <w:spacing w:after="40"/>
        <w:ind w:left="57" w:right="-1"/>
        <w:jc w:val="right"/>
        <w:rPr>
          <w:rFonts w:eastAsia="Andale Sans UI"/>
          <w:bCs/>
          <w:sz w:val="22"/>
          <w:szCs w:val="22"/>
          <w:lang w:bidi="en-US"/>
        </w:rPr>
      </w:pPr>
      <w:r w:rsidRPr="00CC5184">
        <w:rPr>
          <w:rFonts w:eastAsia="Andale Sans UI"/>
          <w:bCs/>
          <w:sz w:val="22"/>
          <w:szCs w:val="22"/>
          <w:lang w:bidi="en-US"/>
        </w:rPr>
        <w:t xml:space="preserve">ul. </w:t>
      </w:r>
      <w:proofErr w:type="spellStart"/>
      <w:r w:rsidRPr="00CC5184">
        <w:rPr>
          <w:rFonts w:eastAsia="Andale Sans UI"/>
          <w:bCs/>
          <w:sz w:val="22"/>
          <w:szCs w:val="22"/>
          <w:lang w:bidi="en-US"/>
        </w:rPr>
        <w:t>Malinowicka</w:t>
      </w:r>
      <w:proofErr w:type="spellEnd"/>
      <w:r w:rsidRPr="00CC5184">
        <w:rPr>
          <w:rFonts w:eastAsia="Andale Sans UI"/>
          <w:bCs/>
          <w:sz w:val="22"/>
          <w:szCs w:val="22"/>
          <w:lang w:bidi="en-US"/>
        </w:rPr>
        <w:t xml:space="preserve"> 4</w:t>
      </w:r>
    </w:p>
    <w:p w14:paraId="05444D43" w14:textId="77777777" w:rsidR="002E649F" w:rsidRPr="00CC5184"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CC5184">
        <w:rPr>
          <w:rFonts w:eastAsia="Andale Sans UI"/>
          <w:bCs/>
          <w:sz w:val="22"/>
          <w:szCs w:val="22"/>
          <w:lang w:bidi="en-US"/>
        </w:rPr>
        <w:t>42-512 Psary</w:t>
      </w:r>
    </w:p>
    <w:p w14:paraId="2854A762" w14:textId="77777777" w:rsidR="002E649F" w:rsidRPr="00CC5184" w:rsidRDefault="002E649F" w:rsidP="002E649F">
      <w:pPr>
        <w:suppressAutoHyphens/>
        <w:autoSpaceDN w:val="0"/>
        <w:spacing w:after="40" w:line="276" w:lineRule="auto"/>
        <w:ind w:right="-1"/>
        <w:jc w:val="center"/>
        <w:textAlignment w:val="baseline"/>
        <w:rPr>
          <w:b/>
          <w:bCs/>
          <w:sz w:val="22"/>
          <w:szCs w:val="22"/>
        </w:rPr>
      </w:pPr>
      <w:r w:rsidRPr="00CC5184">
        <w:rPr>
          <w:b/>
          <w:bCs/>
          <w:sz w:val="22"/>
          <w:szCs w:val="22"/>
        </w:rPr>
        <w:t>PROJEKTOWANE POSTANOWIENIA UMOWY</w:t>
      </w:r>
    </w:p>
    <w:p w14:paraId="6DB72D36" w14:textId="46EB6BE1" w:rsidR="009F57C4" w:rsidRPr="00CC5184" w:rsidRDefault="002E649F" w:rsidP="002E649F">
      <w:pPr>
        <w:suppressAutoHyphens/>
        <w:autoSpaceDN w:val="0"/>
        <w:spacing w:after="40" w:line="276" w:lineRule="auto"/>
        <w:ind w:right="-1"/>
        <w:jc w:val="center"/>
        <w:textAlignment w:val="baseline"/>
        <w:rPr>
          <w:sz w:val="22"/>
          <w:szCs w:val="22"/>
        </w:rPr>
      </w:pPr>
      <w:r w:rsidRPr="00CC5184">
        <w:rPr>
          <w:rFonts w:eastAsia="Andale Sans UI"/>
          <w:b/>
          <w:bCs/>
          <w:sz w:val="22"/>
          <w:szCs w:val="22"/>
          <w:lang w:bidi="en-US"/>
        </w:rPr>
        <w:t>UMOWA Nr ..……. / 2024</w:t>
      </w:r>
    </w:p>
    <w:p w14:paraId="49962E7F" w14:textId="77777777" w:rsidR="002E649F" w:rsidRPr="00CC5184" w:rsidRDefault="002E649F" w:rsidP="00063DF5">
      <w:pPr>
        <w:suppressAutoHyphens/>
        <w:autoSpaceDN w:val="0"/>
        <w:spacing w:after="40" w:line="276" w:lineRule="auto"/>
        <w:ind w:right="-1"/>
        <w:jc w:val="both"/>
        <w:textAlignment w:val="baseline"/>
        <w:rPr>
          <w:rFonts w:eastAsia="Calibri"/>
          <w:sz w:val="22"/>
          <w:szCs w:val="22"/>
          <w:lang w:eastAsia="en-US"/>
        </w:rPr>
      </w:pPr>
      <w:r w:rsidRPr="00CC5184">
        <w:rPr>
          <w:rFonts w:eastAsia="Andale Sans UI"/>
          <w:sz w:val="22"/>
          <w:szCs w:val="22"/>
          <w:lang w:eastAsia="en-US" w:bidi="en-US"/>
        </w:rPr>
        <w:t>zawarta w dniu ……………………………..2024 r. w Psarach pomiędzy:</w:t>
      </w:r>
    </w:p>
    <w:p w14:paraId="21828BEA" w14:textId="77777777" w:rsidR="002E649F" w:rsidRPr="00CC5184" w:rsidRDefault="002E649F" w:rsidP="00063DF5">
      <w:pPr>
        <w:suppressAutoHyphens/>
        <w:autoSpaceDN w:val="0"/>
        <w:spacing w:after="40" w:line="276" w:lineRule="auto"/>
        <w:ind w:right="-1"/>
        <w:jc w:val="both"/>
        <w:textAlignment w:val="baseline"/>
        <w:rPr>
          <w:rFonts w:eastAsia="Calibri"/>
          <w:sz w:val="22"/>
          <w:szCs w:val="22"/>
          <w:lang w:eastAsia="en-US"/>
        </w:rPr>
      </w:pPr>
      <w:r w:rsidRPr="00CC5184">
        <w:rPr>
          <w:rFonts w:eastAsia="Andale Sans UI"/>
          <w:sz w:val="22"/>
          <w:szCs w:val="22"/>
          <w:lang w:eastAsia="en-US" w:bidi="en-US"/>
        </w:rPr>
        <w:t xml:space="preserve">Gminą Psary z siedzibą władz w Urzędzie Gminy w Psarach, ul. </w:t>
      </w:r>
      <w:proofErr w:type="spellStart"/>
      <w:r w:rsidRPr="00CC5184">
        <w:rPr>
          <w:rFonts w:eastAsia="Andale Sans UI"/>
          <w:sz w:val="22"/>
          <w:szCs w:val="22"/>
          <w:lang w:eastAsia="en-US" w:bidi="en-US"/>
        </w:rPr>
        <w:t>Malinowicka</w:t>
      </w:r>
      <w:proofErr w:type="spellEnd"/>
      <w:r w:rsidRPr="00CC5184">
        <w:rPr>
          <w:rFonts w:eastAsia="Andale Sans UI"/>
          <w:sz w:val="22"/>
          <w:szCs w:val="22"/>
          <w:lang w:eastAsia="en-US" w:bidi="en-US"/>
        </w:rPr>
        <w:t xml:space="preserve"> 4, 42-512 Psary </w:t>
      </w:r>
      <w:r w:rsidRPr="00CC5184">
        <w:rPr>
          <w:rFonts w:eastAsia="Andale Sans UI"/>
          <w:sz w:val="22"/>
          <w:szCs w:val="22"/>
          <w:lang w:eastAsia="en-US" w:bidi="en-US"/>
        </w:rPr>
        <w:br/>
        <w:t xml:space="preserve">NIP: 625-244-67-73, REGON: 276258167, zwaną dalej </w:t>
      </w:r>
      <w:r w:rsidRPr="00CC5184">
        <w:rPr>
          <w:rFonts w:eastAsia="Andale Sans UI"/>
          <w:b/>
          <w:bCs/>
          <w:sz w:val="22"/>
          <w:szCs w:val="22"/>
          <w:lang w:eastAsia="en-US" w:bidi="en-US"/>
        </w:rPr>
        <w:t>Zamawiającym</w:t>
      </w:r>
      <w:r w:rsidRPr="00CC5184">
        <w:rPr>
          <w:rFonts w:eastAsia="Andale Sans UI"/>
          <w:sz w:val="22"/>
          <w:szCs w:val="22"/>
          <w:lang w:eastAsia="en-US" w:bidi="en-US"/>
        </w:rPr>
        <w:t>, którą reprezentuje:</w:t>
      </w:r>
    </w:p>
    <w:p w14:paraId="283E5851" w14:textId="77777777" w:rsidR="002E649F" w:rsidRPr="00CC5184" w:rsidRDefault="002E649F" w:rsidP="00063DF5">
      <w:pPr>
        <w:autoSpaceDN w:val="0"/>
        <w:spacing w:after="40" w:line="276" w:lineRule="auto"/>
        <w:ind w:right="-1"/>
        <w:jc w:val="both"/>
        <w:textAlignment w:val="baseline"/>
        <w:rPr>
          <w:rFonts w:eastAsia="Calibri"/>
          <w:sz w:val="22"/>
          <w:szCs w:val="22"/>
          <w:lang w:eastAsia="en-US"/>
        </w:rPr>
      </w:pPr>
      <w:r w:rsidRPr="00CC5184">
        <w:rPr>
          <w:rFonts w:eastAsia="Andale Sans UI"/>
          <w:b/>
          <w:sz w:val="22"/>
          <w:szCs w:val="22"/>
          <w:lang w:bidi="en-US"/>
        </w:rPr>
        <w:t xml:space="preserve">Pan Tomasz </w:t>
      </w:r>
      <w:proofErr w:type="spellStart"/>
      <w:r w:rsidRPr="00CC5184">
        <w:rPr>
          <w:rFonts w:eastAsia="Andale Sans UI"/>
          <w:b/>
          <w:sz w:val="22"/>
          <w:szCs w:val="22"/>
          <w:lang w:bidi="en-US"/>
        </w:rPr>
        <w:t>Sadłoń</w:t>
      </w:r>
      <w:proofErr w:type="spellEnd"/>
      <w:r w:rsidRPr="00CC5184">
        <w:rPr>
          <w:rFonts w:eastAsia="Andale Sans UI"/>
          <w:b/>
          <w:sz w:val="22"/>
          <w:szCs w:val="22"/>
          <w:lang w:bidi="en-US"/>
        </w:rPr>
        <w:t xml:space="preserve"> – Wójt Gminy Psary</w:t>
      </w:r>
    </w:p>
    <w:p w14:paraId="7ACED9C3" w14:textId="77777777" w:rsidR="002E649F" w:rsidRPr="00CC5184" w:rsidRDefault="002E649F" w:rsidP="00063DF5">
      <w:pPr>
        <w:suppressAutoHyphens/>
        <w:autoSpaceDN w:val="0"/>
        <w:spacing w:after="40" w:line="276" w:lineRule="auto"/>
        <w:ind w:right="-1"/>
        <w:jc w:val="both"/>
        <w:textAlignment w:val="baseline"/>
        <w:rPr>
          <w:rFonts w:eastAsia="Andale Sans UI"/>
          <w:sz w:val="22"/>
          <w:szCs w:val="22"/>
          <w:lang w:eastAsia="en-US" w:bidi="en-US"/>
        </w:rPr>
      </w:pPr>
      <w:r w:rsidRPr="00CC5184">
        <w:rPr>
          <w:rFonts w:eastAsia="Andale Sans UI"/>
          <w:sz w:val="22"/>
          <w:szCs w:val="22"/>
          <w:lang w:eastAsia="en-US" w:bidi="en-US"/>
        </w:rPr>
        <w:t xml:space="preserve">a :  </w:t>
      </w:r>
    </w:p>
    <w:p w14:paraId="6C8512D6" w14:textId="77777777" w:rsidR="002E649F" w:rsidRPr="00CC5184" w:rsidRDefault="002E649F" w:rsidP="00063DF5">
      <w:pPr>
        <w:suppressAutoHyphens/>
        <w:autoSpaceDN w:val="0"/>
        <w:spacing w:after="40" w:line="276" w:lineRule="auto"/>
        <w:ind w:right="-1"/>
        <w:jc w:val="both"/>
        <w:textAlignment w:val="baseline"/>
        <w:rPr>
          <w:rFonts w:eastAsia="Calibri"/>
          <w:sz w:val="22"/>
          <w:szCs w:val="22"/>
          <w:lang w:eastAsia="en-US"/>
        </w:rPr>
      </w:pPr>
      <w:r w:rsidRPr="00CC5184">
        <w:rPr>
          <w:rFonts w:eastAsia="Calibri"/>
          <w:sz w:val="22"/>
          <w:szCs w:val="22"/>
          <w:lang w:eastAsia="en-US"/>
        </w:rPr>
        <w:t>……………………….</w:t>
      </w:r>
    </w:p>
    <w:p w14:paraId="48308577" w14:textId="77777777" w:rsidR="002E649F" w:rsidRPr="00CC5184" w:rsidRDefault="002E649F" w:rsidP="00063DF5">
      <w:pPr>
        <w:suppressAutoHyphens/>
        <w:autoSpaceDN w:val="0"/>
        <w:spacing w:after="40" w:line="276" w:lineRule="auto"/>
        <w:ind w:right="-1"/>
        <w:jc w:val="both"/>
        <w:textAlignment w:val="baseline"/>
        <w:rPr>
          <w:rFonts w:eastAsia="Andale Sans UI"/>
          <w:sz w:val="22"/>
          <w:szCs w:val="22"/>
          <w:lang w:eastAsia="en-US" w:bidi="en-US"/>
        </w:rPr>
      </w:pPr>
      <w:r w:rsidRPr="00CC5184">
        <w:rPr>
          <w:rFonts w:eastAsia="Andale Sans UI"/>
          <w:sz w:val="22"/>
          <w:szCs w:val="22"/>
          <w:lang w:eastAsia="en-US" w:bidi="en-US"/>
        </w:rPr>
        <w:t>zwaną/</w:t>
      </w:r>
      <w:proofErr w:type="spellStart"/>
      <w:r w:rsidRPr="00CC5184">
        <w:rPr>
          <w:rFonts w:eastAsia="Andale Sans UI"/>
          <w:sz w:val="22"/>
          <w:szCs w:val="22"/>
          <w:lang w:eastAsia="en-US" w:bidi="en-US"/>
        </w:rPr>
        <w:t>ym</w:t>
      </w:r>
      <w:proofErr w:type="spellEnd"/>
      <w:r w:rsidRPr="00CC5184">
        <w:rPr>
          <w:rFonts w:eastAsia="Andale Sans UI"/>
          <w:sz w:val="22"/>
          <w:szCs w:val="22"/>
          <w:lang w:eastAsia="en-US" w:bidi="en-US"/>
        </w:rPr>
        <w:t xml:space="preserve"> </w:t>
      </w:r>
      <w:r w:rsidRPr="00CC5184">
        <w:rPr>
          <w:rFonts w:eastAsia="Andale Sans UI"/>
          <w:color w:val="000000"/>
          <w:sz w:val="22"/>
          <w:szCs w:val="22"/>
          <w:lang w:bidi="en-US"/>
        </w:rPr>
        <w:t>dalej</w:t>
      </w:r>
      <w:r w:rsidRPr="00CC5184">
        <w:rPr>
          <w:rFonts w:eastAsia="Andale Sans UI"/>
          <w:sz w:val="22"/>
          <w:szCs w:val="22"/>
          <w:lang w:eastAsia="en-US" w:bidi="en-US"/>
        </w:rPr>
        <w:t xml:space="preserve"> </w:t>
      </w:r>
      <w:r w:rsidRPr="00CC5184">
        <w:rPr>
          <w:rFonts w:eastAsia="Andale Sans UI"/>
          <w:b/>
          <w:bCs/>
          <w:sz w:val="22"/>
          <w:szCs w:val="22"/>
          <w:lang w:eastAsia="en-US" w:bidi="en-US"/>
        </w:rPr>
        <w:t>Wykonawcą</w:t>
      </w:r>
      <w:r w:rsidRPr="00CC5184">
        <w:rPr>
          <w:rFonts w:eastAsia="Andale Sans UI"/>
          <w:sz w:val="22"/>
          <w:szCs w:val="22"/>
          <w:lang w:eastAsia="en-US" w:bidi="en-US"/>
        </w:rPr>
        <w:t>, którą reprezentuje: ……………………….</w:t>
      </w:r>
    </w:p>
    <w:p w14:paraId="087D0B76" w14:textId="77777777" w:rsidR="002E649F" w:rsidRPr="00CC5184" w:rsidRDefault="002E649F" w:rsidP="00063DF5">
      <w:pPr>
        <w:tabs>
          <w:tab w:val="left" w:pos="709"/>
        </w:tabs>
        <w:suppressAutoHyphens/>
        <w:autoSpaceDN w:val="0"/>
        <w:spacing w:after="40" w:line="276" w:lineRule="auto"/>
        <w:ind w:right="-1"/>
        <w:jc w:val="both"/>
        <w:textAlignment w:val="baseline"/>
        <w:rPr>
          <w:rFonts w:eastAsia="Calibri"/>
          <w:sz w:val="22"/>
          <w:szCs w:val="22"/>
          <w:lang w:eastAsia="en-US"/>
        </w:rPr>
      </w:pPr>
      <w:r w:rsidRPr="00CC5184">
        <w:rPr>
          <w:rFonts w:eastAsia="Calibri"/>
          <w:sz w:val="22"/>
          <w:szCs w:val="22"/>
          <w:lang w:eastAsia="en-US"/>
        </w:rPr>
        <w:t xml:space="preserve">wspólnie zwanymi </w:t>
      </w:r>
      <w:r w:rsidRPr="00CC5184">
        <w:rPr>
          <w:rFonts w:eastAsia="Calibri"/>
          <w:b/>
          <w:sz w:val="22"/>
          <w:szCs w:val="22"/>
          <w:lang w:eastAsia="en-US"/>
        </w:rPr>
        <w:t>Stronami</w:t>
      </w:r>
      <w:r w:rsidRPr="00CC5184">
        <w:rPr>
          <w:rFonts w:eastAsia="Calibri"/>
          <w:sz w:val="22"/>
          <w:szCs w:val="22"/>
          <w:lang w:eastAsia="en-US"/>
        </w:rPr>
        <w:t>, zaś każdy z osobna Stroną.</w:t>
      </w:r>
    </w:p>
    <w:p w14:paraId="77E2140B" w14:textId="2CB49A96" w:rsidR="006E23E0" w:rsidRPr="00CC5184" w:rsidRDefault="002E649F" w:rsidP="00063DF5">
      <w:pPr>
        <w:widowControl w:val="0"/>
        <w:autoSpaceDE w:val="0"/>
        <w:autoSpaceDN w:val="0"/>
        <w:spacing w:after="40" w:line="276" w:lineRule="auto"/>
        <w:ind w:right="108"/>
        <w:jc w:val="both"/>
        <w:rPr>
          <w:rFonts w:eastAsia="Book Antiqua"/>
          <w:sz w:val="22"/>
          <w:szCs w:val="22"/>
          <w:lang w:eastAsia="en-US"/>
        </w:rPr>
      </w:pPr>
      <w:r w:rsidRPr="00CC5184">
        <w:rPr>
          <w:rFonts w:eastAsia="Book Antiqua"/>
          <w:sz w:val="22"/>
          <w:szCs w:val="22"/>
          <w:lang w:eastAsia="en-US"/>
        </w:rPr>
        <w:t>Niniejszą umowę zawiera się w wyniku przeprowadzonego postępowania o udzielenie zamówienia publicznego w trybie podstawowym, na podstawie art. 275 pkt 2 ustawy z dnia 11 września 2019 roku Prawo zamówień publicznych (</w:t>
      </w:r>
      <w:r w:rsidRPr="00CC5184">
        <w:rPr>
          <w:rFonts w:eastAsia="TeXGyrePagella"/>
          <w:sz w:val="22"/>
          <w:szCs w:val="22"/>
          <w:lang w:eastAsia="en-US"/>
        </w:rPr>
        <w:t xml:space="preserve">Dz. U. </w:t>
      </w:r>
      <w:r w:rsidR="003B39B8" w:rsidRPr="00CC5184">
        <w:rPr>
          <w:rFonts w:eastAsia="TeXGyrePagella"/>
          <w:sz w:val="22"/>
          <w:szCs w:val="22"/>
          <w:lang w:eastAsia="en-US"/>
        </w:rPr>
        <w:t xml:space="preserve">z 2024 r. poz. 1320 z </w:t>
      </w:r>
      <w:proofErr w:type="spellStart"/>
      <w:r w:rsidRPr="00CC5184">
        <w:rPr>
          <w:rFonts w:eastAsia="TeXGyrePagella"/>
          <w:sz w:val="22"/>
          <w:szCs w:val="22"/>
          <w:lang w:eastAsia="en-US"/>
        </w:rPr>
        <w:t>późn</w:t>
      </w:r>
      <w:proofErr w:type="spellEnd"/>
      <w:r w:rsidRPr="00CC5184">
        <w:rPr>
          <w:rFonts w:eastAsia="TeXGyrePagella"/>
          <w:sz w:val="22"/>
          <w:szCs w:val="22"/>
          <w:lang w:eastAsia="en-US"/>
        </w:rPr>
        <w:t>. zm.</w:t>
      </w:r>
      <w:r w:rsidR="006E23E0" w:rsidRPr="00CC5184">
        <w:rPr>
          <w:rFonts w:eastAsia="Book Antiqua"/>
          <w:sz w:val="22"/>
          <w:szCs w:val="22"/>
          <w:lang w:eastAsia="en-US"/>
        </w:rPr>
        <w:t>)</w:t>
      </w:r>
      <w:r w:rsidR="004C3FF2" w:rsidRPr="00CC5184">
        <w:rPr>
          <w:rFonts w:eastAsia="Book Antiqua"/>
          <w:sz w:val="22"/>
          <w:szCs w:val="22"/>
          <w:lang w:eastAsia="en-US"/>
        </w:rPr>
        <w:t>.</w:t>
      </w:r>
    </w:p>
    <w:p w14:paraId="12E8A5EA" w14:textId="77777777" w:rsidR="006E23E0" w:rsidRPr="00CC5184" w:rsidRDefault="006E23E0" w:rsidP="00063DF5">
      <w:pPr>
        <w:widowControl w:val="0"/>
        <w:autoSpaceDE w:val="0"/>
        <w:autoSpaceDN w:val="0"/>
        <w:spacing w:after="40" w:line="276" w:lineRule="auto"/>
        <w:ind w:left="341" w:right="341"/>
        <w:jc w:val="center"/>
        <w:rPr>
          <w:rFonts w:eastAsia="Book Antiqua"/>
          <w:b/>
          <w:sz w:val="22"/>
          <w:szCs w:val="22"/>
          <w:lang w:eastAsia="en-US"/>
        </w:rPr>
      </w:pPr>
      <w:r w:rsidRPr="00CC5184">
        <w:rPr>
          <w:rFonts w:eastAsia="Book Antiqua"/>
          <w:b/>
          <w:sz w:val="22"/>
          <w:szCs w:val="22"/>
          <w:lang w:eastAsia="en-US"/>
        </w:rPr>
        <w:t>§ 1</w:t>
      </w:r>
    </w:p>
    <w:p w14:paraId="0231B244" w14:textId="77777777" w:rsidR="006E23E0" w:rsidRPr="00CC5184" w:rsidRDefault="006E23E0" w:rsidP="00063DF5">
      <w:pPr>
        <w:widowControl w:val="0"/>
        <w:autoSpaceDE w:val="0"/>
        <w:autoSpaceDN w:val="0"/>
        <w:spacing w:after="40" w:line="276" w:lineRule="auto"/>
        <w:ind w:left="341" w:right="341"/>
        <w:jc w:val="center"/>
        <w:rPr>
          <w:rFonts w:eastAsia="Book Antiqua"/>
          <w:b/>
          <w:sz w:val="22"/>
          <w:szCs w:val="22"/>
          <w:lang w:eastAsia="en-US"/>
        </w:rPr>
      </w:pPr>
      <w:r w:rsidRPr="00CC5184">
        <w:rPr>
          <w:rFonts w:eastAsia="Book Antiqua"/>
          <w:b/>
          <w:sz w:val="22"/>
          <w:szCs w:val="22"/>
          <w:lang w:eastAsia="en-US"/>
        </w:rPr>
        <w:t>Przedmiot umowy</w:t>
      </w:r>
    </w:p>
    <w:p w14:paraId="52611C19" w14:textId="441BCE60" w:rsidR="009F57C4" w:rsidRPr="00CC5184" w:rsidRDefault="00F85115" w:rsidP="00063DF5">
      <w:pPr>
        <w:widowControl w:val="0"/>
        <w:tabs>
          <w:tab w:val="left" w:pos="567"/>
        </w:tabs>
        <w:autoSpaceDE w:val="0"/>
        <w:autoSpaceDN w:val="0"/>
        <w:spacing w:after="40" w:line="276" w:lineRule="auto"/>
        <w:ind w:left="454"/>
        <w:jc w:val="both"/>
        <w:rPr>
          <w:rFonts w:eastAsia="Andale Sans UI"/>
          <w:kern w:val="3"/>
          <w:sz w:val="22"/>
          <w:szCs w:val="22"/>
          <w:lang w:eastAsia="zh-CN" w:bidi="en-US"/>
        </w:rPr>
      </w:pPr>
      <w:bookmarkStart w:id="0" w:name="_Hlk34121606"/>
      <w:bookmarkStart w:id="1" w:name="_Hlk112312945"/>
      <w:r w:rsidRPr="00CC5184">
        <w:rPr>
          <w:rFonts w:eastAsia="Symbol"/>
          <w:kern w:val="3"/>
          <w:sz w:val="22"/>
          <w:szCs w:val="22"/>
          <w:lang w:eastAsia="zh-CN"/>
        </w:rPr>
        <w:t xml:space="preserve">Przedmiotem </w:t>
      </w:r>
      <w:bookmarkStart w:id="2" w:name="_Hlk31361328"/>
      <w:bookmarkStart w:id="3" w:name="_Hlk110852231"/>
      <w:bookmarkEnd w:id="0"/>
      <w:bookmarkEnd w:id="1"/>
      <w:r w:rsidR="009F57C4" w:rsidRPr="00CC5184">
        <w:rPr>
          <w:rFonts w:eastAsia="Andale Sans UI"/>
          <w:kern w:val="3"/>
          <w:sz w:val="22"/>
          <w:szCs w:val="22"/>
          <w:lang w:eastAsia="zh-CN" w:bidi="en-US"/>
        </w:rPr>
        <w:t xml:space="preserve">zamówienia jest </w:t>
      </w:r>
      <w:r w:rsidR="009F57C4" w:rsidRPr="009F57C4">
        <w:rPr>
          <w:rFonts w:eastAsia="Andale Sans UI"/>
          <w:kern w:val="3"/>
          <w:sz w:val="22"/>
          <w:szCs w:val="22"/>
          <w:lang w:eastAsia="zh-CN" w:bidi="en-US"/>
        </w:rPr>
        <w:t>wykonanie robót budowlanych polegających na budowie oświetlenia</w:t>
      </w:r>
      <w:r w:rsidR="009F57C4" w:rsidRPr="00CC5184">
        <w:rPr>
          <w:rFonts w:eastAsia="Andale Sans UI"/>
          <w:kern w:val="3"/>
          <w:sz w:val="22"/>
          <w:szCs w:val="22"/>
          <w:lang w:eastAsia="zh-CN" w:bidi="en-US"/>
        </w:rPr>
        <w:t>:</w:t>
      </w:r>
    </w:p>
    <w:p w14:paraId="727FDD58" w14:textId="3C563C48" w:rsidR="009F57C4" w:rsidRPr="009F57C4" w:rsidRDefault="009F57C4" w:rsidP="00063DF5">
      <w:pPr>
        <w:widowControl w:val="0"/>
        <w:numPr>
          <w:ilvl w:val="1"/>
          <w:numId w:val="130"/>
        </w:numPr>
        <w:suppressAutoHyphens/>
        <w:autoSpaceDE w:val="0"/>
        <w:autoSpaceDN w:val="0"/>
        <w:spacing w:after="40" w:line="276" w:lineRule="auto"/>
        <w:ind w:left="993"/>
        <w:jc w:val="both"/>
        <w:rPr>
          <w:rFonts w:eastAsia="Andale Sans UI"/>
          <w:kern w:val="3"/>
          <w:sz w:val="22"/>
          <w:szCs w:val="22"/>
          <w:lang w:eastAsia="zh-CN" w:bidi="en-US"/>
        </w:rPr>
      </w:pPr>
      <w:r w:rsidRPr="009F57C4">
        <w:rPr>
          <w:rFonts w:eastAsia="Andale Sans UI"/>
          <w:kern w:val="3"/>
          <w:sz w:val="22"/>
          <w:szCs w:val="22"/>
          <w:lang w:eastAsia="zh-CN" w:bidi="en-US"/>
        </w:rPr>
        <w:t>ulicy Polnej w Psarach na odcinku ok. 460 m. Prace polegają na dostawie i montażu 8 szt. słupów o wysokości 8 m z wysięgnikiem oraz opraw oświetleniowych ze źródłem światła LED, wytrasowaniu i ułożeniu przewodu zasilającego oprawy, wykonanie zabezpieczeń i ochrony przeciwporażeniowej,</w:t>
      </w:r>
    </w:p>
    <w:p w14:paraId="2E5B793F" w14:textId="37B677C8" w:rsidR="009F57C4" w:rsidRPr="009F57C4" w:rsidRDefault="009F57C4" w:rsidP="00063DF5">
      <w:pPr>
        <w:widowControl w:val="0"/>
        <w:numPr>
          <w:ilvl w:val="1"/>
          <w:numId w:val="130"/>
        </w:numPr>
        <w:suppressAutoHyphens/>
        <w:autoSpaceDE w:val="0"/>
        <w:autoSpaceDN w:val="0"/>
        <w:spacing w:after="40" w:line="276" w:lineRule="auto"/>
        <w:ind w:left="993" w:hanging="425"/>
        <w:jc w:val="both"/>
        <w:rPr>
          <w:rFonts w:eastAsia="Andale Sans UI"/>
          <w:kern w:val="3"/>
          <w:sz w:val="22"/>
          <w:szCs w:val="22"/>
          <w:lang w:eastAsia="zh-CN" w:bidi="en-US"/>
        </w:rPr>
      </w:pPr>
      <w:r w:rsidRPr="009F57C4">
        <w:rPr>
          <w:rFonts w:eastAsia="Andale Sans UI"/>
          <w:kern w:val="3"/>
          <w:sz w:val="22"/>
          <w:szCs w:val="22"/>
          <w:lang w:eastAsia="zh-CN" w:bidi="en-US"/>
        </w:rPr>
        <w:t>ulicy Sportowej w Strzyżowicach na odcinku ok. 306 m. Prace polegają na dostawie i montażu 6 szt. słupów o wysokości 8 m z wysięgnikiem oraz opraw oświetleniowych ze źródłem światła LED, wytrasowaniu i ułożeniu przewodu zasilającego oprawy, wykonanie zabezpieczeń i ochrony przeciwporażeniowej,</w:t>
      </w:r>
    </w:p>
    <w:p w14:paraId="06473E88" w14:textId="6E1E0AB8" w:rsidR="009F57C4" w:rsidRPr="009F57C4" w:rsidRDefault="009F57C4" w:rsidP="00063DF5">
      <w:pPr>
        <w:widowControl w:val="0"/>
        <w:numPr>
          <w:ilvl w:val="1"/>
          <w:numId w:val="130"/>
        </w:numPr>
        <w:suppressAutoHyphens/>
        <w:autoSpaceDE w:val="0"/>
        <w:autoSpaceDN w:val="0"/>
        <w:spacing w:after="40" w:line="276" w:lineRule="auto"/>
        <w:ind w:left="993" w:hanging="425"/>
        <w:jc w:val="both"/>
        <w:rPr>
          <w:rFonts w:eastAsia="Andale Sans UI"/>
          <w:kern w:val="3"/>
          <w:sz w:val="22"/>
          <w:szCs w:val="22"/>
          <w:lang w:eastAsia="zh-CN" w:bidi="en-US"/>
        </w:rPr>
      </w:pPr>
      <w:r w:rsidRPr="009F57C4">
        <w:rPr>
          <w:rFonts w:eastAsia="Andale Sans UI"/>
          <w:kern w:val="3"/>
          <w:sz w:val="22"/>
          <w:szCs w:val="22"/>
          <w:lang w:eastAsia="zh-CN" w:bidi="en-US"/>
        </w:rPr>
        <w:t xml:space="preserve">w miejscowości Dąbie Górne (dz. nr 32/3, 33, 57, 102, 104/1, 105, 130/2 </w:t>
      </w:r>
      <w:proofErr w:type="spellStart"/>
      <w:r w:rsidRPr="009F57C4">
        <w:rPr>
          <w:rFonts w:eastAsia="Andale Sans UI"/>
          <w:kern w:val="3"/>
          <w:sz w:val="22"/>
          <w:szCs w:val="22"/>
          <w:lang w:eastAsia="zh-CN" w:bidi="en-US"/>
        </w:rPr>
        <w:t>obr</w:t>
      </w:r>
      <w:proofErr w:type="spellEnd"/>
      <w:r w:rsidRPr="009F57C4">
        <w:rPr>
          <w:rFonts w:eastAsia="Andale Sans UI"/>
          <w:kern w:val="3"/>
          <w:sz w:val="22"/>
          <w:szCs w:val="22"/>
          <w:lang w:eastAsia="zh-CN" w:bidi="en-US"/>
        </w:rPr>
        <w:t>. 0002 Dąbie, gm. Psary) na odcinku ok. 255 m. Prace polegają na dostawie i montażu 5 szt. słupów o wysokości 8 m z wysięgnikiem oraz opraw oświetleniowych ze źródłem światła LED, wytrasowaniu i ułożeniu przewodu zasilającego oprawy, wykonanie zabezpieczeń i ochrony przeciwporażeniowej,</w:t>
      </w:r>
    </w:p>
    <w:p w14:paraId="7636964F" w14:textId="118E3799" w:rsidR="009F57C4" w:rsidRPr="009F57C4" w:rsidRDefault="009F57C4" w:rsidP="00063DF5">
      <w:pPr>
        <w:widowControl w:val="0"/>
        <w:numPr>
          <w:ilvl w:val="1"/>
          <w:numId w:val="130"/>
        </w:numPr>
        <w:suppressAutoHyphens/>
        <w:autoSpaceDE w:val="0"/>
        <w:autoSpaceDN w:val="0"/>
        <w:spacing w:after="40" w:line="276" w:lineRule="auto"/>
        <w:ind w:left="993" w:hanging="426"/>
        <w:jc w:val="both"/>
        <w:rPr>
          <w:rFonts w:eastAsia="Andale Sans UI"/>
          <w:kern w:val="3"/>
          <w:sz w:val="22"/>
          <w:szCs w:val="22"/>
          <w:lang w:eastAsia="zh-CN" w:bidi="en-US"/>
        </w:rPr>
      </w:pPr>
      <w:r w:rsidRPr="009F57C4">
        <w:rPr>
          <w:rFonts w:eastAsia="Andale Sans UI"/>
          <w:kern w:val="3"/>
          <w:sz w:val="22"/>
          <w:szCs w:val="22"/>
          <w:lang w:eastAsia="zh-CN" w:bidi="en-US"/>
        </w:rPr>
        <w:t>ulicy Kochanowskiego w Górze Siewierskiej (dz. nr 253/1 obręb 0004 Góra Siewierska, gm. Psary) na odcinku ok. 213 m. Prace polegają na dostawie i montażu 6 szt. słupów o wysokości 8 m z wysięgnikiem oraz opraw oświetleniowych ze źródłem światła LED, wytrasowaniu i ułożeniu przewodu zasilającego oprawy, wykonanie zabezpieczeń i ochrony przeciwporażeniowej,</w:t>
      </w:r>
    </w:p>
    <w:p w14:paraId="273149AA" w14:textId="17F79AB6" w:rsidR="009F57C4" w:rsidRPr="009F57C4" w:rsidRDefault="009F57C4" w:rsidP="00063DF5">
      <w:pPr>
        <w:widowControl w:val="0"/>
        <w:numPr>
          <w:ilvl w:val="1"/>
          <w:numId w:val="130"/>
        </w:numPr>
        <w:suppressAutoHyphens/>
        <w:autoSpaceDE w:val="0"/>
        <w:autoSpaceDN w:val="0"/>
        <w:spacing w:after="40" w:line="276" w:lineRule="auto"/>
        <w:ind w:left="993" w:hanging="426"/>
        <w:jc w:val="both"/>
        <w:rPr>
          <w:rFonts w:eastAsia="Andale Sans UI"/>
          <w:kern w:val="3"/>
          <w:sz w:val="22"/>
          <w:szCs w:val="22"/>
          <w:lang w:eastAsia="zh-CN" w:bidi="en-US"/>
        </w:rPr>
      </w:pPr>
      <w:r w:rsidRPr="009F57C4">
        <w:rPr>
          <w:rFonts w:eastAsia="Andale Sans UI"/>
          <w:kern w:val="3"/>
          <w:sz w:val="22"/>
          <w:szCs w:val="22"/>
          <w:lang w:eastAsia="zh-CN" w:bidi="en-US"/>
        </w:rPr>
        <w:t xml:space="preserve">Południowej w </w:t>
      </w:r>
      <w:proofErr w:type="spellStart"/>
      <w:r w:rsidRPr="009F57C4">
        <w:rPr>
          <w:rFonts w:eastAsia="Andale Sans UI"/>
          <w:kern w:val="3"/>
          <w:sz w:val="22"/>
          <w:szCs w:val="22"/>
          <w:lang w:eastAsia="zh-CN" w:bidi="en-US"/>
        </w:rPr>
        <w:t>Gródkowie</w:t>
      </w:r>
      <w:proofErr w:type="spellEnd"/>
      <w:r w:rsidRPr="009F57C4">
        <w:rPr>
          <w:rFonts w:eastAsia="Andale Sans UI"/>
          <w:kern w:val="3"/>
          <w:sz w:val="22"/>
          <w:szCs w:val="22"/>
          <w:lang w:eastAsia="zh-CN" w:bidi="en-US"/>
        </w:rPr>
        <w:t xml:space="preserve"> ul. (dz. nr 1013, 1009 </w:t>
      </w:r>
      <w:proofErr w:type="spellStart"/>
      <w:r w:rsidRPr="009F57C4">
        <w:rPr>
          <w:rFonts w:eastAsia="Andale Sans UI"/>
          <w:kern w:val="3"/>
          <w:sz w:val="22"/>
          <w:szCs w:val="22"/>
          <w:lang w:eastAsia="zh-CN" w:bidi="en-US"/>
        </w:rPr>
        <w:t>obr</w:t>
      </w:r>
      <w:proofErr w:type="spellEnd"/>
      <w:r w:rsidRPr="009F57C4">
        <w:rPr>
          <w:rFonts w:eastAsia="Andale Sans UI"/>
          <w:kern w:val="3"/>
          <w:sz w:val="22"/>
          <w:szCs w:val="22"/>
          <w:lang w:eastAsia="zh-CN" w:bidi="en-US"/>
        </w:rPr>
        <w:t>. 0005 Gródków, gm. Psary) na odcinku ok. 172 m. Prace polegają na dostawie i montażu 4 szt. słupów o wysokości 8 m z wysięgnikiem oraz opraw oświetleniowych ze źródłem światła LED, wytrasowaniu i ułożeniu przewodu zasilającego oprawy, wykonanie zabezpieczeń i ochrony przeciwporażeniowej,</w:t>
      </w:r>
    </w:p>
    <w:p w14:paraId="28E3C711" w14:textId="77777777" w:rsidR="009F57C4" w:rsidRPr="009F57C4" w:rsidRDefault="009F57C4" w:rsidP="00063DF5">
      <w:pPr>
        <w:widowControl w:val="0"/>
        <w:numPr>
          <w:ilvl w:val="0"/>
          <w:numId w:val="130"/>
        </w:numPr>
        <w:tabs>
          <w:tab w:val="left" w:pos="567"/>
        </w:tabs>
        <w:suppressAutoHyphens/>
        <w:spacing w:after="40" w:line="276" w:lineRule="auto"/>
        <w:ind w:left="567" w:hanging="567"/>
        <w:jc w:val="both"/>
        <w:rPr>
          <w:rFonts w:eastAsia="TeXGyrePagella"/>
          <w:b/>
          <w:bCs/>
          <w:sz w:val="22"/>
          <w:szCs w:val="22"/>
          <w:lang w:eastAsia="en-US"/>
        </w:rPr>
      </w:pPr>
      <w:r w:rsidRPr="009F57C4">
        <w:rPr>
          <w:rFonts w:eastAsia="Symbol"/>
          <w:b/>
          <w:bCs/>
          <w:kern w:val="3"/>
          <w:sz w:val="22"/>
          <w:szCs w:val="22"/>
          <w:lang w:eastAsia="zh-CN"/>
        </w:rPr>
        <w:t>Umowę należy wykonać zgodnie z:</w:t>
      </w:r>
    </w:p>
    <w:p w14:paraId="45589584"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bookmarkStart w:id="4" w:name="_Hlk144991969"/>
      <w:r w:rsidRPr="009F57C4">
        <w:rPr>
          <w:kern w:val="3"/>
          <w:sz w:val="22"/>
          <w:szCs w:val="22"/>
          <w:lang w:eastAsia="zh-CN"/>
        </w:rPr>
        <w:t>Dokumentacjami projektowymi.</w:t>
      </w:r>
    </w:p>
    <w:p w14:paraId="726CC796"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r w:rsidRPr="009F57C4">
        <w:rPr>
          <w:kern w:val="3"/>
          <w:sz w:val="22"/>
          <w:szCs w:val="22"/>
          <w:lang w:eastAsia="zh-CN"/>
        </w:rPr>
        <w:lastRenderedPageBreak/>
        <w:t>Specyfikacjami technicznymi wykonania i odbioru robót budowlanych.</w:t>
      </w:r>
    </w:p>
    <w:p w14:paraId="5231AF24"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r w:rsidRPr="009F57C4">
        <w:rPr>
          <w:kern w:val="3"/>
          <w:sz w:val="22"/>
          <w:szCs w:val="22"/>
          <w:lang w:eastAsia="zh-CN"/>
        </w:rPr>
        <w:t>Przedmiarami robót budowlanych.</w:t>
      </w:r>
    </w:p>
    <w:p w14:paraId="5718D669"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bookmarkStart w:id="5" w:name="_Hlk170993904"/>
      <w:r w:rsidRPr="009F57C4">
        <w:rPr>
          <w:kern w:val="3"/>
          <w:sz w:val="22"/>
          <w:szCs w:val="22"/>
          <w:lang w:eastAsia="zh-CN"/>
        </w:rPr>
        <w:t>Zgłoszeniami wydanym przez Starostę Będzińskiego</w:t>
      </w:r>
      <w:bookmarkEnd w:id="5"/>
      <w:r w:rsidRPr="009F57C4">
        <w:rPr>
          <w:kern w:val="3"/>
          <w:sz w:val="22"/>
          <w:szCs w:val="22"/>
          <w:lang w:eastAsia="zh-CN"/>
        </w:rPr>
        <w:t>.</w:t>
      </w:r>
    </w:p>
    <w:p w14:paraId="6EE66E48"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r w:rsidRPr="009F57C4">
        <w:rPr>
          <w:kern w:val="3"/>
          <w:sz w:val="22"/>
          <w:szCs w:val="22"/>
          <w:lang w:eastAsia="zh-CN"/>
        </w:rPr>
        <w:t>SWZ wraz z załącznikami.</w:t>
      </w:r>
    </w:p>
    <w:p w14:paraId="1921AED4"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r w:rsidRPr="009F57C4">
        <w:rPr>
          <w:kern w:val="3"/>
          <w:sz w:val="22"/>
          <w:szCs w:val="22"/>
          <w:lang w:eastAsia="zh-CN"/>
        </w:rPr>
        <w:t>Projektowanymi postanowieniach umowy.</w:t>
      </w:r>
    </w:p>
    <w:p w14:paraId="3C3CB96E"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r w:rsidRPr="009F57C4">
        <w:rPr>
          <w:kern w:val="3"/>
          <w:sz w:val="22"/>
          <w:szCs w:val="22"/>
          <w:lang w:eastAsia="zh-CN"/>
        </w:rPr>
        <w:t>Odpowiedziami na pytania udzielanymi w trakcie procedury przetargowej (jeżeli dotyczy).</w:t>
      </w:r>
    </w:p>
    <w:p w14:paraId="00A29691" w14:textId="77777777" w:rsidR="009F57C4" w:rsidRPr="009F57C4" w:rsidRDefault="009F57C4" w:rsidP="00063DF5">
      <w:pPr>
        <w:widowControl w:val="0"/>
        <w:numPr>
          <w:ilvl w:val="1"/>
          <w:numId w:val="130"/>
        </w:numPr>
        <w:tabs>
          <w:tab w:val="left" w:pos="567"/>
        </w:tabs>
        <w:suppressAutoHyphens/>
        <w:spacing w:after="40" w:line="276" w:lineRule="auto"/>
        <w:ind w:left="993" w:hanging="425"/>
        <w:jc w:val="both"/>
        <w:rPr>
          <w:kern w:val="3"/>
          <w:sz w:val="22"/>
          <w:szCs w:val="22"/>
          <w:lang w:eastAsia="zh-CN"/>
        </w:rPr>
      </w:pPr>
      <w:r w:rsidRPr="009F57C4">
        <w:rPr>
          <w:kern w:val="3"/>
          <w:sz w:val="22"/>
          <w:szCs w:val="22"/>
          <w:lang w:eastAsia="zh-CN"/>
        </w:rPr>
        <w:t xml:space="preserve">Uzgodnieniami </w:t>
      </w:r>
      <w:bookmarkStart w:id="6" w:name="_Hlk170993932"/>
      <w:r w:rsidRPr="009F57C4">
        <w:rPr>
          <w:kern w:val="3"/>
          <w:sz w:val="22"/>
          <w:szCs w:val="22"/>
          <w:lang w:eastAsia="zh-CN"/>
        </w:rPr>
        <w:t>z narad koordynacyjnych na etapie realizacji robót (jeżeli dotyczy)</w:t>
      </w:r>
      <w:bookmarkEnd w:id="6"/>
      <w:r w:rsidRPr="009F57C4">
        <w:rPr>
          <w:kern w:val="3"/>
          <w:sz w:val="22"/>
          <w:szCs w:val="22"/>
          <w:lang w:eastAsia="zh-CN"/>
        </w:rPr>
        <w:t>.</w:t>
      </w:r>
    </w:p>
    <w:p w14:paraId="3415285D" w14:textId="12C51720" w:rsidR="00F85115" w:rsidRPr="00CC5184" w:rsidRDefault="009F57C4" w:rsidP="00063DF5">
      <w:pPr>
        <w:widowControl w:val="0"/>
        <w:tabs>
          <w:tab w:val="left" w:pos="567"/>
        </w:tabs>
        <w:suppressAutoHyphens/>
        <w:spacing w:after="40" w:line="276" w:lineRule="auto"/>
        <w:ind w:left="568"/>
        <w:jc w:val="both"/>
        <w:rPr>
          <w:rFonts w:eastAsia="Calibri"/>
          <w:sz w:val="22"/>
          <w:szCs w:val="22"/>
        </w:rPr>
      </w:pPr>
      <w:r w:rsidRPr="009F57C4">
        <w:rPr>
          <w:b/>
          <w:bCs/>
          <w:kern w:val="3"/>
          <w:sz w:val="22"/>
          <w:szCs w:val="22"/>
          <w:lang w:eastAsia="zh-CN"/>
        </w:rPr>
        <w:t>Wszystkie ww. dokumenty należy traktować jako wzajemnie się uzupełniające.</w:t>
      </w:r>
      <w:r w:rsidRPr="009F57C4">
        <w:rPr>
          <w:kern w:val="3"/>
          <w:sz w:val="22"/>
          <w:szCs w:val="22"/>
          <w:lang w:eastAsia="zh-CN"/>
        </w:rPr>
        <w:t xml:space="preserve"> Wszystkie wymagania określone w dokumentach wskazanych powyżej stanowią wymagania minimalne, a ich spełnienie jest obligatoryjne.</w:t>
      </w:r>
      <w:bookmarkEnd w:id="4"/>
    </w:p>
    <w:bookmarkEnd w:id="2"/>
    <w:bookmarkEnd w:id="3"/>
    <w:p w14:paraId="1FEAEB24" w14:textId="672A9D2A" w:rsidR="006E23E0" w:rsidRPr="00CC5184" w:rsidRDefault="006E23E0" w:rsidP="00063DF5">
      <w:pPr>
        <w:pStyle w:val="Akapitzlist"/>
        <w:widowControl w:val="0"/>
        <w:numPr>
          <w:ilvl w:val="0"/>
          <w:numId w:val="118"/>
        </w:numPr>
        <w:tabs>
          <w:tab w:val="left" w:pos="567"/>
        </w:tabs>
        <w:autoSpaceDE w:val="0"/>
        <w:autoSpaceDN w:val="0"/>
        <w:spacing w:after="40" w:line="276" w:lineRule="auto"/>
        <w:ind w:left="567" w:hanging="567"/>
        <w:jc w:val="both"/>
        <w:rPr>
          <w:rFonts w:eastAsia="Symbol"/>
          <w:sz w:val="22"/>
          <w:szCs w:val="22"/>
        </w:rPr>
      </w:pPr>
      <w:r w:rsidRPr="00CC5184">
        <w:rPr>
          <w:rFonts w:eastAsia="Andale Sans UI"/>
          <w:sz w:val="22"/>
          <w:szCs w:val="22"/>
          <w:lang w:bidi="en-US"/>
        </w:rPr>
        <w:t>Wykonawca oświadcza, że zapoznał się ze wszystkimi dokumentami określającymi przedmiot zamówienia oraz warunkami realizacji umowy.</w:t>
      </w:r>
    </w:p>
    <w:p w14:paraId="124B7A7B" w14:textId="44EE96CC" w:rsidR="006E23E0" w:rsidRPr="00CC5184" w:rsidRDefault="006E23E0" w:rsidP="00063DF5">
      <w:pPr>
        <w:pStyle w:val="Akapitzlist"/>
        <w:widowControl w:val="0"/>
        <w:numPr>
          <w:ilvl w:val="0"/>
          <w:numId w:val="118"/>
        </w:numPr>
        <w:tabs>
          <w:tab w:val="left" w:pos="567"/>
        </w:tabs>
        <w:autoSpaceDE w:val="0"/>
        <w:autoSpaceDN w:val="0"/>
        <w:spacing w:after="40" w:line="276" w:lineRule="auto"/>
        <w:ind w:left="567" w:hanging="567"/>
        <w:jc w:val="both"/>
        <w:rPr>
          <w:rFonts w:eastAsia="Symbol"/>
          <w:sz w:val="22"/>
          <w:szCs w:val="22"/>
        </w:rPr>
      </w:pPr>
      <w:r w:rsidRPr="00CC5184">
        <w:rPr>
          <w:rFonts w:eastAsia="Andale Sans UI"/>
          <w:sz w:val="22"/>
          <w:szCs w:val="22"/>
          <w:lang w:bidi="en-US"/>
        </w:rPr>
        <w:t>Wykonawca jest zobowiązany wykonać pełny zakres robót, który jest konieczny z punktu widzenia dokumentacji, przepisów prawa, wiedzy technicznej i sztuki budowlanej, dla uzyskania finalnego efektu, określonego przedmiotem umowy.</w:t>
      </w:r>
    </w:p>
    <w:p w14:paraId="74A66F36" w14:textId="77777777" w:rsidR="006E23E0" w:rsidRPr="00CC5184" w:rsidRDefault="006E23E0" w:rsidP="00063DF5">
      <w:pPr>
        <w:pStyle w:val="Akapitzlist"/>
        <w:widowControl w:val="0"/>
        <w:numPr>
          <w:ilvl w:val="0"/>
          <w:numId w:val="118"/>
        </w:numPr>
        <w:tabs>
          <w:tab w:val="left" w:pos="567"/>
        </w:tabs>
        <w:autoSpaceDE w:val="0"/>
        <w:autoSpaceDN w:val="0"/>
        <w:spacing w:after="40" w:line="276" w:lineRule="auto"/>
        <w:ind w:left="567" w:hanging="567"/>
        <w:jc w:val="both"/>
        <w:rPr>
          <w:rFonts w:eastAsia="Symbol"/>
          <w:sz w:val="22"/>
          <w:szCs w:val="22"/>
        </w:rPr>
      </w:pPr>
      <w:r w:rsidRPr="00CC5184">
        <w:rPr>
          <w:rFonts w:eastAsia="Andale Sans UI"/>
          <w:sz w:val="22"/>
          <w:szCs w:val="22"/>
          <w:lang w:bidi="en-US"/>
        </w:rPr>
        <w:t>Wykonawca zobowiązuje się zrealizować przedmiot umowy z najwyższą starannością oraz  zgodnie z:</w:t>
      </w:r>
    </w:p>
    <w:p w14:paraId="3005631A" w14:textId="3497A870"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dokumentacją wymienioną w § 1 ust. 2 niniejszej umowy,</w:t>
      </w:r>
    </w:p>
    <w:p w14:paraId="59B7B948" w14:textId="4471859F"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ofertą Wykonawcy,</w:t>
      </w:r>
    </w:p>
    <w:p w14:paraId="784BDB04" w14:textId="7BC846A5"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harmonogramem rzeczowo-finansowym,</w:t>
      </w:r>
    </w:p>
    <w:p w14:paraId="111E1CD2" w14:textId="734DB52F"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warunkami i wymogami wynikającymi z powszechnie obowiązujących przepisów prawa,</w:t>
      </w:r>
    </w:p>
    <w:p w14:paraId="4B445B36" w14:textId="7C69C412"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wymaganiami wynikającymi z obowiązujących Polskich Norm i aprobat technicznych,</w:t>
      </w:r>
    </w:p>
    <w:p w14:paraId="186C05EE" w14:textId="7AD96FE5"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zasadami rzetelnej wiedzy technicznej i ustalonymi zwyczajami.</w:t>
      </w:r>
    </w:p>
    <w:p w14:paraId="032C30BD" w14:textId="77777777" w:rsidR="006E23E0" w:rsidRPr="00CC5184" w:rsidRDefault="006E23E0" w:rsidP="00063DF5">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CC5184" w:rsidRDefault="006E23E0" w:rsidP="00063DF5">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Realizacja umowy będzie przebiegała przy ścisłej współpracy Wykonawcy z osobami wyznaczonymi i zatrudnionymi u Zamawiającego i innymi osobami przez nich wskazanymi.</w:t>
      </w:r>
    </w:p>
    <w:p w14:paraId="7DD684B0" w14:textId="404AB25E" w:rsidR="006E23E0" w:rsidRPr="00CC5184" w:rsidRDefault="006E23E0" w:rsidP="00063DF5">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Na wniosek Wykonawcy, Zamawiający może udzielić Wykonawcy pełnomocnictwa, niezbędnego do wykonania przedmiotu umowy.</w:t>
      </w:r>
    </w:p>
    <w:p w14:paraId="29AD4229" w14:textId="77777777" w:rsidR="006E23E0" w:rsidRPr="00CC5184" w:rsidRDefault="006E23E0" w:rsidP="00063DF5">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CC5184" w:rsidRDefault="006E23E0" w:rsidP="00063DF5">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w ramach wynagrodzenia o którym mowa w § 8 ust. 1 zobowiązany jest do poniesienia wszystkich kosztów związane z realizacją przedmiotu umowy, w tym:</w:t>
      </w:r>
    </w:p>
    <w:p w14:paraId="04547A86" w14:textId="2690142D"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bookmarkStart w:id="7" w:name="_Hlk112074351"/>
      <w:r w:rsidRPr="00CC5184">
        <w:rPr>
          <w:rFonts w:eastAsia="SimSun, 宋体"/>
          <w:kern w:val="3"/>
          <w:sz w:val="22"/>
          <w:szCs w:val="22"/>
          <w:lang w:eastAsia="zh-CN" w:bidi="hi-IN"/>
        </w:rPr>
        <w:t xml:space="preserve">urządzenia i oznakowania terenu budowy oraz odpowiedniego jego zabezpieczenia </w:t>
      </w:r>
      <w:r w:rsidRPr="00CC5184">
        <w:rPr>
          <w:rFonts w:eastAsia="SimSun, 宋体"/>
          <w:kern w:val="3"/>
          <w:sz w:val="22"/>
          <w:szCs w:val="22"/>
          <w:lang w:eastAsia="zh-CN" w:bidi="hi-IN"/>
        </w:rPr>
        <w:br/>
        <w:t>i zapewnienia odpowiednich zabezpieczeń bhp,</w:t>
      </w:r>
    </w:p>
    <w:p w14:paraId="37ED13F0"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wykonania robót zabezpieczających i odtworzeniowych, zgodnie z projektem,</w:t>
      </w:r>
    </w:p>
    <w:p w14:paraId="1D22ACF1"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wykonania wszystkich robót towarzyszących, zgodnych z projektem i prawidłową technologią wykonywania robót,</w:t>
      </w:r>
    </w:p>
    <w:p w14:paraId="5651495B"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wykonania ewentualnych przyłączeń wodociągowych i energetycznych dla potrzeb budowy oraz ponoszenia kosztów zużycia mediów,</w:t>
      </w:r>
    </w:p>
    <w:p w14:paraId="0777FD8E"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 xml:space="preserve">poniesienia ewentualnych kosztów </w:t>
      </w:r>
      <w:proofErr w:type="spellStart"/>
      <w:r w:rsidRPr="00CC5184">
        <w:rPr>
          <w:rFonts w:eastAsia="SimSun, 宋体"/>
          <w:kern w:val="3"/>
          <w:sz w:val="22"/>
          <w:szCs w:val="22"/>
          <w:lang w:eastAsia="zh-CN" w:bidi="hi-IN"/>
        </w:rPr>
        <w:t>wyłączeń</w:t>
      </w:r>
      <w:proofErr w:type="spellEnd"/>
      <w:r w:rsidRPr="00CC5184">
        <w:rPr>
          <w:rFonts w:eastAsia="SimSun, 宋体"/>
          <w:kern w:val="3"/>
          <w:sz w:val="22"/>
          <w:szCs w:val="22"/>
          <w:lang w:eastAsia="zh-CN" w:bidi="hi-IN"/>
        </w:rPr>
        <w:t xml:space="preserve"> i włączeń energii elektrycznej,</w:t>
      </w:r>
    </w:p>
    <w:p w14:paraId="2146EDBB"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 xml:space="preserve">wykonania i stosowania w praktyce zapisów projektu organizacji i technologii robót </w:t>
      </w:r>
      <w:r w:rsidRPr="00CC5184">
        <w:rPr>
          <w:rFonts w:eastAsia="SimSun, 宋体"/>
          <w:kern w:val="3"/>
          <w:sz w:val="22"/>
          <w:szCs w:val="22"/>
          <w:lang w:eastAsia="zh-CN" w:bidi="hi-IN"/>
        </w:rPr>
        <w:br/>
        <w:t>z uwzględnieniem warunków bhp,</w:t>
      </w:r>
    </w:p>
    <w:p w14:paraId="391ADACD"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lastRenderedPageBreak/>
        <w:t>wykonanie przedmiotu umowy zgodnie z uzgodnieniami z zarządcami dróg, zarządcami sieci i uzbrojenia terenu,</w:t>
      </w:r>
    </w:p>
    <w:p w14:paraId="5648C955"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w:t>
      </w:r>
      <w:r w:rsidRPr="00CC5184">
        <w:rPr>
          <w:rFonts w:eastAsia="SimSun, 宋体"/>
          <w:kern w:val="3"/>
          <w:sz w:val="22"/>
          <w:szCs w:val="22"/>
          <w:shd w:val="clear" w:color="auto" w:fill="FFFFFF"/>
          <w:lang w:eastAsia="zh-CN" w:bidi="hi-IN"/>
        </w:rPr>
        <w:t>y i poniesie jego koszty,</w:t>
      </w:r>
    </w:p>
    <w:p w14:paraId="41609A12"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203765D"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49E08EBF"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zgłaszania Zamawiającemu robót ulegających zakryciu lub zanikających,</w:t>
      </w:r>
    </w:p>
    <w:p w14:paraId="46D121BC"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007F5CC"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zapewnienia na budowie uprawnionego nadzoru i dozoru, a także właściwych warunków bezpieczeństwa i higieny pracy,</w:t>
      </w:r>
    </w:p>
    <w:p w14:paraId="2C6D7E69" w14:textId="68A878DC"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usuwania na bieżąco z terenu budowy zbędnych materiałów, odpadów i śmieci,</w:t>
      </w:r>
      <w:r w:rsidRPr="00CC5184">
        <w:rPr>
          <w:rFonts w:eastAsia="SimSun, 宋体"/>
          <w:kern w:val="3"/>
          <w:sz w:val="22"/>
          <w:szCs w:val="22"/>
          <w:shd w:val="clear" w:color="auto" w:fill="FFFFFF"/>
          <w:lang w:eastAsia="zh-CN" w:bidi="hi-IN"/>
        </w:rPr>
        <w:t xml:space="preserve"> prowadzenie gospodarki odpadami zgodnie z Ustawą o utrzymaniu czystości i porządku w gminach,</w:t>
      </w:r>
    </w:p>
    <w:p w14:paraId="61C6750E" w14:textId="50482BBE" w:rsidR="008E487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shd w:val="clear" w:color="auto" w:fill="FFFFFF"/>
          <w:lang w:eastAsia="zh-CN" w:bidi="hi-IN"/>
        </w:rPr>
        <w:t xml:space="preserve">zabezpieczania zgodnie z warunkami technicznymi oraz bhp wszystkich kolizji </w:t>
      </w:r>
      <w:r w:rsidRPr="00CC5184">
        <w:rPr>
          <w:rFonts w:eastAsia="SimSun, 宋体"/>
          <w:kern w:val="3"/>
          <w:sz w:val="22"/>
          <w:szCs w:val="22"/>
          <w:shd w:val="clear" w:color="auto" w:fill="FFFFFF"/>
          <w:lang w:eastAsia="zh-CN" w:bidi="hi-IN"/>
        </w:rPr>
        <w:br/>
        <w:t xml:space="preserve">z istniejącym uzbrojeniem terenu, tj. siecią wodociągową, kablami energetycznymi </w:t>
      </w:r>
      <w:r w:rsidRPr="00CC5184">
        <w:rPr>
          <w:rFonts w:eastAsia="SimSun, 宋体"/>
          <w:kern w:val="3"/>
          <w:sz w:val="22"/>
          <w:szCs w:val="22"/>
          <w:shd w:val="clear" w:color="auto" w:fill="FFFFFF"/>
          <w:lang w:eastAsia="zh-CN" w:bidi="hi-IN"/>
        </w:rPr>
        <w:br/>
        <w:t>i telekomunikacyjnymi,</w:t>
      </w:r>
    </w:p>
    <w:p w14:paraId="6791DF30"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uporządkowania terenu budowy po zakończeniu robót i przekazanie go Zamawiającemu najpóźniej do dnia odbioru końcowego,</w:t>
      </w:r>
    </w:p>
    <w:p w14:paraId="622C33BD"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4C9CACD"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5C75FEF3"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 xml:space="preserve">wynikami pomiaru powykonawczego należy uzupełnić zasób mapowy znajdujący się </w:t>
      </w:r>
      <w:r w:rsidRPr="00CC5184">
        <w:rPr>
          <w:rFonts w:eastAsia="SimSun, 宋体"/>
          <w:kern w:val="3"/>
          <w:sz w:val="22"/>
          <w:szCs w:val="22"/>
          <w:lang w:eastAsia="zh-CN" w:bidi="hi-IN"/>
        </w:rPr>
        <w:br/>
        <w:t>w Powiatowym Ośrodku Dokumentacji Geodezyjnej i Kartograficznej w Będzinie,</w:t>
      </w:r>
    </w:p>
    <w:p w14:paraId="35C2A05F"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 xml:space="preserve">dokonania uzgodnień, uzyskania wszelkich opinii niezbędnych do wykonania przedmiotu </w:t>
      </w:r>
      <w:r w:rsidRPr="00CC5184">
        <w:rPr>
          <w:rFonts w:eastAsia="SimSun, 宋体"/>
          <w:kern w:val="3"/>
          <w:sz w:val="22"/>
          <w:szCs w:val="22"/>
          <w:shd w:val="clear" w:color="auto" w:fill="FFFFFF"/>
          <w:lang w:eastAsia="zh-CN" w:bidi="hi-IN"/>
        </w:rPr>
        <w:t>umowy i przekazania go do użytku,</w:t>
      </w:r>
    </w:p>
    <w:p w14:paraId="068F2C2A"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ymbol"/>
          <w:kern w:val="3"/>
          <w:sz w:val="22"/>
          <w:szCs w:val="22"/>
          <w:shd w:val="clear" w:color="auto" w:fill="FFFFFF"/>
          <w:lang w:eastAsia="zh-CN" w:bidi="hi-IN"/>
        </w:rPr>
        <w:t>wykonania innych prac, niezbędnych dla prawidłowej realizacji przedmiotu zamówienia,</w:t>
      </w:r>
    </w:p>
    <w:p w14:paraId="3D9DFDF5"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71246A68"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shd w:val="clear" w:color="auto" w:fill="FFFFFF"/>
          <w:lang w:eastAsia="zh-CN" w:bidi="hi-IN"/>
        </w:rPr>
        <w:t>zabezpieczenia dróg prowadzących do terenu budowy przed zniszczeniem spowodowanym środkami transportu Wykonawcy lub jego Podwykonawcy,</w:t>
      </w:r>
    </w:p>
    <w:p w14:paraId="1D12FFC9"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ymbol"/>
          <w:kern w:val="3"/>
          <w:sz w:val="22"/>
          <w:szCs w:val="22"/>
          <w:shd w:val="clear" w:color="auto" w:fill="FFFFFF"/>
          <w:lang w:eastAsia="zh-CN" w:bidi="hi-IN"/>
        </w:rPr>
        <w:t>podczas całego okresu robót Wykonawca zapewni na sw</w:t>
      </w:r>
      <w:r w:rsidRPr="00CC5184">
        <w:rPr>
          <w:rFonts w:eastAsia="SimSun, 宋体"/>
          <w:kern w:val="3"/>
          <w:sz w:val="22"/>
          <w:szCs w:val="22"/>
          <w:shd w:val="clear" w:color="auto" w:fill="FFFFFF"/>
          <w:lang w:eastAsia="zh-CN" w:bidi="hi-IN"/>
        </w:rPr>
        <w:t>ój koszt dostęp do terenów położonych w pobliżu terenu budowy.</w:t>
      </w:r>
    </w:p>
    <w:bookmarkEnd w:id="7"/>
    <w:p w14:paraId="151B9B33" w14:textId="0555707D" w:rsidR="00125FA8"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41D632BF" w14:textId="77777777"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Wykonawca ponosi wyłączną odpowiedzialność za wszelkie szkody będące następstwem </w:t>
      </w:r>
      <w:r w:rsidRPr="00CC5184">
        <w:rPr>
          <w:rFonts w:eastAsia="Andale Sans UI"/>
          <w:sz w:val="22"/>
          <w:szCs w:val="22"/>
          <w:lang w:bidi="en-US"/>
        </w:rPr>
        <w:lastRenderedPageBreak/>
        <w:t>niewykonania lub nienależytego wykonania przedmiotu umowy, które to szkody Wykonawca zobowiązuje się pokryć w pełnej wysokości.</w:t>
      </w:r>
    </w:p>
    <w:p w14:paraId="51659DC1" w14:textId="0E9C9AAD"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Wykonawca zobowiązuje się umożliwić - Zamawiającemu na każdym etapie realizacji umowy - wgląd w przedmiot umowy celem oceny stopnia realizacji oraz poprawności wykonania zgodnie </w:t>
      </w:r>
      <w:r w:rsidRPr="00CC5184">
        <w:rPr>
          <w:rFonts w:eastAsia="Andale Sans UI"/>
          <w:sz w:val="22"/>
          <w:szCs w:val="22"/>
          <w:lang w:bidi="en-US"/>
        </w:rPr>
        <w:br/>
        <w:t>z zapisami SWZ.</w:t>
      </w:r>
    </w:p>
    <w:p w14:paraId="4261E32F" w14:textId="524FDEFC"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Przed przystąpieniem do realizacji przedmiotu umowy, na każdym etapie realizacji prac,  Wykonawca przedstawi propozycję konkretnych rozwiązań technologicznych i materiałowych </w:t>
      </w:r>
      <w:r w:rsidRPr="00CC5184">
        <w:rPr>
          <w:rFonts w:eastAsia="Andale Sans UI"/>
          <w:sz w:val="22"/>
          <w:szCs w:val="22"/>
          <w:lang w:bidi="en-US"/>
        </w:rPr>
        <w:br/>
        <w:t>z których zostanie wykonany przedmiot zamówienia.</w:t>
      </w:r>
    </w:p>
    <w:p w14:paraId="40555565" w14:textId="77777777"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trakcie robót Wykonawca zobowiązany będzie przedstawić materiały do akceptacji inspektorowi nadzoru ze strony Zamawiającego na co najmniej 10 dni roboczych przed ich zastosowaniem lub wbudowaniem.</w:t>
      </w:r>
    </w:p>
    <w:p w14:paraId="24B9DCEF" w14:textId="54B9C622"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w:t>
      </w:r>
      <w:r w:rsidR="003A4EC2" w:rsidRPr="00CC5184">
        <w:rPr>
          <w:rFonts w:eastAsia="Andale Sans UI"/>
          <w:sz w:val="22"/>
          <w:szCs w:val="22"/>
          <w:lang w:bidi="en-US"/>
        </w:rPr>
        <w:t>1</w:t>
      </w:r>
      <w:r w:rsidRPr="00CC5184">
        <w:rPr>
          <w:rFonts w:eastAsia="Andale Sans UI"/>
          <w:sz w:val="22"/>
          <w:szCs w:val="22"/>
          <w:lang w:bidi="en-US"/>
        </w:rPr>
        <w:t xml:space="preserve"> r., poz. </w:t>
      </w:r>
      <w:r w:rsidR="003A4EC2" w:rsidRPr="00CC5184">
        <w:rPr>
          <w:rFonts w:eastAsia="Andale Sans UI"/>
          <w:sz w:val="22"/>
          <w:szCs w:val="22"/>
          <w:lang w:bidi="en-US"/>
        </w:rPr>
        <w:t>1213</w:t>
      </w:r>
      <w:r w:rsidRPr="00CC5184">
        <w:rPr>
          <w:rFonts w:eastAsia="Andale Sans UI"/>
          <w:sz w:val="22"/>
          <w:szCs w:val="22"/>
          <w:lang w:bidi="en-US"/>
        </w:rPr>
        <w:t xml:space="preserve"> z </w:t>
      </w:r>
      <w:proofErr w:type="spellStart"/>
      <w:r w:rsidRPr="00CC5184">
        <w:rPr>
          <w:rFonts w:eastAsia="Andale Sans UI"/>
          <w:sz w:val="22"/>
          <w:szCs w:val="22"/>
          <w:lang w:bidi="en-US"/>
        </w:rPr>
        <w:t>póź</w:t>
      </w:r>
      <w:r w:rsidR="00D10495" w:rsidRPr="00CC5184">
        <w:rPr>
          <w:rFonts w:eastAsia="Andale Sans UI"/>
          <w:sz w:val="22"/>
          <w:szCs w:val="22"/>
          <w:lang w:bidi="en-US"/>
        </w:rPr>
        <w:t>n</w:t>
      </w:r>
      <w:proofErr w:type="spellEnd"/>
      <w:r w:rsidRPr="00CC5184">
        <w:rPr>
          <w:rFonts w:eastAsia="Andale Sans UI"/>
          <w:sz w:val="22"/>
          <w:szCs w:val="22"/>
          <w:lang w:bidi="en-US"/>
        </w:rPr>
        <w:t xml:space="preserve">. zm.), jak również spełniają wszystkie wymagania określone w Specyfikacjach Technicznych Wykonania i Odbioru Robót Budowlanych (ogólnych </w:t>
      </w:r>
      <w:r w:rsidRPr="00CC5184">
        <w:rPr>
          <w:rFonts w:eastAsia="Andale Sans UI"/>
          <w:sz w:val="22"/>
          <w:szCs w:val="22"/>
          <w:lang w:bidi="en-US"/>
        </w:rPr>
        <w:br/>
        <w:t>i szczegółowych) oraz Dokumentacjach Projektowych.</w:t>
      </w:r>
    </w:p>
    <w:p w14:paraId="036F93E1" w14:textId="176E8A1C" w:rsidR="00D10495"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62959587" w14:textId="77777777"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Niedopuszczalne jest składowanie materiałów budowlanych, sprzętu oraz inne korzystanie</w:t>
      </w:r>
      <w:r w:rsidRPr="00CC5184">
        <w:rPr>
          <w:rFonts w:eastAsia="Andale Sans UI"/>
          <w:sz w:val="22"/>
          <w:szCs w:val="22"/>
          <w:lang w:bidi="en-US"/>
        </w:rPr>
        <w:br/>
        <w:t>z działek prywatnych bez uprzedniego uzgodnienia z właścicielami nieruchomości warunków wejścia w teren prywatny.</w:t>
      </w:r>
    </w:p>
    <w:p w14:paraId="1F964DA3" w14:textId="77777777"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jest zobowiązany do:</w:t>
      </w:r>
    </w:p>
    <w:p w14:paraId="642D27C6" w14:textId="77777777" w:rsidR="006E23E0" w:rsidRPr="00CC5184" w:rsidRDefault="006E23E0" w:rsidP="00063DF5">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stałej współpracy z Zamawiającym w celu koordynowania prawidłowego przebiegu prac,</w:t>
      </w:r>
    </w:p>
    <w:p w14:paraId="335BD4A9" w14:textId="1B0DBCCB" w:rsidR="006E23E0" w:rsidRPr="00CC5184" w:rsidRDefault="006E23E0" w:rsidP="00063DF5">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wykonania przedmiotu zamówienia zgodnie z wytycznymi Zamawiającego,</w:t>
      </w:r>
    </w:p>
    <w:p w14:paraId="64FA294A" w14:textId="77777777" w:rsidR="006E23E0" w:rsidRPr="00CC5184" w:rsidRDefault="006E23E0" w:rsidP="00063DF5">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przekazania Zamawiającemu kompletu certyfikatów i atestów na materiały i urządzenia oraz instrukcji montażu, kontroli i konserwacji sprzętu,</w:t>
      </w:r>
    </w:p>
    <w:p w14:paraId="6C0EEA2D" w14:textId="77777777" w:rsidR="006E23E0" w:rsidRPr="00CC5184" w:rsidRDefault="006E23E0" w:rsidP="00063DF5">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sz w:val="22"/>
          <w:szCs w:val="22"/>
        </w:rPr>
        <w:t xml:space="preserve">w celu bezproblemowej realizacji zadania Wykonawca jest  zobowiązany do współpracy </w:t>
      </w:r>
      <w:r w:rsidRPr="00CC5184">
        <w:rPr>
          <w:sz w:val="22"/>
          <w:szCs w:val="22"/>
        </w:rPr>
        <w:br/>
        <w:t xml:space="preserve">z Zamawiającym. Wykonawca na wniosek Zamawiającego jest zobowiązany do udziału </w:t>
      </w:r>
      <w:r w:rsidRPr="00CC5184">
        <w:rPr>
          <w:sz w:val="22"/>
          <w:szCs w:val="22"/>
        </w:rPr>
        <w:br/>
        <w:t xml:space="preserve">w naradach koordynacyjnych w terminach uzgodnionych wspólnie z Zamawiającym oraz do prezentacji Zamawiającemu postępu prac na każde wezwanie Zamawiającego. </w:t>
      </w:r>
    </w:p>
    <w:p w14:paraId="4C61DC5A" w14:textId="199E1135" w:rsidR="006E23E0" w:rsidRPr="00CC5184" w:rsidRDefault="006E23E0" w:rsidP="00063DF5">
      <w:pPr>
        <w:widowControl w:val="0"/>
        <w:autoSpaceDE w:val="0"/>
        <w:autoSpaceDN w:val="0"/>
        <w:spacing w:after="40" w:line="276" w:lineRule="auto"/>
        <w:ind w:left="341" w:right="341"/>
        <w:jc w:val="center"/>
        <w:rPr>
          <w:rFonts w:eastAsia="Book Antiqua"/>
          <w:b/>
          <w:sz w:val="22"/>
          <w:szCs w:val="22"/>
          <w:lang w:eastAsia="en-US"/>
        </w:rPr>
      </w:pPr>
      <w:r w:rsidRPr="00CC5184">
        <w:rPr>
          <w:rFonts w:eastAsia="Book Antiqua"/>
          <w:b/>
          <w:sz w:val="22"/>
          <w:szCs w:val="22"/>
          <w:lang w:eastAsia="en-US"/>
        </w:rPr>
        <w:t>§ 2</w:t>
      </w:r>
    </w:p>
    <w:p w14:paraId="614F5770" w14:textId="77777777" w:rsidR="006E23E0" w:rsidRPr="00CC5184" w:rsidRDefault="006E23E0" w:rsidP="00063DF5">
      <w:pPr>
        <w:widowControl w:val="0"/>
        <w:autoSpaceDE w:val="0"/>
        <w:autoSpaceDN w:val="0"/>
        <w:spacing w:after="40" w:line="276" w:lineRule="auto"/>
        <w:ind w:left="341" w:right="342"/>
        <w:jc w:val="center"/>
        <w:rPr>
          <w:rFonts w:eastAsia="Book Antiqua"/>
          <w:b/>
          <w:sz w:val="22"/>
          <w:szCs w:val="22"/>
          <w:lang w:eastAsia="en-US"/>
        </w:rPr>
      </w:pPr>
      <w:r w:rsidRPr="00CC5184">
        <w:rPr>
          <w:rFonts w:eastAsia="Book Antiqua"/>
          <w:b/>
          <w:sz w:val="22"/>
          <w:szCs w:val="22"/>
          <w:lang w:eastAsia="en-US"/>
        </w:rPr>
        <w:t>Termin realizacji Umowy</w:t>
      </w:r>
    </w:p>
    <w:p w14:paraId="2A317268" w14:textId="28BA8FCC" w:rsidR="00D10495" w:rsidRPr="00CC5184" w:rsidRDefault="006E23E0" w:rsidP="00063DF5">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CC5184">
        <w:rPr>
          <w:rFonts w:eastAsia="Andale Sans UI"/>
          <w:sz w:val="22"/>
          <w:szCs w:val="22"/>
          <w:lang w:bidi="en-US"/>
        </w:rPr>
        <w:t xml:space="preserve">Protokolarne przekazanie placu budowy nastąpi do 14 dni roboczych od daty zawarcia umowy, pod warunkiem, że najpóźniej na 7 dni roboczych przed tym terminem kierownik </w:t>
      </w:r>
      <w:r w:rsidR="00B66517" w:rsidRPr="00CC5184">
        <w:rPr>
          <w:rFonts w:eastAsia="Andale Sans UI"/>
          <w:sz w:val="22"/>
          <w:szCs w:val="22"/>
          <w:lang w:bidi="en-US"/>
        </w:rPr>
        <w:t>robót</w:t>
      </w:r>
      <w:r w:rsidRPr="00CC5184">
        <w:rPr>
          <w:rFonts w:eastAsia="Andale Sans UI"/>
          <w:sz w:val="22"/>
          <w:szCs w:val="22"/>
          <w:lang w:bidi="en-US"/>
        </w:rPr>
        <w:t xml:space="preserve">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r w:rsidR="00D10495" w:rsidRPr="00CC5184">
        <w:rPr>
          <w:rFonts w:eastAsia="Book Antiqua"/>
          <w:sz w:val="22"/>
          <w:szCs w:val="22"/>
          <w:lang w:eastAsia="en-US"/>
        </w:rPr>
        <w:t xml:space="preserve"> </w:t>
      </w:r>
      <w:r w:rsidR="00D10495" w:rsidRPr="00CC5184">
        <w:rPr>
          <w:rFonts w:eastAsia="Andale Sans UI"/>
          <w:sz w:val="22"/>
          <w:szCs w:val="22"/>
          <w:lang w:bidi="en-US"/>
        </w:rPr>
        <w:t xml:space="preserve">Jeżeli przekazanie terenu budowy nastąpi w terminie późniejszym niż wskazano w pierwszym zdaniu, Zamawiający może przesunąć termin zakończenia realizacji Umowy o faktyczny czas opóźnienia przekazania terenu budowy.  </w:t>
      </w:r>
    </w:p>
    <w:p w14:paraId="5B6613A7" w14:textId="0C01C890" w:rsidR="00D10495" w:rsidRPr="00CC5184" w:rsidRDefault="006E23E0" w:rsidP="00063DF5">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CC5184">
        <w:rPr>
          <w:rFonts w:eastAsia="Andale Sans UI"/>
          <w:sz w:val="22"/>
          <w:szCs w:val="22"/>
          <w:lang w:bidi="en-US"/>
        </w:rPr>
        <w:t xml:space="preserve">Wykonawca zobowiązany będzie rozpocząć prace w terenie w terminie do 7 dni roboczych od daty protokolarnego przekazania placu budowy. </w:t>
      </w:r>
      <w:r w:rsidR="00D10495" w:rsidRPr="00CC5184">
        <w:rPr>
          <w:rFonts w:eastAsia="Andale Sans UI"/>
          <w:sz w:val="22"/>
          <w:szCs w:val="22"/>
          <w:lang w:bidi="en-US"/>
        </w:rPr>
        <w:t xml:space="preserve">Przez rozpoczęcie prac rozumie się czynności wymienione w art. 41 pkt 2. Ustawy prawo budowalne (Dz. U. </w:t>
      </w:r>
      <w:r w:rsidR="004315BD" w:rsidRPr="00CC5184">
        <w:rPr>
          <w:rFonts w:eastAsia="Andale Sans UI"/>
          <w:sz w:val="22"/>
          <w:szCs w:val="22"/>
          <w:lang w:bidi="en-US"/>
        </w:rPr>
        <w:t xml:space="preserve">2024 r. poz. 725 z </w:t>
      </w:r>
      <w:proofErr w:type="spellStart"/>
      <w:r w:rsidR="004315BD" w:rsidRPr="00CC5184">
        <w:rPr>
          <w:rFonts w:eastAsia="Andale Sans UI"/>
          <w:sz w:val="22"/>
          <w:szCs w:val="22"/>
          <w:lang w:bidi="en-US"/>
        </w:rPr>
        <w:t>późn</w:t>
      </w:r>
      <w:proofErr w:type="spellEnd"/>
      <w:r w:rsidR="004315BD" w:rsidRPr="00CC5184">
        <w:rPr>
          <w:rFonts w:eastAsia="Andale Sans UI"/>
          <w:sz w:val="22"/>
          <w:szCs w:val="22"/>
          <w:lang w:bidi="en-US"/>
        </w:rPr>
        <w:t xml:space="preserve">. </w:t>
      </w:r>
      <w:proofErr w:type="spellStart"/>
      <w:r w:rsidR="004315BD" w:rsidRPr="00CC5184">
        <w:rPr>
          <w:rFonts w:eastAsia="Andale Sans UI"/>
          <w:sz w:val="22"/>
          <w:szCs w:val="22"/>
          <w:lang w:bidi="en-US"/>
        </w:rPr>
        <w:t>zm</w:t>
      </w:r>
      <w:proofErr w:type="spellEnd"/>
      <w:r w:rsidR="00D10495" w:rsidRPr="00CC5184">
        <w:rPr>
          <w:rFonts w:eastAsia="Andale Sans UI"/>
          <w:sz w:val="22"/>
          <w:szCs w:val="22"/>
          <w:lang w:bidi="en-US"/>
        </w:rPr>
        <w:t xml:space="preserve">).  W przypadku bezskutecznego upływu tego terminu Zamawiający naliczy kary za zwłokę z § 15 ust. 2 pkt. 2.1., albo odstąpi od Umowy z winy Wykonawcy i naliczyć karę umowną zgodnie z § 15 ust. </w:t>
      </w:r>
      <w:r w:rsidR="00D10495" w:rsidRPr="00CC5184">
        <w:rPr>
          <w:rFonts w:eastAsia="Andale Sans UI"/>
          <w:sz w:val="22"/>
          <w:szCs w:val="22"/>
          <w:lang w:bidi="en-US"/>
        </w:rPr>
        <w:lastRenderedPageBreak/>
        <w:t>2 pkt. 2.2.</w:t>
      </w:r>
    </w:p>
    <w:p w14:paraId="03CAF8DA" w14:textId="2D837568" w:rsidR="006E23E0" w:rsidRPr="00CC5184" w:rsidRDefault="006E23E0" w:rsidP="00063DF5">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CC5184">
        <w:rPr>
          <w:rFonts w:eastAsia="Andale Sans UI"/>
          <w:sz w:val="22"/>
          <w:szCs w:val="22"/>
          <w:lang w:bidi="en-US"/>
        </w:rPr>
        <w:t xml:space="preserve">Termin wykonania przedmiotu umowy: do </w:t>
      </w:r>
      <w:r w:rsidR="009F57C4" w:rsidRPr="00CC5184">
        <w:rPr>
          <w:rFonts w:eastAsia="Andale Sans UI"/>
          <w:sz w:val="22"/>
          <w:szCs w:val="22"/>
          <w:lang w:bidi="en-US"/>
        </w:rPr>
        <w:t>5</w:t>
      </w:r>
      <w:r w:rsidR="003507B4" w:rsidRPr="00CC5184">
        <w:rPr>
          <w:rFonts w:eastAsia="Andale Sans UI"/>
          <w:b/>
          <w:bCs/>
          <w:sz w:val="22"/>
          <w:szCs w:val="22"/>
          <w:lang w:bidi="en-US"/>
        </w:rPr>
        <w:t xml:space="preserve"> miesięcy od podpisania umowy, tj. do</w:t>
      </w:r>
      <w:r w:rsidR="00C136C4" w:rsidRPr="00CC5184">
        <w:rPr>
          <w:rFonts w:eastAsia="Andale Sans UI"/>
          <w:b/>
          <w:bCs/>
          <w:sz w:val="22"/>
          <w:szCs w:val="22"/>
          <w:lang w:bidi="en-US"/>
        </w:rPr>
        <w:t xml:space="preserve"> ……</w:t>
      </w:r>
      <w:r w:rsidR="00B66517" w:rsidRPr="00CC5184">
        <w:rPr>
          <w:rFonts w:eastAsia="Andale Sans UI"/>
          <w:b/>
          <w:bCs/>
          <w:sz w:val="22"/>
          <w:szCs w:val="22"/>
          <w:lang w:bidi="en-US"/>
        </w:rPr>
        <w:t xml:space="preserve"> </w:t>
      </w:r>
      <w:r w:rsidR="003507B4" w:rsidRPr="00CC5184">
        <w:rPr>
          <w:rFonts w:eastAsia="Andale Sans UI"/>
          <w:b/>
          <w:bCs/>
          <w:sz w:val="22"/>
          <w:szCs w:val="22"/>
          <w:lang w:bidi="en-US"/>
        </w:rPr>
        <w:t>rok</w:t>
      </w:r>
      <w:r w:rsidR="003507B4" w:rsidRPr="00CC5184">
        <w:rPr>
          <w:rFonts w:eastAsia="Andale Sans UI"/>
          <w:sz w:val="22"/>
          <w:szCs w:val="22"/>
          <w:lang w:bidi="en-US"/>
        </w:rPr>
        <w:t>.</w:t>
      </w:r>
    </w:p>
    <w:p w14:paraId="104B7218" w14:textId="23F0AAA8" w:rsidR="00F85AEE" w:rsidRPr="00CC5184" w:rsidRDefault="00F85AEE" w:rsidP="00063DF5">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CC5184">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3964A988" w14:textId="77777777" w:rsidR="00F85AEE" w:rsidRPr="00CC5184" w:rsidRDefault="00F85AEE" w:rsidP="00063DF5">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CC5184">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19E20AA3" w14:textId="2B3DCDA4" w:rsidR="006E23E0" w:rsidRPr="00CC5184" w:rsidRDefault="006E23E0" w:rsidP="00063DF5">
      <w:pPr>
        <w:spacing w:after="40" w:line="276" w:lineRule="auto"/>
        <w:ind w:left="567" w:hanging="567"/>
        <w:jc w:val="center"/>
        <w:rPr>
          <w:rFonts w:eastAsia="Andale Sans UI"/>
          <w:b/>
          <w:sz w:val="22"/>
          <w:szCs w:val="22"/>
          <w:lang w:bidi="en-US"/>
        </w:rPr>
      </w:pPr>
      <w:r w:rsidRPr="00CC5184">
        <w:rPr>
          <w:rFonts w:eastAsia="Andale Sans UI"/>
          <w:b/>
          <w:sz w:val="22"/>
          <w:szCs w:val="22"/>
          <w:lang w:bidi="en-US"/>
        </w:rPr>
        <w:t>§ 3</w:t>
      </w:r>
    </w:p>
    <w:p w14:paraId="0FBEBBE0" w14:textId="19081BA3" w:rsidR="006E23E0" w:rsidRPr="00CC5184" w:rsidRDefault="006E23E0" w:rsidP="00063DF5">
      <w:pPr>
        <w:keepLines/>
        <w:tabs>
          <w:tab w:val="left" w:pos="0"/>
        </w:tabs>
        <w:spacing w:after="40" w:line="276" w:lineRule="auto"/>
        <w:jc w:val="center"/>
        <w:rPr>
          <w:rFonts w:eastAsia="Andale Sans UI"/>
          <w:b/>
          <w:sz w:val="22"/>
          <w:szCs w:val="22"/>
          <w:lang w:bidi="en-US"/>
        </w:rPr>
      </w:pPr>
      <w:r w:rsidRPr="00CC5184">
        <w:rPr>
          <w:rFonts w:eastAsia="Andale Sans UI"/>
          <w:b/>
          <w:sz w:val="22"/>
          <w:szCs w:val="22"/>
          <w:lang w:bidi="en-US"/>
        </w:rPr>
        <w:t xml:space="preserve">Inspektor </w:t>
      </w:r>
      <w:r w:rsidR="00B66517" w:rsidRPr="00CC5184">
        <w:rPr>
          <w:rFonts w:eastAsia="Andale Sans UI"/>
          <w:b/>
          <w:sz w:val="22"/>
          <w:szCs w:val="22"/>
          <w:lang w:bidi="en-US"/>
        </w:rPr>
        <w:t>n</w:t>
      </w:r>
      <w:r w:rsidRPr="00CC5184">
        <w:rPr>
          <w:rFonts w:eastAsia="Andale Sans UI"/>
          <w:b/>
          <w:sz w:val="22"/>
          <w:szCs w:val="22"/>
          <w:lang w:bidi="en-US"/>
        </w:rPr>
        <w:t xml:space="preserve">adzoru, </w:t>
      </w:r>
      <w:r w:rsidR="00B66517" w:rsidRPr="00CC5184">
        <w:rPr>
          <w:rFonts w:eastAsia="Andale Sans UI"/>
          <w:b/>
          <w:sz w:val="22"/>
          <w:szCs w:val="22"/>
          <w:lang w:bidi="en-US"/>
        </w:rPr>
        <w:t>k</w:t>
      </w:r>
      <w:r w:rsidRPr="00CC5184">
        <w:rPr>
          <w:rFonts w:eastAsia="Andale Sans UI"/>
          <w:b/>
          <w:sz w:val="22"/>
          <w:szCs w:val="22"/>
          <w:lang w:bidi="en-US"/>
        </w:rPr>
        <w:t xml:space="preserve">ierownik </w:t>
      </w:r>
      <w:r w:rsidR="000210C9" w:rsidRPr="00CC5184">
        <w:rPr>
          <w:rFonts w:eastAsia="Andale Sans UI"/>
          <w:b/>
          <w:sz w:val="22"/>
          <w:szCs w:val="22"/>
          <w:lang w:bidi="en-US"/>
        </w:rPr>
        <w:t>budowy</w:t>
      </w:r>
      <w:r w:rsidR="00B66517" w:rsidRPr="00CC5184">
        <w:rPr>
          <w:rFonts w:eastAsia="Andale Sans UI"/>
          <w:b/>
          <w:sz w:val="22"/>
          <w:szCs w:val="22"/>
          <w:lang w:bidi="en-US"/>
        </w:rPr>
        <w:t>, kierownik robót</w:t>
      </w:r>
    </w:p>
    <w:p w14:paraId="233A3DBE" w14:textId="77777777" w:rsidR="006E23E0" w:rsidRPr="00CC5184" w:rsidRDefault="006E23E0" w:rsidP="00063DF5">
      <w:pPr>
        <w:widowControl w:val="0"/>
        <w:numPr>
          <w:ilvl w:val="0"/>
          <w:numId w:val="75"/>
        </w:numPr>
        <w:tabs>
          <w:tab w:val="left" w:pos="-1014"/>
          <w:tab w:val="left" w:pos="11685"/>
        </w:tabs>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ustanawia do pełnienia funkcji Inspektora Nadzoru inwestorskiego następującą osobę:</w:t>
      </w:r>
    </w:p>
    <w:p w14:paraId="0C5F72CD" w14:textId="06B941E0" w:rsidR="006E23E0" w:rsidRPr="00CC5184" w:rsidRDefault="006E23E0" w:rsidP="00063DF5">
      <w:pPr>
        <w:widowControl w:val="0"/>
        <w:numPr>
          <w:ilvl w:val="1"/>
          <w:numId w:val="32"/>
        </w:numPr>
        <w:tabs>
          <w:tab w:val="left" w:pos="-15"/>
          <w:tab w:val="left" w:pos="567"/>
          <w:tab w:val="left" w:pos="13125"/>
        </w:tabs>
        <w:suppressAutoHyphens/>
        <w:autoSpaceDE w:val="0"/>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 xml:space="preserve">Pan/Pani </w:t>
      </w:r>
      <w:bookmarkStart w:id="8" w:name="_Hlk170996057"/>
      <w:r w:rsidR="00F85AEE" w:rsidRPr="00CC5184">
        <w:rPr>
          <w:rFonts w:eastAsia="Andale Sans UI"/>
          <w:sz w:val="22"/>
          <w:szCs w:val="22"/>
          <w:lang w:bidi="en-US"/>
        </w:rPr>
        <w:t>……..</w:t>
      </w:r>
      <w:r w:rsidR="003507B4" w:rsidRPr="00CC5184">
        <w:rPr>
          <w:rFonts w:eastAsia="Andale Sans UI"/>
          <w:sz w:val="22"/>
          <w:szCs w:val="22"/>
          <w:lang w:bidi="en-US"/>
        </w:rPr>
        <w:t xml:space="preserve">; tel. </w:t>
      </w:r>
      <w:r w:rsidR="00F85AEE" w:rsidRPr="00CC5184">
        <w:rPr>
          <w:rFonts w:eastAsia="Andale Sans UI"/>
          <w:sz w:val="22"/>
          <w:szCs w:val="22"/>
          <w:lang w:bidi="en-US"/>
        </w:rPr>
        <w:t>……………</w:t>
      </w:r>
      <w:r w:rsidR="003507B4" w:rsidRPr="00CC5184">
        <w:rPr>
          <w:rFonts w:eastAsia="Andale Sans UI"/>
          <w:sz w:val="22"/>
          <w:szCs w:val="22"/>
          <w:lang w:bidi="en-US"/>
        </w:rPr>
        <w:t xml:space="preserve">; </w:t>
      </w:r>
      <w:r w:rsidRPr="00CC5184">
        <w:rPr>
          <w:rFonts w:eastAsia="Andale Sans UI"/>
          <w:sz w:val="22"/>
          <w:szCs w:val="22"/>
          <w:lang w:bidi="en-US"/>
        </w:rPr>
        <w:t>mail:</w:t>
      </w:r>
      <w:r w:rsidR="003507B4" w:rsidRPr="00CC5184">
        <w:rPr>
          <w:rFonts w:eastAsia="Andale Sans UI"/>
          <w:sz w:val="22"/>
          <w:szCs w:val="22"/>
          <w:lang w:bidi="en-US"/>
        </w:rPr>
        <w:t xml:space="preserve"> </w:t>
      </w:r>
      <w:r w:rsidR="00F85AEE" w:rsidRPr="00CC5184">
        <w:rPr>
          <w:rFonts w:eastAsia="Andale Sans UI"/>
          <w:sz w:val="22"/>
          <w:szCs w:val="22"/>
          <w:lang w:bidi="en-US"/>
        </w:rPr>
        <w:t>……………</w:t>
      </w:r>
      <w:bookmarkEnd w:id="8"/>
    </w:p>
    <w:p w14:paraId="5EC4BFE8" w14:textId="77777777" w:rsidR="00DE3A16" w:rsidRPr="00CC5184" w:rsidRDefault="006E23E0" w:rsidP="00063DF5">
      <w:pPr>
        <w:widowControl w:val="0"/>
        <w:numPr>
          <w:ilvl w:val="0"/>
          <w:numId w:val="32"/>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ustanawia do pełnienia funkcji:</w:t>
      </w:r>
      <w:r w:rsidR="00185E1E" w:rsidRPr="00CC5184">
        <w:rPr>
          <w:rFonts w:eastAsia="Andale Sans UI"/>
          <w:sz w:val="22"/>
          <w:szCs w:val="22"/>
          <w:lang w:bidi="en-US"/>
        </w:rPr>
        <w:t xml:space="preserve"> </w:t>
      </w:r>
    </w:p>
    <w:p w14:paraId="4843D3A3" w14:textId="2ED9F92B" w:rsidR="00DA6759" w:rsidRPr="00CC5184" w:rsidRDefault="006E23E0" w:rsidP="00063DF5">
      <w:pPr>
        <w:pStyle w:val="Akapitzlist"/>
        <w:widowControl w:val="0"/>
        <w:numPr>
          <w:ilvl w:val="0"/>
          <w:numId w:val="105"/>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Kierownika </w:t>
      </w:r>
      <w:r w:rsidR="004315BD" w:rsidRPr="00CC5184">
        <w:rPr>
          <w:rFonts w:eastAsia="Andale Sans UI"/>
          <w:sz w:val="22"/>
          <w:szCs w:val="22"/>
          <w:lang w:bidi="en-US"/>
        </w:rPr>
        <w:t>robót</w:t>
      </w:r>
      <w:r w:rsidR="000210C9" w:rsidRPr="00CC5184">
        <w:rPr>
          <w:rFonts w:eastAsia="Andale Sans UI"/>
          <w:sz w:val="22"/>
          <w:szCs w:val="22"/>
          <w:lang w:bidi="en-US"/>
        </w:rPr>
        <w:t xml:space="preserve"> </w:t>
      </w:r>
      <w:r w:rsidRPr="00CC5184">
        <w:rPr>
          <w:rFonts w:eastAsia="Andale Sans UI"/>
          <w:sz w:val="22"/>
          <w:szCs w:val="22"/>
          <w:lang w:bidi="en-US"/>
        </w:rPr>
        <w:t xml:space="preserve">posiadającego </w:t>
      </w:r>
      <w:r w:rsidR="004315BD" w:rsidRPr="00CC5184">
        <w:rPr>
          <w:rFonts w:eastAsia="Andale Sans UI"/>
          <w:sz w:val="22"/>
          <w:szCs w:val="22"/>
          <w:lang w:bidi="en-US"/>
        </w:rPr>
        <w:t xml:space="preserve">aktualne i ważne uprawnienia budowlane specjalności </w:t>
      </w:r>
      <w:r w:rsidR="006C0F29" w:rsidRPr="00CC5184">
        <w:rPr>
          <w:rFonts w:eastAsia="Andale Sans UI"/>
          <w:i/>
          <w:iCs/>
          <w:sz w:val="22"/>
          <w:szCs w:val="22"/>
          <w:lang w:bidi="en-US"/>
        </w:rPr>
        <w:t>………………………………….</w:t>
      </w:r>
      <w:r w:rsidR="004315BD" w:rsidRPr="00CC5184">
        <w:rPr>
          <w:rFonts w:eastAsia="Andale Sans UI"/>
          <w:i/>
          <w:iCs/>
          <w:sz w:val="22"/>
          <w:szCs w:val="22"/>
          <w:lang w:bidi="en-US"/>
        </w:rPr>
        <w:t xml:space="preserve"> bez ograniczeń  do kierowania robotami budowlanymi,</w:t>
      </w:r>
      <w:r w:rsidRPr="00CC5184">
        <w:rPr>
          <w:rFonts w:eastAsia="Andale Sans UI"/>
          <w:sz w:val="22"/>
          <w:szCs w:val="22"/>
          <w:lang w:bidi="en-US"/>
        </w:rPr>
        <w:t xml:space="preserve"> Pan/Pani </w:t>
      </w:r>
      <w:r w:rsidR="00F85AEE" w:rsidRPr="00CC5184">
        <w:rPr>
          <w:rFonts w:eastAsia="Andale Sans UI"/>
          <w:sz w:val="22"/>
          <w:szCs w:val="22"/>
          <w:lang w:bidi="en-US"/>
        </w:rPr>
        <w:t>…</w:t>
      </w:r>
      <w:r w:rsidR="00183C18" w:rsidRPr="00CC5184">
        <w:rPr>
          <w:rFonts w:eastAsia="Andale Sans UI"/>
          <w:sz w:val="22"/>
          <w:szCs w:val="22"/>
          <w:lang w:bidi="en-US"/>
        </w:rPr>
        <w:t>……………….; tel. ……………; mail: ……………</w:t>
      </w:r>
      <w:r w:rsidR="00F85AEE" w:rsidRPr="00CC5184">
        <w:rPr>
          <w:rFonts w:eastAsia="Andale Sans UI"/>
          <w:sz w:val="22"/>
          <w:szCs w:val="22"/>
          <w:lang w:bidi="en-US"/>
        </w:rPr>
        <w:t>.</w:t>
      </w:r>
      <w:r w:rsidR="00440C10" w:rsidRPr="00CC5184">
        <w:rPr>
          <w:rFonts w:eastAsia="Andale Sans UI"/>
          <w:sz w:val="22"/>
          <w:szCs w:val="22"/>
          <w:lang w:bidi="en-US"/>
        </w:rPr>
        <w:t xml:space="preserve">, </w:t>
      </w:r>
      <w:r w:rsidR="00440C10" w:rsidRPr="00CC5184">
        <w:rPr>
          <w:sz w:val="22"/>
          <w:szCs w:val="22"/>
        </w:rPr>
        <w:t xml:space="preserve">zgodnie z ustawą Prawo Budowlane </w:t>
      </w:r>
      <w:r w:rsidR="00440C10" w:rsidRPr="00CC5184">
        <w:rPr>
          <w:bCs/>
          <w:sz w:val="22"/>
          <w:szCs w:val="22"/>
        </w:rPr>
        <w:t xml:space="preserve">(Dz. U. z </w:t>
      </w:r>
      <w:r w:rsidR="004315BD" w:rsidRPr="00CC5184">
        <w:rPr>
          <w:bCs/>
          <w:sz w:val="22"/>
          <w:szCs w:val="22"/>
        </w:rPr>
        <w:t xml:space="preserve">2024 r. poz. 725 z </w:t>
      </w:r>
      <w:proofErr w:type="spellStart"/>
      <w:r w:rsidR="004315BD" w:rsidRPr="00CC5184">
        <w:rPr>
          <w:bCs/>
          <w:sz w:val="22"/>
          <w:szCs w:val="22"/>
        </w:rPr>
        <w:t>późn</w:t>
      </w:r>
      <w:proofErr w:type="spellEnd"/>
      <w:r w:rsidR="004315BD" w:rsidRPr="00CC5184">
        <w:rPr>
          <w:bCs/>
          <w:sz w:val="22"/>
          <w:szCs w:val="22"/>
        </w:rPr>
        <w:t>. zm.</w:t>
      </w:r>
      <w:r w:rsidR="00440C10" w:rsidRPr="00CC5184">
        <w:rPr>
          <w:bCs/>
          <w:sz w:val="22"/>
          <w:szCs w:val="22"/>
        </w:rPr>
        <w:t xml:space="preserve">) </w:t>
      </w:r>
      <w:r w:rsidR="00440C10" w:rsidRPr="00CC5184">
        <w:rPr>
          <w:sz w:val="22"/>
          <w:szCs w:val="22"/>
        </w:rPr>
        <w:t xml:space="preserve">lub odpowiadające im ważne uprawnienia budowlane, które zostały wydane na podstawie wcześniej obowiązujących przepisów. </w:t>
      </w:r>
    </w:p>
    <w:p w14:paraId="10E46663" w14:textId="06D2524B" w:rsidR="006E23E0" w:rsidRPr="00CC5184" w:rsidRDefault="006E23E0" w:rsidP="00063DF5">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Zmiana kierownika </w:t>
      </w:r>
      <w:r w:rsidR="00B66517" w:rsidRPr="00CC5184">
        <w:rPr>
          <w:rFonts w:eastAsia="Andale Sans UI"/>
          <w:sz w:val="22"/>
          <w:szCs w:val="22"/>
          <w:lang w:bidi="en-US"/>
        </w:rPr>
        <w:t>robót</w:t>
      </w:r>
      <w:r w:rsidR="000210C9" w:rsidRPr="00CC5184">
        <w:rPr>
          <w:rFonts w:eastAsia="Andale Sans UI"/>
          <w:sz w:val="22"/>
          <w:szCs w:val="22"/>
          <w:lang w:bidi="en-US"/>
        </w:rPr>
        <w:t xml:space="preserve"> </w:t>
      </w:r>
      <w:r w:rsidRPr="00CC5184">
        <w:rPr>
          <w:rFonts w:eastAsia="Andale Sans UI"/>
          <w:sz w:val="22"/>
          <w:szCs w:val="22"/>
          <w:lang w:bidi="en-US"/>
        </w:rPr>
        <w:t>w trakcie realizacji przedmiotu niniejszej umowy, musi być uzasadniona przez Wykonawcę na piśmie i wymaga pisemnej akceptacji Zamawiającego.</w:t>
      </w:r>
    </w:p>
    <w:p w14:paraId="25388D7A" w14:textId="77777777" w:rsidR="006E23E0" w:rsidRPr="00CC5184" w:rsidRDefault="006E23E0" w:rsidP="00063DF5">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przedłoży Zamawiającemu propozycję zmian, o których mowa w ust. 3 niniejszego paragrafu, nie później niż 7 dni przed planowaną zmianą.</w:t>
      </w:r>
    </w:p>
    <w:p w14:paraId="05984CED" w14:textId="2B7156B7" w:rsidR="006E23E0" w:rsidRPr="00CC5184" w:rsidRDefault="006E23E0" w:rsidP="00063DF5">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Osoba proponowana na zamianę winna posiadać uprawnienia co najmniej równoważne</w:t>
      </w:r>
      <w:r w:rsidRPr="00CC5184">
        <w:rPr>
          <w:rFonts w:eastAsia="Andale Sans UI"/>
          <w:sz w:val="22"/>
          <w:szCs w:val="22"/>
          <w:lang w:bidi="en-US"/>
        </w:rPr>
        <w:br/>
        <w:t xml:space="preserve">z uprawnieniami wymaganymi przez Zamawiającego w SWZ oraz </w:t>
      </w:r>
      <w:r w:rsidRPr="00CC5184">
        <w:rPr>
          <w:rFonts w:eastAsia="Andale Sans UI"/>
          <w:color w:val="000000"/>
          <w:sz w:val="22"/>
          <w:szCs w:val="22"/>
          <w:lang w:bidi="en-US"/>
        </w:rPr>
        <w:t xml:space="preserve">posiadać nie mniejsze doświadczenie niż wykazane w złożonej ofercie i stanowiące podstawę do przyznania punktów </w:t>
      </w:r>
      <w:r w:rsidRPr="00CC5184">
        <w:rPr>
          <w:rFonts w:eastAsia="Andale Sans UI"/>
          <w:color w:val="000000"/>
          <w:sz w:val="22"/>
          <w:szCs w:val="22"/>
          <w:lang w:bidi="en-US"/>
        </w:rPr>
        <w:br/>
        <w:t>w kryterium oceny ofert</w:t>
      </w:r>
      <w:r w:rsidRPr="00CC5184">
        <w:rPr>
          <w:rFonts w:eastAsia="Andale Sans UI"/>
          <w:sz w:val="22"/>
          <w:szCs w:val="22"/>
          <w:lang w:bidi="en-US"/>
        </w:rPr>
        <w:t>.</w:t>
      </w:r>
    </w:p>
    <w:p w14:paraId="2CABE0C2" w14:textId="3A118B62" w:rsidR="007421EB" w:rsidRPr="00CC5184" w:rsidRDefault="006E23E0" w:rsidP="00063DF5">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Jakakolwiek przerwa w realizacji przedmiotu umowy wynikająca z braku kierownictwa </w:t>
      </w:r>
      <w:r w:rsidR="00B66517" w:rsidRPr="00CC5184">
        <w:rPr>
          <w:rFonts w:eastAsia="Andale Sans UI"/>
          <w:sz w:val="22"/>
          <w:szCs w:val="22"/>
          <w:lang w:bidi="en-US"/>
        </w:rPr>
        <w:t>robót</w:t>
      </w:r>
      <w:r w:rsidRPr="00CC5184">
        <w:rPr>
          <w:rFonts w:eastAsia="Andale Sans UI"/>
          <w:sz w:val="22"/>
          <w:szCs w:val="22"/>
          <w:lang w:bidi="en-US"/>
        </w:rPr>
        <w:t xml:space="preserve"> będzie traktowana jako przerwa wynikła z przyczyn zależnych od Wykonawcy i nie może stanowić podstawy do roszczenia o zmianę terminu zakończenia robót.</w:t>
      </w:r>
    </w:p>
    <w:p w14:paraId="532E5714" w14:textId="07B0517D" w:rsidR="00185E1E" w:rsidRPr="00CC5184" w:rsidRDefault="006E23E0" w:rsidP="00063DF5">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Wymagane  jest codzienne kierowanie robotami budowlanymi przez Kierownika </w:t>
      </w:r>
      <w:r w:rsidR="00B66517" w:rsidRPr="00CC5184">
        <w:rPr>
          <w:rFonts w:eastAsia="Andale Sans UI"/>
          <w:sz w:val="22"/>
          <w:szCs w:val="22"/>
          <w:lang w:bidi="en-US"/>
        </w:rPr>
        <w:t>robót</w:t>
      </w:r>
      <w:r w:rsidRPr="00CC5184">
        <w:rPr>
          <w:rFonts w:eastAsia="Andale Sans UI"/>
          <w:sz w:val="22"/>
          <w:szCs w:val="22"/>
          <w:lang w:bidi="en-US"/>
        </w:rPr>
        <w:t>.</w:t>
      </w:r>
      <w:r w:rsidR="00185E1E" w:rsidRPr="00CC5184">
        <w:rPr>
          <w:rFonts w:eastAsia="Andale Sans UI"/>
          <w:sz w:val="22"/>
          <w:szCs w:val="22"/>
          <w:lang w:bidi="en-US"/>
        </w:rPr>
        <w:t xml:space="preserve"> </w:t>
      </w:r>
    </w:p>
    <w:p w14:paraId="601BA488" w14:textId="6C5AC6C6" w:rsidR="002910FD" w:rsidRPr="00CC5184" w:rsidRDefault="002910FD" w:rsidP="00063DF5">
      <w:pPr>
        <w:widowControl w:val="0"/>
        <w:numPr>
          <w:ilvl w:val="0"/>
          <w:numId w:val="93"/>
        </w:numPr>
        <w:suppressAutoHyphens/>
        <w:autoSpaceDE w:val="0"/>
        <w:autoSpaceDN w:val="0"/>
        <w:adjustRightInd w:val="0"/>
        <w:spacing w:after="40" w:line="276" w:lineRule="auto"/>
        <w:ind w:left="567" w:hanging="567"/>
        <w:jc w:val="both"/>
        <w:textAlignment w:val="baseline"/>
        <w:rPr>
          <w:sz w:val="22"/>
          <w:szCs w:val="22"/>
        </w:rPr>
      </w:pPr>
      <w:r w:rsidRPr="00CC5184">
        <w:rPr>
          <w:sz w:val="22"/>
          <w:szCs w:val="22"/>
        </w:rPr>
        <w:t xml:space="preserve">W związku z zastosowaniem klauzuli społecznej na podstawie art. 95 ustawy </w:t>
      </w:r>
      <w:proofErr w:type="spellStart"/>
      <w:r w:rsidRPr="00CC5184">
        <w:rPr>
          <w:sz w:val="22"/>
          <w:szCs w:val="22"/>
        </w:rPr>
        <w:t>Pzp</w:t>
      </w:r>
      <w:proofErr w:type="spellEnd"/>
      <w:r w:rsidRPr="00CC5184">
        <w:rPr>
          <w:sz w:val="22"/>
          <w:szCs w:val="22"/>
        </w:rPr>
        <w:t xml:space="preserve">, zamawiający wymaga zatrudnienia przez Wykonawcę i podwykonawcę na podstawie umowy o pracę osób wykonujących czynności w zakresie realizacji zamówienia tj.: </w:t>
      </w:r>
      <w:bookmarkStart w:id="9" w:name="_Hlk103068724"/>
      <w:r w:rsidR="002C7A98" w:rsidRPr="00CC5184">
        <w:rPr>
          <w:rFonts w:eastAsia="Arial"/>
          <w:b/>
          <w:bCs/>
          <w:kern w:val="2"/>
          <w:sz w:val="22"/>
          <w:szCs w:val="22"/>
        </w:rPr>
        <w:t>kierowcy samochodów dostawczych i ciężarowych, operatorzy sprzętu ciężkiego (koparko – ładowarki), elektrycy budowlani, robotnicy ogólnobudowlani, monterzy, instalatorzy</w:t>
      </w:r>
      <w:r w:rsidR="00F85AEE" w:rsidRPr="00CC5184">
        <w:rPr>
          <w:rFonts w:eastAsia="Arial"/>
          <w:kern w:val="2"/>
          <w:sz w:val="22"/>
          <w:szCs w:val="22"/>
        </w:rPr>
        <w:t>,</w:t>
      </w:r>
      <w:r w:rsidR="00183C18" w:rsidRPr="00CC5184">
        <w:rPr>
          <w:rFonts w:eastAsia="Arial"/>
          <w:kern w:val="2"/>
          <w:sz w:val="22"/>
          <w:szCs w:val="22"/>
        </w:rPr>
        <w:t xml:space="preserve"> </w:t>
      </w:r>
      <w:bookmarkEnd w:id="9"/>
      <w:r w:rsidRPr="00CC5184">
        <w:rPr>
          <w:sz w:val="22"/>
          <w:szCs w:val="22"/>
        </w:rPr>
        <w:t>w sposób określony w art. 22 § 1 ustawy z 26 czerwca 1974 r. – Kodeks pracy. W odniesieniu do osób wykonujących ww. czynności, Zamawiający wymaga udokumentowania przez wykonawcę, w terminie 14 dni od dnia zawarcia umowy faktu zatrudniania na podstawie umowy o pracę, poprzez przedłożenie zamawiającemu:</w:t>
      </w:r>
    </w:p>
    <w:p w14:paraId="1F83E474" w14:textId="6C057F79" w:rsidR="002910FD" w:rsidRPr="00CC5184" w:rsidRDefault="002910FD" w:rsidP="00063DF5">
      <w:pPr>
        <w:numPr>
          <w:ilvl w:val="0"/>
          <w:numId w:val="112"/>
        </w:numPr>
        <w:tabs>
          <w:tab w:val="left" w:pos="284"/>
        </w:tabs>
        <w:suppressAutoHyphens/>
        <w:spacing w:after="40" w:line="276" w:lineRule="auto"/>
        <w:ind w:left="1134" w:hanging="567"/>
        <w:jc w:val="both"/>
        <w:rPr>
          <w:sz w:val="22"/>
          <w:szCs w:val="22"/>
        </w:rPr>
      </w:pPr>
      <w:r w:rsidRPr="00CC5184">
        <w:rPr>
          <w:sz w:val="22"/>
          <w:szCs w:val="22"/>
        </w:rPr>
        <w:t>oświadczenia zatrudnionego pracownika, lub</w:t>
      </w:r>
    </w:p>
    <w:p w14:paraId="21DFF0F6" w14:textId="267AF39B" w:rsidR="002910FD" w:rsidRPr="00CC5184" w:rsidRDefault="002910FD" w:rsidP="00063DF5">
      <w:pPr>
        <w:numPr>
          <w:ilvl w:val="0"/>
          <w:numId w:val="112"/>
        </w:numPr>
        <w:tabs>
          <w:tab w:val="left" w:pos="284"/>
        </w:tabs>
        <w:suppressAutoHyphens/>
        <w:spacing w:after="40" w:line="276" w:lineRule="auto"/>
        <w:ind w:left="1134" w:hanging="567"/>
        <w:jc w:val="both"/>
        <w:rPr>
          <w:sz w:val="22"/>
          <w:szCs w:val="22"/>
        </w:rPr>
      </w:pPr>
      <w:r w:rsidRPr="00CC5184">
        <w:rPr>
          <w:sz w:val="22"/>
          <w:szCs w:val="22"/>
        </w:rPr>
        <w:t xml:space="preserve">oświadczenia wykonawcy lub podwykonawcy o zatrudnieniu pracownika na podstawie umowy o pracę, lub </w:t>
      </w:r>
    </w:p>
    <w:p w14:paraId="272BD766" w14:textId="73B713DA" w:rsidR="002910FD" w:rsidRPr="00CC5184" w:rsidRDefault="002910FD" w:rsidP="00063DF5">
      <w:pPr>
        <w:numPr>
          <w:ilvl w:val="0"/>
          <w:numId w:val="112"/>
        </w:numPr>
        <w:tabs>
          <w:tab w:val="left" w:pos="284"/>
        </w:tabs>
        <w:suppressAutoHyphens/>
        <w:spacing w:after="40" w:line="276" w:lineRule="auto"/>
        <w:ind w:left="1134" w:hanging="567"/>
        <w:jc w:val="both"/>
        <w:rPr>
          <w:sz w:val="22"/>
          <w:szCs w:val="22"/>
        </w:rPr>
      </w:pPr>
      <w:r w:rsidRPr="00CC5184">
        <w:rPr>
          <w:sz w:val="22"/>
          <w:szCs w:val="22"/>
        </w:rPr>
        <w:t>poświadczonej za zgodność z oryginałem kopii umowy o pracę zatrudnionego pracownika, lub</w:t>
      </w:r>
    </w:p>
    <w:p w14:paraId="57F32936" w14:textId="77777777" w:rsidR="002910FD" w:rsidRPr="00CC5184" w:rsidRDefault="002910FD" w:rsidP="00063DF5">
      <w:pPr>
        <w:numPr>
          <w:ilvl w:val="0"/>
          <w:numId w:val="112"/>
        </w:numPr>
        <w:tabs>
          <w:tab w:val="left" w:pos="284"/>
        </w:tabs>
        <w:suppressAutoHyphens/>
        <w:spacing w:after="40" w:line="276" w:lineRule="auto"/>
        <w:ind w:left="1134" w:hanging="567"/>
        <w:jc w:val="both"/>
        <w:rPr>
          <w:sz w:val="22"/>
          <w:szCs w:val="22"/>
        </w:rPr>
      </w:pPr>
      <w:r w:rsidRPr="00CC5184">
        <w:rPr>
          <w:sz w:val="22"/>
          <w:szCs w:val="22"/>
        </w:rPr>
        <w:lastRenderedPageBreak/>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80EF8F" w14:textId="1F4F0872" w:rsidR="002910FD" w:rsidRPr="00CC5184" w:rsidRDefault="002910FD" w:rsidP="00063DF5">
      <w:pPr>
        <w:pStyle w:val="Akapitzlist"/>
        <w:numPr>
          <w:ilvl w:val="0"/>
          <w:numId w:val="93"/>
        </w:numPr>
        <w:tabs>
          <w:tab w:val="left" w:pos="567"/>
        </w:tabs>
        <w:spacing w:after="40" w:line="276" w:lineRule="auto"/>
        <w:ind w:left="567" w:hanging="567"/>
        <w:jc w:val="both"/>
        <w:rPr>
          <w:sz w:val="22"/>
          <w:szCs w:val="22"/>
        </w:rPr>
      </w:pPr>
      <w:r w:rsidRPr="00CC5184">
        <w:rPr>
          <w:sz w:val="22"/>
          <w:szCs w:val="22"/>
        </w:rPr>
        <w:t>W przypadku zmiany osób zatrudnionych przez wykonawcę do wykonywania czynności o których mowa w ust. 8, Wykonawca jest zobowiązany do przedłożenia stosownych dokumentów, o których mowa w ust. 8 i dotyczących nowego pracownika, w terminie 7 dni od dnia rozpoczęcia wykonywania przez tę osobę czynności w ramach umowy.</w:t>
      </w:r>
    </w:p>
    <w:p w14:paraId="3B730CDA" w14:textId="1C519EED" w:rsidR="002910FD" w:rsidRPr="00CC5184" w:rsidRDefault="002910FD" w:rsidP="00063DF5">
      <w:pPr>
        <w:pStyle w:val="Akapitzlist"/>
        <w:numPr>
          <w:ilvl w:val="0"/>
          <w:numId w:val="93"/>
        </w:numPr>
        <w:tabs>
          <w:tab w:val="left" w:pos="567"/>
        </w:tabs>
        <w:spacing w:after="40" w:line="276" w:lineRule="auto"/>
        <w:ind w:left="567" w:hanging="567"/>
        <w:jc w:val="both"/>
        <w:rPr>
          <w:sz w:val="22"/>
          <w:szCs w:val="22"/>
        </w:rPr>
      </w:pPr>
      <w:r w:rsidRPr="00CC5184">
        <w:rPr>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8, w całym okresie obowiązywania umowy. Zamawiający jest w szczególności uprawniony do żądania: </w:t>
      </w:r>
    </w:p>
    <w:p w14:paraId="47C0E11C" w14:textId="29E13FAF" w:rsidR="002910FD" w:rsidRPr="00CC5184" w:rsidRDefault="002910FD" w:rsidP="00063DF5">
      <w:pPr>
        <w:numPr>
          <w:ilvl w:val="0"/>
          <w:numId w:val="77"/>
        </w:numPr>
        <w:tabs>
          <w:tab w:val="clear" w:pos="786"/>
          <w:tab w:val="num" w:pos="1134"/>
        </w:tabs>
        <w:suppressAutoHyphens/>
        <w:spacing w:after="40" w:line="276" w:lineRule="auto"/>
        <w:ind w:left="1134" w:hanging="567"/>
        <w:jc w:val="both"/>
        <w:rPr>
          <w:sz w:val="22"/>
          <w:szCs w:val="22"/>
        </w:rPr>
      </w:pPr>
      <w:r w:rsidRPr="00CC5184">
        <w:rPr>
          <w:sz w:val="22"/>
          <w:szCs w:val="22"/>
        </w:rPr>
        <w:t>aktualnych oświadczeń i dokumentów, o których mowa w ust. 8,</w:t>
      </w:r>
    </w:p>
    <w:p w14:paraId="4D88C7D0" w14:textId="0240D452" w:rsidR="002910FD" w:rsidRPr="00CC5184" w:rsidRDefault="002910FD" w:rsidP="00063DF5">
      <w:pPr>
        <w:numPr>
          <w:ilvl w:val="0"/>
          <w:numId w:val="77"/>
        </w:numPr>
        <w:tabs>
          <w:tab w:val="clear" w:pos="786"/>
          <w:tab w:val="num" w:pos="1134"/>
        </w:tabs>
        <w:suppressAutoHyphens/>
        <w:spacing w:after="40" w:line="276" w:lineRule="auto"/>
        <w:ind w:left="1134" w:hanging="567"/>
        <w:jc w:val="both"/>
        <w:rPr>
          <w:sz w:val="22"/>
          <w:szCs w:val="22"/>
        </w:rPr>
      </w:pPr>
      <w:r w:rsidRPr="00CC5184">
        <w:rPr>
          <w:sz w:val="22"/>
          <w:szCs w:val="22"/>
        </w:rPr>
        <w:t>wyjaśnień w przypadku wątpliwości w zakresie potwierdzenia spełniania wymogu, o którym mowa w ust. 8 umowy.</w:t>
      </w:r>
    </w:p>
    <w:p w14:paraId="0D602505" w14:textId="4D1F0673" w:rsidR="002839C0" w:rsidRPr="00CC5184" w:rsidRDefault="002839C0" w:rsidP="00063DF5">
      <w:pPr>
        <w:tabs>
          <w:tab w:val="left" w:pos="2149"/>
        </w:tabs>
        <w:spacing w:after="40" w:line="276" w:lineRule="auto"/>
        <w:jc w:val="center"/>
        <w:rPr>
          <w:rFonts w:eastAsia="Andale Sans UI"/>
          <w:b/>
          <w:sz w:val="22"/>
          <w:szCs w:val="22"/>
          <w:lang w:bidi="en-US"/>
        </w:rPr>
      </w:pPr>
      <w:r w:rsidRPr="00CC5184">
        <w:rPr>
          <w:rFonts w:eastAsia="Andale Sans UI"/>
          <w:b/>
          <w:sz w:val="22"/>
          <w:szCs w:val="22"/>
          <w:lang w:bidi="en-US"/>
        </w:rPr>
        <w:t>§ 4</w:t>
      </w:r>
    </w:p>
    <w:p w14:paraId="3C78FB12" w14:textId="77777777" w:rsidR="002839C0" w:rsidRPr="00CC5184" w:rsidRDefault="002839C0" w:rsidP="00063DF5">
      <w:pPr>
        <w:tabs>
          <w:tab w:val="left" w:pos="2149"/>
        </w:tabs>
        <w:spacing w:after="40" w:line="276" w:lineRule="auto"/>
        <w:jc w:val="center"/>
        <w:rPr>
          <w:rFonts w:eastAsia="Andale Sans UI"/>
          <w:b/>
          <w:sz w:val="22"/>
          <w:szCs w:val="22"/>
          <w:lang w:bidi="en-US"/>
        </w:rPr>
      </w:pPr>
      <w:r w:rsidRPr="00CC5184">
        <w:rPr>
          <w:rFonts w:eastAsia="Andale Sans UI"/>
          <w:b/>
          <w:sz w:val="22"/>
          <w:szCs w:val="22"/>
          <w:lang w:bidi="en-US"/>
        </w:rPr>
        <w:t>Obowiązki Zamawiającego</w:t>
      </w:r>
    </w:p>
    <w:p w14:paraId="0844BB9B" w14:textId="3FDEB3A5"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sz w:val="22"/>
          <w:szCs w:val="22"/>
        </w:rPr>
      </w:pPr>
      <w:r w:rsidRPr="00CC5184">
        <w:rPr>
          <w:sz w:val="22"/>
          <w:szCs w:val="22"/>
        </w:rPr>
        <w:t xml:space="preserve">Zamawiający zobowiązuje się do protokolarnego przekazania terenu budowy w terminie do 14 dni od zawarcia umowy, pod warunkiem, że w terminie do 7 dni od zawarcia umowy kierownik </w:t>
      </w:r>
      <w:r w:rsidR="00B66517" w:rsidRPr="00CC5184">
        <w:rPr>
          <w:sz w:val="22"/>
          <w:szCs w:val="22"/>
        </w:rPr>
        <w:t>robót</w:t>
      </w:r>
      <w:r w:rsidRPr="00CC5184">
        <w:rPr>
          <w:sz w:val="22"/>
          <w:szCs w:val="22"/>
        </w:rPr>
        <w:t xml:space="preserve"> dostarczy oświadczenie o podjęciu obowiązków wraz z uprawnieniami i wpisem do izby.</w:t>
      </w:r>
    </w:p>
    <w:p w14:paraId="4FDDE986"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sz w:val="22"/>
          <w:szCs w:val="22"/>
        </w:rPr>
      </w:pPr>
      <w:r w:rsidRPr="00CC5184">
        <w:rPr>
          <w:sz w:val="22"/>
          <w:szCs w:val="22"/>
        </w:rPr>
        <w:t>Zamawiający zastrzega sobie prawo zmiany terminu przekazania terenu budowy ze względu na okoliczności,</w:t>
      </w:r>
      <w:r w:rsidRPr="00CC5184">
        <w:rPr>
          <w:rFonts w:eastAsia="Andale Sans UI"/>
          <w:sz w:val="22"/>
          <w:szCs w:val="22"/>
          <w:lang w:bidi="en-US"/>
        </w:rPr>
        <w:t xml:space="preserve"> </w:t>
      </w:r>
      <w:r w:rsidRPr="00CC5184">
        <w:rPr>
          <w:sz w:val="22"/>
          <w:szCs w:val="22"/>
        </w:rPr>
        <w:t>których nie mógł przewidzieć.</w:t>
      </w:r>
    </w:p>
    <w:p w14:paraId="0F5486B6"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sz w:val="22"/>
          <w:szCs w:val="22"/>
        </w:rPr>
      </w:pPr>
      <w:r w:rsidRPr="00CC5184">
        <w:rPr>
          <w:sz w:val="22"/>
          <w:szCs w:val="22"/>
        </w:rPr>
        <w:t>Po protokolarnym przejęciu od Zamawiającego terenu budowy Wykonawca ponosi, aż do chwili wykonania przedmiotu umowy pełną odpowiedzialność za przekazany teren budowy.</w:t>
      </w:r>
    </w:p>
    <w:p w14:paraId="38C09D1B"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Jeżeli Wykonawcy potrzebna będzie większa ilość egzemplarzy dokumentacji, sporządzi je we własnym zakresie i na własny koszt.</w:t>
      </w:r>
    </w:p>
    <w:p w14:paraId="54B97286" w14:textId="4D43713A"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Decyzje o zmianach w dokumentacji podejmowane są przez Zamawiającego. </w:t>
      </w:r>
    </w:p>
    <w:p w14:paraId="58158222"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Dokumentacja dostarczona przez Zamawiającego stanowi jego własność i nie może być udostępniana osobom trzecim bez jego zgody wyrażonej na piśmie.</w:t>
      </w:r>
    </w:p>
    <w:p w14:paraId="4C2E25D2"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winien dysponować środkami finansowymi na realizację przedmiotu umowy.</w:t>
      </w:r>
    </w:p>
    <w:p w14:paraId="216DD078"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Strony umowy w w/w przypadku winny przystąpić do rokowań w celu dokonania uzgodnień</w:t>
      </w:r>
      <w:r w:rsidRPr="00CC5184">
        <w:rPr>
          <w:rFonts w:eastAsia="Andale Sans UI"/>
          <w:sz w:val="22"/>
          <w:szCs w:val="22"/>
          <w:lang w:bidi="en-US"/>
        </w:rPr>
        <w:br/>
        <w:t>w sprawie dalszego prowadzenia robót lub ich wstrzymania.</w:t>
      </w:r>
    </w:p>
    <w:p w14:paraId="05A6BF53"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nie zapewnia zaopatrzenia w punkt poboru mediów (m.in. energia, woda).</w:t>
      </w:r>
    </w:p>
    <w:p w14:paraId="69069756" w14:textId="77777777" w:rsidR="002839C0" w:rsidRPr="00CC5184" w:rsidRDefault="002839C0" w:rsidP="00063DF5">
      <w:pPr>
        <w:tabs>
          <w:tab w:val="left" w:pos="1501"/>
        </w:tabs>
        <w:spacing w:after="40" w:line="276" w:lineRule="auto"/>
        <w:jc w:val="center"/>
        <w:rPr>
          <w:rFonts w:eastAsia="Andale Sans UI"/>
          <w:b/>
          <w:sz w:val="22"/>
          <w:szCs w:val="22"/>
          <w:lang w:bidi="en-US"/>
        </w:rPr>
      </w:pPr>
      <w:r w:rsidRPr="00CC5184">
        <w:rPr>
          <w:rFonts w:eastAsia="Andale Sans UI"/>
          <w:b/>
          <w:sz w:val="22"/>
          <w:szCs w:val="22"/>
          <w:lang w:bidi="en-US"/>
        </w:rPr>
        <w:t>§ 5</w:t>
      </w:r>
    </w:p>
    <w:p w14:paraId="3CE8A352" w14:textId="77777777" w:rsidR="002839C0" w:rsidRPr="00CC5184" w:rsidRDefault="002839C0" w:rsidP="00063DF5">
      <w:pPr>
        <w:tabs>
          <w:tab w:val="left" w:pos="1501"/>
        </w:tabs>
        <w:spacing w:after="40" w:line="276" w:lineRule="auto"/>
        <w:jc w:val="center"/>
        <w:rPr>
          <w:rFonts w:eastAsia="Andale Sans UI"/>
          <w:b/>
          <w:sz w:val="22"/>
          <w:szCs w:val="22"/>
          <w:lang w:bidi="en-US"/>
        </w:rPr>
      </w:pPr>
      <w:r w:rsidRPr="00CC5184">
        <w:rPr>
          <w:rFonts w:eastAsia="Andale Sans UI"/>
          <w:b/>
          <w:sz w:val="22"/>
          <w:szCs w:val="22"/>
          <w:lang w:bidi="en-US"/>
        </w:rPr>
        <w:t>Obowiązki Wykonawcy</w:t>
      </w:r>
    </w:p>
    <w:p w14:paraId="43CE5BE7" w14:textId="6856C05D" w:rsidR="002839C0" w:rsidRPr="00CC5184" w:rsidRDefault="002839C0" w:rsidP="00063DF5">
      <w:pPr>
        <w:numPr>
          <w:ilvl w:val="0"/>
          <w:numId w:val="35"/>
        </w:numPr>
        <w:suppressAutoHyphens/>
        <w:autoSpaceDN w:val="0"/>
        <w:spacing w:after="40" w:line="276" w:lineRule="auto"/>
        <w:ind w:left="567" w:hanging="567"/>
        <w:jc w:val="both"/>
        <w:textAlignment w:val="baseline"/>
        <w:rPr>
          <w:sz w:val="22"/>
          <w:szCs w:val="22"/>
        </w:rPr>
      </w:pPr>
      <w:r w:rsidRPr="00CC5184">
        <w:rPr>
          <w:rFonts w:eastAsia="Andale Sans UI"/>
          <w:sz w:val="22"/>
          <w:szCs w:val="22"/>
          <w:lang w:bidi="en-US"/>
        </w:rPr>
        <w:t xml:space="preserve">W ciągu 7 dni kalendarzowych od daty zawarcia umowy Wykonawca przedłoży Zamawiającemu szczegółowy harmonogram rzeczowo-finansowy wykonania zadania, który – po akceptacji ze </w:t>
      </w:r>
      <w:r w:rsidRPr="00CC5184">
        <w:rPr>
          <w:rFonts w:eastAsia="Andale Sans UI"/>
          <w:sz w:val="22"/>
          <w:szCs w:val="22"/>
          <w:lang w:bidi="en-US"/>
        </w:rPr>
        <w:lastRenderedPageBreak/>
        <w:t xml:space="preserve">strony Zamawiającego w ciągu 14 dni kalendarzowych od daty jego przedłożenia - stanowić będzie integralną część niniejszej umowy. </w:t>
      </w:r>
      <w:r w:rsidRPr="00CC5184">
        <w:rPr>
          <w:sz w:val="22"/>
          <w:szCs w:val="22"/>
        </w:rPr>
        <w:t>Jeżeli w tym czasie Zamawiający</w:t>
      </w:r>
      <w:r w:rsidRPr="00CC5184">
        <w:rPr>
          <w:rFonts w:eastAsia="Andale Sans UI"/>
          <w:sz w:val="22"/>
          <w:szCs w:val="22"/>
          <w:lang w:bidi="en-US"/>
        </w:rPr>
        <w:t xml:space="preserve"> </w:t>
      </w:r>
      <w:r w:rsidRPr="00CC5184">
        <w:rPr>
          <w:sz w:val="22"/>
          <w:szCs w:val="22"/>
        </w:rPr>
        <w:t xml:space="preserve">nie przekaże Wykonawcy </w:t>
      </w:r>
      <w:r w:rsidR="00440C10" w:rsidRPr="00CC5184">
        <w:rPr>
          <w:sz w:val="22"/>
          <w:szCs w:val="22"/>
        </w:rPr>
        <w:br/>
      </w:r>
      <w:r w:rsidRPr="00CC5184">
        <w:rPr>
          <w:sz w:val="22"/>
          <w:szCs w:val="22"/>
        </w:rPr>
        <w:t>w formie pisemnej zastrzeżeń do harmonogramu podającego zakres</w:t>
      </w:r>
      <w:r w:rsidR="00440C10" w:rsidRPr="00CC5184">
        <w:rPr>
          <w:sz w:val="22"/>
          <w:szCs w:val="22"/>
        </w:rPr>
        <w:t xml:space="preserve"> </w:t>
      </w:r>
      <w:r w:rsidRPr="00CC5184">
        <w:rPr>
          <w:sz w:val="22"/>
          <w:szCs w:val="22"/>
        </w:rPr>
        <w:t>w jakim</w:t>
      </w:r>
      <w:r w:rsidRPr="00CC5184">
        <w:rPr>
          <w:rFonts w:eastAsia="Andale Sans UI"/>
          <w:sz w:val="22"/>
          <w:szCs w:val="22"/>
          <w:lang w:bidi="en-US"/>
        </w:rPr>
        <w:t xml:space="preserve"> </w:t>
      </w:r>
      <w:r w:rsidRPr="00CC5184">
        <w:rPr>
          <w:sz w:val="22"/>
          <w:szCs w:val="22"/>
        </w:rPr>
        <w:t>harmonogram ten nie jest zgodny z umową i wymogami Zamawiającego to Wykonawca będzie postępował</w:t>
      </w:r>
      <w:r w:rsidRPr="00CC5184">
        <w:rPr>
          <w:rFonts w:eastAsia="Andale Sans UI"/>
          <w:sz w:val="22"/>
          <w:szCs w:val="22"/>
          <w:lang w:bidi="en-US"/>
        </w:rPr>
        <w:t xml:space="preserve"> </w:t>
      </w:r>
      <w:r w:rsidRPr="00CC5184">
        <w:rPr>
          <w:sz w:val="22"/>
          <w:szCs w:val="22"/>
        </w:rPr>
        <w:t xml:space="preserve">zgodnie </w:t>
      </w:r>
      <w:r w:rsidR="00440C10" w:rsidRPr="00CC5184">
        <w:rPr>
          <w:sz w:val="22"/>
          <w:szCs w:val="22"/>
        </w:rPr>
        <w:br/>
      </w:r>
      <w:r w:rsidRPr="00CC5184">
        <w:rPr>
          <w:sz w:val="22"/>
          <w:szCs w:val="22"/>
        </w:rPr>
        <w:t>z tym harmonogramem.</w:t>
      </w:r>
      <w:r w:rsidRPr="00CC5184">
        <w:rPr>
          <w:rFonts w:eastAsia="Andale Sans UI"/>
          <w:sz w:val="22"/>
          <w:szCs w:val="22"/>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CC5184" w:rsidRDefault="002839C0" w:rsidP="00063DF5">
      <w:pPr>
        <w:numPr>
          <w:ilvl w:val="0"/>
          <w:numId w:val="35"/>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Obowiązkowe elementy harmonogramu rzeczowo-finansowego to w szczególności:</w:t>
      </w:r>
    </w:p>
    <w:p w14:paraId="018E9A6E" w14:textId="77777777" w:rsidR="002839C0" w:rsidRPr="00CC5184" w:rsidRDefault="002839C0" w:rsidP="00063DF5">
      <w:pPr>
        <w:numPr>
          <w:ilvl w:val="0"/>
          <w:numId w:val="36"/>
        </w:numPr>
        <w:shd w:val="clear" w:color="auto" w:fill="FFFFFF"/>
        <w:autoSpaceDN w:val="0"/>
        <w:spacing w:after="40" w:line="276" w:lineRule="auto"/>
        <w:ind w:left="1134" w:hanging="567"/>
        <w:jc w:val="both"/>
        <w:rPr>
          <w:rFonts w:eastAsia="Andale Sans UI"/>
          <w:sz w:val="22"/>
          <w:szCs w:val="22"/>
          <w:lang w:bidi="en-US"/>
        </w:rPr>
      </w:pPr>
      <w:r w:rsidRPr="00CC5184">
        <w:rPr>
          <w:rFonts w:eastAsia="Andale Sans UI"/>
          <w:sz w:val="22"/>
          <w:szCs w:val="22"/>
          <w:lang w:bidi="en-US"/>
        </w:rPr>
        <w:t xml:space="preserve">kolejność wykonania robót oraz terminy rozpoczęcia i zakończenia poszczególnych </w:t>
      </w:r>
      <w:r w:rsidRPr="00CC5184">
        <w:rPr>
          <w:rFonts w:eastAsia="Andale Sans UI"/>
          <w:sz w:val="22"/>
          <w:szCs w:val="22"/>
          <w:lang w:bidi="en-US"/>
        </w:rPr>
        <w:br/>
        <w:t>etapów robót lub elementów;</w:t>
      </w:r>
    </w:p>
    <w:p w14:paraId="56C71C31" w14:textId="77777777" w:rsidR="002839C0" w:rsidRPr="00CC5184" w:rsidRDefault="002839C0" w:rsidP="00063DF5">
      <w:pPr>
        <w:numPr>
          <w:ilvl w:val="0"/>
          <w:numId w:val="36"/>
        </w:numPr>
        <w:shd w:val="clear" w:color="auto" w:fill="FFFFFF"/>
        <w:autoSpaceDN w:val="0"/>
        <w:spacing w:after="40" w:line="276" w:lineRule="auto"/>
        <w:ind w:left="1134" w:hanging="567"/>
        <w:jc w:val="both"/>
        <w:rPr>
          <w:rFonts w:eastAsia="Andale Sans UI"/>
          <w:sz w:val="22"/>
          <w:szCs w:val="22"/>
          <w:lang w:bidi="en-US"/>
        </w:rPr>
      </w:pPr>
      <w:r w:rsidRPr="00CC5184">
        <w:rPr>
          <w:rFonts w:eastAsia="Andale Sans UI"/>
          <w:sz w:val="22"/>
          <w:szCs w:val="22"/>
          <w:lang w:bidi="en-US"/>
        </w:rPr>
        <w:t>wartość robót – zgodna ze złożoną ofertą, wskazana w § 8;</w:t>
      </w:r>
    </w:p>
    <w:p w14:paraId="2F91606A" w14:textId="77777777" w:rsidR="002839C0" w:rsidRPr="00CC5184" w:rsidRDefault="002839C0" w:rsidP="00063DF5">
      <w:pPr>
        <w:numPr>
          <w:ilvl w:val="0"/>
          <w:numId w:val="36"/>
        </w:numPr>
        <w:shd w:val="clear" w:color="auto" w:fill="FFFFFF"/>
        <w:autoSpaceDN w:val="0"/>
        <w:spacing w:after="40" w:line="276" w:lineRule="auto"/>
        <w:ind w:left="1134" w:hanging="567"/>
        <w:jc w:val="both"/>
        <w:rPr>
          <w:rFonts w:eastAsia="Andale Sans UI"/>
          <w:sz w:val="22"/>
          <w:szCs w:val="22"/>
          <w:lang w:bidi="en-US"/>
        </w:rPr>
      </w:pPr>
      <w:r w:rsidRPr="00CC5184">
        <w:rPr>
          <w:rFonts w:eastAsia="Andale Sans UI"/>
          <w:sz w:val="22"/>
          <w:szCs w:val="22"/>
          <w:lang w:bidi="en-US"/>
        </w:rPr>
        <w:t>zakres oraz wartość poszczególnych robót wykonywanych przez podwykonawcę;</w:t>
      </w:r>
    </w:p>
    <w:p w14:paraId="772C94ED" w14:textId="77777777" w:rsidR="002839C0" w:rsidRPr="00CC5184" w:rsidRDefault="002839C0" w:rsidP="00063DF5">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Harmonogram ten będzie aktualizowany, o ile to konieczne, przez Wykonawcę i zatwierdzany przez Zamawiającego nie częściej niż w okresach miesięcznych ze skutkiem na koniec miesiąca.</w:t>
      </w:r>
    </w:p>
    <w:p w14:paraId="045A40D0" w14:textId="77777777" w:rsidR="002839C0" w:rsidRPr="00CC5184" w:rsidRDefault="002839C0" w:rsidP="00063DF5">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Harmonogram zostanie przekazany w formie papierowej i elektronicznej na nośniku CD </w:t>
      </w:r>
      <w:r w:rsidR="008B5265" w:rsidRPr="00CC5184">
        <w:rPr>
          <w:rFonts w:eastAsia="Andale Sans UI"/>
          <w:sz w:val="22"/>
          <w:szCs w:val="22"/>
          <w:lang w:bidi="en-US"/>
        </w:rPr>
        <w:br/>
      </w:r>
      <w:r w:rsidRPr="00CC5184">
        <w:rPr>
          <w:rFonts w:eastAsia="Andale Sans UI"/>
          <w:sz w:val="22"/>
          <w:szCs w:val="22"/>
          <w:lang w:bidi="en-US"/>
        </w:rPr>
        <w:t>w formie: nieedytowalnej - *.pdf jako wydruki do pliku oraz edytowalnej</w:t>
      </w:r>
      <w:r w:rsidR="00DE33FE" w:rsidRPr="00CC5184">
        <w:rPr>
          <w:rFonts w:eastAsia="Andale Sans UI"/>
          <w:sz w:val="22"/>
          <w:szCs w:val="22"/>
          <w:lang w:bidi="en-US"/>
        </w:rPr>
        <w:t>.</w:t>
      </w:r>
    </w:p>
    <w:p w14:paraId="157510A8" w14:textId="62A1ACF3" w:rsidR="002839C0" w:rsidRPr="00CC5184" w:rsidRDefault="002839C0" w:rsidP="00063DF5">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zobowiązany jest zapewnić kierownictwo robót budowlanych będących przedmiotem niniejszej umowy przez osoby posiadające stosowne kwalifikacje zawodowe i uprawnienia budowlane, zgodnie z obowiązującym prawem.</w:t>
      </w:r>
    </w:p>
    <w:p w14:paraId="470CAD23" w14:textId="5AA27447" w:rsidR="002839C0" w:rsidRPr="00CC5184" w:rsidRDefault="002839C0" w:rsidP="00063DF5">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 czasie realizacji umowy Wykonawca jest odpowiedzialny za dokładne wytyczenie robót zgodnie z dokumentacją oraz zabezpieczenia terenu prac zgodnie z przepisami, a po ich zakończeniu do sporządzenia inwentaryzacji powykonawczej z naniesieniem jej na zasoby miejskie wraz </w:t>
      </w:r>
      <w:r w:rsidR="00EF6F30" w:rsidRPr="00CC5184">
        <w:rPr>
          <w:rFonts w:eastAsia="Andale Sans UI"/>
          <w:sz w:val="22"/>
          <w:szCs w:val="22"/>
          <w:lang w:bidi="en-US"/>
        </w:rPr>
        <w:br/>
      </w:r>
      <w:r w:rsidRPr="00CC5184">
        <w:rPr>
          <w:rFonts w:eastAsia="Andale Sans UI"/>
          <w:sz w:val="22"/>
          <w:szCs w:val="22"/>
          <w:lang w:bidi="en-US"/>
        </w:rPr>
        <w:t>z nośnikiem elektronicznym.</w:t>
      </w:r>
    </w:p>
    <w:p w14:paraId="4C5AE2B8" w14:textId="5E1353B0" w:rsidR="002839C0" w:rsidRPr="00CC5184" w:rsidRDefault="002839C0" w:rsidP="00063DF5">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 chwilą przejęcia placu budowy Wykonawca zobowiązany jest w szczególności do:</w:t>
      </w:r>
    </w:p>
    <w:p w14:paraId="55B87FDD" w14:textId="25B03EE1"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bieżącego informowania Zamawiającego o występujących utrudnieniach,</w:t>
      </w:r>
    </w:p>
    <w:p w14:paraId="220E2504" w14:textId="62FBB20D"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właściwej organizacji robót oraz należytego wykonania zobowiązań umownych,</w:t>
      </w:r>
    </w:p>
    <w:p w14:paraId="13AEDB3B" w14:textId="68DE2652"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zapewnienia warunków wykonania przedmiotu umowy, które zapewnią całkowite bezpieczeństwo dla znajdujących się w obrębie robót ludzi i mienia (prace na i w obrębie czynnego obiektu),</w:t>
      </w:r>
    </w:p>
    <w:p w14:paraId="361D1291" w14:textId="0F4F166C"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ponoszenia całkowitej odpowiedzialności za szkody wyrządzone w związku z niniejszą umową powstałe na skutek jego  działania lub zaniechania,</w:t>
      </w:r>
    </w:p>
    <w:p w14:paraId="1FD9B25C" w14:textId="5398DCB9" w:rsidR="00E84F37" w:rsidRPr="00CC5184" w:rsidRDefault="00E84F37"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przestrzegania przepisów ustawy o odpadach z dnia 14 grudnia 2012r. (Dz. U. </w:t>
      </w:r>
      <w:r w:rsidRPr="00CC5184">
        <w:rPr>
          <w:sz w:val="22"/>
          <w:szCs w:val="22"/>
        </w:rPr>
        <w:t xml:space="preserve">z </w:t>
      </w:r>
      <w:r w:rsidR="002E1D35" w:rsidRPr="00CC5184">
        <w:rPr>
          <w:sz w:val="22"/>
          <w:szCs w:val="22"/>
        </w:rPr>
        <w:t>2023 r. poz. 1587</w:t>
      </w:r>
      <w:r w:rsidRPr="00CC5184">
        <w:rPr>
          <w:sz w:val="22"/>
          <w:szCs w:val="22"/>
        </w:rPr>
        <w:t xml:space="preserve"> </w:t>
      </w:r>
      <w:r w:rsidRPr="00CC5184">
        <w:rPr>
          <w:rFonts w:eastAsia="Andale Sans UI"/>
          <w:sz w:val="22"/>
          <w:szCs w:val="22"/>
          <w:lang w:bidi="en-US"/>
        </w:rPr>
        <w:t xml:space="preserve">z </w:t>
      </w:r>
      <w:proofErr w:type="spellStart"/>
      <w:r w:rsidRPr="00CC5184">
        <w:rPr>
          <w:rFonts w:eastAsia="Andale Sans UI"/>
          <w:sz w:val="22"/>
          <w:szCs w:val="22"/>
          <w:lang w:bidi="en-US"/>
        </w:rPr>
        <w:t>późn</w:t>
      </w:r>
      <w:proofErr w:type="spellEnd"/>
      <w:r w:rsidRPr="00CC5184">
        <w:rPr>
          <w:rFonts w:eastAsia="Andale Sans UI"/>
          <w:sz w:val="22"/>
          <w:szCs w:val="22"/>
          <w:lang w:bidi="en-US"/>
        </w:rPr>
        <w:t>. zm.),</w:t>
      </w:r>
    </w:p>
    <w:p w14:paraId="79B16087" w14:textId="2744BAFD"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utrzymywania terenu budowy w stanie wolnym od przeszkód komunikacyjnych, zapewniającym ciągłość dojazdu,</w:t>
      </w:r>
    </w:p>
    <w:p w14:paraId="24D11148" w14:textId="778341D6"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przestrzegania zasad ochrony środowiska, podjęcia wszelkich niezbędnych kroków w celu ochrony środowiska na terenie budowy i w jego otoczeniu,</w:t>
      </w:r>
    </w:p>
    <w:p w14:paraId="0390C2EA" w14:textId="627BC938"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zapewnienia bezpieczeństwa ruchu na obiekcie i terenie budowy,</w:t>
      </w:r>
    </w:p>
    <w:p w14:paraId="6392309F" w14:textId="4FB77E83"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strzec mienia znajdującego się na terenie budowy,</w:t>
      </w:r>
    </w:p>
    <w:p w14:paraId="7A6024A4" w14:textId="6440EA42"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bieżącego utrzymywania w czystości dróg publicznych,</w:t>
      </w:r>
    </w:p>
    <w:p w14:paraId="556AA276" w14:textId="77777777"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decyzje o zmianach w dokumentacji podejmowane są przez Wykonawcę w porozumieniu </w:t>
      </w:r>
      <w:r w:rsidR="00556CA9" w:rsidRPr="00CC5184">
        <w:rPr>
          <w:rFonts w:eastAsia="Andale Sans UI"/>
          <w:sz w:val="22"/>
          <w:szCs w:val="22"/>
          <w:lang w:bidi="en-US"/>
        </w:rPr>
        <w:br/>
      </w:r>
      <w:r w:rsidRPr="00CC5184">
        <w:rPr>
          <w:rFonts w:eastAsia="Andale Sans UI"/>
          <w:sz w:val="22"/>
          <w:szCs w:val="22"/>
          <w:lang w:bidi="en-US"/>
        </w:rPr>
        <w:t>i za zgodą i wiedzą Zamawiającego.</w:t>
      </w:r>
    </w:p>
    <w:p w14:paraId="76E75E82" w14:textId="62D1BC7D"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Na </w:t>
      </w:r>
      <w:r w:rsidR="00CB7B1E" w:rsidRPr="00CC5184">
        <w:rPr>
          <w:rFonts w:eastAsia="Andale Sans UI"/>
          <w:sz w:val="22"/>
          <w:szCs w:val="22"/>
          <w:lang w:bidi="en-US"/>
        </w:rPr>
        <w:t>7</w:t>
      </w:r>
      <w:r w:rsidRPr="00CC5184">
        <w:rPr>
          <w:rFonts w:eastAsia="Andale Sans UI"/>
          <w:sz w:val="22"/>
          <w:szCs w:val="22"/>
          <w:lang w:bidi="en-US"/>
        </w:rPr>
        <w:t xml:space="preserve"> </w:t>
      </w:r>
      <w:r w:rsidR="00CB7B1E" w:rsidRPr="00CC5184">
        <w:rPr>
          <w:rFonts w:eastAsia="Andale Sans UI"/>
          <w:sz w:val="22"/>
          <w:szCs w:val="22"/>
          <w:lang w:bidi="en-US"/>
        </w:rPr>
        <w:t xml:space="preserve">dni kalendarzowych </w:t>
      </w:r>
      <w:r w:rsidRPr="00CC5184">
        <w:rPr>
          <w:rFonts w:eastAsia="Andale Sans UI"/>
          <w:sz w:val="22"/>
          <w:szCs w:val="22"/>
          <w:lang w:bidi="en-US"/>
        </w:rPr>
        <w:t xml:space="preserve">przed rozpoczęciem robót Wykonawca zobowiązany jest do powiadomienia o terminie rozpoczęcia i sposobie wykonywania robót, wszystkich użytkowników urządzeń podziemnych na terenie inwestycji oraz władających i zarządzających terenem. Wykonawca przed rozpoczęciem robót zobowiązany jest powiadomić Zamawiającego na piśmie </w:t>
      </w:r>
      <w:r w:rsidRPr="00CC5184">
        <w:rPr>
          <w:rFonts w:eastAsia="Andale Sans UI"/>
          <w:sz w:val="22"/>
          <w:szCs w:val="22"/>
          <w:lang w:bidi="en-US"/>
        </w:rPr>
        <w:lastRenderedPageBreak/>
        <w:t>(np.: mail, fax)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Przed rozpoczęciem robót, w ramach niniejszej umowy Wykonawca jest zobowiązany na własny koszt wykonać, ustawić i utrzymać tablice informacyjne na czas wykonywania robót.</w:t>
      </w:r>
    </w:p>
    <w:p w14:paraId="14048443"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 chwilą przejęcia terenu budowy przejmie na siebie odpowiedzialność, która obejmuje należyte wykonanie zobowiązań umownych, a także wszelkie szkody powstałe</w:t>
      </w:r>
      <w:r w:rsidRPr="00CC5184">
        <w:rPr>
          <w:rFonts w:eastAsia="Andale Sans UI"/>
          <w:sz w:val="22"/>
          <w:szCs w:val="22"/>
          <w:lang w:bidi="en-US"/>
        </w:rPr>
        <w:br/>
        <w:t>w wyniku lub związku z prowadzonymi pracami, w tym w szczególności poniesie całkowitą odpowiedzialność za szkody wyrządzone choćby nieumyślnie zarówno Zamawiającemu jak</w:t>
      </w:r>
      <w:r w:rsidRPr="00CC5184">
        <w:rPr>
          <w:rFonts w:eastAsia="Andale Sans UI"/>
          <w:sz w:val="22"/>
          <w:szCs w:val="22"/>
          <w:lang w:bidi="en-US"/>
        </w:rPr>
        <w:br/>
        <w:t>i osobom trzecim przy wykonaniu postanowień niniejszej umowy.</w:t>
      </w:r>
    </w:p>
    <w:p w14:paraId="0C52C586"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1388361C"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Wykonawca jest zobowiązany zapewnić inspektorowi nadzoru ze strony Zamawiającego dostęp do realizowanych robót. Wykonawca jest zobowiązany stosować się do wszystkich poleceń </w:t>
      </w:r>
      <w:r w:rsidRPr="00CC5184">
        <w:rPr>
          <w:rFonts w:eastAsia="Andale Sans UI"/>
          <w:sz w:val="22"/>
          <w:szCs w:val="22"/>
          <w:lang w:bidi="en-US"/>
        </w:rPr>
        <w:br/>
        <w:t>i instrukcji inspektora nadzoru w zakresie realizacji robót.</w:t>
      </w:r>
    </w:p>
    <w:p w14:paraId="7F3FD35E"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zobowiązuje się do:</w:t>
      </w:r>
    </w:p>
    <w:p w14:paraId="4E9CCC09" w14:textId="77777777" w:rsidR="002839C0" w:rsidRPr="00CC5184" w:rsidRDefault="002839C0" w:rsidP="00063DF5">
      <w:pPr>
        <w:numPr>
          <w:ilvl w:val="0"/>
          <w:numId w:val="39"/>
        </w:numPr>
        <w:tabs>
          <w:tab w:val="left" w:pos="-2171"/>
          <w:tab w:val="left" w:pos="14361"/>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stosowania się do pisemnych poleceń (także faxem lub mailem) i wskazówek Zamawiającego  w trakcie wykonywania przedmiotu umowy;</w:t>
      </w:r>
    </w:p>
    <w:p w14:paraId="704C5E17" w14:textId="0EE7AC8B" w:rsidR="002839C0" w:rsidRPr="00CC5184" w:rsidRDefault="002839C0" w:rsidP="00063DF5">
      <w:pPr>
        <w:numPr>
          <w:ilvl w:val="0"/>
          <w:numId w:val="39"/>
        </w:numPr>
        <w:tabs>
          <w:tab w:val="left" w:pos="-2171"/>
          <w:tab w:val="left" w:pos="14361"/>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przedłożenia Zamawiającemu - na jego pisemne (także faxem lub mailem) żądanie zgłoszone w każdym czasie trwania Umowy, wszelkich dokumentów, materiałów</w:t>
      </w:r>
      <w:r w:rsidR="00CF3564" w:rsidRPr="00CC5184">
        <w:rPr>
          <w:rFonts w:eastAsia="Andale Sans UI"/>
          <w:sz w:val="22"/>
          <w:szCs w:val="22"/>
          <w:lang w:bidi="en-US"/>
        </w:rPr>
        <w:t xml:space="preserve"> </w:t>
      </w:r>
      <w:r w:rsidRPr="00CC5184">
        <w:rPr>
          <w:rFonts w:eastAsia="Andale Sans UI"/>
          <w:sz w:val="22"/>
          <w:szCs w:val="22"/>
          <w:lang w:bidi="en-US"/>
        </w:rPr>
        <w:t>i informacji potrzebnych mu do oceny prawidłowości wykonania Umowy.</w:t>
      </w:r>
    </w:p>
    <w:p w14:paraId="3CC29CFB" w14:textId="68D314AE" w:rsidR="002839C0" w:rsidRPr="00CC5184" w:rsidRDefault="002839C0" w:rsidP="00063DF5">
      <w:pPr>
        <w:numPr>
          <w:ilvl w:val="0"/>
          <w:numId w:val="40"/>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w:t>
      </w:r>
      <w:r w:rsidR="00CF3564" w:rsidRPr="00CC5184">
        <w:rPr>
          <w:rFonts w:eastAsia="Andale Sans UI"/>
          <w:sz w:val="22"/>
          <w:szCs w:val="22"/>
          <w:lang w:bidi="en-US"/>
        </w:rPr>
        <w:br/>
      </w:r>
      <w:r w:rsidRPr="00CC5184">
        <w:rPr>
          <w:rFonts w:eastAsia="Andale Sans UI"/>
          <w:sz w:val="22"/>
          <w:szCs w:val="22"/>
          <w:lang w:bidi="en-US"/>
        </w:rPr>
        <w:t>i końcowym.</w:t>
      </w:r>
    </w:p>
    <w:p w14:paraId="110D1025" w14:textId="0F1BB4AF" w:rsidR="002839C0" w:rsidRPr="00CC5184" w:rsidRDefault="002839C0" w:rsidP="00063DF5">
      <w:pPr>
        <w:tabs>
          <w:tab w:val="left" w:pos="0"/>
        </w:tabs>
        <w:autoSpaceDE w:val="0"/>
        <w:spacing w:after="40" w:line="276" w:lineRule="auto"/>
        <w:jc w:val="center"/>
        <w:rPr>
          <w:rFonts w:eastAsia="Andale Sans UI"/>
          <w:b/>
          <w:sz w:val="22"/>
          <w:szCs w:val="22"/>
          <w:lang w:bidi="en-US"/>
        </w:rPr>
      </w:pPr>
      <w:r w:rsidRPr="00CC5184">
        <w:rPr>
          <w:rFonts w:eastAsia="Andale Sans UI"/>
          <w:b/>
          <w:sz w:val="22"/>
          <w:szCs w:val="22"/>
          <w:lang w:bidi="en-US"/>
        </w:rPr>
        <w:t>§ 6</w:t>
      </w:r>
    </w:p>
    <w:p w14:paraId="3D310F71" w14:textId="77777777" w:rsidR="002839C0" w:rsidRPr="00CC5184" w:rsidRDefault="002839C0" w:rsidP="00063DF5">
      <w:pPr>
        <w:tabs>
          <w:tab w:val="left" w:pos="0"/>
        </w:tabs>
        <w:autoSpaceDE w:val="0"/>
        <w:spacing w:after="40" w:line="276" w:lineRule="auto"/>
        <w:jc w:val="center"/>
        <w:rPr>
          <w:rFonts w:eastAsia="Andale Sans UI"/>
          <w:b/>
          <w:sz w:val="22"/>
          <w:szCs w:val="22"/>
          <w:lang w:bidi="en-US"/>
        </w:rPr>
      </w:pPr>
      <w:r w:rsidRPr="00CC5184">
        <w:rPr>
          <w:rFonts w:eastAsia="Andale Sans UI"/>
          <w:b/>
          <w:sz w:val="22"/>
          <w:szCs w:val="22"/>
          <w:lang w:bidi="en-US"/>
        </w:rPr>
        <w:t>Podwykonawcy</w:t>
      </w:r>
    </w:p>
    <w:p w14:paraId="11DF3201" w14:textId="3D39E02F" w:rsidR="00130B7C" w:rsidRPr="00CC5184" w:rsidRDefault="00130B7C" w:rsidP="00063DF5">
      <w:pPr>
        <w:pStyle w:val="Akapitzlist"/>
        <w:numPr>
          <w:ilvl w:val="0"/>
          <w:numId w:val="80"/>
        </w:numPr>
        <w:suppressAutoHyphens/>
        <w:spacing w:after="40" w:line="276" w:lineRule="auto"/>
        <w:ind w:left="567" w:hanging="567"/>
        <w:jc w:val="both"/>
        <w:textAlignment w:val="baseline"/>
        <w:rPr>
          <w:sz w:val="22"/>
          <w:szCs w:val="22"/>
        </w:rPr>
      </w:pPr>
      <w:r w:rsidRPr="00CC5184">
        <w:rPr>
          <w:color w:val="000000"/>
          <w:sz w:val="22"/>
          <w:szCs w:val="22"/>
        </w:rPr>
        <w:t>Wykonawca za pomocą Podwykonawców:</w:t>
      </w:r>
    </w:p>
    <w:p w14:paraId="3A8E0723" w14:textId="40F72B9B" w:rsidR="00130B7C" w:rsidRPr="00CC5184" w:rsidRDefault="00130B7C" w:rsidP="00063DF5">
      <w:pPr>
        <w:pStyle w:val="Akapitzlist"/>
        <w:numPr>
          <w:ilvl w:val="1"/>
          <w:numId w:val="80"/>
        </w:numPr>
        <w:tabs>
          <w:tab w:val="left" w:pos="1134"/>
        </w:tabs>
        <w:suppressAutoHyphens/>
        <w:spacing w:after="40" w:line="276" w:lineRule="auto"/>
        <w:ind w:left="1134" w:hanging="567"/>
        <w:jc w:val="both"/>
        <w:textAlignment w:val="baseline"/>
        <w:rPr>
          <w:sz w:val="22"/>
          <w:szCs w:val="22"/>
        </w:rPr>
      </w:pPr>
      <w:r w:rsidRPr="00CC5184">
        <w:rPr>
          <w:color w:val="000000"/>
          <w:sz w:val="22"/>
          <w:szCs w:val="22"/>
        </w:rPr>
        <w:t>…………………………………………………</w:t>
      </w:r>
    </w:p>
    <w:p w14:paraId="75B49B16" w14:textId="3C7822F4" w:rsidR="00130B7C" w:rsidRPr="00CC5184" w:rsidRDefault="00130B7C" w:rsidP="00063DF5">
      <w:pPr>
        <w:pStyle w:val="Akapitzlist"/>
        <w:numPr>
          <w:ilvl w:val="1"/>
          <w:numId w:val="80"/>
        </w:numPr>
        <w:tabs>
          <w:tab w:val="left" w:pos="1134"/>
        </w:tabs>
        <w:suppressAutoHyphens/>
        <w:spacing w:after="40" w:line="276" w:lineRule="auto"/>
        <w:ind w:left="1134" w:hanging="567"/>
        <w:jc w:val="both"/>
        <w:textAlignment w:val="baseline"/>
        <w:rPr>
          <w:sz w:val="22"/>
          <w:szCs w:val="22"/>
        </w:rPr>
      </w:pPr>
      <w:r w:rsidRPr="00CC5184">
        <w:rPr>
          <w:color w:val="000000"/>
          <w:sz w:val="22"/>
          <w:szCs w:val="22"/>
        </w:rPr>
        <w:t>………………………………………………….</w:t>
      </w:r>
    </w:p>
    <w:p w14:paraId="2CAE7EE0" w14:textId="258B2D4B" w:rsidR="00130B7C" w:rsidRPr="00CC5184" w:rsidRDefault="00130B7C" w:rsidP="00063DF5">
      <w:pPr>
        <w:tabs>
          <w:tab w:val="left" w:pos="284"/>
        </w:tabs>
        <w:suppressAutoHyphens/>
        <w:spacing w:after="40" w:line="276" w:lineRule="auto"/>
        <w:ind w:left="567" w:hanging="567"/>
        <w:jc w:val="both"/>
        <w:textAlignment w:val="baseline"/>
        <w:rPr>
          <w:sz w:val="22"/>
          <w:szCs w:val="22"/>
        </w:rPr>
      </w:pPr>
      <w:r w:rsidRPr="00CC5184">
        <w:rPr>
          <w:color w:val="000000"/>
          <w:sz w:val="22"/>
          <w:szCs w:val="22"/>
        </w:rPr>
        <w:tab/>
      </w:r>
      <w:r w:rsidRPr="00CC5184">
        <w:rPr>
          <w:color w:val="000000"/>
          <w:sz w:val="22"/>
          <w:szCs w:val="22"/>
        </w:rPr>
        <w:tab/>
        <w:t xml:space="preserve">na zasobach, których opierał się wykazując spełnienie warunków udziału w postępowaniu wykona odpowiednio następujący zakres: </w:t>
      </w:r>
    </w:p>
    <w:p w14:paraId="3D460FCC" w14:textId="4D550A99" w:rsidR="00130B7C" w:rsidRPr="00CC5184" w:rsidRDefault="00130B7C" w:rsidP="00063DF5">
      <w:pPr>
        <w:pStyle w:val="Akapitzlist"/>
        <w:numPr>
          <w:ilvl w:val="1"/>
          <w:numId w:val="75"/>
        </w:numPr>
        <w:tabs>
          <w:tab w:val="left" w:pos="1134"/>
        </w:tabs>
        <w:suppressAutoHyphens/>
        <w:spacing w:after="40" w:line="276" w:lineRule="auto"/>
        <w:ind w:left="1134" w:hanging="567"/>
        <w:jc w:val="both"/>
        <w:textAlignment w:val="baseline"/>
        <w:rPr>
          <w:sz w:val="22"/>
          <w:szCs w:val="22"/>
        </w:rPr>
      </w:pPr>
      <w:r w:rsidRPr="00CC5184">
        <w:rPr>
          <w:color w:val="000000"/>
          <w:sz w:val="22"/>
          <w:szCs w:val="22"/>
        </w:rPr>
        <w:t>…………………………………………………</w:t>
      </w:r>
    </w:p>
    <w:p w14:paraId="43D8D655" w14:textId="6DA16D5C" w:rsidR="00130B7C" w:rsidRPr="00CC5184" w:rsidRDefault="00130B7C" w:rsidP="00063DF5">
      <w:pPr>
        <w:pStyle w:val="Akapitzlist"/>
        <w:numPr>
          <w:ilvl w:val="1"/>
          <w:numId w:val="75"/>
        </w:numPr>
        <w:tabs>
          <w:tab w:val="left" w:pos="1134"/>
        </w:tabs>
        <w:suppressAutoHyphens/>
        <w:spacing w:after="40" w:line="276" w:lineRule="auto"/>
        <w:ind w:left="1134" w:hanging="567"/>
        <w:jc w:val="both"/>
        <w:textAlignment w:val="baseline"/>
        <w:rPr>
          <w:sz w:val="22"/>
          <w:szCs w:val="22"/>
        </w:rPr>
      </w:pPr>
      <w:r w:rsidRPr="00CC5184">
        <w:rPr>
          <w:color w:val="000000"/>
          <w:sz w:val="22"/>
          <w:szCs w:val="22"/>
        </w:rPr>
        <w:t>…………………………………………………</w:t>
      </w:r>
    </w:p>
    <w:p w14:paraId="70A350D2" w14:textId="77777777" w:rsidR="00130B7C" w:rsidRPr="00CC5184" w:rsidRDefault="00130B7C" w:rsidP="00063DF5">
      <w:pPr>
        <w:numPr>
          <w:ilvl w:val="0"/>
          <w:numId w:val="79"/>
        </w:numPr>
        <w:tabs>
          <w:tab w:val="clear" w:pos="0"/>
          <w:tab w:val="num" w:pos="567"/>
        </w:tabs>
        <w:suppressAutoHyphens/>
        <w:spacing w:after="40" w:line="276" w:lineRule="auto"/>
        <w:ind w:left="567" w:hanging="567"/>
        <w:jc w:val="both"/>
        <w:textAlignment w:val="baseline"/>
        <w:rPr>
          <w:sz w:val="22"/>
          <w:szCs w:val="22"/>
        </w:rPr>
      </w:pPr>
      <w:r w:rsidRPr="00CC5184">
        <w:rPr>
          <w:color w:val="000000"/>
          <w:sz w:val="22"/>
          <w:szCs w:val="22"/>
        </w:rPr>
        <w:t xml:space="preserve">Za pomocą Podwykonawców innych niż wskazani w ust. 1, tj. </w:t>
      </w:r>
    </w:p>
    <w:p w14:paraId="44606F3E" w14:textId="6E6E4D7E" w:rsidR="00130B7C" w:rsidRPr="00CC5184" w:rsidRDefault="00130B7C" w:rsidP="00063DF5">
      <w:pPr>
        <w:pStyle w:val="Akapitzlist"/>
        <w:widowControl w:val="0"/>
        <w:numPr>
          <w:ilvl w:val="1"/>
          <w:numId w:val="79"/>
        </w:numPr>
        <w:tabs>
          <w:tab w:val="left" w:pos="284"/>
        </w:tabs>
        <w:suppressAutoHyphens/>
        <w:spacing w:after="40" w:line="276" w:lineRule="auto"/>
        <w:ind w:left="1134" w:hanging="567"/>
        <w:jc w:val="both"/>
        <w:textAlignment w:val="baseline"/>
        <w:rPr>
          <w:sz w:val="22"/>
          <w:szCs w:val="22"/>
        </w:rPr>
      </w:pPr>
      <w:r w:rsidRPr="00CC5184">
        <w:rPr>
          <w:color w:val="000000"/>
          <w:sz w:val="22"/>
          <w:szCs w:val="22"/>
        </w:rPr>
        <w:t>…………………………………………………</w:t>
      </w:r>
    </w:p>
    <w:p w14:paraId="6BBB1864" w14:textId="7473AA38" w:rsidR="00130B7C" w:rsidRPr="00CC5184" w:rsidRDefault="00130B7C" w:rsidP="00063DF5">
      <w:pPr>
        <w:tabs>
          <w:tab w:val="left" w:pos="284"/>
        </w:tabs>
        <w:suppressAutoHyphens/>
        <w:spacing w:after="40" w:line="276" w:lineRule="auto"/>
        <w:ind w:left="567" w:hanging="567"/>
        <w:jc w:val="both"/>
        <w:textAlignment w:val="baseline"/>
        <w:rPr>
          <w:sz w:val="22"/>
          <w:szCs w:val="22"/>
        </w:rPr>
      </w:pPr>
      <w:r w:rsidRPr="00CC5184">
        <w:rPr>
          <w:color w:val="000000"/>
          <w:sz w:val="22"/>
          <w:szCs w:val="22"/>
        </w:rPr>
        <w:tab/>
      </w:r>
      <w:r w:rsidRPr="00CC5184">
        <w:rPr>
          <w:color w:val="000000"/>
          <w:sz w:val="22"/>
          <w:szCs w:val="22"/>
        </w:rPr>
        <w:tab/>
        <w:t xml:space="preserve">Wykonawca wykona następujący zakres: </w:t>
      </w:r>
    </w:p>
    <w:p w14:paraId="03A39584" w14:textId="0BF4534F" w:rsidR="00130B7C" w:rsidRPr="00CC5184" w:rsidRDefault="00130B7C" w:rsidP="00063DF5">
      <w:pPr>
        <w:pStyle w:val="Akapitzlist"/>
        <w:widowControl w:val="0"/>
        <w:numPr>
          <w:ilvl w:val="1"/>
          <w:numId w:val="79"/>
        </w:numPr>
        <w:tabs>
          <w:tab w:val="left" w:pos="284"/>
        </w:tabs>
        <w:suppressAutoHyphens/>
        <w:spacing w:after="40" w:line="276" w:lineRule="auto"/>
        <w:ind w:left="1134" w:hanging="567"/>
        <w:jc w:val="both"/>
        <w:textAlignment w:val="baseline"/>
        <w:rPr>
          <w:sz w:val="22"/>
          <w:szCs w:val="22"/>
        </w:rPr>
      </w:pPr>
      <w:r w:rsidRPr="00CC5184">
        <w:rPr>
          <w:color w:val="000000"/>
          <w:sz w:val="22"/>
          <w:szCs w:val="22"/>
        </w:rPr>
        <w:t>…………………………………………………</w:t>
      </w:r>
    </w:p>
    <w:p w14:paraId="114154CB" w14:textId="00D3187B" w:rsidR="00130B7C" w:rsidRPr="00CC5184" w:rsidRDefault="00130B7C" w:rsidP="00063DF5">
      <w:pPr>
        <w:numPr>
          <w:ilvl w:val="0"/>
          <w:numId w:val="79"/>
        </w:numPr>
        <w:tabs>
          <w:tab w:val="left" w:pos="567"/>
        </w:tabs>
        <w:suppressAutoHyphens/>
        <w:spacing w:after="40" w:line="276" w:lineRule="auto"/>
        <w:ind w:left="567" w:hanging="567"/>
        <w:jc w:val="both"/>
        <w:textAlignment w:val="baseline"/>
        <w:rPr>
          <w:sz w:val="22"/>
          <w:szCs w:val="22"/>
        </w:rPr>
      </w:pPr>
      <w:r w:rsidRPr="00CC5184">
        <w:rPr>
          <w:color w:val="000000"/>
          <w:sz w:val="22"/>
          <w:szCs w:val="22"/>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555ED329" w:rsidR="00130B7C" w:rsidRPr="00CC5184" w:rsidRDefault="00130B7C" w:rsidP="00063DF5">
      <w:pPr>
        <w:numPr>
          <w:ilvl w:val="0"/>
          <w:numId w:val="79"/>
        </w:numPr>
        <w:tabs>
          <w:tab w:val="left" w:pos="567"/>
        </w:tabs>
        <w:suppressAutoHyphens/>
        <w:spacing w:after="40" w:line="276" w:lineRule="auto"/>
        <w:ind w:left="567" w:hanging="567"/>
        <w:jc w:val="both"/>
        <w:textAlignment w:val="baseline"/>
        <w:rPr>
          <w:sz w:val="22"/>
          <w:szCs w:val="22"/>
        </w:rPr>
      </w:pPr>
      <w:r w:rsidRPr="00CC5184">
        <w:rPr>
          <w:color w:val="000000"/>
          <w:sz w:val="22"/>
          <w:szCs w:val="22"/>
          <w:shd w:val="clear" w:color="auto" w:fill="FFFFFF"/>
        </w:rPr>
        <w:t>Przedstawiony przez Wykonawcę Zamawiające</w:t>
      </w:r>
      <w:r w:rsidRPr="00CC5184">
        <w:rPr>
          <w:sz w:val="22"/>
          <w:szCs w:val="22"/>
          <w:shd w:val="clear" w:color="auto" w:fill="FFFFFF"/>
        </w:rPr>
        <w:t xml:space="preserve">mu do akceptacji projekt umowy </w:t>
      </w:r>
      <w:r w:rsidRPr="00CC5184">
        <w:rPr>
          <w:color w:val="000000"/>
          <w:sz w:val="22"/>
          <w:szCs w:val="22"/>
          <w:shd w:val="clear" w:color="auto" w:fill="FFFFFF"/>
        </w:rPr>
        <w:t xml:space="preserve">lub umowa </w:t>
      </w:r>
      <w:r w:rsidRPr="00CC5184">
        <w:rPr>
          <w:color w:val="000000"/>
          <w:sz w:val="22"/>
          <w:szCs w:val="22"/>
          <w:shd w:val="clear" w:color="auto" w:fill="FFFFFF"/>
        </w:rPr>
        <w:br/>
        <w:t>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zakres i wartość przedmiotu umowy powierzony podwykonawcy,</w:t>
      </w:r>
    </w:p>
    <w:p w14:paraId="222E9B04" w14:textId="746F0067"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zasady odbiorów części przedmiotu umowy wykonanych przez podwykonawcę,</w:t>
      </w:r>
    </w:p>
    <w:p w14:paraId="70FDAC7C" w14:textId="1FC2DA0F"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rPr>
        <w:t>t</w:t>
      </w:r>
      <w:r w:rsidRPr="00CC5184">
        <w:rPr>
          <w:sz w:val="22"/>
          <w:szCs w:val="22"/>
          <w:shd w:val="clear" w:color="auto" w:fill="FFFFFF"/>
        </w:rPr>
        <w:t xml:space="preserve">ermin zapłaty wynagrodzenia podwykonawcy lub dalszemu podwykonawcy, który nie może być dłuższy niż </w:t>
      </w:r>
      <w:r w:rsidRPr="00CC5184">
        <w:rPr>
          <w:sz w:val="22"/>
          <w:szCs w:val="22"/>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rPr>
        <w:t>rodzaj i wysokość kar umownych ,</w:t>
      </w:r>
    </w:p>
    <w:p w14:paraId="330153EF" w14:textId="3CC0DB9F"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zasady zawierania umów z dalszymi podwykonawcami,</w:t>
      </w:r>
    </w:p>
    <w:p w14:paraId="54FDB497" w14:textId="408D6CB0"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podstawy zapłaty wynagrodzenia dalszym podwykonawcom,</w:t>
      </w:r>
    </w:p>
    <w:p w14:paraId="2405EA9C" w14:textId="77777777"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wymaganą treść umowy zawieranej z dalszymi podwykonawcami.</w:t>
      </w:r>
    </w:p>
    <w:p w14:paraId="12062FC7" w14:textId="025EAC5F" w:rsidR="00130B7C" w:rsidRPr="00CC5184" w:rsidRDefault="007A5CE3" w:rsidP="00063DF5">
      <w:pPr>
        <w:tabs>
          <w:tab w:val="left" w:pos="284"/>
        </w:tabs>
        <w:suppressAutoHyphens/>
        <w:spacing w:after="40" w:line="276" w:lineRule="auto"/>
        <w:ind w:left="567" w:hanging="567"/>
        <w:jc w:val="both"/>
        <w:textAlignment w:val="baseline"/>
        <w:rPr>
          <w:sz w:val="22"/>
          <w:szCs w:val="22"/>
        </w:rPr>
      </w:pPr>
      <w:r w:rsidRPr="00CC5184">
        <w:rPr>
          <w:sz w:val="22"/>
          <w:szCs w:val="22"/>
          <w:shd w:val="clear" w:color="auto" w:fill="FFFFFF"/>
        </w:rPr>
        <w:tab/>
      </w:r>
      <w:r w:rsidRPr="00CC5184">
        <w:rPr>
          <w:sz w:val="22"/>
          <w:szCs w:val="22"/>
          <w:shd w:val="clear" w:color="auto" w:fill="FFFFFF"/>
        </w:rPr>
        <w:tab/>
      </w:r>
      <w:r w:rsidR="00130B7C" w:rsidRPr="00CC5184">
        <w:rPr>
          <w:sz w:val="22"/>
          <w:szCs w:val="22"/>
          <w:shd w:val="clear" w:color="auto" w:fill="FFFFFF"/>
        </w:rPr>
        <w:t>W razie wprowadzenia do umowy Wykonawcy z podwykonawcą klauzuli zakazującej dalszego podwykonawstwa postanowień wymienionych w pkt 4.6 do 4.8 nie stosuje się, jako bezprzedmiotowych.</w:t>
      </w:r>
    </w:p>
    <w:p w14:paraId="12639540" w14:textId="35D17CF7" w:rsidR="00130B7C" w:rsidRPr="00CC5184" w:rsidRDefault="00130B7C" w:rsidP="00063DF5">
      <w:pPr>
        <w:numPr>
          <w:ilvl w:val="0"/>
          <w:numId w:val="79"/>
        </w:numPr>
        <w:tabs>
          <w:tab w:val="left" w:pos="567"/>
        </w:tabs>
        <w:suppressAutoHyphens/>
        <w:spacing w:after="40" w:line="276" w:lineRule="auto"/>
        <w:ind w:left="567" w:hanging="567"/>
        <w:jc w:val="both"/>
        <w:textAlignment w:val="baseline"/>
        <w:rPr>
          <w:sz w:val="22"/>
          <w:szCs w:val="22"/>
        </w:rPr>
      </w:pPr>
      <w:r w:rsidRPr="00CC5184">
        <w:rPr>
          <w:color w:val="000000"/>
          <w:sz w:val="22"/>
          <w:szCs w:val="22"/>
        </w:rPr>
        <w:t xml:space="preserve">Termin zapłaty wynagrodzenia podwykonawcy lub dalszemu podwykonawcy przewidziany </w:t>
      </w:r>
      <w:r w:rsidRPr="00CC5184">
        <w:rPr>
          <w:color w:val="000000"/>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CC5184" w:rsidRDefault="00130B7C" w:rsidP="00063DF5">
      <w:pPr>
        <w:numPr>
          <w:ilvl w:val="0"/>
          <w:numId w:val="79"/>
        </w:numPr>
        <w:tabs>
          <w:tab w:val="left" w:pos="567"/>
        </w:tabs>
        <w:suppressAutoHyphens/>
        <w:spacing w:after="40" w:line="276" w:lineRule="auto"/>
        <w:ind w:left="567" w:hanging="567"/>
        <w:jc w:val="both"/>
        <w:textAlignment w:val="baseline"/>
        <w:rPr>
          <w:sz w:val="22"/>
          <w:szCs w:val="22"/>
        </w:rPr>
      </w:pPr>
      <w:r w:rsidRPr="00CC5184">
        <w:rPr>
          <w:sz w:val="22"/>
          <w:szCs w:val="22"/>
        </w:rPr>
        <w:t>Zamawiający, w terminie 14 dni zgłasza zastrzeżenia do projektu umowy o podwykonawstwo, której przedmiotem są roboty budowlane:</w:t>
      </w:r>
    </w:p>
    <w:p w14:paraId="62DE7FB0" w14:textId="29A648EC" w:rsidR="00130B7C" w:rsidRPr="00CC5184" w:rsidRDefault="00130B7C" w:rsidP="00063DF5">
      <w:pPr>
        <w:widowControl w:val="0"/>
        <w:numPr>
          <w:ilvl w:val="0"/>
          <w:numId w:val="78"/>
        </w:numPr>
        <w:tabs>
          <w:tab w:val="left" w:pos="-709"/>
          <w:tab w:val="left" w:pos="284"/>
        </w:tabs>
        <w:suppressAutoHyphens/>
        <w:spacing w:after="40" w:line="276" w:lineRule="auto"/>
        <w:ind w:left="1134" w:hanging="567"/>
        <w:jc w:val="both"/>
        <w:textAlignment w:val="baseline"/>
        <w:rPr>
          <w:sz w:val="22"/>
          <w:szCs w:val="22"/>
        </w:rPr>
      </w:pPr>
      <w:r w:rsidRPr="00CC5184">
        <w:rPr>
          <w:sz w:val="22"/>
          <w:szCs w:val="22"/>
        </w:rPr>
        <w:t>niespełniającej wymagań określonych w dokumentach zamówienia ;</w:t>
      </w:r>
    </w:p>
    <w:p w14:paraId="0CD565EC" w14:textId="1E29845F" w:rsidR="00130B7C" w:rsidRPr="00CC5184" w:rsidRDefault="00130B7C" w:rsidP="00063DF5">
      <w:pPr>
        <w:widowControl w:val="0"/>
        <w:numPr>
          <w:ilvl w:val="0"/>
          <w:numId w:val="78"/>
        </w:numPr>
        <w:tabs>
          <w:tab w:val="left" w:pos="-709"/>
          <w:tab w:val="left" w:pos="284"/>
        </w:tabs>
        <w:suppressAutoHyphens/>
        <w:spacing w:after="40" w:line="276" w:lineRule="auto"/>
        <w:ind w:left="1134" w:hanging="567"/>
        <w:jc w:val="both"/>
        <w:textAlignment w:val="baseline"/>
        <w:rPr>
          <w:sz w:val="22"/>
          <w:szCs w:val="22"/>
        </w:rPr>
      </w:pPr>
      <w:r w:rsidRPr="00CC5184">
        <w:rPr>
          <w:sz w:val="22"/>
          <w:szCs w:val="22"/>
        </w:rPr>
        <w:t>gdy przewiduje termin zapłaty wynagrodzenia dłuższy niż określony w ust. 5.</w:t>
      </w:r>
    </w:p>
    <w:p w14:paraId="452D9CAF" w14:textId="055081A6" w:rsidR="00FC520E" w:rsidRPr="00CC5184" w:rsidRDefault="00130B7C" w:rsidP="00063DF5">
      <w:pPr>
        <w:widowControl w:val="0"/>
        <w:numPr>
          <w:ilvl w:val="0"/>
          <w:numId w:val="78"/>
        </w:numPr>
        <w:tabs>
          <w:tab w:val="left" w:pos="-709"/>
          <w:tab w:val="left" w:pos="284"/>
        </w:tabs>
        <w:suppressAutoHyphens/>
        <w:spacing w:after="40" w:line="276" w:lineRule="auto"/>
        <w:ind w:left="1134" w:hanging="567"/>
        <w:jc w:val="both"/>
        <w:textAlignment w:val="baseline"/>
        <w:rPr>
          <w:sz w:val="22"/>
          <w:szCs w:val="22"/>
        </w:rPr>
      </w:pPr>
      <w:r w:rsidRPr="00CC5184">
        <w:rPr>
          <w:color w:val="000000"/>
          <w:sz w:val="22"/>
          <w:szCs w:val="22"/>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CC5184">
        <w:rPr>
          <w:color w:val="000000"/>
          <w:sz w:val="22"/>
          <w:szCs w:val="22"/>
          <w:shd w:val="clear" w:color="auto" w:fill="FFFFFF"/>
        </w:rPr>
        <w:t>.</w:t>
      </w:r>
    </w:p>
    <w:p w14:paraId="17E0C6C9" w14:textId="08E7FB6E"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Niezgłoszenie zastrzeżeń do przedłożonego projektu umowy o podwykonawstwo, której przedmiotem są roboty budowlane, w terminie określonym zgodnie z ust. 6, uważa się za akceptację projektu umowy przez Zamawiającego.</w:t>
      </w:r>
    </w:p>
    <w:p w14:paraId="2536BC4D" w14:textId="4EEFB03A"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Wykonawca, podwykonawca lub dalszy podwykonawca zamówienia na roboty budowlane przedkłada Zamawiającemu poświadczoną za zgodność z oryginałem kopię zawartej umowy </w:t>
      </w:r>
      <w:r w:rsidR="00DE3A16" w:rsidRPr="00CC5184">
        <w:rPr>
          <w:sz w:val="22"/>
          <w:szCs w:val="22"/>
        </w:rPr>
        <w:br/>
      </w:r>
      <w:r w:rsidRPr="00CC5184">
        <w:rPr>
          <w:sz w:val="22"/>
          <w:szCs w:val="22"/>
        </w:rPr>
        <w:t xml:space="preserve">o podwykonawstwo, której przedmiotem są roboty budowlane, w terminie 7 dni od dnia jej </w:t>
      </w:r>
      <w:r w:rsidRPr="00CC5184">
        <w:rPr>
          <w:sz w:val="22"/>
          <w:szCs w:val="22"/>
        </w:rPr>
        <w:lastRenderedPageBreak/>
        <w:t>zawarcia.</w:t>
      </w:r>
    </w:p>
    <w:p w14:paraId="3FE2A10D" w14:textId="76449A0A"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Zamawiający w terminie 14 dni zgłasza sprzeciw do umowy o podwykonawstwo, której przedmiotem są roboty budowlane, w przypadkach, o których mowa w ust. 6.</w:t>
      </w:r>
    </w:p>
    <w:p w14:paraId="744949B5" w14:textId="3BAECBDE"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Niezgłoszenie sprzeciwu do przedłożonej umowy o podwykonawstwo, której przedmiotem są roboty budowlane, w terminie określonym zgodnie z ust. 9, uważa się za akceptację umowy przez Zamawiającego.</w:t>
      </w:r>
    </w:p>
    <w:p w14:paraId="4DAB72B8" w14:textId="032652B1"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Wykonawca, podwykonawca lub dalszy podwykonawca zamówienia na roboty budowlane przedkłada Zamawiającemu poświadczoną za zgodność z oryginałem kopię zawartej umowy </w:t>
      </w:r>
      <w:r w:rsidRPr="00CC5184">
        <w:rPr>
          <w:sz w:val="22"/>
          <w:szCs w:val="22"/>
        </w:rPr>
        <w:br/>
        <w:t xml:space="preserve">o podwykonawstwo, której przedmiotem są dostawy lub usługi, w terminie 7 dni od dnia jej zawarcia, z wyłączeniem umów o podwykonawstwo o wartości mniejszej niż 0,5 % wartości umowy w sprawie zamówienia publicznego </w:t>
      </w:r>
      <w:r w:rsidRPr="00CC5184">
        <w:rPr>
          <w:color w:val="000000"/>
          <w:sz w:val="22"/>
          <w:szCs w:val="22"/>
        </w:rPr>
        <w:t xml:space="preserve">oraz umów o podwykonawstwo, których przedmiot został wskazany przez zamawiającego w dokumentach zamówienia. Wyłączenie, o którym mowa w zdaniu pierwszym, nie dotyczy umów o podwykonawstwo o wartości większej niż </w:t>
      </w:r>
      <w:r w:rsidR="009A3F87" w:rsidRPr="00CC5184">
        <w:rPr>
          <w:color w:val="000000"/>
          <w:sz w:val="22"/>
          <w:szCs w:val="22"/>
        </w:rPr>
        <w:t xml:space="preserve">50.000,00 zł </w:t>
      </w:r>
      <w:r w:rsidRPr="00CC5184">
        <w:rPr>
          <w:sz w:val="22"/>
          <w:szCs w:val="22"/>
        </w:rPr>
        <w:t>brutto.</w:t>
      </w:r>
    </w:p>
    <w:p w14:paraId="1403FC00" w14:textId="282862B5"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color w:val="000000"/>
          <w:sz w:val="22"/>
          <w:szCs w:val="22"/>
        </w:rPr>
        <w:t>W przypadku, o którym mowa w ust. 11 podwykonawca lub dalszy podwykonawca, przedkłada poświadczoną  za zgodność z oryginałem kopię umowy również wykonawcy.</w:t>
      </w:r>
    </w:p>
    <w:p w14:paraId="77E75520" w14:textId="1E9C0D94"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CC5184">
        <w:rPr>
          <w:sz w:val="22"/>
          <w:szCs w:val="22"/>
        </w:rPr>
        <w:t xml:space="preserve">15 </w:t>
      </w:r>
      <w:r w:rsidR="008E07AB" w:rsidRPr="00CC5184">
        <w:rPr>
          <w:sz w:val="22"/>
          <w:szCs w:val="22"/>
        </w:rPr>
        <w:t xml:space="preserve">ust. 2 </w:t>
      </w:r>
      <w:proofErr w:type="spellStart"/>
      <w:r w:rsidR="008E07AB" w:rsidRPr="00CC5184">
        <w:rPr>
          <w:sz w:val="22"/>
          <w:szCs w:val="22"/>
        </w:rPr>
        <w:t>ppkt</w:t>
      </w:r>
      <w:proofErr w:type="spellEnd"/>
      <w:r w:rsidR="008E07AB" w:rsidRPr="00CC5184">
        <w:rPr>
          <w:sz w:val="22"/>
          <w:szCs w:val="22"/>
        </w:rPr>
        <w:t xml:space="preserve"> 2.7. </w:t>
      </w:r>
      <w:r w:rsidR="00E27B18" w:rsidRPr="00CC5184">
        <w:rPr>
          <w:sz w:val="22"/>
          <w:szCs w:val="22"/>
        </w:rPr>
        <w:t>lit</w:t>
      </w:r>
      <w:r w:rsidR="008E07AB" w:rsidRPr="00CC5184">
        <w:rPr>
          <w:sz w:val="22"/>
          <w:szCs w:val="22"/>
        </w:rPr>
        <w:t>.</w:t>
      </w:r>
      <w:r w:rsidR="00E27B18" w:rsidRPr="00CC5184">
        <w:rPr>
          <w:sz w:val="22"/>
          <w:szCs w:val="22"/>
        </w:rPr>
        <w:t xml:space="preserve"> d </w:t>
      </w:r>
      <w:r w:rsidRPr="00CC5184">
        <w:rPr>
          <w:sz w:val="22"/>
          <w:szCs w:val="22"/>
        </w:rPr>
        <w:t>umowy.</w:t>
      </w:r>
    </w:p>
    <w:p w14:paraId="00B9B79F" w14:textId="4B95832E"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Postanowienia ust. 1 – 13 stosuje się odpowiednio do zmian umowy o podwykonawstwo.</w:t>
      </w:r>
    </w:p>
    <w:p w14:paraId="6FC60023" w14:textId="52BFAD3D"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Zobowiązanie Zamawiającego wobec Wykonawcy, Podwykonawców i dalszych Podwykonawców nie mogą przekroczyć wynagrodzenia wynikającego z oferty Wykonawcy.</w:t>
      </w:r>
    </w:p>
    <w:p w14:paraId="14C2CE5F" w14:textId="10AEAF45"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 przypadku nieprzedłożenia poświadczonej za zgodność z oryginałem kopii umowy </w:t>
      </w:r>
      <w:r w:rsidR="009A3F87" w:rsidRPr="00CC5184">
        <w:rPr>
          <w:sz w:val="22"/>
          <w:szCs w:val="22"/>
        </w:rPr>
        <w:br/>
      </w:r>
      <w:r w:rsidRPr="00CC5184">
        <w:rPr>
          <w:sz w:val="22"/>
          <w:szCs w:val="22"/>
        </w:rPr>
        <w:t>o podwykonawstwo lub jej zmiany Zamawiającemu, Zamawiający nie jest zobowiązany do zapłaty wymagalnego wynagrodzenia przysługującemu odpowiednio Podwykonawcy lub dalszemu Podwykonawcy.</w:t>
      </w:r>
      <w:r w:rsidRPr="00CC5184">
        <w:rPr>
          <w:rFonts w:eastAsia="Arial"/>
          <w:sz w:val="22"/>
          <w:szCs w:val="22"/>
        </w:rPr>
        <w:t xml:space="preserve"> </w:t>
      </w:r>
      <w:r w:rsidRPr="00CC5184">
        <w:rPr>
          <w:sz w:val="22"/>
          <w:szCs w:val="22"/>
        </w:rPr>
        <w:t xml:space="preserve">Wszystkie umowy o podwykonawstwo zawarte przed datą zawarcia umowy </w:t>
      </w:r>
      <w:r w:rsidR="009A3F87" w:rsidRPr="00CC5184">
        <w:rPr>
          <w:sz w:val="22"/>
          <w:szCs w:val="22"/>
        </w:rPr>
        <w:br/>
      </w:r>
      <w:r w:rsidRPr="00CC5184">
        <w:rPr>
          <w:sz w:val="22"/>
          <w:szCs w:val="22"/>
        </w:rPr>
        <w:t>w sprawie zamówienia publicznego miedzy Zamawiającym a Wykonawcą nie odnoszą skutków względem Zamawiającego.</w:t>
      </w:r>
    </w:p>
    <w:p w14:paraId="1073D533" w14:textId="15960937"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w:t>
      </w:r>
      <w:r w:rsidR="00FC520E" w:rsidRPr="00CC5184">
        <w:rPr>
          <w:sz w:val="22"/>
          <w:szCs w:val="22"/>
        </w:rPr>
        <w:br/>
      </w:r>
      <w:r w:rsidRPr="00CC5184">
        <w:rPr>
          <w:sz w:val="22"/>
          <w:szCs w:val="22"/>
        </w:rPr>
        <w:t>o podwykonawstwo, której przedmiotem są dostawy lub usługi, w przypadku uchylenia się od obowiązku zapłaty odpowiednio przez Wykonawcę, podwykonawcę lub dalszego podwykonawcę.</w:t>
      </w:r>
    </w:p>
    <w:p w14:paraId="46C6D254" w14:textId="47668FFA"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Wynagrodzenie, o którym mowa w ust. </w:t>
      </w:r>
      <w:r w:rsidR="009A3F87" w:rsidRPr="00CC5184">
        <w:rPr>
          <w:sz w:val="22"/>
          <w:szCs w:val="22"/>
        </w:rPr>
        <w:t>17</w:t>
      </w:r>
      <w:r w:rsidRPr="00CC5184">
        <w:rPr>
          <w:sz w:val="22"/>
          <w:szCs w:val="22"/>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5103BBED"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Warunkiem zapłaty przez Zamawiającego należnego wynagrodzenia za odebrane roboty budowlane jest przedstawienie dowodów zapłaty wymagalnego wynagrodzenia podwykonawcom i dalszym podwykonawcom, o których mowa w ust. 13 niniejszego paragrafu, biorącym udział </w:t>
      </w:r>
      <w:r w:rsidR="009A3F87" w:rsidRPr="00CC5184">
        <w:rPr>
          <w:sz w:val="22"/>
          <w:szCs w:val="22"/>
        </w:rPr>
        <w:br/>
      </w:r>
      <w:r w:rsidRPr="00CC5184">
        <w:rPr>
          <w:sz w:val="22"/>
          <w:szCs w:val="22"/>
        </w:rPr>
        <w:t>w realizacji odebranych robót budowlanych.</w:t>
      </w:r>
    </w:p>
    <w:p w14:paraId="44285AB4" w14:textId="5BFBEC3B"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Przez dowód zapłaty Zamawiający rozumie w szczególności potwierdzenie dokonania zapłaty lub oświadczenie podwykonawcy lub dalszego podwykonawcy, które winno zawierać, co najmniej: wysokość otrzymanego wynagrodzenia, termin jego płatności oraz zakres zrealizowanego przedmiotu umowy, za który zostało otrzymane wynagrodzenie.</w:t>
      </w:r>
    </w:p>
    <w:p w14:paraId="5B2C8527" w14:textId="011C044C"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lastRenderedPageBreak/>
        <w:t>W przypadku nieprzedstawienia przez Wykonawcę wszystkich dowodów zapłaty, o których mowa w ust.  2</w:t>
      </w:r>
      <w:r w:rsidR="009A3F87" w:rsidRPr="00CC5184">
        <w:rPr>
          <w:sz w:val="22"/>
          <w:szCs w:val="22"/>
        </w:rPr>
        <w:t>0</w:t>
      </w:r>
      <w:r w:rsidRPr="00CC5184">
        <w:rPr>
          <w:sz w:val="22"/>
          <w:szCs w:val="22"/>
        </w:rPr>
        <w:t xml:space="preserve"> niniejszego paragrafu, wstrzymuje się wypłatę należnego wynagrodzenia za odebrane roboty budowlane w części równej sumie kwot wynikających z nieprzedstawionych dowodów zapłaty. </w:t>
      </w:r>
    </w:p>
    <w:p w14:paraId="55FD1A3C" w14:textId="3E80D0F5"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Bezpośrednia zapłata obejmuje wyłącznie należne wynagrodzenie, bez odsetek, należnych podwykonawcy lub dalszemu podwykonawcy.</w:t>
      </w:r>
    </w:p>
    <w:p w14:paraId="69E44D4E" w14:textId="1BBB5AEF"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18. Zamawiający informuje o terminie zgłaszania uwag, nie  krótszym  niż 7 dni  od dnia doręczenia tej informacji. </w:t>
      </w:r>
      <w:r w:rsidRPr="00CC5184">
        <w:rPr>
          <w:color w:val="000000"/>
          <w:sz w:val="22"/>
          <w:szCs w:val="22"/>
        </w:rPr>
        <w:t>W uwagach nie można powoływać się na potrącenie roszczeń wykonawcy względem podwykonawcy niezwiązanych z realizacją umowy o podwykonawstwo.</w:t>
      </w:r>
    </w:p>
    <w:p w14:paraId="76769D8C" w14:textId="2177CAA5"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W przypadku zgłoszenia uwag, o których mowa w ust. 2</w:t>
      </w:r>
      <w:r w:rsidR="00E27B18" w:rsidRPr="00CC5184">
        <w:rPr>
          <w:sz w:val="22"/>
          <w:szCs w:val="22"/>
        </w:rPr>
        <w:t>3</w:t>
      </w:r>
      <w:r w:rsidRPr="00CC5184">
        <w:rPr>
          <w:sz w:val="22"/>
          <w:szCs w:val="22"/>
        </w:rPr>
        <w:t>, w terminie wskazanym przez Zamawiającego, Zamawiający może:</w:t>
      </w:r>
    </w:p>
    <w:p w14:paraId="3F86F97F" w14:textId="39177254" w:rsidR="00130B7C" w:rsidRPr="00CC5184" w:rsidRDefault="00130B7C" w:rsidP="00063DF5">
      <w:pPr>
        <w:pStyle w:val="Akapitzlist"/>
        <w:widowControl w:val="0"/>
        <w:numPr>
          <w:ilvl w:val="1"/>
          <w:numId w:val="79"/>
        </w:numPr>
        <w:tabs>
          <w:tab w:val="left" w:pos="-851"/>
          <w:tab w:val="left" w:pos="567"/>
        </w:tabs>
        <w:suppressAutoHyphens/>
        <w:spacing w:after="40" w:line="276" w:lineRule="auto"/>
        <w:ind w:left="1134" w:hanging="567"/>
        <w:jc w:val="both"/>
        <w:textAlignment w:val="baseline"/>
        <w:rPr>
          <w:sz w:val="22"/>
          <w:szCs w:val="22"/>
        </w:rPr>
      </w:pPr>
      <w:r w:rsidRPr="00CC5184">
        <w:rPr>
          <w:sz w:val="22"/>
          <w:szCs w:val="22"/>
        </w:rPr>
        <w:t>nie dokonać bezpośredniej zapłaty wynagrodzenia podwykonawcy lub dalszemu podwykonawcy, jeżeli Wykonawca wykaże niezasadność takiej zapłaty albo</w:t>
      </w:r>
    </w:p>
    <w:p w14:paraId="381E5DDF" w14:textId="0D5263C1" w:rsidR="00130B7C" w:rsidRPr="00CC5184" w:rsidRDefault="00130B7C" w:rsidP="00063DF5">
      <w:pPr>
        <w:pStyle w:val="Akapitzlist"/>
        <w:widowControl w:val="0"/>
        <w:numPr>
          <w:ilvl w:val="1"/>
          <w:numId w:val="79"/>
        </w:numPr>
        <w:tabs>
          <w:tab w:val="left" w:pos="-851"/>
          <w:tab w:val="left" w:pos="567"/>
        </w:tabs>
        <w:suppressAutoHyphens/>
        <w:spacing w:after="40" w:line="276" w:lineRule="auto"/>
        <w:ind w:left="1134" w:hanging="567"/>
        <w:jc w:val="both"/>
        <w:textAlignment w:val="baseline"/>
        <w:rPr>
          <w:sz w:val="22"/>
          <w:szCs w:val="22"/>
        </w:rPr>
      </w:pPr>
      <w:r w:rsidRPr="00CC5184">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77777777" w:rsidR="00130B7C" w:rsidRPr="00CC5184" w:rsidRDefault="00130B7C" w:rsidP="00063DF5">
      <w:pPr>
        <w:pStyle w:val="Akapitzlist"/>
        <w:widowControl w:val="0"/>
        <w:numPr>
          <w:ilvl w:val="1"/>
          <w:numId w:val="79"/>
        </w:numPr>
        <w:tabs>
          <w:tab w:val="left" w:pos="-851"/>
          <w:tab w:val="left" w:pos="567"/>
        </w:tabs>
        <w:suppressAutoHyphens/>
        <w:spacing w:after="40" w:line="276" w:lineRule="auto"/>
        <w:ind w:left="1134" w:hanging="567"/>
        <w:jc w:val="both"/>
        <w:textAlignment w:val="baseline"/>
        <w:rPr>
          <w:sz w:val="22"/>
          <w:szCs w:val="22"/>
        </w:rPr>
      </w:pPr>
      <w:r w:rsidRPr="00CC5184">
        <w:rPr>
          <w:sz w:val="22"/>
          <w:szCs w:val="22"/>
        </w:rPr>
        <w:t>dokonać bezpośredniej zapłaty wynagrodzenia podwykonawcy lub dalszemu podwykonawcy, jeżeli podwykonawca lub dalszy podwykonawca wykaże zasadność takiej zapłaty.</w:t>
      </w:r>
    </w:p>
    <w:p w14:paraId="64059C62" w14:textId="2ECCE050" w:rsidR="00D10495" w:rsidRPr="00CC5184" w:rsidRDefault="00130B7C" w:rsidP="00063DF5">
      <w:pPr>
        <w:widowControl w:val="0"/>
        <w:numPr>
          <w:ilvl w:val="0"/>
          <w:numId w:val="79"/>
        </w:numPr>
        <w:tabs>
          <w:tab w:val="left" w:pos="-284"/>
        </w:tabs>
        <w:suppressAutoHyphens/>
        <w:spacing w:after="40" w:line="276" w:lineRule="auto"/>
        <w:ind w:left="567" w:hanging="567"/>
        <w:jc w:val="both"/>
        <w:textAlignment w:val="baseline"/>
        <w:rPr>
          <w:sz w:val="22"/>
          <w:szCs w:val="22"/>
        </w:rPr>
      </w:pPr>
      <w:r w:rsidRPr="00CC5184">
        <w:rPr>
          <w:sz w:val="22"/>
          <w:szCs w:val="22"/>
        </w:rPr>
        <w:t xml:space="preserve">W przypadku dokonania bezpośredniej zapłaty podwykonawcy lub dalszemu podwykonawcy, </w:t>
      </w:r>
      <w:r w:rsidR="00DE3A16" w:rsidRPr="00CC5184">
        <w:rPr>
          <w:sz w:val="22"/>
          <w:szCs w:val="22"/>
        </w:rPr>
        <w:br/>
      </w:r>
      <w:r w:rsidRPr="00CC5184">
        <w:rPr>
          <w:sz w:val="22"/>
          <w:szCs w:val="22"/>
        </w:rPr>
        <w:t xml:space="preserve">o której mowa w ust. 18, Zamawiający potrąca kwotę wypłaconego wynagrodzenia </w:t>
      </w:r>
      <w:r w:rsidR="00DE3A16" w:rsidRPr="00CC5184">
        <w:rPr>
          <w:sz w:val="22"/>
          <w:szCs w:val="22"/>
        </w:rPr>
        <w:br/>
      </w:r>
      <w:r w:rsidRPr="00CC5184">
        <w:rPr>
          <w:sz w:val="22"/>
          <w:szCs w:val="22"/>
        </w:rPr>
        <w:t>z wynagrodzenia należnego Wykonawcy.</w:t>
      </w:r>
    </w:p>
    <w:p w14:paraId="3A331124" w14:textId="646B3608" w:rsidR="00130B7C" w:rsidRPr="00CC5184" w:rsidRDefault="00130B7C" w:rsidP="00063DF5">
      <w:pPr>
        <w:widowControl w:val="0"/>
        <w:numPr>
          <w:ilvl w:val="0"/>
          <w:numId w:val="79"/>
        </w:numPr>
        <w:tabs>
          <w:tab w:val="left" w:pos="-284"/>
        </w:tabs>
        <w:suppressAutoHyphens/>
        <w:spacing w:after="40" w:line="276" w:lineRule="auto"/>
        <w:ind w:left="567" w:hanging="567"/>
        <w:jc w:val="both"/>
        <w:textAlignment w:val="baseline"/>
        <w:rPr>
          <w:sz w:val="22"/>
          <w:szCs w:val="22"/>
        </w:rPr>
      </w:pPr>
      <w:r w:rsidRPr="00CC5184">
        <w:rPr>
          <w:sz w:val="22"/>
          <w:szCs w:val="22"/>
        </w:rPr>
        <w:t>Konieczność wielokrotnego dokonywania bezpośredniej zapłaty podwykonawcy lub dalszemu podwykonawcy, o których mowa w ust. 18,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CC5184" w:rsidRDefault="00130B7C" w:rsidP="00063DF5">
      <w:pPr>
        <w:widowControl w:val="0"/>
        <w:numPr>
          <w:ilvl w:val="0"/>
          <w:numId w:val="79"/>
        </w:numPr>
        <w:tabs>
          <w:tab w:val="left" w:pos="-284"/>
        </w:tabs>
        <w:suppressAutoHyphens/>
        <w:spacing w:after="40" w:line="276" w:lineRule="auto"/>
        <w:ind w:left="567" w:hanging="567"/>
        <w:jc w:val="both"/>
        <w:textAlignment w:val="baseline"/>
        <w:rPr>
          <w:sz w:val="22"/>
          <w:szCs w:val="22"/>
        </w:rPr>
      </w:pPr>
      <w:r w:rsidRPr="00CC5184">
        <w:rPr>
          <w:sz w:val="22"/>
          <w:szCs w:val="22"/>
        </w:rPr>
        <w:t>Zamawiającemu przysługuje roszczenie o zwrot pełnych kwot wypłacanych podwykonawcom.</w:t>
      </w:r>
    </w:p>
    <w:p w14:paraId="75AB3C35" w14:textId="3AE4A16A"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7</w:t>
      </w:r>
    </w:p>
    <w:p w14:paraId="4531B058" w14:textId="7777777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Zapewnienie bezpieczeństwa i ubezpieczenie</w:t>
      </w:r>
    </w:p>
    <w:p w14:paraId="1E46F9CF" w14:textId="77777777" w:rsidR="002839C0" w:rsidRPr="00CC5184" w:rsidRDefault="002839C0" w:rsidP="00063DF5">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jest odpowiedzialny za bezpieczeństwo wszelkich działań na terenie budowy.</w:t>
      </w:r>
    </w:p>
    <w:p w14:paraId="23EA4BE0" w14:textId="77777777" w:rsidR="002839C0" w:rsidRPr="00CC5184" w:rsidRDefault="002839C0" w:rsidP="00063DF5">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Jeżeli Wykonawca wykonuje roboty bez zamykania ruchu, ma on obowiązek zapewnić bezpieczeństwo ruchu na terenie budowy.</w:t>
      </w:r>
    </w:p>
    <w:p w14:paraId="6E6D8366" w14:textId="77777777" w:rsidR="002839C0" w:rsidRPr="00CC5184" w:rsidRDefault="002839C0" w:rsidP="00063DF5">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CC5184" w:rsidRDefault="002839C0" w:rsidP="00063DF5">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Podczas całego okresu robót Wykonawca zapewni na swój własny koszt dostęp do terenów położonych w pobliżu terenu budowy.</w:t>
      </w:r>
    </w:p>
    <w:p w14:paraId="0D955DBF" w14:textId="60F1A5A1" w:rsidR="006B057B" w:rsidRPr="00CC5184" w:rsidRDefault="006B057B" w:rsidP="00063DF5">
      <w:pPr>
        <w:spacing w:after="40" w:line="276" w:lineRule="auto"/>
        <w:jc w:val="center"/>
        <w:rPr>
          <w:rFonts w:eastAsia="Andale Sans UI"/>
          <w:b/>
          <w:sz w:val="22"/>
          <w:szCs w:val="22"/>
          <w:lang w:bidi="en-US"/>
        </w:rPr>
      </w:pPr>
      <w:r w:rsidRPr="00CC5184">
        <w:rPr>
          <w:rFonts w:eastAsia="Andale Sans UI"/>
          <w:b/>
          <w:sz w:val="22"/>
          <w:szCs w:val="22"/>
          <w:lang w:bidi="en-US"/>
        </w:rPr>
        <w:t>§ 8</w:t>
      </w:r>
    </w:p>
    <w:p w14:paraId="363A1B90" w14:textId="77777777" w:rsidR="006B057B" w:rsidRPr="00CC5184" w:rsidRDefault="006B057B" w:rsidP="00063DF5">
      <w:pPr>
        <w:keepLines/>
        <w:tabs>
          <w:tab w:val="left" w:pos="0"/>
        </w:tabs>
        <w:spacing w:after="40" w:line="276" w:lineRule="auto"/>
        <w:ind w:left="432"/>
        <w:jc w:val="center"/>
        <w:rPr>
          <w:rFonts w:eastAsia="Andale Sans UI"/>
          <w:b/>
          <w:sz w:val="22"/>
          <w:szCs w:val="22"/>
          <w:lang w:bidi="en-US"/>
        </w:rPr>
      </w:pPr>
      <w:r w:rsidRPr="00CC5184">
        <w:rPr>
          <w:rFonts w:eastAsia="Andale Sans UI"/>
          <w:b/>
          <w:sz w:val="22"/>
          <w:szCs w:val="22"/>
          <w:lang w:bidi="en-US"/>
        </w:rPr>
        <w:t>Wynagrodzenie</w:t>
      </w:r>
    </w:p>
    <w:p w14:paraId="6E403F79" w14:textId="4419FE15" w:rsidR="006B057B" w:rsidRPr="00CC5184" w:rsidRDefault="006B057B" w:rsidP="00063DF5">
      <w:pPr>
        <w:numPr>
          <w:ilvl w:val="0"/>
          <w:numId w:val="65"/>
        </w:numPr>
        <w:tabs>
          <w:tab w:val="left" w:pos="775"/>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Strony ustalają, że za wykonanie przedmiotu umowy określonego w § 1 umowy i przeniesienie autorskich praw majątkowych do przedmiotu umowy, o których mowa w § 1 ust.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 xml:space="preserve">  pkt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 xml:space="preserve">.18 oraz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 xml:space="preserve">.19) umowy, Zamawiający zapłaci wynagrodzenie ryczałtowe w wysokości brutto </w:t>
      </w:r>
      <w:r w:rsidR="004318AB" w:rsidRPr="00CC5184">
        <w:rPr>
          <w:rFonts w:eastAsia="Andale Sans UI"/>
          <w:sz w:val="22"/>
          <w:szCs w:val="22"/>
          <w:lang w:bidi="en-US"/>
        </w:rPr>
        <w:t>…….</w:t>
      </w:r>
      <w:r w:rsidR="005C7365" w:rsidRPr="00CC5184">
        <w:rPr>
          <w:rFonts w:eastAsia="Andale Sans UI"/>
          <w:sz w:val="22"/>
          <w:szCs w:val="22"/>
          <w:lang w:bidi="en-US"/>
        </w:rPr>
        <w:t xml:space="preserve"> </w:t>
      </w:r>
      <w:r w:rsidRPr="00CC5184">
        <w:rPr>
          <w:rFonts w:eastAsia="Andale Sans UI"/>
          <w:sz w:val="22"/>
          <w:szCs w:val="22"/>
          <w:lang w:bidi="en-US"/>
        </w:rPr>
        <w:t xml:space="preserve">zł. (słownie: </w:t>
      </w:r>
      <w:r w:rsidR="004318AB" w:rsidRPr="00CC5184">
        <w:rPr>
          <w:rFonts w:eastAsia="Andale Sans UI"/>
          <w:sz w:val="22"/>
          <w:szCs w:val="22"/>
          <w:lang w:bidi="en-US"/>
        </w:rPr>
        <w:t>……….</w:t>
      </w:r>
      <w:r w:rsidRPr="00CC5184">
        <w:rPr>
          <w:rFonts w:eastAsia="Andale Sans UI"/>
          <w:sz w:val="22"/>
          <w:szCs w:val="22"/>
          <w:lang w:bidi="en-US"/>
        </w:rPr>
        <w:t>).</w:t>
      </w:r>
    </w:p>
    <w:p w14:paraId="7F41BF57" w14:textId="416F3B6E" w:rsidR="00C820B8" w:rsidRPr="00CC5184" w:rsidRDefault="00C820B8" w:rsidP="00063DF5">
      <w:pPr>
        <w:numPr>
          <w:ilvl w:val="0"/>
          <w:numId w:val="65"/>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lastRenderedPageBreak/>
        <w:t xml:space="preserve">Kwota wynagrodzenia ma charakter ryczałtowy i obejmuje wszelkie koszty jakie poniesie Wykonawca w związku z realizacją przedmiotu umowy. Płatności częściowe realizowane będą za skończone elementy robót wynikające z harmonogramu rzeczowo-finansowego. Wynagrodzenie będzie płatne częściowo, w </w:t>
      </w:r>
      <w:r w:rsidR="00585896" w:rsidRPr="00CC5184">
        <w:rPr>
          <w:rFonts w:eastAsia="Andale Sans UI"/>
          <w:sz w:val="22"/>
          <w:szCs w:val="22"/>
          <w:lang w:bidi="en-US"/>
        </w:rPr>
        <w:t xml:space="preserve">trzech </w:t>
      </w:r>
      <w:r w:rsidRPr="00CC5184">
        <w:rPr>
          <w:rFonts w:eastAsia="Andale Sans UI"/>
          <w:sz w:val="22"/>
          <w:szCs w:val="22"/>
          <w:lang w:bidi="en-US"/>
        </w:rPr>
        <w:t>transzach:</w:t>
      </w:r>
    </w:p>
    <w:p w14:paraId="7CC728F7" w14:textId="459FE7D2" w:rsidR="0057059E" w:rsidRPr="00CC5184" w:rsidRDefault="0057059E" w:rsidP="00063DF5">
      <w:pPr>
        <w:pStyle w:val="Standard"/>
        <w:numPr>
          <w:ilvl w:val="0"/>
          <w:numId w:val="114"/>
        </w:numPr>
        <w:autoSpaceDE w:val="0"/>
        <w:autoSpaceDN w:val="0"/>
        <w:spacing w:after="40"/>
        <w:ind w:left="964" w:hanging="397"/>
        <w:jc w:val="both"/>
        <w:rPr>
          <w:rFonts w:ascii="Times New Roman" w:eastAsia="Andale Sans UI" w:hAnsi="Times New Roman" w:cs="Times New Roman"/>
          <w:sz w:val="22"/>
          <w:lang w:bidi="en-US"/>
        </w:rPr>
      </w:pPr>
      <w:r w:rsidRPr="00CC5184">
        <w:rPr>
          <w:rFonts w:ascii="Times New Roman" w:eastAsia="Andale Sans UI" w:hAnsi="Times New Roman" w:cs="Times New Roman"/>
          <w:sz w:val="22"/>
          <w:lang w:bidi="en-US"/>
        </w:rPr>
        <w:t>pierwsza faktura częściowa maksymalnie do 5</w:t>
      </w:r>
      <w:r w:rsidR="00281A5D" w:rsidRPr="00CC5184">
        <w:rPr>
          <w:rFonts w:ascii="Times New Roman" w:eastAsia="Andale Sans UI" w:hAnsi="Times New Roman" w:cs="Times New Roman"/>
          <w:sz w:val="22"/>
          <w:lang w:bidi="en-US"/>
        </w:rPr>
        <w:t>0</w:t>
      </w:r>
      <w:r w:rsidRPr="00CC5184">
        <w:rPr>
          <w:rFonts w:ascii="Times New Roman" w:eastAsia="Andale Sans UI" w:hAnsi="Times New Roman" w:cs="Times New Roman"/>
          <w:sz w:val="22"/>
          <w:lang w:bidi="en-US"/>
        </w:rPr>
        <w:t xml:space="preserve"> % wynagrodzenia wykonawcy określonego </w:t>
      </w:r>
      <w:r w:rsidRPr="00CC5184">
        <w:rPr>
          <w:rFonts w:ascii="Times New Roman" w:eastAsia="Andale Sans UI" w:hAnsi="Times New Roman" w:cs="Times New Roman"/>
          <w:sz w:val="22"/>
          <w:lang w:bidi="en-US"/>
        </w:rPr>
        <w:br/>
        <w:t>w ust. 1 zgodnie ze stopniem zaawansowania robót,</w:t>
      </w:r>
    </w:p>
    <w:p w14:paraId="428BB7F2" w14:textId="77777777" w:rsidR="0057059E" w:rsidRPr="00CC5184" w:rsidRDefault="0057059E" w:rsidP="00063DF5">
      <w:pPr>
        <w:pStyle w:val="Standard"/>
        <w:numPr>
          <w:ilvl w:val="0"/>
          <w:numId w:val="114"/>
        </w:numPr>
        <w:autoSpaceDE w:val="0"/>
        <w:autoSpaceDN w:val="0"/>
        <w:spacing w:after="40"/>
        <w:ind w:left="964" w:hanging="397"/>
        <w:jc w:val="both"/>
        <w:rPr>
          <w:rFonts w:ascii="Times New Roman" w:eastAsia="Andale Sans UI" w:hAnsi="Times New Roman" w:cs="Times New Roman"/>
          <w:sz w:val="22"/>
          <w:lang w:bidi="en-US"/>
        </w:rPr>
      </w:pPr>
      <w:r w:rsidRPr="00CC5184">
        <w:rPr>
          <w:rFonts w:ascii="Times New Roman" w:eastAsia="Andale Sans UI" w:hAnsi="Times New Roman" w:cs="Times New Roman"/>
          <w:sz w:val="22"/>
          <w:lang w:bidi="en-US"/>
        </w:rPr>
        <w:t>faktura końcowa.</w:t>
      </w:r>
    </w:p>
    <w:p w14:paraId="5AEDA069" w14:textId="7B9B5730"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sz w:val="22"/>
          <w:szCs w:val="22"/>
        </w:rPr>
      </w:pPr>
      <w:r w:rsidRPr="00CC5184">
        <w:rPr>
          <w:rFonts w:eastAsia="Andale Sans UI"/>
          <w:sz w:val="22"/>
          <w:szCs w:val="22"/>
          <w:lang w:bidi="en-US"/>
        </w:rPr>
        <w:t xml:space="preserve">Podstawą do wystawienia faktury jest protokół odbioru robót (końcowy) podpisany przez Przedstawiciela Zamawiającego oraz oświadczenia podwykonawców i Wykonawcy </w:t>
      </w:r>
      <w:r w:rsidRPr="00CC5184">
        <w:rPr>
          <w:rFonts w:eastAsia="Andale Sans UI"/>
          <w:sz w:val="22"/>
          <w:szCs w:val="22"/>
          <w:lang w:bidi="en-US"/>
        </w:rPr>
        <w:br/>
        <w:t>o bieżącym/całkowitym rozliczeniu finansowym z podwykonawcami w ramach przedmiotowej inwestycji wraz z dowodami potwierdzającymi zapłatę 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692FCD36" w14:textId="593EB792"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Jeżeli termin zapłaty wynagrodzenia należnego podwykonawcy lub dalszemu podwykonawcy, przypadnie później niż termin zapłaty wynagrodzenia Wykonawcy wynikający z ust. </w:t>
      </w:r>
      <w:r w:rsidR="00CB7B1E" w:rsidRPr="00CC5184">
        <w:rPr>
          <w:rFonts w:eastAsia="Andale Sans UI"/>
          <w:sz w:val="22"/>
          <w:szCs w:val="22"/>
          <w:lang w:bidi="en-US"/>
        </w:rPr>
        <w:t>7</w:t>
      </w:r>
      <w:r w:rsidRPr="00CC5184">
        <w:rPr>
          <w:rFonts w:eastAsia="Andale Sans UI"/>
          <w:sz w:val="22"/>
          <w:szCs w:val="22"/>
          <w:lang w:bidi="en-US"/>
        </w:rPr>
        <w:t>,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9E06E20" w14:textId="1EAE6C06"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sz w:val="22"/>
          <w:szCs w:val="22"/>
        </w:rPr>
      </w:pPr>
      <w:r w:rsidRPr="00CC5184">
        <w:rPr>
          <w:rFonts w:eastAsia="Andale Sans UI"/>
          <w:sz w:val="22"/>
          <w:szCs w:val="22"/>
          <w:lang w:bidi="en-US"/>
        </w:rPr>
        <w:t xml:space="preserve">Przez dowody zapłaty rozumie się oświadczenie podwykonawcy, dalszego podwykonawcy o otrzymaniu w terminie umownym kwot należnych z tytułu wykonania i odbioru zakresu robót </w:t>
      </w:r>
      <w:r w:rsidRPr="00CC5184">
        <w:rPr>
          <w:rFonts w:eastAsia="Andale Sans UI"/>
          <w:sz w:val="22"/>
          <w:szCs w:val="22"/>
          <w:lang w:bidi="en-US"/>
        </w:rPr>
        <w:br/>
        <w:t>w ramach umowy z Wykonawcą, złożone w sposób właściwy dla składanych przez niego oświadczeń woli zgodnie ze wzorem stanowiącym załącznik nr </w:t>
      </w:r>
      <w:r w:rsidR="009974BC" w:rsidRPr="00CC5184">
        <w:rPr>
          <w:rFonts w:eastAsia="Andale Sans UI"/>
          <w:sz w:val="22"/>
          <w:szCs w:val="22"/>
          <w:lang w:bidi="en-US"/>
        </w:rPr>
        <w:t>3</w:t>
      </w:r>
      <w:r w:rsidRPr="00CC5184">
        <w:rPr>
          <w:rFonts w:eastAsia="Andale Sans UI"/>
          <w:sz w:val="22"/>
          <w:szCs w:val="22"/>
          <w:lang w:bidi="en-US"/>
        </w:rPr>
        <w:t xml:space="preserve"> do niniejszej umowy. Oświadczenie podwykonawcy winno być podpisane również przez Wykonawcę w sposób właściwy dla składanych przez niego oświadczeń woli. Przez dowody potwierdzające zapłatę wynagrodzenia rozumie się potwierdzenia, że zapłata rzeczywiście została dokonana (np.: potwierdzenie wpływu środków na konto podwykonawcy).</w:t>
      </w:r>
    </w:p>
    <w:p w14:paraId="61EDB5D6"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Inspektor nadzoru ze strony Zamawiającego sprawdza zasadność rozliczeń finansowych</w:t>
      </w:r>
      <w:r w:rsidRPr="00CC5184">
        <w:rPr>
          <w:rFonts w:eastAsia="Andale Sans UI"/>
          <w:sz w:val="22"/>
          <w:szCs w:val="22"/>
          <w:lang w:bidi="en-US"/>
        </w:rPr>
        <w:br/>
        <w:t>i potwierdza kwoty do wypłaty w terminie 14 dni od daty ich otrzymania.</w:t>
      </w:r>
    </w:p>
    <w:p w14:paraId="7765C860"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Faktury Wykonawcy za wykonane roboty zostaną zapłacone w terminie do 30 dni od daty wpływu do Zamawiającego faktury wraz z obustronnie podpisanym protokołem odbioru przelewem na rachunek bankowy wskazany przez Wykonawcę.</w:t>
      </w:r>
    </w:p>
    <w:p w14:paraId="16C511D3" w14:textId="67751D6E"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Błędnie wystawiona faktura VAT lub brak protokołu odbioru oraz oświadczeń, o których mowa</w:t>
      </w:r>
      <w:r w:rsidRPr="00CC5184">
        <w:rPr>
          <w:rFonts w:eastAsia="Andale Sans UI"/>
          <w:sz w:val="22"/>
          <w:szCs w:val="22"/>
          <w:lang w:bidi="en-US"/>
        </w:rPr>
        <w:br/>
        <w:t xml:space="preserve">w ust. </w:t>
      </w:r>
      <w:r w:rsidR="009974BC" w:rsidRPr="00CC5184">
        <w:rPr>
          <w:rFonts w:eastAsia="Andale Sans UI"/>
          <w:sz w:val="22"/>
          <w:szCs w:val="22"/>
          <w:lang w:bidi="en-US"/>
        </w:rPr>
        <w:t>3</w:t>
      </w:r>
      <w:r w:rsidRPr="00CC5184">
        <w:rPr>
          <w:rFonts w:eastAsia="Andale Sans UI"/>
          <w:sz w:val="22"/>
          <w:szCs w:val="22"/>
          <w:lang w:bidi="en-US"/>
        </w:rPr>
        <w:t xml:space="preserve"> spowoduje naliczenie ponownego 30 - dniowego terminu płatności od momentu dostarczenia poprawionych lub brakujących dokumentów.</w:t>
      </w:r>
    </w:p>
    <w:p w14:paraId="21498460"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C681D9C"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44AF21"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Bezpośrednia zapłata obejmuje wyłącznie należne wynagrodzenie, bez odsetek, należnych podwykonawcy lub dalszemu podwykonawcy.</w:t>
      </w:r>
    </w:p>
    <w:p w14:paraId="22FF6D71"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lastRenderedPageBreak/>
        <w:t>Przed dokonaniem bezpośredniej zapłaty Zamawiający umożliwia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3C164378"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zgłoszenia uwag, o których mowa w ust. 12, w terminie wskazanym przez Zamawiającego, Zamawiający może:</w:t>
      </w:r>
    </w:p>
    <w:p w14:paraId="3D272E02" w14:textId="77777777" w:rsidR="006B057B" w:rsidRPr="00CC5184" w:rsidRDefault="006B057B" w:rsidP="00063DF5">
      <w:pPr>
        <w:numPr>
          <w:ilvl w:val="0"/>
          <w:numId w:val="67"/>
        </w:numPr>
        <w:tabs>
          <w:tab w:val="left" w:pos="-2749"/>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nie dokonać bezpośredniej zapłaty wynagrodzenia podwykonawcy lub dalszemu podwykonawcy, jeżeli Wykonawca wykaże niezasadność takiej zapłaty albo</w:t>
      </w:r>
    </w:p>
    <w:p w14:paraId="231CCD48" w14:textId="77777777" w:rsidR="006B057B" w:rsidRPr="00CC5184" w:rsidRDefault="006B057B" w:rsidP="00063DF5">
      <w:pPr>
        <w:numPr>
          <w:ilvl w:val="0"/>
          <w:numId w:val="67"/>
        </w:numPr>
        <w:tabs>
          <w:tab w:val="left" w:pos="-2749"/>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FC12BB" w14:textId="3DFA669A" w:rsidR="006B057B" w:rsidRPr="00CC5184" w:rsidRDefault="006B057B" w:rsidP="00063DF5">
      <w:pPr>
        <w:numPr>
          <w:ilvl w:val="0"/>
          <w:numId w:val="67"/>
        </w:numPr>
        <w:tabs>
          <w:tab w:val="left" w:pos="-2749"/>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w:t>
      </w:r>
      <w:r w:rsidR="007616F0" w:rsidRPr="00CC5184">
        <w:rPr>
          <w:rFonts w:eastAsia="Andale Sans UI"/>
          <w:sz w:val="22"/>
          <w:szCs w:val="22"/>
          <w:lang w:bidi="en-US"/>
        </w:rPr>
        <w:t>onawcę, o których mowa w ust. 12.</w:t>
      </w:r>
    </w:p>
    <w:p w14:paraId="3B676607" w14:textId="77777777" w:rsidR="006B057B" w:rsidRPr="00CC5184" w:rsidRDefault="006B057B" w:rsidP="00063DF5">
      <w:pPr>
        <w:numPr>
          <w:ilvl w:val="0"/>
          <w:numId w:val="68"/>
        </w:numPr>
        <w:tabs>
          <w:tab w:val="left" w:pos="-1014"/>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dokonania bezpośredniej zapłaty podwykonawcy lub dalszemu podwykonawcy,</w:t>
      </w:r>
      <w:r w:rsidRPr="00CC5184">
        <w:rPr>
          <w:rFonts w:eastAsia="Andale Sans UI"/>
          <w:sz w:val="22"/>
          <w:szCs w:val="22"/>
          <w:lang w:bidi="en-US"/>
        </w:rPr>
        <w:br/>
        <w:t>o których mowa w ust. 9, Zamawiający potrąca kwotę wypłaconego wynagrodzenia</w:t>
      </w:r>
      <w:r w:rsidRPr="00CC5184">
        <w:rPr>
          <w:rFonts w:eastAsia="Andale Sans UI"/>
          <w:sz w:val="22"/>
          <w:szCs w:val="22"/>
          <w:lang w:bidi="en-US"/>
        </w:rPr>
        <w:br/>
        <w:t>z wynagrodzenia należnego Wykonawcy.</w:t>
      </w:r>
    </w:p>
    <w:p w14:paraId="1C287AC3" w14:textId="3D6EF4D2" w:rsidR="007616F0" w:rsidRPr="00CC5184" w:rsidRDefault="007616F0" w:rsidP="00063DF5">
      <w:pPr>
        <w:numPr>
          <w:ilvl w:val="0"/>
          <w:numId w:val="68"/>
        </w:numPr>
        <w:tabs>
          <w:tab w:val="left" w:pos="-1014"/>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Opracowanie wykonane w ramach realizacji przedmiotu umowy objęte jest ochroną przewidzianą w ustawie z dnia 4 lutego 1994 roku o prawie autorskim i prawach pokrewnych (tekst jedn.: Dz. U. </w:t>
      </w:r>
      <w:r w:rsidR="003B39B8" w:rsidRPr="00CC5184">
        <w:rPr>
          <w:rFonts w:eastAsia="Andale Sans UI"/>
          <w:sz w:val="22"/>
          <w:szCs w:val="22"/>
          <w:lang w:bidi="en-US"/>
        </w:rPr>
        <w:t xml:space="preserve">z 2024 r. poz. 1222 </w:t>
      </w:r>
      <w:proofErr w:type="spellStart"/>
      <w:r w:rsidRPr="00CC5184">
        <w:rPr>
          <w:rFonts w:eastAsia="Andale Sans UI"/>
          <w:sz w:val="22"/>
          <w:szCs w:val="22"/>
          <w:lang w:bidi="en-US"/>
        </w:rPr>
        <w:t>poźn</w:t>
      </w:r>
      <w:proofErr w:type="spellEnd"/>
      <w:r w:rsidRPr="00CC5184">
        <w:rPr>
          <w:rFonts w:eastAsia="Andale Sans UI"/>
          <w:sz w:val="22"/>
          <w:szCs w:val="22"/>
          <w:lang w:bidi="en-US"/>
        </w:rPr>
        <w:t>. zm.). Wykonawca przenosi na Zamawiającego autorskie prawa majątkowe do wymienionego w § 1 ust. 1</w:t>
      </w:r>
      <w:r w:rsidR="008E4875" w:rsidRPr="00CC5184">
        <w:rPr>
          <w:rFonts w:eastAsia="Andale Sans UI"/>
          <w:sz w:val="22"/>
          <w:szCs w:val="22"/>
          <w:lang w:bidi="en-US"/>
        </w:rPr>
        <w:t>0</w:t>
      </w:r>
      <w:r w:rsidRPr="00CC5184">
        <w:rPr>
          <w:rFonts w:eastAsia="Andale Sans UI"/>
          <w:sz w:val="22"/>
          <w:szCs w:val="22"/>
          <w:lang w:bidi="en-US"/>
        </w:rPr>
        <w:t xml:space="preserve"> pkt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 xml:space="preserve">.18. oraz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.19. przedmiotu umowy na następujących polach eksploatacji:</w:t>
      </w:r>
    </w:p>
    <w:p w14:paraId="57FA52C5" w14:textId="7E60C14B" w:rsidR="007616F0" w:rsidRPr="00CC5184" w:rsidRDefault="007616F0" w:rsidP="00063DF5">
      <w:pPr>
        <w:pStyle w:val="Akapitzlist"/>
        <w:numPr>
          <w:ilvl w:val="1"/>
          <w:numId w:val="69"/>
        </w:numPr>
        <w:tabs>
          <w:tab w:val="left" w:pos="-1014"/>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w zakresie wielokrotnego  wykorzystania jej do realizacji robót</w:t>
      </w:r>
      <w:r w:rsidR="00C7712F" w:rsidRPr="00CC5184">
        <w:rPr>
          <w:rFonts w:eastAsia="Andale Sans UI"/>
          <w:sz w:val="22"/>
          <w:szCs w:val="22"/>
          <w:lang w:bidi="en-US"/>
        </w:rPr>
        <w:t>.</w:t>
      </w:r>
    </w:p>
    <w:p w14:paraId="1B1F5255" w14:textId="38D72CF9" w:rsidR="006B057B" w:rsidRPr="00CC5184" w:rsidRDefault="006B057B"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Przeniesienie określonych w </w:t>
      </w:r>
      <w:r w:rsidR="00CB7B1E" w:rsidRPr="00CC5184">
        <w:rPr>
          <w:rFonts w:eastAsia="Andale Sans UI"/>
          <w:sz w:val="22"/>
          <w:szCs w:val="22"/>
          <w:lang w:bidi="en-US"/>
        </w:rPr>
        <w:t>ust.</w:t>
      </w:r>
      <w:r w:rsidRPr="00CC5184">
        <w:rPr>
          <w:rFonts w:eastAsia="Andale Sans UI"/>
          <w:sz w:val="22"/>
          <w:szCs w:val="22"/>
          <w:lang w:bidi="en-US"/>
        </w:rPr>
        <w:t xml:space="preserve"> 15 autorskich praw majątkowych następuje z dniem dokonania jej przekazania protokołem podpisanym przez Zamawiającego z tym też dniem przechodzi na Zamawiającego własność egzemplarzy tej dokumentacji zgodnie z § 1  ust.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 xml:space="preserve"> pkt </w:t>
      </w:r>
      <w:r w:rsidR="00E27B18" w:rsidRPr="00CC5184">
        <w:rPr>
          <w:rFonts w:eastAsia="Andale Sans UI"/>
          <w:sz w:val="22"/>
          <w:szCs w:val="22"/>
          <w:lang w:bidi="en-US"/>
        </w:rPr>
        <w:t>1</w:t>
      </w:r>
      <w:r w:rsidR="008E4875" w:rsidRPr="00CC5184">
        <w:rPr>
          <w:rFonts w:eastAsia="Andale Sans UI"/>
          <w:sz w:val="22"/>
          <w:szCs w:val="22"/>
          <w:lang w:bidi="en-US"/>
        </w:rPr>
        <w:t>0</w:t>
      </w:r>
      <w:r w:rsidR="00CB7B1E" w:rsidRPr="00CC5184">
        <w:rPr>
          <w:rFonts w:eastAsia="Andale Sans UI"/>
          <w:sz w:val="22"/>
          <w:szCs w:val="22"/>
          <w:lang w:bidi="en-US"/>
        </w:rPr>
        <w:t>.</w:t>
      </w:r>
      <w:r w:rsidRPr="00CC5184">
        <w:rPr>
          <w:rFonts w:eastAsia="Andale Sans UI"/>
          <w:sz w:val="22"/>
          <w:szCs w:val="22"/>
          <w:lang w:bidi="en-US"/>
        </w:rPr>
        <w:t xml:space="preserve">18) oraz </w:t>
      </w:r>
      <w:r w:rsidR="00E27B18" w:rsidRPr="00CC5184">
        <w:rPr>
          <w:rFonts w:eastAsia="Andale Sans UI"/>
          <w:sz w:val="22"/>
          <w:szCs w:val="22"/>
          <w:lang w:bidi="en-US"/>
        </w:rPr>
        <w:t>1</w:t>
      </w:r>
      <w:r w:rsidR="008E4875" w:rsidRPr="00CC5184">
        <w:rPr>
          <w:rFonts w:eastAsia="Andale Sans UI"/>
          <w:sz w:val="22"/>
          <w:szCs w:val="22"/>
          <w:lang w:bidi="en-US"/>
        </w:rPr>
        <w:t>0</w:t>
      </w:r>
      <w:r w:rsidR="00CB7B1E" w:rsidRPr="00CC5184">
        <w:rPr>
          <w:rFonts w:eastAsia="Andale Sans UI"/>
          <w:sz w:val="22"/>
          <w:szCs w:val="22"/>
          <w:lang w:bidi="en-US"/>
        </w:rPr>
        <w:t>.</w:t>
      </w:r>
      <w:r w:rsidRPr="00CC5184">
        <w:rPr>
          <w:rFonts w:eastAsia="Andale Sans UI"/>
          <w:sz w:val="22"/>
          <w:szCs w:val="22"/>
          <w:lang w:bidi="en-US"/>
        </w:rPr>
        <w:t>19).</w:t>
      </w:r>
    </w:p>
    <w:p w14:paraId="1BA642E6" w14:textId="50138A5F" w:rsidR="006B057B" w:rsidRPr="00CC5184" w:rsidRDefault="006B057B"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13B2DEA1" w14:textId="59070119" w:rsidR="00A156A4" w:rsidRPr="00CC5184" w:rsidRDefault="00A156A4"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rial"/>
          <w:color w:val="000000"/>
          <w:sz w:val="22"/>
          <w:szCs w:val="22"/>
        </w:rPr>
        <w:t xml:space="preserve">Wykonawca </w:t>
      </w:r>
      <w:r w:rsidRPr="00CC5184">
        <w:rPr>
          <w:rFonts w:eastAsia="NSimSun"/>
          <w:sz w:val="22"/>
          <w:szCs w:val="22"/>
          <w:lang w:bidi="hi-IN"/>
        </w:rPr>
        <w:t>Oświadcza, że wskazany w umowie/fakturze numer rachunku bankowego jest właściwym do dokonywania rozliczeń na zasadach podzielonej płatności (</w:t>
      </w:r>
      <w:proofErr w:type="spellStart"/>
      <w:r w:rsidRPr="00CC5184">
        <w:rPr>
          <w:rFonts w:eastAsia="NSimSun"/>
          <w:sz w:val="22"/>
          <w:szCs w:val="22"/>
          <w:lang w:bidi="hi-IN"/>
        </w:rPr>
        <w:t>split</w:t>
      </w:r>
      <w:proofErr w:type="spellEnd"/>
      <w:r w:rsidRPr="00CC5184">
        <w:rPr>
          <w:rFonts w:eastAsia="NSimSun"/>
          <w:sz w:val="22"/>
          <w:szCs w:val="22"/>
          <w:lang w:bidi="hi-IN"/>
        </w:rPr>
        <w:t xml:space="preserve"> </w:t>
      </w:r>
      <w:proofErr w:type="spellStart"/>
      <w:r w:rsidRPr="00CC5184">
        <w:rPr>
          <w:rFonts w:eastAsia="NSimSun"/>
          <w:sz w:val="22"/>
          <w:szCs w:val="22"/>
          <w:lang w:bidi="hi-IN"/>
        </w:rPr>
        <w:t>payment</w:t>
      </w:r>
      <w:proofErr w:type="spellEnd"/>
      <w:r w:rsidRPr="00CC5184">
        <w:rPr>
          <w:rFonts w:eastAsia="NSimSun"/>
          <w:sz w:val="22"/>
          <w:szCs w:val="22"/>
          <w:lang w:bidi="hi-IN"/>
        </w:rPr>
        <w:t xml:space="preserve">) </w:t>
      </w:r>
      <w:r w:rsidRPr="00CC5184">
        <w:rPr>
          <w:rFonts w:eastAsia="NSimSun"/>
          <w:sz w:val="22"/>
          <w:szCs w:val="22"/>
          <w:lang w:bidi="hi-IN"/>
        </w:rPr>
        <w:br/>
        <w:t>i wskazanym w wykazie kont bankowych na tzw. białej liście, zgodnie z zapisami Ustawy z dnia 11 marca 2004 r. o podatku od towarów i usług</w:t>
      </w:r>
      <w:r w:rsidR="00281A5D" w:rsidRPr="00CC5184">
        <w:rPr>
          <w:rFonts w:eastAsia="NSimSun"/>
          <w:sz w:val="22"/>
          <w:szCs w:val="22"/>
          <w:lang w:bidi="hi-IN"/>
        </w:rPr>
        <w:t>,</w:t>
      </w:r>
      <w:r w:rsidRPr="00CC5184">
        <w:rPr>
          <w:rFonts w:eastAsia="NSimSun"/>
          <w:sz w:val="22"/>
          <w:szCs w:val="22"/>
          <w:lang w:bidi="hi-IN"/>
        </w:rPr>
        <w:t xml:space="preserve"> pod rygorem odmowy zapłaty”.</w:t>
      </w:r>
    </w:p>
    <w:p w14:paraId="22254B3C" w14:textId="3EBA334F" w:rsidR="00360C00" w:rsidRPr="00CC5184" w:rsidRDefault="00360C00"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DejaVu Sans"/>
          <w:sz w:val="22"/>
          <w:szCs w:val="22"/>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14:paraId="105651AD" w14:textId="383F643E" w:rsidR="000961F6" w:rsidRPr="00CC5184" w:rsidRDefault="000961F6" w:rsidP="00063DF5">
      <w:pPr>
        <w:tabs>
          <w:tab w:val="left" w:pos="284"/>
        </w:tabs>
        <w:suppressAutoHyphens/>
        <w:spacing w:after="40" w:line="276" w:lineRule="auto"/>
        <w:ind w:left="567"/>
        <w:jc w:val="both"/>
        <w:rPr>
          <w:sz w:val="22"/>
          <w:szCs w:val="22"/>
        </w:rPr>
      </w:pPr>
      <w:r w:rsidRPr="00CC5184">
        <w:rPr>
          <w:sz w:val="22"/>
          <w:szCs w:val="22"/>
        </w:rPr>
        <w:lastRenderedPageBreak/>
        <w:t xml:space="preserve">Jeżeli w toku realizacji umowy zajdzie konieczność wykonania robót dodatkowych, o których mowa w art. 455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14:paraId="5A88065B" w14:textId="083F90B8" w:rsidR="000961F6" w:rsidRPr="00CC5184" w:rsidRDefault="000961F6" w:rsidP="00063DF5">
      <w:pPr>
        <w:tabs>
          <w:tab w:val="left" w:pos="284"/>
        </w:tabs>
        <w:suppressAutoHyphens/>
        <w:spacing w:after="40" w:line="276" w:lineRule="auto"/>
        <w:ind w:left="567"/>
        <w:jc w:val="both"/>
        <w:rPr>
          <w:sz w:val="22"/>
          <w:szCs w:val="22"/>
        </w:rPr>
      </w:pPr>
      <w:r w:rsidRPr="00CC5184">
        <w:rPr>
          <w:sz w:val="22"/>
          <w:szCs w:val="22"/>
        </w:rPr>
        <w:t xml:space="preserve">Spisanie protokołu konieczności, nie jest równoznaczne z udzieleniem Wykonawcy zlecenia na wykonanie robót dodatkowych oraz nie upoważnia Wykonawcy do przystąpienia do ich wykonania. </w:t>
      </w:r>
    </w:p>
    <w:p w14:paraId="2F68A6DA" w14:textId="099F8697" w:rsidR="000961F6" w:rsidRPr="00CC5184" w:rsidRDefault="000961F6" w:rsidP="00063DF5">
      <w:pPr>
        <w:tabs>
          <w:tab w:val="left" w:pos="284"/>
        </w:tabs>
        <w:suppressAutoHyphens/>
        <w:spacing w:after="40" w:line="276" w:lineRule="auto"/>
        <w:ind w:left="567"/>
        <w:jc w:val="both"/>
        <w:rPr>
          <w:sz w:val="22"/>
          <w:szCs w:val="22"/>
        </w:rPr>
      </w:pPr>
      <w:r w:rsidRPr="00CC5184">
        <w:rPr>
          <w:sz w:val="22"/>
          <w:szCs w:val="22"/>
        </w:rPr>
        <w:t>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14:paraId="2F64EEE8" w14:textId="72F57FB4" w:rsidR="00360C00" w:rsidRPr="00CC5184" w:rsidRDefault="00360C00"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 xml:space="preserve">Roboty dodatkowe i zamienne, wynikłe w trakcie realizacji przedmiotu umowy będą rozliczane na podstawie obmiaru faktycznie wykonanych robót i przy zastosowaniu cen jednostkowych </w:t>
      </w:r>
      <w:r w:rsidR="00DE3A16" w:rsidRPr="00CC5184">
        <w:rPr>
          <w:sz w:val="22"/>
          <w:szCs w:val="22"/>
        </w:rPr>
        <w:br/>
      </w:r>
      <w:r w:rsidRPr="00CC5184">
        <w:rPr>
          <w:sz w:val="22"/>
          <w:szCs w:val="22"/>
        </w:rPr>
        <w:t>z kosztorysu ofertowego.</w:t>
      </w:r>
    </w:p>
    <w:p w14:paraId="4E2DF925" w14:textId="43B13C93" w:rsidR="00360C00" w:rsidRPr="00CC5184" w:rsidRDefault="00360C00"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Roboty, dla których brak jest cen jednostkowych w ofercie</w:t>
      </w:r>
      <w:r w:rsidR="009974BC" w:rsidRPr="00CC5184">
        <w:rPr>
          <w:sz w:val="22"/>
          <w:szCs w:val="22"/>
        </w:rPr>
        <w:t>/kosztorysie ofertowym</w:t>
      </w:r>
      <w:r w:rsidRPr="00CC5184">
        <w:rPr>
          <w:sz w:val="22"/>
          <w:szCs w:val="22"/>
        </w:rPr>
        <w:t xml:space="preserve">, rozliczone będą kosztorysami powykonawczymi wykonanymi metodą szczegółową, sporządzonymi na podstawie potwierdzonej przez Inspektora nadzoru książki obmiaru robót oraz wg danych wyjściowych do kosztorysowania jak w </w:t>
      </w:r>
      <w:r w:rsidR="000961F6" w:rsidRPr="00CC5184">
        <w:rPr>
          <w:sz w:val="22"/>
          <w:szCs w:val="22"/>
        </w:rPr>
        <w:t xml:space="preserve">kosztorysie ofertowym składanym przed podpisaniem umowy </w:t>
      </w:r>
      <w:r w:rsidR="00CA6F08" w:rsidRPr="00CC5184">
        <w:rPr>
          <w:sz w:val="22"/>
          <w:szCs w:val="22"/>
        </w:rPr>
        <w:br/>
      </w:r>
      <w:r w:rsidRPr="00CC5184">
        <w:rPr>
          <w:sz w:val="22"/>
          <w:szCs w:val="22"/>
        </w:rPr>
        <w:t>z uwzględnieniem poniższych zapisów:</w:t>
      </w:r>
    </w:p>
    <w:p w14:paraId="47F95393" w14:textId="4F310CC8" w:rsidR="00360C00" w:rsidRPr="00CC5184" w:rsidRDefault="00360C00" w:rsidP="00063DF5">
      <w:pPr>
        <w:pStyle w:val="Akapitzlist"/>
        <w:numPr>
          <w:ilvl w:val="1"/>
          <w:numId w:val="101"/>
        </w:numPr>
        <w:suppressAutoHyphens/>
        <w:autoSpaceDN w:val="0"/>
        <w:spacing w:after="40" w:line="276" w:lineRule="auto"/>
        <w:ind w:left="1134" w:hanging="567"/>
        <w:jc w:val="both"/>
        <w:textAlignment w:val="baseline"/>
        <w:rPr>
          <w:rFonts w:eastAsia="Andale Sans UI"/>
          <w:sz w:val="22"/>
          <w:szCs w:val="22"/>
          <w:lang w:bidi="en-US"/>
        </w:rPr>
      </w:pPr>
      <w:r w:rsidRPr="00CC5184">
        <w:rPr>
          <w:sz w:val="22"/>
          <w:szCs w:val="22"/>
        </w:rPr>
        <w:t xml:space="preserve">Jeżeli na dzień wykonania robót wydawnictwo </w:t>
      </w:r>
      <w:proofErr w:type="spellStart"/>
      <w:r w:rsidRPr="00CC5184">
        <w:rPr>
          <w:sz w:val="22"/>
          <w:szCs w:val="22"/>
        </w:rPr>
        <w:t>Sekocenbud</w:t>
      </w:r>
      <w:proofErr w:type="spellEnd"/>
      <w:r w:rsidRPr="00CC5184">
        <w:rPr>
          <w:sz w:val="22"/>
          <w:szCs w:val="22"/>
        </w:rPr>
        <w:t xml:space="preserve"> (Informacja o stawkach robocizny kosztorysowej oraz cenach pracy sprzętu budowlanego) poda niższą średnią stawkę robocizny kosztorysowej w skali kraju od przyjętej w ofercie, wówczas wykonawca zobligowany jest do przyjęcia średnich stawek, dla każdego rodzaju robót, podanych </w:t>
      </w:r>
      <w:r w:rsidR="00DE3A16" w:rsidRPr="00CC5184">
        <w:rPr>
          <w:sz w:val="22"/>
          <w:szCs w:val="22"/>
        </w:rPr>
        <w:br/>
      </w:r>
      <w:r w:rsidRPr="00CC5184">
        <w:rPr>
          <w:sz w:val="22"/>
          <w:szCs w:val="22"/>
        </w:rPr>
        <w:t xml:space="preserve">w </w:t>
      </w:r>
      <w:proofErr w:type="spellStart"/>
      <w:r w:rsidRPr="00CC5184">
        <w:rPr>
          <w:sz w:val="22"/>
          <w:szCs w:val="22"/>
        </w:rPr>
        <w:t>Sekocenbudzie</w:t>
      </w:r>
      <w:proofErr w:type="spellEnd"/>
      <w:r w:rsidRPr="00CC5184">
        <w:rPr>
          <w:sz w:val="22"/>
          <w:szCs w:val="22"/>
        </w:rPr>
        <w:t>.</w:t>
      </w:r>
    </w:p>
    <w:p w14:paraId="43080F36" w14:textId="4DFD1AE6" w:rsidR="00360C00" w:rsidRPr="00CC5184" w:rsidRDefault="00360C00" w:rsidP="00063DF5">
      <w:pPr>
        <w:pStyle w:val="Akapitzlist"/>
        <w:numPr>
          <w:ilvl w:val="1"/>
          <w:numId w:val="101"/>
        </w:numPr>
        <w:suppressAutoHyphens/>
        <w:autoSpaceDN w:val="0"/>
        <w:spacing w:after="40" w:line="276" w:lineRule="auto"/>
        <w:ind w:left="1134" w:hanging="567"/>
        <w:jc w:val="both"/>
        <w:textAlignment w:val="baseline"/>
        <w:rPr>
          <w:rFonts w:eastAsia="Andale Sans UI"/>
          <w:sz w:val="22"/>
          <w:szCs w:val="22"/>
          <w:lang w:bidi="en-US"/>
        </w:rPr>
      </w:pPr>
      <w:r w:rsidRPr="00CC5184">
        <w:rPr>
          <w:sz w:val="22"/>
          <w:szCs w:val="22"/>
        </w:rPr>
        <w:t xml:space="preserve">Jeżeli na dzień wykonania robót wydawnictwo </w:t>
      </w:r>
      <w:proofErr w:type="spellStart"/>
      <w:r w:rsidRPr="00CC5184">
        <w:rPr>
          <w:sz w:val="22"/>
          <w:szCs w:val="22"/>
        </w:rPr>
        <w:t>Sekocenbud</w:t>
      </w:r>
      <w:proofErr w:type="spellEnd"/>
      <w:r w:rsidRPr="00CC5184">
        <w:rPr>
          <w:sz w:val="22"/>
          <w:szCs w:val="22"/>
        </w:rPr>
        <w:t xml:space="preserve"> (Informacja o stawkach robocizny kosztorysowej oraz cenach pracy sprzętu budowlanego) poda niższe średnie wielkości narzutów wskaźników </w:t>
      </w:r>
      <w:proofErr w:type="spellStart"/>
      <w:r w:rsidRPr="00CC5184">
        <w:rPr>
          <w:sz w:val="22"/>
          <w:szCs w:val="22"/>
        </w:rPr>
        <w:t>Kp</w:t>
      </w:r>
      <w:proofErr w:type="spellEnd"/>
      <w:r w:rsidRPr="00CC5184">
        <w:rPr>
          <w:sz w:val="22"/>
          <w:szCs w:val="22"/>
        </w:rPr>
        <w:t xml:space="preserve">, Zysku lub </w:t>
      </w:r>
      <w:proofErr w:type="spellStart"/>
      <w:r w:rsidRPr="00CC5184">
        <w:rPr>
          <w:sz w:val="22"/>
          <w:szCs w:val="22"/>
        </w:rPr>
        <w:t>Kz</w:t>
      </w:r>
      <w:proofErr w:type="spellEnd"/>
      <w:r w:rsidRPr="00CC5184">
        <w:rPr>
          <w:sz w:val="22"/>
          <w:szCs w:val="22"/>
        </w:rPr>
        <w:t xml:space="preserve"> od przyjętych w ofercie wówczas wykonawca zobligowany jest do przyjęcia średnich wskaźników podanych </w:t>
      </w:r>
      <w:r w:rsidR="00DE3A16" w:rsidRPr="00CC5184">
        <w:rPr>
          <w:sz w:val="22"/>
          <w:szCs w:val="22"/>
        </w:rPr>
        <w:br/>
      </w:r>
      <w:r w:rsidRPr="00CC5184">
        <w:rPr>
          <w:sz w:val="22"/>
          <w:szCs w:val="22"/>
        </w:rPr>
        <w:t xml:space="preserve">w </w:t>
      </w:r>
      <w:proofErr w:type="spellStart"/>
      <w:r w:rsidRPr="00CC5184">
        <w:rPr>
          <w:sz w:val="22"/>
          <w:szCs w:val="22"/>
        </w:rPr>
        <w:t>Sekocenbudzie</w:t>
      </w:r>
      <w:proofErr w:type="spellEnd"/>
      <w:r w:rsidR="000961F6" w:rsidRPr="00CC5184">
        <w:rPr>
          <w:sz w:val="22"/>
          <w:szCs w:val="22"/>
        </w:rPr>
        <w:t>.</w:t>
      </w:r>
    </w:p>
    <w:p w14:paraId="273C582B" w14:textId="5C7D20B8" w:rsidR="00360C00" w:rsidRPr="00CC5184" w:rsidRDefault="00360C00" w:rsidP="00063DF5">
      <w:pPr>
        <w:pStyle w:val="Akapitzlist"/>
        <w:numPr>
          <w:ilvl w:val="1"/>
          <w:numId w:val="101"/>
        </w:numPr>
        <w:suppressAutoHyphens/>
        <w:autoSpaceDN w:val="0"/>
        <w:spacing w:after="40" w:line="276" w:lineRule="auto"/>
        <w:ind w:left="1134" w:hanging="567"/>
        <w:jc w:val="both"/>
        <w:textAlignment w:val="baseline"/>
        <w:rPr>
          <w:rFonts w:eastAsia="Andale Sans UI"/>
          <w:sz w:val="22"/>
          <w:szCs w:val="22"/>
          <w:lang w:bidi="en-US"/>
        </w:rPr>
      </w:pPr>
      <w:r w:rsidRPr="00CC5184">
        <w:rPr>
          <w:sz w:val="22"/>
          <w:szCs w:val="22"/>
        </w:rPr>
        <w:t>Narzuty będą liczone wg formuł:</w:t>
      </w:r>
    </w:p>
    <w:p w14:paraId="510F4362" w14:textId="77777777" w:rsidR="00360C00" w:rsidRPr="00CC5184" w:rsidRDefault="00360C00" w:rsidP="00063DF5">
      <w:pPr>
        <w:tabs>
          <w:tab w:val="left" w:pos="9498"/>
        </w:tabs>
        <w:suppressAutoHyphens/>
        <w:spacing w:after="40" w:line="276" w:lineRule="auto"/>
        <w:ind w:left="1134"/>
        <w:jc w:val="both"/>
        <w:rPr>
          <w:sz w:val="22"/>
          <w:szCs w:val="22"/>
        </w:rPr>
      </w:pPr>
      <w:proofErr w:type="spellStart"/>
      <w:r w:rsidRPr="00CC5184">
        <w:rPr>
          <w:sz w:val="22"/>
          <w:szCs w:val="22"/>
        </w:rPr>
        <w:t>Kp</w:t>
      </w:r>
      <w:proofErr w:type="spellEnd"/>
      <w:r w:rsidRPr="00CC5184">
        <w:rPr>
          <w:sz w:val="22"/>
          <w:szCs w:val="22"/>
        </w:rPr>
        <w:t xml:space="preserve"> : % od R-g + S</w:t>
      </w:r>
    </w:p>
    <w:p w14:paraId="5198F7AB" w14:textId="77777777" w:rsidR="00360C00" w:rsidRPr="00CC5184" w:rsidRDefault="00360C00" w:rsidP="00063DF5">
      <w:pPr>
        <w:tabs>
          <w:tab w:val="left" w:pos="9498"/>
        </w:tabs>
        <w:suppressAutoHyphens/>
        <w:spacing w:after="40" w:line="276" w:lineRule="auto"/>
        <w:ind w:left="1134"/>
        <w:jc w:val="both"/>
        <w:rPr>
          <w:sz w:val="22"/>
          <w:szCs w:val="22"/>
        </w:rPr>
      </w:pPr>
      <w:r w:rsidRPr="00CC5184">
        <w:rPr>
          <w:sz w:val="22"/>
          <w:szCs w:val="22"/>
        </w:rPr>
        <w:t xml:space="preserve">Zysk: % od R-g + S + </w:t>
      </w:r>
      <w:proofErr w:type="spellStart"/>
      <w:r w:rsidRPr="00CC5184">
        <w:rPr>
          <w:sz w:val="22"/>
          <w:szCs w:val="22"/>
        </w:rPr>
        <w:t>Kp</w:t>
      </w:r>
      <w:proofErr w:type="spellEnd"/>
    </w:p>
    <w:p w14:paraId="746238A1" w14:textId="77777777" w:rsidR="00360C00" w:rsidRPr="00CC5184" w:rsidRDefault="00360C00" w:rsidP="00063DF5">
      <w:pPr>
        <w:tabs>
          <w:tab w:val="left" w:pos="9498"/>
        </w:tabs>
        <w:suppressAutoHyphens/>
        <w:spacing w:after="40" w:line="276" w:lineRule="auto"/>
        <w:ind w:left="1134"/>
        <w:jc w:val="both"/>
        <w:rPr>
          <w:sz w:val="22"/>
          <w:szCs w:val="22"/>
        </w:rPr>
      </w:pPr>
      <w:proofErr w:type="spellStart"/>
      <w:r w:rsidRPr="00CC5184">
        <w:rPr>
          <w:sz w:val="22"/>
          <w:szCs w:val="22"/>
        </w:rPr>
        <w:t>Kz</w:t>
      </w:r>
      <w:proofErr w:type="spellEnd"/>
      <w:r w:rsidRPr="00CC5184">
        <w:rPr>
          <w:sz w:val="22"/>
          <w:szCs w:val="22"/>
        </w:rPr>
        <w:t>: % od M</w:t>
      </w:r>
    </w:p>
    <w:p w14:paraId="77236CB3" w14:textId="39DB6FC9" w:rsidR="00360C00" w:rsidRPr="00CC5184" w:rsidRDefault="00360C00" w:rsidP="00063DF5">
      <w:pPr>
        <w:pStyle w:val="Akapitzlist"/>
        <w:numPr>
          <w:ilvl w:val="1"/>
          <w:numId w:val="101"/>
        </w:numPr>
        <w:suppressAutoHyphens/>
        <w:spacing w:after="40" w:line="276" w:lineRule="auto"/>
        <w:ind w:left="1134" w:hanging="567"/>
        <w:jc w:val="both"/>
        <w:rPr>
          <w:sz w:val="22"/>
          <w:szCs w:val="22"/>
        </w:rPr>
      </w:pPr>
      <w:r w:rsidRPr="00CC5184">
        <w:rPr>
          <w:rFonts w:eastAsia="DejaVu Sans"/>
          <w:sz w:val="22"/>
          <w:szCs w:val="22"/>
        </w:rPr>
        <w:t xml:space="preserve">Ceny materiałów będą przyjmowane wg średnich cen bez kosztów zakupu z wydawnictwa </w:t>
      </w:r>
      <w:proofErr w:type="spellStart"/>
      <w:r w:rsidRPr="00CC5184">
        <w:rPr>
          <w:rFonts w:eastAsia="DejaVu Sans"/>
          <w:sz w:val="22"/>
          <w:szCs w:val="22"/>
        </w:rPr>
        <w:t>Sekocenbud</w:t>
      </w:r>
      <w:proofErr w:type="spellEnd"/>
      <w:r w:rsidRPr="00CC5184">
        <w:rPr>
          <w:rFonts w:eastAsia="DejaVu Sans"/>
          <w:sz w:val="22"/>
          <w:szCs w:val="22"/>
        </w:rPr>
        <w:t xml:space="preserve"> z okresu realizacji robót + % </w:t>
      </w:r>
      <w:proofErr w:type="spellStart"/>
      <w:r w:rsidRPr="00CC5184">
        <w:rPr>
          <w:rFonts w:eastAsia="DejaVu Sans"/>
          <w:sz w:val="22"/>
          <w:szCs w:val="22"/>
        </w:rPr>
        <w:t>Kz</w:t>
      </w:r>
      <w:proofErr w:type="spellEnd"/>
      <w:r w:rsidRPr="00CC5184">
        <w:rPr>
          <w:rFonts w:eastAsia="DejaVu Sans"/>
          <w:sz w:val="22"/>
          <w:szCs w:val="22"/>
        </w:rPr>
        <w:t xml:space="preserve">, a w przypadku braku w/w cen </w:t>
      </w:r>
      <w:r w:rsidR="00DE3A16" w:rsidRPr="00CC5184">
        <w:rPr>
          <w:rFonts w:eastAsia="DejaVu Sans"/>
          <w:sz w:val="22"/>
          <w:szCs w:val="22"/>
        </w:rPr>
        <w:br/>
      </w:r>
      <w:r w:rsidRPr="00CC5184">
        <w:rPr>
          <w:rFonts w:eastAsia="DejaVu Sans"/>
          <w:sz w:val="22"/>
          <w:szCs w:val="22"/>
        </w:rPr>
        <w:t xml:space="preserve">w </w:t>
      </w:r>
      <w:proofErr w:type="spellStart"/>
      <w:r w:rsidRPr="00CC5184">
        <w:rPr>
          <w:rFonts w:eastAsia="DejaVu Sans"/>
          <w:sz w:val="22"/>
          <w:szCs w:val="22"/>
        </w:rPr>
        <w:t>Sekocenbudzie</w:t>
      </w:r>
      <w:proofErr w:type="spellEnd"/>
      <w:r w:rsidRPr="00CC5184">
        <w:rPr>
          <w:rFonts w:eastAsia="DejaVu Sans"/>
          <w:sz w:val="22"/>
          <w:szCs w:val="22"/>
        </w:rPr>
        <w:t xml:space="preserve">, cena zostanie przyjęta z faktury zakupu (cena po upuście, jeżeli taka na  fakturze  istnieje) + narzut </w:t>
      </w:r>
      <w:proofErr w:type="spellStart"/>
      <w:r w:rsidRPr="00CC5184">
        <w:rPr>
          <w:rFonts w:eastAsia="DejaVu Sans"/>
          <w:sz w:val="22"/>
          <w:szCs w:val="22"/>
        </w:rPr>
        <w:t>Kz</w:t>
      </w:r>
      <w:proofErr w:type="spellEnd"/>
      <w:r w:rsidR="00DE3A16" w:rsidRPr="00CC5184">
        <w:rPr>
          <w:rFonts w:eastAsia="DejaVu Sans"/>
          <w:sz w:val="22"/>
          <w:szCs w:val="22"/>
        </w:rPr>
        <w:t>.</w:t>
      </w:r>
    </w:p>
    <w:p w14:paraId="250E04BE" w14:textId="19D9E878" w:rsidR="00360C00" w:rsidRPr="00CC5184" w:rsidRDefault="00360C00" w:rsidP="00063DF5">
      <w:pPr>
        <w:pStyle w:val="Akapitzlist"/>
        <w:numPr>
          <w:ilvl w:val="1"/>
          <w:numId w:val="101"/>
        </w:numPr>
        <w:suppressAutoHyphens/>
        <w:spacing w:after="40" w:line="276" w:lineRule="auto"/>
        <w:ind w:left="1134" w:hanging="567"/>
        <w:jc w:val="both"/>
        <w:rPr>
          <w:sz w:val="22"/>
          <w:szCs w:val="22"/>
        </w:rPr>
      </w:pPr>
      <w:r w:rsidRPr="00CC5184">
        <w:rPr>
          <w:sz w:val="22"/>
          <w:szCs w:val="22"/>
        </w:rPr>
        <w:t xml:space="preserve">Ceny sprzętu będą przyjmowane wg średnich cen najmu z wydawnictwa </w:t>
      </w:r>
      <w:proofErr w:type="spellStart"/>
      <w:r w:rsidRPr="00CC5184">
        <w:rPr>
          <w:sz w:val="22"/>
          <w:szCs w:val="22"/>
        </w:rPr>
        <w:t>Sekocenbud</w:t>
      </w:r>
      <w:proofErr w:type="spellEnd"/>
      <w:r w:rsidRPr="00CC5184">
        <w:rPr>
          <w:sz w:val="22"/>
          <w:szCs w:val="22"/>
        </w:rPr>
        <w:t xml:space="preserve"> </w:t>
      </w:r>
      <w:r w:rsidR="00DE3A16" w:rsidRPr="00CC5184">
        <w:rPr>
          <w:sz w:val="22"/>
          <w:szCs w:val="22"/>
        </w:rPr>
        <w:br/>
      </w:r>
      <w:r w:rsidRPr="00CC5184">
        <w:rPr>
          <w:sz w:val="22"/>
          <w:szCs w:val="22"/>
        </w:rPr>
        <w:t xml:space="preserve">z okresu realizacji robót + narzut % </w:t>
      </w:r>
      <w:proofErr w:type="spellStart"/>
      <w:r w:rsidRPr="00CC5184">
        <w:rPr>
          <w:sz w:val="22"/>
          <w:szCs w:val="22"/>
        </w:rPr>
        <w:t>Kp</w:t>
      </w:r>
      <w:proofErr w:type="spellEnd"/>
      <w:r w:rsidRPr="00CC5184">
        <w:rPr>
          <w:sz w:val="22"/>
          <w:szCs w:val="22"/>
        </w:rPr>
        <w:t xml:space="preserve"> i % zysku, a w przypadku braku ww. cen </w:t>
      </w:r>
      <w:r w:rsidR="00DE3A16" w:rsidRPr="00CC5184">
        <w:rPr>
          <w:sz w:val="22"/>
          <w:szCs w:val="22"/>
        </w:rPr>
        <w:br/>
      </w:r>
      <w:r w:rsidRPr="00CC5184">
        <w:rPr>
          <w:sz w:val="22"/>
          <w:szCs w:val="22"/>
        </w:rPr>
        <w:t xml:space="preserve">w </w:t>
      </w:r>
      <w:proofErr w:type="spellStart"/>
      <w:r w:rsidRPr="00CC5184">
        <w:rPr>
          <w:sz w:val="22"/>
          <w:szCs w:val="22"/>
        </w:rPr>
        <w:t>Sekocenbudzie</w:t>
      </w:r>
      <w:proofErr w:type="spellEnd"/>
      <w:r w:rsidRPr="00CC5184">
        <w:rPr>
          <w:sz w:val="22"/>
          <w:szCs w:val="22"/>
        </w:rPr>
        <w:t xml:space="preserve"> cena zostanie przyjęta z faktury najmu. Do cen sprzętu przyjętych z faktury najmu nie będą doliczane żadne narzuty (ani </w:t>
      </w:r>
      <w:proofErr w:type="spellStart"/>
      <w:r w:rsidRPr="00CC5184">
        <w:rPr>
          <w:sz w:val="22"/>
          <w:szCs w:val="22"/>
        </w:rPr>
        <w:t>Kp</w:t>
      </w:r>
      <w:proofErr w:type="spellEnd"/>
      <w:r w:rsidRPr="00CC5184">
        <w:rPr>
          <w:sz w:val="22"/>
          <w:szCs w:val="22"/>
        </w:rPr>
        <w:t xml:space="preserve"> ani zysk).</w:t>
      </w:r>
    </w:p>
    <w:p w14:paraId="25D8AE4A" w14:textId="31D15EFB" w:rsidR="00360C00" w:rsidRPr="00CC5184" w:rsidRDefault="00360C00" w:rsidP="00063DF5">
      <w:pPr>
        <w:pStyle w:val="Akapitzlist"/>
        <w:numPr>
          <w:ilvl w:val="1"/>
          <w:numId w:val="101"/>
        </w:numPr>
        <w:suppressAutoHyphens/>
        <w:spacing w:after="40" w:line="276" w:lineRule="auto"/>
        <w:ind w:left="1134" w:hanging="567"/>
        <w:jc w:val="both"/>
        <w:rPr>
          <w:sz w:val="22"/>
          <w:szCs w:val="22"/>
        </w:rPr>
      </w:pPr>
      <w:r w:rsidRPr="00CC5184">
        <w:rPr>
          <w:sz w:val="22"/>
          <w:szCs w:val="22"/>
        </w:rPr>
        <w:t xml:space="preserve">Do wyceny robót metodą szczegółową należy stosować – KNR, KNNR i kalkulacje własne </w:t>
      </w:r>
      <w:r w:rsidRPr="00CC5184">
        <w:rPr>
          <w:sz w:val="22"/>
          <w:szCs w:val="22"/>
        </w:rPr>
        <w:br/>
        <w:t>z uzgodnionymi z Zamawiającym wielkościami nakładów rzeczowych.</w:t>
      </w:r>
    </w:p>
    <w:p w14:paraId="033C0176" w14:textId="6F8B71E1" w:rsidR="00F964F2" w:rsidRPr="00CC5184" w:rsidRDefault="00F964F2" w:rsidP="00063DF5">
      <w:pPr>
        <w:pStyle w:val="Akapitzlist"/>
        <w:numPr>
          <w:ilvl w:val="0"/>
          <w:numId w:val="115"/>
        </w:numPr>
        <w:suppressAutoHyphens/>
        <w:spacing w:after="40" w:line="276" w:lineRule="auto"/>
        <w:jc w:val="both"/>
        <w:textAlignment w:val="baseline"/>
        <w:rPr>
          <w:sz w:val="22"/>
          <w:szCs w:val="22"/>
        </w:rPr>
      </w:pPr>
      <w:proofErr w:type="spellStart"/>
      <w:r w:rsidRPr="00CC5184">
        <w:rPr>
          <w:sz w:val="22"/>
          <w:szCs w:val="22"/>
        </w:rPr>
        <w:t>Zamawiajacy</w:t>
      </w:r>
      <w:proofErr w:type="spellEnd"/>
      <w:r w:rsidRPr="00CC5184">
        <w:rPr>
          <w:sz w:val="22"/>
          <w:szCs w:val="22"/>
        </w:rPr>
        <w:t xml:space="preserve"> może zwiększyć ilość </w:t>
      </w:r>
      <w:r w:rsidR="00CB4777" w:rsidRPr="00CC5184">
        <w:rPr>
          <w:sz w:val="22"/>
          <w:szCs w:val="22"/>
        </w:rPr>
        <w:t xml:space="preserve">transz oraz wynagrodzenia, </w:t>
      </w:r>
      <w:r w:rsidRPr="00CC5184">
        <w:rPr>
          <w:sz w:val="22"/>
          <w:szCs w:val="22"/>
        </w:rPr>
        <w:t>płatności częściowych</w:t>
      </w:r>
      <w:r w:rsidR="00A564CD" w:rsidRPr="00CC5184">
        <w:rPr>
          <w:sz w:val="22"/>
          <w:szCs w:val="22"/>
        </w:rPr>
        <w:t>/</w:t>
      </w:r>
      <w:r w:rsidRPr="00CC5184">
        <w:rPr>
          <w:sz w:val="22"/>
          <w:szCs w:val="22"/>
        </w:rPr>
        <w:t xml:space="preserve">faktur za </w:t>
      </w:r>
      <w:r w:rsidR="00A564CD" w:rsidRPr="00CC5184">
        <w:rPr>
          <w:sz w:val="22"/>
          <w:szCs w:val="22"/>
        </w:rPr>
        <w:t>skończone elementy robót wynikające z harmonogramu</w:t>
      </w:r>
      <w:r w:rsidR="00DF2E83" w:rsidRPr="00CC5184">
        <w:rPr>
          <w:sz w:val="22"/>
          <w:szCs w:val="22"/>
        </w:rPr>
        <w:t>.</w:t>
      </w:r>
      <w:r w:rsidRPr="00CC5184">
        <w:rPr>
          <w:sz w:val="22"/>
          <w:szCs w:val="22"/>
        </w:rPr>
        <w:t xml:space="preserve">  </w:t>
      </w:r>
    </w:p>
    <w:p w14:paraId="11A3A576" w14:textId="158A4E32"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lastRenderedPageBreak/>
        <w:t>§ 9</w:t>
      </w:r>
    </w:p>
    <w:p w14:paraId="4E0F47A7" w14:textId="7777777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Zabezpieczenie należytego wykonania umowy</w:t>
      </w:r>
    </w:p>
    <w:p w14:paraId="5F8015AB" w14:textId="0874861B"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sz w:val="22"/>
          <w:szCs w:val="22"/>
        </w:rPr>
        <w:t xml:space="preserve">Dla zabezpieczenia należytego wykonania umowy, Wykonawca złożył przed podpisaniem umowy zabezpieczenie w wysokości 5% wartości wynagrodzenia brutto, ustalonego w §8 ust.1 niniejszej umowy, tj. </w:t>
      </w:r>
      <w:r w:rsidR="00A564CD" w:rsidRPr="00CC5184">
        <w:rPr>
          <w:sz w:val="22"/>
          <w:szCs w:val="22"/>
        </w:rPr>
        <w:t>………….</w:t>
      </w:r>
      <w:r w:rsidRPr="00CC5184">
        <w:rPr>
          <w:sz w:val="22"/>
          <w:szCs w:val="22"/>
        </w:rPr>
        <w:t xml:space="preserve">zł na zasadach określonych w art. 450 ustawy Prawo zamówień publicznych w formie </w:t>
      </w:r>
      <w:r w:rsidR="006900A4" w:rsidRPr="00CC5184">
        <w:rPr>
          <w:sz w:val="22"/>
          <w:szCs w:val="22"/>
        </w:rPr>
        <w:t>gwarancji ubezpieczeniowej</w:t>
      </w:r>
      <w:r w:rsidRPr="00CC5184">
        <w:rPr>
          <w:sz w:val="22"/>
          <w:szCs w:val="22"/>
        </w:rPr>
        <w:t xml:space="preserve">, w wysokości </w:t>
      </w:r>
      <w:r w:rsidR="00A564CD" w:rsidRPr="00CC5184">
        <w:rPr>
          <w:sz w:val="22"/>
          <w:szCs w:val="22"/>
        </w:rPr>
        <w:t>……….</w:t>
      </w:r>
      <w:r w:rsidR="00FA70F6" w:rsidRPr="00CC5184">
        <w:rPr>
          <w:sz w:val="22"/>
          <w:szCs w:val="22"/>
        </w:rPr>
        <w:t>zł.</w:t>
      </w:r>
      <w:r w:rsidRPr="00CC5184">
        <w:rPr>
          <w:sz w:val="22"/>
          <w:szCs w:val="22"/>
        </w:rPr>
        <w:t xml:space="preserve"> </w:t>
      </w:r>
    </w:p>
    <w:p w14:paraId="4FCC1B09" w14:textId="71DCE846"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sz w:val="22"/>
          <w:szCs w:val="22"/>
        </w:rPr>
        <w:t xml:space="preserve">Zabezpieczenie służy do pokrycia roszczeń Zamawiającego z tytułu niewykonania lub nienależytego wykonania umowy. </w:t>
      </w:r>
    </w:p>
    <w:p w14:paraId="643600E8" w14:textId="417DB8E0"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color w:val="000000"/>
          <w:sz w:val="22"/>
          <w:szCs w:val="22"/>
        </w:rPr>
        <w:t>Strony uzgadniają, że 70% zabezpieczenia należytego wykonania umowy zostanie zwrócone Wykonawcy przez Gminę w ciągu 30 dni od dnia wykonania przedmiotu umowy i uznania go przez Zamawiającego za należycie wykonany, tj</w:t>
      </w:r>
      <w:r w:rsidRPr="00CC5184">
        <w:rPr>
          <w:sz w:val="22"/>
          <w:szCs w:val="22"/>
        </w:rPr>
        <w:t>. do dnia obowiązywania umowy – do dnia podpisania protokołu odbioru końcowego robót.</w:t>
      </w:r>
    </w:p>
    <w:p w14:paraId="06CDBFEB" w14:textId="6B374E10"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color w:val="000000"/>
          <w:sz w:val="22"/>
          <w:szCs w:val="22"/>
        </w:rPr>
        <w:t xml:space="preserve">Pozostałe 30% zabezpieczenia należytego wykonania umowy stanowić będzie zabezpieczenie na pokrycie roszczeń Zamawiającego wynikających z tytułu rękojmi za wady i zostanie zwolnione </w:t>
      </w:r>
      <w:r w:rsidR="00366A8E" w:rsidRPr="00CC5184">
        <w:rPr>
          <w:color w:val="000000"/>
          <w:sz w:val="22"/>
          <w:szCs w:val="22"/>
        </w:rPr>
        <w:br/>
      </w:r>
      <w:r w:rsidRPr="00CC5184">
        <w:rPr>
          <w:color w:val="000000"/>
          <w:sz w:val="22"/>
          <w:szCs w:val="22"/>
        </w:rPr>
        <w:t xml:space="preserve">w ciągu 15 dni po upływie okresu rękojmi za wady tj. po upływie </w:t>
      </w:r>
      <w:r w:rsidR="00637379" w:rsidRPr="00CC5184">
        <w:rPr>
          <w:color w:val="000000"/>
          <w:sz w:val="22"/>
          <w:szCs w:val="22"/>
        </w:rPr>
        <w:t>60 miesięcy</w:t>
      </w:r>
      <w:r w:rsidR="00A564CD" w:rsidRPr="00CC5184">
        <w:rPr>
          <w:color w:val="000000"/>
          <w:sz w:val="22"/>
          <w:szCs w:val="22"/>
        </w:rPr>
        <w:t>.</w:t>
      </w:r>
    </w:p>
    <w:p w14:paraId="1E48429C" w14:textId="66F59A86"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color w:val="000000"/>
          <w:sz w:val="22"/>
          <w:szCs w:val="22"/>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color w:val="000000"/>
          <w:sz w:val="22"/>
          <w:szCs w:val="22"/>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color w:val="000000"/>
          <w:sz w:val="22"/>
          <w:szCs w:val="22"/>
        </w:rPr>
        <w:t>Wykonawca nie może bez uprzedniej zgody Zamawiającego wyrażonej pod rygorem nieważności na piśmie, przenieść jakichkolwiek wierzytelności wobec Zamawiającego na rzecz osób trzecich.</w:t>
      </w:r>
    </w:p>
    <w:p w14:paraId="518C4A6C" w14:textId="77777777"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sz w:val="22"/>
          <w:szCs w:val="22"/>
        </w:rPr>
        <w:t xml:space="preserve">Wykonawca zobowiązany jest do utrzymania zabezpieczenia w formie gwarancji bankowej lub ubezpieczeniowej do dnia podpisania przez komisję odbiorową </w:t>
      </w:r>
      <w:r w:rsidRPr="00CC5184">
        <w:rPr>
          <w:color w:val="000000"/>
          <w:sz w:val="22"/>
          <w:szCs w:val="22"/>
        </w:rPr>
        <w:t>protokołu końcowego odbioru robót.</w:t>
      </w:r>
    </w:p>
    <w:p w14:paraId="6DFEDBF9" w14:textId="6DB0FAC0"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10</w:t>
      </w:r>
    </w:p>
    <w:p w14:paraId="6549D1DF" w14:textId="77777777" w:rsidR="002839C0" w:rsidRPr="00CC5184" w:rsidRDefault="002839C0" w:rsidP="00063DF5">
      <w:pPr>
        <w:keepLines/>
        <w:tabs>
          <w:tab w:val="left" w:pos="0"/>
        </w:tabs>
        <w:spacing w:after="40" w:line="276" w:lineRule="auto"/>
        <w:ind w:left="720"/>
        <w:jc w:val="center"/>
        <w:rPr>
          <w:rFonts w:eastAsia="Andale Sans UI"/>
          <w:b/>
          <w:sz w:val="22"/>
          <w:szCs w:val="22"/>
          <w:lang w:bidi="en-US"/>
        </w:rPr>
      </w:pPr>
      <w:r w:rsidRPr="00CC5184">
        <w:rPr>
          <w:rFonts w:eastAsia="Andale Sans UI"/>
          <w:b/>
          <w:sz w:val="22"/>
          <w:szCs w:val="22"/>
          <w:lang w:bidi="en-US"/>
        </w:rPr>
        <w:t>Odbiór robót zanikających lub ulegających zakryciu</w:t>
      </w:r>
    </w:p>
    <w:p w14:paraId="5C053FF0" w14:textId="77777777" w:rsidR="002839C0" w:rsidRPr="00CC5184" w:rsidRDefault="002839C0" w:rsidP="00063DF5">
      <w:pPr>
        <w:numPr>
          <w:ilvl w:val="0"/>
          <w:numId w:val="43"/>
        </w:numPr>
        <w:tabs>
          <w:tab w:val="left" w:pos="0"/>
          <w:tab w:val="left" w:pos="426"/>
        </w:tabs>
        <w:suppressAutoHyphens/>
        <w:autoSpaceDN w:val="0"/>
        <w:spacing w:after="40" w:line="276" w:lineRule="auto"/>
        <w:ind w:left="426" w:hanging="426"/>
        <w:textAlignment w:val="baseline"/>
        <w:rPr>
          <w:rFonts w:eastAsia="Andale Sans UI"/>
          <w:sz w:val="22"/>
          <w:szCs w:val="22"/>
          <w:lang w:bidi="en-US"/>
        </w:rPr>
      </w:pPr>
      <w:r w:rsidRPr="00CC5184">
        <w:rPr>
          <w:rFonts w:eastAsia="Andale Sans UI"/>
          <w:sz w:val="22"/>
          <w:szCs w:val="22"/>
          <w:lang w:bidi="en-US"/>
        </w:rPr>
        <w:t>Strony ustalają, że będą stosowane następujące rodzaje odbiorów:</w:t>
      </w:r>
    </w:p>
    <w:p w14:paraId="5072B18E" w14:textId="77777777" w:rsidR="002839C0" w:rsidRPr="00CC5184" w:rsidRDefault="002839C0" w:rsidP="00063DF5">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odbiory robót zanikających lub ulegających zakryciu,</w:t>
      </w:r>
    </w:p>
    <w:p w14:paraId="5B12667B" w14:textId="77777777" w:rsidR="002839C0" w:rsidRPr="00CC5184" w:rsidRDefault="002839C0" w:rsidP="00063DF5">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odbiory częściowe,</w:t>
      </w:r>
    </w:p>
    <w:p w14:paraId="6BF26AFA" w14:textId="77777777" w:rsidR="002839C0" w:rsidRPr="00CC5184" w:rsidRDefault="002839C0" w:rsidP="00063DF5">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odbiór końcowy,</w:t>
      </w:r>
    </w:p>
    <w:p w14:paraId="4DFEE10C" w14:textId="77777777" w:rsidR="002839C0" w:rsidRPr="00CC5184" w:rsidRDefault="002839C0" w:rsidP="00063DF5">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odbiór ostateczny po upływie okresu gwarancji.</w:t>
      </w:r>
    </w:p>
    <w:p w14:paraId="460C5650" w14:textId="77777777" w:rsidR="002839C0" w:rsidRPr="00CC5184" w:rsidRDefault="002839C0" w:rsidP="00063DF5">
      <w:pPr>
        <w:numPr>
          <w:ilvl w:val="0"/>
          <w:numId w:val="45"/>
        </w:numPr>
        <w:tabs>
          <w:tab w:val="left" w:pos="692"/>
        </w:tabs>
        <w:suppressAutoHyphens/>
        <w:autoSpaceDN w:val="0"/>
        <w:spacing w:after="40" w:line="276" w:lineRule="auto"/>
        <w:ind w:left="567" w:hanging="567"/>
        <w:textAlignment w:val="baseline"/>
        <w:rPr>
          <w:rFonts w:eastAsia="Andale Sans UI"/>
          <w:sz w:val="22"/>
          <w:szCs w:val="22"/>
          <w:lang w:bidi="en-US"/>
        </w:rPr>
      </w:pPr>
      <w:r w:rsidRPr="00CC5184">
        <w:rPr>
          <w:rFonts w:eastAsia="Andale Sans UI"/>
          <w:sz w:val="22"/>
          <w:szCs w:val="22"/>
          <w:lang w:bidi="en-US"/>
        </w:rPr>
        <w:t>Prawo do przeprowadzenia odbiorów częściowych, odbioru końcowego i odbioru ostatecznego ma ustalona przez Zamawiającego Komisja odbiorowa powoływana przez Zamawiającego.</w:t>
      </w:r>
    </w:p>
    <w:p w14:paraId="62580371" w14:textId="77777777" w:rsidR="002839C0" w:rsidRPr="00CC5184" w:rsidRDefault="002839C0" w:rsidP="00063DF5">
      <w:pPr>
        <w:numPr>
          <w:ilvl w:val="0"/>
          <w:numId w:val="45"/>
        </w:numPr>
        <w:tabs>
          <w:tab w:val="left" w:pos="575"/>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Wnioskowanie o dokonanie odbioru robót zanikających lub ulegających zakryciu odbywa się na następujących zasadach:</w:t>
      </w:r>
    </w:p>
    <w:p w14:paraId="6588F1B9" w14:textId="77777777" w:rsidR="002839C0" w:rsidRPr="00CC5184" w:rsidRDefault="002839C0" w:rsidP="00063DF5">
      <w:pPr>
        <w:numPr>
          <w:ilvl w:val="0"/>
          <w:numId w:val="46"/>
        </w:numPr>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zgłoszenie pisemne na adres Zamawiającego, (również fax, mail) Wykonawcy lub wpis </w:t>
      </w:r>
      <w:r w:rsidRPr="00CC5184">
        <w:rPr>
          <w:rFonts w:eastAsia="Andale Sans UI"/>
          <w:sz w:val="22"/>
          <w:szCs w:val="22"/>
          <w:lang w:bidi="en-US"/>
        </w:rPr>
        <w:br/>
        <w:t xml:space="preserve">w dzienniku budowy (jeżeli jest dziennik budowy) dotyczące zakończenia robót i swojej gotowości do ich odbioru, </w:t>
      </w:r>
    </w:p>
    <w:p w14:paraId="51AE20B8" w14:textId="77777777" w:rsidR="002839C0" w:rsidRPr="00CC5184" w:rsidRDefault="002839C0" w:rsidP="00063DF5">
      <w:pPr>
        <w:numPr>
          <w:ilvl w:val="0"/>
          <w:numId w:val="46"/>
        </w:numPr>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niezwłocznego powiadomienia przez Wykonawcę Zamawiającego o w/w zgłoszeniu.</w:t>
      </w:r>
    </w:p>
    <w:p w14:paraId="202A1CDF" w14:textId="77777777" w:rsidR="002839C0" w:rsidRPr="00CC5184" w:rsidRDefault="002839C0" w:rsidP="00063DF5">
      <w:pPr>
        <w:numPr>
          <w:ilvl w:val="0"/>
          <w:numId w:val="47"/>
        </w:numPr>
        <w:tabs>
          <w:tab w:val="left" w:pos="0"/>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dokonuje odbioru robót zanikających oraz robót ulegających zakryciu w ciągu 3 dni od dnia wnioskowania przez Wykonawcę. Nie odebranie robót w tym terminie nie wstrzymuje postępu prac.</w:t>
      </w:r>
    </w:p>
    <w:p w14:paraId="0AA24B51" w14:textId="77777777" w:rsidR="002839C0" w:rsidRPr="00CC5184" w:rsidRDefault="002839C0" w:rsidP="00063DF5">
      <w:pPr>
        <w:numPr>
          <w:ilvl w:val="0"/>
          <w:numId w:val="47"/>
        </w:numPr>
        <w:tabs>
          <w:tab w:val="left" w:pos="0"/>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lastRenderedPageBreak/>
        <w:t>W przypadku stwierdzenia przez Zamawiającego w odbiorze wad lub usterek w/w procedura zostaje powtórzona, w celu ich usunięcia przez Wykonawcę.</w:t>
      </w:r>
    </w:p>
    <w:p w14:paraId="0F300DAA" w14:textId="4132E64A"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11</w:t>
      </w:r>
    </w:p>
    <w:p w14:paraId="4188DED1" w14:textId="77777777" w:rsidR="002839C0" w:rsidRPr="00CC5184" w:rsidRDefault="002839C0" w:rsidP="00063DF5">
      <w:pPr>
        <w:tabs>
          <w:tab w:val="left" w:pos="153"/>
          <w:tab w:val="left" w:pos="360"/>
        </w:tabs>
        <w:spacing w:after="40" w:line="276" w:lineRule="auto"/>
        <w:jc w:val="center"/>
        <w:rPr>
          <w:rFonts w:eastAsia="Andale Sans UI"/>
          <w:b/>
          <w:sz w:val="22"/>
          <w:szCs w:val="22"/>
          <w:lang w:bidi="en-US"/>
        </w:rPr>
      </w:pPr>
      <w:r w:rsidRPr="00CC5184">
        <w:rPr>
          <w:rFonts w:eastAsia="Andale Sans UI"/>
          <w:b/>
          <w:sz w:val="22"/>
          <w:szCs w:val="22"/>
          <w:lang w:bidi="en-US"/>
        </w:rPr>
        <w:t>Odbiory częściowe</w:t>
      </w:r>
    </w:p>
    <w:p w14:paraId="3AD8CA46" w14:textId="77777777" w:rsidR="002839C0" w:rsidRPr="00CC5184" w:rsidRDefault="002839C0" w:rsidP="00063DF5">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zgłasza Zamawiającemu gotowość do odbioru pisemnie na adres Zamawiającego (również fax, mail) lub wpisem do dziennika budowy (jeżeli jest dziennik budowy),</w:t>
      </w:r>
    </w:p>
    <w:p w14:paraId="29D4AACF" w14:textId="77777777" w:rsidR="002839C0" w:rsidRPr="00CC5184" w:rsidRDefault="002839C0" w:rsidP="00063DF5">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Każdy z odbiorów częściowych zakończony jest sporządzonym protokołem odbioru.</w:t>
      </w:r>
    </w:p>
    <w:p w14:paraId="5EA996B2" w14:textId="77777777" w:rsidR="002839C0" w:rsidRPr="00CC5184" w:rsidRDefault="002839C0" w:rsidP="00063DF5">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niezwłocznie od otrzymania pisemnego powiadomienia przez Wykonawcę powołuje komisję odbiorową.</w:t>
      </w:r>
    </w:p>
    <w:p w14:paraId="2B072027" w14:textId="77777777" w:rsidR="002839C0" w:rsidRPr="00CC5184" w:rsidRDefault="002839C0" w:rsidP="00063DF5">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stwierdzenia przez komisje odbiorową wad w/w procedura zostanie powtórzona.</w:t>
      </w:r>
    </w:p>
    <w:p w14:paraId="5269AC58" w14:textId="1D25AB26" w:rsidR="006E6516" w:rsidRPr="00CC5184" w:rsidRDefault="002839C0" w:rsidP="00063DF5">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 termin odbioru przyjmuje się datę zamknięcia protokołu odbioru częściowego z usuniętymi wadami. Protokół z usunięcia usterek będzie załączony do protokołu z odbioru częściowego.</w:t>
      </w:r>
    </w:p>
    <w:p w14:paraId="2167F4D1" w14:textId="401A9030"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12</w:t>
      </w:r>
    </w:p>
    <w:p w14:paraId="2C27B4F1" w14:textId="7777777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Odbiór końcowy</w:t>
      </w:r>
    </w:p>
    <w:p w14:paraId="0A55522D" w14:textId="3D32F02B" w:rsidR="002839C0" w:rsidRPr="00CC5184" w:rsidRDefault="002839C0" w:rsidP="00063DF5">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Odbiór końcowy następuje po „skutecznym” zgłoszeniu zakończenia robót będących przedmiotem umowy, na zasadach opisanych w ust. </w:t>
      </w:r>
      <w:r w:rsidR="00CB7B1E" w:rsidRPr="00CC5184">
        <w:rPr>
          <w:rFonts w:eastAsia="Andale Sans UI"/>
          <w:sz w:val="22"/>
          <w:szCs w:val="22"/>
          <w:lang w:bidi="en-US"/>
        </w:rPr>
        <w:t>4</w:t>
      </w:r>
      <w:r w:rsidRPr="00CC5184">
        <w:rPr>
          <w:rFonts w:eastAsia="Andale Sans UI"/>
          <w:sz w:val="22"/>
          <w:szCs w:val="22"/>
          <w:lang w:bidi="en-US"/>
        </w:rPr>
        <w:t xml:space="preserve"> niniejszego paragrafu.</w:t>
      </w:r>
    </w:p>
    <w:p w14:paraId="063E4CE9" w14:textId="77777777" w:rsidR="002839C0" w:rsidRPr="00CC5184" w:rsidRDefault="002839C0" w:rsidP="00063DF5">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Wydanie przedmiotu umowy przez Wykonawcę Zamawiającemu następuje w odbiorze końcowym.</w:t>
      </w:r>
    </w:p>
    <w:p w14:paraId="5A4B7431" w14:textId="1EB89FEB" w:rsidR="00DF2E83" w:rsidRPr="00CC5184" w:rsidRDefault="002839C0" w:rsidP="00063DF5">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Prawo do przeprowadzenia i dokonania odbioru końcowego ma ustalona przez Zamawiającego komisja odbiorowa.</w:t>
      </w:r>
    </w:p>
    <w:p w14:paraId="26FF9B9D" w14:textId="77777777" w:rsidR="002839C0" w:rsidRPr="00CC5184" w:rsidRDefault="002839C0" w:rsidP="00063DF5">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Wnioskowanie o odbiór końcowy odbywa się na następujących zasadach:</w:t>
      </w:r>
    </w:p>
    <w:p w14:paraId="3701ACF4" w14:textId="77777777" w:rsidR="002839C0" w:rsidRPr="00CC5184" w:rsidRDefault="002839C0" w:rsidP="00063DF5">
      <w:pPr>
        <w:numPr>
          <w:ilvl w:val="0"/>
          <w:numId w:val="50"/>
        </w:numPr>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pisemne zgłoszenie Wykonawcy, dotyczące zakończenia wykonania przedmiotu umowy </w:t>
      </w:r>
      <w:r w:rsidRPr="00CC5184">
        <w:rPr>
          <w:rFonts w:eastAsia="Andale Sans UI"/>
          <w:sz w:val="22"/>
          <w:szCs w:val="22"/>
          <w:lang w:bidi="en-US"/>
        </w:rPr>
        <w:br/>
        <w:t>i gotowości Wykonawcy do odbioru końcowego,</w:t>
      </w:r>
    </w:p>
    <w:p w14:paraId="5654DB17" w14:textId="77777777" w:rsidR="002839C0" w:rsidRPr="00CC5184" w:rsidRDefault="002839C0" w:rsidP="00063DF5">
      <w:pPr>
        <w:numPr>
          <w:ilvl w:val="0"/>
          <w:numId w:val="50"/>
        </w:numPr>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niezwłocznego, pisemnego powiadomienia przez Wykonawcę Zamawiającego</w:t>
      </w:r>
    </w:p>
    <w:p w14:paraId="1065E204" w14:textId="77777777" w:rsidR="002839C0" w:rsidRPr="00CC5184" w:rsidRDefault="002839C0" w:rsidP="00063DF5">
      <w:pPr>
        <w:numPr>
          <w:ilvl w:val="0"/>
          <w:numId w:val="50"/>
        </w:numPr>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pisemne potwierdzenie przez Zamawiającego faktu osiągnięcia zgłoszonej gotowości </w:t>
      </w:r>
      <w:r w:rsidRPr="00CC5184">
        <w:rPr>
          <w:rFonts w:eastAsia="Andale Sans UI"/>
          <w:sz w:val="22"/>
          <w:szCs w:val="22"/>
          <w:lang w:bidi="en-US"/>
        </w:rPr>
        <w:br/>
        <w:t>w ciągu 7 dni od zgłoszenia przez Wykonawcę</w:t>
      </w:r>
    </w:p>
    <w:p w14:paraId="2F9C7312" w14:textId="77777777" w:rsidR="002839C0" w:rsidRPr="00CC5184" w:rsidRDefault="002839C0" w:rsidP="00063DF5">
      <w:pPr>
        <w:numPr>
          <w:ilvl w:val="0"/>
          <w:numId w:val="51"/>
        </w:numPr>
        <w:tabs>
          <w:tab w:val="left" w:pos="65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CC5184" w:rsidRDefault="002839C0" w:rsidP="00063DF5">
      <w:pPr>
        <w:numPr>
          <w:ilvl w:val="0"/>
          <w:numId w:val="51"/>
        </w:numPr>
        <w:tabs>
          <w:tab w:val="left" w:pos="65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stwierdzenia przez komisję odbiorową wad w/w procedura odbiorowa zostaje powtórzona.</w:t>
      </w:r>
    </w:p>
    <w:p w14:paraId="69C01607" w14:textId="77777777" w:rsidR="002839C0" w:rsidRPr="00CC5184" w:rsidRDefault="002839C0" w:rsidP="00063DF5">
      <w:pPr>
        <w:numPr>
          <w:ilvl w:val="0"/>
          <w:numId w:val="52"/>
        </w:numPr>
        <w:tabs>
          <w:tab w:val="left" w:pos="692"/>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CC5184" w:rsidRDefault="002839C0" w:rsidP="00063DF5">
      <w:pPr>
        <w:numPr>
          <w:ilvl w:val="0"/>
          <w:numId w:val="52"/>
        </w:numPr>
        <w:tabs>
          <w:tab w:val="left" w:pos="717"/>
          <w:tab w:val="left" w:pos="734"/>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 termin zakończenia odbioru końcowego ustala się datę podpisania protokołu końcowego.</w:t>
      </w:r>
    </w:p>
    <w:p w14:paraId="42F662C8" w14:textId="77777777" w:rsidR="002839C0" w:rsidRPr="00CC5184" w:rsidRDefault="002839C0" w:rsidP="00063DF5">
      <w:pPr>
        <w:numPr>
          <w:ilvl w:val="0"/>
          <w:numId w:val="52"/>
        </w:numPr>
        <w:tabs>
          <w:tab w:val="left" w:pos="717"/>
          <w:tab w:val="left" w:pos="734"/>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przedłoży Zamawiającemu w trakcie odbioru:</w:t>
      </w:r>
    </w:p>
    <w:p w14:paraId="01385E30" w14:textId="77777777" w:rsidR="002839C0" w:rsidRPr="00CC5184" w:rsidRDefault="002839C0" w:rsidP="00063DF5">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protokoły odbiorów technicznych, prób i sprawdzeń,</w:t>
      </w:r>
    </w:p>
    <w:p w14:paraId="6A820E82" w14:textId="77777777" w:rsidR="002839C0" w:rsidRPr="00CC5184" w:rsidRDefault="002839C0" w:rsidP="00063DF5">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atesty, certyfikaty, deklaracje zgodności na wybudowane materiały i urządzenia,</w:t>
      </w:r>
    </w:p>
    <w:p w14:paraId="1A737E7A" w14:textId="1A00FD49" w:rsidR="002839C0" w:rsidRPr="00CC5184" w:rsidRDefault="002839C0" w:rsidP="00063DF5">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 xml:space="preserve">dokumentację techniczną ze wszystkimi zmianami dokonanymi w trakcie robót, potwierdzonymi przez kierownika </w:t>
      </w:r>
      <w:r w:rsidR="00B66517" w:rsidRPr="00CC5184">
        <w:rPr>
          <w:rFonts w:eastAsia="Andale Sans UI"/>
          <w:sz w:val="22"/>
          <w:szCs w:val="22"/>
          <w:lang w:bidi="en-US"/>
        </w:rPr>
        <w:t>robót</w:t>
      </w:r>
      <w:r w:rsidRPr="00CC5184">
        <w:rPr>
          <w:rFonts w:eastAsia="Andale Sans UI"/>
          <w:sz w:val="22"/>
          <w:szCs w:val="22"/>
          <w:lang w:bidi="en-US"/>
        </w:rPr>
        <w:t>,</w:t>
      </w:r>
    </w:p>
    <w:p w14:paraId="5BC7C6D1" w14:textId="77777777" w:rsidR="002839C0" w:rsidRPr="00CC5184" w:rsidRDefault="002839C0" w:rsidP="00063DF5">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instrukcje eksploatacji zainstalowanych urządzeń,</w:t>
      </w:r>
    </w:p>
    <w:p w14:paraId="1A23181E" w14:textId="77777777" w:rsidR="002839C0" w:rsidRPr="00CC5184" w:rsidRDefault="002839C0" w:rsidP="00063DF5">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inne niezbędne dokumenty odbiorowe.</w:t>
      </w:r>
    </w:p>
    <w:p w14:paraId="4F6108B8" w14:textId="77777777" w:rsidR="002839C0" w:rsidRPr="00CC5184" w:rsidRDefault="002839C0" w:rsidP="00063DF5">
      <w:pPr>
        <w:numPr>
          <w:ilvl w:val="0"/>
          <w:numId w:val="54"/>
        </w:numPr>
        <w:tabs>
          <w:tab w:val="left" w:pos="6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Dokumenty wskazane w pkt. 9. należy dostarczyć Zamawiającemu w 2 egz. i 1 egz. w wersji elektronicznej.</w:t>
      </w:r>
    </w:p>
    <w:p w14:paraId="5898622B" w14:textId="57E4BA73" w:rsidR="002839C0" w:rsidRPr="00CC5184" w:rsidRDefault="002839C0" w:rsidP="00063DF5">
      <w:pPr>
        <w:numPr>
          <w:ilvl w:val="0"/>
          <w:numId w:val="54"/>
        </w:numPr>
        <w:tabs>
          <w:tab w:val="left" w:pos="6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lastRenderedPageBreak/>
        <w:t xml:space="preserve">Wszystkie komplety dokumentacji powykonawczej winny być potwierdzone przez Kierownika </w:t>
      </w:r>
      <w:r w:rsidR="00B66517" w:rsidRPr="00CC5184">
        <w:rPr>
          <w:rFonts w:eastAsia="Andale Sans UI"/>
          <w:sz w:val="22"/>
          <w:szCs w:val="22"/>
          <w:lang w:bidi="en-US"/>
        </w:rPr>
        <w:t>robót</w:t>
      </w:r>
      <w:r w:rsidRPr="00CC5184">
        <w:rPr>
          <w:rFonts w:eastAsia="Andale Sans UI"/>
          <w:sz w:val="22"/>
          <w:szCs w:val="22"/>
          <w:lang w:bidi="en-US"/>
        </w:rPr>
        <w:t xml:space="preserve"> o braku nieistotnych odstępstw od zatwierdzonej dokumentacji (w przypadku zmian </w:t>
      </w:r>
      <w:r w:rsidRPr="00CC5184">
        <w:rPr>
          <w:rFonts w:eastAsia="Andale Sans UI"/>
          <w:sz w:val="22"/>
          <w:szCs w:val="22"/>
          <w:lang w:bidi="en-US"/>
        </w:rPr>
        <w:br/>
        <w:t xml:space="preserve">w dokumentacji należy załączyć rysunki zamienne).   </w:t>
      </w:r>
    </w:p>
    <w:p w14:paraId="7F07B198" w14:textId="7B6D3B45"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13</w:t>
      </w:r>
    </w:p>
    <w:p w14:paraId="6534FF84" w14:textId="7777777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Odbiór ostateczny</w:t>
      </w:r>
    </w:p>
    <w:p w14:paraId="3D3B48FD" w14:textId="78E81E61" w:rsidR="002839C0" w:rsidRPr="00CC5184" w:rsidRDefault="002839C0" w:rsidP="00063DF5">
      <w:pPr>
        <w:numPr>
          <w:ilvl w:val="0"/>
          <w:numId w:val="55"/>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w:t>
      </w:r>
      <w:r w:rsidR="00CC41EA" w:rsidRPr="00CC5184">
        <w:rPr>
          <w:rFonts w:eastAsia="Andale Sans UI"/>
          <w:sz w:val="22"/>
          <w:szCs w:val="22"/>
          <w:lang w:bidi="en-US"/>
        </w:rPr>
        <w:br/>
      </w:r>
      <w:r w:rsidRPr="00CC5184">
        <w:rPr>
          <w:rFonts w:eastAsia="Andale Sans UI"/>
          <w:sz w:val="22"/>
          <w:szCs w:val="22"/>
          <w:lang w:bidi="en-US"/>
        </w:rPr>
        <w:t>o której mowa w § 9 ust.</w:t>
      </w:r>
      <w:r w:rsidR="00CB7B1E" w:rsidRPr="00CC5184">
        <w:rPr>
          <w:rFonts w:eastAsia="Andale Sans UI"/>
          <w:sz w:val="22"/>
          <w:szCs w:val="22"/>
          <w:lang w:bidi="en-US"/>
        </w:rPr>
        <w:t xml:space="preserve"> </w:t>
      </w:r>
      <w:r w:rsidR="00416A3E" w:rsidRPr="00CC5184">
        <w:rPr>
          <w:rFonts w:eastAsia="Andale Sans UI"/>
          <w:sz w:val="22"/>
          <w:szCs w:val="22"/>
          <w:lang w:bidi="en-US"/>
        </w:rPr>
        <w:t>4</w:t>
      </w:r>
      <w:r w:rsidRPr="00CC5184">
        <w:rPr>
          <w:rFonts w:eastAsia="Andale Sans UI"/>
          <w:sz w:val="22"/>
          <w:szCs w:val="22"/>
          <w:lang w:bidi="en-US"/>
        </w:rPr>
        <w:t xml:space="preserve"> umowy.</w:t>
      </w:r>
    </w:p>
    <w:p w14:paraId="266BEA2D" w14:textId="77777777" w:rsidR="002839C0" w:rsidRPr="00CC5184" w:rsidRDefault="002839C0" w:rsidP="00063DF5">
      <w:pPr>
        <w:numPr>
          <w:ilvl w:val="0"/>
          <w:numId w:val="55"/>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Prawo do przeprowadzenia i dokonania odbioru ostatecznego ma ustalona przez Zamawiającego komisja odbiorowa.</w:t>
      </w:r>
    </w:p>
    <w:p w14:paraId="15039924" w14:textId="77777777" w:rsidR="002839C0" w:rsidRPr="00CC5184" w:rsidRDefault="002839C0" w:rsidP="00063DF5">
      <w:pPr>
        <w:numPr>
          <w:ilvl w:val="0"/>
          <w:numId w:val="55"/>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6302CCF5"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14</w:t>
      </w:r>
    </w:p>
    <w:p w14:paraId="70744217" w14:textId="7777777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Gwarancja i rękojmia</w:t>
      </w:r>
    </w:p>
    <w:p w14:paraId="345ABE67" w14:textId="46A2C42E"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Wykonawca udziela</w:t>
      </w:r>
      <w:r w:rsidR="00637379" w:rsidRPr="00CC5184">
        <w:rPr>
          <w:sz w:val="22"/>
          <w:szCs w:val="22"/>
        </w:rPr>
        <w:t xml:space="preserve"> </w:t>
      </w:r>
      <w:r w:rsidR="001D5A67" w:rsidRPr="00CC5184">
        <w:rPr>
          <w:sz w:val="22"/>
          <w:szCs w:val="22"/>
        </w:rPr>
        <w:t>……</w:t>
      </w:r>
      <w:r w:rsidR="00637379" w:rsidRPr="00CC5184">
        <w:rPr>
          <w:sz w:val="22"/>
          <w:szCs w:val="22"/>
        </w:rPr>
        <w:t xml:space="preserve"> miesięcy gwarancji </w:t>
      </w:r>
      <w:r w:rsidRPr="00CC5184">
        <w:rPr>
          <w:sz w:val="22"/>
          <w:szCs w:val="22"/>
        </w:rPr>
        <w:t>(minimum 36 miesięcznego okresu gwarancji lub zgodnie</w:t>
      </w:r>
      <w:r w:rsidR="00637379" w:rsidRPr="00CC5184">
        <w:rPr>
          <w:sz w:val="22"/>
          <w:szCs w:val="22"/>
        </w:rPr>
        <w:t xml:space="preserve"> </w:t>
      </w:r>
      <w:r w:rsidRPr="00CC5184">
        <w:rPr>
          <w:sz w:val="22"/>
          <w:szCs w:val="22"/>
        </w:rPr>
        <w:t xml:space="preserve">z deklaracją w formularzu ofertowym) na  przedmiot umowy obejmujący licząc  od  daty  podpisania  przez obie strony protokołu odbioru wykonania przedmiotu umowy.  </w:t>
      </w:r>
    </w:p>
    <w:p w14:paraId="184735EF" w14:textId="2A2E56B8"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W okresie tym wykonawca  zobowiązuje  się  usunąć  wynikłe  wady nieodpłatnie w terminie  14 dni od daty zgłoszenia ich przez Zamawiającego.</w:t>
      </w:r>
    </w:p>
    <w:p w14:paraId="7EECD45B" w14:textId="0B581D66"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Odpowiedzialność Wykonawcy  z tytułu rękojmi rozszerza się na okres gwarancji.</w:t>
      </w:r>
    </w:p>
    <w:p w14:paraId="5E9BB2A6" w14:textId="39DB780C"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Z usunięcia wad zostanie sporządzony protokół odbioru podpisany przez inspektora nadzoru.</w:t>
      </w:r>
    </w:p>
    <w:p w14:paraId="1621736F" w14:textId="1D7EB863"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Zamawiający zgłosi zauważone wady Wykonawcy  w formie pisemnej.</w:t>
      </w:r>
    </w:p>
    <w:p w14:paraId="1C5616BC" w14:textId="464454B2"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 xml:space="preserve">Jeżeli z powodu wad, które ujawnią się w okresie gwarancji i rękojmi , osoby trzecie wystąpią </w:t>
      </w:r>
      <w:r w:rsidRPr="00CC5184">
        <w:rPr>
          <w:sz w:val="22"/>
          <w:szCs w:val="22"/>
        </w:rPr>
        <w:br/>
        <w:t>z roszczeniami o naprawienie szkody, której przyczyną powstania była wada, Wykonawca poniesie wszelkie koszty związane z naprawą szkody.</w:t>
      </w:r>
    </w:p>
    <w:p w14:paraId="2DB2E09F" w14:textId="572F8766"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 xml:space="preserve">W razie nieusunięcia przez Wykonawcę wad i usterek w wyznaczonym terminie, zmawiający usunie je na koszt Wykonawcy,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zabezpieczenia należytego wykonania umowy, o którym mowa </w:t>
      </w:r>
      <w:r w:rsidR="008E4322" w:rsidRPr="00CC5184">
        <w:rPr>
          <w:sz w:val="22"/>
          <w:szCs w:val="22"/>
        </w:rPr>
        <w:br/>
      </w:r>
      <w:r w:rsidRPr="00CC5184">
        <w:rPr>
          <w:sz w:val="22"/>
          <w:szCs w:val="22"/>
        </w:rPr>
        <w:t xml:space="preserve">w § </w:t>
      </w:r>
      <w:r w:rsidR="008E67E2" w:rsidRPr="00CC5184">
        <w:rPr>
          <w:sz w:val="22"/>
          <w:szCs w:val="22"/>
        </w:rPr>
        <w:t>9</w:t>
      </w:r>
      <w:r w:rsidRPr="00CC5184">
        <w:rPr>
          <w:sz w:val="22"/>
          <w:szCs w:val="22"/>
        </w:rPr>
        <w:t xml:space="preserve"> ust.1 umowy</w:t>
      </w:r>
    </w:p>
    <w:p w14:paraId="426001B0" w14:textId="556A439F"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Wykonawca usuwa wady i usterki zgłoszone w okresie gwarancji i rękojmi w  ramach wynagrodzenia, o którym  mowa w §</w:t>
      </w:r>
      <w:r w:rsidR="00416A3E" w:rsidRPr="00CC5184">
        <w:rPr>
          <w:sz w:val="22"/>
          <w:szCs w:val="22"/>
        </w:rPr>
        <w:t xml:space="preserve">8 </w:t>
      </w:r>
      <w:r w:rsidRPr="00CC5184">
        <w:rPr>
          <w:sz w:val="22"/>
          <w:szCs w:val="22"/>
        </w:rPr>
        <w:t>umowy.</w:t>
      </w:r>
    </w:p>
    <w:p w14:paraId="2F6FD7A5" w14:textId="512F4424"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15</w:t>
      </w:r>
    </w:p>
    <w:p w14:paraId="70B0A569" w14:textId="768A041F"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Kary umowne</w:t>
      </w:r>
    </w:p>
    <w:p w14:paraId="5AC13F8E" w14:textId="1DBAFDCA" w:rsidR="00D44470" w:rsidRPr="00CC5184" w:rsidRDefault="00D44470" w:rsidP="00063DF5">
      <w:pPr>
        <w:pStyle w:val="Akapitzlist"/>
        <w:numPr>
          <w:ilvl w:val="3"/>
          <w:numId w:val="83"/>
        </w:numPr>
        <w:suppressAutoHyphens/>
        <w:spacing w:after="40" w:line="276" w:lineRule="auto"/>
        <w:ind w:left="567" w:hanging="567"/>
        <w:jc w:val="both"/>
        <w:textAlignment w:val="baseline"/>
        <w:rPr>
          <w:sz w:val="22"/>
          <w:szCs w:val="22"/>
        </w:rPr>
      </w:pPr>
      <w:r w:rsidRPr="00CC5184">
        <w:rPr>
          <w:rFonts w:eastAsia="Andale Sans UI"/>
          <w:sz w:val="22"/>
          <w:szCs w:val="22"/>
          <w:lang w:bidi="en-US"/>
        </w:rPr>
        <w:t>Strony postanawiają, iż obowiązującą formą odszkodowania z tytułu niewykonania lub nienależytego wykonania będzie kara umowna.</w:t>
      </w:r>
    </w:p>
    <w:p w14:paraId="42B0003B" w14:textId="77777777" w:rsidR="00D44470" w:rsidRPr="00CC5184" w:rsidRDefault="00D44470" w:rsidP="00063DF5">
      <w:pPr>
        <w:pStyle w:val="Akapitzlist"/>
        <w:numPr>
          <w:ilvl w:val="3"/>
          <w:numId w:val="83"/>
        </w:numPr>
        <w:suppressAutoHyphens/>
        <w:spacing w:after="40" w:line="276" w:lineRule="auto"/>
        <w:ind w:left="567" w:hanging="567"/>
        <w:jc w:val="both"/>
        <w:textAlignment w:val="baseline"/>
        <w:rPr>
          <w:sz w:val="22"/>
          <w:szCs w:val="22"/>
        </w:rPr>
      </w:pPr>
      <w:r w:rsidRPr="00CC5184">
        <w:rPr>
          <w:rFonts w:eastAsia="Andale Sans UI"/>
          <w:sz w:val="22"/>
          <w:szCs w:val="22"/>
          <w:lang w:bidi="en-US"/>
        </w:rPr>
        <w:t>Wykonawca zapłaci Zamawiającemu kary umowne:</w:t>
      </w:r>
    </w:p>
    <w:p w14:paraId="0CCBF9F2" w14:textId="31A5B591" w:rsidR="00D44470" w:rsidRPr="00CC5184" w:rsidRDefault="00D44470"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rFonts w:eastAsia="Andale Sans UI"/>
          <w:sz w:val="22"/>
          <w:szCs w:val="22"/>
          <w:lang w:bidi="en-US"/>
        </w:rPr>
        <w:t xml:space="preserve">za zwłokę w terminie rozpoczęcia wykonania przedmiotu umowy, o którym to terminie mowa w § 2 ust.2 w wysokości 0,1 % wynagrodzenia umownego brutto, o którym mowa </w:t>
      </w:r>
      <w:r w:rsidRPr="00CC5184">
        <w:rPr>
          <w:rFonts w:eastAsia="Andale Sans UI"/>
          <w:sz w:val="22"/>
          <w:szCs w:val="22"/>
          <w:lang w:bidi="en-US"/>
        </w:rPr>
        <w:br/>
        <w:t>w § 8 ust.1 umowy, za każdy dzień zwłoki,</w:t>
      </w:r>
    </w:p>
    <w:p w14:paraId="286FB40E" w14:textId="0CC3C332" w:rsidR="003B6D62" w:rsidRPr="00CC5184" w:rsidRDefault="003B6D62"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sz w:val="22"/>
          <w:szCs w:val="22"/>
        </w:rPr>
        <w:lastRenderedPageBreak/>
        <w:t>z tytułu odstąpienia od umowy przez którąkolwiek ze stron, z przyczyn leżących po stronie Wykonawcy – w wysokości 20% wartości wynagrodzenia brutto określonego w § 8</w:t>
      </w:r>
      <w:r w:rsidR="00416A3E" w:rsidRPr="00CC5184">
        <w:rPr>
          <w:sz w:val="22"/>
          <w:szCs w:val="22"/>
        </w:rPr>
        <w:t xml:space="preserve"> ust. 1</w:t>
      </w:r>
      <w:r w:rsidRPr="00CC5184">
        <w:rPr>
          <w:sz w:val="22"/>
          <w:szCs w:val="22"/>
        </w:rPr>
        <w:t xml:space="preserve"> umowy;</w:t>
      </w:r>
    </w:p>
    <w:p w14:paraId="605B5341" w14:textId="1BB92F1C" w:rsidR="003B6D62" w:rsidRPr="00CC5184" w:rsidRDefault="003B6D62"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sz w:val="22"/>
          <w:szCs w:val="22"/>
        </w:rPr>
        <w:t xml:space="preserve">z tytułu zwłoki w wykonaniu określonego w § 1 przedmiotu umowy w stosunku do terminu określonego w § </w:t>
      </w:r>
      <w:r w:rsidR="00416A3E" w:rsidRPr="00CC5184">
        <w:rPr>
          <w:sz w:val="22"/>
          <w:szCs w:val="22"/>
        </w:rPr>
        <w:t>2</w:t>
      </w:r>
      <w:r w:rsidRPr="00CC5184">
        <w:rPr>
          <w:sz w:val="22"/>
          <w:szCs w:val="22"/>
        </w:rPr>
        <w:t>, w wysokości 0,5 % całkowitego wynagrodzenia brutto, o którym  mowa w § 8</w:t>
      </w:r>
      <w:r w:rsidR="00416A3E" w:rsidRPr="00CC5184">
        <w:rPr>
          <w:sz w:val="22"/>
          <w:szCs w:val="22"/>
        </w:rPr>
        <w:t xml:space="preserve"> ust. 1</w:t>
      </w:r>
      <w:r w:rsidRPr="00CC5184">
        <w:rPr>
          <w:sz w:val="22"/>
          <w:szCs w:val="22"/>
        </w:rPr>
        <w:t>, za każdy dzień zwłoki ;</w:t>
      </w:r>
    </w:p>
    <w:p w14:paraId="2A95D11C" w14:textId="60CF3E6A" w:rsidR="003B6D62" w:rsidRPr="00CC5184" w:rsidRDefault="003B6D62"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sz w:val="22"/>
          <w:szCs w:val="22"/>
        </w:rPr>
        <w:t xml:space="preserve">z tytułu zwłoki w usunięciu wad stwierdzonych przy odbiorze lub w okresie rękojmi za wady, </w:t>
      </w:r>
      <w:r w:rsidRPr="00CC5184">
        <w:rPr>
          <w:sz w:val="22"/>
          <w:szCs w:val="22"/>
        </w:rPr>
        <w:br/>
        <w:t>w wysokości 0,5</w:t>
      </w:r>
      <w:r w:rsidR="00416A3E" w:rsidRPr="00CC5184">
        <w:rPr>
          <w:sz w:val="22"/>
          <w:szCs w:val="22"/>
        </w:rPr>
        <w:t xml:space="preserve"> </w:t>
      </w:r>
      <w:r w:rsidRPr="00CC5184">
        <w:rPr>
          <w:sz w:val="22"/>
          <w:szCs w:val="22"/>
        </w:rPr>
        <w:t xml:space="preserve">% całkowitego wynagrodzenia brutto, o którym  mowa w § </w:t>
      </w:r>
      <w:r w:rsidR="00416A3E" w:rsidRPr="00CC5184">
        <w:rPr>
          <w:sz w:val="22"/>
          <w:szCs w:val="22"/>
        </w:rPr>
        <w:t xml:space="preserve">8 ust. 1  </w:t>
      </w:r>
      <w:r w:rsidRPr="00CC5184">
        <w:rPr>
          <w:sz w:val="22"/>
          <w:szCs w:val="22"/>
        </w:rPr>
        <w:t>, za każdy dzień zwłoki liczonej od dnia wyznaczonego na usunięcie wad;</w:t>
      </w:r>
    </w:p>
    <w:p w14:paraId="5B42AAC7" w14:textId="0ADB83BE" w:rsidR="00AA267C" w:rsidRPr="00CC5184" w:rsidRDefault="00AA267C"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rFonts w:eastAsia="Andale Sans UI"/>
          <w:sz w:val="22"/>
          <w:szCs w:val="22"/>
          <w:lang w:bidi="en-US"/>
        </w:rPr>
        <w:t>za brak Kierownika budowy / kierownika robót  na budowie w wysokości 500,00 zł za każdy dzień jego nieobecności,</w:t>
      </w:r>
    </w:p>
    <w:p w14:paraId="0E8D268B" w14:textId="7D39AB32" w:rsidR="00AA267C" w:rsidRPr="00CC5184" w:rsidRDefault="00AA267C"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rFonts w:eastAsia="Andale Sans UI"/>
          <w:sz w:val="22"/>
          <w:szCs w:val="22"/>
          <w:lang w:bidi="en-US"/>
        </w:rPr>
        <w:t xml:space="preserve">każdy stwierdzony przypadek prowadzenia robót niezgodnie z niniejszą umową, dokumentacją, </w:t>
      </w:r>
      <w:proofErr w:type="spellStart"/>
      <w:r w:rsidRPr="00CC5184">
        <w:rPr>
          <w:rFonts w:eastAsia="Andale Sans UI"/>
          <w:sz w:val="22"/>
          <w:szCs w:val="22"/>
          <w:lang w:bidi="en-US"/>
        </w:rPr>
        <w:t>STWiORB</w:t>
      </w:r>
      <w:proofErr w:type="spellEnd"/>
      <w:r w:rsidRPr="00CC5184">
        <w:rPr>
          <w:rFonts w:eastAsia="Andale Sans UI"/>
          <w:sz w:val="22"/>
          <w:szCs w:val="22"/>
          <w:lang w:bidi="en-US"/>
        </w:rPr>
        <w:t>, przepisami bhp, - w wysokości 1.000,00 zł.</w:t>
      </w:r>
    </w:p>
    <w:p w14:paraId="57332987" w14:textId="3F4C30B7" w:rsidR="00AA267C" w:rsidRPr="00CC5184" w:rsidRDefault="00AA267C"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sz w:val="22"/>
          <w:szCs w:val="22"/>
        </w:rPr>
        <w:t>z tytułu:</w:t>
      </w:r>
    </w:p>
    <w:p w14:paraId="720BB8B9" w14:textId="3DDDAC98" w:rsidR="003B6D62" w:rsidRPr="00CC5184" w:rsidRDefault="003B6D62" w:rsidP="00063DF5">
      <w:pPr>
        <w:numPr>
          <w:ilvl w:val="0"/>
          <w:numId w:val="81"/>
        </w:numPr>
        <w:suppressAutoHyphens/>
        <w:spacing w:after="40" w:line="276" w:lineRule="auto"/>
        <w:ind w:left="1701" w:hanging="567"/>
        <w:jc w:val="both"/>
        <w:rPr>
          <w:sz w:val="22"/>
          <w:szCs w:val="22"/>
          <w:lang w:eastAsia="zh-CN"/>
        </w:rPr>
      </w:pPr>
      <w:r w:rsidRPr="00CC5184">
        <w:rPr>
          <w:sz w:val="22"/>
          <w:szCs w:val="22"/>
          <w:lang w:eastAsia="zh-CN"/>
        </w:rPr>
        <w:t>nieprzedłożenia do zaakceptowania projektu umowy z podwykonawcą , której przedmiotem są roboty budowlane, lub projektu jej zmiany;</w:t>
      </w:r>
    </w:p>
    <w:p w14:paraId="46BA965B" w14:textId="20F56441" w:rsidR="003B6D62" w:rsidRPr="00CC5184" w:rsidRDefault="003B6D62" w:rsidP="00063DF5">
      <w:pPr>
        <w:numPr>
          <w:ilvl w:val="0"/>
          <w:numId w:val="81"/>
        </w:numPr>
        <w:suppressAutoHyphens/>
        <w:spacing w:after="40" w:line="276" w:lineRule="auto"/>
        <w:ind w:left="1701" w:hanging="567"/>
        <w:jc w:val="both"/>
        <w:rPr>
          <w:sz w:val="22"/>
          <w:szCs w:val="22"/>
          <w:lang w:eastAsia="zh-CN"/>
        </w:rPr>
      </w:pPr>
      <w:r w:rsidRPr="00CC5184">
        <w:rPr>
          <w:sz w:val="22"/>
          <w:szCs w:val="22"/>
          <w:lang w:eastAsia="zh-CN"/>
        </w:rPr>
        <w:t xml:space="preserve">nieprzedłożenia poświadczonej za zgodność z oryginałem kopii umowy </w:t>
      </w:r>
      <w:r w:rsidR="00DE3A16" w:rsidRPr="00CC5184">
        <w:rPr>
          <w:sz w:val="22"/>
          <w:szCs w:val="22"/>
          <w:lang w:eastAsia="zh-CN"/>
        </w:rPr>
        <w:br/>
      </w:r>
      <w:r w:rsidRPr="00CC5184">
        <w:rPr>
          <w:sz w:val="22"/>
          <w:szCs w:val="22"/>
          <w:lang w:eastAsia="zh-CN"/>
        </w:rPr>
        <w:t>o podwykonawstwo lub jej zmiany;</w:t>
      </w:r>
    </w:p>
    <w:p w14:paraId="7F26F25A" w14:textId="6EE60E49" w:rsidR="003B6D62" w:rsidRPr="00CC5184" w:rsidRDefault="003B6D62" w:rsidP="00063DF5">
      <w:pPr>
        <w:numPr>
          <w:ilvl w:val="0"/>
          <w:numId w:val="81"/>
        </w:numPr>
        <w:suppressAutoHyphens/>
        <w:spacing w:after="40" w:line="276" w:lineRule="auto"/>
        <w:ind w:left="1701" w:hanging="567"/>
        <w:jc w:val="both"/>
        <w:rPr>
          <w:sz w:val="22"/>
          <w:szCs w:val="22"/>
          <w:lang w:eastAsia="zh-CN"/>
        </w:rPr>
      </w:pPr>
      <w:r w:rsidRPr="00CC5184">
        <w:rPr>
          <w:sz w:val="22"/>
          <w:szCs w:val="22"/>
          <w:lang w:eastAsia="zh-CN"/>
        </w:rPr>
        <w:t>braku zapłaty lub nieterminowej zapłaty wynagrodzenia należnego podwykonawcom lub dalszym podwykonawcom;</w:t>
      </w:r>
    </w:p>
    <w:p w14:paraId="142C69F9" w14:textId="44A89CDF" w:rsidR="003B6D62" w:rsidRPr="00CC5184" w:rsidRDefault="003B6D62" w:rsidP="00063DF5">
      <w:pPr>
        <w:numPr>
          <w:ilvl w:val="0"/>
          <w:numId w:val="81"/>
        </w:numPr>
        <w:suppressAutoHyphens/>
        <w:spacing w:after="40" w:line="276" w:lineRule="auto"/>
        <w:ind w:left="1701" w:hanging="567"/>
        <w:jc w:val="both"/>
        <w:rPr>
          <w:sz w:val="22"/>
          <w:szCs w:val="22"/>
          <w:lang w:eastAsia="zh-CN"/>
        </w:rPr>
      </w:pPr>
      <w:r w:rsidRPr="00CC5184">
        <w:rPr>
          <w:sz w:val="22"/>
          <w:szCs w:val="22"/>
          <w:lang w:eastAsia="zh-CN"/>
        </w:rPr>
        <w:t>braku zmiany umowy o podwykonawstwo w zakresie terminu zapłaty;</w:t>
      </w:r>
    </w:p>
    <w:p w14:paraId="618A1AFA" w14:textId="42B7F24F" w:rsidR="003B6D62" w:rsidRPr="00CC5184" w:rsidRDefault="003B6D62" w:rsidP="00063DF5">
      <w:pPr>
        <w:numPr>
          <w:ilvl w:val="0"/>
          <w:numId w:val="81"/>
        </w:numPr>
        <w:suppressAutoHyphens/>
        <w:spacing w:after="40" w:line="276" w:lineRule="auto"/>
        <w:ind w:left="1701" w:hanging="567"/>
        <w:jc w:val="both"/>
        <w:rPr>
          <w:sz w:val="22"/>
          <w:szCs w:val="22"/>
          <w:lang w:eastAsia="zh-CN"/>
        </w:rPr>
      </w:pPr>
      <w:r w:rsidRPr="00CC5184">
        <w:rPr>
          <w:sz w:val="22"/>
          <w:szCs w:val="22"/>
        </w:rPr>
        <w:t>z tytułu naruszenia §</w:t>
      </w:r>
      <w:r w:rsidR="002A31D4" w:rsidRPr="00CC5184">
        <w:rPr>
          <w:sz w:val="22"/>
          <w:szCs w:val="22"/>
        </w:rPr>
        <w:t>3</w:t>
      </w:r>
      <w:r w:rsidRPr="00CC5184">
        <w:rPr>
          <w:sz w:val="22"/>
          <w:szCs w:val="22"/>
        </w:rPr>
        <w:t xml:space="preserve"> ust.</w:t>
      </w:r>
      <w:r w:rsidR="002A31D4" w:rsidRPr="00CC5184">
        <w:rPr>
          <w:sz w:val="22"/>
          <w:szCs w:val="22"/>
        </w:rPr>
        <w:t xml:space="preserve"> </w:t>
      </w:r>
      <w:r w:rsidR="008E07AB" w:rsidRPr="00CC5184">
        <w:rPr>
          <w:sz w:val="22"/>
          <w:szCs w:val="22"/>
        </w:rPr>
        <w:t>9 i 10</w:t>
      </w:r>
      <w:r w:rsidRPr="00CC5184">
        <w:rPr>
          <w:sz w:val="22"/>
          <w:szCs w:val="22"/>
        </w:rPr>
        <w:t xml:space="preserve"> w wysokości 0,1% wartości wynagrodzenia brutto określonego w § 8 </w:t>
      </w:r>
      <w:r w:rsidR="002A31D4" w:rsidRPr="00CC5184">
        <w:rPr>
          <w:sz w:val="22"/>
          <w:szCs w:val="22"/>
        </w:rPr>
        <w:t xml:space="preserve">ust. 1 </w:t>
      </w:r>
      <w:r w:rsidRPr="00CC5184">
        <w:rPr>
          <w:sz w:val="22"/>
          <w:szCs w:val="22"/>
        </w:rPr>
        <w:t>umowy.</w:t>
      </w:r>
    </w:p>
    <w:p w14:paraId="0BB4B6A0" w14:textId="77777777" w:rsidR="002807CB" w:rsidRPr="00CC5184" w:rsidRDefault="002807CB" w:rsidP="00063DF5">
      <w:pPr>
        <w:pStyle w:val="Akapitzlist"/>
        <w:suppressAutoHyphens/>
        <w:spacing w:after="40" w:line="276" w:lineRule="auto"/>
        <w:ind w:left="1080"/>
        <w:jc w:val="both"/>
        <w:rPr>
          <w:sz w:val="22"/>
          <w:szCs w:val="22"/>
          <w:lang w:eastAsia="zh-CN"/>
        </w:rPr>
      </w:pPr>
      <w:r w:rsidRPr="00CC5184">
        <w:rPr>
          <w:sz w:val="22"/>
          <w:szCs w:val="22"/>
          <w:lang w:eastAsia="zh-CN"/>
        </w:rPr>
        <w:t>- w wysokości 1.000,00 zł za każdy przypadek opisanego naruszenia;</w:t>
      </w:r>
    </w:p>
    <w:p w14:paraId="0A39C669" w14:textId="5D6D5465" w:rsidR="003B6D62" w:rsidRPr="00CC5184" w:rsidRDefault="003B6D62" w:rsidP="00063DF5">
      <w:pPr>
        <w:numPr>
          <w:ilvl w:val="0"/>
          <w:numId w:val="82"/>
        </w:numPr>
        <w:suppressAutoHyphens/>
        <w:spacing w:after="40" w:line="276" w:lineRule="auto"/>
        <w:ind w:left="567" w:hanging="567"/>
        <w:jc w:val="both"/>
        <w:rPr>
          <w:sz w:val="22"/>
          <w:szCs w:val="22"/>
          <w:lang w:eastAsia="zh-CN"/>
        </w:rPr>
      </w:pPr>
      <w:r w:rsidRPr="00CC5184">
        <w:rPr>
          <w:sz w:val="22"/>
          <w:szCs w:val="22"/>
          <w:lang w:eastAsia="zh-CN"/>
        </w:rPr>
        <w:t xml:space="preserve">Łączna maksymalna wysokość kar umownych nie może przekroczyć </w:t>
      </w:r>
      <w:r w:rsidR="009974BC" w:rsidRPr="00CC5184">
        <w:rPr>
          <w:sz w:val="22"/>
          <w:szCs w:val="22"/>
          <w:lang w:eastAsia="zh-CN"/>
        </w:rPr>
        <w:t>2</w:t>
      </w:r>
      <w:r w:rsidRPr="00CC5184">
        <w:rPr>
          <w:sz w:val="22"/>
          <w:szCs w:val="22"/>
          <w:lang w:eastAsia="zh-CN"/>
        </w:rPr>
        <w:t xml:space="preserve">0 % wartości wynagrodzenia brutto określonego w § 8  </w:t>
      </w:r>
      <w:r w:rsidR="002A31D4" w:rsidRPr="00CC5184">
        <w:rPr>
          <w:sz w:val="22"/>
          <w:szCs w:val="22"/>
          <w:lang w:eastAsia="zh-CN"/>
        </w:rPr>
        <w:t xml:space="preserve">ust. 1 </w:t>
      </w:r>
      <w:r w:rsidRPr="00CC5184">
        <w:rPr>
          <w:sz w:val="22"/>
          <w:szCs w:val="22"/>
          <w:lang w:eastAsia="zh-CN"/>
        </w:rPr>
        <w:t>umowy.</w:t>
      </w:r>
    </w:p>
    <w:p w14:paraId="657D5899" w14:textId="66C17F06" w:rsidR="003B6D62" w:rsidRPr="00CC5184" w:rsidRDefault="003B6D62" w:rsidP="00063DF5">
      <w:pPr>
        <w:numPr>
          <w:ilvl w:val="0"/>
          <w:numId w:val="82"/>
        </w:numPr>
        <w:suppressAutoHyphens/>
        <w:spacing w:after="40" w:line="276" w:lineRule="auto"/>
        <w:ind w:left="567" w:hanging="567"/>
        <w:jc w:val="both"/>
        <w:rPr>
          <w:sz w:val="22"/>
          <w:szCs w:val="22"/>
          <w:lang w:eastAsia="zh-CN"/>
        </w:rPr>
      </w:pPr>
      <w:r w:rsidRPr="00CC5184">
        <w:rPr>
          <w:sz w:val="22"/>
          <w:szCs w:val="22"/>
          <w:lang w:eastAsia="zh-CN"/>
        </w:rPr>
        <w:t>Kary umowne , o których mowa powyżej ustalone za każdy rozpoczęty dzień zwłoki, stają się wymagalne za :</w:t>
      </w:r>
    </w:p>
    <w:p w14:paraId="14BCD71A" w14:textId="6C6D4A9E" w:rsidR="003B6D62" w:rsidRPr="00CC5184" w:rsidRDefault="003B6D62" w:rsidP="00063DF5">
      <w:pPr>
        <w:pStyle w:val="Akapitzlist"/>
        <w:numPr>
          <w:ilvl w:val="1"/>
          <w:numId w:val="84"/>
        </w:numPr>
        <w:suppressAutoHyphens/>
        <w:spacing w:after="40" w:line="276" w:lineRule="auto"/>
        <w:ind w:left="1134" w:hanging="567"/>
        <w:jc w:val="both"/>
        <w:rPr>
          <w:sz w:val="22"/>
          <w:szCs w:val="22"/>
          <w:lang w:eastAsia="zh-CN"/>
        </w:rPr>
      </w:pPr>
      <w:r w:rsidRPr="00CC5184">
        <w:rPr>
          <w:sz w:val="22"/>
          <w:szCs w:val="22"/>
          <w:lang w:eastAsia="zh-CN"/>
        </w:rPr>
        <w:t>każdy rozpoczęty dzień zwłoki - w tym dniu,</w:t>
      </w:r>
    </w:p>
    <w:p w14:paraId="2B94BB0A" w14:textId="3564C42A" w:rsidR="003B6D62" w:rsidRPr="00CC5184" w:rsidRDefault="003B6D62" w:rsidP="00063DF5">
      <w:pPr>
        <w:pStyle w:val="Akapitzlist"/>
        <w:numPr>
          <w:ilvl w:val="1"/>
          <w:numId w:val="84"/>
        </w:numPr>
        <w:suppressAutoHyphens/>
        <w:spacing w:after="40" w:line="276" w:lineRule="auto"/>
        <w:ind w:left="1134" w:hanging="567"/>
        <w:jc w:val="both"/>
        <w:rPr>
          <w:sz w:val="22"/>
          <w:szCs w:val="22"/>
          <w:lang w:eastAsia="zh-CN"/>
        </w:rPr>
      </w:pPr>
      <w:r w:rsidRPr="00CC5184">
        <w:rPr>
          <w:sz w:val="22"/>
          <w:szCs w:val="22"/>
          <w:lang w:eastAsia="zh-CN"/>
        </w:rPr>
        <w:t>każdy następny rozpoczęty dzień zwłoki- odpowiednio w każdym z tych dni</w:t>
      </w:r>
    </w:p>
    <w:p w14:paraId="03D84A20" w14:textId="5810998F" w:rsidR="003B6D62" w:rsidRPr="00CC5184" w:rsidRDefault="003B6D62" w:rsidP="00063DF5">
      <w:pPr>
        <w:numPr>
          <w:ilvl w:val="0"/>
          <w:numId w:val="82"/>
        </w:numPr>
        <w:suppressAutoHyphens/>
        <w:spacing w:after="40" w:line="276" w:lineRule="auto"/>
        <w:ind w:left="567" w:hanging="567"/>
        <w:jc w:val="both"/>
        <w:rPr>
          <w:sz w:val="22"/>
          <w:szCs w:val="22"/>
          <w:lang w:eastAsia="zh-CN"/>
        </w:rPr>
      </w:pPr>
      <w:r w:rsidRPr="00CC5184">
        <w:rPr>
          <w:sz w:val="22"/>
          <w:szCs w:val="22"/>
          <w:lang w:eastAsia="zh-CN"/>
        </w:rPr>
        <w:t>Zamawiający zastrzega sobie prawo dochodzenia odszkodowania uzupełniającego</w:t>
      </w:r>
      <w:r w:rsidR="00801004" w:rsidRPr="00CC5184">
        <w:rPr>
          <w:sz w:val="22"/>
          <w:szCs w:val="22"/>
          <w:lang w:eastAsia="zh-CN"/>
        </w:rPr>
        <w:t>.</w:t>
      </w:r>
    </w:p>
    <w:p w14:paraId="31CDB659" w14:textId="6127ED9D"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16</w:t>
      </w:r>
    </w:p>
    <w:p w14:paraId="3BD94B8D" w14:textId="0780F2B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Ubezpieczenie od odpowiedzialności cywilnej</w:t>
      </w:r>
    </w:p>
    <w:p w14:paraId="085CB3FD" w14:textId="25265A22" w:rsidR="003B6D62" w:rsidRPr="00CC5184" w:rsidRDefault="003B6D62" w:rsidP="00063DF5">
      <w:pPr>
        <w:pStyle w:val="Akapitzlist"/>
        <w:numPr>
          <w:ilvl w:val="0"/>
          <w:numId w:val="85"/>
        </w:numPr>
        <w:spacing w:after="40" w:line="276" w:lineRule="auto"/>
        <w:ind w:left="567" w:hanging="567"/>
        <w:jc w:val="both"/>
        <w:rPr>
          <w:rFonts w:eastAsia="Andale Sans UI"/>
          <w:b/>
          <w:sz w:val="22"/>
          <w:szCs w:val="22"/>
          <w:lang w:bidi="en-US"/>
        </w:rPr>
      </w:pPr>
      <w:r w:rsidRPr="00CC5184">
        <w:rPr>
          <w:sz w:val="22"/>
          <w:szCs w:val="22"/>
        </w:rPr>
        <w:t xml:space="preserve">Wykonawca w okresie realizacji przedmiotu umowy musi posiadać aktualne ubezpieczenie od odpowiedzialności cywilnej w zakresie prowadzonej działalności na sumę gwarancyjną nie mniejszą niż </w:t>
      </w:r>
      <w:r w:rsidR="00281A5D" w:rsidRPr="00CC5184">
        <w:rPr>
          <w:b/>
          <w:bCs/>
          <w:sz w:val="22"/>
          <w:szCs w:val="22"/>
        </w:rPr>
        <w:t>1</w:t>
      </w:r>
      <w:r w:rsidR="00CB4777" w:rsidRPr="00CC5184">
        <w:rPr>
          <w:b/>
          <w:bCs/>
          <w:sz w:val="22"/>
          <w:szCs w:val="22"/>
        </w:rPr>
        <w:t>0</w:t>
      </w:r>
      <w:r w:rsidR="0089394F" w:rsidRPr="00CC5184">
        <w:rPr>
          <w:b/>
          <w:bCs/>
          <w:sz w:val="22"/>
          <w:szCs w:val="22"/>
        </w:rPr>
        <w:t xml:space="preserve">0.000,00 </w:t>
      </w:r>
      <w:r w:rsidRPr="00CC5184">
        <w:rPr>
          <w:b/>
          <w:bCs/>
          <w:sz w:val="22"/>
          <w:szCs w:val="22"/>
        </w:rPr>
        <w:t>zł</w:t>
      </w:r>
      <w:r w:rsidRPr="00CC5184">
        <w:rPr>
          <w:sz w:val="22"/>
          <w:szCs w:val="22"/>
        </w:rPr>
        <w:t xml:space="preserve"> (słownie</w:t>
      </w:r>
      <w:r w:rsidR="0057059E" w:rsidRPr="00CC5184">
        <w:rPr>
          <w:sz w:val="22"/>
          <w:szCs w:val="22"/>
        </w:rPr>
        <w:t>:</w:t>
      </w:r>
      <w:r w:rsidR="00281A5D" w:rsidRPr="00CC5184">
        <w:rPr>
          <w:sz w:val="22"/>
          <w:szCs w:val="22"/>
        </w:rPr>
        <w:t xml:space="preserve"> sto</w:t>
      </w:r>
      <w:r w:rsidR="0057059E" w:rsidRPr="00CC5184">
        <w:rPr>
          <w:sz w:val="22"/>
          <w:szCs w:val="22"/>
        </w:rPr>
        <w:t xml:space="preserve"> tysięcy z</w:t>
      </w:r>
      <w:r w:rsidR="00545398" w:rsidRPr="00CC5184">
        <w:rPr>
          <w:sz w:val="22"/>
          <w:szCs w:val="22"/>
        </w:rPr>
        <w:t>łotych</w:t>
      </w:r>
      <w:r w:rsidRPr="00CC5184">
        <w:rPr>
          <w:sz w:val="22"/>
          <w:szCs w:val="22"/>
        </w:rPr>
        <w:t>). Nie później niż w ostatnim dniu ważności ubezpieczenia Wykonawca przedstawi Zamawiającemu kopię polisy lub innego dokumentu potwierdzającego ubezpieczenie od odpowiedzialności cywilnej w zakresie prowadzonej działalności o przedłużonym terminie ważności.</w:t>
      </w:r>
    </w:p>
    <w:p w14:paraId="6771A1FC" w14:textId="3CD6520A" w:rsidR="003B6D62" w:rsidRPr="00CC5184" w:rsidRDefault="003B6D62" w:rsidP="00063DF5">
      <w:pPr>
        <w:pStyle w:val="Akapitzlist"/>
        <w:numPr>
          <w:ilvl w:val="0"/>
          <w:numId w:val="85"/>
        </w:numPr>
        <w:spacing w:after="40" w:line="276" w:lineRule="auto"/>
        <w:ind w:left="567" w:hanging="567"/>
        <w:jc w:val="both"/>
        <w:rPr>
          <w:rFonts w:eastAsia="Andale Sans UI"/>
          <w:b/>
          <w:sz w:val="22"/>
          <w:szCs w:val="22"/>
          <w:lang w:bidi="en-US"/>
        </w:rPr>
      </w:pPr>
      <w:r w:rsidRPr="00CC5184">
        <w:rPr>
          <w:sz w:val="22"/>
          <w:szCs w:val="22"/>
        </w:rPr>
        <w:t>Wykonawca zobowiązuje się do posiadania nieprzerwanej ochrony ubezpieczeniowej w całym okresie obowiązywania umowy, tj. aż do dnia podpisania przez Strony protokołu odbioru końcowego, stwierdzającego odbiór przedmiotu umowy, o którym mowa w §</w:t>
      </w:r>
      <w:r w:rsidR="006A3374" w:rsidRPr="00CC5184">
        <w:rPr>
          <w:sz w:val="22"/>
          <w:szCs w:val="22"/>
        </w:rPr>
        <w:t>12</w:t>
      </w:r>
      <w:r w:rsidRPr="00CC5184">
        <w:rPr>
          <w:sz w:val="22"/>
          <w:szCs w:val="22"/>
        </w:rPr>
        <w:t xml:space="preserve"> ust. </w:t>
      </w:r>
      <w:r w:rsidR="006A3374" w:rsidRPr="00CC5184">
        <w:rPr>
          <w:sz w:val="22"/>
          <w:szCs w:val="22"/>
        </w:rPr>
        <w:t>8</w:t>
      </w:r>
      <w:r w:rsidRPr="00CC5184">
        <w:rPr>
          <w:sz w:val="22"/>
          <w:szCs w:val="22"/>
        </w:rPr>
        <w:t xml:space="preserve"> umowy.</w:t>
      </w:r>
    </w:p>
    <w:p w14:paraId="0D603FC7" w14:textId="5E796B74" w:rsidR="003B6D62" w:rsidRPr="00CC5184" w:rsidRDefault="003B6D62" w:rsidP="00063DF5">
      <w:pPr>
        <w:pStyle w:val="Akapitzlist"/>
        <w:numPr>
          <w:ilvl w:val="0"/>
          <w:numId w:val="85"/>
        </w:numPr>
        <w:spacing w:after="40" w:line="276" w:lineRule="auto"/>
        <w:ind w:left="567" w:hanging="567"/>
        <w:jc w:val="both"/>
        <w:rPr>
          <w:rFonts w:eastAsia="Andale Sans UI"/>
          <w:b/>
          <w:sz w:val="22"/>
          <w:szCs w:val="22"/>
          <w:lang w:bidi="en-US"/>
        </w:rPr>
      </w:pPr>
      <w:r w:rsidRPr="00CC5184">
        <w:rPr>
          <w:sz w:val="22"/>
          <w:szCs w:val="22"/>
        </w:rPr>
        <w:t>W przypadku zmiany terminu obowiązywania umowy Wykonawca zobowiązany jest przedłużyć ważność ubezpieczenia od odpowiedzialności cywilnej w zakresie prowadzonej działalności do dnia obowiązywania umowy.</w:t>
      </w:r>
    </w:p>
    <w:p w14:paraId="407B791A" w14:textId="27081DE1" w:rsidR="003B6D62" w:rsidRPr="00CC5184" w:rsidRDefault="003B6D62" w:rsidP="00063DF5">
      <w:pPr>
        <w:pStyle w:val="Akapitzlist"/>
        <w:numPr>
          <w:ilvl w:val="0"/>
          <w:numId w:val="85"/>
        </w:numPr>
        <w:spacing w:after="40" w:line="276" w:lineRule="auto"/>
        <w:ind w:left="567" w:hanging="567"/>
        <w:jc w:val="both"/>
        <w:rPr>
          <w:rFonts w:eastAsia="Andale Sans UI"/>
          <w:b/>
          <w:sz w:val="22"/>
          <w:szCs w:val="22"/>
          <w:lang w:bidi="en-US"/>
        </w:rPr>
      </w:pPr>
      <w:r w:rsidRPr="00CC5184">
        <w:rPr>
          <w:sz w:val="22"/>
          <w:szCs w:val="22"/>
        </w:rPr>
        <w:lastRenderedPageBreak/>
        <w:t>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w:t>
      </w:r>
      <w:r w:rsidR="006A3374" w:rsidRPr="00CC5184">
        <w:rPr>
          <w:sz w:val="22"/>
          <w:szCs w:val="22"/>
        </w:rPr>
        <w:t>15</w:t>
      </w:r>
      <w:r w:rsidRPr="00CC5184">
        <w:rPr>
          <w:sz w:val="22"/>
          <w:szCs w:val="22"/>
        </w:rPr>
        <w:t xml:space="preserve"> ust.</w:t>
      </w:r>
      <w:r w:rsidR="00281A5D" w:rsidRPr="00CC5184">
        <w:rPr>
          <w:sz w:val="22"/>
          <w:szCs w:val="22"/>
        </w:rPr>
        <w:t xml:space="preserve"> 2 pkt. </w:t>
      </w:r>
      <w:r w:rsidR="0096599D" w:rsidRPr="00CC5184">
        <w:rPr>
          <w:sz w:val="22"/>
          <w:szCs w:val="22"/>
        </w:rPr>
        <w:t>2.2</w:t>
      </w:r>
      <w:r w:rsidRPr="00CC5184">
        <w:rPr>
          <w:sz w:val="22"/>
          <w:szCs w:val="22"/>
        </w:rPr>
        <w:t>.</w:t>
      </w:r>
    </w:p>
    <w:p w14:paraId="5BE1C30B" w14:textId="77777777" w:rsidR="003B6D62" w:rsidRPr="00CC5184" w:rsidRDefault="003B6D62" w:rsidP="00063DF5">
      <w:pPr>
        <w:pStyle w:val="Akapitzlist"/>
        <w:numPr>
          <w:ilvl w:val="0"/>
          <w:numId w:val="85"/>
        </w:numPr>
        <w:spacing w:after="40" w:line="276" w:lineRule="auto"/>
        <w:ind w:left="567" w:hanging="567"/>
        <w:jc w:val="both"/>
        <w:rPr>
          <w:rFonts w:eastAsia="Andale Sans UI"/>
          <w:b/>
          <w:sz w:val="22"/>
          <w:szCs w:val="22"/>
          <w:lang w:bidi="en-US"/>
        </w:rPr>
      </w:pPr>
      <w:r w:rsidRPr="00CC5184">
        <w:rPr>
          <w:sz w:val="22"/>
          <w:szCs w:val="22"/>
        </w:rPr>
        <w:t>Koszt zawarcia i obowiązywania umowy, o której mowa w ust. 1, w szczególności składki ubezpieczeniowej pokrywa w całości Wykonawca.</w:t>
      </w:r>
    </w:p>
    <w:p w14:paraId="3119A8EB" w14:textId="2B3AFECE"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17</w:t>
      </w:r>
    </w:p>
    <w:p w14:paraId="407215EA" w14:textId="51987CEB"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Zmiany umowy</w:t>
      </w:r>
    </w:p>
    <w:p w14:paraId="7C474FA6" w14:textId="7A98BDB5" w:rsidR="006E718D" w:rsidRPr="00CC5184" w:rsidRDefault="006E718D" w:rsidP="00063DF5">
      <w:pPr>
        <w:numPr>
          <w:ilvl w:val="0"/>
          <w:numId w:val="86"/>
        </w:numPr>
        <w:tabs>
          <w:tab w:val="clear" w:pos="360"/>
          <w:tab w:val="num" w:pos="567"/>
        </w:tabs>
        <w:suppressAutoHyphens/>
        <w:spacing w:after="40" w:line="276" w:lineRule="auto"/>
        <w:ind w:left="567" w:hanging="567"/>
        <w:jc w:val="both"/>
        <w:textAlignment w:val="baseline"/>
        <w:rPr>
          <w:sz w:val="22"/>
          <w:szCs w:val="22"/>
        </w:rPr>
      </w:pPr>
      <w:r w:rsidRPr="00CC5184">
        <w:rPr>
          <w:color w:val="000000"/>
          <w:sz w:val="22"/>
          <w:szCs w:val="22"/>
        </w:rPr>
        <w:t xml:space="preserve">Zamawiający, poza możliwością zmiany zawartej umowy na podstawie art. 455 ustawy z dnia 11 września 2019 r. - Prawo zamówień publicznych (Dz. U. </w:t>
      </w:r>
      <w:r w:rsidR="00422D07" w:rsidRPr="00CC5184">
        <w:rPr>
          <w:color w:val="000000"/>
          <w:sz w:val="22"/>
          <w:szCs w:val="22"/>
        </w:rPr>
        <w:t xml:space="preserve">z 2024 r. poz. 1320 z </w:t>
      </w:r>
      <w:proofErr w:type="spellStart"/>
      <w:r w:rsidRPr="00CC5184">
        <w:rPr>
          <w:color w:val="000000"/>
          <w:sz w:val="22"/>
          <w:szCs w:val="22"/>
        </w:rPr>
        <w:t>późn</w:t>
      </w:r>
      <w:proofErr w:type="spellEnd"/>
      <w:r w:rsidRPr="00CC5184">
        <w:rPr>
          <w:color w:val="000000"/>
          <w:sz w:val="22"/>
          <w:szCs w:val="22"/>
        </w:rPr>
        <w:t xml:space="preserve">. zm.), przewiduje również możliwość dokonywania zmian postanowień zawartej umowy, także w stosunku do treści oferty, na podstawie której dokonano wyboru Wykonawcy, w następujących okolicznościach: </w:t>
      </w:r>
    </w:p>
    <w:p w14:paraId="56C79BBF" w14:textId="0A2DD040" w:rsidR="006E718D" w:rsidRPr="00CC5184" w:rsidRDefault="006E718D" w:rsidP="00063DF5">
      <w:pPr>
        <w:pStyle w:val="Akapitzlist"/>
        <w:numPr>
          <w:ilvl w:val="1"/>
          <w:numId w:val="95"/>
        </w:numPr>
        <w:autoSpaceDE w:val="0"/>
        <w:autoSpaceDN w:val="0"/>
        <w:adjustRightInd w:val="0"/>
        <w:spacing w:after="40" w:line="276" w:lineRule="auto"/>
        <w:ind w:left="851" w:hanging="284"/>
        <w:jc w:val="both"/>
        <w:rPr>
          <w:b/>
          <w:bCs/>
          <w:color w:val="000000"/>
          <w:sz w:val="22"/>
          <w:szCs w:val="22"/>
        </w:rPr>
      </w:pPr>
      <w:r w:rsidRPr="00CC5184">
        <w:rPr>
          <w:b/>
          <w:bCs/>
          <w:color w:val="000000"/>
          <w:sz w:val="22"/>
          <w:szCs w:val="22"/>
        </w:rPr>
        <w:t xml:space="preserve">Zmiana terminów wykonania umowy w wyniku: </w:t>
      </w:r>
    </w:p>
    <w:p w14:paraId="42AEE5BF" w14:textId="32C9265F"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color w:val="000000"/>
          <w:sz w:val="22"/>
          <w:szCs w:val="22"/>
        </w:rPr>
        <w:t xml:space="preserve">przyczyn, z powodu których będzie zagrożone dotrzymanie terminu zakończenia robót będące następstwem okoliczności, za które odpowiedzialność ponosi Zamawiający, </w:t>
      </w:r>
      <w:r w:rsidRPr="00CC5184">
        <w:rPr>
          <w:color w:val="000000"/>
          <w:sz w:val="22"/>
          <w:szCs w:val="22"/>
        </w:rPr>
        <w:br/>
        <w:t xml:space="preserve">w szczególności będące następstwem nieterminowego przekazania terenu budowy; </w:t>
      </w:r>
    </w:p>
    <w:p w14:paraId="330AA395" w14:textId="2A8B3A1E"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color w:val="000000"/>
          <w:sz w:val="22"/>
          <w:szCs w:val="22"/>
        </w:rPr>
        <w:t xml:space="preserve">wystąpienia niekorzystnych warunków atmosferycznych (np. regularne opady deszczu, gradu, nawałnice powodujące zalanie miejsca prowadzonych robót, wichury uniemożliwiające stosowanie sprzętu, długotrwałe upały wymuszające dodatkowe przerwy w pracy pracowników zgodnie z przepisami bhp)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Wystąpienie niekorzystnych warunków pogodowych Wykonawca winien zgłosić w dzienniku budowy oraz pisemnie inspektorowi nadzoru </w:t>
      </w:r>
      <w:r w:rsidRPr="00CC5184">
        <w:rPr>
          <w:sz w:val="22"/>
          <w:szCs w:val="22"/>
        </w:rPr>
        <w:t xml:space="preserve">inwestorskiego i Zamawiającemu. Zgłoszenie powinno zostać potwierdzone przez inspektora nadzoru wpisem w dzienniku budowy; </w:t>
      </w:r>
    </w:p>
    <w:p w14:paraId="3A325D8D" w14:textId="1BE73B5D"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CC5184" w:rsidRDefault="006E718D" w:rsidP="00063DF5">
      <w:pPr>
        <w:numPr>
          <w:ilvl w:val="0"/>
          <w:numId w:val="94"/>
        </w:numPr>
        <w:autoSpaceDE w:val="0"/>
        <w:autoSpaceDN w:val="0"/>
        <w:adjustRightInd w:val="0"/>
        <w:spacing w:after="40" w:line="276" w:lineRule="auto"/>
        <w:ind w:left="1418" w:hanging="284"/>
        <w:jc w:val="both"/>
        <w:rPr>
          <w:sz w:val="22"/>
          <w:szCs w:val="22"/>
        </w:rPr>
      </w:pPr>
      <w:r w:rsidRPr="00CC5184">
        <w:rPr>
          <w:sz w:val="22"/>
          <w:szCs w:val="22"/>
        </w:rPr>
        <w:t xml:space="preserve">wystąpienie w trakcie prowadzenia robót klęsk żywiołowych; </w:t>
      </w:r>
    </w:p>
    <w:p w14:paraId="4FDD754D" w14:textId="78EAEAC5" w:rsidR="006E718D" w:rsidRPr="00CC5184" w:rsidRDefault="006E718D" w:rsidP="00063DF5">
      <w:pPr>
        <w:numPr>
          <w:ilvl w:val="0"/>
          <w:numId w:val="94"/>
        </w:numPr>
        <w:autoSpaceDE w:val="0"/>
        <w:autoSpaceDN w:val="0"/>
        <w:adjustRightInd w:val="0"/>
        <w:spacing w:after="40" w:line="276" w:lineRule="auto"/>
        <w:ind w:left="1418" w:hanging="284"/>
        <w:jc w:val="both"/>
        <w:rPr>
          <w:sz w:val="22"/>
          <w:szCs w:val="22"/>
        </w:rPr>
      </w:pPr>
      <w:r w:rsidRPr="00CC5184">
        <w:rPr>
          <w:sz w:val="22"/>
          <w:szCs w:val="22"/>
        </w:rPr>
        <w:t xml:space="preserve">natrafienie w trakcie prowadzenia robót na niewypały lub niewybuchy; </w:t>
      </w:r>
    </w:p>
    <w:p w14:paraId="7DE9F00C" w14:textId="72918182" w:rsidR="006E718D" w:rsidRPr="00CC5184" w:rsidRDefault="006E718D" w:rsidP="00063DF5">
      <w:pPr>
        <w:numPr>
          <w:ilvl w:val="0"/>
          <w:numId w:val="94"/>
        </w:numPr>
        <w:autoSpaceDE w:val="0"/>
        <w:autoSpaceDN w:val="0"/>
        <w:adjustRightInd w:val="0"/>
        <w:spacing w:after="40" w:line="276" w:lineRule="auto"/>
        <w:ind w:left="1418" w:hanging="284"/>
        <w:jc w:val="both"/>
        <w:rPr>
          <w:sz w:val="22"/>
          <w:szCs w:val="22"/>
        </w:rPr>
      </w:pPr>
      <w:r w:rsidRPr="00CC5184">
        <w:rPr>
          <w:sz w:val="22"/>
          <w:szCs w:val="22"/>
        </w:rPr>
        <w:t xml:space="preserve">konieczność wykonania wykopalisk archeologicznych; </w:t>
      </w:r>
    </w:p>
    <w:p w14:paraId="786E05C5" w14:textId="2390CFB5"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zmiany będące następstwem okoliczności leżących po stronie Zamawiającego, które spowodowały niezawinione i niemożliwe do uniknięcia przez Wykonawcę opóźnienie, </w:t>
      </w:r>
      <w:r w:rsidR="00587FA4" w:rsidRPr="00CC5184">
        <w:rPr>
          <w:sz w:val="22"/>
          <w:szCs w:val="22"/>
        </w:rPr>
        <w:br/>
      </w:r>
      <w:r w:rsidRPr="00CC5184">
        <w:rPr>
          <w:sz w:val="22"/>
          <w:szCs w:val="22"/>
        </w:rPr>
        <w:t>w szczególności</w:t>
      </w:r>
      <w:r w:rsidR="00D25C25" w:rsidRPr="00CC5184">
        <w:rPr>
          <w:sz w:val="22"/>
          <w:szCs w:val="22"/>
        </w:rPr>
        <w:t xml:space="preserve">: </w:t>
      </w:r>
      <w:r w:rsidRPr="00CC5184">
        <w:rPr>
          <w:sz w:val="22"/>
          <w:szCs w:val="22"/>
        </w:rPr>
        <w:t xml:space="preserve">wstrzymanie robót przez Zamawiającego; </w:t>
      </w:r>
    </w:p>
    <w:p w14:paraId="489A152C" w14:textId="6AF61AD7"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konieczność wprowadzenia zmian w dokumentacji projektowej lub specyfikacji technicznej wykonania i odbioru robót; </w:t>
      </w:r>
    </w:p>
    <w:p w14:paraId="5A2B1E5C" w14:textId="1C42D68A"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wystąpienia konieczność wykonania robót zamiennych lub innych robót niezbędnych do wykonania przedmiotu Umowy ze względu na zasady wiedzy technicznej lub postęp technologiczny oraz udzielenia zamówień dodatkowych, które wstrzymują lub opóźniają realizację przedmiotu Umowy; </w:t>
      </w:r>
    </w:p>
    <w:p w14:paraId="4338A668" w14:textId="6B872214"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CC5184" w:rsidRDefault="006E718D" w:rsidP="00063DF5">
      <w:pPr>
        <w:pStyle w:val="Akapitzlist"/>
        <w:numPr>
          <w:ilvl w:val="0"/>
          <w:numId w:val="97"/>
        </w:numPr>
        <w:autoSpaceDE w:val="0"/>
        <w:autoSpaceDN w:val="0"/>
        <w:adjustRightInd w:val="0"/>
        <w:spacing w:after="40" w:line="276" w:lineRule="auto"/>
        <w:jc w:val="both"/>
        <w:rPr>
          <w:sz w:val="22"/>
          <w:szCs w:val="22"/>
        </w:rPr>
      </w:pPr>
      <w:r w:rsidRPr="00CC5184">
        <w:rPr>
          <w:sz w:val="22"/>
          <w:szCs w:val="22"/>
        </w:rPr>
        <w:lastRenderedPageBreak/>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CC5184" w:rsidRDefault="006E718D" w:rsidP="00063DF5">
      <w:pPr>
        <w:pStyle w:val="Akapitzlist"/>
        <w:numPr>
          <w:ilvl w:val="0"/>
          <w:numId w:val="97"/>
        </w:numPr>
        <w:autoSpaceDE w:val="0"/>
        <w:autoSpaceDN w:val="0"/>
        <w:adjustRightInd w:val="0"/>
        <w:spacing w:after="40" w:line="276" w:lineRule="auto"/>
        <w:jc w:val="both"/>
        <w:rPr>
          <w:sz w:val="22"/>
          <w:szCs w:val="22"/>
        </w:rPr>
      </w:pPr>
      <w:r w:rsidRPr="00CC5184">
        <w:rPr>
          <w:sz w:val="22"/>
          <w:szCs w:val="22"/>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CC5184">
        <w:rPr>
          <w:sz w:val="22"/>
          <w:szCs w:val="22"/>
        </w:rPr>
        <w:br/>
        <w:t xml:space="preserve">z przyczyn leżących po stronie Zamawiającego; </w:t>
      </w:r>
    </w:p>
    <w:p w14:paraId="650355AD" w14:textId="0F1F24C0"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7951FCBD"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wystąpienie działania siły wyższej uniemożliwiającej wykonanie przedmiotu Umowy zgodnie z postanowieniami Umowy, np. klęski żywiołowe, strajki generalne lub lokalne, mającej bezpośredni wpływ na terminowość wykonania robót. </w:t>
      </w:r>
    </w:p>
    <w:p w14:paraId="4B2EF4FD" w14:textId="77777777" w:rsidR="006E718D" w:rsidRPr="00CC5184" w:rsidRDefault="006E718D" w:rsidP="00063DF5">
      <w:pPr>
        <w:autoSpaceDE w:val="0"/>
        <w:autoSpaceDN w:val="0"/>
        <w:adjustRightInd w:val="0"/>
        <w:spacing w:after="40" w:line="276" w:lineRule="auto"/>
        <w:ind w:left="1135"/>
        <w:jc w:val="both"/>
        <w:rPr>
          <w:sz w:val="22"/>
          <w:szCs w:val="22"/>
        </w:rPr>
      </w:pPr>
      <w:r w:rsidRPr="00CC5184">
        <w:rPr>
          <w:sz w:val="22"/>
          <w:szCs w:val="22"/>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63796679" w14:textId="1695BCEE" w:rsidR="006E718D" w:rsidRPr="00CC5184" w:rsidRDefault="006E718D" w:rsidP="00063DF5">
      <w:pPr>
        <w:pStyle w:val="Akapitzlist"/>
        <w:numPr>
          <w:ilvl w:val="0"/>
          <w:numId w:val="95"/>
        </w:numPr>
        <w:autoSpaceDE w:val="0"/>
        <w:autoSpaceDN w:val="0"/>
        <w:adjustRightInd w:val="0"/>
        <w:spacing w:after="40" w:line="276" w:lineRule="auto"/>
        <w:ind w:left="851" w:hanging="284"/>
        <w:jc w:val="both"/>
        <w:rPr>
          <w:b/>
          <w:bCs/>
          <w:sz w:val="22"/>
          <w:szCs w:val="22"/>
        </w:rPr>
      </w:pPr>
      <w:r w:rsidRPr="00CC5184">
        <w:rPr>
          <w:b/>
          <w:bCs/>
          <w:sz w:val="22"/>
          <w:szCs w:val="22"/>
        </w:rPr>
        <w:t xml:space="preserve">Zmiana sposobu spełnienia świadczenia: </w:t>
      </w:r>
    </w:p>
    <w:p w14:paraId="435D249F" w14:textId="47438B35" w:rsidR="006E718D" w:rsidRPr="00CC5184" w:rsidRDefault="006E718D" w:rsidP="00063DF5">
      <w:pPr>
        <w:pStyle w:val="Akapitzlist"/>
        <w:numPr>
          <w:ilvl w:val="2"/>
          <w:numId w:val="98"/>
        </w:numPr>
        <w:autoSpaceDE w:val="0"/>
        <w:autoSpaceDN w:val="0"/>
        <w:adjustRightInd w:val="0"/>
        <w:spacing w:after="40" w:line="276" w:lineRule="auto"/>
        <w:ind w:left="1135" w:hanging="284"/>
        <w:jc w:val="both"/>
        <w:rPr>
          <w:sz w:val="22"/>
          <w:szCs w:val="22"/>
        </w:rPr>
      </w:pPr>
      <w:r w:rsidRPr="00CC5184">
        <w:rPr>
          <w:sz w:val="22"/>
          <w:szCs w:val="22"/>
        </w:rPr>
        <w:t xml:space="preserve">zmiany technologiczne spowodowane w szczególności następującymi okolicznościami: </w:t>
      </w:r>
    </w:p>
    <w:p w14:paraId="6752BA7B" w14:textId="5AE47140"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6BC8EEE7" w14:textId="13F391F4"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1681F52E" w14:textId="21818AB9"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lastRenderedPageBreak/>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7F8588EC"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odmienne od przyjętych w dokumentacji projektowej lub specyfikacji technicznej wykonania i odbioru robót warunki geologiczne skutkujące możliwością zrealizowania przedmiotu umowy przy dotychczasowych założeniach technologicznych; </w:t>
      </w:r>
    </w:p>
    <w:p w14:paraId="271C6205" w14:textId="2BEB56E8"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odmienne od przyjętych w dokumentacji projektowej lub specyfikacji technicznej wykonania i odbioru robót warunki terenowe, w szczególności istnienie niezinwentaryzowanych lub </w:t>
      </w:r>
      <w:r w:rsidR="00545398" w:rsidRPr="00CC5184">
        <w:rPr>
          <w:sz w:val="22"/>
          <w:szCs w:val="22"/>
        </w:rPr>
        <w:t>błędnie</w:t>
      </w:r>
      <w:r w:rsidRPr="00CC5184">
        <w:rPr>
          <w:sz w:val="22"/>
          <w:szCs w:val="22"/>
        </w:rPr>
        <w:t xml:space="preserve"> zinwentaryzowanych obiektów budowlanych; </w:t>
      </w:r>
    </w:p>
    <w:p w14:paraId="06E91816" w14:textId="50E297A4"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zmiana decyzji, postanowień lub uzgodnień przez organy administracyjne i podmioty uzgadniające dokumentację projektową; </w:t>
      </w:r>
    </w:p>
    <w:p w14:paraId="374DB54C" w14:textId="2694A683"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konieczność zrealizowania przedmiotu umowy przy zastosowaniu innych rozwiązań technicznych lub materiałowych ze względu na zmiany obowiązującego prawa; </w:t>
      </w:r>
    </w:p>
    <w:p w14:paraId="1B055AD0" w14:textId="27DDE620"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CC5184">
        <w:rPr>
          <w:sz w:val="22"/>
          <w:szCs w:val="22"/>
        </w:rPr>
        <w:br/>
      </w:r>
      <w:r w:rsidRPr="00CC5184">
        <w:rPr>
          <w:sz w:val="22"/>
          <w:szCs w:val="22"/>
        </w:rPr>
        <w:t xml:space="preserve">w celu wyeliminowania lub zmniejszenia zagrożenia. </w:t>
      </w:r>
    </w:p>
    <w:p w14:paraId="5227AB7B" w14:textId="06D220A9" w:rsidR="006E718D" w:rsidRPr="00CC5184" w:rsidRDefault="006E718D" w:rsidP="00063DF5">
      <w:pPr>
        <w:autoSpaceDE w:val="0"/>
        <w:autoSpaceDN w:val="0"/>
        <w:adjustRightInd w:val="0"/>
        <w:spacing w:after="40" w:line="276" w:lineRule="auto"/>
        <w:ind w:left="1416"/>
        <w:jc w:val="both"/>
        <w:rPr>
          <w:sz w:val="22"/>
          <w:szCs w:val="22"/>
        </w:rPr>
      </w:pPr>
      <w:r w:rsidRPr="00CC5184">
        <w:rPr>
          <w:sz w:val="22"/>
          <w:szCs w:val="22"/>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wymaga przedstawienia przez Wykonawcę szczegółowego uzasadnienia zmiany. Zmiana rodzaju materiałów nie może powodować podwyższenia wynagrodzenia określonego </w:t>
      </w:r>
      <w:r w:rsidR="00DE3A16" w:rsidRPr="00CC5184">
        <w:rPr>
          <w:sz w:val="22"/>
          <w:szCs w:val="22"/>
        </w:rPr>
        <w:br/>
      </w:r>
      <w:r w:rsidRPr="00CC5184">
        <w:rPr>
          <w:sz w:val="22"/>
          <w:szCs w:val="22"/>
        </w:rPr>
        <w:t xml:space="preserve">w Umowie i nie wymaga ona sporządzenia aneksu do Umowy. </w:t>
      </w:r>
    </w:p>
    <w:p w14:paraId="7CFF4246" w14:textId="463BAE5D" w:rsidR="00AF7806" w:rsidRPr="00CC5184" w:rsidRDefault="006E718D" w:rsidP="00063DF5">
      <w:pPr>
        <w:numPr>
          <w:ilvl w:val="0"/>
          <w:numId w:val="100"/>
        </w:numPr>
        <w:autoSpaceDE w:val="0"/>
        <w:autoSpaceDN w:val="0"/>
        <w:adjustRightInd w:val="0"/>
        <w:spacing w:after="40" w:line="276" w:lineRule="auto"/>
        <w:ind w:left="1135" w:hanging="284"/>
        <w:jc w:val="both"/>
        <w:rPr>
          <w:sz w:val="22"/>
          <w:szCs w:val="22"/>
        </w:rPr>
      </w:pPr>
      <w:r w:rsidRPr="00CC5184">
        <w:rPr>
          <w:sz w:val="22"/>
          <w:szCs w:val="22"/>
        </w:rPr>
        <w:t xml:space="preserve">zmiana osób wskazanych w ofercie </w:t>
      </w:r>
      <w:r w:rsidR="00AF7806" w:rsidRPr="00CC5184">
        <w:rPr>
          <w:sz w:val="22"/>
          <w:szCs w:val="22"/>
        </w:rPr>
        <w:t>lub umowie np.: kierownik budowy,  kierownik robót</w:t>
      </w:r>
      <w:r w:rsidR="00D25C25" w:rsidRPr="00CC5184">
        <w:rPr>
          <w:sz w:val="22"/>
          <w:szCs w:val="22"/>
        </w:rPr>
        <w:t>,</w:t>
      </w:r>
      <w:r w:rsidRPr="00CC5184">
        <w:rPr>
          <w:sz w:val="22"/>
          <w:szCs w:val="22"/>
        </w:rPr>
        <w:t xml:space="preserve"> przy pomocy których</w:t>
      </w:r>
      <w:r w:rsidR="00360C00" w:rsidRPr="00CC5184">
        <w:rPr>
          <w:sz w:val="22"/>
          <w:szCs w:val="22"/>
        </w:rPr>
        <w:t xml:space="preserve"> </w:t>
      </w:r>
      <w:r w:rsidRPr="00CC5184">
        <w:rPr>
          <w:sz w:val="22"/>
          <w:szCs w:val="22"/>
        </w:rPr>
        <w:t xml:space="preserve">wykonawca realizuje przedmiot umowy, na inne osoby spełniające warunki określone w SWZ, według polityki kadrowej wykonawcy. </w:t>
      </w:r>
      <w:r w:rsidR="00AF7806" w:rsidRPr="00CC5184">
        <w:rPr>
          <w:rFonts w:eastAsia="Arial"/>
          <w:sz w:val="22"/>
          <w:szCs w:val="22"/>
        </w:rPr>
        <w:t xml:space="preserve">Jakakolwiek przerwa </w:t>
      </w:r>
      <w:r w:rsidR="00DE3A16" w:rsidRPr="00CC5184">
        <w:rPr>
          <w:rFonts w:eastAsia="Arial"/>
          <w:sz w:val="22"/>
          <w:szCs w:val="22"/>
        </w:rPr>
        <w:br/>
      </w:r>
      <w:r w:rsidR="00AF7806" w:rsidRPr="00CC5184">
        <w:rPr>
          <w:rFonts w:eastAsia="Arial"/>
          <w:sz w:val="22"/>
          <w:szCs w:val="22"/>
        </w:rPr>
        <w:t>w realizacji przedmiotu umowy wynikająca z braku kierownictwa budowy/robót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3EC1258A" w:rsidR="00AF7806" w:rsidRPr="00CC5184" w:rsidRDefault="00D25C25" w:rsidP="00063DF5">
      <w:pPr>
        <w:numPr>
          <w:ilvl w:val="0"/>
          <w:numId w:val="100"/>
        </w:numPr>
        <w:autoSpaceDE w:val="0"/>
        <w:autoSpaceDN w:val="0"/>
        <w:adjustRightInd w:val="0"/>
        <w:spacing w:after="40" w:line="276" w:lineRule="auto"/>
        <w:ind w:left="1135" w:hanging="284"/>
        <w:jc w:val="both"/>
        <w:rPr>
          <w:sz w:val="22"/>
          <w:szCs w:val="22"/>
        </w:rPr>
      </w:pPr>
      <w:r w:rsidRPr="00CC5184">
        <w:rPr>
          <w:sz w:val="22"/>
          <w:szCs w:val="22"/>
        </w:rPr>
        <w:t>z</w:t>
      </w:r>
      <w:r w:rsidR="00AF7806" w:rsidRPr="00CC5184">
        <w:rPr>
          <w:rFonts w:eastAsia="Arial"/>
          <w:sz w:val="22"/>
          <w:szCs w:val="22"/>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D53E8BE" w14:textId="59BF242C" w:rsidR="00A36103" w:rsidRPr="00CC5184" w:rsidRDefault="00A36103" w:rsidP="00063DF5">
      <w:pPr>
        <w:numPr>
          <w:ilvl w:val="0"/>
          <w:numId w:val="100"/>
        </w:numPr>
        <w:autoSpaceDE w:val="0"/>
        <w:autoSpaceDN w:val="0"/>
        <w:adjustRightInd w:val="0"/>
        <w:spacing w:after="40" w:line="276" w:lineRule="auto"/>
        <w:ind w:left="1135" w:hanging="284"/>
        <w:jc w:val="both"/>
        <w:rPr>
          <w:sz w:val="22"/>
          <w:szCs w:val="22"/>
        </w:rPr>
      </w:pPr>
      <w:r w:rsidRPr="00CC5184">
        <w:rPr>
          <w:sz w:val="22"/>
          <w:szCs w:val="22"/>
        </w:rPr>
        <w:t>rezygnacja z podwykonawcy bądź wprowadzenie podwykonawcy w zakresie nieprzewidzianym w ofercie (zgodnie z postanowieniami umowy i na zasadach w niej zawartych).</w:t>
      </w:r>
    </w:p>
    <w:p w14:paraId="46DF2617" w14:textId="4CAEA35F" w:rsidR="00D25C25" w:rsidRPr="00CC5184" w:rsidRDefault="00D25C25" w:rsidP="00063DF5">
      <w:pPr>
        <w:pStyle w:val="Akapitzlist"/>
        <w:numPr>
          <w:ilvl w:val="0"/>
          <w:numId w:val="95"/>
        </w:numPr>
        <w:autoSpaceDE w:val="0"/>
        <w:autoSpaceDN w:val="0"/>
        <w:adjustRightInd w:val="0"/>
        <w:spacing w:after="40" w:line="276" w:lineRule="auto"/>
        <w:ind w:left="851" w:hanging="284"/>
        <w:jc w:val="both"/>
        <w:rPr>
          <w:b/>
          <w:bCs/>
          <w:sz w:val="22"/>
          <w:szCs w:val="22"/>
        </w:rPr>
      </w:pPr>
      <w:r w:rsidRPr="00CC5184">
        <w:rPr>
          <w:b/>
          <w:bCs/>
          <w:sz w:val="22"/>
          <w:szCs w:val="22"/>
        </w:rPr>
        <w:t>Zmiana wynagrodzenia w przypadku:</w:t>
      </w:r>
    </w:p>
    <w:p w14:paraId="15518290" w14:textId="6DEFEE65" w:rsidR="00DE1D6F" w:rsidRPr="00CC5184" w:rsidRDefault="00DE1D6F" w:rsidP="00063DF5">
      <w:pPr>
        <w:pStyle w:val="Akapitzlist"/>
        <w:numPr>
          <w:ilvl w:val="0"/>
          <w:numId w:val="104"/>
        </w:numPr>
        <w:autoSpaceDE w:val="0"/>
        <w:autoSpaceDN w:val="0"/>
        <w:adjustRightInd w:val="0"/>
        <w:spacing w:after="40" w:line="276" w:lineRule="auto"/>
        <w:ind w:left="1135" w:hanging="284"/>
        <w:jc w:val="both"/>
        <w:rPr>
          <w:b/>
          <w:bCs/>
          <w:sz w:val="22"/>
          <w:szCs w:val="22"/>
        </w:rPr>
      </w:pPr>
      <w:r w:rsidRPr="00CC5184">
        <w:rPr>
          <w:sz w:val="22"/>
          <w:szCs w:val="22"/>
        </w:rPr>
        <w:t>wykonanie robót dodatkowych, zamiennych;</w:t>
      </w:r>
    </w:p>
    <w:p w14:paraId="117488B2" w14:textId="767EC935" w:rsidR="00DE1D6F" w:rsidRPr="00CC5184" w:rsidRDefault="00DE1D6F" w:rsidP="00063DF5">
      <w:pPr>
        <w:pStyle w:val="Akapitzlist"/>
        <w:numPr>
          <w:ilvl w:val="0"/>
          <w:numId w:val="104"/>
        </w:numPr>
        <w:autoSpaceDE w:val="0"/>
        <w:autoSpaceDN w:val="0"/>
        <w:adjustRightInd w:val="0"/>
        <w:spacing w:after="40" w:line="276" w:lineRule="auto"/>
        <w:ind w:left="1135" w:hanging="284"/>
        <w:jc w:val="both"/>
        <w:rPr>
          <w:b/>
          <w:bCs/>
          <w:sz w:val="22"/>
          <w:szCs w:val="22"/>
        </w:rPr>
      </w:pPr>
      <w:r w:rsidRPr="00CC5184">
        <w:rPr>
          <w:sz w:val="22"/>
          <w:szCs w:val="22"/>
        </w:rPr>
        <w:t xml:space="preserve">w pozostałym zakresie zmian do umowy stosuje się art. 455 ustawy </w:t>
      </w:r>
      <w:proofErr w:type="spellStart"/>
      <w:r w:rsidRPr="00CC5184">
        <w:rPr>
          <w:sz w:val="22"/>
          <w:szCs w:val="22"/>
        </w:rPr>
        <w:t>Pzp</w:t>
      </w:r>
      <w:proofErr w:type="spellEnd"/>
      <w:r w:rsidRPr="00CC5184">
        <w:rPr>
          <w:sz w:val="22"/>
          <w:szCs w:val="22"/>
        </w:rPr>
        <w:t>.</w:t>
      </w:r>
    </w:p>
    <w:p w14:paraId="17195DE1" w14:textId="5183C310" w:rsidR="006E718D" w:rsidRPr="00CC5184" w:rsidRDefault="006E718D" w:rsidP="00063DF5">
      <w:pPr>
        <w:pStyle w:val="Akapitzlist"/>
        <w:numPr>
          <w:ilvl w:val="0"/>
          <w:numId w:val="95"/>
        </w:numPr>
        <w:autoSpaceDE w:val="0"/>
        <w:autoSpaceDN w:val="0"/>
        <w:adjustRightInd w:val="0"/>
        <w:spacing w:after="40" w:line="276" w:lineRule="auto"/>
        <w:ind w:left="851" w:hanging="284"/>
        <w:jc w:val="both"/>
        <w:rPr>
          <w:b/>
          <w:bCs/>
          <w:sz w:val="22"/>
          <w:szCs w:val="22"/>
        </w:rPr>
      </w:pPr>
      <w:r w:rsidRPr="00CC5184">
        <w:rPr>
          <w:b/>
          <w:bCs/>
          <w:sz w:val="22"/>
          <w:szCs w:val="22"/>
        </w:rPr>
        <w:lastRenderedPageBreak/>
        <w:t xml:space="preserve">Pozostałe zmiany spowodowane następującymi okolicznościami: </w:t>
      </w:r>
    </w:p>
    <w:p w14:paraId="4333497E" w14:textId="03C7EB48" w:rsidR="006E718D"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 xml:space="preserve">zmiana przepisów dodatkowych w zakresie wystawiania faktur, powstawania obowiązku podatkowego itp.; </w:t>
      </w:r>
    </w:p>
    <w:p w14:paraId="3A264CEF" w14:textId="77777777" w:rsidR="00AF7806"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gdy zaistnieje inna okoliczność prawna, ekonomiczna lub techniczna, skutkująca niemożliwością wykonania lub należytego wykonania umowy zgodnie z SWZ</w:t>
      </w:r>
    </w:p>
    <w:p w14:paraId="6CF63242" w14:textId="7E4FFC43" w:rsidR="006E718D"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 xml:space="preserve">zmiany w zakresie wprowadzenia lub zmiany podwykonawcy lub dalszego podwykonawcy robót lub usług lub dostaw; </w:t>
      </w:r>
    </w:p>
    <w:p w14:paraId="3BF2FD65" w14:textId="7A9CFDBF" w:rsidR="006E718D"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 xml:space="preserve">zmian w zakresie zasad rozliczeń i warunków płatności związanych z zawarciem umowy </w:t>
      </w:r>
      <w:r w:rsidR="00DE3A16" w:rsidRPr="00CC5184">
        <w:rPr>
          <w:sz w:val="22"/>
          <w:szCs w:val="22"/>
        </w:rPr>
        <w:br/>
      </w:r>
      <w:r w:rsidRPr="00CC5184">
        <w:rPr>
          <w:sz w:val="22"/>
          <w:szCs w:val="22"/>
        </w:rPr>
        <w:t xml:space="preserve">o podwykonawstwo lub dalsze podwykonawstwo; </w:t>
      </w:r>
    </w:p>
    <w:p w14:paraId="73EFE96D" w14:textId="78F87250" w:rsidR="006E718D"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 xml:space="preserve">zmiana struktur organizacyjnych Zamawiającego; </w:t>
      </w:r>
    </w:p>
    <w:p w14:paraId="55DADD5A" w14:textId="4645DB76" w:rsidR="006E718D"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 xml:space="preserve">zmiana w zakresie wprowadzenia odbiorów częściowych, terminów płatności oraz wprowadzenia </w:t>
      </w:r>
      <w:r w:rsidR="00B86C53" w:rsidRPr="00CC5184">
        <w:rPr>
          <w:sz w:val="22"/>
          <w:szCs w:val="22"/>
        </w:rPr>
        <w:t xml:space="preserve">dodatkowych </w:t>
      </w:r>
      <w:r w:rsidRPr="00CC5184">
        <w:rPr>
          <w:sz w:val="22"/>
          <w:szCs w:val="22"/>
        </w:rPr>
        <w:t>płatności częściowych</w:t>
      </w:r>
      <w:r w:rsidR="00B86C53" w:rsidRPr="00CC5184">
        <w:rPr>
          <w:sz w:val="22"/>
          <w:szCs w:val="22"/>
        </w:rPr>
        <w:t>/faktur</w:t>
      </w:r>
      <w:r w:rsidRPr="00CC5184">
        <w:rPr>
          <w:sz w:val="22"/>
          <w:szCs w:val="22"/>
        </w:rPr>
        <w:t xml:space="preserve">; </w:t>
      </w:r>
    </w:p>
    <w:p w14:paraId="3FCD018B" w14:textId="2D7016F8" w:rsidR="006E718D" w:rsidRPr="00CC5184" w:rsidRDefault="006E718D"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W przypadku określonym w ust. 1 pkt </w:t>
      </w:r>
      <w:r w:rsidR="005D59D0" w:rsidRPr="00CC5184">
        <w:rPr>
          <w:sz w:val="22"/>
          <w:szCs w:val="22"/>
        </w:rPr>
        <w:t>4</w:t>
      </w:r>
      <w:r w:rsidRPr="00CC5184">
        <w:rPr>
          <w:sz w:val="22"/>
          <w:szCs w:val="22"/>
        </w:rPr>
        <w:t xml:space="preserve">) lit. a) zmiana stawki VAT dotyczyć będzie wynagrodzenia umownego za prace wykonane po dacie podpisania aneksu do umowy. </w:t>
      </w:r>
    </w:p>
    <w:p w14:paraId="36C0FDB3" w14:textId="358C844A" w:rsidR="006E718D" w:rsidRPr="00CC5184" w:rsidRDefault="006E718D"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Wszystkie powyższe postanowienia stanowią katalog zmian, na które Zamawiający może wyrazić zgodę. Nie stanowią jednocześnie zobowiązania do wyrażenia takiej zgody. </w:t>
      </w:r>
    </w:p>
    <w:p w14:paraId="24D18B74" w14:textId="384767BD" w:rsidR="006E718D" w:rsidRPr="00CC5184" w:rsidRDefault="006E718D"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Zamawiający przewiduje również możliwość dokonywania zmian postanowień umowy, które nie dotyczą treści oferty, na podstawie której dokonano wyboru Wykonawcy. </w:t>
      </w:r>
    </w:p>
    <w:p w14:paraId="5196C7C9" w14:textId="2C40DBD5" w:rsidR="00AF7806" w:rsidRPr="00CC5184" w:rsidRDefault="00AF7806"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Nie stanowi zmiany umowy: </w:t>
      </w:r>
    </w:p>
    <w:p w14:paraId="207B4390" w14:textId="73BF9207" w:rsidR="00AF7806" w:rsidRPr="00CC5184" w:rsidRDefault="00AF7806" w:rsidP="00063DF5">
      <w:pPr>
        <w:numPr>
          <w:ilvl w:val="0"/>
          <w:numId w:val="103"/>
        </w:numPr>
        <w:autoSpaceDE w:val="0"/>
        <w:autoSpaceDN w:val="0"/>
        <w:adjustRightInd w:val="0"/>
        <w:spacing w:after="40" w:line="276" w:lineRule="auto"/>
        <w:ind w:left="1134" w:hanging="567"/>
        <w:jc w:val="both"/>
        <w:rPr>
          <w:sz w:val="22"/>
          <w:szCs w:val="22"/>
        </w:rPr>
      </w:pPr>
      <w:r w:rsidRPr="00CC5184">
        <w:rPr>
          <w:sz w:val="22"/>
          <w:szCs w:val="22"/>
        </w:rPr>
        <w:t xml:space="preserve">zmiana danych związanych z obsługą administracyjno-organizacyjną umowy (np. zmiana </w:t>
      </w:r>
      <w:r w:rsidR="00DE3A16" w:rsidRPr="00CC5184">
        <w:rPr>
          <w:sz w:val="22"/>
          <w:szCs w:val="22"/>
        </w:rPr>
        <w:br/>
      </w:r>
      <w:r w:rsidRPr="00CC5184">
        <w:rPr>
          <w:sz w:val="22"/>
          <w:szCs w:val="22"/>
        </w:rPr>
        <w:t xml:space="preserve">nr rachunku bankowego); </w:t>
      </w:r>
    </w:p>
    <w:p w14:paraId="255259A4" w14:textId="2B390A2C" w:rsidR="00AF7806" w:rsidRPr="00CC5184" w:rsidRDefault="00AF7806" w:rsidP="00063DF5">
      <w:pPr>
        <w:numPr>
          <w:ilvl w:val="0"/>
          <w:numId w:val="103"/>
        </w:numPr>
        <w:autoSpaceDE w:val="0"/>
        <w:autoSpaceDN w:val="0"/>
        <w:adjustRightInd w:val="0"/>
        <w:spacing w:after="40" w:line="276" w:lineRule="auto"/>
        <w:ind w:left="1134" w:hanging="567"/>
        <w:jc w:val="both"/>
        <w:rPr>
          <w:sz w:val="22"/>
          <w:szCs w:val="22"/>
        </w:rPr>
      </w:pPr>
      <w:r w:rsidRPr="00CC5184">
        <w:rPr>
          <w:sz w:val="22"/>
          <w:szCs w:val="22"/>
        </w:rPr>
        <w:t xml:space="preserve">zmiana danych teleadresowych. </w:t>
      </w:r>
    </w:p>
    <w:p w14:paraId="64270AA6" w14:textId="25CDDC88" w:rsidR="006E718D" w:rsidRPr="00CC5184" w:rsidRDefault="006E718D"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Strona występująca o zmianę postanowień zawartej umowy zobowiązana jest do udokumentowania zaistnienia okoliczności, o których mowa w ust. 1. Wniosek o zmianę postanowień umowy musi być wyrażony na piśmie. </w:t>
      </w:r>
    </w:p>
    <w:p w14:paraId="2E0A8F38" w14:textId="10A55842" w:rsidR="006E718D" w:rsidRPr="00CC5184" w:rsidRDefault="006E718D"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Zmiana umowy może nastąpić wyłącznie w formie pisemnego aneksu pod rygorem nieważności. </w:t>
      </w:r>
    </w:p>
    <w:p w14:paraId="292EC777" w14:textId="6F9835C6" w:rsidR="00E156A9" w:rsidRPr="00CC5184" w:rsidRDefault="002839C0" w:rsidP="00063DF5">
      <w:pPr>
        <w:tabs>
          <w:tab w:val="left" w:pos="709"/>
        </w:tabs>
        <w:autoSpaceDE w:val="0"/>
        <w:spacing w:after="40" w:line="276" w:lineRule="auto"/>
        <w:jc w:val="center"/>
        <w:rPr>
          <w:rFonts w:eastAsia="Andale Sans UI"/>
          <w:b/>
          <w:sz w:val="22"/>
          <w:szCs w:val="22"/>
          <w:lang w:bidi="en-US"/>
        </w:rPr>
      </w:pPr>
      <w:r w:rsidRPr="00CC5184">
        <w:rPr>
          <w:rFonts w:eastAsia="Andale Sans UI"/>
          <w:b/>
          <w:sz w:val="22"/>
          <w:szCs w:val="22"/>
          <w:lang w:bidi="en-US"/>
        </w:rPr>
        <w:t xml:space="preserve">§ 18 </w:t>
      </w:r>
    </w:p>
    <w:p w14:paraId="480E30C9" w14:textId="67C92FDB" w:rsidR="002839C0" w:rsidRPr="00CC5184" w:rsidRDefault="002839C0" w:rsidP="00063DF5">
      <w:pPr>
        <w:tabs>
          <w:tab w:val="left" w:pos="709"/>
        </w:tabs>
        <w:autoSpaceDE w:val="0"/>
        <w:spacing w:after="40" w:line="276" w:lineRule="auto"/>
        <w:jc w:val="center"/>
        <w:rPr>
          <w:rFonts w:eastAsia="Andale Sans UI"/>
          <w:b/>
          <w:sz w:val="22"/>
          <w:szCs w:val="22"/>
          <w:lang w:bidi="en-US"/>
        </w:rPr>
      </w:pPr>
      <w:r w:rsidRPr="00CC5184">
        <w:rPr>
          <w:rFonts w:eastAsia="Andale Sans UI"/>
          <w:b/>
          <w:sz w:val="22"/>
          <w:szCs w:val="22"/>
          <w:lang w:bidi="en-US"/>
        </w:rPr>
        <w:t>Odstąpienie od umowy</w:t>
      </w:r>
    </w:p>
    <w:p w14:paraId="21B980D6" w14:textId="7C58AFBA" w:rsidR="00333E71" w:rsidRPr="00CC5184" w:rsidRDefault="00333E71" w:rsidP="00063DF5">
      <w:pPr>
        <w:pStyle w:val="Akapitzlist"/>
        <w:numPr>
          <w:ilvl w:val="1"/>
          <w:numId w:val="57"/>
        </w:numPr>
        <w:tabs>
          <w:tab w:val="left" w:pos="709"/>
        </w:tabs>
        <w:autoSpaceDE w:val="0"/>
        <w:spacing w:after="40" w:line="276" w:lineRule="auto"/>
        <w:ind w:left="567" w:hanging="567"/>
        <w:jc w:val="both"/>
        <w:rPr>
          <w:rFonts w:eastAsia="Andale Sans UI"/>
          <w:b/>
          <w:sz w:val="22"/>
          <w:szCs w:val="22"/>
          <w:lang w:bidi="en-US"/>
        </w:rPr>
      </w:pPr>
      <w:r w:rsidRPr="00CC5184">
        <w:rPr>
          <w:color w:val="000000"/>
          <w:sz w:val="22"/>
          <w:szCs w:val="22"/>
        </w:rPr>
        <w:t>Zamawiający może odstąpić od umowy, jeżeli wystąpią istotne zmiany powodujące, że wykonanie zamówienia nie leży w interesie publicznym, czego nie można było przewidzieć w chwili zawarcia umowy (art.</w:t>
      </w:r>
      <w:r w:rsidR="00CA6F08" w:rsidRPr="00CC5184">
        <w:rPr>
          <w:color w:val="000000"/>
          <w:sz w:val="22"/>
          <w:szCs w:val="22"/>
        </w:rPr>
        <w:t xml:space="preserve"> 456 </w:t>
      </w:r>
      <w:r w:rsidRPr="00CC5184">
        <w:rPr>
          <w:color w:val="000000"/>
          <w:sz w:val="22"/>
          <w:szCs w:val="22"/>
        </w:rPr>
        <w:t xml:space="preserve">ustawy </w:t>
      </w:r>
      <w:proofErr w:type="spellStart"/>
      <w:r w:rsidRPr="00CC5184">
        <w:rPr>
          <w:color w:val="000000"/>
          <w:sz w:val="22"/>
          <w:szCs w:val="22"/>
        </w:rPr>
        <w:t>Pzp</w:t>
      </w:r>
      <w:proofErr w:type="spellEnd"/>
      <w:r w:rsidRPr="00CC5184">
        <w:rPr>
          <w:color w:val="000000"/>
          <w:sz w:val="22"/>
          <w:szCs w:val="22"/>
        </w:rPr>
        <w:t>).</w:t>
      </w:r>
    </w:p>
    <w:p w14:paraId="64904DC2" w14:textId="079B5041" w:rsidR="00333E71" w:rsidRPr="00CC5184" w:rsidRDefault="00333E71" w:rsidP="00063DF5">
      <w:pPr>
        <w:pStyle w:val="Akapitzlist"/>
        <w:numPr>
          <w:ilvl w:val="1"/>
          <w:numId w:val="57"/>
        </w:numPr>
        <w:tabs>
          <w:tab w:val="left" w:pos="709"/>
        </w:tabs>
        <w:autoSpaceDE w:val="0"/>
        <w:spacing w:after="40" w:line="276" w:lineRule="auto"/>
        <w:ind w:left="567" w:hanging="567"/>
        <w:jc w:val="both"/>
        <w:rPr>
          <w:rFonts w:eastAsia="Andale Sans UI"/>
          <w:b/>
          <w:sz w:val="22"/>
          <w:szCs w:val="22"/>
          <w:lang w:bidi="en-US"/>
        </w:rPr>
      </w:pPr>
      <w:r w:rsidRPr="00CC5184">
        <w:rPr>
          <w:color w:val="000000"/>
          <w:sz w:val="22"/>
          <w:szCs w:val="22"/>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CC5184" w:rsidRDefault="00333E71" w:rsidP="00063DF5">
      <w:pPr>
        <w:pStyle w:val="Akapitzlist"/>
        <w:numPr>
          <w:ilvl w:val="1"/>
          <w:numId w:val="57"/>
        </w:numPr>
        <w:tabs>
          <w:tab w:val="left" w:pos="709"/>
        </w:tabs>
        <w:autoSpaceDE w:val="0"/>
        <w:spacing w:after="40" w:line="276" w:lineRule="auto"/>
        <w:ind w:left="567" w:hanging="567"/>
        <w:jc w:val="both"/>
        <w:rPr>
          <w:rFonts w:eastAsia="Andale Sans UI"/>
          <w:b/>
          <w:sz w:val="22"/>
          <w:szCs w:val="22"/>
          <w:lang w:bidi="en-US"/>
        </w:rPr>
      </w:pPr>
      <w:r w:rsidRPr="00CC5184">
        <w:rPr>
          <w:color w:val="000000"/>
          <w:sz w:val="22"/>
          <w:szCs w:val="22"/>
        </w:rPr>
        <w:t>Ponadto Zamawiającemu przysługuje prawo do odstąpienia od niniejszej Umowy, gdy:</w:t>
      </w:r>
    </w:p>
    <w:p w14:paraId="26586561" w14:textId="516BD9A1" w:rsidR="00333E71" w:rsidRPr="00CC5184" w:rsidRDefault="00333E71" w:rsidP="00063DF5">
      <w:pPr>
        <w:pStyle w:val="Akapitzlist"/>
        <w:numPr>
          <w:ilvl w:val="1"/>
          <w:numId w:val="88"/>
        </w:numPr>
        <w:tabs>
          <w:tab w:val="left" w:pos="709"/>
        </w:tabs>
        <w:autoSpaceDE w:val="0"/>
        <w:spacing w:after="40" w:line="276" w:lineRule="auto"/>
        <w:ind w:left="1134" w:hanging="567"/>
        <w:jc w:val="both"/>
        <w:rPr>
          <w:rFonts w:eastAsia="Andale Sans UI"/>
          <w:b/>
          <w:sz w:val="22"/>
          <w:szCs w:val="22"/>
          <w:lang w:bidi="en-US"/>
        </w:rPr>
      </w:pPr>
      <w:r w:rsidRPr="00CC5184">
        <w:rPr>
          <w:color w:val="000000"/>
          <w:sz w:val="22"/>
          <w:szCs w:val="22"/>
        </w:rPr>
        <w:t>Zostanie wydany nakaz zajęcia majątku Wykonawcy, w zakresie uniemożliwiającym wykonywanie przedmiotu niniejszej Umowy;</w:t>
      </w:r>
    </w:p>
    <w:p w14:paraId="28360CD0" w14:textId="3DE24EAB" w:rsidR="00333E71" w:rsidRPr="00CC5184" w:rsidRDefault="00333E71" w:rsidP="00063DF5">
      <w:pPr>
        <w:pStyle w:val="Akapitzlist"/>
        <w:numPr>
          <w:ilvl w:val="1"/>
          <w:numId w:val="88"/>
        </w:numPr>
        <w:tabs>
          <w:tab w:val="left" w:pos="709"/>
        </w:tabs>
        <w:autoSpaceDE w:val="0"/>
        <w:spacing w:after="40" w:line="276" w:lineRule="auto"/>
        <w:ind w:left="1134" w:hanging="567"/>
        <w:jc w:val="both"/>
        <w:rPr>
          <w:rFonts w:eastAsia="Andale Sans UI"/>
          <w:b/>
          <w:sz w:val="22"/>
          <w:szCs w:val="22"/>
          <w:lang w:bidi="en-US"/>
        </w:rPr>
      </w:pPr>
      <w:r w:rsidRPr="00CC5184">
        <w:rPr>
          <w:color w:val="000000"/>
          <w:sz w:val="22"/>
          <w:szCs w:val="22"/>
        </w:rPr>
        <w:t>Wykonawca nie rozpoczął robót bez uzasadnionych przyczyn lub przerwał je z własnej winy i nie kontynuuje ich pomimo wezwania Zamawiającego złożonego na piśmie;</w:t>
      </w:r>
    </w:p>
    <w:p w14:paraId="6B5AF52E" w14:textId="5CDAF37E" w:rsidR="00333E71" w:rsidRPr="00CC5184" w:rsidRDefault="00333E71" w:rsidP="00063DF5">
      <w:pPr>
        <w:pStyle w:val="Akapitzlist"/>
        <w:numPr>
          <w:ilvl w:val="1"/>
          <w:numId w:val="88"/>
        </w:numPr>
        <w:tabs>
          <w:tab w:val="left" w:pos="709"/>
        </w:tabs>
        <w:autoSpaceDE w:val="0"/>
        <w:spacing w:after="40" w:line="276" w:lineRule="auto"/>
        <w:ind w:left="1134" w:hanging="567"/>
        <w:jc w:val="both"/>
        <w:rPr>
          <w:rFonts w:eastAsia="Andale Sans UI"/>
          <w:b/>
          <w:sz w:val="22"/>
          <w:szCs w:val="22"/>
          <w:lang w:bidi="en-US"/>
        </w:rPr>
      </w:pPr>
      <w:r w:rsidRPr="00CC5184">
        <w:rPr>
          <w:color w:val="000000"/>
          <w:sz w:val="22"/>
          <w:szCs w:val="22"/>
        </w:rPr>
        <w:t>Wykonawca opó</w:t>
      </w:r>
      <w:r w:rsidRPr="00CC5184">
        <w:rPr>
          <w:sz w:val="22"/>
          <w:szCs w:val="22"/>
        </w:rPr>
        <w:t>źnia się powyżej 30 dni w przedłożeniu dokumentu potwierdzającego przedłużenie ubezpieczenia od odpowiedzialności cywilnej w zakresie prowadzonej działalności</w:t>
      </w:r>
      <w:r w:rsidRPr="00CC5184">
        <w:rPr>
          <w:rFonts w:eastAsia="Arial"/>
          <w:color w:val="000000"/>
          <w:sz w:val="22"/>
          <w:szCs w:val="22"/>
        </w:rPr>
        <w:t xml:space="preserve"> </w:t>
      </w:r>
      <w:r w:rsidRPr="00CC5184">
        <w:rPr>
          <w:color w:val="000000"/>
          <w:sz w:val="22"/>
          <w:szCs w:val="22"/>
        </w:rPr>
        <w:t>- w terminie 30 dni od powzięcia wiadomości o okolicznościach stanowiących podstawę odstąpienia</w:t>
      </w:r>
      <w:r w:rsidR="00CA6F08" w:rsidRPr="00CC5184">
        <w:rPr>
          <w:color w:val="000000"/>
          <w:sz w:val="22"/>
          <w:szCs w:val="22"/>
        </w:rPr>
        <w:t>.</w:t>
      </w:r>
    </w:p>
    <w:p w14:paraId="1B7CDC53" w14:textId="15D2ECE0" w:rsidR="00333E71" w:rsidRPr="00CC5184" w:rsidRDefault="00333E71" w:rsidP="00063DF5">
      <w:pPr>
        <w:pStyle w:val="Akapitzlist"/>
        <w:numPr>
          <w:ilvl w:val="0"/>
          <w:numId w:val="88"/>
        </w:numPr>
        <w:tabs>
          <w:tab w:val="left" w:pos="709"/>
        </w:tabs>
        <w:suppressAutoHyphens/>
        <w:spacing w:after="40" w:line="276" w:lineRule="auto"/>
        <w:ind w:left="567" w:hanging="567"/>
        <w:jc w:val="both"/>
        <w:textAlignment w:val="baseline"/>
        <w:rPr>
          <w:sz w:val="22"/>
          <w:szCs w:val="22"/>
        </w:rPr>
      </w:pPr>
      <w:r w:rsidRPr="00CC5184">
        <w:rPr>
          <w:color w:val="000000"/>
          <w:sz w:val="22"/>
          <w:szCs w:val="22"/>
        </w:rPr>
        <w:lastRenderedPageBreak/>
        <w:t>W przypadku odstąpienia od umowy strony są zobowiązane do następujących czynności:</w:t>
      </w:r>
    </w:p>
    <w:p w14:paraId="201D2450" w14:textId="3CD2F25F" w:rsidR="00333E71" w:rsidRPr="00CC5184" w:rsidRDefault="00333E71" w:rsidP="00063DF5">
      <w:pPr>
        <w:pStyle w:val="Akapitzlist"/>
        <w:numPr>
          <w:ilvl w:val="1"/>
          <w:numId w:val="88"/>
        </w:numPr>
        <w:tabs>
          <w:tab w:val="left" w:pos="709"/>
        </w:tabs>
        <w:suppressAutoHyphens/>
        <w:spacing w:after="40" w:line="276" w:lineRule="auto"/>
        <w:ind w:left="1134" w:hanging="567"/>
        <w:jc w:val="both"/>
        <w:textAlignment w:val="baseline"/>
        <w:rPr>
          <w:sz w:val="22"/>
          <w:szCs w:val="22"/>
        </w:rPr>
      </w:pPr>
      <w:r w:rsidRPr="00CC5184">
        <w:rPr>
          <w:color w:val="000000"/>
          <w:sz w:val="22"/>
          <w:szCs w:val="22"/>
        </w:rPr>
        <w:t xml:space="preserve">dokonania przez Wykonawcę inwentaryzacji wykonanych robót oraz sporządzenia protokołu </w:t>
      </w:r>
      <w:r w:rsidRPr="00CC5184">
        <w:rPr>
          <w:color w:val="000000"/>
          <w:sz w:val="22"/>
          <w:szCs w:val="22"/>
        </w:rPr>
        <w:br/>
        <w:t>z inwentaryzacji według daty odstąpienia od umowy,</w:t>
      </w:r>
    </w:p>
    <w:p w14:paraId="1906C178" w14:textId="70AD8B33" w:rsidR="00333E71" w:rsidRPr="00CC5184" w:rsidRDefault="00333E71" w:rsidP="00063DF5">
      <w:pPr>
        <w:pStyle w:val="Akapitzlist"/>
        <w:numPr>
          <w:ilvl w:val="1"/>
          <w:numId w:val="88"/>
        </w:numPr>
        <w:tabs>
          <w:tab w:val="left" w:pos="709"/>
        </w:tabs>
        <w:suppressAutoHyphens/>
        <w:spacing w:after="40" w:line="276" w:lineRule="auto"/>
        <w:ind w:left="1134" w:hanging="567"/>
        <w:jc w:val="both"/>
        <w:textAlignment w:val="baseline"/>
        <w:rPr>
          <w:sz w:val="22"/>
          <w:szCs w:val="22"/>
        </w:rPr>
      </w:pPr>
      <w:r w:rsidRPr="00CC5184">
        <w:rPr>
          <w:color w:val="000000"/>
          <w:sz w:val="22"/>
          <w:szCs w:val="22"/>
        </w:rPr>
        <w:t>ustalenia sposobu zabezpieczenia przerwanych robót na koszt strony odpowiedzialnej za odstąpienie od umowy.</w:t>
      </w:r>
    </w:p>
    <w:p w14:paraId="3338D91C" w14:textId="07639FB3" w:rsidR="00333E71" w:rsidRPr="00CC5184" w:rsidRDefault="00333E71" w:rsidP="00063DF5">
      <w:pPr>
        <w:pStyle w:val="Akapitzlist"/>
        <w:numPr>
          <w:ilvl w:val="1"/>
          <w:numId w:val="88"/>
        </w:numPr>
        <w:tabs>
          <w:tab w:val="left" w:pos="709"/>
        </w:tabs>
        <w:suppressAutoHyphens/>
        <w:spacing w:after="40" w:line="276" w:lineRule="auto"/>
        <w:ind w:left="1134" w:hanging="567"/>
        <w:jc w:val="both"/>
        <w:textAlignment w:val="baseline"/>
        <w:rPr>
          <w:sz w:val="22"/>
          <w:szCs w:val="22"/>
        </w:rPr>
      </w:pPr>
      <w:r w:rsidRPr="00CC5184">
        <w:rPr>
          <w:color w:val="000000"/>
          <w:sz w:val="22"/>
          <w:szCs w:val="22"/>
        </w:rPr>
        <w:t xml:space="preserve">Wykonawca zobowiązany jest dostarczyć Zamawiającemu dokumenty odbiorowe jak w §11 w zakresie wykonanych robót wraz z rozliczeniem finansowym przedmiotu umowy, </w:t>
      </w:r>
      <w:r w:rsidR="00CA6F08" w:rsidRPr="00CC5184">
        <w:rPr>
          <w:color w:val="000000"/>
          <w:sz w:val="22"/>
          <w:szCs w:val="22"/>
        </w:rPr>
        <w:br/>
      </w:r>
      <w:r w:rsidRPr="00CC5184">
        <w:rPr>
          <w:color w:val="000000"/>
          <w:sz w:val="22"/>
          <w:szCs w:val="22"/>
        </w:rPr>
        <w:t xml:space="preserve">tj. w szczególności książki obmiaru robót, kosztorysy powykonawcze, zbiorcze zestawienie wartości robót - kosztorysów powykonawczych. </w:t>
      </w:r>
    </w:p>
    <w:p w14:paraId="26EDC9B6" w14:textId="754A5CDC" w:rsidR="00333E71" w:rsidRPr="00CC5184" w:rsidRDefault="00333E71" w:rsidP="00063DF5">
      <w:pPr>
        <w:numPr>
          <w:ilvl w:val="0"/>
          <w:numId w:val="87"/>
        </w:numPr>
        <w:suppressAutoHyphens/>
        <w:spacing w:after="40" w:line="276" w:lineRule="auto"/>
        <w:ind w:left="567" w:hanging="567"/>
        <w:jc w:val="both"/>
        <w:textAlignment w:val="baseline"/>
        <w:rPr>
          <w:sz w:val="22"/>
          <w:szCs w:val="22"/>
        </w:rPr>
      </w:pPr>
      <w:r w:rsidRPr="00CC5184">
        <w:rPr>
          <w:color w:val="000000"/>
          <w:sz w:val="22"/>
          <w:szCs w:val="22"/>
        </w:rPr>
        <w:t>Wykonawca zapłaci Zamawiającemu karę umowną za odstąpienie od umowy przez Zamawiającego lub  Wykonawcę z przyczyn, leżących po stronie Wykonawcy w wysokości 20% wynagrodzenia umownego brutto określonego w §8 ust.1 niniejszej umowy.</w:t>
      </w:r>
    </w:p>
    <w:p w14:paraId="0B6009FC" w14:textId="3D632E16" w:rsidR="00333E71" w:rsidRPr="00CC5184" w:rsidRDefault="00333E71" w:rsidP="00063DF5">
      <w:pPr>
        <w:numPr>
          <w:ilvl w:val="0"/>
          <w:numId w:val="87"/>
        </w:numPr>
        <w:suppressAutoHyphens/>
        <w:spacing w:after="40" w:line="276" w:lineRule="auto"/>
        <w:ind w:left="567" w:hanging="567"/>
        <w:jc w:val="both"/>
        <w:textAlignment w:val="baseline"/>
        <w:rPr>
          <w:sz w:val="22"/>
          <w:szCs w:val="22"/>
        </w:rPr>
      </w:pPr>
      <w:r w:rsidRPr="00CC5184">
        <w:rPr>
          <w:color w:val="000000"/>
          <w:sz w:val="22"/>
          <w:szCs w:val="22"/>
        </w:rPr>
        <w:t>Zamawiający zapłaci Wykonawcy karę umowną za odstąpienie od umowy przez Zamawiającego lub Wykonawcę z winy Zamawiającego, w wysokości 20% wynagrodzenia umownego netto określonego w §8 ust.1 niniejszej umowy, za wyjątkiem odstąpienia 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CC5184" w:rsidRDefault="00333E71" w:rsidP="00063DF5">
      <w:pPr>
        <w:numPr>
          <w:ilvl w:val="0"/>
          <w:numId w:val="87"/>
        </w:numPr>
        <w:suppressAutoHyphens/>
        <w:spacing w:after="40" w:line="276" w:lineRule="auto"/>
        <w:ind w:left="567" w:hanging="567"/>
        <w:jc w:val="both"/>
        <w:textAlignment w:val="baseline"/>
        <w:rPr>
          <w:sz w:val="22"/>
          <w:szCs w:val="22"/>
        </w:rPr>
      </w:pPr>
      <w:r w:rsidRPr="00CC5184">
        <w:rPr>
          <w:color w:val="000000"/>
          <w:sz w:val="22"/>
          <w:szCs w:val="22"/>
        </w:rPr>
        <w:t xml:space="preserve">W przypadku nie wykonania przez Wykonawcę zapisów ust.4 pkt </w:t>
      </w:r>
      <w:r w:rsidR="0017253D" w:rsidRPr="00CC5184">
        <w:rPr>
          <w:color w:val="000000"/>
          <w:sz w:val="22"/>
          <w:szCs w:val="22"/>
        </w:rPr>
        <w:t>4.</w:t>
      </w:r>
      <w:r w:rsidRPr="00CC5184">
        <w:rPr>
          <w:color w:val="000000"/>
          <w:sz w:val="22"/>
          <w:szCs w:val="22"/>
        </w:rPr>
        <w:t xml:space="preserve">1), </w:t>
      </w:r>
      <w:r w:rsidR="0017253D" w:rsidRPr="00CC5184">
        <w:rPr>
          <w:color w:val="000000"/>
          <w:sz w:val="22"/>
          <w:szCs w:val="22"/>
        </w:rPr>
        <w:t>4.</w:t>
      </w:r>
      <w:r w:rsidRPr="00CC5184">
        <w:rPr>
          <w:color w:val="000000"/>
          <w:sz w:val="22"/>
          <w:szCs w:val="22"/>
        </w:rPr>
        <w:t xml:space="preserve">2), </w:t>
      </w:r>
      <w:r w:rsidR="0017253D" w:rsidRPr="00CC5184">
        <w:rPr>
          <w:color w:val="000000"/>
          <w:sz w:val="22"/>
          <w:szCs w:val="22"/>
        </w:rPr>
        <w:t>4.</w:t>
      </w:r>
      <w:r w:rsidRPr="00CC5184">
        <w:rPr>
          <w:color w:val="000000"/>
          <w:sz w:val="22"/>
          <w:szCs w:val="22"/>
        </w:rPr>
        <w:t>3) Zamawiający może zlecić wykonanie tych czynności innym Wykonawcom a kosztami obciąży Wykonawcę.</w:t>
      </w:r>
    </w:p>
    <w:p w14:paraId="0860899A" w14:textId="5E9123EB" w:rsidR="00333E71" w:rsidRPr="00CC5184" w:rsidRDefault="00333E71" w:rsidP="00063DF5">
      <w:pPr>
        <w:numPr>
          <w:ilvl w:val="0"/>
          <w:numId w:val="87"/>
        </w:numPr>
        <w:suppressAutoHyphens/>
        <w:spacing w:after="40" w:line="276" w:lineRule="auto"/>
        <w:ind w:left="567" w:hanging="567"/>
        <w:jc w:val="both"/>
        <w:textAlignment w:val="baseline"/>
        <w:rPr>
          <w:sz w:val="22"/>
          <w:szCs w:val="22"/>
        </w:rPr>
      </w:pPr>
      <w:r w:rsidRPr="00CC5184">
        <w:rPr>
          <w:color w:val="000000"/>
          <w:sz w:val="22"/>
          <w:szCs w:val="22"/>
        </w:rPr>
        <w:t xml:space="preserve">W razie odstąpienia od umowy wykonane roboty, prace tymczasowe oraz materiały i sprzęt opłacone przez Zamawiającego stanowią jego własność i pozostaną w jego dyspozycji. </w:t>
      </w:r>
    </w:p>
    <w:p w14:paraId="7A8B9376" w14:textId="77777777" w:rsidR="00333E71" w:rsidRPr="00CC5184" w:rsidRDefault="00333E71" w:rsidP="00063DF5">
      <w:pPr>
        <w:numPr>
          <w:ilvl w:val="0"/>
          <w:numId w:val="87"/>
        </w:numPr>
        <w:suppressAutoHyphens/>
        <w:spacing w:after="40" w:line="276" w:lineRule="auto"/>
        <w:ind w:left="567" w:hanging="567"/>
        <w:jc w:val="both"/>
        <w:textAlignment w:val="baseline"/>
        <w:rPr>
          <w:sz w:val="22"/>
          <w:szCs w:val="22"/>
        </w:rPr>
      </w:pPr>
      <w:r w:rsidRPr="00CC5184">
        <w:rPr>
          <w:color w:val="000000"/>
          <w:sz w:val="22"/>
          <w:szCs w:val="22"/>
        </w:rPr>
        <w:t>Zamawiający może zmniejszyć zakres robót objętych umową, co nie będzie stanowiło podstawy do odstąpienia od umowy przez Wykonawcę jak również nie będzie stanowiło podstawy do żądania zapłaty odszkodowania.</w:t>
      </w:r>
    </w:p>
    <w:p w14:paraId="7A79115A" w14:textId="55DCF89F" w:rsidR="005A5809" w:rsidRPr="00CC5184" w:rsidRDefault="00DE3A16" w:rsidP="00063DF5">
      <w:pPr>
        <w:tabs>
          <w:tab w:val="center" w:pos="4536"/>
        </w:tabs>
        <w:suppressAutoHyphens/>
        <w:spacing w:after="40" w:line="276" w:lineRule="auto"/>
        <w:ind w:right="57"/>
        <w:jc w:val="center"/>
        <w:rPr>
          <w:b/>
          <w:bCs/>
          <w:sz w:val="22"/>
          <w:szCs w:val="22"/>
        </w:rPr>
      </w:pPr>
      <w:r w:rsidRPr="00CC5184">
        <w:rPr>
          <w:b/>
          <w:bCs/>
          <w:sz w:val="22"/>
          <w:szCs w:val="22"/>
        </w:rPr>
        <w:t xml:space="preserve">§19 </w:t>
      </w:r>
    </w:p>
    <w:p w14:paraId="1C9ADF83" w14:textId="76BC064C" w:rsidR="00CB6F5B" w:rsidRPr="00CC5184" w:rsidRDefault="00CB6F5B" w:rsidP="00063DF5">
      <w:pPr>
        <w:tabs>
          <w:tab w:val="center" w:pos="4536"/>
        </w:tabs>
        <w:suppressAutoHyphens/>
        <w:spacing w:after="40" w:line="276" w:lineRule="auto"/>
        <w:ind w:right="57"/>
        <w:jc w:val="center"/>
        <w:rPr>
          <w:sz w:val="22"/>
          <w:szCs w:val="22"/>
        </w:rPr>
      </w:pPr>
      <w:r w:rsidRPr="00CC5184">
        <w:rPr>
          <w:b/>
          <w:sz w:val="22"/>
          <w:szCs w:val="22"/>
        </w:rPr>
        <w:t>Dane Kontaktowe</w:t>
      </w:r>
    </w:p>
    <w:p w14:paraId="7C7D6E77" w14:textId="5A46ED35" w:rsidR="00CB6F5B" w:rsidRPr="00CC5184" w:rsidRDefault="00CB6F5B" w:rsidP="00063DF5">
      <w:pPr>
        <w:pStyle w:val="Akapitzlist"/>
        <w:numPr>
          <w:ilvl w:val="3"/>
          <w:numId w:val="90"/>
        </w:numPr>
        <w:tabs>
          <w:tab w:val="center" w:pos="4536"/>
        </w:tabs>
        <w:suppressAutoHyphens/>
        <w:spacing w:after="40" w:line="276" w:lineRule="auto"/>
        <w:ind w:left="567" w:right="57" w:hanging="567"/>
        <w:rPr>
          <w:sz w:val="22"/>
          <w:szCs w:val="22"/>
        </w:rPr>
      </w:pPr>
      <w:r w:rsidRPr="00CC5184">
        <w:rPr>
          <w:sz w:val="22"/>
          <w:szCs w:val="22"/>
        </w:rPr>
        <w:t>Przez skuteczne zawiadomienie Wykonawcy strony rozumieć  będą:</w:t>
      </w:r>
    </w:p>
    <w:p w14:paraId="7303CF2D" w14:textId="64300597" w:rsidR="00CB6F5B" w:rsidRPr="00CC5184" w:rsidRDefault="00CB6F5B" w:rsidP="00063DF5">
      <w:pPr>
        <w:pStyle w:val="Akapitzlist"/>
        <w:numPr>
          <w:ilvl w:val="1"/>
          <w:numId w:val="91"/>
        </w:numPr>
        <w:tabs>
          <w:tab w:val="center" w:pos="4536"/>
        </w:tabs>
        <w:suppressAutoHyphens/>
        <w:spacing w:after="40" w:line="276" w:lineRule="auto"/>
        <w:ind w:left="1134" w:hanging="567"/>
        <w:rPr>
          <w:sz w:val="22"/>
          <w:szCs w:val="22"/>
        </w:rPr>
      </w:pPr>
      <w:r w:rsidRPr="00CC5184">
        <w:rPr>
          <w:sz w:val="22"/>
          <w:szCs w:val="22"/>
        </w:rPr>
        <w:t xml:space="preserve">zawiadomienie telefoniczne lub sms pod nr </w:t>
      </w:r>
      <w:r w:rsidR="00B86C53" w:rsidRPr="00CC5184">
        <w:rPr>
          <w:sz w:val="22"/>
          <w:szCs w:val="22"/>
        </w:rPr>
        <w:t>………….…</w:t>
      </w:r>
    </w:p>
    <w:p w14:paraId="742FEC9A" w14:textId="675B7241" w:rsidR="00CB6F5B" w:rsidRPr="00CC5184" w:rsidRDefault="00CB6F5B" w:rsidP="00063DF5">
      <w:pPr>
        <w:pStyle w:val="Akapitzlist"/>
        <w:numPr>
          <w:ilvl w:val="1"/>
          <w:numId w:val="91"/>
        </w:numPr>
        <w:tabs>
          <w:tab w:val="center" w:pos="4536"/>
        </w:tabs>
        <w:suppressAutoHyphens/>
        <w:spacing w:after="40" w:line="276" w:lineRule="auto"/>
        <w:ind w:left="1134" w:hanging="567"/>
        <w:rPr>
          <w:sz w:val="22"/>
          <w:szCs w:val="22"/>
        </w:rPr>
      </w:pPr>
      <w:r w:rsidRPr="00CC5184">
        <w:rPr>
          <w:sz w:val="22"/>
          <w:szCs w:val="22"/>
        </w:rPr>
        <w:t xml:space="preserve">zawiadomienie pocztą elektroniczną na adres </w:t>
      </w:r>
      <w:r w:rsidR="00637379" w:rsidRPr="00CC5184">
        <w:rPr>
          <w:sz w:val="22"/>
          <w:szCs w:val="22"/>
        </w:rPr>
        <w:t xml:space="preserve">: </w:t>
      </w:r>
      <w:r w:rsidR="00B86C53" w:rsidRPr="00CC5184">
        <w:rPr>
          <w:sz w:val="22"/>
          <w:szCs w:val="22"/>
        </w:rPr>
        <w:t>…………</w:t>
      </w:r>
    </w:p>
    <w:p w14:paraId="6D94C881" w14:textId="34E45211" w:rsidR="00CB6F5B" w:rsidRPr="00CC5184" w:rsidRDefault="00CB6F5B" w:rsidP="00063DF5">
      <w:pPr>
        <w:pStyle w:val="Akapitzlist"/>
        <w:numPr>
          <w:ilvl w:val="1"/>
          <w:numId w:val="91"/>
        </w:numPr>
        <w:tabs>
          <w:tab w:val="center" w:pos="4536"/>
        </w:tabs>
        <w:suppressAutoHyphens/>
        <w:spacing w:after="40" w:line="276" w:lineRule="auto"/>
        <w:ind w:left="1134" w:hanging="567"/>
        <w:rPr>
          <w:sz w:val="22"/>
          <w:szCs w:val="22"/>
        </w:rPr>
      </w:pPr>
      <w:r w:rsidRPr="00CC5184">
        <w:rPr>
          <w:sz w:val="22"/>
          <w:szCs w:val="22"/>
        </w:rPr>
        <w:t>zawiadomienie listowne na adres</w:t>
      </w:r>
      <w:r w:rsidR="00637379" w:rsidRPr="00CC5184">
        <w:rPr>
          <w:sz w:val="22"/>
          <w:szCs w:val="22"/>
        </w:rPr>
        <w:t xml:space="preserve">: </w:t>
      </w:r>
      <w:r w:rsidR="00B86C53" w:rsidRPr="00CC5184">
        <w:rPr>
          <w:sz w:val="22"/>
          <w:szCs w:val="22"/>
        </w:rPr>
        <w:t>………………………</w:t>
      </w:r>
      <w:r w:rsidRPr="00CC5184">
        <w:rPr>
          <w:sz w:val="22"/>
          <w:szCs w:val="22"/>
        </w:rPr>
        <w:tab/>
      </w:r>
    </w:p>
    <w:p w14:paraId="7FDCE0BD" w14:textId="583EAFC5" w:rsidR="00CB6F5B" w:rsidRPr="00CC5184" w:rsidRDefault="00CB6F5B" w:rsidP="00063DF5">
      <w:pPr>
        <w:pStyle w:val="Akapitzlist"/>
        <w:numPr>
          <w:ilvl w:val="0"/>
          <w:numId w:val="90"/>
        </w:numPr>
        <w:tabs>
          <w:tab w:val="center" w:pos="4536"/>
        </w:tabs>
        <w:suppressAutoHyphens/>
        <w:spacing w:after="40" w:line="276" w:lineRule="auto"/>
        <w:ind w:left="567" w:hanging="567"/>
        <w:rPr>
          <w:sz w:val="22"/>
          <w:szCs w:val="22"/>
        </w:rPr>
      </w:pPr>
      <w:r w:rsidRPr="00CC5184">
        <w:rPr>
          <w:sz w:val="22"/>
          <w:szCs w:val="22"/>
        </w:rPr>
        <w:t>Przez skuteczne zawiadomienie Zamawiającego strony rozumieć będą:</w:t>
      </w:r>
    </w:p>
    <w:p w14:paraId="57A6B7CE" w14:textId="62B2FB08" w:rsidR="00CB6F5B" w:rsidRPr="00CC5184" w:rsidRDefault="00CB6F5B" w:rsidP="00063DF5">
      <w:pPr>
        <w:numPr>
          <w:ilvl w:val="0"/>
          <w:numId w:val="89"/>
        </w:numPr>
        <w:tabs>
          <w:tab w:val="left" w:pos="1134"/>
        </w:tabs>
        <w:suppressAutoHyphens/>
        <w:spacing w:after="40" w:line="276" w:lineRule="auto"/>
        <w:ind w:left="1134" w:hanging="567"/>
        <w:jc w:val="both"/>
        <w:rPr>
          <w:sz w:val="22"/>
          <w:szCs w:val="22"/>
        </w:rPr>
      </w:pPr>
      <w:r w:rsidRPr="00CC5184">
        <w:rPr>
          <w:sz w:val="22"/>
          <w:szCs w:val="22"/>
        </w:rPr>
        <w:t>zawiadomienie pocztą elektroniczną na adres</w:t>
      </w:r>
      <w:r w:rsidR="00637379" w:rsidRPr="00CC5184">
        <w:rPr>
          <w:sz w:val="22"/>
          <w:szCs w:val="22"/>
        </w:rPr>
        <w:t>: urzad@psary.pl</w:t>
      </w:r>
    </w:p>
    <w:p w14:paraId="31E6517F" w14:textId="2CB3FB1E" w:rsidR="00CB6F5B" w:rsidRPr="00CC5184" w:rsidRDefault="00CB6F5B" w:rsidP="00063DF5">
      <w:pPr>
        <w:numPr>
          <w:ilvl w:val="0"/>
          <w:numId w:val="89"/>
        </w:numPr>
        <w:tabs>
          <w:tab w:val="left" w:pos="1134"/>
        </w:tabs>
        <w:suppressAutoHyphens/>
        <w:spacing w:after="40" w:line="276" w:lineRule="auto"/>
        <w:ind w:left="1134" w:hanging="567"/>
        <w:jc w:val="both"/>
        <w:rPr>
          <w:sz w:val="22"/>
          <w:szCs w:val="22"/>
        </w:rPr>
      </w:pPr>
      <w:r w:rsidRPr="00CC5184">
        <w:rPr>
          <w:sz w:val="22"/>
          <w:szCs w:val="22"/>
        </w:rPr>
        <w:t>zawiadomienie przekazane pocztą tradycyjną wysłane lub dostarczone na adres: Urząd Gminy w Psarach, Wydział</w:t>
      </w:r>
      <w:r w:rsidR="00637379" w:rsidRPr="00CC5184">
        <w:rPr>
          <w:sz w:val="22"/>
          <w:szCs w:val="22"/>
        </w:rPr>
        <w:t xml:space="preserve"> Inwestycji i Rozwoju, Referat Inwestycji i Remontów</w:t>
      </w:r>
      <w:r w:rsidR="00637379" w:rsidRPr="00CC5184">
        <w:rPr>
          <w:sz w:val="22"/>
          <w:szCs w:val="22"/>
        </w:rPr>
        <w:br/>
      </w:r>
      <w:r w:rsidRPr="00CC5184">
        <w:rPr>
          <w:sz w:val="22"/>
          <w:szCs w:val="22"/>
        </w:rPr>
        <w:t xml:space="preserve">ul. </w:t>
      </w:r>
      <w:proofErr w:type="spellStart"/>
      <w:r w:rsidRPr="00CC5184">
        <w:rPr>
          <w:sz w:val="22"/>
          <w:szCs w:val="22"/>
        </w:rPr>
        <w:t>Malinowicka</w:t>
      </w:r>
      <w:proofErr w:type="spellEnd"/>
      <w:r w:rsidRPr="00CC5184">
        <w:rPr>
          <w:sz w:val="22"/>
          <w:szCs w:val="22"/>
        </w:rPr>
        <w:t xml:space="preserve"> 4, 42-512 Psary.</w:t>
      </w:r>
    </w:p>
    <w:p w14:paraId="732EEEE1" w14:textId="6354A23D"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Postanowienia końcowe</w:t>
      </w:r>
    </w:p>
    <w:p w14:paraId="6A8F2120" w14:textId="0DC69930" w:rsidR="002839C0" w:rsidRPr="00CC5184" w:rsidRDefault="002839C0" w:rsidP="00063DF5">
      <w:pPr>
        <w:spacing w:after="40" w:line="276" w:lineRule="auto"/>
        <w:jc w:val="center"/>
        <w:rPr>
          <w:rFonts w:eastAsia="Andale Sans UI"/>
          <w:b/>
          <w:bCs/>
          <w:sz w:val="22"/>
          <w:szCs w:val="22"/>
          <w:lang w:bidi="en-US"/>
        </w:rPr>
      </w:pPr>
      <w:r w:rsidRPr="00CC5184">
        <w:rPr>
          <w:rFonts w:eastAsia="Andale Sans UI"/>
          <w:b/>
          <w:bCs/>
          <w:sz w:val="22"/>
          <w:szCs w:val="22"/>
          <w:lang w:bidi="en-US"/>
        </w:rPr>
        <w:t xml:space="preserve">§ </w:t>
      </w:r>
      <w:r w:rsidR="005A5809" w:rsidRPr="00CC5184">
        <w:rPr>
          <w:rFonts w:eastAsia="Andale Sans UI"/>
          <w:b/>
          <w:bCs/>
          <w:sz w:val="22"/>
          <w:szCs w:val="22"/>
          <w:lang w:bidi="en-US"/>
        </w:rPr>
        <w:t>2</w:t>
      </w:r>
      <w:r w:rsidR="00D30F63" w:rsidRPr="00CC5184">
        <w:rPr>
          <w:rFonts w:eastAsia="Andale Sans UI"/>
          <w:b/>
          <w:bCs/>
          <w:sz w:val="22"/>
          <w:szCs w:val="22"/>
          <w:lang w:bidi="en-US"/>
        </w:rPr>
        <w:t>0</w:t>
      </w:r>
    </w:p>
    <w:p w14:paraId="0FF6BE57" w14:textId="77777777" w:rsidR="002839C0" w:rsidRPr="00CC5184" w:rsidRDefault="002839C0" w:rsidP="00063DF5">
      <w:pPr>
        <w:spacing w:after="40" w:line="276" w:lineRule="auto"/>
        <w:jc w:val="both"/>
        <w:rPr>
          <w:rFonts w:eastAsia="Andale Sans UI"/>
          <w:sz w:val="22"/>
          <w:szCs w:val="22"/>
          <w:lang w:bidi="en-US"/>
        </w:rPr>
      </w:pPr>
      <w:r w:rsidRPr="00CC5184">
        <w:rPr>
          <w:rFonts w:eastAsia="Andale Sans UI"/>
          <w:sz w:val="22"/>
          <w:szCs w:val="22"/>
          <w:lang w:bidi="en-US"/>
        </w:rPr>
        <w:t>Wszelkie zmiany niniejszej umowy wymagają formy pisemnej pod rygorem nieważności takiej zmiany.</w:t>
      </w:r>
    </w:p>
    <w:p w14:paraId="07F0D0CC" w14:textId="7A394DCB" w:rsidR="002839C0" w:rsidRPr="00CC5184" w:rsidRDefault="002839C0" w:rsidP="00063DF5">
      <w:pPr>
        <w:spacing w:after="40" w:line="276" w:lineRule="auto"/>
        <w:jc w:val="center"/>
        <w:rPr>
          <w:rFonts w:eastAsia="Andale Sans UI"/>
          <w:b/>
          <w:bCs/>
          <w:sz w:val="22"/>
          <w:szCs w:val="22"/>
          <w:lang w:bidi="en-US"/>
        </w:rPr>
      </w:pPr>
      <w:r w:rsidRPr="00CC5184">
        <w:rPr>
          <w:rFonts w:eastAsia="Andale Sans UI"/>
          <w:b/>
          <w:bCs/>
          <w:sz w:val="22"/>
          <w:szCs w:val="22"/>
          <w:lang w:bidi="en-US"/>
        </w:rPr>
        <w:t xml:space="preserve">§ </w:t>
      </w:r>
      <w:r w:rsidR="005A5809" w:rsidRPr="00CC5184">
        <w:rPr>
          <w:rFonts w:eastAsia="Andale Sans UI"/>
          <w:b/>
          <w:bCs/>
          <w:sz w:val="22"/>
          <w:szCs w:val="22"/>
          <w:lang w:bidi="en-US"/>
        </w:rPr>
        <w:t>2</w:t>
      </w:r>
      <w:r w:rsidR="00D30F63" w:rsidRPr="00CC5184">
        <w:rPr>
          <w:rFonts w:eastAsia="Andale Sans UI"/>
          <w:b/>
          <w:bCs/>
          <w:sz w:val="22"/>
          <w:szCs w:val="22"/>
          <w:lang w:bidi="en-US"/>
        </w:rPr>
        <w:t>1</w:t>
      </w:r>
    </w:p>
    <w:p w14:paraId="3C86D6A2" w14:textId="77777777" w:rsidR="002839C0" w:rsidRPr="00CC5184" w:rsidRDefault="002839C0" w:rsidP="00063DF5">
      <w:pPr>
        <w:spacing w:after="40" w:line="276" w:lineRule="auto"/>
        <w:jc w:val="both"/>
        <w:rPr>
          <w:rFonts w:eastAsia="Andale Sans UI"/>
          <w:sz w:val="22"/>
          <w:szCs w:val="22"/>
          <w:lang w:bidi="en-US"/>
        </w:rPr>
      </w:pPr>
      <w:r w:rsidRPr="00CC5184">
        <w:rPr>
          <w:rFonts w:eastAsia="Andale Sans UI"/>
          <w:sz w:val="22"/>
          <w:szCs w:val="22"/>
          <w:lang w:bidi="en-US"/>
        </w:rPr>
        <w:t xml:space="preserve">Wykonawca nie może bez pisemnej zgody Zamawiającego przenosić wierzytelności wynikającej </w:t>
      </w:r>
      <w:r w:rsidRPr="00CC5184">
        <w:rPr>
          <w:rFonts w:eastAsia="Andale Sans UI"/>
          <w:sz w:val="22"/>
          <w:szCs w:val="22"/>
          <w:lang w:bidi="en-US"/>
        </w:rPr>
        <w:br/>
        <w:t xml:space="preserve">z niniejszej umowy na osoby trzecie, ani rozporządzać nimi. W szczególności wierzytelność nie może być przedmiotem zabezpieczenia zobowiązań Wykonawcy, jak również Wykonawca nie może zawrzeć </w:t>
      </w:r>
      <w:r w:rsidRPr="00CC5184">
        <w:rPr>
          <w:rFonts w:eastAsia="Andale Sans UI"/>
          <w:sz w:val="22"/>
          <w:szCs w:val="22"/>
          <w:lang w:bidi="en-US"/>
        </w:rPr>
        <w:lastRenderedPageBreak/>
        <w:t>umowy z osobą trzecią o podstawienie w prawa wierzyciela, ani dokonywać żadnej innej czynności prawnej rodzącej taki skutek.</w:t>
      </w:r>
    </w:p>
    <w:p w14:paraId="1BE4EB5B" w14:textId="1FFDDAA6" w:rsidR="002839C0" w:rsidRPr="00CC5184" w:rsidRDefault="002839C0" w:rsidP="00063DF5">
      <w:pPr>
        <w:spacing w:after="40" w:line="276" w:lineRule="auto"/>
        <w:jc w:val="center"/>
        <w:rPr>
          <w:rFonts w:eastAsia="Andale Sans UI"/>
          <w:b/>
          <w:bCs/>
          <w:sz w:val="22"/>
          <w:szCs w:val="22"/>
          <w:lang w:bidi="en-US"/>
        </w:rPr>
      </w:pPr>
      <w:r w:rsidRPr="00CC5184">
        <w:rPr>
          <w:rFonts w:eastAsia="Andale Sans UI"/>
          <w:b/>
          <w:bCs/>
          <w:sz w:val="22"/>
          <w:szCs w:val="22"/>
          <w:lang w:bidi="en-US"/>
        </w:rPr>
        <w:t xml:space="preserve">§ </w:t>
      </w:r>
      <w:r w:rsidR="005A5809" w:rsidRPr="00CC5184">
        <w:rPr>
          <w:rFonts w:eastAsia="Andale Sans UI"/>
          <w:b/>
          <w:bCs/>
          <w:sz w:val="22"/>
          <w:szCs w:val="22"/>
          <w:lang w:bidi="en-US"/>
        </w:rPr>
        <w:t>2</w:t>
      </w:r>
      <w:r w:rsidR="00D30F63" w:rsidRPr="00CC5184">
        <w:rPr>
          <w:rFonts w:eastAsia="Andale Sans UI"/>
          <w:b/>
          <w:bCs/>
          <w:sz w:val="22"/>
          <w:szCs w:val="22"/>
          <w:lang w:bidi="en-US"/>
        </w:rPr>
        <w:t>2</w:t>
      </w:r>
    </w:p>
    <w:p w14:paraId="3825C81E" w14:textId="77777777" w:rsidR="002839C0" w:rsidRPr="00CC5184" w:rsidRDefault="002839C0" w:rsidP="00063DF5">
      <w:pPr>
        <w:spacing w:after="40" w:line="276" w:lineRule="auto"/>
        <w:jc w:val="both"/>
        <w:rPr>
          <w:rFonts w:eastAsia="Andale Sans UI"/>
          <w:sz w:val="22"/>
          <w:szCs w:val="22"/>
          <w:lang w:bidi="en-US"/>
        </w:rPr>
      </w:pPr>
      <w:r w:rsidRPr="00CC5184">
        <w:rPr>
          <w:rFonts w:eastAsia="Andale Sans UI"/>
          <w:sz w:val="22"/>
          <w:szCs w:val="22"/>
          <w:lang w:bidi="en-US"/>
        </w:rPr>
        <w:t>W sprawach nieuregulowanych niniejszą umową stosuje się przepisy kodeksu cywilnego, ustawy prawo zamówień publicznych, prawa budowlanego, oraz rozporządzeń wykonawczych.</w:t>
      </w:r>
    </w:p>
    <w:p w14:paraId="1C7AFA5F" w14:textId="3DE1CD6B" w:rsidR="002839C0" w:rsidRPr="00CC5184" w:rsidRDefault="002839C0" w:rsidP="00063DF5">
      <w:pPr>
        <w:spacing w:after="40" w:line="276" w:lineRule="auto"/>
        <w:jc w:val="center"/>
        <w:rPr>
          <w:rFonts w:eastAsia="Andale Sans UI"/>
          <w:b/>
          <w:bCs/>
          <w:sz w:val="22"/>
          <w:szCs w:val="22"/>
          <w:lang w:bidi="en-US"/>
        </w:rPr>
      </w:pPr>
      <w:r w:rsidRPr="00CC5184">
        <w:rPr>
          <w:rFonts w:eastAsia="Andale Sans UI"/>
          <w:b/>
          <w:bCs/>
          <w:sz w:val="22"/>
          <w:szCs w:val="22"/>
          <w:lang w:bidi="en-US"/>
        </w:rPr>
        <w:t xml:space="preserve">§ </w:t>
      </w:r>
      <w:r w:rsidR="005A5809" w:rsidRPr="00CC5184">
        <w:rPr>
          <w:rFonts w:eastAsia="Andale Sans UI"/>
          <w:b/>
          <w:bCs/>
          <w:sz w:val="22"/>
          <w:szCs w:val="22"/>
          <w:lang w:bidi="en-US"/>
        </w:rPr>
        <w:t>2</w:t>
      </w:r>
      <w:r w:rsidR="00D30F63" w:rsidRPr="00CC5184">
        <w:rPr>
          <w:rFonts w:eastAsia="Andale Sans UI"/>
          <w:b/>
          <w:bCs/>
          <w:sz w:val="22"/>
          <w:szCs w:val="22"/>
          <w:lang w:bidi="en-US"/>
        </w:rPr>
        <w:t>3</w:t>
      </w:r>
    </w:p>
    <w:p w14:paraId="34E3CF53" w14:textId="77777777" w:rsidR="002839C0" w:rsidRPr="00CC5184" w:rsidRDefault="002839C0" w:rsidP="00063DF5">
      <w:pPr>
        <w:spacing w:after="40" w:line="276" w:lineRule="auto"/>
        <w:jc w:val="both"/>
        <w:rPr>
          <w:rFonts w:eastAsia="Andale Sans UI"/>
          <w:sz w:val="22"/>
          <w:szCs w:val="22"/>
          <w:lang w:bidi="en-US"/>
        </w:rPr>
      </w:pPr>
      <w:r w:rsidRPr="00CC5184">
        <w:rPr>
          <w:rFonts w:eastAsia="Andale Sans UI"/>
          <w:sz w:val="22"/>
          <w:szCs w:val="22"/>
          <w:lang w:bidi="en-US"/>
        </w:rPr>
        <w:t>Spory wynikłe na tle realizacji niniejszej umowy będą rozstrzygane przez Sąd właściwy miejscowo dla siedziby Zamawiającego.</w:t>
      </w:r>
    </w:p>
    <w:p w14:paraId="22958190" w14:textId="7AFD907C" w:rsidR="002839C0" w:rsidRPr="00CC5184" w:rsidRDefault="002839C0" w:rsidP="00063DF5">
      <w:pPr>
        <w:spacing w:after="40" w:line="276" w:lineRule="auto"/>
        <w:jc w:val="center"/>
        <w:rPr>
          <w:rFonts w:eastAsia="Andale Sans UI"/>
          <w:b/>
          <w:bCs/>
          <w:sz w:val="22"/>
          <w:szCs w:val="22"/>
          <w:lang w:bidi="en-US"/>
        </w:rPr>
      </w:pPr>
      <w:r w:rsidRPr="00CC5184">
        <w:rPr>
          <w:rFonts w:eastAsia="Andale Sans UI"/>
          <w:b/>
          <w:bCs/>
          <w:sz w:val="22"/>
          <w:szCs w:val="22"/>
          <w:lang w:bidi="en-US"/>
        </w:rPr>
        <w:t xml:space="preserve">§ </w:t>
      </w:r>
      <w:r w:rsidR="005A5809" w:rsidRPr="00CC5184">
        <w:rPr>
          <w:rFonts w:eastAsia="Andale Sans UI"/>
          <w:b/>
          <w:bCs/>
          <w:sz w:val="22"/>
          <w:szCs w:val="22"/>
          <w:lang w:bidi="en-US"/>
        </w:rPr>
        <w:t>2</w:t>
      </w:r>
      <w:r w:rsidR="00D30F63" w:rsidRPr="00CC5184">
        <w:rPr>
          <w:rFonts w:eastAsia="Andale Sans UI"/>
          <w:b/>
          <w:bCs/>
          <w:sz w:val="22"/>
          <w:szCs w:val="22"/>
          <w:lang w:bidi="en-US"/>
        </w:rPr>
        <w:t>4</w:t>
      </w:r>
    </w:p>
    <w:p w14:paraId="5C98460E" w14:textId="54E4194A" w:rsidR="002839C0" w:rsidRPr="00CC5184" w:rsidRDefault="002839C0" w:rsidP="00063DF5">
      <w:pPr>
        <w:spacing w:after="40" w:line="276" w:lineRule="auto"/>
        <w:jc w:val="both"/>
        <w:rPr>
          <w:rFonts w:eastAsia="Andale Sans UI"/>
          <w:sz w:val="22"/>
          <w:szCs w:val="22"/>
          <w:lang w:bidi="en-US"/>
        </w:rPr>
      </w:pPr>
      <w:r w:rsidRPr="00CC5184">
        <w:rPr>
          <w:rFonts w:eastAsia="Andale Sans UI"/>
          <w:sz w:val="22"/>
          <w:szCs w:val="22"/>
          <w:lang w:bidi="en-US"/>
        </w:rPr>
        <w:t xml:space="preserve">Umowę niniejszą sporządzono w </w:t>
      </w:r>
      <w:r w:rsidR="005D59D0" w:rsidRPr="00CC5184">
        <w:rPr>
          <w:rFonts w:eastAsia="Andale Sans UI"/>
          <w:sz w:val="22"/>
          <w:szCs w:val="22"/>
          <w:lang w:bidi="en-US"/>
        </w:rPr>
        <w:t>trz</w:t>
      </w:r>
      <w:r w:rsidRPr="00CC5184">
        <w:rPr>
          <w:rFonts w:eastAsia="Andale Sans UI"/>
          <w:sz w:val="22"/>
          <w:szCs w:val="22"/>
          <w:lang w:bidi="en-US"/>
        </w:rPr>
        <w:t xml:space="preserve">ech jednobrzmiących egzemplarzach, w tym </w:t>
      </w:r>
      <w:r w:rsidR="005D59D0" w:rsidRPr="00CC5184">
        <w:rPr>
          <w:rFonts w:eastAsia="Andale Sans UI"/>
          <w:sz w:val="22"/>
          <w:szCs w:val="22"/>
          <w:lang w:bidi="en-US"/>
        </w:rPr>
        <w:t>dwa</w:t>
      </w:r>
      <w:r w:rsidRPr="00CC5184">
        <w:rPr>
          <w:rFonts w:eastAsia="Andale Sans UI"/>
          <w:sz w:val="22"/>
          <w:szCs w:val="22"/>
          <w:lang w:bidi="en-US"/>
        </w:rPr>
        <w:t xml:space="preserve"> dla </w:t>
      </w:r>
      <w:r w:rsidR="005D59D0" w:rsidRPr="00CC5184">
        <w:rPr>
          <w:rFonts w:eastAsia="Andale Sans UI"/>
          <w:sz w:val="22"/>
          <w:szCs w:val="22"/>
          <w:lang w:bidi="en-US"/>
        </w:rPr>
        <w:t>Z</w:t>
      </w:r>
      <w:r w:rsidRPr="00CC5184">
        <w:rPr>
          <w:rFonts w:eastAsia="Andale Sans UI"/>
          <w:sz w:val="22"/>
          <w:szCs w:val="22"/>
          <w:lang w:bidi="en-US"/>
        </w:rPr>
        <w:t>amawiającego i jeden dla Wykonawcy.</w:t>
      </w:r>
    </w:p>
    <w:p w14:paraId="58C471A2" w14:textId="77777777" w:rsidR="002839C0" w:rsidRPr="00CC5184" w:rsidRDefault="002839C0" w:rsidP="00801004">
      <w:pPr>
        <w:spacing w:after="120" w:line="23" w:lineRule="atLeast"/>
        <w:rPr>
          <w:rFonts w:eastAsia="Andale Sans UI"/>
          <w:sz w:val="22"/>
          <w:szCs w:val="22"/>
          <w:lang w:bidi="en-US"/>
        </w:rPr>
      </w:pPr>
    </w:p>
    <w:p w14:paraId="034838EF" w14:textId="77777777" w:rsidR="002839C0" w:rsidRPr="00CC5184" w:rsidRDefault="002839C0" w:rsidP="00801004">
      <w:pPr>
        <w:spacing w:after="120" w:line="23" w:lineRule="atLeast"/>
        <w:rPr>
          <w:rFonts w:eastAsia="Andale Sans UI"/>
          <w:sz w:val="22"/>
          <w:szCs w:val="22"/>
          <w:lang w:bidi="en-US"/>
        </w:rPr>
      </w:pPr>
      <w:r w:rsidRPr="00CC5184">
        <w:rPr>
          <w:rFonts w:eastAsia="Andale Sans UI"/>
          <w:sz w:val="22"/>
          <w:szCs w:val="22"/>
          <w:lang w:bidi="en-US"/>
        </w:rPr>
        <w:t>ZAMAWIAJĄCY:                                                                                                  WYKONAWCA:</w:t>
      </w:r>
    </w:p>
    <w:p w14:paraId="04BCDD94" w14:textId="07223967" w:rsidR="00556CA9" w:rsidRPr="00CC5184" w:rsidRDefault="00556CA9" w:rsidP="00801004">
      <w:pPr>
        <w:autoSpaceDE w:val="0"/>
        <w:spacing w:after="120" w:line="23" w:lineRule="atLeast"/>
        <w:rPr>
          <w:b/>
          <w:bCs/>
          <w:sz w:val="22"/>
          <w:szCs w:val="22"/>
          <w:highlight w:val="yellow"/>
        </w:rPr>
      </w:pPr>
    </w:p>
    <w:p w14:paraId="66C612FE" w14:textId="77777777" w:rsidR="00432426" w:rsidRPr="00CC5184" w:rsidRDefault="00432426" w:rsidP="00801004">
      <w:pPr>
        <w:autoSpaceDE w:val="0"/>
        <w:rPr>
          <w:b/>
          <w:bCs/>
          <w:sz w:val="22"/>
          <w:szCs w:val="22"/>
          <w:highlight w:val="yellow"/>
        </w:rPr>
      </w:pPr>
    </w:p>
    <w:p w14:paraId="6BB1CDCD" w14:textId="77777777" w:rsidR="00432426" w:rsidRPr="00CC5184" w:rsidRDefault="00432426" w:rsidP="00801004">
      <w:pPr>
        <w:autoSpaceDE w:val="0"/>
        <w:rPr>
          <w:b/>
          <w:bCs/>
          <w:sz w:val="22"/>
          <w:szCs w:val="22"/>
          <w:highlight w:val="yellow"/>
        </w:rPr>
      </w:pPr>
    </w:p>
    <w:p w14:paraId="3A602D38" w14:textId="77777777" w:rsidR="00432426" w:rsidRPr="00CC5184" w:rsidRDefault="00432426" w:rsidP="00801004">
      <w:pPr>
        <w:autoSpaceDE w:val="0"/>
        <w:rPr>
          <w:b/>
          <w:bCs/>
          <w:sz w:val="22"/>
          <w:szCs w:val="22"/>
          <w:highlight w:val="yellow"/>
        </w:rPr>
      </w:pPr>
    </w:p>
    <w:p w14:paraId="034E5128" w14:textId="77777777" w:rsidR="00432426" w:rsidRPr="00CC5184" w:rsidRDefault="00432426" w:rsidP="00801004">
      <w:pPr>
        <w:autoSpaceDE w:val="0"/>
        <w:rPr>
          <w:b/>
          <w:bCs/>
          <w:sz w:val="22"/>
          <w:szCs w:val="22"/>
          <w:highlight w:val="yellow"/>
        </w:rPr>
      </w:pPr>
    </w:p>
    <w:p w14:paraId="0DBCE1DD" w14:textId="77777777" w:rsidR="00432426" w:rsidRPr="00CC5184" w:rsidRDefault="00432426" w:rsidP="00801004">
      <w:pPr>
        <w:autoSpaceDE w:val="0"/>
        <w:rPr>
          <w:b/>
          <w:bCs/>
          <w:sz w:val="22"/>
          <w:szCs w:val="22"/>
          <w:highlight w:val="yellow"/>
        </w:rPr>
      </w:pPr>
    </w:p>
    <w:p w14:paraId="65693C0A" w14:textId="77777777" w:rsidR="00432426" w:rsidRDefault="00432426" w:rsidP="00801004">
      <w:pPr>
        <w:autoSpaceDE w:val="0"/>
        <w:rPr>
          <w:b/>
          <w:bCs/>
          <w:sz w:val="22"/>
          <w:szCs w:val="22"/>
          <w:highlight w:val="yellow"/>
        </w:rPr>
      </w:pPr>
    </w:p>
    <w:p w14:paraId="1F7EED26" w14:textId="77777777" w:rsidR="0067011A" w:rsidRDefault="0067011A" w:rsidP="00801004">
      <w:pPr>
        <w:autoSpaceDE w:val="0"/>
        <w:rPr>
          <w:b/>
          <w:bCs/>
          <w:sz w:val="22"/>
          <w:szCs w:val="22"/>
          <w:highlight w:val="yellow"/>
        </w:rPr>
      </w:pPr>
    </w:p>
    <w:p w14:paraId="73676825" w14:textId="77777777" w:rsidR="0067011A" w:rsidRDefault="0067011A" w:rsidP="00801004">
      <w:pPr>
        <w:autoSpaceDE w:val="0"/>
        <w:rPr>
          <w:b/>
          <w:bCs/>
          <w:sz w:val="22"/>
          <w:szCs w:val="22"/>
          <w:highlight w:val="yellow"/>
        </w:rPr>
      </w:pPr>
    </w:p>
    <w:p w14:paraId="3DEFAD84" w14:textId="77777777" w:rsidR="0067011A" w:rsidRDefault="0067011A" w:rsidP="00801004">
      <w:pPr>
        <w:autoSpaceDE w:val="0"/>
        <w:rPr>
          <w:b/>
          <w:bCs/>
          <w:sz w:val="22"/>
          <w:szCs w:val="22"/>
          <w:highlight w:val="yellow"/>
        </w:rPr>
      </w:pPr>
    </w:p>
    <w:p w14:paraId="7418B7D2" w14:textId="77777777" w:rsidR="0067011A" w:rsidRDefault="0067011A" w:rsidP="00801004">
      <w:pPr>
        <w:autoSpaceDE w:val="0"/>
        <w:rPr>
          <w:b/>
          <w:bCs/>
          <w:sz w:val="22"/>
          <w:szCs w:val="22"/>
          <w:highlight w:val="yellow"/>
        </w:rPr>
      </w:pPr>
    </w:p>
    <w:p w14:paraId="036EDC64" w14:textId="77777777" w:rsidR="0067011A" w:rsidRDefault="0067011A" w:rsidP="00801004">
      <w:pPr>
        <w:autoSpaceDE w:val="0"/>
        <w:rPr>
          <w:b/>
          <w:bCs/>
          <w:sz w:val="22"/>
          <w:szCs w:val="22"/>
          <w:highlight w:val="yellow"/>
        </w:rPr>
      </w:pPr>
    </w:p>
    <w:p w14:paraId="3C6099E4" w14:textId="77777777" w:rsidR="0067011A" w:rsidRDefault="0067011A" w:rsidP="00801004">
      <w:pPr>
        <w:autoSpaceDE w:val="0"/>
        <w:rPr>
          <w:b/>
          <w:bCs/>
          <w:sz w:val="22"/>
          <w:szCs w:val="22"/>
          <w:highlight w:val="yellow"/>
        </w:rPr>
      </w:pPr>
    </w:p>
    <w:p w14:paraId="55104D42" w14:textId="77777777" w:rsidR="0067011A" w:rsidRDefault="0067011A" w:rsidP="00801004">
      <w:pPr>
        <w:autoSpaceDE w:val="0"/>
        <w:rPr>
          <w:b/>
          <w:bCs/>
          <w:sz w:val="22"/>
          <w:szCs w:val="22"/>
          <w:highlight w:val="yellow"/>
        </w:rPr>
      </w:pPr>
    </w:p>
    <w:p w14:paraId="1A3329CE" w14:textId="77777777" w:rsidR="0067011A" w:rsidRDefault="0067011A" w:rsidP="00801004">
      <w:pPr>
        <w:autoSpaceDE w:val="0"/>
        <w:rPr>
          <w:b/>
          <w:bCs/>
          <w:sz w:val="22"/>
          <w:szCs w:val="22"/>
          <w:highlight w:val="yellow"/>
        </w:rPr>
      </w:pPr>
    </w:p>
    <w:p w14:paraId="61567ABB" w14:textId="77777777" w:rsidR="0067011A" w:rsidRDefault="0067011A" w:rsidP="00801004">
      <w:pPr>
        <w:autoSpaceDE w:val="0"/>
        <w:rPr>
          <w:b/>
          <w:bCs/>
          <w:sz w:val="22"/>
          <w:szCs w:val="22"/>
          <w:highlight w:val="yellow"/>
        </w:rPr>
      </w:pPr>
    </w:p>
    <w:p w14:paraId="581D67AF" w14:textId="77777777" w:rsidR="0067011A" w:rsidRDefault="0067011A" w:rsidP="00801004">
      <w:pPr>
        <w:autoSpaceDE w:val="0"/>
        <w:rPr>
          <w:b/>
          <w:bCs/>
          <w:sz w:val="22"/>
          <w:szCs w:val="22"/>
          <w:highlight w:val="yellow"/>
        </w:rPr>
      </w:pPr>
    </w:p>
    <w:p w14:paraId="022A7B38" w14:textId="77777777" w:rsidR="0067011A" w:rsidRPr="00CC5184" w:rsidRDefault="0067011A" w:rsidP="00801004">
      <w:pPr>
        <w:autoSpaceDE w:val="0"/>
        <w:rPr>
          <w:b/>
          <w:bCs/>
          <w:sz w:val="22"/>
          <w:szCs w:val="22"/>
          <w:highlight w:val="yellow"/>
        </w:rPr>
      </w:pPr>
    </w:p>
    <w:p w14:paraId="2976B697" w14:textId="77777777" w:rsidR="00432426" w:rsidRPr="00CC5184" w:rsidRDefault="00432426" w:rsidP="00801004">
      <w:pPr>
        <w:autoSpaceDE w:val="0"/>
        <w:rPr>
          <w:b/>
          <w:bCs/>
          <w:sz w:val="22"/>
          <w:szCs w:val="22"/>
          <w:highlight w:val="yellow"/>
        </w:rPr>
      </w:pPr>
    </w:p>
    <w:p w14:paraId="36440726" w14:textId="77777777" w:rsidR="00432426" w:rsidRPr="00CC5184" w:rsidRDefault="00432426" w:rsidP="00801004">
      <w:pPr>
        <w:autoSpaceDE w:val="0"/>
        <w:rPr>
          <w:b/>
          <w:bCs/>
          <w:sz w:val="22"/>
          <w:szCs w:val="22"/>
          <w:highlight w:val="yellow"/>
        </w:rPr>
      </w:pPr>
    </w:p>
    <w:p w14:paraId="3ED38CB8" w14:textId="77777777" w:rsidR="00432426" w:rsidRPr="00CC5184" w:rsidRDefault="00432426" w:rsidP="00801004">
      <w:pPr>
        <w:autoSpaceDE w:val="0"/>
        <w:rPr>
          <w:b/>
          <w:bCs/>
          <w:sz w:val="22"/>
          <w:szCs w:val="22"/>
          <w:highlight w:val="yellow"/>
        </w:rPr>
      </w:pPr>
    </w:p>
    <w:p w14:paraId="6CDACFB2" w14:textId="77777777" w:rsidR="00432426" w:rsidRPr="00CC5184" w:rsidRDefault="00432426" w:rsidP="00801004">
      <w:pPr>
        <w:autoSpaceDE w:val="0"/>
        <w:rPr>
          <w:b/>
          <w:bCs/>
          <w:sz w:val="22"/>
          <w:szCs w:val="22"/>
          <w:highlight w:val="yellow"/>
        </w:rPr>
      </w:pPr>
    </w:p>
    <w:p w14:paraId="4D91727C" w14:textId="77777777" w:rsidR="00432426" w:rsidRPr="00CC5184" w:rsidRDefault="00432426" w:rsidP="00801004">
      <w:pPr>
        <w:autoSpaceDE w:val="0"/>
        <w:rPr>
          <w:b/>
          <w:bCs/>
          <w:sz w:val="22"/>
          <w:szCs w:val="22"/>
          <w:highlight w:val="yellow"/>
        </w:rPr>
      </w:pPr>
    </w:p>
    <w:p w14:paraId="7658AD7D" w14:textId="77777777" w:rsidR="00432426" w:rsidRPr="00CC5184" w:rsidRDefault="00432426" w:rsidP="00801004">
      <w:pPr>
        <w:autoSpaceDE w:val="0"/>
        <w:rPr>
          <w:b/>
          <w:bCs/>
          <w:sz w:val="22"/>
          <w:szCs w:val="22"/>
          <w:highlight w:val="yellow"/>
        </w:rPr>
      </w:pPr>
    </w:p>
    <w:p w14:paraId="635618F5" w14:textId="5FE1D942" w:rsidR="002839C0" w:rsidRPr="00CC5184" w:rsidRDefault="002839C0" w:rsidP="00801004">
      <w:pPr>
        <w:autoSpaceDE w:val="0"/>
        <w:rPr>
          <w:b/>
          <w:bCs/>
          <w:sz w:val="22"/>
          <w:szCs w:val="22"/>
        </w:rPr>
      </w:pPr>
      <w:r w:rsidRPr="00CC5184">
        <w:rPr>
          <w:b/>
          <w:bCs/>
          <w:sz w:val="22"/>
          <w:szCs w:val="22"/>
        </w:rPr>
        <w:t>Załącznik:</w:t>
      </w:r>
    </w:p>
    <w:p w14:paraId="6B20ED67" w14:textId="0A7A194B" w:rsidR="005A5809" w:rsidRPr="00CC5184" w:rsidRDefault="005A5809" w:rsidP="00801004">
      <w:pPr>
        <w:jc w:val="both"/>
        <w:rPr>
          <w:sz w:val="22"/>
          <w:szCs w:val="22"/>
        </w:rPr>
      </w:pPr>
      <w:r w:rsidRPr="00CC5184">
        <w:rPr>
          <w:sz w:val="22"/>
          <w:szCs w:val="22"/>
        </w:rPr>
        <w:t>Integralną częścią Umowy są następujące dokumenty, stanowiące kolejne załączniki do umowy</w:t>
      </w:r>
    </w:p>
    <w:p w14:paraId="790857D3" w14:textId="47667EDE" w:rsidR="002839C0" w:rsidRPr="00CC5184" w:rsidRDefault="00EC3DDA" w:rsidP="00801004">
      <w:pPr>
        <w:numPr>
          <w:ilvl w:val="0"/>
          <w:numId w:val="58"/>
        </w:numPr>
        <w:autoSpaceDE w:val="0"/>
        <w:autoSpaceDN w:val="0"/>
        <w:ind w:left="567" w:hanging="567"/>
        <w:rPr>
          <w:sz w:val="22"/>
          <w:szCs w:val="22"/>
        </w:rPr>
      </w:pPr>
      <w:r w:rsidRPr="00CC5184">
        <w:rPr>
          <w:rFonts w:eastAsia="Lucida Sans Unicode"/>
          <w:spacing w:val="8"/>
          <w:sz w:val="22"/>
          <w:szCs w:val="22"/>
          <w:lang w:eastAsia="hi-IN"/>
        </w:rPr>
        <w:t xml:space="preserve">Porozumienie. </w:t>
      </w:r>
      <w:r w:rsidR="002839C0" w:rsidRPr="00CC5184">
        <w:rPr>
          <w:rFonts w:eastAsia="Lucida Sans Unicode"/>
          <w:spacing w:val="8"/>
          <w:sz w:val="22"/>
          <w:szCs w:val="22"/>
          <w:lang w:eastAsia="hi-IN"/>
        </w:rPr>
        <w:t>Uzgodnienia Szczegółowych Warunków Współpracy Pomiędzy Stronami (media: energia,  woda, ścieki).</w:t>
      </w:r>
    </w:p>
    <w:p w14:paraId="501E3E46" w14:textId="77777777" w:rsidR="002839C0" w:rsidRPr="00CC5184" w:rsidRDefault="002839C0" w:rsidP="00801004">
      <w:pPr>
        <w:numPr>
          <w:ilvl w:val="0"/>
          <w:numId w:val="58"/>
        </w:numPr>
        <w:autoSpaceDE w:val="0"/>
        <w:autoSpaceDN w:val="0"/>
        <w:ind w:left="567" w:hanging="567"/>
        <w:rPr>
          <w:sz w:val="22"/>
          <w:szCs w:val="22"/>
        </w:rPr>
      </w:pPr>
      <w:r w:rsidRPr="00CC5184">
        <w:rPr>
          <w:rFonts w:eastAsia="Lucida Sans Unicode"/>
          <w:spacing w:val="8"/>
          <w:sz w:val="22"/>
          <w:szCs w:val="22"/>
          <w:lang w:eastAsia="hi-IN"/>
        </w:rPr>
        <w:t>Oświadczenie i klauzula informacyjna dotycząca RODO.</w:t>
      </w:r>
    </w:p>
    <w:p w14:paraId="3347F0C0" w14:textId="77777777" w:rsidR="002839C0" w:rsidRPr="00CC5184" w:rsidRDefault="002839C0" w:rsidP="00801004">
      <w:pPr>
        <w:numPr>
          <w:ilvl w:val="0"/>
          <w:numId w:val="58"/>
        </w:numPr>
        <w:autoSpaceDE w:val="0"/>
        <w:autoSpaceDN w:val="0"/>
        <w:ind w:left="567" w:hanging="567"/>
        <w:rPr>
          <w:sz w:val="22"/>
          <w:szCs w:val="22"/>
        </w:rPr>
      </w:pPr>
      <w:r w:rsidRPr="00CC5184">
        <w:rPr>
          <w:rFonts w:eastAsia="Lucida Sans Unicode"/>
          <w:spacing w:val="8"/>
          <w:sz w:val="22"/>
          <w:szCs w:val="22"/>
          <w:lang w:eastAsia="hi-IN"/>
        </w:rPr>
        <w:t>Oświadczenie podwykonawcy</w:t>
      </w:r>
    </w:p>
    <w:p w14:paraId="69EBD01C" w14:textId="77777777" w:rsidR="002839C0" w:rsidRPr="00CC5184" w:rsidRDefault="002839C0" w:rsidP="00801004">
      <w:pPr>
        <w:numPr>
          <w:ilvl w:val="0"/>
          <w:numId w:val="58"/>
        </w:numPr>
        <w:autoSpaceDE w:val="0"/>
        <w:autoSpaceDN w:val="0"/>
        <w:ind w:left="567" w:hanging="567"/>
        <w:rPr>
          <w:sz w:val="22"/>
          <w:szCs w:val="22"/>
        </w:rPr>
      </w:pPr>
      <w:r w:rsidRPr="00CC5184">
        <w:rPr>
          <w:sz w:val="22"/>
          <w:szCs w:val="22"/>
        </w:rPr>
        <w:t>Harmonogram Rzeczowo – Finansowy</w:t>
      </w:r>
    </w:p>
    <w:p w14:paraId="169BC4A0" w14:textId="77777777" w:rsidR="002839C0" w:rsidRPr="00CC5184" w:rsidRDefault="002839C0" w:rsidP="00801004">
      <w:pPr>
        <w:numPr>
          <w:ilvl w:val="0"/>
          <w:numId w:val="58"/>
        </w:numPr>
        <w:autoSpaceDE w:val="0"/>
        <w:autoSpaceDN w:val="0"/>
        <w:ind w:left="567" w:hanging="567"/>
        <w:rPr>
          <w:sz w:val="22"/>
          <w:szCs w:val="22"/>
        </w:rPr>
      </w:pPr>
      <w:r w:rsidRPr="00CC5184">
        <w:rPr>
          <w:sz w:val="22"/>
          <w:szCs w:val="22"/>
        </w:rPr>
        <w:t>Kosztorys ofertowy</w:t>
      </w:r>
    </w:p>
    <w:p w14:paraId="70D2EAAA" w14:textId="77777777" w:rsidR="002839C0" w:rsidRPr="00CC5184" w:rsidRDefault="002839C0" w:rsidP="00801004">
      <w:pPr>
        <w:numPr>
          <w:ilvl w:val="0"/>
          <w:numId w:val="58"/>
        </w:numPr>
        <w:autoSpaceDE w:val="0"/>
        <w:autoSpaceDN w:val="0"/>
        <w:ind w:left="567" w:hanging="567"/>
        <w:rPr>
          <w:sz w:val="22"/>
          <w:szCs w:val="22"/>
        </w:rPr>
      </w:pPr>
      <w:r w:rsidRPr="00CC5184">
        <w:rPr>
          <w:sz w:val="22"/>
          <w:szCs w:val="22"/>
        </w:rPr>
        <w:t>Polisa ubezpieczeniowa</w:t>
      </w:r>
    </w:p>
    <w:p w14:paraId="668172F7" w14:textId="77777777" w:rsidR="002839C0" w:rsidRPr="00CC5184" w:rsidRDefault="002839C0" w:rsidP="00801004">
      <w:pPr>
        <w:numPr>
          <w:ilvl w:val="0"/>
          <w:numId w:val="58"/>
        </w:numPr>
        <w:autoSpaceDE w:val="0"/>
        <w:autoSpaceDN w:val="0"/>
        <w:ind w:left="567" w:hanging="567"/>
        <w:rPr>
          <w:sz w:val="22"/>
          <w:szCs w:val="22"/>
        </w:rPr>
      </w:pPr>
      <w:r w:rsidRPr="00CC5184">
        <w:rPr>
          <w:sz w:val="22"/>
          <w:szCs w:val="22"/>
        </w:rPr>
        <w:t>Oferta Wykonawcy</w:t>
      </w:r>
    </w:p>
    <w:p w14:paraId="0F246DA3" w14:textId="0548377F" w:rsidR="002839C0" w:rsidRPr="00CC5184" w:rsidRDefault="002839C0" w:rsidP="00801004">
      <w:pPr>
        <w:numPr>
          <w:ilvl w:val="0"/>
          <w:numId w:val="58"/>
        </w:numPr>
        <w:autoSpaceDE w:val="0"/>
        <w:autoSpaceDN w:val="0"/>
        <w:ind w:left="567" w:hanging="567"/>
        <w:rPr>
          <w:sz w:val="22"/>
          <w:szCs w:val="22"/>
        </w:rPr>
      </w:pPr>
      <w:r w:rsidRPr="00CC5184">
        <w:rPr>
          <w:sz w:val="22"/>
          <w:szCs w:val="22"/>
        </w:rPr>
        <w:t>Specyfikacja Warunków Zamówienia</w:t>
      </w:r>
    </w:p>
    <w:p w14:paraId="21D1AAB1" w14:textId="29893908" w:rsidR="00EC3DDA" w:rsidRPr="00CC5184" w:rsidRDefault="00EC3DDA" w:rsidP="00801004">
      <w:pPr>
        <w:autoSpaceDE w:val="0"/>
        <w:autoSpaceDN w:val="0"/>
        <w:spacing w:after="120" w:line="23" w:lineRule="atLeast"/>
        <w:ind w:left="567"/>
        <w:rPr>
          <w:sz w:val="22"/>
          <w:szCs w:val="22"/>
        </w:rPr>
      </w:pPr>
    </w:p>
    <w:p w14:paraId="19FCCB64" w14:textId="21D339D7" w:rsidR="0087608C" w:rsidRPr="00CC5184" w:rsidRDefault="00EC3DDA" w:rsidP="003B39B8">
      <w:pPr>
        <w:pageBreakBefore/>
        <w:spacing w:after="60" w:line="276" w:lineRule="auto"/>
        <w:ind w:left="284"/>
        <w:jc w:val="right"/>
        <w:rPr>
          <w:rFonts w:eastAsia="Andale Sans UI"/>
          <w:b/>
          <w:sz w:val="22"/>
          <w:szCs w:val="22"/>
          <w:lang w:bidi="en-US"/>
        </w:rPr>
      </w:pPr>
      <w:r w:rsidRPr="00CC5184">
        <w:rPr>
          <w:rFonts w:eastAsia="Andale Sans UI"/>
          <w:b/>
          <w:sz w:val="22"/>
          <w:szCs w:val="22"/>
          <w:lang w:bidi="en-US"/>
        </w:rPr>
        <w:lastRenderedPageBreak/>
        <w:t xml:space="preserve">Załącznik nr 1 </w:t>
      </w:r>
      <w:r w:rsidR="008E4875" w:rsidRPr="00CC5184">
        <w:rPr>
          <w:rFonts w:eastAsia="Andale Sans UI"/>
          <w:b/>
          <w:sz w:val="22"/>
          <w:szCs w:val="22"/>
          <w:lang w:bidi="en-US"/>
        </w:rPr>
        <w:br/>
      </w:r>
      <w:r w:rsidRPr="00CC5184">
        <w:rPr>
          <w:rFonts w:eastAsia="Andale Sans UI"/>
          <w:b/>
          <w:sz w:val="22"/>
          <w:szCs w:val="22"/>
          <w:lang w:bidi="en-US"/>
        </w:rPr>
        <w:t>do Umowy</w:t>
      </w:r>
      <w:r w:rsidR="0087608C" w:rsidRPr="00CC5184">
        <w:rPr>
          <w:rFonts w:eastAsia="Andale Sans UI"/>
          <w:b/>
          <w:sz w:val="22"/>
          <w:szCs w:val="22"/>
          <w:lang w:bidi="en-US"/>
        </w:rPr>
        <w:t xml:space="preserve"> </w:t>
      </w:r>
      <w:r w:rsidR="008E4875" w:rsidRPr="00CC5184">
        <w:rPr>
          <w:rFonts w:eastAsia="Andale Sans UI"/>
          <w:b/>
          <w:sz w:val="22"/>
          <w:szCs w:val="22"/>
          <w:lang w:bidi="en-US"/>
        </w:rPr>
        <w:t>Nr ………</w:t>
      </w:r>
      <w:r w:rsidR="003B39B8" w:rsidRPr="00CC5184">
        <w:rPr>
          <w:rFonts w:eastAsia="Andale Sans UI"/>
          <w:b/>
          <w:sz w:val="22"/>
          <w:szCs w:val="22"/>
          <w:lang w:bidi="en-US"/>
        </w:rPr>
        <w:t xml:space="preserve"> </w:t>
      </w:r>
      <w:r w:rsidR="008E4875" w:rsidRPr="00CC5184">
        <w:rPr>
          <w:rFonts w:eastAsia="Andale Sans UI"/>
          <w:b/>
          <w:sz w:val="22"/>
          <w:szCs w:val="22"/>
          <w:lang w:bidi="en-US"/>
        </w:rPr>
        <w:t>/</w:t>
      </w:r>
      <w:r w:rsidR="003B39B8" w:rsidRPr="00CC5184">
        <w:rPr>
          <w:rFonts w:eastAsia="Andale Sans UI"/>
          <w:b/>
          <w:sz w:val="22"/>
          <w:szCs w:val="22"/>
          <w:lang w:bidi="en-US"/>
        </w:rPr>
        <w:t xml:space="preserve"> </w:t>
      </w:r>
      <w:r w:rsidR="008E4875" w:rsidRPr="00CC5184">
        <w:rPr>
          <w:rFonts w:eastAsia="Andale Sans UI"/>
          <w:b/>
          <w:sz w:val="22"/>
          <w:szCs w:val="22"/>
          <w:lang w:bidi="en-US"/>
        </w:rPr>
        <w:t>20</w:t>
      </w:r>
      <w:r w:rsidR="005D59D0" w:rsidRPr="00CC5184">
        <w:rPr>
          <w:rFonts w:eastAsia="Andale Sans UI"/>
          <w:b/>
          <w:sz w:val="22"/>
          <w:szCs w:val="22"/>
          <w:lang w:bidi="en-US"/>
        </w:rPr>
        <w:t>24</w:t>
      </w:r>
      <w:r w:rsidR="008E4875" w:rsidRPr="00CC5184">
        <w:rPr>
          <w:rFonts w:eastAsia="Andale Sans UI"/>
          <w:b/>
          <w:sz w:val="22"/>
          <w:szCs w:val="22"/>
          <w:lang w:bidi="en-US"/>
        </w:rPr>
        <w:br/>
        <w:t>z dnia ……</w:t>
      </w:r>
      <w:r w:rsidR="00F045B4" w:rsidRPr="00CC5184">
        <w:rPr>
          <w:rFonts w:eastAsia="Andale Sans UI"/>
          <w:b/>
          <w:sz w:val="22"/>
          <w:szCs w:val="22"/>
          <w:lang w:bidi="en-US"/>
        </w:rPr>
        <w:t>2024r.</w:t>
      </w:r>
    </w:p>
    <w:p w14:paraId="59540E60" w14:textId="3F980FA5" w:rsidR="003B39B8" w:rsidRPr="00CC5184" w:rsidRDefault="003B39B8" w:rsidP="003B39B8">
      <w:pPr>
        <w:overflowPunct w:val="0"/>
        <w:spacing w:after="60" w:line="276" w:lineRule="auto"/>
        <w:jc w:val="center"/>
        <w:rPr>
          <w:rFonts w:eastAsia="Andale Sans UI"/>
          <w:b/>
          <w:bCs/>
          <w:sz w:val="22"/>
          <w:szCs w:val="22"/>
          <w:lang w:bidi="en-US"/>
        </w:rPr>
      </w:pPr>
      <w:r w:rsidRPr="00CC5184">
        <w:rPr>
          <w:rFonts w:eastAsia="Andale Sans UI"/>
          <w:b/>
          <w:bCs/>
          <w:sz w:val="22"/>
          <w:szCs w:val="22"/>
          <w:lang w:bidi="en-US"/>
        </w:rPr>
        <w:t>WZÓR</w:t>
      </w:r>
    </w:p>
    <w:p w14:paraId="5A91D875" w14:textId="4B2B5B22" w:rsidR="002839C0" w:rsidRPr="00CC5184" w:rsidRDefault="002839C0" w:rsidP="003B39B8">
      <w:pPr>
        <w:overflowPunct w:val="0"/>
        <w:spacing w:after="60" w:line="276" w:lineRule="auto"/>
        <w:jc w:val="center"/>
        <w:rPr>
          <w:rFonts w:eastAsia="Andale Sans UI"/>
          <w:sz w:val="22"/>
          <w:szCs w:val="22"/>
          <w:lang w:bidi="en-US"/>
        </w:rPr>
      </w:pPr>
      <w:r w:rsidRPr="00CC5184">
        <w:rPr>
          <w:rFonts w:eastAsia="Andale Sans UI"/>
          <w:sz w:val="22"/>
          <w:szCs w:val="22"/>
          <w:lang w:bidi="en-US"/>
        </w:rPr>
        <w:t xml:space="preserve">Porozumienie nr  </w:t>
      </w:r>
      <w:r w:rsidR="005D59D0" w:rsidRPr="00CC5184">
        <w:rPr>
          <w:rFonts w:eastAsia="Andale Sans UI"/>
          <w:sz w:val="22"/>
          <w:szCs w:val="22"/>
          <w:lang w:bidi="en-US"/>
        </w:rPr>
        <w:t xml:space="preserve">1 </w:t>
      </w:r>
      <w:r w:rsidRPr="00CC5184">
        <w:rPr>
          <w:rFonts w:eastAsia="Andale Sans UI"/>
          <w:sz w:val="22"/>
          <w:szCs w:val="22"/>
          <w:lang w:bidi="en-US"/>
        </w:rPr>
        <w:t>/</w:t>
      </w:r>
      <w:r w:rsidR="005D59D0" w:rsidRPr="00CC5184">
        <w:rPr>
          <w:rFonts w:eastAsia="Andale Sans UI"/>
          <w:sz w:val="22"/>
          <w:szCs w:val="22"/>
          <w:lang w:bidi="en-US"/>
        </w:rPr>
        <w:t xml:space="preserve"> </w:t>
      </w:r>
      <w:r w:rsidRPr="00CC5184">
        <w:rPr>
          <w:rFonts w:eastAsia="Andale Sans UI"/>
          <w:sz w:val="22"/>
          <w:szCs w:val="22"/>
          <w:lang w:bidi="en-US"/>
        </w:rPr>
        <w:t>20</w:t>
      </w:r>
      <w:r w:rsidR="005D59D0" w:rsidRPr="00CC5184">
        <w:rPr>
          <w:rFonts w:eastAsia="Andale Sans UI"/>
          <w:sz w:val="22"/>
          <w:szCs w:val="22"/>
          <w:lang w:bidi="en-US"/>
        </w:rPr>
        <w:t>24</w:t>
      </w:r>
    </w:p>
    <w:p w14:paraId="2829DA58" w14:textId="30C6BE5F" w:rsidR="002839C0" w:rsidRPr="00CC5184" w:rsidRDefault="002839C0" w:rsidP="003B39B8">
      <w:pPr>
        <w:overflowPunct w:val="0"/>
        <w:spacing w:after="60" w:line="276" w:lineRule="auto"/>
        <w:jc w:val="center"/>
        <w:rPr>
          <w:rFonts w:eastAsia="Andale Sans UI"/>
          <w:sz w:val="22"/>
          <w:szCs w:val="22"/>
          <w:lang w:bidi="en-US"/>
        </w:rPr>
      </w:pPr>
      <w:r w:rsidRPr="00CC5184">
        <w:rPr>
          <w:rFonts w:eastAsia="Andale Sans UI"/>
          <w:sz w:val="22"/>
          <w:szCs w:val="22"/>
          <w:lang w:bidi="en-US"/>
        </w:rPr>
        <w:t xml:space="preserve">do umowy nr </w:t>
      </w:r>
      <w:r w:rsidR="00637379" w:rsidRPr="00CC5184">
        <w:rPr>
          <w:rFonts w:eastAsia="Andale Sans UI"/>
          <w:sz w:val="22"/>
          <w:szCs w:val="22"/>
          <w:lang w:bidi="en-US"/>
        </w:rPr>
        <w:t>……….</w:t>
      </w:r>
      <w:r w:rsidRPr="00CC5184">
        <w:rPr>
          <w:rFonts w:eastAsia="Andale Sans UI"/>
          <w:sz w:val="22"/>
          <w:szCs w:val="22"/>
          <w:lang w:bidi="en-US"/>
        </w:rPr>
        <w:t>… / 20</w:t>
      </w:r>
      <w:r w:rsidR="005D59D0" w:rsidRPr="00CC5184">
        <w:rPr>
          <w:rFonts w:eastAsia="Andale Sans UI"/>
          <w:sz w:val="22"/>
          <w:szCs w:val="22"/>
          <w:lang w:bidi="en-US"/>
        </w:rPr>
        <w:t>24</w:t>
      </w:r>
    </w:p>
    <w:p w14:paraId="68AA33A3" w14:textId="77777777" w:rsidR="002839C0" w:rsidRPr="00CC5184" w:rsidRDefault="002839C0" w:rsidP="003B39B8">
      <w:pPr>
        <w:overflowPunct w:val="0"/>
        <w:spacing w:after="60" w:line="276" w:lineRule="auto"/>
        <w:jc w:val="both"/>
        <w:rPr>
          <w:rFonts w:eastAsia="Andale Sans UI"/>
          <w:sz w:val="22"/>
          <w:szCs w:val="22"/>
          <w:lang w:bidi="en-US"/>
        </w:rPr>
      </w:pPr>
    </w:p>
    <w:p w14:paraId="6DABEEE2" w14:textId="65BB17B2" w:rsidR="00BA6D9F" w:rsidRPr="00CC5184" w:rsidRDefault="002839C0"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 xml:space="preserve">W dniu </w:t>
      </w:r>
      <w:r w:rsidR="00B86C53" w:rsidRPr="00CC5184">
        <w:rPr>
          <w:rFonts w:eastAsia="Andale Sans UI"/>
          <w:sz w:val="22"/>
          <w:szCs w:val="22"/>
          <w:lang w:bidi="en-US"/>
        </w:rPr>
        <w:t>…</w:t>
      </w:r>
      <w:r w:rsidR="005D59D0" w:rsidRPr="00CC5184">
        <w:rPr>
          <w:rFonts w:eastAsia="Andale Sans UI"/>
          <w:sz w:val="22"/>
          <w:szCs w:val="22"/>
          <w:lang w:bidi="en-US"/>
        </w:rPr>
        <w:t>………</w:t>
      </w:r>
      <w:r w:rsidR="00B86C53" w:rsidRPr="00CC5184">
        <w:rPr>
          <w:rFonts w:eastAsia="Andale Sans UI"/>
          <w:sz w:val="22"/>
          <w:szCs w:val="22"/>
          <w:lang w:bidi="en-US"/>
        </w:rPr>
        <w:t>..</w:t>
      </w:r>
      <w:r w:rsidR="006900A4" w:rsidRPr="00CC5184">
        <w:rPr>
          <w:rFonts w:eastAsia="Andale Sans UI"/>
          <w:sz w:val="22"/>
          <w:szCs w:val="22"/>
          <w:lang w:bidi="en-US"/>
        </w:rPr>
        <w:t>.</w:t>
      </w:r>
      <w:r w:rsidR="00A554B9" w:rsidRPr="00CC5184">
        <w:rPr>
          <w:rFonts w:eastAsia="Andale Sans UI"/>
          <w:sz w:val="22"/>
          <w:szCs w:val="22"/>
          <w:lang w:bidi="en-US"/>
        </w:rPr>
        <w:t>20</w:t>
      </w:r>
      <w:r w:rsidR="005D59D0" w:rsidRPr="00CC5184">
        <w:rPr>
          <w:rFonts w:eastAsia="Andale Sans UI"/>
          <w:sz w:val="22"/>
          <w:szCs w:val="22"/>
          <w:lang w:bidi="en-US"/>
        </w:rPr>
        <w:t>24</w:t>
      </w:r>
      <w:r w:rsidR="00A554B9" w:rsidRPr="00CC5184">
        <w:rPr>
          <w:rFonts w:eastAsia="Andale Sans UI"/>
          <w:sz w:val="22"/>
          <w:szCs w:val="22"/>
          <w:lang w:bidi="en-US"/>
        </w:rPr>
        <w:t xml:space="preserve"> </w:t>
      </w:r>
      <w:r w:rsidRPr="00CC5184">
        <w:rPr>
          <w:rFonts w:eastAsia="Andale Sans UI"/>
          <w:sz w:val="22"/>
          <w:szCs w:val="22"/>
          <w:lang w:bidi="en-US"/>
        </w:rPr>
        <w:t>r. w Psarach pomiędzy</w:t>
      </w:r>
      <w:r w:rsidR="00BA6D9F" w:rsidRPr="00CC5184">
        <w:rPr>
          <w:rFonts w:eastAsia="Andale Sans UI"/>
          <w:sz w:val="22"/>
          <w:szCs w:val="22"/>
          <w:lang w:bidi="en-US"/>
        </w:rPr>
        <w:t>:</w:t>
      </w:r>
    </w:p>
    <w:p w14:paraId="6A164A32" w14:textId="2F9BAECD"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 xml:space="preserve">Gminą Psary z siedzibą władz w Urzędzie Gminy w Psarach, ul. </w:t>
      </w:r>
      <w:proofErr w:type="spellStart"/>
      <w:r w:rsidRPr="00CC5184">
        <w:rPr>
          <w:rFonts w:eastAsia="Andale Sans UI"/>
          <w:sz w:val="22"/>
          <w:szCs w:val="22"/>
          <w:lang w:bidi="en-US"/>
        </w:rPr>
        <w:t>Malinowicka</w:t>
      </w:r>
      <w:proofErr w:type="spellEnd"/>
      <w:r w:rsidRPr="00CC5184">
        <w:rPr>
          <w:rFonts w:eastAsia="Andale Sans UI"/>
          <w:sz w:val="22"/>
          <w:szCs w:val="22"/>
          <w:lang w:bidi="en-US"/>
        </w:rPr>
        <w:t xml:space="preserve"> 4, 42-512 Psary NIP: 625-244-67-73, REGON: 276258167, zwaną dalej Zamawiającym, którą reprezentuje:</w:t>
      </w:r>
    </w:p>
    <w:p w14:paraId="74294996" w14:textId="77777777" w:rsidR="00BA6D9F" w:rsidRPr="00CC5184" w:rsidRDefault="00BA6D9F" w:rsidP="003B39B8">
      <w:pPr>
        <w:overflowPunct w:val="0"/>
        <w:spacing w:after="60" w:line="276" w:lineRule="auto"/>
        <w:jc w:val="both"/>
        <w:rPr>
          <w:rFonts w:eastAsia="Andale Sans UI"/>
          <w:b/>
          <w:bCs/>
          <w:sz w:val="22"/>
          <w:szCs w:val="22"/>
          <w:lang w:bidi="en-US"/>
        </w:rPr>
      </w:pPr>
      <w:r w:rsidRPr="00CC5184">
        <w:rPr>
          <w:rFonts w:eastAsia="Andale Sans UI"/>
          <w:b/>
          <w:bCs/>
          <w:sz w:val="22"/>
          <w:szCs w:val="22"/>
          <w:lang w:bidi="en-US"/>
        </w:rPr>
        <w:t xml:space="preserve">Pan Tomasz </w:t>
      </w:r>
      <w:proofErr w:type="spellStart"/>
      <w:r w:rsidRPr="00CC5184">
        <w:rPr>
          <w:rFonts w:eastAsia="Andale Sans UI"/>
          <w:b/>
          <w:bCs/>
          <w:sz w:val="22"/>
          <w:szCs w:val="22"/>
          <w:lang w:bidi="en-US"/>
        </w:rPr>
        <w:t>Sadłoń</w:t>
      </w:r>
      <w:proofErr w:type="spellEnd"/>
      <w:r w:rsidRPr="00CC5184">
        <w:rPr>
          <w:rFonts w:eastAsia="Andale Sans UI"/>
          <w:b/>
          <w:bCs/>
          <w:sz w:val="22"/>
          <w:szCs w:val="22"/>
          <w:lang w:bidi="en-US"/>
        </w:rPr>
        <w:t xml:space="preserve"> – Wójt Gminy Psary</w:t>
      </w:r>
    </w:p>
    <w:p w14:paraId="6EF8EF22" w14:textId="77777777"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 xml:space="preserve">a :  </w:t>
      </w:r>
    </w:p>
    <w:p w14:paraId="5EFADE11" w14:textId="77777777"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w:t>
      </w:r>
    </w:p>
    <w:p w14:paraId="3D7D0E02" w14:textId="77777777"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zwaną/</w:t>
      </w:r>
      <w:proofErr w:type="spellStart"/>
      <w:r w:rsidRPr="00CC5184">
        <w:rPr>
          <w:rFonts w:eastAsia="Andale Sans UI"/>
          <w:sz w:val="22"/>
          <w:szCs w:val="22"/>
          <w:lang w:bidi="en-US"/>
        </w:rPr>
        <w:t>ym</w:t>
      </w:r>
      <w:proofErr w:type="spellEnd"/>
      <w:r w:rsidRPr="00CC5184">
        <w:rPr>
          <w:rFonts w:eastAsia="Andale Sans UI"/>
          <w:sz w:val="22"/>
          <w:szCs w:val="22"/>
          <w:lang w:bidi="en-US"/>
        </w:rPr>
        <w:t xml:space="preserve"> dalej Wykonawcą, którą reprezentuje: </w:t>
      </w:r>
    </w:p>
    <w:p w14:paraId="59260F9C" w14:textId="4C947A1B"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Pan / Pani ……………………….</w:t>
      </w:r>
    </w:p>
    <w:p w14:paraId="02E9A16A" w14:textId="77777777"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 xml:space="preserve">wspólnie zwanymi Stronami, zaś każdy z osobna </w:t>
      </w:r>
    </w:p>
    <w:p w14:paraId="672B524A" w14:textId="79D0FDF8" w:rsidR="002839C0"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 xml:space="preserve">Stroną </w:t>
      </w:r>
      <w:r w:rsidR="002839C0" w:rsidRPr="00CC5184">
        <w:rPr>
          <w:rFonts w:eastAsia="Andale Sans UI"/>
          <w:sz w:val="22"/>
          <w:szCs w:val="22"/>
          <w:lang w:bidi="en-US"/>
        </w:rPr>
        <w:t>zostało zawarte porozumienie następującej treści:</w:t>
      </w:r>
    </w:p>
    <w:p w14:paraId="0400DF97" w14:textId="77777777"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1</w:t>
      </w:r>
    </w:p>
    <w:p w14:paraId="7F333643" w14:textId="5B1C26E0" w:rsidR="00992834" w:rsidRPr="00CC5184" w:rsidRDefault="002839C0" w:rsidP="003B39B8">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CC5184">
        <w:rPr>
          <w:rFonts w:eastAsia="Andale Sans UI"/>
          <w:sz w:val="22"/>
          <w:szCs w:val="22"/>
          <w:lang w:bidi="en-US"/>
        </w:rPr>
        <w:t xml:space="preserve">Przedmiotem porozumienia jest określenie zasad rozliczenia mediów poboru energii elektrycznej </w:t>
      </w:r>
      <w:r w:rsidR="00CB34B3" w:rsidRPr="00CC5184">
        <w:rPr>
          <w:rFonts w:eastAsia="Andale Sans UI"/>
          <w:sz w:val="22"/>
          <w:szCs w:val="22"/>
          <w:lang w:bidi="en-US"/>
        </w:rPr>
        <w:br/>
      </w:r>
      <w:r w:rsidRPr="00CC5184">
        <w:rPr>
          <w:rFonts w:eastAsia="Andale Sans UI"/>
          <w:sz w:val="22"/>
          <w:szCs w:val="22"/>
          <w:lang w:bidi="en-US"/>
        </w:rPr>
        <w:t xml:space="preserve">i wody (ścieków) przez Wykonawcę na potrzeby realizacji inwestycji pn.: </w:t>
      </w:r>
      <w:bookmarkStart w:id="10" w:name="_Hlk103003959"/>
      <w:bookmarkStart w:id="11" w:name="_Hlk110848925"/>
      <w:bookmarkStart w:id="12" w:name="_Hlk112073040"/>
      <w:bookmarkStart w:id="13" w:name="_Hlk101367602"/>
      <w:r w:rsidR="00063DF5" w:rsidRPr="00CC5184">
        <w:rPr>
          <w:rFonts w:eastAsia="Arial"/>
          <w:b/>
          <w:bCs/>
          <w:kern w:val="3"/>
          <w:sz w:val="22"/>
          <w:szCs w:val="22"/>
          <w:lang w:eastAsia="zh-CN" w:bidi="hi-IN"/>
        </w:rPr>
        <w:t xml:space="preserve">„Budowa oświetlenia ulic w Psarach, Strzyżowicach, Dąbiu, Górze Siewierskiej i </w:t>
      </w:r>
      <w:proofErr w:type="spellStart"/>
      <w:r w:rsidR="00063DF5" w:rsidRPr="00CC5184">
        <w:rPr>
          <w:rFonts w:eastAsia="Arial"/>
          <w:b/>
          <w:bCs/>
          <w:kern w:val="3"/>
          <w:sz w:val="22"/>
          <w:szCs w:val="22"/>
          <w:lang w:eastAsia="zh-CN" w:bidi="hi-IN"/>
        </w:rPr>
        <w:t>Gródkowie</w:t>
      </w:r>
      <w:proofErr w:type="spellEnd"/>
      <w:r w:rsidR="00063DF5" w:rsidRPr="00CC5184">
        <w:rPr>
          <w:rFonts w:eastAsia="Arial"/>
          <w:b/>
          <w:bCs/>
          <w:kern w:val="3"/>
          <w:sz w:val="22"/>
          <w:szCs w:val="22"/>
          <w:lang w:eastAsia="zh-CN" w:bidi="hi-IN"/>
        </w:rPr>
        <w:t>" w ramach zadania "Budowa oświetlenia ulicznego".</w:t>
      </w:r>
    </w:p>
    <w:bookmarkEnd w:id="10"/>
    <w:bookmarkEnd w:id="11"/>
    <w:bookmarkEnd w:id="12"/>
    <w:bookmarkEnd w:id="13"/>
    <w:p w14:paraId="609C3F55" w14:textId="30FD6F5B" w:rsidR="002839C0" w:rsidRPr="00CC5184" w:rsidRDefault="002839C0" w:rsidP="003B39B8">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CC5184">
        <w:rPr>
          <w:rFonts w:eastAsia="Andale Sans UI"/>
          <w:sz w:val="22"/>
          <w:szCs w:val="22"/>
          <w:lang w:bidi="en-US"/>
        </w:rPr>
        <w:t xml:space="preserve">Zakres inwestycji wynikającej z Umowy nr </w:t>
      </w:r>
      <w:r w:rsidR="006900A4" w:rsidRPr="00CC5184">
        <w:rPr>
          <w:rFonts w:eastAsia="Andale Sans UI"/>
          <w:sz w:val="22"/>
          <w:szCs w:val="22"/>
          <w:lang w:bidi="en-US"/>
        </w:rPr>
        <w:t>…….</w:t>
      </w:r>
      <w:r w:rsidR="00A554B9" w:rsidRPr="00CC5184">
        <w:rPr>
          <w:rFonts w:eastAsia="Andale Sans UI"/>
          <w:sz w:val="22"/>
          <w:szCs w:val="22"/>
          <w:lang w:bidi="en-US"/>
        </w:rPr>
        <w:t>.</w:t>
      </w:r>
      <w:r w:rsidRPr="00CC5184">
        <w:rPr>
          <w:rFonts w:eastAsia="Andale Sans UI"/>
          <w:sz w:val="22"/>
          <w:szCs w:val="22"/>
          <w:lang w:bidi="en-US"/>
        </w:rPr>
        <w:t>……</w:t>
      </w:r>
      <w:r w:rsidR="003B39B8" w:rsidRPr="00CC5184">
        <w:rPr>
          <w:rFonts w:eastAsia="Andale Sans UI"/>
          <w:sz w:val="22"/>
          <w:szCs w:val="22"/>
          <w:lang w:bidi="en-US"/>
        </w:rPr>
        <w:t xml:space="preserve"> </w:t>
      </w:r>
      <w:r w:rsidRPr="00CC5184">
        <w:rPr>
          <w:rFonts w:eastAsia="Andale Sans UI"/>
          <w:sz w:val="22"/>
          <w:szCs w:val="22"/>
          <w:lang w:bidi="en-US"/>
        </w:rPr>
        <w:t>/</w:t>
      </w:r>
      <w:r w:rsidR="003B39B8" w:rsidRPr="00CC5184">
        <w:rPr>
          <w:rFonts w:eastAsia="Andale Sans UI"/>
          <w:sz w:val="22"/>
          <w:szCs w:val="22"/>
          <w:lang w:bidi="en-US"/>
        </w:rPr>
        <w:t xml:space="preserve"> </w:t>
      </w:r>
      <w:r w:rsidRPr="00CC5184">
        <w:rPr>
          <w:rFonts w:eastAsia="Andale Sans UI"/>
          <w:sz w:val="22"/>
          <w:szCs w:val="22"/>
          <w:lang w:bidi="en-US"/>
        </w:rPr>
        <w:t>20</w:t>
      </w:r>
      <w:r w:rsidR="00BA6D9F" w:rsidRPr="00CC5184">
        <w:rPr>
          <w:rFonts w:eastAsia="Andale Sans UI"/>
          <w:sz w:val="22"/>
          <w:szCs w:val="22"/>
          <w:lang w:bidi="en-US"/>
        </w:rPr>
        <w:t>24</w:t>
      </w:r>
      <w:r w:rsidRPr="00CC5184">
        <w:rPr>
          <w:rFonts w:eastAsia="Andale Sans UI"/>
          <w:sz w:val="22"/>
          <w:szCs w:val="22"/>
          <w:lang w:bidi="en-US"/>
        </w:rPr>
        <w:t xml:space="preserve"> z dnia </w:t>
      </w:r>
      <w:r w:rsidR="00B86C53" w:rsidRPr="00CC5184">
        <w:rPr>
          <w:rFonts w:eastAsia="Andale Sans UI"/>
          <w:sz w:val="22"/>
          <w:szCs w:val="22"/>
          <w:lang w:bidi="en-US"/>
        </w:rPr>
        <w:t>…..</w:t>
      </w:r>
      <w:r w:rsidR="006900A4" w:rsidRPr="00CC5184">
        <w:rPr>
          <w:rFonts w:eastAsia="Andale Sans UI"/>
          <w:sz w:val="22"/>
          <w:szCs w:val="22"/>
          <w:lang w:bidi="en-US"/>
        </w:rPr>
        <w:t>.</w:t>
      </w:r>
      <w:r w:rsidR="00A554B9" w:rsidRPr="00CC5184">
        <w:rPr>
          <w:rFonts w:eastAsia="Andale Sans UI"/>
          <w:sz w:val="22"/>
          <w:szCs w:val="22"/>
          <w:lang w:bidi="en-US"/>
        </w:rPr>
        <w:t>20</w:t>
      </w:r>
      <w:r w:rsidR="00BA6D9F" w:rsidRPr="00CC5184">
        <w:rPr>
          <w:rFonts w:eastAsia="Andale Sans UI"/>
          <w:sz w:val="22"/>
          <w:szCs w:val="22"/>
          <w:lang w:bidi="en-US"/>
        </w:rPr>
        <w:t>24</w:t>
      </w:r>
      <w:r w:rsidR="00A554B9" w:rsidRPr="00CC5184">
        <w:rPr>
          <w:rFonts w:eastAsia="Andale Sans UI"/>
          <w:sz w:val="22"/>
          <w:szCs w:val="22"/>
          <w:lang w:bidi="en-US"/>
        </w:rPr>
        <w:t xml:space="preserve"> r.</w:t>
      </w:r>
      <w:r w:rsidRPr="00CC5184">
        <w:rPr>
          <w:rFonts w:eastAsia="Andale Sans UI"/>
          <w:sz w:val="22"/>
          <w:szCs w:val="22"/>
          <w:lang w:bidi="en-US"/>
        </w:rPr>
        <w:t xml:space="preserve"> wiąże się </w:t>
      </w:r>
      <w:r w:rsidR="006900A4" w:rsidRPr="00CC5184">
        <w:rPr>
          <w:rFonts w:eastAsia="Andale Sans UI"/>
          <w:sz w:val="22"/>
          <w:szCs w:val="22"/>
          <w:lang w:bidi="en-US"/>
        </w:rPr>
        <w:br/>
      </w:r>
      <w:r w:rsidRPr="00CC5184">
        <w:rPr>
          <w:rFonts w:eastAsia="Andale Sans UI"/>
          <w:sz w:val="22"/>
          <w:szCs w:val="22"/>
          <w:lang w:bidi="en-US"/>
        </w:rPr>
        <w:t xml:space="preserve">z obciążeniem Wykonawcy kosztami rozliczenia poboru mediów (w tym: energii elektrycznej </w:t>
      </w:r>
      <w:r w:rsidR="00A554B9" w:rsidRPr="00CC5184">
        <w:rPr>
          <w:rFonts w:eastAsia="Andale Sans UI"/>
          <w:sz w:val="22"/>
          <w:szCs w:val="22"/>
          <w:lang w:bidi="en-US"/>
        </w:rPr>
        <w:br/>
      </w:r>
      <w:r w:rsidRPr="00CC5184">
        <w:rPr>
          <w:rFonts w:eastAsia="Andale Sans UI"/>
          <w:sz w:val="22"/>
          <w:szCs w:val="22"/>
          <w:lang w:bidi="en-US"/>
        </w:rPr>
        <w:t>i wody (ścieków)</w:t>
      </w:r>
      <w:r w:rsidR="00A554B9" w:rsidRPr="00CC5184">
        <w:rPr>
          <w:rFonts w:eastAsia="Andale Sans UI"/>
          <w:sz w:val="22"/>
          <w:szCs w:val="22"/>
          <w:lang w:bidi="en-US"/>
        </w:rPr>
        <w:t xml:space="preserve"> </w:t>
      </w:r>
      <w:r w:rsidRPr="00CC5184">
        <w:rPr>
          <w:rFonts w:eastAsia="Andale Sans UI"/>
          <w:sz w:val="22"/>
          <w:szCs w:val="22"/>
          <w:lang w:bidi="en-US"/>
        </w:rPr>
        <w:t>w okresie realizacji przedmiotowej inwestycji, rozruchu i eksploatacji obiektów objętych inwestycją.</w:t>
      </w:r>
    </w:p>
    <w:p w14:paraId="65368CF9" w14:textId="77777777" w:rsidR="002839C0" w:rsidRPr="00CC5184" w:rsidRDefault="002839C0" w:rsidP="003B39B8">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CC5184">
        <w:rPr>
          <w:rFonts w:eastAsia="Andale Sans UI"/>
          <w:sz w:val="22"/>
          <w:szCs w:val="22"/>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2</w:t>
      </w:r>
    </w:p>
    <w:p w14:paraId="226F443F" w14:textId="01C682C0" w:rsidR="002839C0" w:rsidRPr="00CC5184" w:rsidRDefault="002839C0" w:rsidP="003B39B8">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oświadcza, że będzie regulował terminowo i w całości faktyczne zużycie energii elektrycznej i wody (ścieków) na podstawie faktur VAT wystawianych przez Zamawiającego na zasadzie refakturowania.</w:t>
      </w:r>
    </w:p>
    <w:p w14:paraId="2199E075" w14:textId="77777777" w:rsidR="002839C0" w:rsidRPr="00CC5184" w:rsidRDefault="002839C0" w:rsidP="003B39B8">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Faktury VAT na Wykonawcę zostaną wystawione niezwłocznie po otrzymaniu faktur VAT przez Zamawiającego od poszczególnych dostawców za korzystanie z mediów w obiektach objętych przedmiotową inwestycją określoną w § 1 ust 1.</w:t>
      </w:r>
    </w:p>
    <w:p w14:paraId="2744AB7E" w14:textId="5212DA78" w:rsidR="002839C0" w:rsidRPr="00CC5184" w:rsidRDefault="002839C0" w:rsidP="003B39B8">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 przypadku ujawnienia kosztów dotyczących zużycia mediów po zakończeniu realizacji umowy, </w:t>
      </w:r>
      <w:r w:rsidR="00A341AA" w:rsidRPr="00CC5184">
        <w:rPr>
          <w:rFonts w:eastAsia="Andale Sans UI"/>
          <w:sz w:val="22"/>
          <w:szCs w:val="22"/>
          <w:lang w:bidi="en-US"/>
        </w:rPr>
        <w:br/>
      </w:r>
      <w:r w:rsidRPr="00CC5184">
        <w:rPr>
          <w:rFonts w:eastAsia="Andale Sans UI"/>
          <w:sz w:val="22"/>
          <w:szCs w:val="22"/>
          <w:lang w:bidi="en-US"/>
        </w:rPr>
        <w:t xml:space="preserve">a dotyczących okresu w którym umowa była realizowana Zamawiający wystawi faktury VAT niezwłocznie po otrzymaniu faktur VAT od poszczególnych dostawców mediów za korzystanie </w:t>
      </w:r>
      <w:r w:rsidR="00CB34B3" w:rsidRPr="00CC5184">
        <w:rPr>
          <w:rFonts w:eastAsia="Andale Sans UI"/>
          <w:sz w:val="22"/>
          <w:szCs w:val="22"/>
          <w:lang w:bidi="en-US"/>
        </w:rPr>
        <w:br/>
      </w:r>
      <w:r w:rsidRPr="00CC5184">
        <w:rPr>
          <w:rFonts w:eastAsia="Andale Sans UI"/>
          <w:sz w:val="22"/>
          <w:szCs w:val="22"/>
          <w:lang w:bidi="en-US"/>
        </w:rPr>
        <w:t>z mediów w obiektach objętych realizacją projektu i przekaże je Wykonawcy robót.</w:t>
      </w:r>
    </w:p>
    <w:p w14:paraId="1073C317" w14:textId="4B12F225"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3</w:t>
      </w:r>
    </w:p>
    <w:p w14:paraId="440FF351" w14:textId="77777777" w:rsidR="002839C0" w:rsidRPr="00CC5184" w:rsidRDefault="002839C0" w:rsidP="003B39B8">
      <w:pPr>
        <w:numPr>
          <w:ilvl w:val="0"/>
          <w:numId w:val="61"/>
        </w:numPr>
        <w:suppressAutoHyphens/>
        <w:autoSpaceDN w:val="0"/>
        <w:spacing w:after="6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Faktury VAT będą wystawiana na Wykonawcę, z terminem płatności do 14 dni od daty otrzymania faktur VAT przez Zamawiającego.</w:t>
      </w:r>
    </w:p>
    <w:p w14:paraId="2B07C900" w14:textId="1A91D9E6" w:rsidR="002839C0" w:rsidRPr="00CC5184" w:rsidRDefault="002839C0" w:rsidP="003B39B8">
      <w:pPr>
        <w:numPr>
          <w:ilvl w:val="0"/>
          <w:numId w:val="61"/>
        </w:numPr>
        <w:suppressAutoHyphens/>
        <w:autoSpaceDN w:val="0"/>
        <w:spacing w:after="6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Wpłaty będą dokonywane na konto</w:t>
      </w:r>
      <w:r w:rsidR="00992834" w:rsidRPr="00CC5184">
        <w:rPr>
          <w:rFonts w:eastAsia="Andale Sans UI"/>
          <w:sz w:val="22"/>
          <w:szCs w:val="22"/>
          <w:lang w:bidi="en-US"/>
        </w:rPr>
        <w:t xml:space="preserve">: </w:t>
      </w:r>
      <w:r w:rsidRPr="00CC5184">
        <w:rPr>
          <w:rFonts w:eastAsia="Andale Sans UI"/>
          <w:sz w:val="22"/>
          <w:szCs w:val="22"/>
          <w:lang w:bidi="en-US"/>
        </w:rPr>
        <w:t xml:space="preserve">Nr konta </w:t>
      </w:r>
      <w:r w:rsidR="00992834" w:rsidRPr="00CC5184">
        <w:rPr>
          <w:rFonts w:eastAsia="Andale Sans UI"/>
          <w:sz w:val="22"/>
          <w:szCs w:val="22"/>
          <w:lang w:bidi="en-US"/>
        </w:rPr>
        <w:t>……………………………………………………</w:t>
      </w:r>
      <w:r w:rsidRPr="00CC5184">
        <w:rPr>
          <w:rFonts w:eastAsia="Andale Sans UI"/>
          <w:sz w:val="22"/>
          <w:szCs w:val="22"/>
          <w:lang w:bidi="en-US"/>
        </w:rPr>
        <w:t>.</w:t>
      </w:r>
    </w:p>
    <w:p w14:paraId="53C472E8" w14:textId="77777777" w:rsidR="003B39B8" w:rsidRPr="00CC5184" w:rsidRDefault="003B39B8" w:rsidP="003B39B8">
      <w:pPr>
        <w:suppressAutoHyphens/>
        <w:autoSpaceDN w:val="0"/>
        <w:spacing w:after="60" w:line="276" w:lineRule="auto"/>
        <w:ind w:left="567"/>
        <w:jc w:val="both"/>
        <w:textAlignment w:val="baseline"/>
        <w:rPr>
          <w:rFonts w:eastAsia="Andale Sans UI"/>
          <w:sz w:val="22"/>
          <w:szCs w:val="22"/>
          <w:lang w:bidi="en-US"/>
        </w:rPr>
      </w:pPr>
    </w:p>
    <w:p w14:paraId="537093BB" w14:textId="104FAAE9"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4</w:t>
      </w:r>
    </w:p>
    <w:p w14:paraId="20E04115" w14:textId="77777777" w:rsidR="002839C0" w:rsidRPr="00CC5184" w:rsidRDefault="002839C0" w:rsidP="003B39B8">
      <w:pPr>
        <w:spacing w:after="60" w:line="276" w:lineRule="auto"/>
        <w:jc w:val="both"/>
        <w:rPr>
          <w:rFonts w:eastAsia="Andale Sans UI"/>
          <w:sz w:val="22"/>
          <w:szCs w:val="22"/>
          <w:lang w:bidi="en-US"/>
        </w:rPr>
      </w:pPr>
      <w:r w:rsidRPr="00CC5184">
        <w:rPr>
          <w:rFonts w:eastAsia="Andale Sans UI"/>
          <w:sz w:val="22"/>
          <w:szCs w:val="22"/>
          <w:lang w:bidi="en-US"/>
        </w:rPr>
        <w:t>W sprawach spornych zastosowanie zostaną przepisy Kodeksu cywilnego.</w:t>
      </w:r>
    </w:p>
    <w:p w14:paraId="562D756E" w14:textId="77777777"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5</w:t>
      </w:r>
    </w:p>
    <w:p w14:paraId="28FEDCA5" w14:textId="77777777" w:rsidR="002839C0" w:rsidRPr="00CC5184" w:rsidRDefault="002839C0" w:rsidP="003B39B8">
      <w:pPr>
        <w:spacing w:after="60" w:line="276" w:lineRule="auto"/>
        <w:jc w:val="both"/>
        <w:rPr>
          <w:rFonts w:eastAsia="Andale Sans UI"/>
          <w:sz w:val="22"/>
          <w:szCs w:val="22"/>
          <w:lang w:bidi="en-US"/>
        </w:rPr>
      </w:pPr>
      <w:r w:rsidRPr="00CC5184">
        <w:rPr>
          <w:rFonts w:eastAsia="Andale Sans UI"/>
          <w:sz w:val="22"/>
          <w:szCs w:val="22"/>
          <w:lang w:bidi="en-US"/>
        </w:rPr>
        <w:t>Wszelkie zmiany porozumienia wymagają formy pisemnej pod rygorem nieważności.</w:t>
      </w:r>
    </w:p>
    <w:p w14:paraId="54637E0E" w14:textId="77777777"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6</w:t>
      </w:r>
    </w:p>
    <w:p w14:paraId="07E7D04E" w14:textId="77777777" w:rsidR="002839C0" w:rsidRPr="00CC5184" w:rsidRDefault="002839C0" w:rsidP="003B39B8">
      <w:pPr>
        <w:spacing w:after="60" w:line="276" w:lineRule="auto"/>
        <w:jc w:val="both"/>
        <w:rPr>
          <w:rFonts w:eastAsia="Andale Sans UI"/>
          <w:sz w:val="22"/>
          <w:szCs w:val="22"/>
          <w:lang w:bidi="en-US"/>
        </w:rPr>
      </w:pPr>
      <w:r w:rsidRPr="00CC5184">
        <w:rPr>
          <w:rFonts w:eastAsia="Andale Sans UI"/>
          <w:sz w:val="22"/>
          <w:szCs w:val="22"/>
          <w:lang w:bidi="en-US"/>
        </w:rPr>
        <w:t>Porozumienie sporządzono w 2 jednobrzmiących egzemplarzach, po jednym egzemplarzu dla każdej ze stron.</w:t>
      </w:r>
    </w:p>
    <w:p w14:paraId="632F056B" w14:textId="77777777" w:rsidR="002839C0" w:rsidRPr="00CC5184" w:rsidRDefault="002839C0" w:rsidP="003B39B8">
      <w:pPr>
        <w:spacing w:after="60" w:line="276" w:lineRule="auto"/>
        <w:rPr>
          <w:rFonts w:eastAsia="Andale Sans UI"/>
          <w:sz w:val="22"/>
          <w:szCs w:val="22"/>
          <w:lang w:bidi="en-US"/>
        </w:rPr>
      </w:pPr>
    </w:p>
    <w:p w14:paraId="1DEFC5D8" w14:textId="77777777" w:rsidR="002839C0" w:rsidRPr="00CC5184" w:rsidRDefault="002839C0" w:rsidP="003B39B8">
      <w:pPr>
        <w:spacing w:after="60" w:line="276" w:lineRule="auto"/>
        <w:ind w:left="284"/>
        <w:rPr>
          <w:rFonts w:eastAsia="Andale Sans UI"/>
          <w:sz w:val="22"/>
          <w:szCs w:val="22"/>
          <w:lang w:bidi="en-US"/>
        </w:rPr>
      </w:pPr>
      <w:r w:rsidRPr="00CC5184">
        <w:rPr>
          <w:rFonts w:eastAsia="Andale Sans UI"/>
          <w:sz w:val="22"/>
          <w:szCs w:val="22"/>
          <w:lang w:bidi="en-US"/>
        </w:rPr>
        <w:t xml:space="preserve">ZAMAWIAJĄCY </w:t>
      </w:r>
      <w:r w:rsidRPr="00CC5184">
        <w:rPr>
          <w:rFonts w:eastAsia="Andale Sans UI"/>
          <w:sz w:val="22"/>
          <w:szCs w:val="22"/>
          <w:lang w:bidi="en-US"/>
        </w:rPr>
        <w:tab/>
        <w:t xml:space="preserve">   </w:t>
      </w:r>
      <w:r w:rsidRPr="00CC5184">
        <w:rPr>
          <w:rFonts w:eastAsia="Andale Sans UI"/>
          <w:sz w:val="22"/>
          <w:szCs w:val="22"/>
          <w:lang w:bidi="en-US"/>
        </w:rPr>
        <w:tab/>
      </w:r>
      <w:r w:rsidRPr="00CC5184">
        <w:rPr>
          <w:rFonts w:eastAsia="Andale Sans UI"/>
          <w:sz w:val="22"/>
          <w:szCs w:val="22"/>
          <w:lang w:bidi="en-US"/>
        </w:rPr>
        <w:tab/>
      </w:r>
      <w:r w:rsidRPr="00CC5184">
        <w:rPr>
          <w:rFonts w:eastAsia="Andale Sans UI"/>
          <w:sz w:val="22"/>
          <w:szCs w:val="22"/>
          <w:lang w:bidi="en-US"/>
        </w:rPr>
        <w:tab/>
        <w:t xml:space="preserve">                                                        WYKONAWCA</w:t>
      </w:r>
    </w:p>
    <w:p w14:paraId="1285BF7F" w14:textId="77777777" w:rsidR="002839C0" w:rsidRPr="00CC5184" w:rsidRDefault="002839C0" w:rsidP="00801004">
      <w:pPr>
        <w:spacing w:after="120" w:line="23" w:lineRule="atLeast"/>
        <w:ind w:left="284"/>
        <w:jc w:val="center"/>
        <w:rPr>
          <w:rFonts w:eastAsia="Andale Sans UI"/>
          <w:sz w:val="22"/>
          <w:szCs w:val="22"/>
          <w:lang w:bidi="en-US"/>
        </w:rPr>
      </w:pPr>
    </w:p>
    <w:p w14:paraId="30101E50" w14:textId="77777777" w:rsidR="002839C0" w:rsidRPr="00CC5184" w:rsidRDefault="002839C0" w:rsidP="00801004">
      <w:pPr>
        <w:spacing w:after="120" w:line="23" w:lineRule="atLeast"/>
        <w:ind w:left="284"/>
        <w:rPr>
          <w:rFonts w:eastAsia="Andale Sans UI"/>
          <w:sz w:val="22"/>
          <w:szCs w:val="22"/>
          <w:highlight w:val="yellow"/>
          <w:lang w:bidi="en-US"/>
        </w:rPr>
      </w:pPr>
      <w:r w:rsidRPr="00CC5184">
        <w:rPr>
          <w:rFonts w:eastAsia="Andale Sans UI"/>
          <w:sz w:val="22"/>
          <w:szCs w:val="22"/>
          <w:highlight w:val="yellow"/>
          <w:lang w:bidi="en-US"/>
        </w:rPr>
        <w:t xml:space="preserve">      </w:t>
      </w:r>
    </w:p>
    <w:p w14:paraId="38541419" w14:textId="77777777" w:rsidR="00A341AA" w:rsidRPr="00CC5184" w:rsidRDefault="00A341AA" w:rsidP="00801004">
      <w:pPr>
        <w:spacing w:after="120" w:line="23" w:lineRule="atLeast"/>
        <w:ind w:left="284"/>
        <w:rPr>
          <w:rFonts w:eastAsia="Andale Sans UI"/>
          <w:sz w:val="22"/>
          <w:szCs w:val="22"/>
          <w:highlight w:val="yellow"/>
          <w:lang w:bidi="en-US"/>
        </w:rPr>
      </w:pPr>
    </w:p>
    <w:p w14:paraId="0C93C925" w14:textId="77777777" w:rsidR="00A341AA" w:rsidRPr="00CC5184" w:rsidRDefault="00A341AA" w:rsidP="00801004">
      <w:pPr>
        <w:spacing w:after="120" w:line="23" w:lineRule="atLeast"/>
        <w:ind w:left="284"/>
        <w:rPr>
          <w:rFonts w:eastAsia="Andale Sans UI"/>
          <w:sz w:val="22"/>
          <w:szCs w:val="22"/>
          <w:highlight w:val="yellow"/>
          <w:lang w:bidi="en-US"/>
        </w:rPr>
      </w:pPr>
    </w:p>
    <w:p w14:paraId="7567BF39" w14:textId="45EE5779" w:rsidR="002839C0" w:rsidRPr="00CC5184" w:rsidRDefault="002839C0" w:rsidP="00801004">
      <w:pPr>
        <w:spacing w:after="120" w:line="23" w:lineRule="atLeast"/>
        <w:ind w:left="284"/>
        <w:rPr>
          <w:rFonts w:eastAsia="Calibri"/>
          <w:b/>
          <w:sz w:val="22"/>
          <w:szCs w:val="22"/>
          <w:highlight w:val="yellow"/>
          <w:lang w:eastAsia="en-US"/>
        </w:rPr>
      </w:pPr>
    </w:p>
    <w:p w14:paraId="639E8B8F" w14:textId="545CCC2F" w:rsidR="0087608C" w:rsidRPr="00CC5184" w:rsidRDefault="0087608C" w:rsidP="00801004">
      <w:pPr>
        <w:spacing w:after="120" w:line="23" w:lineRule="atLeast"/>
        <w:ind w:left="284"/>
        <w:rPr>
          <w:rFonts w:eastAsia="Calibri"/>
          <w:b/>
          <w:sz w:val="22"/>
          <w:szCs w:val="22"/>
          <w:highlight w:val="yellow"/>
          <w:lang w:eastAsia="en-US"/>
        </w:rPr>
      </w:pPr>
    </w:p>
    <w:p w14:paraId="0711FBBF" w14:textId="57F38B9A" w:rsidR="0087608C" w:rsidRPr="00CC5184" w:rsidRDefault="0087608C" w:rsidP="00801004">
      <w:pPr>
        <w:spacing w:after="120" w:line="23" w:lineRule="atLeast"/>
        <w:ind w:left="284"/>
        <w:rPr>
          <w:rFonts w:eastAsia="Calibri"/>
          <w:b/>
          <w:sz w:val="22"/>
          <w:szCs w:val="22"/>
          <w:highlight w:val="yellow"/>
          <w:lang w:eastAsia="en-US"/>
        </w:rPr>
      </w:pPr>
    </w:p>
    <w:p w14:paraId="353F7C25" w14:textId="5F8A722E" w:rsidR="0087608C" w:rsidRPr="00CC5184" w:rsidRDefault="0087608C" w:rsidP="00801004">
      <w:pPr>
        <w:spacing w:after="120" w:line="23" w:lineRule="atLeast"/>
        <w:ind w:left="284"/>
        <w:rPr>
          <w:rFonts w:eastAsia="Calibri"/>
          <w:b/>
          <w:sz w:val="22"/>
          <w:szCs w:val="22"/>
          <w:highlight w:val="yellow"/>
          <w:lang w:eastAsia="en-US"/>
        </w:rPr>
      </w:pPr>
    </w:p>
    <w:p w14:paraId="5D4B2746" w14:textId="272E9D18" w:rsidR="0087608C" w:rsidRPr="00CC5184" w:rsidRDefault="0087608C" w:rsidP="00801004">
      <w:pPr>
        <w:spacing w:after="120" w:line="23" w:lineRule="atLeast"/>
        <w:ind w:left="284"/>
        <w:rPr>
          <w:rFonts w:eastAsia="Calibri"/>
          <w:b/>
          <w:sz w:val="22"/>
          <w:szCs w:val="22"/>
          <w:highlight w:val="yellow"/>
          <w:lang w:eastAsia="en-US"/>
        </w:rPr>
      </w:pPr>
    </w:p>
    <w:p w14:paraId="424D7471" w14:textId="789ED085" w:rsidR="0087608C" w:rsidRPr="00CC5184" w:rsidRDefault="0087608C" w:rsidP="00801004">
      <w:pPr>
        <w:spacing w:after="120" w:line="23" w:lineRule="atLeast"/>
        <w:ind w:left="284"/>
        <w:rPr>
          <w:rFonts w:eastAsia="Calibri"/>
          <w:b/>
          <w:sz w:val="22"/>
          <w:szCs w:val="22"/>
          <w:highlight w:val="yellow"/>
          <w:lang w:eastAsia="en-US"/>
        </w:rPr>
      </w:pPr>
    </w:p>
    <w:p w14:paraId="7FB278BF" w14:textId="2B22AE3D" w:rsidR="006900A4" w:rsidRPr="00CC5184" w:rsidRDefault="006900A4" w:rsidP="00801004">
      <w:pPr>
        <w:spacing w:after="120" w:line="23" w:lineRule="atLeast"/>
        <w:ind w:left="284"/>
        <w:rPr>
          <w:rFonts w:eastAsia="Calibri"/>
          <w:b/>
          <w:sz w:val="22"/>
          <w:szCs w:val="22"/>
          <w:highlight w:val="yellow"/>
          <w:lang w:eastAsia="en-US"/>
        </w:rPr>
      </w:pPr>
    </w:p>
    <w:p w14:paraId="6C8330DA" w14:textId="7FF5FB1A" w:rsidR="00801004" w:rsidRPr="00CC5184" w:rsidRDefault="00801004" w:rsidP="00801004">
      <w:pPr>
        <w:spacing w:after="120" w:line="23" w:lineRule="atLeast"/>
        <w:ind w:left="284"/>
        <w:rPr>
          <w:rFonts w:eastAsia="Calibri"/>
          <w:b/>
          <w:sz w:val="22"/>
          <w:szCs w:val="22"/>
          <w:highlight w:val="yellow"/>
          <w:lang w:eastAsia="en-US"/>
        </w:rPr>
      </w:pPr>
    </w:p>
    <w:p w14:paraId="1AAF0178" w14:textId="46D81729" w:rsidR="00801004" w:rsidRPr="00CC5184" w:rsidRDefault="00801004" w:rsidP="00801004">
      <w:pPr>
        <w:spacing w:after="120" w:line="23" w:lineRule="atLeast"/>
        <w:ind w:left="284"/>
        <w:rPr>
          <w:rFonts w:eastAsia="Calibri"/>
          <w:b/>
          <w:sz w:val="22"/>
          <w:szCs w:val="22"/>
          <w:highlight w:val="yellow"/>
          <w:lang w:eastAsia="en-US"/>
        </w:rPr>
      </w:pPr>
    </w:p>
    <w:p w14:paraId="6AFD4D12" w14:textId="128288D4" w:rsidR="00801004" w:rsidRPr="00CC5184" w:rsidRDefault="00801004" w:rsidP="00801004">
      <w:pPr>
        <w:spacing w:after="120" w:line="23" w:lineRule="atLeast"/>
        <w:ind w:left="284"/>
        <w:rPr>
          <w:rFonts w:eastAsia="Calibri"/>
          <w:b/>
          <w:sz w:val="22"/>
          <w:szCs w:val="22"/>
          <w:highlight w:val="yellow"/>
          <w:lang w:eastAsia="en-US"/>
        </w:rPr>
      </w:pPr>
    </w:p>
    <w:p w14:paraId="34C7E609" w14:textId="73D0C9DF" w:rsidR="00801004" w:rsidRPr="00CC5184" w:rsidRDefault="00801004" w:rsidP="00801004">
      <w:pPr>
        <w:spacing w:after="120" w:line="23" w:lineRule="atLeast"/>
        <w:ind w:left="284"/>
        <w:rPr>
          <w:rFonts w:eastAsia="Calibri"/>
          <w:b/>
          <w:sz w:val="22"/>
          <w:szCs w:val="22"/>
          <w:highlight w:val="yellow"/>
          <w:lang w:eastAsia="en-US"/>
        </w:rPr>
      </w:pPr>
    </w:p>
    <w:p w14:paraId="2BDD71B7" w14:textId="69603D23" w:rsidR="00801004" w:rsidRPr="00CC5184" w:rsidRDefault="00801004" w:rsidP="00801004">
      <w:pPr>
        <w:spacing w:after="120" w:line="23" w:lineRule="atLeast"/>
        <w:ind w:left="284"/>
        <w:rPr>
          <w:rFonts w:eastAsia="Calibri"/>
          <w:b/>
          <w:sz w:val="22"/>
          <w:szCs w:val="22"/>
          <w:highlight w:val="yellow"/>
          <w:lang w:eastAsia="en-US"/>
        </w:rPr>
      </w:pPr>
    </w:p>
    <w:p w14:paraId="2C1668BE" w14:textId="72BD129E" w:rsidR="00801004" w:rsidRPr="00CC5184" w:rsidRDefault="00801004" w:rsidP="00801004">
      <w:pPr>
        <w:spacing w:after="120" w:line="23" w:lineRule="atLeast"/>
        <w:ind w:left="284"/>
        <w:rPr>
          <w:rFonts w:eastAsia="Calibri"/>
          <w:b/>
          <w:sz w:val="22"/>
          <w:szCs w:val="22"/>
          <w:highlight w:val="yellow"/>
          <w:lang w:eastAsia="en-US"/>
        </w:rPr>
      </w:pPr>
    </w:p>
    <w:p w14:paraId="5A80302E" w14:textId="77777777" w:rsidR="00801004" w:rsidRPr="00CC5184" w:rsidRDefault="00801004" w:rsidP="00801004">
      <w:pPr>
        <w:spacing w:after="120" w:line="23" w:lineRule="atLeast"/>
        <w:ind w:left="284"/>
        <w:rPr>
          <w:rFonts w:eastAsia="Calibri"/>
          <w:b/>
          <w:sz w:val="22"/>
          <w:szCs w:val="22"/>
          <w:highlight w:val="yellow"/>
          <w:lang w:eastAsia="en-US"/>
        </w:rPr>
      </w:pPr>
    </w:p>
    <w:p w14:paraId="3529E6E1" w14:textId="40EC1403" w:rsidR="006900A4" w:rsidRPr="00CC5184" w:rsidRDefault="006900A4" w:rsidP="00801004">
      <w:pPr>
        <w:spacing w:after="120" w:line="23" w:lineRule="atLeast"/>
        <w:ind w:left="284"/>
        <w:rPr>
          <w:rFonts w:eastAsia="Calibri"/>
          <w:b/>
          <w:sz w:val="22"/>
          <w:szCs w:val="22"/>
          <w:highlight w:val="yellow"/>
          <w:lang w:eastAsia="en-US"/>
        </w:rPr>
      </w:pPr>
    </w:p>
    <w:p w14:paraId="3BC88B89" w14:textId="179DD572" w:rsidR="00B86C53" w:rsidRPr="00CC5184" w:rsidRDefault="00B86C53" w:rsidP="00801004">
      <w:pPr>
        <w:spacing w:after="120" w:line="23" w:lineRule="atLeast"/>
        <w:ind w:left="284"/>
        <w:rPr>
          <w:rFonts w:eastAsia="Calibri"/>
          <w:b/>
          <w:sz w:val="22"/>
          <w:szCs w:val="22"/>
          <w:highlight w:val="yellow"/>
          <w:lang w:eastAsia="en-US"/>
        </w:rPr>
      </w:pPr>
    </w:p>
    <w:p w14:paraId="1D12459E" w14:textId="610571A6" w:rsidR="00B86C53" w:rsidRPr="00CC5184" w:rsidRDefault="00B86C53" w:rsidP="00801004">
      <w:pPr>
        <w:spacing w:after="120" w:line="23" w:lineRule="atLeast"/>
        <w:ind w:left="284"/>
        <w:rPr>
          <w:rFonts w:eastAsia="Calibri"/>
          <w:b/>
          <w:sz w:val="22"/>
          <w:szCs w:val="22"/>
          <w:highlight w:val="yellow"/>
          <w:lang w:eastAsia="en-US"/>
        </w:rPr>
      </w:pPr>
    </w:p>
    <w:p w14:paraId="28E5D070" w14:textId="137A1814" w:rsidR="00B86C53" w:rsidRPr="00CC5184" w:rsidRDefault="00B86C53" w:rsidP="00801004">
      <w:pPr>
        <w:spacing w:after="120" w:line="23" w:lineRule="atLeast"/>
        <w:ind w:left="284"/>
        <w:rPr>
          <w:rFonts w:eastAsia="Calibri"/>
          <w:b/>
          <w:sz w:val="22"/>
          <w:szCs w:val="22"/>
          <w:highlight w:val="yellow"/>
          <w:lang w:eastAsia="en-US"/>
        </w:rPr>
      </w:pPr>
    </w:p>
    <w:p w14:paraId="4DFA845E" w14:textId="1EB4E078" w:rsidR="00B86C53" w:rsidRPr="00CC5184" w:rsidRDefault="00B86C53" w:rsidP="00801004">
      <w:pPr>
        <w:spacing w:after="120" w:line="23" w:lineRule="atLeast"/>
        <w:ind w:left="284"/>
        <w:rPr>
          <w:rFonts w:eastAsia="Calibri"/>
          <w:b/>
          <w:sz w:val="22"/>
          <w:szCs w:val="22"/>
          <w:highlight w:val="yellow"/>
          <w:lang w:eastAsia="en-US"/>
        </w:rPr>
      </w:pPr>
    </w:p>
    <w:p w14:paraId="1C1418AA" w14:textId="4A02E6A8" w:rsidR="00B86C53" w:rsidRPr="00CC5184" w:rsidRDefault="00B86C53" w:rsidP="00801004">
      <w:pPr>
        <w:spacing w:after="120" w:line="23" w:lineRule="atLeast"/>
        <w:ind w:left="284"/>
        <w:rPr>
          <w:rFonts w:eastAsia="Calibri"/>
          <w:b/>
          <w:sz w:val="22"/>
          <w:szCs w:val="22"/>
          <w:highlight w:val="yellow"/>
          <w:lang w:eastAsia="en-US"/>
        </w:rPr>
      </w:pPr>
    </w:p>
    <w:p w14:paraId="4B60BEB0" w14:textId="77777777" w:rsidR="00566632" w:rsidRPr="00CC5184" w:rsidRDefault="00566632" w:rsidP="00801004">
      <w:pPr>
        <w:spacing w:after="120" w:line="23" w:lineRule="atLeast"/>
        <w:ind w:left="284"/>
        <w:rPr>
          <w:rFonts w:eastAsia="Calibri"/>
          <w:b/>
          <w:sz w:val="22"/>
          <w:szCs w:val="22"/>
          <w:highlight w:val="yellow"/>
          <w:lang w:eastAsia="en-US"/>
        </w:rPr>
      </w:pPr>
    </w:p>
    <w:p w14:paraId="238C5CDB" w14:textId="77777777" w:rsidR="00992834" w:rsidRPr="00CC5184" w:rsidRDefault="00992834" w:rsidP="00801004">
      <w:pPr>
        <w:spacing w:after="120" w:line="23" w:lineRule="atLeast"/>
        <w:ind w:left="284"/>
        <w:rPr>
          <w:rFonts w:eastAsia="Calibri"/>
          <w:b/>
          <w:sz w:val="22"/>
          <w:szCs w:val="22"/>
          <w:highlight w:val="yellow"/>
          <w:lang w:eastAsia="en-US"/>
        </w:rPr>
      </w:pPr>
    </w:p>
    <w:p w14:paraId="76C92920" w14:textId="77777777" w:rsidR="002839C0" w:rsidRPr="00CC5184" w:rsidRDefault="002839C0" w:rsidP="00801004">
      <w:pPr>
        <w:spacing w:after="120" w:line="23" w:lineRule="atLeast"/>
        <w:ind w:left="142" w:hanging="142"/>
        <w:rPr>
          <w:i/>
          <w:iCs/>
          <w:sz w:val="22"/>
          <w:szCs w:val="22"/>
          <w:highlight w:val="yellow"/>
        </w:rPr>
      </w:pPr>
    </w:p>
    <w:p w14:paraId="1E3BB793" w14:textId="77777777" w:rsidR="002839C0" w:rsidRPr="00CC5184" w:rsidRDefault="002839C0" w:rsidP="00801004">
      <w:pPr>
        <w:spacing w:after="120" w:line="23" w:lineRule="atLeast"/>
        <w:ind w:left="142" w:hanging="142"/>
        <w:rPr>
          <w:i/>
          <w:iCs/>
          <w:sz w:val="22"/>
          <w:szCs w:val="22"/>
        </w:rPr>
      </w:pPr>
      <w:r w:rsidRPr="00CC5184">
        <w:rPr>
          <w:i/>
          <w:iCs/>
          <w:sz w:val="22"/>
          <w:szCs w:val="22"/>
        </w:rPr>
        <w:t>- W przypadku zaistnienia takiej potrzeby Wykonawca zamontuje na własny koszt podliczniki energii elektrycznej i wody/ścieków).</w:t>
      </w:r>
    </w:p>
    <w:p w14:paraId="73FE3B1F" w14:textId="77777777" w:rsidR="002839C0" w:rsidRPr="00CC5184" w:rsidRDefault="002839C0" w:rsidP="00801004">
      <w:pPr>
        <w:spacing w:after="120" w:line="23" w:lineRule="atLeast"/>
        <w:ind w:left="142" w:hanging="142"/>
        <w:rPr>
          <w:i/>
          <w:iCs/>
          <w:sz w:val="22"/>
          <w:szCs w:val="22"/>
        </w:rPr>
      </w:pPr>
    </w:p>
    <w:p w14:paraId="28E5DDDB" w14:textId="6530B2E1" w:rsidR="006900A4" w:rsidRPr="00CC5184" w:rsidRDefault="00EC3DDA" w:rsidP="00801004">
      <w:pPr>
        <w:spacing w:after="120" w:line="23" w:lineRule="atLeast"/>
        <w:jc w:val="right"/>
        <w:rPr>
          <w:rFonts w:eastAsia="Andale Sans UI"/>
          <w:b/>
          <w:bCs/>
          <w:sz w:val="22"/>
          <w:szCs w:val="22"/>
          <w:lang w:bidi="en-US"/>
        </w:rPr>
      </w:pPr>
      <w:r w:rsidRPr="00CC5184">
        <w:rPr>
          <w:rFonts w:eastAsia="Andale Sans UI"/>
          <w:b/>
          <w:bCs/>
          <w:sz w:val="22"/>
          <w:szCs w:val="22"/>
          <w:lang w:bidi="en-US"/>
        </w:rPr>
        <w:lastRenderedPageBreak/>
        <w:t xml:space="preserve">Załącznik nr 2 </w:t>
      </w:r>
    </w:p>
    <w:p w14:paraId="360A523F" w14:textId="00857279" w:rsidR="0087608C" w:rsidRPr="00CC5184" w:rsidRDefault="00EC3DDA" w:rsidP="00801004">
      <w:pPr>
        <w:spacing w:after="120" w:line="23" w:lineRule="atLeast"/>
        <w:jc w:val="right"/>
        <w:rPr>
          <w:rFonts w:eastAsia="Andale Sans UI"/>
          <w:b/>
          <w:bCs/>
          <w:sz w:val="22"/>
          <w:szCs w:val="22"/>
          <w:lang w:bidi="en-US"/>
        </w:rPr>
      </w:pPr>
      <w:r w:rsidRPr="00CC5184">
        <w:rPr>
          <w:rFonts w:eastAsia="Andale Sans UI"/>
          <w:b/>
          <w:bCs/>
          <w:sz w:val="22"/>
          <w:szCs w:val="22"/>
          <w:lang w:bidi="en-US"/>
        </w:rPr>
        <w:t>do Umowy</w:t>
      </w:r>
      <w:r w:rsidR="006900A4" w:rsidRPr="00CC5184">
        <w:rPr>
          <w:rFonts w:eastAsia="Andale Sans UI"/>
          <w:b/>
          <w:bCs/>
          <w:sz w:val="22"/>
          <w:szCs w:val="22"/>
          <w:lang w:bidi="en-US"/>
        </w:rPr>
        <w:t xml:space="preserve"> Nr ……….</w:t>
      </w:r>
      <w:r w:rsidR="003B39B8" w:rsidRPr="00CC5184">
        <w:rPr>
          <w:rFonts w:eastAsia="Andale Sans UI"/>
          <w:b/>
          <w:bCs/>
          <w:sz w:val="22"/>
          <w:szCs w:val="22"/>
          <w:lang w:bidi="en-US"/>
        </w:rPr>
        <w:t xml:space="preserve"> </w:t>
      </w:r>
      <w:r w:rsidR="006900A4" w:rsidRPr="00CC5184">
        <w:rPr>
          <w:rFonts w:eastAsia="Andale Sans UI"/>
          <w:b/>
          <w:bCs/>
          <w:sz w:val="22"/>
          <w:szCs w:val="22"/>
          <w:lang w:bidi="en-US"/>
        </w:rPr>
        <w:t>/</w:t>
      </w:r>
      <w:r w:rsidR="003B39B8" w:rsidRPr="00CC5184">
        <w:rPr>
          <w:rFonts w:eastAsia="Andale Sans UI"/>
          <w:b/>
          <w:bCs/>
          <w:sz w:val="22"/>
          <w:szCs w:val="22"/>
          <w:lang w:bidi="en-US"/>
        </w:rPr>
        <w:t xml:space="preserve"> </w:t>
      </w:r>
      <w:r w:rsidR="006900A4" w:rsidRPr="00CC5184">
        <w:rPr>
          <w:rFonts w:eastAsia="Andale Sans UI"/>
          <w:b/>
          <w:bCs/>
          <w:sz w:val="22"/>
          <w:szCs w:val="22"/>
          <w:lang w:bidi="en-US"/>
        </w:rPr>
        <w:t>20</w:t>
      </w:r>
      <w:r w:rsidR="00BA6D9F" w:rsidRPr="00CC5184">
        <w:rPr>
          <w:rFonts w:eastAsia="Andale Sans UI"/>
          <w:b/>
          <w:bCs/>
          <w:sz w:val="22"/>
          <w:szCs w:val="22"/>
          <w:lang w:bidi="en-US"/>
        </w:rPr>
        <w:t>24</w:t>
      </w:r>
    </w:p>
    <w:p w14:paraId="5C2D5070" w14:textId="3E1ED1A5" w:rsidR="006900A4" w:rsidRPr="00CC5184" w:rsidRDefault="006900A4" w:rsidP="00801004">
      <w:pPr>
        <w:spacing w:after="120" w:line="23" w:lineRule="atLeast"/>
        <w:jc w:val="right"/>
        <w:rPr>
          <w:rFonts w:eastAsia="Andale Sans UI"/>
          <w:b/>
          <w:bCs/>
          <w:sz w:val="22"/>
          <w:szCs w:val="22"/>
          <w:lang w:bidi="en-US"/>
        </w:rPr>
      </w:pPr>
      <w:r w:rsidRPr="00CC5184">
        <w:rPr>
          <w:rFonts w:eastAsia="Andale Sans UI"/>
          <w:b/>
          <w:bCs/>
          <w:sz w:val="22"/>
          <w:szCs w:val="22"/>
          <w:lang w:bidi="en-US"/>
        </w:rPr>
        <w:t xml:space="preserve">z dnia </w:t>
      </w:r>
      <w:r w:rsidR="00B86C53" w:rsidRPr="00CC5184">
        <w:rPr>
          <w:rFonts w:eastAsia="Andale Sans UI"/>
          <w:b/>
          <w:bCs/>
          <w:sz w:val="22"/>
          <w:szCs w:val="22"/>
          <w:lang w:bidi="en-US"/>
        </w:rPr>
        <w:t>…..</w:t>
      </w:r>
      <w:r w:rsidRPr="00CC5184">
        <w:rPr>
          <w:rFonts w:eastAsia="Andale Sans UI"/>
          <w:b/>
          <w:bCs/>
          <w:sz w:val="22"/>
          <w:szCs w:val="22"/>
          <w:lang w:bidi="en-US"/>
        </w:rPr>
        <w:t>.20</w:t>
      </w:r>
      <w:r w:rsidR="00BA6D9F" w:rsidRPr="00CC5184">
        <w:rPr>
          <w:rFonts w:eastAsia="Andale Sans UI"/>
          <w:b/>
          <w:bCs/>
          <w:sz w:val="22"/>
          <w:szCs w:val="22"/>
          <w:lang w:bidi="en-US"/>
        </w:rPr>
        <w:t>24</w:t>
      </w:r>
      <w:r w:rsidRPr="00CC5184">
        <w:rPr>
          <w:rFonts w:eastAsia="Andale Sans UI"/>
          <w:b/>
          <w:bCs/>
          <w:sz w:val="22"/>
          <w:szCs w:val="22"/>
          <w:lang w:bidi="en-US"/>
        </w:rPr>
        <w:t>r.</w:t>
      </w:r>
    </w:p>
    <w:p w14:paraId="5C83A286" w14:textId="77777777" w:rsidR="00992834" w:rsidRPr="00CC518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40FED482" w14:textId="77777777" w:rsidR="00992834" w:rsidRPr="00CC5184" w:rsidRDefault="00992834" w:rsidP="00992834">
      <w:pPr>
        <w:widowControl w:val="0"/>
        <w:suppressAutoHyphens/>
        <w:jc w:val="center"/>
        <w:textAlignment w:val="baseline"/>
        <w:rPr>
          <w:rFonts w:eastAsia="Andale Sans UI"/>
          <w:b/>
          <w:bCs/>
          <w:color w:val="000000"/>
          <w:kern w:val="2"/>
          <w:sz w:val="22"/>
          <w:szCs w:val="22"/>
          <w:lang w:eastAsia="zh-CN" w:bidi="en-US"/>
        </w:rPr>
      </w:pPr>
      <w:r w:rsidRPr="00CC5184">
        <w:rPr>
          <w:rFonts w:eastAsia="Andale Sans UI"/>
          <w:b/>
          <w:bCs/>
          <w:color w:val="000000"/>
          <w:kern w:val="2"/>
          <w:sz w:val="22"/>
          <w:szCs w:val="22"/>
          <w:lang w:eastAsia="zh-CN" w:bidi="en-US"/>
        </w:rPr>
        <w:t>Klauzula informacyjna</w:t>
      </w:r>
    </w:p>
    <w:p w14:paraId="0B2B534D" w14:textId="77777777" w:rsidR="00992834" w:rsidRPr="00CC518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18275CCF" w14:textId="77777777" w:rsidR="00992834" w:rsidRPr="00CC5184" w:rsidRDefault="00992834" w:rsidP="00992834">
      <w:pPr>
        <w:suppressAutoHyphens/>
        <w:autoSpaceDN w:val="0"/>
        <w:spacing w:after="120" w:line="276" w:lineRule="auto"/>
        <w:jc w:val="both"/>
        <w:textAlignment w:val="baseline"/>
        <w:rPr>
          <w:rFonts w:eastAsia="NSimSun"/>
          <w:kern w:val="3"/>
          <w:sz w:val="22"/>
          <w:szCs w:val="22"/>
          <w:lang w:eastAsia="zh-CN" w:bidi="hi-IN"/>
        </w:rPr>
      </w:pPr>
      <w:r w:rsidRPr="00CC5184">
        <w:rPr>
          <w:rFonts w:eastAsia="NSimSun"/>
          <w:kern w:val="3"/>
          <w:sz w:val="22"/>
          <w:szCs w:val="22"/>
          <w:lang w:eastAsia="zh-CN" w:bidi="hi-IN"/>
        </w:rPr>
        <w:t xml:space="preserve">Zgodnie z  rozporządzenia Parlamentu Europejskiego i Rady (UE) 2016/679 z 27 kwietnia 2016 r. </w:t>
      </w:r>
      <w:r w:rsidRPr="00CC5184">
        <w:rPr>
          <w:rFonts w:eastAsia="NSimSun"/>
          <w:kern w:val="3"/>
          <w:sz w:val="22"/>
          <w:szCs w:val="22"/>
          <w:lang w:eastAsia="zh-CN" w:bidi="hi-IN"/>
        </w:rPr>
        <w:br/>
        <w:t>w sprawie ochrony osób fizycznych w związku z przetwarzaniem danych osobowych i w sprawie swobodnego przepływu takich danych oraz uchylenia dyrektywy 95/46/WE (RODO) informuję, że:</w:t>
      </w:r>
    </w:p>
    <w:p w14:paraId="39202EA4" w14:textId="77777777" w:rsidR="00992834" w:rsidRPr="00CC518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 xml:space="preserve">Administratorem Pani/Pana danych osobowych jest Gmina Psary reprezentowana przez Wójta Gminy Psary, z siedzibą: Urząd Gminy Psary – 42-512 Psary ul. </w:t>
      </w:r>
      <w:proofErr w:type="spellStart"/>
      <w:r w:rsidRPr="00CC5184">
        <w:rPr>
          <w:rFonts w:eastAsia="NSimSun"/>
          <w:kern w:val="3"/>
          <w:sz w:val="22"/>
          <w:szCs w:val="22"/>
          <w:lang w:eastAsia="zh-CN" w:bidi="hi-IN"/>
        </w:rPr>
        <w:t>Malinowicka</w:t>
      </w:r>
      <w:proofErr w:type="spellEnd"/>
      <w:r w:rsidRPr="00CC5184">
        <w:rPr>
          <w:rFonts w:eastAsia="NSimSun"/>
          <w:kern w:val="3"/>
          <w:sz w:val="22"/>
          <w:szCs w:val="22"/>
          <w:lang w:eastAsia="zh-CN" w:bidi="hi-IN"/>
        </w:rPr>
        <w:t xml:space="preserve"> 4;</w:t>
      </w:r>
    </w:p>
    <w:p w14:paraId="22AA2152" w14:textId="77777777" w:rsidR="00992834" w:rsidRPr="00CC518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W przypadku pytań dotyczących przetwarzania danych osobowych prosimy o kontakt</w:t>
      </w:r>
      <w:r w:rsidRPr="00CC5184">
        <w:rPr>
          <w:rFonts w:eastAsia="NSimSun"/>
          <w:kern w:val="3"/>
          <w:sz w:val="22"/>
          <w:szCs w:val="22"/>
          <w:lang w:eastAsia="zh-CN" w:bidi="hi-IN"/>
        </w:rPr>
        <w:br/>
        <w:t>z inspektorem ochrony danych: e-mail: iod@psary.pl lub za pomocą danych kontaktowych Urzędu.</w:t>
      </w:r>
    </w:p>
    <w:p w14:paraId="73CD1529" w14:textId="6D6BF23B" w:rsidR="00992834" w:rsidRPr="00CC518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 xml:space="preserve">Celem przetwarzania danych jest zawarcie, wykonywanie, obsługa oraz rozliczenie zawartej umowy </w:t>
      </w:r>
      <w:r w:rsidRPr="00CC5184">
        <w:rPr>
          <w:rFonts w:eastAsia="NSimSun"/>
          <w:kern w:val="3"/>
          <w:sz w:val="22"/>
          <w:szCs w:val="22"/>
          <w:lang w:eastAsia="zh-CN" w:bidi="hi-IN"/>
        </w:rPr>
        <w:br/>
        <w:t>i dane osobowe przetwarzane będą wyłącznie dla tych celów.</w:t>
      </w:r>
    </w:p>
    <w:p w14:paraId="1DB1C5F3" w14:textId="77777777" w:rsidR="00992834" w:rsidRPr="00CC518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Administrator przetwarza Pani / Pana dane zgodnie z postanowieniami RODO oraz innymi przepisami prawa powszechnie obowiązującego. Dane będą przetwarzane na podstawie art. 6 ust. 1 lit. b, c</w:t>
      </w:r>
      <w:r w:rsidRPr="00CC5184">
        <w:rPr>
          <w:rFonts w:eastAsia="NSimSun"/>
          <w:b/>
          <w:bCs/>
          <w:kern w:val="3"/>
          <w:sz w:val="22"/>
          <w:szCs w:val="22"/>
          <w:lang w:eastAsia="zh-CN" w:bidi="hi-IN"/>
        </w:rPr>
        <w:t>,</w:t>
      </w:r>
      <w:r w:rsidRPr="00CC5184">
        <w:rPr>
          <w:rFonts w:eastAsia="NSimSun"/>
          <w:kern w:val="3"/>
          <w:sz w:val="22"/>
          <w:szCs w:val="22"/>
          <w:lang w:eastAsia="zh-CN" w:bidi="hi-IN"/>
        </w:rPr>
        <w:t xml:space="preserve"> f RODO, w jednym lub w kilku z poniżej określonych celów:</w:t>
      </w:r>
    </w:p>
    <w:p w14:paraId="4803BF16" w14:textId="77777777" w:rsidR="00992834" w:rsidRPr="00CC5184" w:rsidRDefault="00992834" w:rsidP="003B39B8">
      <w:pPr>
        <w:widowControl w:val="0"/>
        <w:numPr>
          <w:ilvl w:val="1"/>
          <w:numId w:val="127"/>
        </w:numPr>
        <w:suppressAutoHyphens/>
        <w:autoSpaceDN w:val="0"/>
        <w:spacing w:after="120" w:line="276" w:lineRule="auto"/>
        <w:ind w:left="851"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wypełnianie obowiązków prawnych ciążących na Administratorze w zakresie przewidzianym przepisami prawa, w tym w celach finansowo – księgowych i archiwizacji,</w:t>
      </w:r>
    </w:p>
    <w:p w14:paraId="52C69797" w14:textId="77777777" w:rsidR="00992834" w:rsidRPr="00CC5184" w:rsidRDefault="00992834" w:rsidP="003B39B8">
      <w:pPr>
        <w:widowControl w:val="0"/>
        <w:numPr>
          <w:ilvl w:val="1"/>
          <w:numId w:val="127"/>
        </w:numPr>
        <w:suppressAutoHyphens/>
        <w:autoSpaceDN w:val="0"/>
        <w:spacing w:after="120" w:line="276" w:lineRule="auto"/>
        <w:ind w:left="851"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wykonanie umowy lub nawiązanie stosunków biznesowych przed jej zawarciem,</w:t>
      </w:r>
    </w:p>
    <w:p w14:paraId="27B26B93" w14:textId="77777777" w:rsidR="00992834" w:rsidRPr="00CC5184" w:rsidRDefault="00992834" w:rsidP="003B39B8">
      <w:pPr>
        <w:widowControl w:val="0"/>
        <w:numPr>
          <w:ilvl w:val="1"/>
          <w:numId w:val="127"/>
        </w:numPr>
        <w:suppressAutoHyphens/>
        <w:autoSpaceDN w:val="0"/>
        <w:spacing w:after="120" w:line="276" w:lineRule="auto"/>
        <w:ind w:left="851"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realizacja prawnie uzasadnionych interesów Administratora, w szczególności takich jak:</w:t>
      </w:r>
    </w:p>
    <w:p w14:paraId="02D5B994" w14:textId="77777777" w:rsidR="00992834" w:rsidRPr="00CC5184" w:rsidRDefault="00992834" w:rsidP="003B39B8">
      <w:pPr>
        <w:widowControl w:val="0"/>
        <w:numPr>
          <w:ilvl w:val="1"/>
          <w:numId w:val="128"/>
        </w:numPr>
        <w:suppressAutoHyphens/>
        <w:autoSpaceDN w:val="0"/>
        <w:spacing w:after="120" w:line="276" w:lineRule="auto"/>
        <w:ind w:left="127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umożliwienie prawidłowej realizacji umowy, w tym sprawnej komunikacji pomiędzy osobami dedykowanymi do realizacji zawartych umów,</w:t>
      </w:r>
    </w:p>
    <w:p w14:paraId="5C3D07B4" w14:textId="77777777" w:rsidR="00992834" w:rsidRPr="00CC5184" w:rsidRDefault="00992834" w:rsidP="003B39B8">
      <w:pPr>
        <w:widowControl w:val="0"/>
        <w:numPr>
          <w:ilvl w:val="1"/>
          <w:numId w:val="128"/>
        </w:numPr>
        <w:suppressAutoHyphens/>
        <w:autoSpaceDN w:val="0"/>
        <w:spacing w:after="120" w:line="276" w:lineRule="auto"/>
        <w:ind w:left="127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ustalenie lub dochodzenie roszczeń lub obrona przed roszczeniami,</w:t>
      </w:r>
    </w:p>
    <w:p w14:paraId="2C5D734A" w14:textId="77777777" w:rsidR="00992834" w:rsidRPr="00CC5184" w:rsidRDefault="00992834" w:rsidP="003B39B8">
      <w:pPr>
        <w:widowControl w:val="0"/>
        <w:numPr>
          <w:ilvl w:val="1"/>
          <w:numId w:val="128"/>
        </w:numPr>
        <w:suppressAutoHyphens/>
        <w:autoSpaceDN w:val="0"/>
        <w:spacing w:after="120" w:line="276" w:lineRule="auto"/>
        <w:ind w:left="127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weryfikacja kontrahentów, w tym zapobieganie oszustwom.</w:t>
      </w:r>
    </w:p>
    <w:p w14:paraId="181CA1C5" w14:textId="77777777"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1D76CBC6" w14:textId="77777777"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Odbiorcą Pana/Pani danych osobowych mogą być</w:t>
      </w:r>
      <w:r w:rsidRPr="00CC5184">
        <w:rPr>
          <w:rFonts w:eastAsia="NSimSun"/>
          <w:b/>
          <w:kern w:val="3"/>
          <w:sz w:val="22"/>
          <w:szCs w:val="22"/>
          <w:lang w:eastAsia="zh-CN" w:bidi="hi-IN"/>
        </w:rPr>
        <w:t xml:space="preserve"> </w:t>
      </w:r>
      <w:r w:rsidRPr="00CC5184">
        <w:rPr>
          <w:rFonts w:eastAsia="NSimSun"/>
          <w:kern w:val="3"/>
          <w:sz w:val="22"/>
          <w:szCs w:val="22"/>
          <w:lang w:eastAsia="zh-CN" w:bidi="hi-IN"/>
        </w:rPr>
        <w:t xml:space="preserve">osoby upoważnione przez Administratora, podmioty z którymi Administrator podpisał umowy powierzenia przetwarzania danych oraz inne podmioty uprawnione na podstawie przepisów prawa.  </w:t>
      </w:r>
    </w:p>
    <w:p w14:paraId="71743029" w14:textId="77777777"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Pana/Pani dane osobowe nie będą przekazywane do państwa trzeciego/organizacji międzynarodowej.</w:t>
      </w:r>
    </w:p>
    <w:p w14:paraId="11688ECE" w14:textId="03CB636B"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kern w:val="3"/>
          <w:sz w:val="22"/>
          <w:szCs w:val="22"/>
          <w:lang w:eastAsia="ar-SA" w:bidi="hi-IN"/>
        </w:rPr>
        <w:t xml:space="preserve">Pani/Pana dane będą przechowywane do czasu przedawnienia roszczeń przysługujących </w:t>
      </w:r>
      <w:r w:rsidR="003B39B8" w:rsidRPr="00CC5184">
        <w:rPr>
          <w:kern w:val="3"/>
          <w:sz w:val="22"/>
          <w:szCs w:val="22"/>
          <w:lang w:eastAsia="ar-SA" w:bidi="hi-IN"/>
        </w:rPr>
        <w:t>A</w:t>
      </w:r>
      <w:r w:rsidRPr="00CC5184">
        <w:rPr>
          <w:kern w:val="3"/>
          <w:sz w:val="22"/>
          <w:szCs w:val="22"/>
          <w:lang w:eastAsia="ar-SA" w:bidi="hi-IN"/>
        </w:rPr>
        <w:t>dministratorowi danych i w stosunku do niego po zakończeniu trwania umowy</w:t>
      </w:r>
      <w:r w:rsidRPr="00CC5184">
        <w:rPr>
          <w:rFonts w:eastAsia="NSimSun"/>
          <w:kern w:val="3"/>
          <w:sz w:val="22"/>
          <w:szCs w:val="22"/>
          <w:lang w:eastAsia="zh-CN" w:bidi="hi-IN"/>
        </w:rPr>
        <w:t xml:space="preserve"> zgodnie</w:t>
      </w:r>
      <w:r w:rsidRPr="00CC5184">
        <w:rPr>
          <w:rFonts w:eastAsia="NSimSun"/>
          <w:kern w:val="3"/>
          <w:sz w:val="22"/>
          <w:szCs w:val="22"/>
          <w:lang w:eastAsia="zh-CN" w:bidi="hi-IN"/>
        </w:rPr>
        <w:br/>
        <w:t>z Rozporządzenie Prezesa Rady Ministrów z dnia 18 stycznia 2011 r. w sprawie instrukcji kancelaryjnej, jednolitych rzeczowych wykazów akt oraz instrukcji w sprawie organizacji</w:t>
      </w:r>
      <w:r w:rsidRPr="00CC5184">
        <w:rPr>
          <w:rFonts w:eastAsia="NSimSun"/>
          <w:kern w:val="3"/>
          <w:sz w:val="22"/>
          <w:szCs w:val="22"/>
          <w:lang w:eastAsia="zh-CN" w:bidi="hi-IN"/>
        </w:rPr>
        <w:br/>
        <w:t>i zakresu działania archiwów zakładowych oraz przepisami prawa.</w:t>
      </w:r>
    </w:p>
    <w:p w14:paraId="214A53B6" w14:textId="087DB74F" w:rsidR="003B39B8" w:rsidRPr="00CC5184" w:rsidRDefault="00992834" w:rsidP="00D1308A">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4294338F" w14:textId="77777777"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lastRenderedPageBreak/>
        <w:t>Przysługuje Pani/Panu skarga do organu nadzorczego (Prezesa Urzędu Ochrony Danych Osobowych).</w:t>
      </w:r>
    </w:p>
    <w:p w14:paraId="4A8AC619" w14:textId="77777777"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Podanie danych osobowych jest warunkiem zawarcia umowy lub podjęcia współpracy.</w:t>
      </w:r>
    </w:p>
    <w:p w14:paraId="48DE7C0E" w14:textId="35EE5974"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Pani/Pana dane  nie będą przetwarzane w celu podejmowania zautomatyzowanej decyzji</w:t>
      </w:r>
      <w:r w:rsidR="003B39B8" w:rsidRPr="00CC5184">
        <w:rPr>
          <w:rFonts w:eastAsia="NSimSun"/>
          <w:kern w:val="3"/>
          <w:sz w:val="22"/>
          <w:szCs w:val="22"/>
          <w:lang w:eastAsia="zh-CN" w:bidi="hi-IN"/>
        </w:rPr>
        <w:t xml:space="preserve"> </w:t>
      </w:r>
      <w:r w:rsidRPr="00CC5184">
        <w:rPr>
          <w:rFonts w:eastAsia="NSimSun"/>
          <w:kern w:val="3"/>
          <w:sz w:val="22"/>
          <w:szCs w:val="22"/>
          <w:lang w:eastAsia="zh-CN" w:bidi="hi-IN"/>
        </w:rPr>
        <w:t>i nie będą przetwarzane w celu profilowania.</w:t>
      </w:r>
    </w:p>
    <w:p w14:paraId="1A4A1029" w14:textId="77777777" w:rsidR="00992834" w:rsidRPr="00CC518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265ABE07" w14:textId="77777777" w:rsidR="00992834" w:rsidRPr="00CC518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0238D0D0" w14:textId="77777777" w:rsidR="00992834" w:rsidRPr="00CC518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58AF6CDD" w14:textId="77777777" w:rsidR="00992834" w:rsidRPr="00CC518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r w:rsidRPr="00CC5184">
        <w:rPr>
          <w:rFonts w:eastAsia="Andale Sans UI"/>
          <w:sz w:val="22"/>
          <w:szCs w:val="22"/>
          <w:lang w:eastAsia="en-US" w:bidi="en-US"/>
        </w:rPr>
        <w:t>.…………….……………………………..</w:t>
      </w:r>
    </w:p>
    <w:p w14:paraId="5CF0480E" w14:textId="77777777" w:rsidR="00992834" w:rsidRPr="00CC5184" w:rsidRDefault="00992834" w:rsidP="00992834">
      <w:pPr>
        <w:suppressAutoHyphens/>
        <w:autoSpaceDN w:val="0"/>
        <w:spacing w:after="120" w:line="276" w:lineRule="auto"/>
        <w:ind w:left="5245"/>
        <w:jc w:val="center"/>
        <w:textAlignment w:val="baseline"/>
        <w:rPr>
          <w:rFonts w:eastAsia="Andale Sans UI"/>
          <w:sz w:val="22"/>
          <w:szCs w:val="22"/>
          <w:lang w:eastAsia="en-US" w:bidi="en-US"/>
        </w:rPr>
      </w:pPr>
      <w:r w:rsidRPr="00CC5184">
        <w:rPr>
          <w:rFonts w:eastAsia="Andale Sans UI"/>
          <w:sz w:val="22"/>
          <w:szCs w:val="22"/>
          <w:lang w:eastAsia="en-US" w:bidi="en-US"/>
        </w:rPr>
        <w:t>podpis Zamawiającego</w:t>
      </w:r>
    </w:p>
    <w:p w14:paraId="090935E7" w14:textId="77777777" w:rsidR="00992834" w:rsidRPr="00CC5184" w:rsidRDefault="00992834" w:rsidP="00992834">
      <w:pPr>
        <w:tabs>
          <w:tab w:val="left" w:pos="-15306"/>
        </w:tabs>
        <w:suppressAutoHyphens/>
        <w:autoSpaceDN w:val="0"/>
        <w:spacing w:after="120" w:line="276" w:lineRule="auto"/>
        <w:textAlignment w:val="baseline"/>
        <w:rPr>
          <w:rFonts w:eastAsia="Andale Sans UI"/>
          <w:sz w:val="22"/>
          <w:szCs w:val="22"/>
          <w:lang w:eastAsia="en-US" w:bidi="en-US"/>
        </w:rPr>
      </w:pPr>
    </w:p>
    <w:p w14:paraId="41659936" w14:textId="77777777" w:rsidR="00992834" w:rsidRPr="00CC518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71B39298" w14:textId="77777777" w:rsidR="00992834" w:rsidRPr="00CC518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110BB33A" w14:textId="77777777" w:rsidR="00992834" w:rsidRPr="00CC518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r w:rsidRPr="00CC5184">
        <w:rPr>
          <w:rFonts w:eastAsia="Andale Sans UI"/>
          <w:b/>
          <w:sz w:val="22"/>
          <w:szCs w:val="22"/>
          <w:lang w:eastAsia="en-US" w:bidi="en-US"/>
        </w:rPr>
        <w:t>OŚWIADCZENIE WYKONAWCY</w:t>
      </w:r>
    </w:p>
    <w:p w14:paraId="08E78207" w14:textId="77777777" w:rsidR="00992834" w:rsidRPr="00CC518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2026DD78" w14:textId="11D174AB" w:rsidR="00992834" w:rsidRPr="00CC518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r w:rsidRPr="00CC5184">
        <w:rPr>
          <w:rFonts w:eastAsia="Andale Sans UI"/>
          <w:sz w:val="22"/>
          <w:szCs w:val="22"/>
          <w:lang w:eastAsia="en-US"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CC5184">
        <w:rPr>
          <w:rFonts w:eastAsia="Andale Sans UI"/>
          <w:sz w:val="22"/>
          <w:szCs w:val="22"/>
          <w:lang w:eastAsia="en-US" w:bidi="en-US"/>
        </w:rPr>
        <w:br/>
        <w:t xml:space="preserve">w celu podpisania i realizacji umowy na zadanie pn.: </w:t>
      </w:r>
      <w:r w:rsidR="00063DF5" w:rsidRPr="00CC5184">
        <w:rPr>
          <w:rFonts w:eastAsia="Arial"/>
          <w:b/>
          <w:bCs/>
          <w:kern w:val="3"/>
          <w:sz w:val="22"/>
          <w:szCs w:val="22"/>
          <w:lang w:eastAsia="zh-CN" w:bidi="hi-IN"/>
        </w:rPr>
        <w:t xml:space="preserve">„Budowa oświetlenia ulic w Psarach, Strzyżowicach, Dąbiu, Górze Siewierskiej i </w:t>
      </w:r>
      <w:proofErr w:type="spellStart"/>
      <w:r w:rsidR="00063DF5" w:rsidRPr="00CC5184">
        <w:rPr>
          <w:rFonts w:eastAsia="Arial"/>
          <w:b/>
          <w:bCs/>
          <w:kern w:val="3"/>
          <w:sz w:val="22"/>
          <w:szCs w:val="22"/>
          <w:lang w:eastAsia="zh-CN" w:bidi="hi-IN"/>
        </w:rPr>
        <w:t>Gródkowie</w:t>
      </w:r>
      <w:proofErr w:type="spellEnd"/>
      <w:r w:rsidR="00063DF5" w:rsidRPr="00CC5184">
        <w:rPr>
          <w:rFonts w:eastAsia="Arial"/>
          <w:b/>
          <w:bCs/>
          <w:kern w:val="3"/>
          <w:sz w:val="22"/>
          <w:szCs w:val="22"/>
          <w:lang w:eastAsia="zh-CN" w:bidi="hi-IN"/>
        </w:rPr>
        <w:t>" w ramach zadania "Budowa oświetlenia ulicznego".</w:t>
      </w:r>
    </w:p>
    <w:p w14:paraId="3C83AD61" w14:textId="77777777" w:rsidR="00992834" w:rsidRPr="00CC518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p>
    <w:p w14:paraId="6089B22A" w14:textId="77777777" w:rsidR="00992834" w:rsidRPr="00CC5184" w:rsidRDefault="00992834" w:rsidP="00992834">
      <w:pPr>
        <w:widowControl w:val="0"/>
        <w:tabs>
          <w:tab w:val="left" w:pos="-15306"/>
        </w:tabs>
        <w:suppressAutoHyphens/>
        <w:autoSpaceDN w:val="0"/>
        <w:spacing w:after="120" w:line="276" w:lineRule="auto"/>
        <w:jc w:val="both"/>
        <w:textAlignment w:val="baseline"/>
        <w:rPr>
          <w:rFonts w:eastAsia="Andale Sans UI"/>
          <w:color w:val="000000"/>
          <w:kern w:val="3"/>
          <w:sz w:val="22"/>
          <w:szCs w:val="22"/>
          <w:lang w:eastAsia="zh-CN" w:bidi="en-US"/>
        </w:rPr>
      </w:pPr>
    </w:p>
    <w:p w14:paraId="1052106C" w14:textId="77777777" w:rsidR="003B39B8" w:rsidRPr="00CC5184" w:rsidRDefault="003B39B8" w:rsidP="00992834">
      <w:pPr>
        <w:widowControl w:val="0"/>
        <w:tabs>
          <w:tab w:val="left" w:pos="-15306"/>
        </w:tabs>
        <w:suppressAutoHyphens/>
        <w:autoSpaceDN w:val="0"/>
        <w:spacing w:after="120" w:line="276" w:lineRule="auto"/>
        <w:jc w:val="both"/>
        <w:textAlignment w:val="baseline"/>
        <w:rPr>
          <w:rFonts w:eastAsia="Andale Sans UI"/>
          <w:color w:val="000000"/>
          <w:kern w:val="3"/>
          <w:sz w:val="22"/>
          <w:szCs w:val="22"/>
          <w:lang w:eastAsia="zh-CN" w:bidi="en-US"/>
        </w:rPr>
      </w:pPr>
    </w:p>
    <w:p w14:paraId="1D84D2B2" w14:textId="77777777" w:rsidR="00992834" w:rsidRPr="00CC5184" w:rsidRDefault="00992834" w:rsidP="00992834">
      <w:pPr>
        <w:widowControl w:val="0"/>
        <w:suppressAutoHyphens/>
        <w:autoSpaceDN w:val="0"/>
        <w:spacing w:after="120" w:line="276" w:lineRule="auto"/>
        <w:ind w:left="666" w:hanging="360"/>
        <w:jc w:val="right"/>
        <w:textAlignment w:val="baseline"/>
        <w:rPr>
          <w:rFonts w:eastAsia="Andale Sans UI"/>
          <w:color w:val="000000"/>
          <w:kern w:val="3"/>
          <w:sz w:val="22"/>
          <w:szCs w:val="22"/>
          <w:lang w:eastAsia="zh-CN" w:bidi="en-US"/>
        </w:rPr>
      </w:pPr>
      <w:r w:rsidRPr="00CC5184">
        <w:rPr>
          <w:rFonts w:eastAsia="Andale Sans UI"/>
          <w:color w:val="000000"/>
          <w:kern w:val="3"/>
          <w:sz w:val="22"/>
          <w:szCs w:val="22"/>
          <w:lang w:eastAsia="zh-CN" w:bidi="en-US"/>
        </w:rPr>
        <w:t>.…………….……………………………..</w:t>
      </w:r>
    </w:p>
    <w:p w14:paraId="0B93BD8D" w14:textId="77777777" w:rsidR="00992834" w:rsidRPr="00CC5184" w:rsidRDefault="00992834" w:rsidP="00992834">
      <w:pPr>
        <w:widowControl w:val="0"/>
        <w:suppressAutoHyphens/>
        <w:autoSpaceDN w:val="0"/>
        <w:spacing w:after="120" w:line="276" w:lineRule="auto"/>
        <w:ind w:left="5103"/>
        <w:jc w:val="center"/>
        <w:textAlignment w:val="baseline"/>
        <w:rPr>
          <w:rFonts w:eastAsia="Andale Sans UI"/>
          <w:color w:val="000000"/>
          <w:kern w:val="3"/>
          <w:sz w:val="22"/>
          <w:szCs w:val="22"/>
          <w:lang w:eastAsia="zh-CN" w:bidi="hi-IN"/>
        </w:rPr>
      </w:pPr>
      <w:r w:rsidRPr="00CC5184">
        <w:rPr>
          <w:rFonts w:eastAsia="Andale Sans UI"/>
          <w:color w:val="000000"/>
          <w:kern w:val="3"/>
          <w:sz w:val="22"/>
          <w:szCs w:val="22"/>
          <w:lang w:eastAsia="zh-CN" w:bidi="hi-IN"/>
        </w:rPr>
        <w:t>podpis Wykonawcy</w:t>
      </w:r>
    </w:p>
    <w:p w14:paraId="447AC17B" w14:textId="77777777" w:rsidR="00992834" w:rsidRPr="00CC5184" w:rsidRDefault="00992834" w:rsidP="00801004">
      <w:pPr>
        <w:spacing w:after="120" w:line="23" w:lineRule="atLeast"/>
        <w:jc w:val="center"/>
        <w:rPr>
          <w:rFonts w:eastAsia="Andale Sans UI"/>
          <w:b/>
          <w:bCs/>
          <w:sz w:val="22"/>
          <w:szCs w:val="22"/>
          <w:lang w:bidi="en-US"/>
        </w:rPr>
      </w:pPr>
    </w:p>
    <w:p w14:paraId="7B8B9430" w14:textId="77777777" w:rsidR="00992834" w:rsidRPr="00CC5184" w:rsidRDefault="00992834" w:rsidP="00801004">
      <w:pPr>
        <w:spacing w:after="120" w:line="23" w:lineRule="atLeast"/>
        <w:jc w:val="center"/>
        <w:rPr>
          <w:rFonts w:eastAsia="Andale Sans UI"/>
          <w:b/>
          <w:bCs/>
          <w:sz w:val="22"/>
          <w:szCs w:val="22"/>
          <w:lang w:bidi="en-US"/>
        </w:rPr>
      </w:pPr>
    </w:p>
    <w:p w14:paraId="69490A26" w14:textId="77777777" w:rsidR="00992834" w:rsidRPr="00CC5184" w:rsidRDefault="00992834" w:rsidP="00801004">
      <w:pPr>
        <w:spacing w:after="120" w:line="23" w:lineRule="atLeast"/>
        <w:jc w:val="center"/>
        <w:rPr>
          <w:rFonts w:eastAsia="Andale Sans UI"/>
          <w:b/>
          <w:bCs/>
          <w:sz w:val="22"/>
          <w:szCs w:val="22"/>
          <w:lang w:bidi="en-US"/>
        </w:rPr>
      </w:pPr>
    </w:p>
    <w:p w14:paraId="40EDE5B4" w14:textId="77777777" w:rsidR="00992834" w:rsidRPr="00CC5184" w:rsidRDefault="00992834" w:rsidP="00801004">
      <w:pPr>
        <w:spacing w:after="120" w:line="23" w:lineRule="atLeast"/>
        <w:jc w:val="center"/>
        <w:rPr>
          <w:rFonts w:eastAsia="Andale Sans UI"/>
          <w:b/>
          <w:bCs/>
          <w:sz w:val="22"/>
          <w:szCs w:val="22"/>
          <w:lang w:bidi="en-US"/>
        </w:rPr>
      </w:pPr>
    </w:p>
    <w:p w14:paraId="5B87E848" w14:textId="77777777" w:rsidR="00992834" w:rsidRPr="00CC5184" w:rsidRDefault="00992834" w:rsidP="00801004">
      <w:pPr>
        <w:spacing w:after="120" w:line="23" w:lineRule="atLeast"/>
        <w:jc w:val="center"/>
        <w:rPr>
          <w:rFonts w:eastAsia="Andale Sans UI"/>
          <w:b/>
          <w:bCs/>
          <w:sz w:val="22"/>
          <w:szCs w:val="22"/>
          <w:lang w:bidi="en-US"/>
        </w:rPr>
      </w:pPr>
    </w:p>
    <w:p w14:paraId="44F4E4DD" w14:textId="77777777" w:rsidR="00992834" w:rsidRPr="00CC5184" w:rsidRDefault="00992834" w:rsidP="00801004">
      <w:pPr>
        <w:spacing w:after="120" w:line="23" w:lineRule="atLeast"/>
        <w:jc w:val="center"/>
        <w:rPr>
          <w:rFonts w:eastAsia="Andale Sans UI"/>
          <w:b/>
          <w:bCs/>
          <w:sz w:val="22"/>
          <w:szCs w:val="22"/>
          <w:lang w:bidi="en-US"/>
        </w:rPr>
      </w:pPr>
    </w:p>
    <w:p w14:paraId="582490D5" w14:textId="77777777" w:rsidR="00992834" w:rsidRPr="00CC5184" w:rsidRDefault="00992834" w:rsidP="00801004">
      <w:pPr>
        <w:spacing w:after="120" w:line="23" w:lineRule="atLeast"/>
        <w:jc w:val="center"/>
        <w:rPr>
          <w:rFonts w:eastAsia="Andale Sans UI"/>
          <w:b/>
          <w:bCs/>
          <w:sz w:val="22"/>
          <w:szCs w:val="22"/>
          <w:lang w:bidi="en-US"/>
        </w:rPr>
      </w:pPr>
    </w:p>
    <w:p w14:paraId="45B54A53" w14:textId="77777777" w:rsidR="00992834" w:rsidRPr="00CC5184" w:rsidRDefault="00992834" w:rsidP="00801004">
      <w:pPr>
        <w:spacing w:after="120" w:line="23" w:lineRule="atLeast"/>
        <w:jc w:val="center"/>
        <w:rPr>
          <w:rFonts w:eastAsia="Andale Sans UI"/>
          <w:b/>
          <w:bCs/>
          <w:sz w:val="22"/>
          <w:szCs w:val="22"/>
          <w:lang w:bidi="en-US"/>
        </w:rPr>
      </w:pPr>
    </w:p>
    <w:p w14:paraId="7DC9DA16" w14:textId="77777777" w:rsidR="00992834" w:rsidRPr="00CC5184" w:rsidRDefault="00992834" w:rsidP="00801004">
      <w:pPr>
        <w:spacing w:after="120" w:line="23" w:lineRule="atLeast"/>
        <w:jc w:val="center"/>
        <w:rPr>
          <w:rFonts w:eastAsia="Andale Sans UI"/>
          <w:b/>
          <w:bCs/>
          <w:sz w:val="22"/>
          <w:szCs w:val="22"/>
          <w:lang w:bidi="en-US"/>
        </w:rPr>
      </w:pPr>
    </w:p>
    <w:p w14:paraId="71DC6BCF" w14:textId="77777777" w:rsidR="00CC5184" w:rsidRDefault="00CC5184" w:rsidP="00992834">
      <w:pPr>
        <w:spacing w:after="120" w:line="23" w:lineRule="atLeast"/>
        <w:jc w:val="right"/>
        <w:rPr>
          <w:rFonts w:eastAsia="Andale Sans UI"/>
          <w:b/>
          <w:bCs/>
          <w:sz w:val="22"/>
          <w:szCs w:val="22"/>
          <w:lang w:bidi="en-US"/>
        </w:rPr>
      </w:pPr>
    </w:p>
    <w:p w14:paraId="77B0A321" w14:textId="77777777" w:rsidR="00CC5184" w:rsidRDefault="00CC5184" w:rsidP="00992834">
      <w:pPr>
        <w:spacing w:after="120" w:line="23" w:lineRule="atLeast"/>
        <w:jc w:val="right"/>
        <w:rPr>
          <w:rFonts w:eastAsia="Andale Sans UI"/>
          <w:b/>
          <w:bCs/>
          <w:sz w:val="22"/>
          <w:szCs w:val="22"/>
          <w:lang w:bidi="en-US"/>
        </w:rPr>
      </w:pPr>
    </w:p>
    <w:p w14:paraId="3F13A3E0" w14:textId="3020DC50" w:rsidR="00992834" w:rsidRPr="00CC5184" w:rsidRDefault="00992834" w:rsidP="00992834">
      <w:pPr>
        <w:spacing w:after="120" w:line="23" w:lineRule="atLeast"/>
        <w:jc w:val="right"/>
        <w:rPr>
          <w:rFonts w:eastAsia="Andale Sans UI"/>
          <w:b/>
          <w:bCs/>
          <w:sz w:val="22"/>
          <w:szCs w:val="22"/>
          <w:lang w:bidi="en-US"/>
        </w:rPr>
      </w:pPr>
      <w:r w:rsidRPr="00CC5184">
        <w:rPr>
          <w:rFonts w:eastAsia="Andale Sans UI"/>
          <w:b/>
          <w:bCs/>
          <w:sz w:val="22"/>
          <w:szCs w:val="22"/>
          <w:lang w:bidi="en-US"/>
        </w:rPr>
        <w:lastRenderedPageBreak/>
        <w:t xml:space="preserve">Załącznik nr 3 </w:t>
      </w:r>
    </w:p>
    <w:p w14:paraId="6F829D0B" w14:textId="32A6B623" w:rsidR="00992834" w:rsidRPr="00CC5184" w:rsidRDefault="00992834" w:rsidP="00992834">
      <w:pPr>
        <w:spacing w:after="120" w:line="23" w:lineRule="atLeast"/>
        <w:jc w:val="right"/>
        <w:rPr>
          <w:rFonts w:eastAsia="Andale Sans UI"/>
          <w:b/>
          <w:bCs/>
          <w:sz w:val="22"/>
          <w:szCs w:val="22"/>
          <w:lang w:bidi="en-US"/>
        </w:rPr>
      </w:pPr>
      <w:r w:rsidRPr="00CC5184">
        <w:rPr>
          <w:rFonts w:eastAsia="Andale Sans UI"/>
          <w:b/>
          <w:bCs/>
          <w:sz w:val="22"/>
          <w:szCs w:val="22"/>
          <w:lang w:bidi="en-US"/>
        </w:rPr>
        <w:t>do Umowy Nr ……….</w:t>
      </w:r>
      <w:r w:rsidR="003B39B8" w:rsidRPr="00CC5184">
        <w:rPr>
          <w:rFonts w:eastAsia="Andale Sans UI"/>
          <w:b/>
          <w:bCs/>
          <w:sz w:val="22"/>
          <w:szCs w:val="22"/>
          <w:lang w:bidi="en-US"/>
        </w:rPr>
        <w:t xml:space="preserve"> </w:t>
      </w:r>
      <w:r w:rsidRPr="00CC5184">
        <w:rPr>
          <w:rFonts w:eastAsia="Andale Sans UI"/>
          <w:b/>
          <w:bCs/>
          <w:sz w:val="22"/>
          <w:szCs w:val="22"/>
          <w:lang w:bidi="en-US"/>
        </w:rPr>
        <w:t>/</w:t>
      </w:r>
      <w:r w:rsidR="003B39B8" w:rsidRPr="00CC5184">
        <w:rPr>
          <w:rFonts w:eastAsia="Andale Sans UI"/>
          <w:b/>
          <w:bCs/>
          <w:sz w:val="22"/>
          <w:szCs w:val="22"/>
          <w:lang w:bidi="en-US"/>
        </w:rPr>
        <w:t xml:space="preserve"> </w:t>
      </w:r>
      <w:r w:rsidRPr="00CC5184">
        <w:rPr>
          <w:rFonts w:eastAsia="Andale Sans UI"/>
          <w:b/>
          <w:bCs/>
          <w:sz w:val="22"/>
          <w:szCs w:val="22"/>
          <w:lang w:bidi="en-US"/>
        </w:rPr>
        <w:t>20</w:t>
      </w:r>
      <w:r w:rsidR="00F045B4" w:rsidRPr="00CC5184">
        <w:rPr>
          <w:rFonts w:eastAsia="Andale Sans UI"/>
          <w:b/>
          <w:bCs/>
          <w:sz w:val="22"/>
          <w:szCs w:val="22"/>
          <w:lang w:bidi="en-US"/>
        </w:rPr>
        <w:t>24</w:t>
      </w:r>
    </w:p>
    <w:p w14:paraId="00CF9294" w14:textId="7DA3A203" w:rsidR="00992834" w:rsidRPr="00CC5184" w:rsidRDefault="00992834" w:rsidP="00992834">
      <w:pPr>
        <w:spacing w:after="120" w:line="23" w:lineRule="atLeast"/>
        <w:jc w:val="right"/>
        <w:rPr>
          <w:rFonts w:eastAsia="Andale Sans UI"/>
          <w:b/>
          <w:bCs/>
          <w:sz w:val="22"/>
          <w:szCs w:val="22"/>
          <w:lang w:bidi="en-US"/>
        </w:rPr>
      </w:pPr>
      <w:r w:rsidRPr="00CC5184">
        <w:rPr>
          <w:rFonts w:eastAsia="Andale Sans UI"/>
          <w:b/>
          <w:bCs/>
          <w:sz w:val="22"/>
          <w:szCs w:val="22"/>
          <w:lang w:bidi="en-US"/>
        </w:rPr>
        <w:t>z dnia …</w:t>
      </w:r>
      <w:r w:rsidR="00F045B4" w:rsidRPr="00CC5184">
        <w:rPr>
          <w:rFonts w:eastAsia="Andale Sans UI"/>
          <w:b/>
          <w:bCs/>
          <w:sz w:val="22"/>
          <w:szCs w:val="22"/>
          <w:lang w:bidi="en-US"/>
        </w:rPr>
        <w:t>….</w:t>
      </w:r>
      <w:r w:rsidRPr="00CC5184">
        <w:rPr>
          <w:rFonts w:eastAsia="Andale Sans UI"/>
          <w:b/>
          <w:bCs/>
          <w:sz w:val="22"/>
          <w:szCs w:val="22"/>
          <w:lang w:bidi="en-US"/>
        </w:rPr>
        <w:t>...20</w:t>
      </w:r>
      <w:r w:rsidR="00F045B4" w:rsidRPr="00CC5184">
        <w:rPr>
          <w:rFonts w:eastAsia="Andale Sans UI"/>
          <w:b/>
          <w:bCs/>
          <w:sz w:val="22"/>
          <w:szCs w:val="22"/>
          <w:lang w:bidi="en-US"/>
        </w:rPr>
        <w:t>24</w:t>
      </w:r>
      <w:r w:rsidRPr="00CC5184">
        <w:rPr>
          <w:rFonts w:eastAsia="Andale Sans UI"/>
          <w:b/>
          <w:bCs/>
          <w:sz w:val="22"/>
          <w:szCs w:val="22"/>
          <w:lang w:bidi="en-US"/>
        </w:rPr>
        <w:t>r.</w:t>
      </w:r>
    </w:p>
    <w:p w14:paraId="74B7B2AD" w14:textId="77777777" w:rsidR="003B39B8" w:rsidRPr="00CC5184" w:rsidRDefault="003B39B8" w:rsidP="003B39B8">
      <w:pPr>
        <w:spacing w:after="60" w:line="360" w:lineRule="auto"/>
        <w:jc w:val="center"/>
        <w:rPr>
          <w:b/>
          <w:sz w:val="22"/>
          <w:szCs w:val="22"/>
        </w:rPr>
      </w:pPr>
      <w:r w:rsidRPr="00CC5184">
        <w:rPr>
          <w:b/>
          <w:sz w:val="22"/>
          <w:szCs w:val="22"/>
        </w:rPr>
        <w:t>Oświadczenie podwykonawcy</w:t>
      </w:r>
    </w:p>
    <w:p w14:paraId="464E9C12" w14:textId="77777777" w:rsidR="003B39B8" w:rsidRPr="00CC5184" w:rsidRDefault="003B39B8" w:rsidP="003B39B8">
      <w:pPr>
        <w:spacing w:after="60" w:line="360" w:lineRule="auto"/>
        <w:jc w:val="both"/>
        <w:rPr>
          <w:sz w:val="22"/>
          <w:szCs w:val="22"/>
        </w:rPr>
      </w:pPr>
      <w:bookmarkStart w:id="14" w:name="_Hlk176428143"/>
      <w:r w:rsidRPr="00CC5184">
        <w:rPr>
          <w:sz w:val="22"/>
          <w:szCs w:val="22"/>
        </w:rPr>
        <w:t xml:space="preserve">Ja/my*, niżej podpisany(i) ……………………………………………………………….. działając jako właściciel/osoba(y) uprawniona(e) do reprezentacji podmiotu </w:t>
      </w:r>
      <w:bookmarkEnd w:id="14"/>
      <w:r w:rsidRPr="00CC5184">
        <w:rPr>
          <w:sz w:val="22"/>
          <w:szCs w:val="22"/>
        </w:rPr>
        <w:t>(zgodnie z KRS/CEIDG*):</w:t>
      </w:r>
    </w:p>
    <w:p w14:paraId="50C636E1" w14:textId="77777777" w:rsidR="003B39B8" w:rsidRPr="00CC5184" w:rsidRDefault="003B39B8" w:rsidP="003B39B8">
      <w:pPr>
        <w:spacing w:after="60" w:line="360" w:lineRule="auto"/>
        <w:jc w:val="both"/>
        <w:rPr>
          <w:sz w:val="22"/>
          <w:szCs w:val="22"/>
        </w:rPr>
      </w:pPr>
      <w:r w:rsidRPr="00CC5184">
        <w:rPr>
          <w:sz w:val="22"/>
          <w:szCs w:val="22"/>
        </w:rPr>
        <w:t>…………………………………………………………………………………………………………….</w:t>
      </w:r>
    </w:p>
    <w:p w14:paraId="5F34357F" w14:textId="77777777" w:rsidR="003B39B8" w:rsidRPr="00CC5184" w:rsidRDefault="003B39B8" w:rsidP="003B39B8">
      <w:pPr>
        <w:spacing w:after="60" w:line="360" w:lineRule="auto"/>
        <w:jc w:val="both"/>
        <w:rPr>
          <w:sz w:val="22"/>
          <w:szCs w:val="22"/>
        </w:rPr>
      </w:pPr>
      <w:r w:rsidRPr="00CC5184">
        <w:rPr>
          <w:sz w:val="22"/>
          <w:szCs w:val="22"/>
        </w:rPr>
        <w:t>…………………………………………………………………………………………………………….</w:t>
      </w:r>
    </w:p>
    <w:p w14:paraId="70F52838" w14:textId="77777777" w:rsidR="003B39B8" w:rsidRPr="00CC5184" w:rsidRDefault="003B39B8" w:rsidP="003B39B8">
      <w:pPr>
        <w:spacing w:after="60" w:line="360" w:lineRule="auto"/>
        <w:jc w:val="both"/>
        <w:rPr>
          <w:sz w:val="22"/>
          <w:szCs w:val="22"/>
        </w:rPr>
      </w:pPr>
      <w:r w:rsidRPr="00CC5184">
        <w:rPr>
          <w:sz w:val="22"/>
          <w:szCs w:val="22"/>
        </w:rPr>
        <w:t>będący podwykonawcą robót dla inwestycji pn.: ……………………………………….………………</w:t>
      </w:r>
      <w:r w:rsidRPr="00CC5184">
        <w:rPr>
          <w:b/>
          <w:sz w:val="22"/>
          <w:szCs w:val="22"/>
        </w:rPr>
        <w:t xml:space="preserve">, </w:t>
      </w:r>
    </w:p>
    <w:p w14:paraId="0814D971" w14:textId="77777777" w:rsidR="003B39B8" w:rsidRPr="00CC5184" w:rsidRDefault="003B39B8" w:rsidP="003B39B8">
      <w:pPr>
        <w:spacing w:after="60" w:line="360" w:lineRule="auto"/>
        <w:jc w:val="center"/>
        <w:rPr>
          <w:sz w:val="22"/>
          <w:szCs w:val="22"/>
        </w:rPr>
      </w:pPr>
    </w:p>
    <w:p w14:paraId="22E68983" w14:textId="77777777" w:rsidR="003B39B8" w:rsidRPr="00CC5184" w:rsidRDefault="003B39B8" w:rsidP="003B39B8">
      <w:pPr>
        <w:spacing w:after="60" w:line="360" w:lineRule="auto"/>
        <w:jc w:val="center"/>
        <w:rPr>
          <w:sz w:val="22"/>
          <w:szCs w:val="22"/>
        </w:rPr>
      </w:pPr>
      <w:r w:rsidRPr="00CC5184">
        <w:rPr>
          <w:sz w:val="22"/>
          <w:szCs w:val="22"/>
        </w:rPr>
        <w:t>oświadczam(y), że:</w:t>
      </w:r>
    </w:p>
    <w:p w14:paraId="013628AE" w14:textId="77777777" w:rsidR="003B39B8" w:rsidRPr="00CC5184" w:rsidRDefault="003B39B8" w:rsidP="003B39B8">
      <w:pPr>
        <w:widowControl w:val="0"/>
        <w:numPr>
          <w:ilvl w:val="0"/>
          <w:numId w:val="62"/>
        </w:numPr>
        <w:suppressAutoHyphens/>
        <w:autoSpaceDN w:val="0"/>
        <w:spacing w:after="60" w:line="360" w:lineRule="auto"/>
        <w:ind w:left="284" w:hanging="284"/>
        <w:jc w:val="both"/>
        <w:textAlignment w:val="baseline"/>
        <w:rPr>
          <w:sz w:val="22"/>
          <w:szCs w:val="22"/>
        </w:rPr>
      </w:pPr>
      <w:r w:rsidRPr="00CC5184">
        <w:rPr>
          <w:sz w:val="22"/>
          <w:szCs w:val="22"/>
        </w:rPr>
        <w:t xml:space="preserve">Wykonawca ww. inwestycji, tj. ……………………………………………………………………….. nie posiada żadnych zobowiązań finansowych wynikających z faktury/faktur* nr ………………….. z dnia …………………… do umowy nr …………………………… z dnia ……………………… względem mnie/naszej firmy*, z tytułu realizacji zadania inwestycyjnego jw. </w:t>
      </w:r>
    </w:p>
    <w:p w14:paraId="15C356A2" w14:textId="77777777" w:rsidR="003B39B8" w:rsidRPr="00CC5184" w:rsidRDefault="003B39B8" w:rsidP="003B39B8">
      <w:pPr>
        <w:widowControl w:val="0"/>
        <w:numPr>
          <w:ilvl w:val="0"/>
          <w:numId w:val="62"/>
        </w:numPr>
        <w:suppressAutoHyphens/>
        <w:autoSpaceDN w:val="0"/>
        <w:spacing w:after="60" w:line="360" w:lineRule="auto"/>
        <w:ind w:left="284" w:hanging="284"/>
        <w:jc w:val="both"/>
        <w:textAlignment w:val="baseline"/>
        <w:rPr>
          <w:sz w:val="22"/>
          <w:szCs w:val="22"/>
        </w:rPr>
      </w:pPr>
      <w:r w:rsidRPr="00CC5184">
        <w:rPr>
          <w:sz w:val="22"/>
          <w:szCs w:val="22"/>
        </w:rPr>
        <w:t xml:space="preserve">ogół należności został zapłacony w terminie umownym. </w:t>
      </w:r>
    </w:p>
    <w:p w14:paraId="01DF39E8" w14:textId="77777777" w:rsidR="003B39B8" w:rsidRPr="00CC5184" w:rsidRDefault="003B39B8" w:rsidP="003B39B8">
      <w:pPr>
        <w:spacing w:after="60" w:line="360" w:lineRule="auto"/>
        <w:jc w:val="both"/>
        <w:rPr>
          <w:sz w:val="22"/>
          <w:szCs w:val="22"/>
        </w:rPr>
      </w:pPr>
    </w:p>
    <w:p w14:paraId="6BBD28F9" w14:textId="77777777" w:rsidR="003B39B8" w:rsidRPr="00CC5184" w:rsidRDefault="003B39B8" w:rsidP="003B39B8">
      <w:pPr>
        <w:spacing w:after="60" w:line="360" w:lineRule="auto"/>
        <w:jc w:val="both"/>
        <w:rPr>
          <w:b/>
          <w:sz w:val="22"/>
          <w:szCs w:val="22"/>
          <w:u w:val="single"/>
        </w:rPr>
      </w:pPr>
      <w:r w:rsidRPr="00CC5184">
        <w:rPr>
          <w:b/>
          <w:sz w:val="22"/>
          <w:szCs w:val="22"/>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2D9B6AE" w14:textId="77777777" w:rsidR="003B39B8" w:rsidRPr="00CC5184" w:rsidRDefault="003B39B8" w:rsidP="003B39B8">
      <w:pPr>
        <w:spacing w:after="60" w:line="360" w:lineRule="auto"/>
        <w:jc w:val="both"/>
        <w:rPr>
          <w:sz w:val="22"/>
          <w:szCs w:val="22"/>
        </w:rPr>
      </w:pPr>
    </w:p>
    <w:p w14:paraId="05421ED6" w14:textId="77777777" w:rsidR="003B39B8" w:rsidRPr="00CC5184" w:rsidRDefault="003B39B8" w:rsidP="003B39B8">
      <w:pPr>
        <w:spacing w:after="60" w:line="360" w:lineRule="auto"/>
        <w:jc w:val="both"/>
        <w:rPr>
          <w:sz w:val="22"/>
          <w:szCs w:val="22"/>
        </w:rPr>
      </w:pPr>
    </w:p>
    <w:p w14:paraId="54A5A140" w14:textId="77777777" w:rsidR="003B39B8" w:rsidRPr="00CC5184" w:rsidRDefault="003B39B8" w:rsidP="003B39B8">
      <w:pPr>
        <w:spacing w:after="60" w:line="360" w:lineRule="auto"/>
        <w:jc w:val="both"/>
        <w:rPr>
          <w:sz w:val="22"/>
          <w:szCs w:val="22"/>
        </w:rPr>
      </w:pPr>
      <w:r w:rsidRPr="00CC5184">
        <w:rPr>
          <w:sz w:val="22"/>
          <w:szCs w:val="22"/>
        </w:rPr>
        <w:t>……………………..……………….…………….</w:t>
      </w:r>
    </w:p>
    <w:p w14:paraId="71280637" w14:textId="77777777" w:rsidR="003B39B8" w:rsidRPr="00CC5184" w:rsidRDefault="003B39B8" w:rsidP="003B39B8">
      <w:pPr>
        <w:spacing w:after="60" w:line="360" w:lineRule="auto"/>
        <w:jc w:val="both"/>
        <w:rPr>
          <w:sz w:val="22"/>
          <w:szCs w:val="22"/>
        </w:rPr>
      </w:pPr>
      <w:r w:rsidRPr="00CC5184">
        <w:rPr>
          <w:sz w:val="22"/>
          <w:szCs w:val="22"/>
        </w:rPr>
        <w:t>(miejscowość i data)</w:t>
      </w:r>
      <w:r w:rsidRPr="00CC5184">
        <w:rPr>
          <w:sz w:val="22"/>
          <w:szCs w:val="22"/>
        </w:rPr>
        <w:tab/>
      </w:r>
    </w:p>
    <w:p w14:paraId="27835063" w14:textId="77777777" w:rsidR="003B39B8" w:rsidRPr="00CC5184" w:rsidRDefault="003B39B8" w:rsidP="003B39B8">
      <w:pPr>
        <w:spacing w:after="60" w:line="360" w:lineRule="auto"/>
        <w:jc w:val="right"/>
        <w:rPr>
          <w:sz w:val="22"/>
          <w:szCs w:val="22"/>
        </w:rPr>
      </w:pPr>
    </w:p>
    <w:p w14:paraId="73AFA8B9" w14:textId="77777777" w:rsidR="003B39B8" w:rsidRPr="00CC5184" w:rsidRDefault="003B39B8" w:rsidP="003B39B8">
      <w:pPr>
        <w:spacing w:after="60" w:line="360" w:lineRule="auto"/>
        <w:jc w:val="right"/>
        <w:rPr>
          <w:sz w:val="22"/>
          <w:szCs w:val="22"/>
        </w:rPr>
      </w:pPr>
      <w:r w:rsidRPr="00CC5184">
        <w:rPr>
          <w:sz w:val="22"/>
          <w:szCs w:val="22"/>
        </w:rPr>
        <w:t>…………………………………………………..</w:t>
      </w:r>
    </w:p>
    <w:p w14:paraId="34E8BB57" w14:textId="77777777" w:rsidR="003B39B8" w:rsidRPr="00CC5184" w:rsidRDefault="003B39B8" w:rsidP="003B39B8">
      <w:pPr>
        <w:spacing w:after="60" w:line="360" w:lineRule="auto"/>
        <w:jc w:val="right"/>
        <w:rPr>
          <w:sz w:val="22"/>
          <w:szCs w:val="22"/>
        </w:rPr>
      </w:pPr>
      <w:r w:rsidRPr="00CC5184">
        <w:rPr>
          <w:sz w:val="22"/>
          <w:szCs w:val="22"/>
        </w:rPr>
        <w:t>(pieczątka i podpis podwykonawcy)</w:t>
      </w:r>
    </w:p>
    <w:p w14:paraId="5F67D571" w14:textId="77777777" w:rsidR="003B39B8" w:rsidRPr="00CC5184" w:rsidRDefault="003B39B8" w:rsidP="003B39B8">
      <w:pPr>
        <w:spacing w:after="60" w:line="360" w:lineRule="auto"/>
        <w:jc w:val="right"/>
        <w:rPr>
          <w:sz w:val="22"/>
          <w:szCs w:val="22"/>
        </w:rPr>
      </w:pPr>
    </w:p>
    <w:p w14:paraId="2D742BEA" w14:textId="77777777" w:rsidR="003B39B8" w:rsidRPr="00CC5184" w:rsidRDefault="003B39B8" w:rsidP="003B39B8">
      <w:pPr>
        <w:spacing w:after="60" w:line="360" w:lineRule="auto"/>
        <w:jc w:val="right"/>
        <w:rPr>
          <w:sz w:val="22"/>
          <w:szCs w:val="22"/>
        </w:rPr>
      </w:pPr>
    </w:p>
    <w:p w14:paraId="5CC57E02" w14:textId="77777777" w:rsidR="003B39B8" w:rsidRPr="00CC5184" w:rsidRDefault="003B39B8" w:rsidP="003B39B8">
      <w:pPr>
        <w:spacing w:after="60" w:line="360" w:lineRule="auto"/>
        <w:jc w:val="right"/>
        <w:rPr>
          <w:sz w:val="22"/>
          <w:szCs w:val="22"/>
        </w:rPr>
      </w:pPr>
    </w:p>
    <w:p w14:paraId="1F7FEFF1" w14:textId="77777777" w:rsidR="003B39B8" w:rsidRPr="00CC5184" w:rsidRDefault="003B39B8" w:rsidP="003B39B8">
      <w:pPr>
        <w:spacing w:after="60" w:line="360" w:lineRule="auto"/>
        <w:jc w:val="right"/>
        <w:rPr>
          <w:sz w:val="22"/>
          <w:szCs w:val="22"/>
        </w:rPr>
      </w:pPr>
      <w:r w:rsidRPr="00CC5184">
        <w:rPr>
          <w:sz w:val="22"/>
          <w:szCs w:val="22"/>
        </w:rPr>
        <w:t>……………………………………….…………….</w:t>
      </w:r>
    </w:p>
    <w:p w14:paraId="0A24A288" w14:textId="77777777" w:rsidR="003B39B8" w:rsidRPr="00CC5184" w:rsidRDefault="003B39B8" w:rsidP="003B39B8">
      <w:pPr>
        <w:spacing w:after="60" w:line="360" w:lineRule="auto"/>
        <w:jc w:val="right"/>
        <w:rPr>
          <w:sz w:val="22"/>
          <w:szCs w:val="22"/>
        </w:rPr>
      </w:pPr>
      <w:r w:rsidRPr="00CC5184">
        <w:rPr>
          <w:sz w:val="22"/>
          <w:szCs w:val="22"/>
        </w:rPr>
        <w:t>(pieczątka i podpis Wykonawcy)</w:t>
      </w:r>
    </w:p>
    <w:p w14:paraId="3A7BF4CD" w14:textId="77777777" w:rsidR="003B39B8" w:rsidRPr="00CC5184" w:rsidRDefault="003B39B8" w:rsidP="003B39B8">
      <w:pPr>
        <w:spacing w:after="60" w:line="360" w:lineRule="auto"/>
        <w:ind w:left="360"/>
        <w:jc w:val="both"/>
        <w:rPr>
          <w:sz w:val="22"/>
          <w:szCs w:val="22"/>
        </w:rPr>
      </w:pPr>
      <w:r w:rsidRPr="00CC5184">
        <w:rPr>
          <w:sz w:val="22"/>
          <w:szCs w:val="22"/>
        </w:rPr>
        <w:t>* niepotrzebne skreślić</w:t>
      </w:r>
    </w:p>
    <w:p w14:paraId="1ED07512" w14:textId="77777777" w:rsidR="00125FA8" w:rsidRPr="00CC5184" w:rsidRDefault="00125FA8" w:rsidP="00801004">
      <w:pPr>
        <w:pStyle w:val="Tekstpodstawowy"/>
        <w:spacing w:after="120" w:line="23" w:lineRule="atLeast"/>
        <w:rPr>
          <w:sz w:val="22"/>
          <w:szCs w:val="22"/>
        </w:rPr>
      </w:pPr>
    </w:p>
    <w:sectPr w:rsidR="00125FA8" w:rsidRPr="00CC5184" w:rsidSect="009F57C4">
      <w:headerReference w:type="default" r:id="rId8"/>
      <w:footerReference w:type="even" r:id="rId9"/>
      <w:footerReference w:type="default" r:id="rId10"/>
      <w:headerReference w:type="first" r:id="rId11"/>
      <w:footerReference w:type="first" r:id="rId12"/>
      <w:pgSz w:w="11907" w:h="16840" w:code="9"/>
      <w:pgMar w:top="1276" w:right="1247" w:bottom="1134"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518EB" w14:textId="77777777" w:rsidR="00BC47AC" w:rsidRDefault="00BC47AC">
      <w:r>
        <w:separator/>
      </w:r>
    </w:p>
  </w:endnote>
  <w:endnote w:type="continuationSeparator" w:id="0">
    <w:p w14:paraId="32E654E3" w14:textId="77777777" w:rsidR="00BC47AC" w:rsidRDefault="00BC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TeXGyrePagella">
    <w:charset w:val="00"/>
    <w:family w:val="auto"/>
    <w:pitch w:val="variable"/>
  </w:font>
  <w:font w:name="SimSun, 宋体">
    <w:charset w:val="00"/>
    <w:family w:val="auto"/>
    <w:pitch w:val="variable"/>
  </w:font>
  <w:font w:name="Andale Sans U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9671" w14:textId="77777777" w:rsidR="00CB52D1" w:rsidRPr="00531A66" w:rsidRDefault="00CB52D1"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26</w:t>
    </w:r>
    <w:r w:rsidRPr="00531A66">
      <w:rPr>
        <w:rStyle w:val="Numerstrony"/>
        <w:rFonts w:ascii="Arial" w:hAnsi="Arial" w:cs="Arial"/>
      </w:rPr>
      <w:fldChar w:fldCharType="end"/>
    </w:r>
  </w:p>
  <w:p w14:paraId="131B59DA" w14:textId="68AAD8B5" w:rsidR="008E4322" w:rsidRPr="00426EA5" w:rsidRDefault="008E4322" w:rsidP="008E4322">
    <w:pPr>
      <w:tabs>
        <w:tab w:val="center" w:pos="4536"/>
        <w:tab w:val="right" w:pos="9072"/>
      </w:tabs>
      <w:suppressAutoHyphens/>
      <w:ind w:right="360"/>
      <w:jc w:val="center"/>
      <w:rPr>
        <w:sz w:val="18"/>
        <w:szCs w:val="18"/>
        <w:u w:val="single"/>
      </w:rPr>
    </w:pPr>
    <w:r w:rsidRPr="00426EA5">
      <w:rPr>
        <w:noProof/>
        <w:sz w:val="18"/>
        <w:szCs w:val="18"/>
      </w:rPr>
      <mc:AlternateContent>
        <mc:Choice Requires="wps">
          <w:drawing>
            <wp:anchor distT="0" distB="0" distL="0" distR="0" simplePos="0" relativeHeight="251659264" behindDoc="1" locked="0" layoutInCell="0" allowOverlap="1" wp14:anchorId="03AFCE55" wp14:editId="76E5CB08">
              <wp:simplePos x="0" y="0"/>
              <wp:positionH relativeFrom="page">
                <wp:posOffset>6696710</wp:posOffset>
              </wp:positionH>
              <wp:positionV relativeFrom="paragraph">
                <wp:posOffset>635</wp:posOffset>
              </wp:positionV>
              <wp:extent cx="142240" cy="146050"/>
              <wp:effectExtent l="0" t="0" r="10160" b="6350"/>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6050"/>
                      </a:xfrm>
                      <a:prstGeom prst="rect">
                        <a:avLst/>
                      </a:prstGeom>
                      <a:noFill/>
                      <a:ln w="0">
                        <a:noFill/>
                      </a:ln>
                      <a:effectLst/>
                    </wps:spPr>
                    <wps:txbx>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3AFCE55" id="Prostokąt 4" o:spid="_x0000_s1026" style="position:absolute;left:0;text-align:left;margin-left:527.3pt;margin-top:.05pt;width:11.2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" o:allowincell="f" filled="f" stroked="f" strokeweight="0">
              <v:textbox style="mso-fit-shape-to-text:t" inset="0,0,0,0">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mc:Fallback>
      </mc:AlternateContent>
    </w:r>
    <w:r w:rsidRPr="00426EA5">
      <w:rPr>
        <w:sz w:val="18"/>
        <w:szCs w:val="18"/>
      </w:rPr>
      <w:t>Zamawiający:</w:t>
    </w:r>
    <w:r w:rsidRPr="00426EA5">
      <w:rPr>
        <w:sz w:val="18"/>
        <w:szCs w:val="18"/>
        <w:u w:val="single"/>
      </w:rPr>
      <w:t xml:space="preserve"> </w:t>
    </w:r>
    <w:r w:rsidRPr="00426EA5">
      <w:rPr>
        <w:sz w:val="18"/>
        <w:szCs w:val="18"/>
      </w:rPr>
      <w:t xml:space="preserve">Gmina Psary, 42-512 Psary, ul. </w:t>
    </w:r>
    <w:proofErr w:type="spellStart"/>
    <w:r w:rsidRPr="00426EA5">
      <w:rPr>
        <w:sz w:val="18"/>
        <w:szCs w:val="18"/>
      </w:rPr>
      <w:t>Malinowicka</w:t>
    </w:r>
    <w:proofErr w:type="spellEnd"/>
    <w:r w:rsidRPr="00426EA5">
      <w:rPr>
        <w:sz w:val="18"/>
        <w:szCs w:val="18"/>
      </w:rPr>
      <w:t xml:space="preserve"> 4</w:t>
    </w:r>
  </w:p>
  <w:p w14:paraId="57F18998" w14:textId="77777777" w:rsidR="00CB52D1" w:rsidRPr="00426EA5" w:rsidRDefault="00CB52D1" w:rsidP="006E23E0">
    <w:pPr>
      <w:ind w:right="312"/>
      <w:jc w:val="both"/>
      <w:rPr>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979384"/>
      <w:docPartObj>
        <w:docPartGallery w:val="Page Numbers (Bottom of Page)"/>
        <w:docPartUnique/>
      </w:docPartObj>
    </w:sdtPr>
    <w:sdtContent>
      <w:p w14:paraId="21AA2904" w14:textId="77777777" w:rsidR="003B39B8" w:rsidRPr="003B39B8" w:rsidRDefault="003B39B8" w:rsidP="003B39B8">
        <w:pPr>
          <w:suppressAutoHyphens/>
          <w:jc w:val="center"/>
          <w:rPr>
            <w:sz w:val="16"/>
            <w:szCs w:val="16"/>
            <w:u w:val="single"/>
          </w:rPr>
        </w:pPr>
      </w:p>
      <w:p w14:paraId="17F44351" w14:textId="77777777" w:rsidR="003B39B8" w:rsidRPr="003B39B8" w:rsidRDefault="003B39B8" w:rsidP="003B39B8">
        <w:pPr>
          <w:suppressAutoHyphens/>
          <w:jc w:val="center"/>
          <w:rPr>
            <w:rFonts w:eastAsia="Arial"/>
            <w:b/>
            <w:bCs/>
            <w:sz w:val="18"/>
            <w:szCs w:val="18"/>
            <w:lang w:eastAsia="zh-CN"/>
          </w:rPr>
        </w:pPr>
        <w:r w:rsidRPr="003B39B8">
          <w:rPr>
            <w:sz w:val="18"/>
            <w:szCs w:val="18"/>
            <w:u w:val="single"/>
          </w:rPr>
          <w:t xml:space="preserve">Zamawiający: Gmina Psary, 42-512 Psary, ul. </w:t>
        </w:r>
        <w:proofErr w:type="spellStart"/>
        <w:r w:rsidRPr="003B39B8">
          <w:rPr>
            <w:sz w:val="18"/>
            <w:szCs w:val="18"/>
            <w:u w:val="single"/>
          </w:rPr>
          <w:t>Malinowicka</w:t>
        </w:r>
        <w:proofErr w:type="spellEnd"/>
        <w:r w:rsidRPr="003B39B8">
          <w:rPr>
            <w:sz w:val="18"/>
            <w:szCs w:val="18"/>
            <w:u w:val="single"/>
          </w:rPr>
          <w:t xml:space="preserve"> 4</w:t>
        </w:r>
      </w:p>
      <w:p w14:paraId="5FBF3965" w14:textId="563CBB24" w:rsidR="00CB52D1" w:rsidRPr="003B39B8" w:rsidRDefault="003B39B8" w:rsidP="003B39B8">
        <w:pPr>
          <w:tabs>
            <w:tab w:val="center" w:pos="4536"/>
            <w:tab w:val="right" w:pos="9072"/>
          </w:tabs>
          <w:suppressAutoHyphens/>
          <w:jc w:val="right"/>
        </w:pPr>
        <w:r w:rsidRPr="003B39B8">
          <w:fldChar w:fldCharType="begin"/>
        </w:r>
        <w:r w:rsidRPr="003B39B8">
          <w:instrText>PAGE</w:instrText>
        </w:r>
        <w:r w:rsidRPr="003B39B8">
          <w:fldChar w:fldCharType="separate"/>
        </w:r>
        <w:r w:rsidRPr="003B39B8">
          <w:t>1</w:t>
        </w:r>
        <w:r w:rsidRPr="003B39B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E4AF7" w14:textId="77777777" w:rsidR="00BC47AC" w:rsidRDefault="00BC47AC">
      <w:r>
        <w:separator/>
      </w:r>
    </w:p>
  </w:footnote>
  <w:footnote w:type="continuationSeparator" w:id="0">
    <w:p w14:paraId="384BCD3C" w14:textId="77777777" w:rsidR="00BC47AC" w:rsidRDefault="00BC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FC43D" w14:textId="04A0785E" w:rsidR="009F57C4" w:rsidRPr="009F57C4" w:rsidRDefault="002E649F" w:rsidP="009F57C4">
    <w:pPr>
      <w:suppressAutoHyphens/>
      <w:jc w:val="both"/>
      <w:rPr>
        <w:rFonts w:eastAsia="TeXGyrePagella"/>
        <w:sz w:val="18"/>
        <w:szCs w:val="18"/>
        <w:lang w:eastAsia="en-US"/>
      </w:rPr>
    </w:pPr>
    <w:r w:rsidRPr="003B39B8">
      <w:rPr>
        <w:rFonts w:eastAsia="TeXGyrePagella"/>
        <w:sz w:val="18"/>
        <w:szCs w:val="18"/>
        <w:lang w:eastAsia="en-US"/>
      </w:rPr>
      <w:t xml:space="preserve">Znak sprawy: </w:t>
    </w:r>
    <w:r w:rsidR="009F57C4" w:rsidRPr="009F57C4">
      <w:rPr>
        <w:rFonts w:eastAsia="TeXGyrePagella"/>
        <w:sz w:val="18"/>
        <w:szCs w:val="18"/>
        <w:lang w:eastAsia="en-US"/>
      </w:rPr>
      <w:t>ZP.271.3</w:t>
    </w:r>
    <w:r w:rsidR="0067011A">
      <w:rPr>
        <w:rFonts w:eastAsia="TeXGyrePagella"/>
        <w:sz w:val="18"/>
        <w:szCs w:val="18"/>
        <w:lang w:eastAsia="en-US"/>
      </w:rPr>
      <w:t>3</w:t>
    </w:r>
    <w:r w:rsidR="009F57C4" w:rsidRPr="009F57C4">
      <w:rPr>
        <w:rFonts w:eastAsia="TeXGyrePagella"/>
        <w:sz w:val="18"/>
        <w:szCs w:val="18"/>
        <w:lang w:eastAsia="en-US"/>
      </w:rPr>
      <w:t>.2024</w:t>
    </w:r>
  </w:p>
  <w:p w14:paraId="605BA7D5" w14:textId="78E853A4" w:rsidR="00E40943" w:rsidRPr="00432426" w:rsidRDefault="009F57C4" w:rsidP="009F57C4">
    <w:pPr>
      <w:suppressAutoHyphens/>
      <w:jc w:val="both"/>
      <w:rPr>
        <w:rFonts w:eastAsia="Arial"/>
        <w:color w:val="000000"/>
        <w:kern w:val="3"/>
        <w:sz w:val="16"/>
        <w:szCs w:val="16"/>
        <w:lang w:eastAsia="zh-CN"/>
      </w:rPr>
    </w:pPr>
    <w:r w:rsidRPr="009F57C4">
      <w:rPr>
        <w:rFonts w:eastAsia="TeXGyrePagella"/>
        <w:sz w:val="18"/>
        <w:szCs w:val="18"/>
        <w:lang w:eastAsia="en-US"/>
      </w:rPr>
      <w:t xml:space="preserve">Nazwa zamówienia: „Budowa oświetlenia ulic w Psarach, Strzyżowicach, Dąbiu, Górze Siewierskiej i </w:t>
    </w:r>
    <w:proofErr w:type="spellStart"/>
    <w:r w:rsidRPr="009F57C4">
      <w:rPr>
        <w:rFonts w:eastAsia="TeXGyrePagella"/>
        <w:sz w:val="18"/>
        <w:szCs w:val="18"/>
        <w:lang w:eastAsia="en-US"/>
      </w:rPr>
      <w:t>Gródkowie</w:t>
    </w:r>
    <w:proofErr w:type="spellEnd"/>
    <w:r w:rsidRPr="009F57C4">
      <w:rPr>
        <w:rFonts w:eastAsia="TeXGyrePagella"/>
        <w:sz w:val="18"/>
        <w:szCs w:val="18"/>
        <w:lang w:eastAsia="en-US"/>
      </w:rPr>
      <w:t>" w ramach zadania "Budowa oświetlenia ulicznego".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E324" w14:textId="1AC73D03" w:rsidR="009F57C4" w:rsidRPr="009F57C4" w:rsidRDefault="002E649F" w:rsidP="009F57C4">
    <w:pPr>
      <w:suppressAutoHyphens/>
      <w:jc w:val="both"/>
      <w:rPr>
        <w:rFonts w:eastAsia="TeXGyrePagella"/>
        <w:sz w:val="18"/>
        <w:szCs w:val="18"/>
        <w:lang w:eastAsia="en-US"/>
      </w:rPr>
    </w:pPr>
    <w:r w:rsidRPr="003B39B8">
      <w:rPr>
        <w:rFonts w:eastAsia="TeXGyrePagella"/>
        <w:sz w:val="18"/>
        <w:szCs w:val="18"/>
        <w:lang w:eastAsia="en-US"/>
      </w:rPr>
      <w:t xml:space="preserve">Znak sprawy: </w:t>
    </w:r>
    <w:r w:rsidR="009F57C4" w:rsidRPr="009F57C4">
      <w:rPr>
        <w:rFonts w:eastAsia="TeXGyrePagella"/>
        <w:sz w:val="18"/>
        <w:szCs w:val="18"/>
        <w:lang w:eastAsia="en-US"/>
      </w:rPr>
      <w:t>ZP.271.3</w:t>
    </w:r>
    <w:r w:rsidR="0067011A">
      <w:rPr>
        <w:rFonts w:eastAsia="TeXGyrePagella"/>
        <w:sz w:val="18"/>
        <w:szCs w:val="18"/>
        <w:lang w:eastAsia="en-US"/>
      </w:rPr>
      <w:t>3</w:t>
    </w:r>
    <w:r w:rsidR="009F57C4" w:rsidRPr="009F57C4">
      <w:rPr>
        <w:rFonts w:eastAsia="TeXGyrePagella"/>
        <w:sz w:val="18"/>
        <w:szCs w:val="18"/>
        <w:lang w:eastAsia="en-US"/>
      </w:rPr>
      <w:t>.2024</w:t>
    </w:r>
  </w:p>
  <w:p w14:paraId="3A38523E" w14:textId="71C1928C" w:rsidR="00A20037" w:rsidRDefault="009F57C4" w:rsidP="009F57C4">
    <w:pPr>
      <w:suppressAutoHyphens/>
      <w:jc w:val="both"/>
      <w:rPr>
        <w:rFonts w:eastAsia="TeXGyrePagella"/>
        <w:sz w:val="16"/>
        <w:szCs w:val="16"/>
        <w:lang w:eastAsia="en-US"/>
      </w:rPr>
    </w:pPr>
    <w:r w:rsidRPr="009F57C4">
      <w:rPr>
        <w:rFonts w:eastAsia="TeXGyrePagella"/>
        <w:sz w:val="18"/>
        <w:szCs w:val="18"/>
        <w:lang w:eastAsia="en-US"/>
      </w:rPr>
      <w:t xml:space="preserve">Nazwa zamówienia: „Budowa oświetlenia ulic w Psarach, Strzyżowicach, Dąbiu, Górze Siewierskiej i </w:t>
    </w:r>
    <w:proofErr w:type="spellStart"/>
    <w:r w:rsidRPr="009F57C4">
      <w:rPr>
        <w:rFonts w:eastAsia="TeXGyrePagella"/>
        <w:sz w:val="18"/>
        <w:szCs w:val="18"/>
        <w:lang w:eastAsia="en-US"/>
      </w:rPr>
      <w:t>Gródkowie</w:t>
    </w:r>
    <w:proofErr w:type="spellEnd"/>
    <w:r w:rsidRPr="009F57C4">
      <w:rPr>
        <w:rFonts w:eastAsia="TeXGyrePagella"/>
        <w:sz w:val="18"/>
        <w:szCs w:val="18"/>
        <w:lang w:eastAsia="en-US"/>
      </w:rPr>
      <w:t>" w ramach zadania "Budowa oświetlenia ulicznego".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032B2631"/>
    <w:multiLevelType w:val="multilevel"/>
    <w:tmpl w:val="CC8C8A50"/>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4642D98"/>
    <w:multiLevelType w:val="multilevel"/>
    <w:tmpl w:val="992A6A0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5"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E6F38"/>
    <w:multiLevelType w:val="multilevel"/>
    <w:tmpl w:val="9AE6D130"/>
    <w:lvl w:ilvl="0">
      <w:start w:val="1"/>
      <w:numFmt w:val="decimal"/>
      <w:lvlText w:val="%1."/>
      <w:lvlJc w:val="left"/>
      <w:rPr>
        <w:rFonts w:ascii="Times New Roman" w:hAnsi="Times New Roman" w:cs="Times New Roman" w:hint="default"/>
        <w:b w:val="0"/>
        <w:bCs w:val="0"/>
        <w:i w:val="0"/>
        <w:iCs w:val="0"/>
        <w:sz w:val="18"/>
        <w:szCs w:val="18"/>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E05773F"/>
    <w:multiLevelType w:val="hybridMultilevel"/>
    <w:tmpl w:val="ED4C2E9C"/>
    <w:lvl w:ilvl="0" w:tplc="7FE01CA2">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71344CD8">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1"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C7ECC"/>
    <w:multiLevelType w:val="multilevel"/>
    <w:tmpl w:val="F67C73C2"/>
    <w:lvl w:ilvl="0">
      <w:start w:val="2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C36FC2"/>
    <w:multiLevelType w:val="hybridMultilevel"/>
    <w:tmpl w:val="ED4C2E9C"/>
    <w:lvl w:ilvl="0" w:tplc="FFFFFFFF">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FFFFFFFF">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FFFFFFFF">
      <w:numFmt w:val="bullet"/>
      <w:lvlText w:val="•"/>
      <w:lvlJc w:val="left"/>
      <w:pPr>
        <w:ind w:left="1842" w:hanging="360"/>
      </w:pPr>
      <w:rPr>
        <w:rFonts w:hint="default"/>
        <w:lang w:val="pl-PL" w:eastAsia="en-US" w:bidi="ar-SA"/>
      </w:rPr>
    </w:lvl>
    <w:lvl w:ilvl="3" w:tplc="FFFFFFFF">
      <w:numFmt w:val="bullet"/>
      <w:lvlText w:val="•"/>
      <w:lvlJc w:val="left"/>
      <w:pPr>
        <w:ind w:left="2845" w:hanging="360"/>
      </w:pPr>
      <w:rPr>
        <w:rFonts w:hint="default"/>
        <w:lang w:val="pl-PL" w:eastAsia="en-US" w:bidi="ar-SA"/>
      </w:rPr>
    </w:lvl>
    <w:lvl w:ilvl="4" w:tplc="FFFFFFFF">
      <w:numFmt w:val="bullet"/>
      <w:lvlText w:val="•"/>
      <w:lvlJc w:val="left"/>
      <w:pPr>
        <w:ind w:left="3848" w:hanging="360"/>
      </w:pPr>
      <w:rPr>
        <w:rFonts w:hint="default"/>
        <w:lang w:val="pl-PL" w:eastAsia="en-US" w:bidi="ar-SA"/>
      </w:rPr>
    </w:lvl>
    <w:lvl w:ilvl="5" w:tplc="FFFFFFFF">
      <w:numFmt w:val="bullet"/>
      <w:lvlText w:val="•"/>
      <w:lvlJc w:val="left"/>
      <w:pPr>
        <w:ind w:left="4850" w:hanging="360"/>
      </w:pPr>
      <w:rPr>
        <w:rFonts w:hint="default"/>
        <w:lang w:val="pl-PL" w:eastAsia="en-US" w:bidi="ar-SA"/>
      </w:rPr>
    </w:lvl>
    <w:lvl w:ilvl="6" w:tplc="FFFFFFFF">
      <w:numFmt w:val="bullet"/>
      <w:lvlText w:val="•"/>
      <w:lvlJc w:val="left"/>
      <w:pPr>
        <w:ind w:left="5853" w:hanging="360"/>
      </w:pPr>
      <w:rPr>
        <w:rFonts w:hint="default"/>
        <w:lang w:val="pl-PL" w:eastAsia="en-US" w:bidi="ar-SA"/>
      </w:rPr>
    </w:lvl>
    <w:lvl w:ilvl="7" w:tplc="FFFFFFFF">
      <w:numFmt w:val="bullet"/>
      <w:lvlText w:val="•"/>
      <w:lvlJc w:val="left"/>
      <w:pPr>
        <w:ind w:left="6856" w:hanging="360"/>
      </w:pPr>
      <w:rPr>
        <w:rFonts w:hint="default"/>
        <w:lang w:val="pl-PL" w:eastAsia="en-US" w:bidi="ar-SA"/>
      </w:rPr>
    </w:lvl>
    <w:lvl w:ilvl="8" w:tplc="FFFFFFFF">
      <w:numFmt w:val="bullet"/>
      <w:lvlText w:val="•"/>
      <w:lvlJc w:val="left"/>
      <w:pPr>
        <w:ind w:left="7858" w:hanging="360"/>
      </w:pPr>
      <w:rPr>
        <w:rFonts w:hint="default"/>
        <w:lang w:val="pl-PL" w:eastAsia="en-US" w:bidi="ar-SA"/>
      </w:rPr>
    </w:lvl>
  </w:abstractNum>
  <w:abstractNum w:abstractNumId="27"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9"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275A92"/>
    <w:multiLevelType w:val="multilevel"/>
    <w:tmpl w:val="DF6CDBEA"/>
    <w:lvl w:ilvl="0">
      <w:start w:val="1"/>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53C96"/>
    <w:multiLevelType w:val="multilevel"/>
    <w:tmpl w:val="872C0BD8"/>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B693E75"/>
    <w:multiLevelType w:val="multilevel"/>
    <w:tmpl w:val="643A71FE"/>
    <w:lvl w:ilvl="0">
      <w:start w:val="5"/>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37"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2"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3" w15:restartNumberingAfterBreak="0">
    <w:nsid w:val="21D22FA0"/>
    <w:multiLevelType w:val="multilevel"/>
    <w:tmpl w:val="582A9BDC"/>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1E752B9"/>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8642DD4"/>
    <w:multiLevelType w:val="multilevel"/>
    <w:tmpl w:val="814A5A9A"/>
    <w:lvl w:ilvl="0">
      <w:start w:val="3"/>
      <w:numFmt w:val="decimal"/>
      <w:lvlText w:val="%1."/>
      <w:lvlJc w:val="left"/>
      <w:pPr>
        <w:ind w:left="474" w:hanging="342"/>
      </w:pPr>
      <w:rPr>
        <w:rFonts w:ascii="Times New Roman" w:eastAsia="TeXGyrePagella" w:hAnsi="Times New Roman" w:cs="Times New Roman" w:hint="default"/>
        <w:b w:val="0"/>
        <w:bCs w:val="0"/>
        <w:w w:val="100"/>
        <w:sz w:val="22"/>
        <w:szCs w:val="22"/>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rPr>
    </w:lvl>
    <w:lvl w:ilvl="2">
      <w:start w:val="1"/>
      <w:numFmt w:val="decimal"/>
      <w:lvlText w:val="%3)"/>
      <w:lvlJc w:val="left"/>
      <w:pPr>
        <w:ind w:left="812" w:hanging="339"/>
      </w:pPr>
      <w:rPr>
        <w:rFonts w:ascii="Times New Roman" w:eastAsia="TeXGyrePagella" w:hAnsi="Times New Roman" w:cs="Times New Roman" w:hint="default"/>
        <w:w w:val="100"/>
        <w:sz w:val="22"/>
        <w:szCs w:val="22"/>
      </w:rPr>
    </w:lvl>
    <w:lvl w:ilvl="3">
      <w:numFmt w:val="bullet"/>
      <w:lvlText w:val="•"/>
      <w:lvlJc w:val="left"/>
      <w:pPr>
        <w:ind w:left="2839" w:hanging="339"/>
      </w:pPr>
      <w:rPr>
        <w:rFonts w:hint="default"/>
      </w:rPr>
    </w:lvl>
    <w:lvl w:ilvl="4">
      <w:numFmt w:val="bullet"/>
      <w:lvlText w:val="•"/>
      <w:lvlJc w:val="left"/>
      <w:pPr>
        <w:ind w:left="3848" w:hanging="339"/>
      </w:pPr>
      <w:rPr>
        <w:rFonts w:hint="default"/>
      </w:rPr>
    </w:lvl>
    <w:lvl w:ilvl="5">
      <w:numFmt w:val="bullet"/>
      <w:lvlText w:val="•"/>
      <w:lvlJc w:val="left"/>
      <w:pPr>
        <w:ind w:left="4858" w:hanging="339"/>
      </w:pPr>
      <w:rPr>
        <w:rFonts w:hint="default"/>
      </w:rPr>
    </w:lvl>
    <w:lvl w:ilvl="6">
      <w:numFmt w:val="bullet"/>
      <w:lvlText w:val="•"/>
      <w:lvlJc w:val="left"/>
      <w:pPr>
        <w:ind w:left="5868" w:hanging="339"/>
      </w:pPr>
      <w:rPr>
        <w:rFonts w:hint="default"/>
      </w:rPr>
    </w:lvl>
    <w:lvl w:ilvl="7">
      <w:numFmt w:val="bullet"/>
      <w:lvlText w:val="•"/>
      <w:lvlJc w:val="left"/>
      <w:pPr>
        <w:ind w:left="6877" w:hanging="339"/>
      </w:pPr>
      <w:rPr>
        <w:rFonts w:hint="default"/>
      </w:rPr>
    </w:lvl>
    <w:lvl w:ilvl="8">
      <w:numFmt w:val="bullet"/>
      <w:lvlText w:val="•"/>
      <w:lvlJc w:val="left"/>
      <w:pPr>
        <w:ind w:left="7887" w:hanging="339"/>
      </w:pPr>
      <w:rPr>
        <w:rFonts w:hint="default"/>
      </w:rPr>
    </w:lvl>
  </w:abstractNum>
  <w:abstractNum w:abstractNumId="48" w15:restartNumberingAfterBreak="0">
    <w:nsid w:val="288D5D27"/>
    <w:multiLevelType w:val="multilevel"/>
    <w:tmpl w:val="0910F584"/>
    <w:lvl w:ilvl="0">
      <w:start w:val="7"/>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9"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2B0A5DB3"/>
    <w:multiLevelType w:val="multilevel"/>
    <w:tmpl w:val="EEF277EA"/>
    <w:lvl w:ilvl="0">
      <w:start w:val="2"/>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B60503D"/>
    <w:multiLevelType w:val="multilevel"/>
    <w:tmpl w:val="B05C49E4"/>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31890143"/>
    <w:multiLevelType w:val="multilevel"/>
    <w:tmpl w:val="32D0C376"/>
    <w:lvl w:ilvl="0">
      <w:start w:val="16"/>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8"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4C47DD0"/>
    <w:multiLevelType w:val="multilevel"/>
    <w:tmpl w:val="F89E62EE"/>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4C8101B"/>
    <w:multiLevelType w:val="multilevel"/>
    <w:tmpl w:val="0F50F1CC"/>
    <w:lvl w:ilvl="0">
      <w:start w:val="1"/>
      <w:numFmt w:val="decimal"/>
      <w:lvlText w:val="%1."/>
      <w:lvlJc w:val="left"/>
      <w:pPr>
        <w:tabs>
          <w:tab w:val="num" w:pos="360"/>
        </w:tabs>
        <w:ind w:left="360"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34F444E5"/>
    <w:multiLevelType w:val="multilevel"/>
    <w:tmpl w:val="95461984"/>
    <w:lvl w:ilvl="0">
      <w:start w:val="10"/>
      <w:numFmt w:val="decimal"/>
      <w:lvlText w:val="%1."/>
      <w:lvlJc w:val="left"/>
      <w:pPr>
        <w:ind w:left="480" w:hanging="480"/>
      </w:pPr>
      <w:rPr>
        <w:rFonts w:eastAsia="SimSun, 宋体" w:hint="default"/>
      </w:rPr>
    </w:lvl>
    <w:lvl w:ilvl="1">
      <w:start w:val="1"/>
      <w:numFmt w:val="decimal"/>
      <w:lvlText w:val="%1.%2."/>
      <w:lvlJc w:val="left"/>
      <w:pPr>
        <w:ind w:left="1048" w:hanging="480"/>
      </w:pPr>
      <w:rPr>
        <w:rFonts w:eastAsia="SimSun, 宋体" w:hint="default"/>
      </w:rPr>
    </w:lvl>
    <w:lvl w:ilvl="2">
      <w:start w:val="1"/>
      <w:numFmt w:val="decimal"/>
      <w:lvlText w:val="%1.%2.%3."/>
      <w:lvlJc w:val="left"/>
      <w:pPr>
        <w:ind w:left="1856" w:hanging="720"/>
      </w:pPr>
      <w:rPr>
        <w:rFonts w:eastAsia="SimSun, 宋体" w:hint="default"/>
      </w:rPr>
    </w:lvl>
    <w:lvl w:ilvl="3">
      <w:start w:val="1"/>
      <w:numFmt w:val="decimal"/>
      <w:lvlText w:val="%1.%2.%3.%4."/>
      <w:lvlJc w:val="left"/>
      <w:pPr>
        <w:ind w:left="2424" w:hanging="720"/>
      </w:pPr>
      <w:rPr>
        <w:rFonts w:eastAsia="SimSun, 宋体" w:hint="default"/>
      </w:rPr>
    </w:lvl>
    <w:lvl w:ilvl="4">
      <w:start w:val="1"/>
      <w:numFmt w:val="decimal"/>
      <w:lvlText w:val="%1.%2.%3.%4.%5."/>
      <w:lvlJc w:val="left"/>
      <w:pPr>
        <w:ind w:left="3352" w:hanging="1080"/>
      </w:pPr>
      <w:rPr>
        <w:rFonts w:eastAsia="SimSun, 宋体" w:hint="default"/>
      </w:rPr>
    </w:lvl>
    <w:lvl w:ilvl="5">
      <w:start w:val="1"/>
      <w:numFmt w:val="decimal"/>
      <w:lvlText w:val="%1.%2.%3.%4.%5.%6."/>
      <w:lvlJc w:val="left"/>
      <w:pPr>
        <w:ind w:left="3920" w:hanging="1080"/>
      </w:pPr>
      <w:rPr>
        <w:rFonts w:eastAsia="SimSun, 宋体" w:hint="default"/>
      </w:rPr>
    </w:lvl>
    <w:lvl w:ilvl="6">
      <w:start w:val="1"/>
      <w:numFmt w:val="decimal"/>
      <w:lvlText w:val="%1.%2.%3.%4.%5.%6.%7."/>
      <w:lvlJc w:val="left"/>
      <w:pPr>
        <w:ind w:left="4848" w:hanging="1440"/>
      </w:pPr>
      <w:rPr>
        <w:rFonts w:eastAsia="SimSun, 宋体" w:hint="default"/>
      </w:rPr>
    </w:lvl>
    <w:lvl w:ilvl="7">
      <w:start w:val="1"/>
      <w:numFmt w:val="decimal"/>
      <w:lvlText w:val="%1.%2.%3.%4.%5.%6.%7.%8."/>
      <w:lvlJc w:val="left"/>
      <w:pPr>
        <w:ind w:left="5416" w:hanging="1440"/>
      </w:pPr>
      <w:rPr>
        <w:rFonts w:eastAsia="SimSun, 宋体" w:hint="default"/>
      </w:rPr>
    </w:lvl>
    <w:lvl w:ilvl="8">
      <w:start w:val="1"/>
      <w:numFmt w:val="decimal"/>
      <w:lvlText w:val="%1.%2.%3.%4.%5.%6.%7.%8.%9."/>
      <w:lvlJc w:val="left"/>
      <w:pPr>
        <w:ind w:left="6344" w:hanging="1800"/>
      </w:pPr>
      <w:rPr>
        <w:rFonts w:eastAsia="SimSun, 宋体" w:hint="default"/>
      </w:rPr>
    </w:lvl>
  </w:abstractNum>
  <w:abstractNum w:abstractNumId="63" w15:restartNumberingAfterBreak="0">
    <w:nsid w:val="35286F47"/>
    <w:multiLevelType w:val="multilevel"/>
    <w:tmpl w:val="F9328E1A"/>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369C4D87"/>
    <w:multiLevelType w:val="multilevel"/>
    <w:tmpl w:val="CE4A7C6E"/>
    <w:lvl w:ilvl="0">
      <w:start w:val="1"/>
      <w:numFmt w:val="decimal"/>
      <w:lvlText w:val="%1."/>
      <w:lvlJc w:val="left"/>
      <w:rPr>
        <w:color w:val="auto"/>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92D3FA0"/>
    <w:multiLevelType w:val="multilevel"/>
    <w:tmpl w:val="5BF08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8" w15:restartNumberingAfterBreak="0">
    <w:nsid w:val="3C497DD3"/>
    <w:multiLevelType w:val="multilevel"/>
    <w:tmpl w:val="EF32F70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CE6271"/>
    <w:multiLevelType w:val="multilevel"/>
    <w:tmpl w:val="34260F28"/>
    <w:lvl w:ilvl="0">
      <w:start w:val="1"/>
      <w:numFmt w:val="decimal"/>
      <w:lvlText w:val="%1)"/>
      <w:lvlJc w:val="left"/>
      <w:rPr>
        <w:rFonts w:ascii="Times New Roman" w:hAnsi="Times New Roman" w:cs="Times New Roman" w:hint="default"/>
        <w:b w:val="0"/>
        <w:bCs/>
        <w:i w:val="0"/>
        <w:iCs/>
        <w:sz w:val="22"/>
        <w:szCs w:val="22"/>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71" w15:restartNumberingAfterBreak="0">
    <w:nsid w:val="3DC20C26"/>
    <w:multiLevelType w:val="multilevel"/>
    <w:tmpl w:val="EA3CB5E6"/>
    <w:lvl w:ilvl="0">
      <w:start w:val="21"/>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E2A0C52"/>
    <w:multiLevelType w:val="multilevel"/>
    <w:tmpl w:val="393E5B56"/>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3F5A1E1F"/>
    <w:multiLevelType w:val="multilevel"/>
    <w:tmpl w:val="6278FC3C"/>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75" w15:restartNumberingAfterBreak="0">
    <w:nsid w:val="424647DE"/>
    <w:multiLevelType w:val="multilevel"/>
    <w:tmpl w:val="B6E036AA"/>
    <w:lvl w:ilvl="0">
      <w:start w:val="7"/>
      <w:numFmt w:val="lowerLetter"/>
      <w:lvlText w:val="%1)"/>
      <w:lvlJc w:val="left"/>
      <w:pPr>
        <w:tabs>
          <w:tab w:val="num" w:pos="0"/>
        </w:tabs>
        <w:ind w:left="2340" w:hanging="360"/>
      </w:pPr>
      <w:rPr>
        <w:rFonts w:hint="default"/>
        <w:b w:val="0"/>
        <w:bCs w:val="0"/>
      </w:rPr>
    </w:lvl>
    <w:lvl w:ilvl="1">
      <w:start w:val="1"/>
      <w:numFmt w:val="lowerLetter"/>
      <w:lvlText w:val="%2."/>
      <w:lvlJc w:val="left"/>
      <w:pPr>
        <w:tabs>
          <w:tab w:val="num" w:pos="0"/>
        </w:tabs>
        <w:ind w:left="3060" w:hanging="360"/>
      </w:pPr>
      <w:rPr>
        <w:rFonts w:hint="default"/>
      </w:rPr>
    </w:lvl>
    <w:lvl w:ilvl="2">
      <w:start w:val="1"/>
      <w:numFmt w:val="lowerRoman"/>
      <w:lvlText w:val="%3."/>
      <w:lvlJc w:val="right"/>
      <w:pPr>
        <w:tabs>
          <w:tab w:val="num" w:pos="0"/>
        </w:tabs>
        <w:ind w:left="3780" w:hanging="180"/>
      </w:pPr>
      <w:rPr>
        <w:rFonts w:hint="default"/>
      </w:rPr>
    </w:lvl>
    <w:lvl w:ilvl="3">
      <w:start w:val="1"/>
      <w:numFmt w:val="decimal"/>
      <w:lvlText w:val="%4."/>
      <w:lvlJc w:val="left"/>
      <w:pPr>
        <w:tabs>
          <w:tab w:val="num" w:pos="0"/>
        </w:tabs>
        <w:ind w:left="4500" w:hanging="360"/>
      </w:pPr>
      <w:rPr>
        <w:rFonts w:hint="default"/>
      </w:rPr>
    </w:lvl>
    <w:lvl w:ilvl="4">
      <w:start w:val="1"/>
      <w:numFmt w:val="lowerLetter"/>
      <w:lvlText w:val="%5."/>
      <w:lvlJc w:val="left"/>
      <w:pPr>
        <w:tabs>
          <w:tab w:val="num" w:pos="0"/>
        </w:tabs>
        <w:ind w:left="5220" w:hanging="360"/>
      </w:pPr>
      <w:rPr>
        <w:rFonts w:hint="default"/>
      </w:rPr>
    </w:lvl>
    <w:lvl w:ilvl="5">
      <w:start w:val="1"/>
      <w:numFmt w:val="lowerRoman"/>
      <w:lvlText w:val="%6."/>
      <w:lvlJc w:val="right"/>
      <w:pPr>
        <w:tabs>
          <w:tab w:val="num" w:pos="0"/>
        </w:tabs>
        <w:ind w:left="5940" w:hanging="180"/>
      </w:pPr>
      <w:rPr>
        <w:rFonts w:hint="default"/>
      </w:rPr>
    </w:lvl>
    <w:lvl w:ilvl="6">
      <w:start w:val="1"/>
      <w:numFmt w:val="decimal"/>
      <w:lvlText w:val="%7."/>
      <w:lvlJc w:val="left"/>
      <w:pPr>
        <w:tabs>
          <w:tab w:val="num" w:pos="0"/>
        </w:tabs>
        <w:ind w:left="6660" w:hanging="360"/>
      </w:pPr>
      <w:rPr>
        <w:rFonts w:hint="default"/>
      </w:rPr>
    </w:lvl>
    <w:lvl w:ilvl="7">
      <w:start w:val="1"/>
      <w:numFmt w:val="lowerLetter"/>
      <w:lvlText w:val="%8."/>
      <w:lvlJc w:val="left"/>
      <w:pPr>
        <w:tabs>
          <w:tab w:val="num" w:pos="0"/>
        </w:tabs>
        <w:ind w:left="7380" w:hanging="360"/>
      </w:pPr>
      <w:rPr>
        <w:rFonts w:hint="default"/>
      </w:rPr>
    </w:lvl>
    <w:lvl w:ilvl="8">
      <w:start w:val="1"/>
      <w:numFmt w:val="lowerRoman"/>
      <w:lvlText w:val="%9."/>
      <w:lvlJc w:val="right"/>
      <w:pPr>
        <w:tabs>
          <w:tab w:val="num" w:pos="0"/>
        </w:tabs>
        <w:ind w:left="8100" w:hanging="180"/>
      </w:pPr>
      <w:rPr>
        <w:rFonts w:hint="default"/>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8A565C"/>
    <w:multiLevelType w:val="multilevel"/>
    <w:tmpl w:val="BB30C540"/>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43F14603"/>
    <w:multiLevelType w:val="multilevel"/>
    <w:tmpl w:val="697069DE"/>
    <w:lvl w:ilvl="0">
      <w:start w:val="2"/>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792" w:hanging="432"/>
      </w:pPr>
      <w:rPr>
        <w:rFonts w:ascii="Times New Roman" w:hAnsi="Times New Roman" w:cs="Times New Roman" w:hint="default"/>
        <w:sz w:val="22"/>
        <w:szCs w:val="22"/>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81"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82" w15:restartNumberingAfterBreak="0">
    <w:nsid w:val="47AC576B"/>
    <w:multiLevelType w:val="hybridMultilevel"/>
    <w:tmpl w:val="7E3C4AA6"/>
    <w:lvl w:ilvl="0" w:tplc="20FE1182">
      <w:start w:val="1"/>
      <w:numFmt w:val="decimal"/>
      <w:lvlText w:val="%1."/>
      <w:lvlJc w:val="left"/>
      <w:pPr>
        <w:ind w:left="454" w:hanging="341"/>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83" w15:restartNumberingAfterBreak="0">
    <w:nsid w:val="480C402A"/>
    <w:multiLevelType w:val="multilevel"/>
    <w:tmpl w:val="0DC488BA"/>
    <w:lvl w:ilvl="0">
      <w:start w:val="1"/>
      <w:numFmt w:val="decimal"/>
      <w:lvlText w:val="%1."/>
      <w:lvlJc w:val="left"/>
      <w:rPr>
        <w:rFonts w:ascii="Times New Roman" w:eastAsia="Calibri" w:hAnsi="Times New Roman" w:cs="Times New Roman" w:hint="default"/>
        <w:b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491865B5"/>
    <w:multiLevelType w:val="multilevel"/>
    <w:tmpl w:val="604849B0"/>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Times New Roman" w:hAnsi="Times New Roman" w:cs="Times New Roman"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5"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A961F06"/>
    <w:multiLevelType w:val="multilevel"/>
    <w:tmpl w:val="15C69DB2"/>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8"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4BF53352"/>
    <w:multiLevelType w:val="multilevel"/>
    <w:tmpl w:val="498CFA0E"/>
    <w:lvl w:ilvl="0">
      <w:start w:val="1"/>
      <w:numFmt w:val="lowerLetter"/>
      <w:lvlText w:val="%1)"/>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4DA33A3B"/>
    <w:multiLevelType w:val="multilevel"/>
    <w:tmpl w:val="C158F28A"/>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4E820552"/>
    <w:multiLevelType w:val="multilevel"/>
    <w:tmpl w:val="939C6F9C"/>
    <w:lvl w:ilvl="0">
      <w:start w:val="6"/>
      <w:numFmt w:val="decimal"/>
      <w:lvlText w:val="%1."/>
      <w:lvlJc w:val="left"/>
      <w:pPr>
        <w:ind w:left="0" w:firstLine="0"/>
      </w:pPr>
      <w:rPr>
        <w:rFonts w:ascii="Times New Roman" w:hAnsi="Times New Roman" w:cs="Times New Roman" w:hint="default"/>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3"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6"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8" w15:restartNumberingAfterBreak="0">
    <w:nsid w:val="534F367D"/>
    <w:multiLevelType w:val="hybridMultilevel"/>
    <w:tmpl w:val="46F23DF6"/>
    <w:lvl w:ilvl="0" w:tplc="66182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9"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2"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6FD7B17"/>
    <w:multiLevelType w:val="multilevel"/>
    <w:tmpl w:val="C934775A"/>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07"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5C254D24"/>
    <w:multiLevelType w:val="multilevel"/>
    <w:tmpl w:val="743CC18A"/>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7404EF"/>
    <w:multiLevelType w:val="multilevel"/>
    <w:tmpl w:val="F9D87180"/>
    <w:lvl w:ilvl="0">
      <w:start w:val="8"/>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3" w15:restartNumberingAfterBreak="0">
    <w:nsid w:val="5E582D40"/>
    <w:multiLevelType w:val="hybridMultilevel"/>
    <w:tmpl w:val="20222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6E35E4">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05C6940"/>
    <w:multiLevelType w:val="multilevel"/>
    <w:tmpl w:val="3F1EAF4E"/>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6" w15:restartNumberingAfterBreak="0">
    <w:nsid w:val="60E339CD"/>
    <w:multiLevelType w:val="multilevel"/>
    <w:tmpl w:val="94FC1EA0"/>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1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8"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1" w15:restartNumberingAfterBreak="0">
    <w:nsid w:val="6736561C"/>
    <w:multiLevelType w:val="multilevel"/>
    <w:tmpl w:val="3C34E442"/>
    <w:lvl w:ilvl="0">
      <w:start w:val="11"/>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2" w15:restartNumberingAfterBreak="0">
    <w:nsid w:val="687D4B45"/>
    <w:multiLevelType w:val="multilevel"/>
    <w:tmpl w:val="3CE22144"/>
    <w:lvl w:ilvl="0">
      <w:start w:val="1"/>
      <w:numFmt w:val="lowerLetter"/>
      <w:lvlText w:val="%1)"/>
      <w:lvlJc w:val="left"/>
      <w:pPr>
        <w:tabs>
          <w:tab w:val="num" w:pos="0"/>
        </w:tabs>
        <w:ind w:left="1222"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F706C89"/>
    <w:multiLevelType w:val="multilevel"/>
    <w:tmpl w:val="0DF0F1A4"/>
    <w:lvl w:ilvl="0">
      <w:start w:val="5"/>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6FB540D3"/>
    <w:multiLevelType w:val="multilevel"/>
    <w:tmpl w:val="4A8C3D68"/>
    <w:lvl w:ilvl="0">
      <w:start w:val="4"/>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1CB4823"/>
    <w:multiLevelType w:val="multilevel"/>
    <w:tmpl w:val="BDA4B4B8"/>
    <w:lvl w:ilvl="0">
      <w:start w:val="10"/>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29"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2904110"/>
    <w:multiLevelType w:val="multilevel"/>
    <w:tmpl w:val="7826C460"/>
    <w:lvl w:ilvl="0">
      <w:start w:val="3"/>
      <w:numFmt w:val="decimal"/>
      <w:lvlText w:val="%1."/>
      <w:lvlJc w:val="left"/>
      <w:pPr>
        <w:ind w:left="1495" w:hanging="360"/>
      </w:pPr>
      <w:rPr>
        <w:rFonts w:ascii="Times New Roman" w:hAnsi="Times New Roman" w:cs="Times New Roman" w:hint="default"/>
        <w:sz w:val="22"/>
        <w:szCs w:val="22"/>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32"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33" w15:restartNumberingAfterBreak="0">
    <w:nsid w:val="78D546D9"/>
    <w:multiLevelType w:val="multilevel"/>
    <w:tmpl w:val="ABD49796"/>
    <w:lvl w:ilvl="0">
      <w:start w:val="24"/>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5"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56"/>
  </w:num>
  <w:num w:numId="2" w16cid:durableId="1082675791">
    <w:abstractNumId w:val="1"/>
  </w:num>
  <w:num w:numId="3" w16cid:durableId="86002409">
    <w:abstractNumId w:val="54"/>
  </w:num>
  <w:num w:numId="4" w16cid:durableId="1440178580">
    <w:abstractNumId w:val="78"/>
  </w:num>
  <w:num w:numId="5" w16cid:durableId="451441981">
    <w:abstractNumId w:val="57"/>
  </w:num>
  <w:num w:numId="6" w16cid:durableId="915165458">
    <w:abstractNumId w:val="12"/>
  </w:num>
  <w:num w:numId="7" w16cid:durableId="1127508514">
    <w:abstractNumId w:val="28"/>
  </w:num>
  <w:num w:numId="8" w16cid:durableId="1105151796">
    <w:abstractNumId w:val="22"/>
  </w:num>
  <w:num w:numId="9" w16cid:durableId="970328192">
    <w:abstractNumId w:val="17"/>
  </w:num>
  <w:num w:numId="10" w16cid:durableId="218055348">
    <w:abstractNumId w:val="120"/>
  </w:num>
  <w:num w:numId="11" w16cid:durableId="1511725328">
    <w:abstractNumId w:val="100"/>
  </w:num>
  <w:num w:numId="12" w16cid:durableId="294533083">
    <w:abstractNumId w:val="117"/>
  </w:num>
  <w:num w:numId="13" w16cid:durableId="1018653408">
    <w:abstractNumId w:val="97"/>
  </w:num>
  <w:num w:numId="14" w16cid:durableId="854266701">
    <w:abstractNumId w:val="52"/>
  </w:num>
  <w:num w:numId="15" w16cid:durableId="850532433">
    <w:abstractNumId w:val="95"/>
  </w:num>
  <w:num w:numId="16" w16cid:durableId="1777401857">
    <w:abstractNumId w:val="46"/>
  </w:num>
  <w:num w:numId="17" w16cid:durableId="589461746">
    <w:abstractNumId w:val="101"/>
  </w:num>
  <w:num w:numId="18" w16cid:durableId="1732994804">
    <w:abstractNumId w:val="131"/>
  </w:num>
  <w:num w:numId="19" w16cid:durableId="1118336867">
    <w:abstractNumId w:val="5"/>
  </w:num>
  <w:num w:numId="20" w16cid:durableId="492375686">
    <w:abstractNumId w:val="105"/>
  </w:num>
  <w:num w:numId="21" w16cid:durableId="1112553193">
    <w:abstractNumId w:val="123"/>
  </w:num>
  <w:num w:numId="22" w16cid:durableId="1125195079">
    <w:abstractNumId w:val="59"/>
  </w:num>
  <w:num w:numId="23" w16cid:durableId="1767194580">
    <w:abstractNumId w:val="35"/>
  </w:num>
  <w:num w:numId="24" w16cid:durableId="451242551">
    <w:abstractNumId w:val="109"/>
    <w:lvlOverride w:ilvl="0">
      <w:startOverride w:val="1"/>
    </w:lvlOverride>
  </w:num>
  <w:num w:numId="25" w16cid:durableId="2126533576">
    <w:abstractNumId w:val="76"/>
    <w:lvlOverride w:ilvl="0">
      <w:startOverride w:val="1"/>
    </w:lvlOverride>
  </w:num>
  <w:num w:numId="26" w16cid:durableId="91243954">
    <w:abstractNumId w:val="45"/>
  </w:num>
  <w:num w:numId="27" w16cid:durableId="271548130">
    <w:abstractNumId w:val="118"/>
  </w:num>
  <w:num w:numId="28" w16cid:durableId="1429932743">
    <w:abstractNumId w:val="104"/>
  </w:num>
  <w:num w:numId="29" w16cid:durableId="1822845906">
    <w:abstractNumId w:val="18"/>
  </w:num>
  <w:num w:numId="30" w16cid:durableId="1670212713">
    <w:abstractNumId w:val="92"/>
  </w:num>
  <w:num w:numId="31" w16cid:durableId="2108110272">
    <w:abstractNumId w:val="121"/>
  </w:num>
  <w:num w:numId="32" w16cid:durableId="135874077">
    <w:abstractNumId w:val="64"/>
  </w:num>
  <w:num w:numId="33" w16cid:durableId="1891916437">
    <w:abstractNumId w:val="108"/>
  </w:num>
  <w:num w:numId="34" w16cid:durableId="1581256540">
    <w:abstractNumId w:val="13"/>
  </w:num>
  <w:num w:numId="35" w16cid:durableId="1748189138">
    <w:abstractNumId w:val="63"/>
  </w:num>
  <w:num w:numId="36" w16cid:durableId="1006515329">
    <w:abstractNumId w:val="86"/>
  </w:num>
  <w:num w:numId="37" w16cid:durableId="220559049">
    <w:abstractNumId w:val="77"/>
  </w:num>
  <w:num w:numId="38" w16cid:durableId="961305042">
    <w:abstractNumId w:val="110"/>
  </w:num>
  <w:num w:numId="39" w16cid:durableId="784808978">
    <w:abstractNumId w:val="60"/>
  </w:num>
  <w:num w:numId="40" w16cid:durableId="998659191">
    <w:abstractNumId w:val="55"/>
  </w:num>
  <w:num w:numId="41" w16cid:durableId="1298219733">
    <w:abstractNumId w:val="73"/>
  </w:num>
  <w:num w:numId="42" w16cid:durableId="754203200">
    <w:abstractNumId w:val="30"/>
  </w:num>
  <w:num w:numId="43" w16cid:durableId="1165393057">
    <w:abstractNumId w:val="66"/>
  </w:num>
  <w:num w:numId="44" w16cid:durableId="1356886630">
    <w:abstractNumId w:val="70"/>
  </w:num>
  <w:num w:numId="45" w16cid:durableId="1072199039">
    <w:abstractNumId w:val="106"/>
  </w:num>
  <w:num w:numId="46" w16cid:durableId="1387610864">
    <w:abstractNumId w:val="72"/>
  </w:num>
  <w:num w:numId="47" w16cid:durableId="1314676020">
    <w:abstractNumId w:val="126"/>
  </w:num>
  <w:num w:numId="48" w16cid:durableId="1692150406">
    <w:abstractNumId w:val="85"/>
  </w:num>
  <w:num w:numId="49" w16cid:durableId="189031664">
    <w:abstractNumId w:val="127"/>
  </w:num>
  <w:num w:numId="50" w16cid:durableId="190073253">
    <w:abstractNumId w:val="43"/>
  </w:num>
  <w:num w:numId="51" w16cid:durableId="264312828">
    <w:abstractNumId w:val="36"/>
  </w:num>
  <w:num w:numId="52" w16cid:durableId="369957407">
    <w:abstractNumId w:val="48"/>
  </w:num>
  <w:num w:numId="53" w16cid:durableId="145556824">
    <w:abstractNumId w:val="91"/>
  </w:num>
  <w:num w:numId="54" w16cid:durableId="160005048">
    <w:abstractNumId w:val="128"/>
  </w:num>
  <w:num w:numId="55" w16cid:durableId="248856584">
    <w:abstractNumId w:val="102"/>
  </w:num>
  <w:num w:numId="56" w16cid:durableId="1631786814">
    <w:abstractNumId w:val="114"/>
  </w:num>
  <w:num w:numId="57" w16cid:durableId="1242714675">
    <w:abstractNumId w:val="116"/>
  </w:num>
  <w:num w:numId="58" w16cid:durableId="1538741000">
    <w:abstractNumId w:val="16"/>
  </w:num>
  <w:num w:numId="59" w16cid:durableId="658655290">
    <w:abstractNumId w:val="83"/>
  </w:num>
  <w:num w:numId="60" w16cid:durableId="1183277261">
    <w:abstractNumId w:val="99"/>
  </w:num>
  <w:num w:numId="61" w16cid:durableId="819924631">
    <w:abstractNumId w:val="21"/>
  </w:num>
  <w:num w:numId="62" w16cid:durableId="586614427">
    <w:abstractNumId w:val="107"/>
  </w:num>
  <w:num w:numId="63" w16cid:durableId="1844314532">
    <w:abstractNumId w:val="81"/>
  </w:num>
  <w:num w:numId="64" w16cid:durableId="1994026076">
    <w:abstractNumId w:val="96"/>
  </w:num>
  <w:num w:numId="65" w16cid:durableId="836768907">
    <w:abstractNumId w:val="51"/>
  </w:num>
  <w:num w:numId="66" w16cid:durableId="165020935">
    <w:abstractNumId w:val="130"/>
  </w:num>
  <w:num w:numId="67" w16cid:durableId="1282805051">
    <w:abstractNumId w:val="40"/>
  </w:num>
  <w:num w:numId="68" w16cid:durableId="938104488">
    <w:abstractNumId w:val="58"/>
  </w:num>
  <w:num w:numId="69" w16cid:durableId="1455559538">
    <w:abstractNumId w:val="23"/>
  </w:num>
  <w:num w:numId="70" w16cid:durableId="47918115">
    <w:abstractNumId w:val="20"/>
  </w:num>
  <w:num w:numId="71" w16cid:durableId="323243793">
    <w:abstractNumId w:val="82"/>
  </w:num>
  <w:num w:numId="72" w16cid:durableId="334459651">
    <w:abstractNumId w:val="84"/>
  </w:num>
  <w:num w:numId="73" w16cid:durableId="1417358313">
    <w:abstractNumId w:val="44"/>
  </w:num>
  <w:num w:numId="74" w16cid:durableId="120807736">
    <w:abstractNumId w:val="25"/>
  </w:num>
  <w:num w:numId="75" w16cid:durableId="1182209719">
    <w:abstractNumId w:val="136"/>
  </w:num>
  <w:num w:numId="76" w16cid:durableId="2094079763">
    <w:abstractNumId w:val="27"/>
  </w:num>
  <w:num w:numId="77" w16cid:durableId="1020543105">
    <w:abstractNumId w:val="103"/>
  </w:num>
  <w:num w:numId="78" w16cid:durableId="1391926613">
    <w:abstractNumId w:val="88"/>
  </w:num>
  <w:num w:numId="79" w16cid:durableId="739985733">
    <w:abstractNumId w:val="79"/>
  </w:num>
  <w:num w:numId="80" w16cid:durableId="1346638335">
    <w:abstractNumId w:val="67"/>
  </w:num>
  <w:num w:numId="81" w16cid:durableId="1400010938">
    <w:abstractNumId w:val="89"/>
  </w:num>
  <w:num w:numId="82" w16cid:durableId="474565027">
    <w:abstractNumId w:val="50"/>
  </w:num>
  <w:num w:numId="83" w16cid:durableId="2129468498">
    <w:abstractNumId w:val="113"/>
  </w:num>
  <w:num w:numId="84" w16cid:durableId="1105005267">
    <w:abstractNumId w:val="90"/>
  </w:num>
  <w:num w:numId="85" w16cid:durableId="147524114">
    <w:abstractNumId w:val="111"/>
  </w:num>
  <w:num w:numId="86" w16cid:durableId="1914391755">
    <w:abstractNumId w:val="61"/>
  </w:num>
  <w:num w:numId="87" w16cid:durableId="428501074">
    <w:abstractNumId w:val="125"/>
  </w:num>
  <w:num w:numId="88" w16cid:durableId="1494830692">
    <w:abstractNumId w:val="24"/>
  </w:num>
  <w:num w:numId="89" w16cid:durableId="591819345">
    <w:abstractNumId w:val="33"/>
  </w:num>
  <w:num w:numId="90" w16cid:durableId="936451030">
    <w:abstractNumId w:val="32"/>
  </w:num>
  <w:num w:numId="91" w16cid:durableId="209922973">
    <w:abstractNumId w:val="37"/>
  </w:num>
  <w:num w:numId="92" w16cid:durableId="869300443">
    <w:abstractNumId w:val="80"/>
  </w:num>
  <w:num w:numId="93" w16cid:durableId="1715151243">
    <w:abstractNumId w:val="112"/>
  </w:num>
  <w:num w:numId="94" w16cid:durableId="1916208326">
    <w:abstractNumId w:val="0"/>
  </w:num>
  <w:num w:numId="95" w16cid:durableId="1954243381">
    <w:abstractNumId w:val="39"/>
  </w:num>
  <w:num w:numId="96" w16cid:durableId="566377654">
    <w:abstractNumId w:val="69"/>
  </w:num>
  <w:num w:numId="97" w16cid:durableId="356471794">
    <w:abstractNumId w:val="93"/>
  </w:num>
  <w:num w:numId="98" w16cid:durableId="1050567259">
    <w:abstractNumId w:val="31"/>
  </w:num>
  <w:num w:numId="99" w16cid:durableId="110176697">
    <w:abstractNumId w:val="34"/>
  </w:num>
  <w:num w:numId="100" w16cid:durableId="584849579">
    <w:abstractNumId w:val="53"/>
  </w:num>
  <w:num w:numId="101" w16cid:durableId="179664414">
    <w:abstractNumId w:val="71"/>
  </w:num>
  <w:num w:numId="102" w16cid:durableId="454759357">
    <w:abstractNumId w:val="129"/>
  </w:num>
  <w:num w:numId="103" w16cid:durableId="262496721">
    <w:abstractNumId w:val="15"/>
  </w:num>
  <w:num w:numId="104" w16cid:durableId="1931351896">
    <w:abstractNumId w:val="134"/>
  </w:num>
  <w:num w:numId="105" w16cid:durableId="2129161233">
    <w:abstractNumId w:val="65"/>
  </w:num>
  <w:num w:numId="106" w16cid:durableId="537855235">
    <w:abstractNumId w:val="38"/>
  </w:num>
  <w:num w:numId="107" w16cid:durableId="2023387711">
    <w:abstractNumId w:val="135"/>
  </w:num>
  <w:num w:numId="108" w16cid:durableId="1498957255">
    <w:abstractNumId w:val="19"/>
  </w:num>
  <w:num w:numId="109" w16cid:durableId="400451225">
    <w:abstractNumId w:val="29"/>
  </w:num>
  <w:num w:numId="110" w16cid:durableId="437914129">
    <w:abstractNumId w:val="94"/>
  </w:num>
  <w:num w:numId="111" w16cid:durableId="2112623842">
    <w:abstractNumId w:val="124"/>
  </w:num>
  <w:num w:numId="112" w16cid:durableId="2089376356">
    <w:abstractNumId w:val="122"/>
  </w:num>
  <w:num w:numId="113" w16cid:durableId="1740980042">
    <w:abstractNumId w:val="87"/>
  </w:num>
  <w:num w:numId="114" w16cid:durableId="1620531575">
    <w:abstractNumId w:val="41"/>
  </w:num>
  <w:num w:numId="115" w16cid:durableId="1934820661">
    <w:abstractNumId w:val="133"/>
  </w:num>
  <w:num w:numId="116" w16cid:durableId="1750805974">
    <w:abstractNumId w:val="14"/>
  </w:num>
  <w:num w:numId="117" w16cid:durableId="677269762">
    <w:abstractNumId w:val="74"/>
  </w:num>
  <w:num w:numId="118" w16cid:durableId="784154331">
    <w:abstractNumId w:val="47"/>
  </w:num>
  <w:num w:numId="119" w16cid:durableId="1266959332">
    <w:abstractNumId w:val="75"/>
  </w:num>
  <w:num w:numId="120" w16cid:durableId="471213920">
    <w:abstractNumId w:val="98"/>
  </w:num>
  <w:num w:numId="121" w16cid:durableId="28342104">
    <w:abstractNumId w:val="132"/>
  </w:num>
  <w:num w:numId="122" w16cid:durableId="1595093826">
    <w:abstractNumId w:val="119"/>
  </w:num>
  <w:num w:numId="123" w16cid:durableId="615988268">
    <w:abstractNumId w:val="62"/>
  </w:num>
  <w:num w:numId="124" w16cid:durableId="1106652185">
    <w:abstractNumId w:val="26"/>
  </w:num>
  <w:num w:numId="125" w16cid:durableId="395711748">
    <w:abstractNumId w:val="49"/>
    <w:lvlOverride w:ilvl="0">
      <w:lvl w:ilvl="0">
        <w:start w:val="1"/>
        <w:numFmt w:val="decimal"/>
        <w:lvlText w:val="%1."/>
        <w:lvlJc w:val="left"/>
        <w:pPr>
          <w:ind w:left="720" w:hanging="360"/>
        </w:pPr>
        <w:rPr>
          <w:rFonts w:cs="Times New Roman"/>
        </w:rPr>
      </w:lvl>
    </w:lvlOverride>
  </w:num>
  <w:num w:numId="126" w16cid:durableId="727996174">
    <w:abstractNumId w:val="49"/>
    <w:lvlOverride w:ilvl="0">
      <w:startOverride w:val="1"/>
      <w:lvl w:ilvl="0">
        <w:start w:val="1"/>
        <w:numFmt w:val="decimal"/>
        <w:lvlText w:val="%1."/>
        <w:lvlJc w:val="left"/>
        <w:pPr>
          <w:ind w:left="720" w:hanging="360"/>
        </w:pPr>
        <w:rPr>
          <w:rFonts w:cs="Times New Roman"/>
        </w:rPr>
      </w:lvl>
    </w:lvlOverride>
  </w:num>
  <w:num w:numId="127" w16cid:durableId="1409422588">
    <w:abstractNumId w:val="115"/>
  </w:num>
  <w:num w:numId="128" w16cid:durableId="854072249">
    <w:abstractNumId w:val="42"/>
  </w:num>
  <w:num w:numId="129" w16cid:durableId="1238244436">
    <w:abstractNumId w:val="49"/>
  </w:num>
  <w:num w:numId="130" w16cid:durableId="874578882">
    <w:abstractNumId w:val="6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60F3"/>
    <w:rsid w:val="00006AE7"/>
    <w:rsid w:val="00007A71"/>
    <w:rsid w:val="0001044E"/>
    <w:rsid w:val="00011665"/>
    <w:rsid w:val="000120B5"/>
    <w:rsid w:val="000122C9"/>
    <w:rsid w:val="00012494"/>
    <w:rsid w:val="000136A2"/>
    <w:rsid w:val="000140AE"/>
    <w:rsid w:val="000143A2"/>
    <w:rsid w:val="00015BEB"/>
    <w:rsid w:val="0001645B"/>
    <w:rsid w:val="00017339"/>
    <w:rsid w:val="000179BE"/>
    <w:rsid w:val="00017C25"/>
    <w:rsid w:val="00017CD3"/>
    <w:rsid w:val="00017D4D"/>
    <w:rsid w:val="000210C9"/>
    <w:rsid w:val="00021386"/>
    <w:rsid w:val="0002374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1D5F"/>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6044B"/>
    <w:rsid w:val="00060D07"/>
    <w:rsid w:val="0006114A"/>
    <w:rsid w:val="0006227A"/>
    <w:rsid w:val="000623B2"/>
    <w:rsid w:val="0006275C"/>
    <w:rsid w:val="00062817"/>
    <w:rsid w:val="00062CF5"/>
    <w:rsid w:val="00063822"/>
    <w:rsid w:val="00063A92"/>
    <w:rsid w:val="00063DF5"/>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925"/>
    <w:rsid w:val="000839CC"/>
    <w:rsid w:val="00083D90"/>
    <w:rsid w:val="00084646"/>
    <w:rsid w:val="0008525C"/>
    <w:rsid w:val="00085DF8"/>
    <w:rsid w:val="00086162"/>
    <w:rsid w:val="000861FF"/>
    <w:rsid w:val="00086FD3"/>
    <w:rsid w:val="00087C8C"/>
    <w:rsid w:val="00090BC0"/>
    <w:rsid w:val="00091089"/>
    <w:rsid w:val="00091105"/>
    <w:rsid w:val="00091477"/>
    <w:rsid w:val="00091E80"/>
    <w:rsid w:val="00091F63"/>
    <w:rsid w:val="00092624"/>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671"/>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BD4"/>
    <w:rsid w:val="000E084A"/>
    <w:rsid w:val="000E0AF5"/>
    <w:rsid w:val="000E3255"/>
    <w:rsid w:val="000E343F"/>
    <w:rsid w:val="000E3803"/>
    <w:rsid w:val="000E39E8"/>
    <w:rsid w:val="000E3EF8"/>
    <w:rsid w:val="000E4630"/>
    <w:rsid w:val="000E5084"/>
    <w:rsid w:val="000E50E3"/>
    <w:rsid w:val="000E6188"/>
    <w:rsid w:val="000E6381"/>
    <w:rsid w:val="000E6847"/>
    <w:rsid w:val="000E68E1"/>
    <w:rsid w:val="000E6A8D"/>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DB"/>
    <w:rsid w:val="0010470C"/>
    <w:rsid w:val="00104746"/>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205B9"/>
    <w:rsid w:val="00120C84"/>
    <w:rsid w:val="0012100A"/>
    <w:rsid w:val="00121546"/>
    <w:rsid w:val="00121AEF"/>
    <w:rsid w:val="00122762"/>
    <w:rsid w:val="00123A60"/>
    <w:rsid w:val="00123F7D"/>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13B8"/>
    <w:rsid w:val="001320FE"/>
    <w:rsid w:val="001324A4"/>
    <w:rsid w:val="00133C21"/>
    <w:rsid w:val="00133FE4"/>
    <w:rsid w:val="00135936"/>
    <w:rsid w:val="001364CC"/>
    <w:rsid w:val="001402D5"/>
    <w:rsid w:val="00143414"/>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98"/>
    <w:rsid w:val="0017078B"/>
    <w:rsid w:val="0017087C"/>
    <w:rsid w:val="0017253D"/>
    <w:rsid w:val="00172542"/>
    <w:rsid w:val="0017355E"/>
    <w:rsid w:val="001736F2"/>
    <w:rsid w:val="0017390A"/>
    <w:rsid w:val="001746DC"/>
    <w:rsid w:val="00174AE0"/>
    <w:rsid w:val="00175CC3"/>
    <w:rsid w:val="00175FE6"/>
    <w:rsid w:val="001761C2"/>
    <w:rsid w:val="00176800"/>
    <w:rsid w:val="00177184"/>
    <w:rsid w:val="001773DA"/>
    <w:rsid w:val="001777A0"/>
    <w:rsid w:val="001804FC"/>
    <w:rsid w:val="0018270E"/>
    <w:rsid w:val="001833E0"/>
    <w:rsid w:val="00183C18"/>
    <w:rsid w:val="00183D74"/>
    <w:rsid w:val="00183DEF"/>
    <w:rsid w:val="00183E98"/>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29F"/>
    <w:rsid w:val="00194AA4"/>
    <w:rsid w:val="00194EF0"/>
    <w:rsid w:val="00194F28"/>
    <w:rsid w:val="001958C8"/>
    <w:rsid w:val="00196015"/>
    <w:rsid w:val="00196D33"/>
    <w:rsid w:val="00196E2F"/>
    <w:rsid w:val="00197C80"/>
    <w:rsid w:val="00197DD7"/>
    <w:rsid w:val="001A060E"/>
    <w:rsid w:val="001A09C2"/>
    <w:rsid w:val="001A0F3D"/>
    <w:rsid w:val="001A1004"/>
    <w:rsid w:val="001A1615"/>
    <w:rsid w:val="001A1E34"/>
    <w:rsid w:val="001A2094"/>
    <w:rsid w:val="001A235D"/>
    <w:rsid w:val="001A2A61"/>
    <w:rsid w:val="001A3321"/>
    <w:rsid w:val="001A36F2"/>
    <w:rsid w:val="001A3AAC"/>
    <w:rsid w:val="001A426A"/>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5A67"/>
    <w:rsid w:val="001D5FDE"/>
    <w:rsid w:val="001D65B1"/>
    <w:rsid w:val="001D66D8"/>
    <w:rsid w:val="001D7040"/>
    <w:rsid w:val="001E09FD"/>
    <w:rsid w:val="001E1DFE"/>
    <w:rsid w:val="001E29AB"/>
    <w:rsid w:val="001E2C28"/>
    <w:rsid w:val="001E3F6E"/>
    <w:rsid w:val="001E4E45"/>
    <w:rsid w:val="001E5474"/>
    <w:rsid w:val="001E5E97"/>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7355"/>
    <w:rsid w:val="0021780C"/>
    <w:rsid w:val="00217993"/>
    <w:rsid w:val="00217D45"/>
    <w:rsid w:val="00217E1E"/>
    <w:rsid w:val="00220945"/>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2561"/>
    <w:rsid w:val="002334C8"/>
    <w:rsid w:val="00233AF7"/>
    <w:rsid w:val="00233D5B"/>
    <w:rsid w:val="0023424A"/>
    <w:rsid w:val="00234BC5"/>
    <w:rsid w:val="00234C42"/>
    <w:rsid w:val="00236169"/>
    <w:rsid w:val="002365EC"/>
    <w:rsid w:val="00240DAA"/>
    <w:rsid w:val="0024109B"/>
    <w:rsid w:val="002416DC"/>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707DA"/>
    <w:rsid w:val="00270FF6"/>
    <w:rsid w:val="00271198"/>
    <w:rsid w:val="0027178A"/>
    <w:rsid w:val="002726C7"/>
    <w:rsid w:val="00272F5A"/>
    <w:rsid w:val="00273323"/>
    <w:rsid w:val="00273425"/>
    <w:rsid w:val="00273979"/>
    <w:rsid w:val="00274872"/>
    <w:rsid w:val="00274A01"/>
    <w:rsid w:val="00274DC7"/>
    <w:rsid w:val="00275C66"/>
    <w:rsid w:val="00277670"/>
    <w:rsid w:val="00277FCA"/>
    <w:rsid w:val="00280371"/>
    <w:rsid w:val="00280550"/>
    <w:rsid w:val="002807CB"/>
    <w:rsid w:val="00281747"/>
    <w:rsid w:val="00281805"/>
    <w:rsid w:val="00281A5D"/>
    <w:rsid w:val="00281CD2"/>
    <w:rsid w:val="00282F78"/>
    <w:rsid w:val="002839C0"/>
    <w:rsid w:val="00283C8C"/>
    <w:rsid w:val="0028411B"/>
    <w:rsid w:val="00285832"/>
    <w:rsid w:val="00286409"/>
    <w:rsid w:val="002876FE"/>
    <w:rsid w:val="00287AB6"/>
    <w:rsid w:val="002905D1"/>
    <w:rsid w:val="00291036"/>
    <w:rsid w:val="002910FD"/>
    <w:rsid w:val="002919E4"/>
    <w:rsid w:val="0029432C"/>
    <w:rsid w:val="00294FCC"/>
    <w:rsid w:val="00295098"/>
    <w:rsid w:val="0029588A"/>
    <w:rsid w:val="00295C93"/>
    <w:rsid w:val="00296C45"/>
    <w:rsid w:val="002972D5"/>
    <w:rsid w:val="00297DD2"/>
    <w:rsid w:val="002A0372"/>
    <w:rsid w:val="002A073A"/>
    <w:rsid w:val="002A0BC9"/>
    <w:rsid w:val="002A1660"/>
    <w:rsid w:val="002A26EB"/>
    <w:rsid w:val="002A2709"/>
    <w:rsid w:val="002A31D4"/>
    <w:rsid w:val="002A358B"/>
    <w:rsid w:val="002A412F"/>
    <w:rsid w:val="002A48C5"/>
    <w:rsid w:val="002A62DB"/>
    <w:rsid w:val="002B08E2"/>
    <w:rsid w:val="002B1DCC"/>
    <w:rsid w:val="002B237A"/>
    <w:rsid w:val="002B274B"/>
    <w:rsid w:val="002B2F9C"/>
    <w:rsid w:val="002B3806"/>
    <w:rsid w:val="002B3F15"/>
    <w:rsid w:val="002B4152"/>
    <w:rsid w:val="002B429A"/>
    <w:rsid w:val="002B55C2"/>
    <w:rsid w:val="002B579D"/>
    <w:rsid w:val="002B58D8"/>
    <w:rsid w:val="002B5AE4"/>
    <w:rsid w:val="002B6043"/>
    <w:rsid w:val="002B7397"/>
    <w:rsid w:val="002C0EFB"/>
    <w:rsid w:val="002C0F10"/>
    <w:rsid w:val="002C3C8A"/>
    <w:rsid w:val="002C4001"/>
    <w:rsid w:val="002C4FEF"/>
    <w:rsid w:val="002C5445"/>
    <w:rsid w:val="002C5677"/>
    <w:rsid w:val="002C5A1B"/>
    <w:rsid w:val="002C636E"/>
    <w:rsid w:val="002C6F52"/>
    <w:rsid w:val="002C73A5"/>
    <w:rsid w:val="002C7A98"/>
    <w:rsid w:val="002D0692"/>
    <w:rsid w:val="002D1243"/>
    <w:rsid w:val="002D1FF8"/>
    <w:rsid w:val="002D220F"/>
    <w:rsid w:val="002D30EF"/>
    <w:rsid w:val="002D3834"/>
    <w:rsid w:val="002D3A0F"/>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D35"/>
    <w:rsid w:val="002E1FC4"/>
    <w:rsid w:val="002E25B7"/>
    <w:rsid w:val="002E2721"/>
    <w:rsid w:val="002E2818"/>
    <w:rsid w:val="002E3E9E"/>
    <w:rsid w:val="002E4FF0"/>
    <w:rsid w:val="002E5943"/>
    <w:rsid w:val="002E5FF9"/>
    <w:rsid w:val="002E62B2"/>
    <w:rsid w:val="002E6454"/>
    <w:rsid w:val="002E649F"/>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07A04"/>
    <w:rsid w:val="00311A42"/>
    <w:rsid w:val="00312608"/>
    <w:rsid w:val="00312762"/>
    <w:rsid w:val="00312941"/>
    <w:rsid w:val="00313C06"/>
    <w:rsid w:val="003144A5"/>
    <w:rsid w:val="00314F36"/>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5FB"/>
    <w:rsid w:val="0034686F"/>
    <w:rsid w:val="00346F2A"/>
    <w:rsid w:val="003473EF"/>
    <w:rsid w:val="00347A1B"/>
    <w:rsid w:val="0035069B"/>
    <w:rsid w:val="003507B4"/>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C53"/>
    <w:rsid w:val="00384EF1"/>
    <w:rsid w:val="0038559C"/>
    <w:rsid w:val="00385DB3"/>
    <w:rsid w:val="00385FCA"/>
    <w:rsid w:val="003862EF"/>
    <w:rsid w:val="00387457"/>
    <w:rsid w:val="00390ADE"/>
    <w:rsid w:val="0039255C"/>
    <w:rsid w:val="00392B28"/>
    <w:rsid w:val="00392F19"/>
    <w:rsid w:val="003955CB"/>
    <w:rsid w:val="00395C43"/>
    <w:rsid w:val="00395CB7"/>
    <w:rsid w:val="00396046"/>
    <w:rsid w:val="003964E8"/>
    <w:rsid w:val="003A0723"/>
    <w:rsid w:val="003A1265"/>
    <w:rsid w:val="003A1403"/>
    <w:rsid w:val="003A147F"/>
    <w:rsid w:val="003A3019"/>
    <w:rsid w:val="003A32FD"/>
    <w:rsid w:val="003A4EC2"/>
    <w:rsid w:val="003A564A"/>
    <w:rsid w:val="003A5713"/>
    <w:rsid w:val="003A61DF"/>
    <w:rsid w:val="003A6855"/>
    <w:rsid w:val="003A731C"/>
    <w:rsid w:val="003A7A8C"/>
    <w:rsid w:val="003A7A95"/>
    <w:rsid w:val="003A7BB0"/>
    <w:rsid w:val="003A7EFE"/>
    <w:rsid w:val="003B008C"/>
    <w:rsid w:val="003B00FF"/>
    <w:rsid w:val="003B04D7"/>
    <w:rsid w:val="003B08C6"/>
    <w:rsid w:val="003B195A"/>
    <w:rsid w:val="003B30B7"/>
    <w:rsid w:val="003B3999"/>
    <w:rsid w:val="003B39B8"/>
    <w:rsid w:val="003B46E2"/>
    <w:rsid w:val="003B518D"/>
    <w:rsid w:val="003B51C3"/>
    <w:rsid w:val="003B53A2"/>
    <w:rsid w:val="003B689B"/>
    <w:rsid w:val="003B6D0E"/>
    <w:rsid w:val="003B6D62"/>
    <w:rsid w:val="003B7797"/>
    <w:rsid w:val="003B77B2"/>
    <w:rsid w:val="003B78BD"/>
    <w:rsid w:val="003C006A"/>
    <w:rsid w:val="003C13DF"/>
    <w:rsid w:val="003C1A19"/>
    <w:rsid w:val="003C1D72"/>
    <w:rsid w:val="003C20A5"/>
    <w:rsid w:val="003C3775"/>
    <w:rsid w:val="003C3BB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284"/>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C87"/>
    <w:rsid w:val="00422D07"/>
    <w:rsid w:val="00423470"/>
    <w:rsid w:val="00425A7B"/>
    <w:rsid w:val="00426110"/>
    <w:rsid w:val="00426512"/>
    <w:rsid w:val="0042684A"/>
    <w:rsid w:val="00426EA5"/>
    <w:rsid w:val="00427388"/>
    <w:rsid w:val="004276A7"/>
    <w:rsid w:val="004309D4"/>
    <w:rsid w:val="004315BD"/>
    <w:rsid w:val="004318AB"/>
    <w:rsid w:val="00431A4D"/>
    <w:rsid w:val="00432426"/>
    <w:rsid w:val="0043255E"/>
    <w:rsid w:val="00432C69"/>
    <w:rsid w:val="0043354D"/>
    <w:rsid w:val="004341D8"/>
    <w:rsid w:val="00434492"/>
    <w:rsid w:val="00435239"/>
    <w:rsid w:val="004360A4"/>
    <w:rsid w:val="004368B1"/>
    <w:rsid w:val="00436909"/>
    <w:rsid w:val="00436BCF"/>
    <w:rsid w:val="00436FAA"/>
    <w:rsid w:val="00440598"/>
    <w:rsid w:val="00440B80"/>
    <w:rsid w:val="00440C10"/>
    <w:rsid w:val="004411CF"/>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7D6"/>
    <w:rsid w:val="00461B5F"/>
    <w:rsid w:val="00461BCF"/>
    <w:rsid w:val="00461F7A"/>
    <w:rsid w:val="004625A3"/>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40F9"/>
    <w:rsid w:val="004A51D4"/>
    <w:rsid w:val="004A574B"/>
    <w:rsid w:val="004A5D8A"/>
    <w:rsid w:val="004A6483"/>
    <w:rsid w:val="004A66CE"/>
    <w:rsid w:val="004A6BF5"/>
    <w:rsid w:val="004B01FF"/>
    <w:rsid w:val="004B0F94"/>
    <w:rsid w:val="004B1855"/>
    <w:rsid w:val="004B2430"/>
    <w:rsid w:val="004B2610"/>
    <w:rsid w:val="004B2A71"/>
    <w:rsid w:val="004B31D3"/>
    <w:rsid w:val="004B3928"/>
    <w:rsid w:val="004B3D6E"/>
    <w:rsid w:val="004B49EE"/>
    <w:rsid w:val="004B52C6"/>
    <w:rsid w:val="004B5579"/>
    <w:rsid w:val="004B5C26"/>
    <w:rsid w:val="004B5F2E"/>
    <w:rsid w:val="004B62A8"/>
    <w:rsid w:val="004B636D"/>
    <w:rsid w:val="004B7248"/>
    <w:rsid w:val="004B74AF"/>
    <w:rsid w:val="004B74EA"/>
    <w:rsid w:val="004B75D4"/>
    <w:rsid w:val="004B7912"/>
    <w:rsid w:val="004B79ED"/>
    <w:rsid w:val="004B7EA7"/>
    <w:rsid w:val="004C08FA"/>
    <w:rsid w:val="004C1013"/>
    <w:rsid w:val="004C187D"/>
    <w:rsid w:val="004C2043"/>
    <w:rsid w:val="004C22C4"/>
    <w:rsid w:val="004C293B"/>
    <w:rsid w:val="004C31C4"/>
    <w:rsid w:val="004C375B"/>
    <w:rsid w:val="004C3807"/>
    <w:rsid w:val="004C3FF2"/>
    <w:rsid w:val="004C4F04"/>
    <w:rsid w:val="004C4F31"/>
    <w:rsid w:val="004C6004"/>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76C9"/>
    <w:rsid w:val="004D7E28"/>
    <w:rsid w:val="004D7FA9"/>
    <w:rsid w:val="004E01D8"/>
    <w:rsid w:val="004E0390"/>
    <w:rsid w:val="004E192A"/>
    <w:rsid w:val="004E311D"/>
    <w:rsid w:val="004E52B5"/>
    <w:rsid w:val="004E55CB"/>
    <w:rsid w:val="004E67CA"/>
    <w:rsid w:val="004E69AE"/>
    <w:rsid w:val="004E711B"/>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EE4"/>
    <w:rsid w:val="005063F9"/>
    <w:rsid w:val="00507375"/>
    <w:rsid w:val="0051029F"/>
    <w:rsid w:val="005105EB"/>
    <w:rsid w:val="00510AB5"/>
    <w:rsid w:val="0051122C"/>
    <w:rsid w:val="00511E5B"/>
    <w:rsid w:val="00511F23"/>
    <w:rsid w:val="00511FD5"/>
    <w:rsid w:val="005130F0"/>
    <w:rsid w:val="00513A0E"/>
    <w:rsid w:val="00513B2A"/>
    <w:rsid w:val="00514C74"/>
    <w:rsid w:val="00514F85"/>
    <w:rsid w:val="005150E6"/>
    <w:rsid w:val="00515227"/>
    <w:rsid w:val="00515D6C"/>
    <w:rsid w:val="005173A6"/>
    <w:rsid w:val="00517409"/>
    <w:rsid w:val="00520066"/>
    <w:rsid w:val="005206A4"/>
    <w:rsid w:val="005207EA"/>
    <w:rsid w:val="00520923"/>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632"/>
    <w:rsid w:val="00566E1A"/>
    <w:rsid w:val="00567CA7"/>
    <w:rsid w:val="0057059E"/>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4476"/>
    <w:rsid w:val="0058589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3573"/>
    <w:rsid w:val="005A3ADF"/>
    <w:rsid w:val="005A3DCD"/>
    <w:rsid w:val="005A42BC"/>
    <w:rsid w:val="005A565E"/>
    <w:rsid w:val="005A5809"/>
    <w:rsid w:val="005A5945"/>
    <w:rsid w:val="005A6745"/>
    <w:rsid w:val="005A6FD7"/>
    <w:rsid w:val="005A7C68"/>
    <w:rsid w:val="005A7E10"/>
    <w:rsid w:val="005B12D4"/>
    <w:rsid w:val="005B1AED"/>
    <w:rsid w:val="005B1BAD"/>
    <w:rsid w:val="005B2833"/>
    <w:rsid w:val="005B2A61"/>
    <w:rsid w:val="005B2CA6"/>
    <w:rsid w:val="005B31EF"/>
    <w:rsid w:val="005B38A7"/>
    <w:rsid w:val="005B525B"/>
    <w:rsid w:val="005B546A"/>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C7365"/>
    <w:rsid w:val="005D05E0"/>
    <w:rsid w:val="005D07D7"/>
    <w:rsid w:val="005D131F"/>
    <w:rsid w:val="005D1F90"/>
    <w:rsid w:val="005D2137"/>
    <w:rsid w:val="005D2831"/>
    <w:rsid w:val="005D2D06"/>
    <w:rsid w:val="005D389D"/>
    <w:rsid w:val="005D405F"/>
    <w:rsid w:val="005D40CA"/>
    <w:rsid w:val="005D430F"/>
    <w:rsid w:val="005D4F24"/>
    <w:rsid w:val="005D510D"/>
    <w:rsid w:val="005D5808"/>
    <w:rsid w:val="005D59D0"/>
    <w:rsid w:val="005D5DD7"/>
    <w:rsid w:val="005D64E5"/>
    <w:rsid w:val="005D6CAF"/>
    <w:rsid w:val="005D7780"/>
    <w:rsid w:val="005D7D79"/>
    <w:rsid w:val="005E052E"/>
    <w:rsid w:val="005E07ED"/>
    <w:rsid w:val="005E0908"/>
    <w:rsid w:val="005E09A8"/>
    <w:rsid w:val="005E0C33"/>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41C"/>
    <w:rsid w:val="00612A23"/>
    <w:rsid w:val="00612F61"/>
    <w:rsid w:val="00613E0B"/>
    <w:rsid w:val="006144B8"/>
    <w:rsid w:val="00614816"/>
    <w:rsid w:val="0061528B"/>
    <w:rsid w:val="00615397"/>
    <w:rsid w:val="0061545B"/>
    <w:rsid w:val="00615501"/>
    <w:rsid w:val="0061593A"/>
    <w:rsid w:val="00615D7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30488"/>
    <w:rsid w:val="00632033"/>
    <w:rsid w:val="00632107"/>
    <w:rsid w:val="0063268B"/>
    <w:rsid w:val="006329AE"/>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379"/>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AD3"/>
    <w:rsid w:val="00664EB8"/>
    <w:rsid w:val="00665755"/>
    <w:rsid w:val="00665C6B"/>
    <w:rsid w:val="00665F80"/>
    <w:rsid w:val="0066613F"/>
    <w:rsid w:val="0066614F"/>
    <w:rsid w:val="006662BF"/>
    <w:rsid w:val="00667820"/>
    <w:rsid w:val="0067011A"/>
    <w:rsid w:val="00670994"/>
    <w:rsid w:val="006722B1"/>
    <w:rsid w:val="0067279A"/>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A25"/>
    <w:rsid w:val="00686005"/>
    <w:rsid w:val="006860CD"/>
    <w:rsid w:val="006867ED"/>
    <w:rsid w:val="00687DD0"/>
    <w:rsid w:val="00687FED"/>
    <w:rsid w:val="006900A4"/>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4111"/>
    <w:rsid w:val="006B4438"/>
    <w:rsid w:val="006B4CFA"/>
    <w:rsid w:val="006B5205"/>
    <w:rsid w:val="006B5232"/>
    <w:rsid w:val="006B557F"/>
    <w:rsid w:val="006B5C6F"/>
    <w:rsid w:val="006B61E2"/>
    <w:rsid w:val="006B6890"/>
    <w:rsid w:val="006B6CC8"/>
    <w:rsid w:val="006B6E7D"/>
    <w:rsid w:val="006B76BC"/>
    <w:rsid w:val="006C0F29"/>
    <w:rsid w:val="006C1007"/>
    <w:rsid w:val="006C10AD"/>
    <w:rsid w:val="006C1F75"/>
    <w:rsid w:val="006C2716"/>
    <w:rsid w:val="006C617B"/>
    <w:rsid w:val="006C6207"/>
    <w:rsid w:val="006C6D43"/>
    <w:rsid w:val="006C7168"/>
    <w:rsid w:val="006C727A"/>
    <w:rsid w:val="006C75FC"/>
    <w:rsid w:val="006C7811"/>
    <w:rsid w:val="006D0000"/>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3E0"/>
    <w:rsid w:val="006E276F"/>
    <w:rsid w:val="006E3911"/>
    <w:rsid w:val="006E3DE5"/>
    <w:rsid w:val="006E40FB"/>
    <w:rsid w:val="006E4183"/>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443"/>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5A65"/>
    <w:rsid w:val="00726DC3"/>
    <w:rsid w:val="00726F73"/>
    <w:rsid w:val="00727004"/>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575C2"/>
    <w:rsid w:val="007604D4"/>
    <w:rsid w:val="0076091B"/>
    <w:rsid w:val="00760A13"/>
    <w:rsid w:val="00761260"/>
    <w:rsid w:val="007616F0"/>
    <w:rsid w:val="00761C13"/>
    <w:rsid w:val="00761EB6"/>
    <w:rsid w:val="00762883"/>
    <w:rsid w:val="00762B18"/>
    <w:rsid w:val="00762D12"/>
    <w:rsid w:val="00763249"/>
    <w:rsid w:val="00763969"/>
    <w:rsid w:val="00763C99"/>
    <w:rsid w:val="00764057"/>
    <w:rsid w:val="007642AC"/>
    <w:rsid w:val="0076505B"/>
    <w:rsid w:val="00766B0B"/>
    <w:rsid w:val="00766C09"/>
    <w:rsid w:val="00766EE9"/>
    <w:rsid w:val="007672A6"/>
    <w:rsid w:val="007672F6"/>
    <w:rsid w:val="00767381"/>
    <w:rsid w:val="007676EB"/>
    <w:rsid w:val="007677EB"/>
    <w:rsid w:val="007677FF"/>
    <w:rsid w:val="00770D11"/>
    <w:rsid w:val="00771745"/>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C0B12"/>
    <w:rsid w:val="007C17E7"/>
    <w:rsid w:val="007C1834"/>
    <w:rsid w:val="007C1E70"/>
    <w:rsid w:val="007C213E"/>
    <w:rsid w:val="007C2768"/>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D0351"/>
    <w:rsid w:val="007D083E"/>
    <w:rsid w:val="007D194F"/>
    <w:rsid w:val="007D208F"/>
    <w:rsid w:val="007D25E2"/>
    <w:rsid w:val="007D2630"/>
    <w:rsid w:val="007D2B8A"/>
    <w:rsid w:val="007D343E"/>
    <w:rsid w:val="007D359E"/>
    <w:rsid w:val="007D4D89"/>
    <w:rsid w:val="007D5410"/>
    <w:rsid w:val="007D60A4"/>
    <w:rsid w:val="007D63D0"/>
    <w:rsid w:val="007D67BB"/>
    <w:rsid w:val="007D71FB"/>
    <w:rsid w:val="007D7445"/>
    <w:rsid w:val="007D77B1"/>
    <w:rsid w:val="007D7EB2"/>
    <w:rsid w:val="007E08DE"/>
    <w:rsid w:val="007E0D80"/>
    <w:rsid w:val="007E1045"/>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F67"/>
    <w:rsid w:val="00801004"/>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81F"/>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1FE0"/>
    <w:rsid w:val="00892379"/>
    <w:rsid w:val="00892780"/>
    <w:rsid w:val="0089285A"/>
    <w:rsid w:val="00892E5E"/>
    <w:rsid w:val="00893254"/>
    <w:rsid w:val="0089337A"/>
    <w:rsid w:val="0089394F"/>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115"/>
    <w:rsid w:val="008A6534"/>
    <w:rsid w:val="008A738B"/>
    <w:rsid w:val="008A7AF9"/>
    <w:rsid w:val="008B1EDA"/>
    <w:rsid w:val="008B1F6C"/>
    <w:rsid w:val="008B351B"/>
    <w:rsid w:val="008B45EF"/>
    <w:rsid w:val="008B5060"/>
    <w:rsid w:val="008B5265"/>
    <w:rsid w:val="008B5789"/>
    <w:rsid w:val="008B5DC8"/>
    <w:rsid w:val="008B6837"/>
    <w:rsid w:val="008B68B0"/>
    <w:rsid w:val="008B6A3D"/>
    <w:rsid w:val="008B7EA6"/>
    <w:rsid w:val="008C0D26"/>
    <w:rsid w:val="008C0D35"/>
    <w:rsid w:val="008C1DB4"/>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B58"/>
    <w:rsid w:val="008E0402"/>
    <w:rsid w:val="008E07AB"/>
    <w:rsid w:val="008E0BC6"/>
    <w:rsid w:val="008E3440"/>
    <w:rsid w:val="008E3934"/>
    <w:rsid w:val="008E3CDE"/>
    <w:rsid w:val="008E4322"/>
    <w:rsid w:val="008E44B9"/>
    <w:rsid w:val="008E4875"/>
    <w:rsid w:val="008E52EC"/>
    <w:rsid w:val="008E56F9"/>
    <w:rsid w:val="008E5BF2"/>
    <w:rsid w:val="008E61DD"/>
    <w:rsid w:val="008E62B3"/>
    <w:rsid w:val="008E67E2"/>
    <w:rsid w:val="008E7E52"/>
    <w:rsid w:val="008F1A75"/>
    <w:rsid w:val="008F1CDE"/>
    <w:rsid w:val="008F1CEF"/>
    <w:rsid w:val="008F1F35"/>
    <w:rsid w:val="008F2D3F"/>
    <w:rsid w:val="008F3A2F"/>
    <w:rsid w:val="008F3F21"/>
    <w:rsid w:val="008F496F"/>
    <w:rsid w:val="008F4F41"/>
    <w:rsid w:val="008F6381"/>
    <w:rsid w:val="008F6BE5"/>
    <w:rsid w:val="008F76FF"/>
    <w:rsid w:val="008F7797"/>
    <w:rsid w:val="008F787A"/>
    <w:rsid w:val="008F7C1E"/>
    <w:rsid w:val="009008A1"/>
    <w:rsid w:val="00900A47"/>
    <w:rsid w:val="009017DC"/>
    <w:rsid w:val="00901BEF"/>
    <w:rsid w:val="00901D27"/>
    <w:rsid w:val="00902877"/>
    <w:rsid w:val="00902A60"/>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2DF"/>
    <w:rsid w:val="009163E0"/>
    <w:rsid w:val="009163F9"/>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40038"/>
    <w:rsid w:val="00941137"/>
    <w:rsid w:val="00941572"/>
    <w:rsid w:val="0094158F"/>
    <w:rsid w:val="00941816"/>
    <w:rsid w:val="0094279A"/>
    <w:rsid w:val="00942EF6"/>
    <w:rsid w:val="00943808"/>
    <w:rsid w:val="00943FB6"/>
    <w:rsid w:val="00944081"/>
    <w:rsid w:val="0094482F"/>
    <w:rsid w:val="00944CB0"/>
    <w:rsid w:val="00946637"/>
    <w:rsid w:val="009468F6"/>
    <w:rsid w:val="0094697D"/>
    <w:rsid w:val="00946A6A"/>
    <w:rsid w:val="00947E07"/>
    <w:rsid w:val="00950D83"/>
    <w:rsid w:val="00950F1A"/>
    <w:rsid w:val="009524C6"/>
    <w:rsid w:val="00952530"/>
    <w:rsid w:val="00952826"/>
    <w:rsid w:val="009533DE"/>
    <w:rsid w:val="00954F45"/>
    <w:rsid w:val="009551CE"/>
    <w:rsid w:val="00955375"/>
    <w:rsid w:val="00956046"/>
    <w:rsid w:val="009561E5"/>
    <w:rsid w:val="00956F1D"/>
    <w:rsid w:val="00957BCE"/>
    <w:rsid w:val="00957F90"/>
    <w:rsid w:val="009616A3"/>
    <w:rsid w:val="009628D6"/>
    <w:rsid w:val="00962D41"/>
    <w:rsid w:val="00962EC6"/>
    <w:rsid w:val="00963320"/>
    <w:rsid w:val="0096397C"/>
    <w:rsid w:val="009649D2"/>
    <w:rsid w:val="009652C3"/>
    <w:rsid w:val="00965975"/>
    <w:rsid w:val="0096599D"/>
    <w:rsid w:val="00965A88"/>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65BF"/>
    <w:rsid w:val="009777A4"/>
    <w:rsid w:val="009777EA"/>
    <w:rsid w:val="0097786F"/>
    <w:rsid w:val="00977FF3"/>
    <w:rsid w:val="00980415"/>
    <w:rsid w:val="00980A96"/>
    <w:rsid w:val="00984128"/>
    <w:rsid w:val="009848E6"/>
    <w:rsid w:val="009850A6"/>
    <w:rsid w:val="009856C7"/>
    <w:rsid w:val="00985A7C"/>
    <w:rsid w:val="009872E4"/>
    <w:rsid w:val="00987C4B"/>
    <w:rsid w:val="00990BAB"/>
    <w:rsid w:val="00990C00"/>
    <w:rsid w:val="00990D92"/>
    <w:rsid w:val="00991248"/>
    <w:rsid w:val="00991454"/>
    <w:rsid w:val="009919EF"/>
    <w:rsid w:val="009926C8"/>
    <w:rsid w:val="00992834"/>
    <w:rsid w:val="0099366C"/>
    <w:rsid w:val="00994E65"/>
    <w:rsid w:val="0099500A"/>
    <w:rsid w:val="0099549B"/>
    <w:rsid w:val="00995C92"/>
    <w:rsid w:val="0099704C"/>
    <w:rsid w:val="009974BC"/>
    <w:rsid w:val="00997D62"/>
    <w:rsid w:val="009A07CC"/>
    <w:rsid w:val="009A0A88"/>
    <w:rsid w:val="009A17F6"/>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48A4"/>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7C4"/>
    <w:rsid w:val="009F597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5D43"/>
    <w:rsid w:val="00A06187"/>
    <w:rsid w:val="00A06BBA"/>
    <w:rsid w:val="00A0742D"/>
    <w:rsid w:val="00A104DF"/>
    <w:rsid w:val="00A10B89"/>
    <w:rsid w:val="00A11036"/>
    <w:rsid w:val="00A11652"/>
    <w:rsid w:val="00A11682"/>
    <w:rsid w:val="00A11EC9"/>
    <w:rsid w:val="00A1229B"/>
    <w:rsid w:val="00A12353"/>
    <w:rsid w:val="00A12FAF"/>
    <w:rsid w:val="00A144BB"/>
    <w:rsid w:val="00A156A4"/>
    <w:rsid w:val="00A15D2E"/>
    <w:rsid w:val="00A15D52"/>
    <w:rsid w:val="00A15DEC"/>
    <w:rsid w:val="00A16197"/>
    <w:rsid w:val="00A16332"/>
    <w:rsid w:val="00A166CB"/>
    <w:rsid w:val="00A16EFD"/>
    <w:rsid w:val="00A20037"/>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963"/>
    <w:rsid w:val="00A33C18"/>
    <w:rsid w:val="00A33D25"/>
    <w:rsid w:val="00A33FD0"/>
    <w:rsid w:val="00A341AA"/>
    <w:rsid w:val="00A347D0"/>
    <w:rsid w:val="00A34828"/>
    <w:rsid w:val="00A354FB"/>
    <w:rsid w:val="00A35B6C"/>
    <w:rsid w:val="00A36103"/>
    <w:rsid w:val="00A36C5A"/>
    <w:rsid w:val="00A37D65"/>
    <w:rsid w:val="00A400E4"/>
    <w:rsid w:val="00A401D1"/>
    <w:rsid w:val="00A407D3"/>
    <w:rsid w:val="00A43E0D"/>
    <w:rsid w:val="00A44897"/>
    <w:rsid w:val="00A45103"/>
    <w:rsid w:val="00A45CC0"/>
    <w:rsid w:val="00A45EDC"/>
    <w:rsid w:val="00A46660"/>
    <w:rsid w:val="00A46B9C"/>
    <w:rsid w:val="00A47E35"/>
    <w:rsid w:val="00A50C73"/>
    <w:rsid w:val="00A50C75"/>
    <w:rsid w:val="00A5287D"/>
    <w:rsid w:val="00A53D34"/>
    <w:rsid w:val="00A54219"/>
    <w:rsid w:val="00A546FE"/>
    <w:rsid w:val="00A548C0"/>
    <w:rsid w:val="00A5522E"/>
    <w:rsid w:val="00A554B9"/>
    <w:rsid w:val="00A55980"/>
    <w:rsid w:val="00A564CD"/>
    <w:rsid w:val="00A56575"/>
    <w:rsid w:val="00A5670E"/>
    <w:rsid w:val="00A56F27"/>
    <w:rsid w:val="00A57988"/>
    <w:rsid w:val="00A60024"/>
    <w:rsid w:val="00A60296"/>
    <w:rsid w:val="00A6100E"/>
    <w:rsid w:val="00A613F1"/>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67C"/>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4187"/>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FDA"/>
    <w:rsid w:val="00AD46D6"/>
    <w:rsid w:val="00AD4B74"/>
    <w:rsid w:val="00AD4E85"/>
    <w:rsid w:val="00AD52EF"/>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648D"/>
    <w:rsid w:val="00AF73A9"/>
    <w:rsid w:val="00AF7782"/>
    <w:rsid w:val="00AF7806"/>
    <w:rsid w:val="00AF7FA6"/>
    <w:rsid w:val="00B01752"/>
    <w:rsid w:val="00B019EB"/>
    <w:rsid w:val="00B022F6"/>
    <w:rsid w:val="00B029B9"/>
    <w:rsid w:val="00B033EC"/>
    <w:rsid w:val="00B039EE"/>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16E"/>
    <w:rsid w:val="00B23E13"/>
    <w:rsid w:val="00B241B2"/>
    <w:rsid w:val="00B24E39"/>
    <w:rsid w:val="00B24EAF"/>
    <w:rsid w:val="00B25297"/>
    <w:rsid w:val="00B25BE0"/>
    <w:rsid w:val="00B263CB"/>
    <w:rsid w:val="00B26EFA"/>
    <w:rsid w:val="00B2786F"/>
    <w:rsid w:val="00B27A8F"/>
    <w:rsid w:val="00B304D2"/>
    <w:rsid w:val="00B3073C"/>
    <w:rsid w:val="00B309E6"/>
    <w:rsid w:val="00B30FE5"/>
    <w:rsid w:val="00B32307"/>
    <w:rsid w:val="00B325B8"/>
    <w:rsid w:val="00B32BF2"/>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5113E"/>
    <w:rsid w:val="00B517C1"/>
    <w:rsid w:val="00B52E2E"/>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6517"/>
    <w:rsid w:val="00B678CD"/>
    <w:rsid w:val="00B67D82"/>
    <w:rsid w:val="00B67E2B"/>
    <w:rsid w:val="00B708B3"/>
    <w:rsid w:val="00B70B13"/>
    <w:rsid w:val="00B70D3D"/>
    <w:rsid w:val="00B71A29"/>
    <w:rsid w:val="00B72770"/>
    <w:rsid w:val="00B7385C"/>
    <w:rsid w:val="00B74F57"/>
    <w:rsid w:val="00B75565"/>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8FB"/>
    <w:rsid w:val="00B852B7"/>
    <w:rsid w:val="00B85A29"/>
    <w:rsid w:val="00B85CD0"/>
    <w:rsid w:val="00B8656D"/>
    <w:rsid w:val="00B86C53"/>
    <w:rsid w:val="00B87B9B"/>
    <w:rsid w:val="00B90324"/>
    <w:rsid w:val="00B917ED"/>
    <w:rsid w:val="00B91854"/>
    <w:rsid w:val="00B91901"/>
    <w:rsid w:val="00B91EA4"/>
    <w:rsid w:val="00B92103"/>
    <w:rsid w:val="00B9307A"/>
    <w:rsid w:val="00B9322C"/>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D9F"/>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4A54"/>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7AC"/>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7BEF"/>
    <w:rsid w:val="00BE079E"/>
    <w:rsid w:val="00BE0C98"/>
    <w:rsid w:val="00BE0CFC"/>
    <w:rsid w:val="00BE139A"/>
    <w:rsid w:val="00BE2329"/>
    <w:rsid w:val="00BE268F"/>
    <w:rsid w:val="00BE2AC2"/>
    <w:rsid w:val="00BE33FE"/>
    <w:rsid w:val="00BE4650"/>
    <w:rsid w:val="00BE4EF1"/>
    <w:rsid w:val="00BE552D"/>
    <w:rsid w:val="00BE691C"/>
    <w:rsid w:val="00BE7370"/>
    <w:rsid w:val="00BE75E3"/>
    <w:rsid w:val="00BE79B6"/>
    <w:rsid w:val="00BF00AF"/>
    <w:rsid w:val="00BF0515"/>
    <w:rsid w:val="00BF0B13"/>
    <w:rsid w:val="00BF1827"/>
    <w:rsid w:val="00BF1CF3"/>
    <w:rsid w:val="00BF2991"/>
    <w:rsid w:val="00BF2A1B"/>
    <w:rsid w:val="00BF2A2C"/>
    <w:rsid w:val="00BF2C6B"/>
    <w:rsid w:val="00BF3258"/>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55FB"/>
    <w:rsid w:val="00C05F22"/>
    <w:rsid w:val="00C060AC"/>
    <w:rsid w:val="00C062DC"/>
    <w:rsid w:val="00C063BF"/>
    <w:rsid w:val="00C06D8A"/>
    <w:rsid w:val="00C1140F"/>
    <w:rsid w:val="00C11889"/>
    <w:rsid w:val="00C12557"/>
    <w:rsid w:val="00C12C26"/>
    <w:rsid w:val="00C12D40"/>
    <w:rsid w:val="00C136C4"/>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1B6"/>
    <w:rsid w:val="00C2657A"/>
    <w:rsid w:val="00C268BA"/>
    <w:rsid w:val="00C2769D"/>
    <w:rsid w:val="00C27CF2"/>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B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7712F"/>
    <w:rsid w:val="00C806A8"/>
    <w:rsid w:val="00C80908"/>
    <w:rsid w:val="00C80EA5"/>
    <w:rsid w:val="00C820B8"/>
    <w:rsid w:val="00C82A86"/>
    <w:rsid w:val="00C82F3C"/>
    <w:rsid w:val="00C835F6"/>
    <w:rsid w:val="00C83760"/>
    <w:rsid w:val="00C84559"/>
    <w:rsid w:val="00C84A31"/>
    <w:rsid w:val="00C85EAB"/>
    <w:rsid w:val="00C861AD"/>
    <w:rsid w:val="00C867A2"/>
    <w:rsid w:val="00C868F2"/>
    <w:rsid w:val="00C86CA5"/>
    <w:rsid w:val="00C87A95"/>
    <w:rsid w:val="00C90EDC"/>
    <w:rsid w:val="00C91272"/>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99E"/>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777"/>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5184"/>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D9F"/>
    <w:rsid w:val="00D01F3C"/>
    <w:rsid w:val="00D02758"/>
    <w:rsid w:val="00D02EF9"/>
    <w:rsid w:val="00D0318A"/>
    <w:rsid w:val="00D04825"/>
    <w:rsid w:val="00D048B7"/>
    <w:rsid w:val="00D06EAE"/>
    <w:rsid w:val="00D07B19"/>
    <w:rsid w:val="00D07D49"/>
    <w:rsid w:val="00D10495"/>
    <w:rsid w:val="00D108BF"/>
    <w:rsid w:val="00D10E24"/>
    <w:rsid w:val="00D1136E"/>
    <w:rsid w:val="00D117AC"/>
    <w:rsid w:val="00D11910"/>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20352"/>
    <w:rsid w:val="00D21476"/>
    <w:rsid w:val="00D214BD"/>
    <w:rsid w:val="00D2177F"/>
    <w:rsid w:val="00D21B24"/>
    <w:rsid w:val="00D21DA8"/>
    <w:rsid w:val="00D22DFA"/>
    <w:rsid w:val="00D241FE"/>
    <w:rsid w:val="00D2458D"/>
    <w:rsid w:val="00D245E3"/>
    <w:rsid w:val="00D2597C"/>
    <w:rsid w:val="00D25C25"/>
    <w:rsid w:val="00D25F7B"/>
    <w:rsid w:val="00D260D1"/>
    <w:rsid w:val="00D2628E"/>
    <w:rsid w:val="00D26A07"/>
    <w:rsid w:val="00D26CED"/>
    <w:rsid w:val="00D27CA7"/>
    <w:rsid w:val="00D30234"/>
    <w:rsid w:val="00D30F63"/>
    <w:rsid w:val="00D31928"/>
    <w:rsid w:val="00D31BE0"/>
    <w:rsid w:val="00D33748"/>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2149"/>
    <w:rsid w:val="00D53A51"/>
    <w:rsid w:val="00D5448C"/>
    <w:rsid w:val="00D54860"/>
    <w:rsid w:val="00D54D5C"/>
    <w:rsid w:val="00D56860"/>
    <w:rsid w:val="00D56963"/>
    <w:rsid w:val="00D56C59"/>
    <w:rsid w:val="00D56D0C"/>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840"/>
    <w:rsid w:val="00D95ABF"/>
    <w:rsid w:val="00D9664A"/>
    <w:rsid w:val="00D9672E"/>
    <w:rsid w:val="00D96AF2"/>
    <w:rsid w:val="00D96BD2"/>
    <w:rsid w:val="00D96C78"/>
    <w:rsid w:val="00DA0EB4"/>
    <w:rsid w:val="00DA1705"/>
    <w:rsid w:val="00DA17C4"/>
    <w:rsid w:val="00DA1985"/>
    <w:rsid w:val="00DA1D4B"/>
    <w:rsid w:val="00DA215D"/>
    <w:rsid w:val="00DA28DC"/>
    <w:rsid w:val="00DA2A06"/>
    <w:rsid w:val="00DA2A49"/>
    <w:rsid w:val="00DA3DB1"/>
    <w:rsid w:val="00DA41A5"/>
    <w:rsid w:val="00DA464D"/>
    <w:rsid w:val="00DA4B5A"/>
    <w:rsid w:val="00DA52EF"/>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410"/>
    <w:rsid w:val="00DC0F33"/>
    <w:rsid w:val="00DC1173"/>
    <w:rsid w:val="00DC145C"/>
    <w:rsid w:val="00DC18E0"/>
    <w:rsid w:val="00DC2C33"/>
    <w:rsid w:val="00DC3160"/>
    <w:rsid w:val="00DC3217"/>
    <w:rsid w:val="00DC3A4A"/>
    <w:rsid w:val="00DC3BB7"/>
    <w:rsid w:val="00DC3F43"/>
    <w:rsid w:val="00DC46AB"/>
    <w:rsid w:val="00DC4DBD"/>
    <w:rsid w:val="00DC5658"/>
    <w:rsid w:val="00DC5F9D"/>
    <w:rsid w:val="00DC5FA8"/>
    <w:rsid w:val="00DC6099"/>
    <w:rsid w:val="00DC63A8"/>
    <w:rsid w:val="00DC6950"/>
    <w:rsid w:val="00DC7B31"/>
    <w:rsid w:val="00DD1C50"/>
    <w:rsid w:val="00DD2170"/>
    <w:rsid w:val="00DD2758"/>
    <w:rsid w:val="00DD2C90"/>
    <w:rsid w:val="00DD3A5B"/>
    <w:rsid w:val="00DD3CB6"/>
    <w:rsid w:val="00DD4C68"/>
    <w:rsid w:val="00DD4DB6"/>
    <w:rsid w:val="00DD6878"/>
    <w:rsid w:val="00DD68C0"/>
    <w:rsid w:val="00DD72BA"/>
    <w:rsid w:val="00DE17AB"/>
    <w:rsid w:val="00DE1D6F"/>
    <w:rsid w:val="00DE2A11"/>
    <w:rsid w:val="00DE2D0C"/>
    <w:rsid w:val="00DE33FA"/>
    <w:rsid w:val="00DE33FE"/>
    <w:rsid w:val="00DE38BB"/>
    <w:rsid w:val="00DE3A16"/>
    <w:rsid w:val="00DE452A"/>
    <w:rsid w:val="00DE4EC9"/>
    <w:rsid w:val="00DE6228"/>
    <w:rsid w:val="00DE7C8A"/>
    <w:rsid w:val="00DF0241"/>
    <w:rsid w:val="00DF02C0"/>
    <w:rsid w:val="00DF11B9"/>
    <w:rsid w:val="00DF28C0"/>
    <w:rsid w:val="00DF2E83"/>
    <w:rsid w:val="00DF49FF"/>
    <w:rsid w:val="00DF5565"/>
    <w:rsid w:val="00DF6D03"/>
    <w:rsid w:val="00E003B5"/>
    <w:rsid w:val="00E00F76"/>
    <w:rsid w:val="00E0192E"/>
    <w:rsid w:val="00E019BD"/>
    <w:rsid w:val="00E01D75"/>
    <w:rsid w:val="00E0205B"/>
    <w:rsid w:val="00E02E10"/>
    <w:rsid w:val="00E0319E"/>
    <w:rsid w:val="00E037EC"/>
    <w:rsid w:val="00E03DF6"/>
    <w:rsid w:val="00E03E56"/>
    <w:rsid w:val="00E04ACE"/>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6D48"/>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0943"/>
    <w:rsid w:val="00E4170B"/>
    <w:rsid w:val="00E41881"/>
    <w:rsid w:val="00E41D11"/>
    <w:rsid w:val="00E41EE1"/>
    <w:rsid w:val="00E424D6"/>
    <w:rsid w:val="00E42E5D"/>
    <w:rsid w:val="00E43444"/>
    <w:rsid w:val="00E440AC"/>
    <w:rsid w:val="00E4424F"/>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A9C"/>
    <w:rsid w:val="00E8256A"/>
    <w:rsid w:val="00E82DED"/>
    <w:rsid w:val="00E82F4B"/>
    <w:rsid w:val="00E834E9"/>
    <w:rsid w:val="00E837A3"/>
    <w:rsid w:val="00E8388D"/>
    <w:rsid w:val="00E8494C"/>
    <w:rsid w:val="00E84E68"/>
    <w:rsid w:val="00E84F37"/>
    <w:rsid w:val="00E857DE"/>
    <w:rsid w:val="00E85A68"/>
    <w:rsid w:val="00E85CB5"/>
    <w:rsid w:val="00E85FE5"/>
    <w:rsid w:val="00E861B4"/>
    <w:rsid w:val="00E86719"/>
    <w:rsid w:val="00E869C1"/>
    <w:rsid w:val="00E86D0C"/>
    <w:rsid w:val="00E87EDA"/>
    <w:rsid w:val="00E905CA"/>
    <w:rsid w:val="00E9091C"/>
    <w:rsid w:val="00E90CFF"/>
    <w:rsid w:val="00E90EF4"/>
    <w:rsid w:val="00E912E2"/>
    <w:rsid w:val="00E91522"/>
    <w:rsid w:val="00E91E2D"/>
    <w:rsid w:val="00E92493"/>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33DB"/>
    <w:rsid w:val="00EB4879"/>
    <w:rsid w:val="00EB57FE"/>
    <w:rsid w:val="00EB5856"/>
    <w:rsid w:val="00EB5BF0"/>
    <w:rsid w:val="00EB6C47"/>
    <w:rsid w:val="00EB6ED1"/>
    <w:rsid w:val="00EB7867"/>
    <w:rsid w:val="00EC03DD"/>
    <w:rsid w:val="00EC1686"/>
    <w:rsid w:val="00EC1BEE"/>
    <w:rsid w:val="00EC272E"/>
    <w:rsid w:val="00EC2D38"/>
    <w:rsid w:val="00EC3BDB"/>
    <w:rsid w:val="00EC3DDA"/>
    <w:rsid w:val="00EC3E71"/>
    <w:rsid w:val="00EC4153"/>
    <w:rsid w:val="00EC4A74"/>
    <w:rsid w:val="00EC4EA9"/>
    <w:rsid w:val="00EC51CD"/>
    <w:rsid w:val="00EC5263"/>
    <w:rsid w:val="00EC543A"/>
    <w:rsid w:val="00EC66D3"/>
    <w:rsid w:val="00EC6985"/>
    <w:rsid w:val="00EC752C"/>
    <w:rsid w:val="00EC7C5E"/>
    <w:rsid w:val="00ED017D"/>
    <w:rsid w:val="00ED158B"/>
    <w:rsid w:val="00ED27DA"/>
    <w:rsid w:val="00ED29EF"/>
    <w:rsid w:val="00ED2A6C"/>
    <w:rsid w:val="00ED3012"/>
    <w:rsid w:val="00ED36DF"/>
    <w:rsid w:val="00ED4542"/>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7F43"/>
    <w:rsid w:val="00EF05AD"/>
    <w:rsid w:val="00EF1F3D"/>
    <w:rsid w:val="00EF1FD3"/>
    <w:rsid w:val="00EF2AD4"/>
    <w:rsid w:val="00EF48F3"/>
    <w:rsid w:val="00EF4C72"/>
    <w:rsid w:val="00EF4C74"/>
    <w:rsid w:val="00EF5099"/>
    <w:rsid w:val="00EF5A0F"/>
    <w:rsid w:val="00EF5F4A"/>
    <w:rsid w:val="00EF66DC"/>
    <w:rsid w:val="00EF679D"/>
    <w:rsid w:val="00EF6F30"/>
    <w:rsid w:val="00EF6F8E"/>
    <w:rsid w:val="00EF6FA2"/>
    <w:rsid w:val="00EF777C"/>
    <w:rsid w:val="00F0044F"/>
    <w:rsid w:val="00F0282D"/>
    <w:rsid w:val="00F0286E"/>
    <w:rsid w:val="00F02BA0"/>
    <w:rsid w:val="00F0310C"/>
    <w:rsid w:val="00F034EB"/>
    <w:rsid w:val="00F03857"/>
    <w:rsid w:val="00F04200"/>
    <w:rsid w:val="00F0441C"/>
    <w:rsid w:val="00F045B4"/>
    <w:rsid w:val="00F0615F"/>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658"/>
    <w:rsid w:val="00F50A52"/>
    <w:rsid w:val="00F512C3"/>
    <w:rsid w:val="00F51CC6"/>
    <w:rsid w:val="00F529C1"/>
    <w:rsid w:val="00F54F79"/>
    <w:rsid w:val="00F5503E"/>
    <w:rsid w:val="00F550F6"/>
    <w:rsid w:val="00F55D43"/>
    <w:rsid w:val="00F5616E"/>
    <w:rsid w:val="00F570BB"/>
    <w:rsid w:val="00F57462"/>
    <w:rsid w:val="00F576B8"/>
    <w:rsid w:val="00F57A13"/>
    <w:rsid w:val="00F60735"/>
    <w:rsid w:val="00F6086A"/>
    <w:rsid w:val="00F60AC0"/>
    <w:rsid w:val="00F60F7F"/>
    <w:rsid w:val="00F6244E"/>
    <w:rsid w:val="00F63331"/>
    <w:rsid w:val="00F6396B"/>
    <w:rsid w:val="00F656C1"/>
    <w:rsid w:val="00F65EC8"/>
    <w:rsid w:val="00F66386"/>
    <w:rsid w:val="00F6640A"/>
    <w:rsid w:val="00F66CD9"/>
    <w:rsid w:val="00F673E5"/>
    <w:rsid w:val="00F70231"/>
    <w:rsid w:val="00F7023E"/>
    <w:rsid w:val="00F702BE"/>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5115"/>
    <w:rsid w:val="00F85AEE"/>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4F2"/>
    <w:rsid w:val="00F96857"/>
    <w:rsid w:val="00F97037"/>
    <w:rsid w:val="00FA0F07"/>
    <w:rsid w:val="00FA1939"/>
    <w:rsid w:val="00FA1C87"/>
    <w:rsid w:val="00FA2C0E"/>
    <w:rsid w:val="00FA31D5"/>
    <w:rsid w:val="00FA5A73"/>
    <w:rsid w:val="00FA5CDB"/>
    <w:rsid w:val="00FA67C3"/>
    <w:rsid w:val="00FA6ADD"/>
    <w:rsid w:val="00FA70F6"/>
    <w:rsid w:val="00FA7527"/>
    <w:rsid w:val="00FA7D41"/>
    <w:rsid w:val="00FB0070"/>
    <w:rsid w:val="00FB0CC1"/>
    <w:rsid w:val="00FB1484"/>
    <w:rsid w:val="00FB1B23"/>
    <w:rsid w:val="00FB21DD"/>
    <w:rsid w:val="00FB23E6"/>
    <w:rsid w:val="00FB3F43"/>
    <w:rsid w:val="00FB47D9"/>
    <w:rsid w:val="00FB4DCF"/>
    <w:rsid w:val="00FB5104"/>
    <w:rsid w:val="00FB5B2D"/>
    <w:rsid w:val="00FB6F90"/>
    <w:rsid w:val="00FC1C1C"/>
    <w:rsid w:val="00FC21F2"/>
    <w:rsid w:val="00FC283D"/>
    <w:rsid w:val="00FC2962"/>
    <w:rsid w:val="00FC2DAA"/>
    <w:rsid w:val="00FC302F"/>
    <w:rsid w:val="00FC3D34"/>
    <w:rsid w:val="00FC496C"/>
    <w:rsid w:val="00FC4FC1"/>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D85"/>
    <w:rsid w:val="00FF1765"/>
    <w:rsid w:val="00FF23A2"/>
    <w:rsid w:val="00FF2678"/>
    <w:rsid w:val="00FF27BF"/>
    <w:rsid w:val="00FF3170"/>
    <w:rsid w:val="00FF35CE"/>
    <w:rsid w:val="00FF43EF"/>
    <w:rsid w:val="00FF468E"/>
    <w:rsid w:val="00FF4A23"/>
    <w:rsid w:val="00FF5376"/>
    <w:rsid w:val="00FF60DB"/>
    <w:rsid w:val="00FF66D0"/>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3"/>
      </w:numPr>
    </w:pPr>
  </w:style>
  <w:style w:type="numbering" w:customStyle="1" w:styleId="WWNum110">
    <w:name w:val="WWNum110"/>
    <w:basedOn w:val="Bezlisty"/>
    <w:rsid w:val="00992834"/>
    <w:pPr>
      <w:numPr>
        <w:numId w:val="1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29</Pages>
  <Words>11729</Words>
  <Characters>70375</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81941</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75</cp:revision>
  <cp:lastPrinted>2024-09-23T09:32:00Z</cp:lastPrinted>
  <dcterms:created xsi:type="dcterms:W3CDTF">2021-04-14T09:41:00Z</dcterms:created>
  <dcterms:modified xsi:type="dcterms:W3CDTF">2024-11-05T12:23:00Z</dcterms:modified>
</cp:coreProperties>
</file>