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D116" w14:textId="77777777" w:rsidR="00B60F83" w:rsidRPr="002B4A3B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0DC2" wp14:editId="448F8D57">
                <wp:simplePos x="0" y="0"/>
                <wp:positionH relativeFrom="column">
                  <wp:posOffset>4445</wp:posOffset>
                </wp:positionH>
                <wp:positionV relativeFrom="paragraph">
                  <wp:posOffset>147320</wp:posOffset>
                </wp:positionV>
                <wp:extent cx="2362200" cy="1200150"/>
                <wp:effectExtent l="0" t="0" r="19050" b="1905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BBEA1E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117D22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4FA3B20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BAEFD3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448F4A25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1C34C6" w14:textId="77777777" w:rsidR="00402860" w:rsidRDefault="00402860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0DC2" id="Prostokąt zaokrąglony 5" o:spid="_x0000_s1026" style="position:absolute;left:0;text-align:left;margin-left:.35pt;margin-top:11.6pt;width:18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">
                <v:textbox>
                  <w:txbxContent>
                    <w:p w14:paraId="6FBBEA1E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117D22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4FA3B20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BAEFD3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448F4A25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1C34C6" w14:textId="77777777" w:rsidR="00402860" w:rsidRDefault="00402860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433B39" w14:textId="77777777" w:rsidR="00B60F83" w:rsidRPr="002B4A3B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bCs/>
          <w:sz w:val="20"/>
          <w:szCs w:val="20"/>
          <w:lang w:eastAsia="pl-PL"/>
        </w:rPr>
        <w:t>Załącznik nr 1 do SWZ</w:t>
      </w:r>
    </w:p>
    <w:p w14:paraId="2143B86D" w14:textId="77777777" w:rsidR="00B60F83" w:rsidRPr="002B4A3B" w:rsidRDefault="00B60F83" w:rsidP="00B60F83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06E259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264561" w14:textId="77777777" w:rsidR="00B60F83" w:rsidRPr="002B4A3B" w:rsidRDefault="00B60F83" w:rsidP="00B60F83">
      <w:pPr>
        <w:pStyle w:val="Nagwek2"/>
        <w:tabs>
          <w:tab w:val="left" w:pos="4820"/>
        </w:tabs>
        <w:ind w:left="4678" w:firstLine="992"/>
        <w:rPr>
          <w:rFonts w:ascii="Arial" w:hAnsi="Arial" w:cs="Arial"/>
          <w:bCs w:val="0"/>
          <w:iCs w:val="0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Zamawiający:</w:t>
      </w:r>
    </w:p>
    <w:p w14:paraId="3C4053EF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bCs/>
          <w:sz w:val="20"/>
          <w:szCs w:val="20"/>
        </w:rPr>
        <w:t>Politechnika Warszawska</w:t>
      </w:r>
    </w:p>
    <w:p w14:paraId="0AE0CC6C" w14:textId="2DCE315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Wydział </w:t>
      </w:r>
      <w:r w:rsidR="00B25943">
        <w:rPr>
          <w:rFonts w:ascii="Arial" w:hAnsi="Arial" w:cs="Arial"/>
          <w:color w:val="000000"/>
          <w:sz w:val="20"/>
          <w:szCs w:val="20"/>
        </w:rPr>
        <w:t>Mechaniczny Technologiczny</w:t>
      </w:r>
      <w:r w:rsidRPr="002B4A3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0F017B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color w:val="000000"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ul. Narbutta 85, 02-524 Warszawa, </w:t>
      </w:r>
    </w:p>
    <w:p w14:paraId="73B8B900" w14:textId="77777777" w:rsidR="00B60F83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109E35CE" w14:textId="77777777" w:rsidR="00B60F83" w:rsidRPr="002B4A3B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2082DC9B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5755E5B2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(imię i nazwisko osoby upoważnionej do reprezentowania firmy)</w:t>
      </w:r>
    </w:p>
    <w:p w14:paraId="1559D122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1B8B54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161054C5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(telefon/ fax wykonawcy/ e-mail)</w:t>
      </w:r>
    </w:p>
    <w:p w14:paraId="0B90BE78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E7BE36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NIP......................................................, REGON................................</w:t>
      </w:r>
    </w:p>
    <w:p w14:paraId="3778F56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6C78AB" w14:textId="77777777" w:rsidR="00B60F83" w:rsidRPr="002177DC" w:rsidRDefault="00B60F83" w:rsidP="00B60F8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>FORMULARZ</w:t>
      </w:r>
      <w:r w:rsid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OFERTOWY</w:t>
      </w:r>
    </w:p>
    <w:p w14:paraId="7A5E0DB0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0F83">
        <w:rPr>
          <w:rFonts w:ascii="Arial" w:hAnsi="Arial" w:cs="Arial"/>
          <w:b/>
          <w:bCs/>
          <w:kern w:val="32"/>
          <w:sz w:val="20"/>
          <w:szCs w:val="20"/>
        </w:rPr>
        <w:t>DANE WYKONAWCY</w:t>
      </w:r>
    </w:p>
    <w:p w14:paraId="0540036A" w14:textId="77777777" w:rsidR="00B60F83" w:rsidRPr="00B60F83" w:rsidRDefault="00B60F83" w:rsidP="00B60F8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Pełna nazwa</w:t>
      </w:r>
    </w:p>
    <w:p w14:paraId="03CFB155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51D2C9B8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1E916865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 xml:space="preserve">Adres siedziby </w:t>
      </w: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B5EA848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096AB7D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  <w:lang w:val="de-DE"/>
        </w:rPr>
        <w:t>Nr telefonu:</w:t>
      </w:r>
      <w:r w:rsidRPr="00B60F83">
        <w:rPr>
          <w:rFonts w:ascii="Arial" w:hAnsi="Arial" w:cs="Arial"/>
          <w:sz w:val="20"/>
          <w:szCs w:val="20"/>
        </w:rPr>
        <w:t xml:space="preserve">……………....…………….......…… </w:t>
      </w:r>
      <w:r w:rsidRPr="00B60F83">
        <w:rPr>
          <w:rFonts w:ascii="Arial" w:hAnsi="Arial" w:cs="Arial"/>
          <w:sz w:val="20"/>
          <w:szCs w:val="20"/>
          <w:lang w:val="de-DE"/>
        </w:rPr>
        <w:t xml:space="preserve">nr faksu: </w:t>
      </w:r>
      <w:r w:rsidRPr="00B60F83">
        <w:rPr>
          <w:rFonts w:ascii="Arial" w:hAnsi="Arial" w:cs="Arial"/>
          <w:sz w:val="20"/>
          <w:szCs w:val="20"/>
        </w:rPr>
        <w:t>……........…....……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5E1B52E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mail………………………….........…………….</w:t>
      </w:r>
    </w:p>
    <w:p w14:paraId="594735D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Numer wpis do  rejestru sądowego/ ewidencji działalności gosp. 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1BE84F9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NIP……………………………………………………… Regon…………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………………….</w:t>
      </w:r>
    </w:p>
    <w:p w14:paraId="3A433F2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Adres do korespondencji</w:t>
      </w:r>
      <w:r w:rsidRPr="00B60F83">
        <w:rPr>
          <w:rFonts w:ascii="Arial" w:hAnsi="Arial" w:cs="Arial"/>
          <w:sz w:val="20"/>
          <w:szCs w:val="20"/>
        </w:rPr>
        <w:t xml:space="preserve"> </w:t>
      </w:r>
      <w:r w:rsidRPr="00B60F83">
        <w:rPr>
          <w:rFonts w:ascii="Arial" w:hAnsi="Arial" w:cs="Arial"/>
          <w:sz w:val="18"/>
          <w:szCs w:val="18"/>
        </w:rPr>
        <w:t xml:space="preserve">(dotyczy- </w:t>
      </w:r>
      <w:r w:rsidRPr="00B60F83">
        <w:rPr>
          <w:rFonts w:ascii="Arial" w:hAnsi="Arial" w:cs="Arial"/>
          <w:i/>
          <w:sz w:val="18"/>
          <w:szCs w:val="18"/>
        </w:rPr>
        <w:t>jeśli jest inny niż podany powyżej)</w:t>
      </w:r>
    </w:p>
    <w:p w14:paraId="40DBBF4C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9469C8D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34F0B42D" w14:textId="77777777" w:rsidR="00B60F83" w:rsidRPr="00B60F83" w:rsidRDefault="00B60F83" w:rsidP="00B60F83">
      <w:pPr>
        <w:tabs>
          <w:tab w:val="left" w:pos="360"/>
        </w:tabs>
        <w:spacing w:after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B60F83">
        <w:rPr>
          <w:rFonts w:ascii="Arial" w:hAnsi="Arial" w:cs="Arial"/>
          <w:b/>
          <w:bCs/>
          <w:sz w:val="20"/>
          <w:szCs w:val="20"/>
        </w:rPr>
        <w:t>OSOBA UPRAWNIONA DO KONTAKTÓW Z ZAMAWIAJĄCYM:</w:t>
      </w:r>
    </w:p>
    <w:p w14:paraId="113CEBDB" w14:textId="77777777" w:rsidR="00B60F83" w:rsidRPr="00B60F83" w:rsidRDefault="00B60F83" w:rsidP="00B60F83">
      <w:pPr>
        <w:spacing w:after="120"/>
        <w:ind w:left="284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……………………………………………………………………………..……………….</w:t>
      </w:r>
    </w:p>
    <w:p w14:paraId="6930EB4D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Adres: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14BFD26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nr telefonu: </w:t>
      </w:r>
      <w:r w:rsidRPr="00B60F83">
        <w:rPr>
          <w:rFonts w:ascii="Arial" w:hAnsi="Arial" w:cs="Arial"/>
          <w:sz w:val="20"/>
          <w:szCs w:val="20"/>
        </w:rPr>
        <w:t>………………………………………</w:t>
      </w:r>
      <w:r w:rsidRPr="00B60F83">
        <w:rPr>
          <w:rFonts w:ascii="Arial" w:hAnsi="Arial" w:cs="Arial"/>
          <w:sz w:val="20"/>
          <w:szCs w:val="20"/>
          <w:lang w:val="de-DE"/>
        </w:rPr>
        <w:t xml:space="preserve">nr faksu: </w:t>
      </w:r>
      <w:r w:rsidRPr="00B60F83">
        <w:rPr>
          <w:rFonts w:ascii="Arial" w:hAnsi="Arial" w:cs="Arial"/>
          <w:sz w:val="20"/>
          <w:szCs w:val="20"/>
        </w:rPr>
        <w:t>………………………………</w:t>
      </w:r>
    </w:p>
    <w:p w14:paraId="1DF75C5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e- mail: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59E1B72" w14:textId="77777777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D8FB3D7" w14:textId="77777777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F30743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snapToGrid w:val="0"/>
          <w:kern w:val="32"/>
          <w:sz w:val="20"/>
          <w:szCs w:val="20"/>
        </w:rPr>
        <w:lastRenderedPageBreak/>
        <w:t>PRZEDMIOT ZAMÓWIENIA</w:t>
      </w:r>
    </w:p>
    <w:p w14:paraId="726A6C1B" w14:textId="11A13665" w:rsidR="00B60F83" w:rsidRPr="00B60F83" w:rsidRDefault="00B60F83" w:rsidP="00B60F8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Oferta dotyczy zamówienia publicznego nr postępowania </w:t>
      </w:r>
      <w:r w:rsidRPr="00B60F83">
        <w:rPr>
          <w:rFonts w:ascii="Arial" w:hAnsi="Arial" w:cs="Arial"/>
          <w:b/>
          <w:sz w:val="20"/>
          <w:szCs w:val="20"/>
        </w:rPr>
        <w:t>ZP_</w:t>
      </w:r>
      <w:r w:rsidR="00B25943">
        <w:rPr>
          <w:rFonts w:ascii="Arial" w:hAnsi="Arial" w:cs="Arial"/>
          <w:b/>
          <w:sz w:val="20"/>
          <w:szCs w:val="20"/>
        </w:rPr>
        <w:t>9</w:t>
      </w:r>
      <w:r w:rsidRPr="00B60F83">
        <w:rPr>
          <w:rFonts w:ascii="Arial" w:hAnsi="Arial" w:cs="Arial"/>
          <w:b/>
          <w:sz w:val="20"/>
          <w:szCs w:val="20"/>
        </w:rPr>
        <w:t>_2021_WIP</w:t>
      </w:r>
      <w:r w:rsidR="00723B67">
        <w:rPr>
          <w:rFonts w:ascii="Arial" w:hAnsi="Arial" w:cs="Arial"/>
          <w:b/>
          <w:sz w:val="20"/>
          <w:szCs w:val="20"/>
        </w:rPr>
        <w:t>-WIP-ITW-</w:t>
      </w:r>
      <w:r w:rsidRPr="00B60F83">
        <w:rPr>
          <w:rFonts w:ascii="Arial" w:hAnsi="Arial" w:cs="Arial"/>
          <w:b/>
          <w:sz w:val="20"/>
          <w:szCs w:val="20"/>
        </w:rPr>
        <w:t>I</w:t>
      </w:r>
      <w:r w:rsidR="00FD02B5">
        <w:rPr>
          <w:rFonts w:ascii="Arial" w:hAnsi="Arial" w:cs="Arial"/>
          <w:b/>
          <w:sz w:val="20"/>
          <w:szCs w:val="20"/>
        </w:rPr>
        <w:t>MIP</w:t>
      </w:r>
      <w:r w:rsidRPr="00B60F83">
        <w:rPr>
          <w:rFonts w:ascii="Arial" w:hAnsi="Arial" w:cs="Arial"/>
          <w:sz w:val="20"/>
          <w:szCs w:val="20"/>
        </w:rPr>
        <w:t xml:space="preserve"> w trybie p</w:t>
      </w:r>
      <w:r w:rsidR="00723B67">
        <w:rPr>
          <w:rFonts w:ascii="Arial" w:hAnsi="Arial" w:cs="Arial"/>
          <w:sz w:val="20"/>
          <w:szCs w:val="20"/>
        </w:rPr>
        <w:t>rzetargu nieograniczonego na dostawy o wartości zamówienia przekraczającej progi unijne</w:t>
      </w:r>
      <w:r w:rsidRPr="00B60F83">
        <w:rPr>
          <w:rFonts w:ascii="Arial" w:hAnsi="Arial" w:cs="Arial"/>
          <w:sz w:val="20"/>
          <w:szCs w:val="20"/>
        </w:rPr>
        <w:t>.</w:t>
      </w:r>
    </w:p>
    <w:p w14:paraId="77C22EAF" w14:textId="30C12091" w:rsidR="00B60F83" w:rsidRDefault="00B60F83" w:rsidP="000601A8">
      <w:pPr>
        <w:spacing w:before="120"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bookmarkStart w:id="0" w:name="_Hlk66108413"/>
      <w:r w:rsidRPr="00B60F83">
        <w:rPr>
          <w:rFonts w:ascii="Arial" w:hAnsi="Arial" w:cs="Arial"/>
          <w:sz w:val="20"/>
          <w:szCs w:val="20"/>
        </w:rPr>
        <w:t xml:space="preserve">na </w:t>
      </w:r>
      <w:bookmarkStart w:id="1" w:name="_Hlk66132322"/>
      <w:r w:rsidR="00723B67">
        <w:rPr>
          <w:rFonts w:ascii="Arial" w:hAnsi="Arial" w:cs="Arial"/>
          <w:sz w:val="20"/>
          <w:szCs w:val="20"/>
        </w:rPr>
        <w:t>„</w:t>
      </w:r>
      <w:r w:rsidR="00B2767E">
        <w:rPr>
          <w:rFonts w:ascii="Arial" w:hAnsi="Arial" w:cs="Arial"/>
          <w:b/>
          <w:bCs/>
        </w:rPr>
        <w:t>Dostaw</w:t>
      </w:r>
      <w:r w:rsidR="00723B67">
        <w:rPr>
          <w:rFonts w:ascii="Arial" w:hAnsi="Arial" w:cs="Arial"/>
          <w:b/>
          <w:bCs/>
        </w:rPr>
        <w:t>ę</w:t>
      </w:r>
      <w:r w:rsidR="00B2767E">
        <w:rPr>
          <w:rFonts w:ascii="Arial" w:hAnsi="Arial" w:cs="Arial"/>
          <w:b/>
          <w:bCs/>
        </w:rPr>
        <w:t xml:space="preserve"> </w:t>
      </w:r>
      <w:bookmarkEnd w:id="0"/>
      <w:bookmarkEnd w:id="1"/>
      <w:r w:rsidR="00723B67" w:rsidRPr="00BA347B">
        <w:rPr>
          <w:rFonts w:ascii="Arial" w:hAnsi="Arial" w:cs="Arial"/>
          <w:b/>
        </w:rPr>
        <w:t>sprzętu komputerowego</w:t>
      </w:r>
      <w:r w:rsidR="00723B67">
        <w:rPr>
          <w:rFonts w:ascii="Arial" w:hAnsi="Arial" w:cs="Arial"/>
          <w:b/>
        </w:rPr>
        <w:t xml:space="preserve"> na potrzeby Wydziału Mechanicznego Technologicznego Politechniki Warszawskiej”</w:t>
      </w:r>
      <w:r w:rsidRPr="00B60F83">
        <w:rPr>
          <w:rFonts w:ascii="Arial" w:hAnsi="Arial" w:cs="Arial"/>
          <w:color w:val="000000"/>
          <w:sz w:val="20"/>
          <w:szCs w:val="20"/>
        </w:rPr>
        <w:t>.</w:t>
      </w:r>
    </w:p>
    <w:p w14:paraId="6F85D88C" w14:textId="77777777" w:rsidR="000601A8" w:rsidRPr="00B60F83" w:rsidRDefault="000601A8" w:rsidP="00B60F83">
      <w:pPr>
        <w:spacing w:before="120" w:after="240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CD15F21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KRYTERIA OCENY OFERT</w:t>
      </w:r>
    </w:p>
    <w:p w14:paraId="073B60F7" w14:textId="77777777" w:rsidR="005230BC" w:rsidRPr="005230BC" w:rsidRDefault="005230BC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042D8FE" w14:textId="77777777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1 zamówienia</w:t>
      </w:r>
    </w:p>
    <w:p w14:paraId="0F8B645D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71960053" w14:textId="77777777" w:rsid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297675E" w14:textId="77777777" w:rsid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bCs/>
          <w:kern w:val="32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25653454" w14:textId="77777777" w:rsid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36953051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C5632">
        <w:rPr>
          <w:rFonts w:ascii="Arial" w:hAnsi="Arial" w:cs="Arial"/>
          <w:bCs/>
          <w:sz w:val="20"/>
          <w:szCs w:val="20"/>
        </w:rPr>
        <w:t>DŁUGOŚĆ GWARANCJI PONAD WYMAGANY OKRES (D)</w:t>
      </w:r>
    </w:p>
    <w:p w14:paraId="146B56F0" w14:textId="77777777" w:rsid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/>
          <w:bCs/>
          <w:caps/>
          <w:sz w:val="20"/>
          <w:highlight w:val="yellow"/>
        </w:rPr>
      </w:pPr>
    </w:p>
    <w:p w14:paraId="74F301E9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299D47D9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1DA2195" w14:textId="77777777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2 zamówienia</w:t>
      </w:r>
    </w:p>
    <w:p w14:paraId="78470B1F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C5632">
        <w:rPr>
          <w:rFonts w:ascii="Arial" w:hAnsi="Arial" w:cs="Arial"/>
          <w:bCs/>
          <w:kern w:val="32"/>
          <w:sz w:val="20"/>
          <w:szCs w:val="20"/>
        </w:rPr>
        <w:t>OFEROWANA CENA (C)</w:t>
      </w:r>
    </w:p>
    <w:p w14:paraId="588294BA" w14:textId="77777777" w:rsid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4909623" w14:textId="77777777" w:rsid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bCs/>
          <w:kern w:val="32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59DC8C23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3C5632">
        <w:rPr>
          <w:rFonts w:ascii="Arial" w:hAnsi="Arial" w:cs="Arial"/>
          <w:bCs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7CF9093B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C5632">
        <w:rPr>
          <w:rFonts w:ascii="Arial" w:hAnsi="Arial" w:cs="Arial"/>
          <w:bCs/>
          <w:sz w:val="20"/>
          <w:szCs w:val="20"/>
        </w:rPr>
        <w:t>DŁUGOŚĆ GWARANCJI PONAD WYMAGANY OKRES (D)</w:t>
      </w:r>
    </w:p>
    <w:p w14:paraId="78E41990" w14:textId="77777777" w:rsid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/>
          <w:bCs/>
          <w:caps/>
          <w:sz w:val="20"/>
          <w:highlight w:val="yellow"/>
        </w:rPr>
      </w:pPr>
    </w:p>
    <w:p w14:paraId="61B59056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0D6F2A28" w14:textId="77777777" w:rsidR="003C5632" w:rsidRDefault="003C5632" w:rsidP="003C5632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CB0FE1E" w14:textId="77777777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3 zamówienia</w:t>
      </w:r>
    </w:p>
    <w:p w14:paraId="2D11D0F1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1F8973C3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2ABAE1" w14:textId="77777777" w:rsidR="003C5632" w:rsidRP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3D504F09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4CF4EB81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6AFB8888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aps/>
          <w:sz w:val="20"/>
          <w:highlight w:val="yellow"/>
        </w:rPr>
      </w:pPr>
    </w:p>
    <w:p w14:paraId="4EB1ACFC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114628D3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B98E1FF" w14:textId="77777777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4 zamówienia</w:t>
      </w:r>
    </w:p>
    <w:p w14:paraId="4322C815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28629C4E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A132B88" w14:textId="77777777" w:rsidR="003C5632" w:rsidRP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7C7A0061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6F6D92BB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59A2F5C3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aps/>
          <w:sz w:val="20"/>
          <w:highlight w:val="yellow"/>
        </w:rPr>
      </w:pPr>
    </w:p>
    <w:p w14:paraId="5BBB0DFC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321455B6" w14:textId="77777777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lastRenderedPageBreak/>
        <w:t>Część 5 zamówienia</w:t>
      </w:r>
    </w:p>
    <w:p w14:paraId="512906CD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2DF6BE97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DFA71B5" w14:textId="77777777" w:rsidR="003C5632" w:rsidRP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3BE91834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785248A5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07B9E645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aps/>
          <w:sz w:val="20"/>
          <w:highlight w:val="yellow"/>
        </w:rPr>
      </w:pPr>
    </w:p>
    <w:p w14:paraId="01C39028" w14:textId="77777777" w:rsidR="003C5632" w:rsidRP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467DECA7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7EC9D42" w14:textId="77777777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6 zamówienia</w:t>
      </w:r>
    </w:p>
    <w:p w14:paraId="7B59CE9B" w14:textId="2819CD3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 xml:space="preserve">OFEROWANA CENA </w:t>
      </w:r>
      <w:r w:rsidR="00F03263" w:rsidRPr="00F03263">
        <w:rPr>
          <w:rFonts w:ascii="Arial" w:hAnsi="Arial" w:cs="Arial"/>
          <w:b/>
          <w:bCs/>
          <w:kern w:val="32"/>
          <w:sz w:val="20"/>
          <w:szCs w:val="20"/>
        </w:rPr>
        <w:t>komputera nowego</w:t>
      </w:r>
      <w:r w:rsidR="00F03263">
        <w:rPr>
          <w:rFonts w:ascii="Arial" w:hAnsi="Arial" w:cs="Arial"/>
          <w:kern w:val="32"/>
          <w:sz w:val="20"/>
          <w:szCs w:val="20"/>
        </w:rPr>
        <w:t xml:space="preserve"> </w:t>
      </w:r>
      <w:r w:rsidRPr="003C5632">
        <w:rPr>
          <w:rFonts w:ascii="Arial" w:hAnsi="Arial" w:cs="Arial"/>
          <w:kern w:val="32"/>
          <w:sz w:val="20"/>
          <w:szCs w:val="20"/>
        </w:rPr>
        <w:t>(C)</w:t>
      </w:r>
    </w:p>
    <w:p w14:paraId="3F580426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A3F8C0" w14:textId="77777777" w:rsidR="003C5632" w:rsidRP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638ABA82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5C22087B" w14:textId="26D1631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 xml:space="preserve">DŁUGOŚĆ GWARANCJI </w:t>
      </w:r>
      <w:r w:rsidR="00F03263" w:rsidRPr="00F03263">
        <w:rPr>
          <w:rFonts w:ascii="Arial" w:hAnsi="Arial" w:cs="Arial"/>
          <w:b/>
          <w:bCs/>
          <w:sz w:val="20"/>
          <w:szCs w:val="20"/>
        </w:rPr>
        <w:t>komputera nowego</w:t>
      </w:r>
      <w:r w:rsidR="00F03263">
        <w:rPr>
          <w:rFonts w:ascii="Arial" w:hAnsi="Arial" w:cs="Arial"/>
          <w:sz w:val="20"/>
          <w:szCs w:val="20"/>
        </w:rPr>
        <w:t xml:space="preserve"> </w:t>
      </w:r>
      <w:r w:rsidRPr="003C5632">
        <w:rPr>
          <w:rFonts w:ascii="Arial" w:hAnsi="Arial" w:cs="Arial"/>
          <w:sz w:val="20"/>
          <w:szCs w:val="20"/>
        </w:rPr>
        <w:t>PONAD WYMAGANY OKRES (D)</w:t>
      </w:r>
    </w:p>
    <w:p w14:paraId="20AC4F2C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aps/>
          <w:sz w:val="20"/>
          <w:highlight w:val="yellow"/>
        </w:rPr>
      </w:pPr>
    </w:p>
    <w:p w14:paraId="0D660176" w14:textId="2A10195D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46A9BC9B" w14:textId="49D33FF9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97F9E2E" w14:textId="7DE05C77" w:rsidR="00F03263" w:rsidRPr="003C5632" w:rsidRDefault="00F03263" w:rsidP="00F03263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 xml:space="preserve">OFEROWANA CENA </w:t>
      </w:r>
      <w:r w:rsidRPr="00F03263">
        <w:rPr>
          <w:rFonts w:ascii="Arial" w:hAnsi="Arial" w:cs="Arial"/>
          <w:b/>
          <w:bCs/>
          <w:kern w:val="32"/>
          <w:sz w:val="20"/>
          <w:szCs w:val="20"/>
        </w:rPr>
        <w:t xml:space="preserve">komputera </w:t>
      </w:r>
      <w:r>
        <w:rPr>
          <w:rFonts w:ascii="Arial" w:hAnsi="Arial" w:cs="Arial"/>
          <w:b/>
          <w:bCs/>
          <w:kern w:val="32"/>
          <w:sz w:val="20"/>
          <w:szCs w:val="20"/>
        </w:rPr>
        <w:t>używanego</w:t>
      </w:r>
      <w:r>
        <w:rPr>
          <w:rFonts w:ascii="Arial" w:hAnsi="Arial" w:cs="Arial"/>
          <w:kern w:val="32"/>
          <w:sz w:val="20"/>
          <w:szCs w:val="20"/>
        </w:rPr>
        <w:t xml:space="preserve"> </w:t>
      </w:r>
      <w:r w:rsidRPr="003C5632">
        <w:rPr>
          <w:rFonts w:ascii="Arial" w:hAnsi="Arial" w:cs="Arial"/>
          <w:kern w:val="32"/>
          <w:sz w:val="20"/>
          <w:szCs w:val="20"/>
        </w:rPr>
        <w:t>(C)</w:t>
      </w:r>
    </w:p>
    <w:p w14:paraId="1FE4060E" w14:textId="77777777" w:rsidR="00F03263" w:rsidRPr="003C5632" w:rsidRDefault="00F03263" w:rsidP="00F03263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9C91B89" w14:textId="77777777" w:rsidR="00F03263" w:rsidRPr="003C5632" w:rsidRDefault="00F03263" w:rsidP="00F03263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0331FF16" w14:textId="77777777" w:rsidR="00F03263" w:rsidRPr="003C5632" w:rsidRDefault="00F03263" w:rsidP="00F03263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301397D4" w14:textId="1E96424F" w:rsidR="00F03263" w:rsidRPr="003C5632" w:rsidRDefault="00F03263" w:rsidP="00F03263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 xml:space="preserve">DŁUGOŚĆ GWARANCJI </w:t>
      </w:r>
      <w:r w:rsidRPr="00F03263">
        <w:rPr>
          <w:rFonts w:ascii="Arial" w:hAnsi="Arial" w:cs="Arial"/>
          <w:b/>
          <w:bCs/>
          <w:sz w:val="20"/>
          <w:szCs w:val="20"/>
        </w:rPr>
        <w:t xml:space="preserve">komputera </w:t>
      </w:r>
      <w:r>
        <w:rPr>
          <w:rFonts w:ascii="Arial" w:hAnsi="Arial" w:cs="Arial"/>
          <w:b/>
          <w:bCs/>
          <w:sz w:val="20"/>
          <w:szCs w:val="20"/>
        </w:rPr>
        <w:t>używanego</w:t>
      </w:r>
      <w:r>
        <w:rPr>
          <w:rFonts w:ascii="Arial" w:hAnsi="Arial" w:cs="Arial"/>
          <w:sz w:val="20"/>
          <w:szCs w:val="20"/>
        </w:rPr>
        <w:t xml:space="preserve"> </w:t>
      </w:r>
      <w:r w:rsidRPr="003C5632">
        <w:rPr>
          <w:rFonts w:ascii="Arial" w:hAnsi="Arial" w:cs="Arial"/>
          <w:sz w:val="20"/>
          <w:szCs w:val="20"/>
        </w:rPr>
        <w:t>PONAD WYMAGANY OKRES (D)</w:t>
      </w:r>
    </w:p>
    <w:p w14:paraId="7AB479A1" w14:textId="77777777" w:rsidR="00F03263" w:rsidRPr="003C5632" w:rsidRDefault="00F03263" w:rsidP="00F03263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aps/>
          <w:sz w:val="20"/>
          <w:highlight w:val="yellow"/>
        </w:rPr>
      </w:pPr>
    </w:p>
    <w:p w14:paraId="78AB0F9E" w14:textId="77777777" w:rsidR="00F03263" w:rsidRDefault="00F03263" w:rsidP="00F03263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1B89D9DB" w14:textId="77777777" w:rsidR="00F03263" w:rsidRDefault="00F03263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A7E952A" w14:textId="6310AE23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7 zamówienia</w:t>
      </w:r>
    </w:p>
    <w:p w14:paraId="252D33AB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5223F592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890C2B2" w14:textId="77777777" w:rsidR="003C5632" w:rsidRP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748A0CA3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6F13D195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665C3172" w14:textId="77777777" w:rsid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/>
          <w:bCs/>
          <w:caps/>
          <w:sz w:val="20"/>
          <w:highlight w:val="yellow"/>
        </w:rPr>
      </w:pPr>
    </w:p>
    <w:p w14:paraId="79E1C70A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659DC8A9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127E950" w14:textId="0C5A5DAC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8 zamówienia</w:t>
      </w:r>
    </w:p>
    <w:p w14:paraId="232E8DD0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4C031FD5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EE8FBDB" w14:textId="77777777" w:rsidR="003C5632" w:rsidRP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3B12D35B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5C4318E2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151E733E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aps/>
          <w:sz w:val="20"/>
          <w:highlight w:val="yellow"/>
        </w:rPr>
      </w:pPr>
    </w:p>
    <w:p w14:paraId="4C37BC88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1148914A" w14:textId="77777777" w:rsidR="003C5632" w:rsidRDefault="003C5632" w:rsidP="003C5632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7FA7C3B" w14:textId="7CEB4FF2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lastRenderedPageBreak/>
        <w:t>Część 9 zamówienia</w:t>
      </w:r>
    </w:p>
    <w:p w14:paraId="4F7CADB0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7D2012FF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285CD93" w14:textId="77777777" w:rsidR="003C5632" w:rsidRP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722C73DD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2E65E1F8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159AA42A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aps/>
          <w:sz w:val="20"/>
          <w:highlight w:val="yellow"/>
        </w:rPr>
      </w:pPr>
    </w:p>
    <w:p w14:paraId="68989428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4078A583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F726A67" w14:textId="1AD9A16B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10 zamówienia</w:t>
      </w:r>
    </w:p>
    <w:p w14:paraId="1368ED21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3B5DBA45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BFB426" w14:textId="77777777" w:rsidR="003C5632" w:rsidRP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766EC96D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13326093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0EAF9231" w14:textId="77777777" w:rsid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/>
          <w:bCs/>
          <w:caps/>
          <w:sz w:val="20"/>
          <w:highlight w:val="yellow"/>
        </w:rPr>
      </w:pPr>
    </w:p>
    <w:p w14:paraId="00880A6B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7E044937" w14:textId="01CAE6F4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11 zamówienia</w:t>
      </w:r>
    </w:p>
    <w:p w14:paraId="0579B27B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28C0BC20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4FDEE3F" w14:textId="77777777" w:rsidR="003C5632" w:rsidRP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1CA99977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31713503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5F0B7234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aps/>
          <w:sz w:val="20"/>
          <w:highlight w:val="yellow"/>
        </w:rPr>
      </w:pPr>
    </w:p>
    <w:p w14:paraId="552924FB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267CA733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727063A" w14:textId="041C2D53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12 zamówienia</w:t>
      </w:r>
    </w:p>
    <w:p w14:paraId="4F26A979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19406EF6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7ED8B56" w14:textId="77777777" w:rsidR="003C5632" w:rsidRP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4F075661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6789B5E8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291469FD" w14:textId="77777777" w:rsid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b/>
          <w:bCs/>
          <w:caps/>
          <w:sz w:val="20"/>
          <w:highlight w:val="yellow"/>
        </w:rPr>
      </w:pPr>
    </w:p>
    <w:p w14:paraId="0F32C72F" w14:textId="4704F57C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244A6B04" w14:textId="55F8518B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D825262" w14:textId="1379E243" w:rsidR="003C5632" w:rsidRDefault="003C5632" w:rsidP="003C5632">
      <w:pPr>
        <w:pStyle w:val="Akapitzlist"/>
        <w:numPr>
          <w:ilvl w:val="0"/>
          <w:numId w:val="50"/>
        </w:numPr>
        <w:spacing w:before="240" w:after="240" w:line="240" w:lineRule="auto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kern w:val="32"/>
        </w:rPr>
        <w:t>Część 13 zamówienia</w:t>
      </w:r>
    </w:p>
    <w:p w14:paraId="0B9F6307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kern w:val="32"/>
          <w:sz w:val="20"/>
          <w:szCs w:val="20"/>
        </w:rPr>
        <w:t>OFEROWANA CENA (C)</w:t>
      </w:r>
    </w:p>
    <w:p w14:paraId="7CA6CCE5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0F66BA" w14:textId="77777777" w:rsidR="003C5632" w:rsidRPr="003C5632" w:rsidRDefault="003C5632" w:rsidP="003C5632">
      <w:pPr>
        <w:pStyle w:val="Akapitzlist"/>
        <w:spacing w:before="240" w:after="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OFERUJEMY wykonanie przedmiotu zamówienia za cenę brutto: ..................................zł</w:t>
      </w:r>
    </w:p>
    <w:p w14:paraId="37E4B906" w14:textId="77777777" w:rsidR="003C5632" w:rsidRPr="003C5632" w:rsidRDefault="003C5632" w:rsidP="003C5632">
      <w:pPr>
        <w:snapToGrid w:val="0"/>
        <w:spacing w:after="240" w:line="360" w:lineRule="auto"/>
        <w:ind w:left="851" w:firstLine="425"/>
        <w:jc w:val="both"/>
        <w:rPr>
          <w:rFonts w:ascii="Arial" w:hAnsi="Arial" w:cs="Arial"/>
          <w:kern w:val="32"/>
          <w:sz w:val="20"/>
          <w:szCs w:val="20"/>
        </w:rPr>
      </w:pPr>
      <w:r w:rsidRPr="003C5632">
        <w:rPr>
          <w:rFonts w:ascii="Arial" w:hAnsi="Arial" w:cs="Arial"/>
          <w:color w:val="000000" w:themeColor="text1"/>
          <w:sz w:val="20"/>
          <w:szCs w:val="20"/>
        </w:rPr>
        <w:t>Słownie brutto złotych: ........……………………………………………………......………</w:t>
      </w:r>
    </w:p>
    <w:p w14:paraId="5C9AF1A5" w14:textId="77777777" w:rsidR="003C5632" w:rsidRPr="003C5632" w:rsidRDefault="003C5632" w:rsidP="003C5632">
      <w:pPr>
        <w:pStyle w:val="Akapitzlist"/>
        <w:numPr>
          <w:ilvl w:val="0"/>
          <w:numId w:val="51"/>
        </w:numPr>
        <w:spacing w:before="240" w:after="240" w:line="240" w:lineRule="auto"/>
        <w:ind w:left="851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3C5632">
        <w:rPr>
          <w:rFonts w:ascii="Arial" w:hAnsi="Arial" w:cs="Arial"/>
          <w:sz w:val="20"/>
          <w:szCs w:val="20"/>
        </w:rPr>
        <w:t>DŁUGOŚĆ GWARANCJI PONAD WYMAGANY OKRES (D)</w:t>
      </w:r>
    </w:p>
    <w:p w14:paraId="3F35384F" w14:textId="77777777" w:rsidR="003C5632" w:rsidRPr="003C5632" w:rsidRDefault="003C5632" w:rsidP="003C5632">
      <w:pPr>
        <w:pStyle w:val="Akapitzlist"/>
        <w:spacing w:before="240" w:after="240" w:line="240" w:lineRule="auto"/>
        <w:ind w:left="851"/>
        <w:jc w:val="both"/>
        <w:rPr>
          <w:rFonts w:ascii="Arial" w:hAnsi="Arial" w:cs="Arial"/>
          <w:caps/>
          <w:sz w:val="20"/>
          <w:highlight w:val="yellow"/>
        </w:rPr>
      </w:pPr>
    </w:p>
    <w:p w14:paraId="77BE01B7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Zapewniamy + ………… dodatkowy rok gwarancji powyżej minimum</w:t>
      </w:r>
    </w:p>
    <w:p w14:paraId="4F54D393" w14:textId="77777777" w:rsidR="003C5632" w:rsidRDefault="003C5632" w:rsidP="003C5632">
      <w:pPr>
        <w:pStyle w:val="Akapitzlist"/>
        <w:spacing w:before="240" w:after="240" w:line="360" w:lineRule="auto"/>
        <w:ind w:left="851" w:firstLine="425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10D0D88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5230BC">
        <w:rPr>
          <w:rFonts w:ascii="Arial" w:hAnsi="Arial" w:cs="Arial"/>
          <w:b/>
          <w:kern w:val="32"/>
          <w:sz w:val="20"/>
          <w:szCs w:val="20"/>
        </w:rPr>
        <w:lastRenderedPageBreak/>
        <w:t>POTWIERDZENIE SPEŁNIENIA WYMOGÓW ZAMAWIAJĄCEGO</w:t>
      </w:r>
    </w:p>
    <w:p w14:paraId="1CCD13F1" w14:textId="77777777" w:rsidR="006C5495" w:rsidRPr="006C5495" w:rsidRDefault="006C5495" w:rsidP="00D71226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Oferuję przedmiot zamówienia spełniający wszystkie wymogi opisane przez Zamawiającego w SWZ.</w:t>
      </w:r>
    </w:p>
    <w:p w14:paraId="264325EC" w14:textId="77777777" w:rsidR="000E32BF" w:rsidRDefault="006C5495" w:rsidP="00D7122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 xml:space="preserve">Oświadczam, że zrealizuję zamówienie w terminie wskazanym w SWZ </w:t>
      </w:r>
      <w:r w:rsidRPr="00A631EB">
        <w:rPr>
          <w:rFonts w:ascii="Arial" w:hAnsi="Arial" w:cs="Arial"/>
          <w:sz w:val="20"/>
          <w:szCs w:val="20"/>
          <w:lang w:eastAsia="pl-PL"/>
        </w:rPr>
        <w:t>tj</w:t>
      </w:r>
      <w:r w:rsidR="000E32BF">
        <w:rPr>
          <w:rFonts w:ascii="Arial" w:hAnsi="Arial" w:cs="Arial"/>
          <w:sz w:val="20"/>
          <w:szCs w:val="20"/>
          <w:lang w:eastAsia="pl-PL"/>
        </w:rPr>
        <w:t>.:</w:t>
      </w:r>
    </w:p>
    <w:p w14:paraId="5B3361C0" w14:textId="79990094" w:rsidR="000E32BF" w:rsidRDefault="000E32BF" w:rsidP="000E32BF">
      <w:pPr>
        <w:pStyle w:val="Akapitzlist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10 dni od dnia zawarcia umowy – dla części 2, 3, 5, 7-15 przetargu</w:t>
      </w:r>
      <w:r w:rsidR="00E640ED">
        <w:rPr>
          <w:rFonts w:ascii="Arial" w:hAnsi="Arial" w:cs="Arial"/>
          <w:sz w:val="20"/>
          <w:szCs w:val="20"/>
          <w:lang w:eastAsia="pl-PL"/>
        </w:rPr>
        <w:t>*</w:t>
      </w:r>
      <w:r>
        <w:rPr>
          <w:rFonts w:ascii="Arial" w:hAnsi="Arial" w:cs="Arial"/>
          <w:sz w:val="20"/>
          <w:szCs w:val="20"/>
          <w:lang w:eastAsia="pl-PL"/>
        </w:rPr>
        <w:t>,</w:t>
      </w:r>
    </w:p>
    <w:p w14:paraId="361D30B5" w14:textId="7DB8250C" w:rsidR="000E32BF" w:rsidRDefault="000E32BF" w:rsidP="000E32BF">
      <w:pPr>
        <w:pStyle w:val="Akapitzlist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21 dni od dnia zawarcia umowy – dla części 1 i 4 przetargu</w:t>
      </w:r>
      <w:r w:rsidR="00E640ED">
        <w:rPr>
          <w:rFonts w:ascii="Arial" w:hAnsi="Arial" w:cs="Arial"/>
          <w:sz w:val="20"/>
          <w:szCs w:val="20"/>
          <w:lang w:eastAsia="pl-PL"/>
        </w:rPr>
        <w:t>*</w:t>
      </w:r>
      <w:r>
        <w:rPr>
          <w:rFonts w:ascii="Arial" w:hAnsi="Arial" w:cs="Arial"/>
          <w:sz w:val="20"/>
          <w:szCs w:val="20"/>
          <w:lang w:eastAsia="pl-PL"/>
        </w:rPr>
        <w:t>,</w:t>
      </w:r>
    </w:p>
    <w:p w14:paraId="4C59A27B" w14:textId="77777777" w:rsidR="00954376" w:rsidRDefault="000E32BF" w:rsidP="000E32BF">
      <w:pPr>
        <w:pStyle w:val="Akapitzlist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28 dni od dnia zawarcia umowy – dla części 6 przetargu</w:t>
      </w:r>
      <w:r w:rsidR="00E640ED">
        <w:rPr>
          <w:rFonts w:ascii="Arial" w:hAnsi="Arial" w:cs="Arial"/>
          <w:sz w:val="20"/>
          <w:szCs w:val="20"/>
          <w:lang w:eastAsia="pl-PL"/>
        </w:rPr>
        <w:t>*</w:t>
      </w:r>
      <w:r w:rsidR="006C5495" w:rsidRPr="00A631EB">
        <w:rPr>
          <w:rFonts w:ascii="Arial" w:hAnsi="Arial" w:cs="Arial"/>
          <w:sz w:val="20"/>
          <w:szCs w:val="20"/>
          <w:lang w:eastAsia="pl-PL"/>
        </w:rPr>
        <w:t>.</w:t>
      </w:r>
    </w:p>
    <w:p w14:paraId="0282D002" w14:textId="4E8FCC20" w:rsidR="006C5495" w:rsidRPr="006C5495" w:rsidRDefault="006C5495" w:rsidP="000E32BF">
      <w:pPr>
        <w:pStyle w:val="Akapitzlist"/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6C549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54376" w:rsidRPr="006C5495">
        <w:rPr>
          <w:rFonts w:ascii="Arial" w:hAnsi="Arial" w:cs="Arial"/>
          <w:sz w:val="20"/>
          <w:szCs w:val="20"/>
          <w:lang w:eastAsia="pl-PL"/>
        </w:rPr>
        <w:t>(</w:t>
      </w:r>
      <w:r w:rsidR="00954376">
        <w:rPr>
          <w:rFonts w:ascii="Arial" w:hAnsi="Arial" w:cs="Arial"/>
          <w:sz w:val="20"/>
          <w:szCs w:val="20"/>
          <w:lang w:eastAsia="pl-PL"/>
        </w:rPr>
        <w:t>* </w:t>
      </w:r>
      <w:r w:rsidR="00954376" w:rsidRPr="006C5495">
        <w:rPr>
          <w:rFonts w:ascii="Arial" w:hAnsi="Arial" w:cs="Arial"/>
          <w:b/>
          <w:bCs/>
          <w:sz w:val="20"/>
          <w:szCs w:val="20"/>
          <w:lang w:eastAsia="pl-PL"/>
        </w:rPr>
        <w:t>niepotrzebne skreślić</w:t>
      </w:r>
      <w:r w:rsidR="00954376" w:rsidRPr="006C5495">
        <w:rPr>
          <w:rFonts w:ascii="Arial" w:hAnsi="Arial" w:cs="Arial"/>
          <w:sz w:val="20"/>
          <w:szCs w:val="20"/>
          <w:lang w:eastAsia="pl-PL"/>
        </w:rPr>
        <w:t>)</w:t>
      </w:r>
    </w:p>
    <w:p w14:paraId="6F728CD4" w14:textId="77777777" w:rsidR="006C5495" w:rsidRPr="006C5495" w:rsidRDefault="006C5495" w:rsidP="00D7122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Informuje, że wybór oferty:</w:t>
      </w:r>
    </w:p>
    <w:p w14:paraId="18919263" w14:textId="77777777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nie będzie prowadzić do powstania u Zamawiającego obowiązku podatkowego, zgodnie z przepisami o podatku od towarów i usług*;</w:t>
      </w:r>
    </w:p>
    <w:p w14:paraId="23A9A3A1" w14:textId="0B643717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będzie prowadzić do powstania u Zamawiającego obowiązku podatkowego, zgodnie z przepisami o podatku od towarów i usług, w zakresie następujących towarów i usług:</w:t>
      </w:r>
      <w:r w:rsidR="00954376">
        <w:rPr>
          <w:rFonts w:ascii="Arial" w:hAnsi="Arial" w:cs="Arial"/>
          <w:sz w:val="20"/>
          <w:szCs w:val="20"/>
          <w:lang w:eastAsia="pl-PL"/>
        </w:rPr>
        <w:t>*</w:t>
      </w:r>
      <w:r w:rsidRPr="006C5495">
        <w:rPr>
          <w:rFonts w:ascii="Arial" w:hAnsi="Arial" w:cs="Arial"/>
          <w:sz w:val="20"/>
          <w:szCs w:val="20"/>
          <w:lang w:eastAsia="pl-PL"/>
        </w:rPr>
        <w:t>* (</w:t>
      </w:r>
      <w:r w:rsidR="00954376">
        <w:rPr>
          <w:rFonts w:ascii="Arial" w:hAnsi="Arial" w:cs="Arial"/>
          <w:sz w:val="20"/>
          <w:szCs w:val="20"/>
          <w:lang w:eastAsia="pl-PL"/>
        </w:rPr>
        <w:t>** </w:t>
      </w:r>
      <w:r w:rsidRPr="006C5495">
        <w:rPr>
          <w:rFonts w:ascii="Arial" w:hAnsi="Arial" w:cs="Arial"/>
          <w:b/>
          <w:bCs/>
          <w:sz w:val="20"/>
          <w:szCs w:val="20"/>
          <w:lang w:eastAsia="pl-PL"/>
        </w:rPr>
        <w:t>niepotrzebne skreślić, a wymagane pola uzupełnić jeśli dotyczy</w:t>
      </w:r>
      <w:r w:rsidRPr="006C5495">
        <w:rPr>
          <w:rFonts w:ascii="Arial" w:hAnsi="Arial" w:cs="Arial"/>
          <w:sz w:val="20"/>
          <w:szCs w:val="20"/>
          <w:lang w:eastAsia="pl-PL"/>
        </w:rPr>
        <w:t>)</w:t>
      </w:r>
    </w:p>
    <w:p w14:paraId="3DF70BCA" w14:textId="77777777" w:rsidR="006C5495" w:rsidRPr="006C5495" w:rsidRDefault="006C5495" w:rsidP="006C5495">
      <w:pPr>
        <w:pStyle w:val="Akapitzlist"/>
        <w:tabs>
          <w:tab w:val="num" w:pos="720"/>
        </w:tabs>
        <w:spacing w:after="0" w:line="240" w:lineRule="auto"/>
        <w:ind w:left="1069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98C15FB" w14:textId="77777777" w:rsidR="006C5495" w:rsidRPr="002B4A3B" w:rsidRDefault="006C5495" w:rsidP="006C5495">
      <w:p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6C5495" w:rsidRPr="002B4A3B" w14:paraId="6E655FA4" w14:textId="77777777" w:rsidTr="00402860">
        <w:tc>
          <w:tcPr>
            <w:tcW w:w="709" w:type="dxa"/>
            <w:vAlign w:val="center"/>
          </w:tcPr>
          <w:p w14:paraId="1E34109B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4E6DDCA7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67B6E468" w14:textId="77777777" w:rsidR="006C5495" w:rsidRPr="002B4A3B" w:rsidRDefault="006C5495" w:rsidP="004028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Wartość towaru/usługi netto (bez podatku VAT)</w:t>
            </w:r>
          </w:p>
        </w:tc>
      </w:tr>
      <w:tr w:rsidR="006C5495" w:rsidRPr="002B4A3B" w14:paraId="0941D1F5" w14:textId="77777777" w:rsidTr="00402860">
        <w:tc>
          <w:tcPr>
            <w:tcW w:w="709" w:type="dxa"/>
          </w:tcPr>
          <w:p w14:paraId="42130C11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FC2BAD2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C85F18B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599020A9" w14:textId="77777777" w:rsidR="006C5495" w:rsidRPr="002B4A3B" w:rsidRDefault="006C5495" w:rsidP="004028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D206052" w14:textId="77777777" w:rsidR="006C5495" w:rsidRPr="002B4A3B" w:rsidRDefault="006C5495" w:rsidP="006C549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1C0C19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Uważam się za związanego niniejszą ofertą na czas wskazany w SWZ.</w:t>
      </w:r>
    </w:p>
    <w:p w14:paraId="3508DA8C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Zapoznałem się z warunkami postępowania oraz wzorem umowy i akceptuje warunki postępowania oraz warunki opisane we wzorze umowy.</w:t>
      </w:r>
    </w:p>
    <w:p w14:paraId="2FB500EE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Oświadczam, że w przypadku wyboru oferty zobowiązuje się do podpisania umowy bez wnoszenia zastrzeżeń, w miejscu i terminie wskazanym przez Zamawiającego.</w:t>
      </w:r>
    </w:p>
    <w:p w14:paraId="4DF17CA8" w14:textId="77777777" w:rsidR="006C5495" w:rsidRPr="002B4A3B" w:rsidRDefault="006C5495" w:rsidP="00D71226">
      <w:pPr>
        <w:widowControl w:val="0"/>
        <w:numPr>
          <w:ilvl w:val="0"/>
          <w:numId w:val="6"/>
        </w:numPr>
        <w:suppressAutoHyphens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Informacje dotyczące Wykonawcy:</w:t>
      </w:r>
    </w:p>
    <w:p w14:paraId="44481CD6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6C5495" w:rsidRPr="002B4A3B" w14:paraId="32C67CED" w14:textId="77777777" w:rsidTr="00402860">
        <w:tc>
          <w:tcPr>
            <w:tcW w:w="5670" w:type="dxa"/>
            <w:shd w:val="clear" w:color="auto" w:fill="F2F2F2"/>
          </w:tcPr>
          <w:p w14:paraId="1D87157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14:paraId="6250046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6C5495" w:rsidRPr="002B4A3B" w14:paraId="59D4E490" w14:textId="77777777" w:rsidTr="00402860">
        <w:tc>
          <w:tcPr>
            <w:tcW w:w="5670" w:type="dxa"/>
          </w:tcPr>
          <w:p w14:paraId="03B353D6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14:paraId="11A3F403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C5495" w:rsidRPr="002B4A3B" w14:paraId="0F8A2ECC" w14:textId="77777777" w:rsidTr="00402860">
        <w:tc>
          <w:tcPr>
            <w:tcW w:w="5670" w:type="dxa"/>
          </w:tcPr>
          <w:p w14:paraId="5751617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średnim przedsiębiorstwem ?</w:t>
            </w:r>
          </w:p>
        </w:tc>
        <w:tc>
          <w:tcPr>
            <w:tcW w:w="2835" w:type="dxa"/>
          </w:tcPr>
          <w:p w14:paraId="68152DC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331F31E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48A9C6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O</w:t>
      </w:r>
      <w:r w:rsidRPr="002B4A3B">
        <w:rPr>
          <w:rFonts w:ascii="Arial" w:hAnsi="Arial" w:cs="Arial"/>
          <w:b/>
          <w:bCs/>
          <w:kern w:val="32"/>
          <w:sz w:val="20"/>
          <w:szCs w:val="20"/>
        </w:rPr>
        <w:t>BOWIĄZEK INFORMACYJNU RODO</w:t>
      </w:r>
    </w:p>
    <w:p w14:paraId="74A61600" w14:textId="4A2D902F" w:rsidR="006C5495" w:rsidRPr="002B4A3B" w:rsidRDefault="006C5495" w:rsidP="000716C3">
      <w:pPr>
        <w:numPr>
          <w:ilvl w:val="3"/>
          <w:numId w:val="2"/>
        </w:numPr>
        <w:tabs>
          <w:tab w:val="clear" w:pos="2880"/>
          <w:tab w:val="num" w:pos="426"/>
        </w:tabs>
        <w:spacing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</w:t>
      </w:r>
      <w:r w:rsidR="00954376">
        <w:rPr>
          <w:rFonts w:ascii="Arial" w:hAnsi="Arial" w:cs="Arial"/>
          <w:sz w:val="20"/>
          <w:szCs w:val="20"/>
        </w:rPr>
        <w:t>*</w:t>
      </w:r>
      <w:r w:rsidRPr="002B4A3B">
        <w:rPr>
          <w:rFonts w:ascii="Arial" w:hAnsi="Arial" w:cs="Arial"/>
          <w:sz w:val="20"/>
          <w:szCs w:val="20"/>
        </w:rPr>
        <w:t xml:space="preserve">* </w:t>
      </w:r>
    </w:p>
    <w:p w14:paraId="22A6EE9F" w14:textId="77777777" w:rsidR="006C5495" w:rsidRPr="002B4A3B" w:rsidRDefault="006C5495" w:rsidP="000716C3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91CFD89" w14:textId="5101465F" w:rsidR="006C5495" w:rsidRPr="002B4A3B" w:rsidRDefault="006C5495" w:rsidP="005C1256">
      <w:pPr>
        <w:spacing w:after="0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</w:t>
      </w:r>
      <w:r w:rsidR="00954376">
        <w:rPr>
          <w:rFonts w:ascii="Arial" w:hAnsi="Arial" w:cs="Arial"/>
          <w:i/>
          <w:sz w:val="20"/>
          <w:szCs w:val="20"/>
        </w:rPr>
        <w:t>*</w:t>
      </w:r>
      <w:r w:rsidRPr="002B4A3B">
        <w:rPr>
          <w:rFonts w:ascii="Arial" w:hAnsi="Arial" w:cs="Arial"/>
          <w:i/>
          <w:sz w:val="20"/>
          <w:szCs w:val="20"/>
        </w:rPr>
        <w:t xml:space="preserve">* W przypadku, gdy Wykonawca nie przekazuje danych osobowych innych niż bezpośrednio jego dotyczących lub zachodzi wyłączenie stosowania obowiązku informacyjnego, stosownie do art. 13 </w:t>
      </w:r>
      <w:r w:rsidRPr="002B4A3B">
        <w:rPr>
          <w:rFonts w:ascii="Arial" w:hAnsi="Arial" w:cs="Arial"/>
          <w:i/>
          <w:sz w:val="20"/>
          <w:szCs w:val="20"/>
        </w:rPr>
        <w:lastRenderedPageBreak/>
        <w:t>ust. 4 lub art. 14 ust. 5 RODO Wykonawca nie składa oświadczenia (treść oświadczenia należy usunąć np. przez jego wykreślenie).</w:t>
      </w:r>
    </w:p>
    <w:p w14:paraId="68375E50" w14:textId="77777777" w:rsidR="006C5495" w:rsidRDefault="006C5495" w:rsidP="006C549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2A127B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TAJEMNICA PRZEDSIĘBIORSTWA</w:t>
      </w:r>
    </w:p>
    <w:p w14:paraId="7C13D657" w14:textId="1D18597B" w:rsidR="006C5495" w:rsidRPr="002B4A3B" w:rsidRDefault="006C5495" w:rsidP="006C549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Oświadcza, że informacje i dokumenty wymienione w ………………………….………, zawarte na stronach od …… do …… stanowią tajemnicę przedsiębiorstwa w rozumieniu art. 11 ustawy z dnia 16 kwietnia 2003r. o zwalczaniu nieuczciwej konkurencji (Dz. U. 2018 r., poz. 419 ze zm.) i zastrzega, że nie mogą być udostępnione.**</w:t>
      </w:r>
      <w:r w:rsidR="00954376">
        <w:rPr>
          <w:rFonts w:ascii="Arial" w:hAnsi="Arial" w:cs="Arial"/>
          <w:sz w:val="20"/>
          <w:szCs w:val="20"/>
        </w:rPr>
        <w:t>*</w:t>
      </w:r>
      <w:r w:rsidRPr="002B4A3B">
        <w:rPr>
          <w:rFonts w:ascii="Arial" w:hAnsi="Arial" w:cs="Arial"/>
          <w:sz w:val="20"/>
          <w:szCs w:val="20"/>
        </w:rPr>
        <w:t>*</w:t>
      </w:r>
    </w:p>
    <w:p w14:paraId="2012C9C2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</w:p>
    <w:p w14:paraId="0BD2DE96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UZASADNIENIE:</w:t>
      </w:r>
    </w:p>
    <w:p w14:paraId="33B1E26E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Jednocześnie wykazujemy, iż zastrzeżone informacje stanowią tajemnicę przedsiębiorstwa ponieważ:</w:t>
      </w:r>
      <w:r w:rsidR="002177DC">
        <w:rPr>
          <w:rFonts w:ascii="Arial" w:hAnsi="Arial" w:cs="Arial"/>
          <w:b/>
          <w:color w:val="1D1B11"/>
          <w:sz w:val="20"/>
          <w:szCs w:val="20"/>
          <w:u w:val="single"/>
        </w:rPr>
        <w:t xml:space="preserve">  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</w:t>
      </w:r>
      <w:r w:rsidR="002177DC">
        <w:rPr>
          <w:rFonts w:ascii="Arial" w:hAnsi="Arial" w:cs="Arial"/>
          <w:color w:val="1D1B11"/>
          <w:sz w:val="20"/>
          <w:szCs w:val="20"/>
        </w:rPr>
        <w:t>..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……………………………………</w:t>
      </w:r>
    </w:p>
    <w:p w14:paraId="4A4869CE" w14:textId="4307CB8B" w:rsidR="006C5495" w:rsidRPr="002B4A3B" w:rsidRDefault="006C5495" w:rsidP="006C5495">
      <w:pPr>
        <w:tabs>
          <w:tab w:val="num" w:pos="426"/>
        </w:tabs>
        <w:spacing w:after="0" w:line="240" w:lineRule="auto"/>
        <w:ind w:left="709"/>
        <w:contextualSpacing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**</w:t>
      </w:r>
      <w:r w:rsidR="00954376">
        <w:rPr>
          <w:rFonts w:ascii="Arial" w:hAnsi="Arial" w:cs="Arial"/>
          <w:i/>
          <w:sz w:val="20"/>
          <w:szCs w:val="20"/>
        </w:rPr>
        <w:t>*</w:t>
      </w:r>
      <w:r w:rsidRPr="002B4A3B">
        <w:rPr>
          <w:rFonts w:ascii="Arial" w:hAnsi="Arial" w:cs="Arial"/>
          <w:i/>
          <w:sz w:val="20"/>
          <w:szCs w:val="20"/>
        </w:rPr>
        <w:t>* Jeżeli Wykonawca zastrzeże informacje w Ofercie jako tajemnicę przedsiębiorstwa w rozumieniu przepisów ustawy o zwalczaniu nieuczciwej konkurencji musi wykazać, że zastrzeżone informacje stanowią tajemnicę przedsiębiorstwa.</w:t>
      </w:r>
    </w:p>
    <w:p w14:paraId="570FE77D" w14:textId="77777777" w:rsidR="006C5495" w:rsidRPr="002B4A3B" w:rsidRDefault="006C5495" w:rsidP="006C5495">
      <w:pPr>
        <w:tabs>
          <w:tab w:val="num" w:pos="426"/>
        </w:tabs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18309695" w14:textId="77777777" w:rsidR="006C5495" w:rsidRPr="002B4A3B" w:rsidRDefault="006C5495" w:rsidP="006C549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1B0D8263" w14:textId="77777777" w:rsidR="006C5495" w:rsidRPr="002B4A3B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704FC28A" w14:textId="77777777" w:rsidR="006C5495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EE71946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42C1770F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1301521E" w14:textId="77777777" w:rsidR="003A4645" w:rsidRPr="00C173D5" w:rsidRDefault="003A4645" w:rsidP="003A4645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C173D5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C173D5"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>…………..………..……………</w:t>
      </w:r>
    </w:p>
    <w:p w14:paraId="34B8104E" w14:textId="77777777" w:rsidR="003A4645" w:rsidRDefault="003A4645" w:rsidP="003A4645">
      <w:pPr>
        <w:spacing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837CD2">
        <w:rPr>
          <w:rFonts w:ascii="Arial" w:hAnsi="Arial" w:cs="Arial"/>
          <w:sz w:val="16"/>
          <w:szCs w:val="16"/>
        </w:rPr>
        <w:t xml:space="preserve">  (miejscowość) </w:t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  <w:t xml:space="preserve">    (podpis)</w:t>
      </w:r>
    </w:p>
    <w:p w14:paraId="14565E26" w14:textId="77777777" w:rsid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D71226" w:rsidSect="008455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5DF2" w14:textId="77777777" w:rsidR="00EF290F" w:rsidRDefault="00EF290F" w:rsidP="00B60F83">
      <w:pPr>
        <w:spacing w:after="0" w:line="240" w:lineRule="auto"/>
      </w:pPr>
      <w:r>
        <w:separator/>
      </w:r>
    </w:p>
  </w:endnote>
  <w:endnote w:type="continuationSeparator" w:id="0">
    <w:p w14:paraId="320DC204" w14:textId="77777777" w:rsidR="00EF290F" w:rsidRDefault="00EF290F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3013" w14:textId="77777777" w:rsidR="00D12BFD" w:rsidRDefault="00D12B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07E7D130" w:rsidR="00B11D01" w:rsidRPr="00D12BFD" w:rsidRDefault="00D12BFD" w:rsidP="00D12BFD">
    <w:pPr>
      <w:pStyle w:val="Stopka"/>
      <w:rPr>
        <w:sz w:val="18"/>
        <w:szCs w:val="18"/>
      </w:rPr>
    </w:pPr>
    <w:r w:rsidRPr="00D12BFD">
      <w:rPr>
        <w:rFonts w:ascii="Arial" w:hAnsi="Arial" w:cs="Arial"/>
        <w:b/>
        <w:sz w:val="18"/>
        <w:szCs w:val="18"/>
      </w:rPr>
      <w:t>ZP_9_2021_WIP-WIP-ITW-IMIP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51EA7CF8" w:rsidR="008455C7" w:rsidRPr="008455C7" w:rsidRDefault="008455C7">
    <w:pPr>
      <w:pStyle w:val="Stopka"/>
      <w:rPr>
        <w:sz w:val="18"/>
        <w:szCs w:val="18"/>
      </w:rPr>
    </w:pPr>
    <w:r w:rsidRPr="008455C7">
      <w:rPr>
        <w:rFonts w:ascii="Arial" w:hAnsi="Arial" w:cs="Arial"/>
        <w:b/>
        <w:sz w:val="18"/>
        <w:szCs w:val="18"/>
      </w:rPr>
      <w:t>ZP_3_2021_WIP_IMIP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B51C" w14:textId="77777777" w:rsidR="00EF290F" w:rsidRDefault="00EF290F" w:rsidP="00B60F83">
      <w:pPr>
        <w:spacing w:after="0" w:line="240" w:lineRule="auto"/>
      </w:pPr>
      <w:r>
        <w:separator/>
      </w:r>
    </w:p>
  </w:footnote>
  <w:footnote w:type="continuationSeparator" w:id="0">
    <w:p w14:paraId="20489DB1" w14:textId="77777777" w:rsidR="00EF290F" w:rsidRDefault="00EF290F" w:rsidP="00B60F83">
      <w:pPr>
        <w:spacing w:after="0" w:line="240" w:lineRule="auto"/>
      </w:pPr>
      <w:r>
        <w:continuationSeparator/>
      </w:r>
    </w:p>
  </w:footnote>
  <w:footnote w:id="1">
    <w:p w14:paraId="47F4B539" w14:textId="77777777" w:rsidR="00402860" w:rsidRPr="009C33C5" w:rsidRDefault="00402860" w:rsidP="006C5495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eastAsia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1D92E3E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3CFAE87" w14:textId="77777777" w:rsidR="00402860" w:rsidRPr="009C33C5" w:rsidRDefault="00402860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1675F1C" w14:textId="77777777" w:rsidR="00402860" w:rsidRPr="009C33C5" w:rsidRDefault="00402860" w:rsidP="006C5495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14:paraId="55B8AEDB" w14:textId="77777777" w:rsidR="00402860" w:rsidRDefault="00402860" w:rsidP="006C5495">
      <w:pPr>
        <w:pStyle w:val="Tekstprzypisudolnego"/>
      </w:pPr>
      <w:r w:rsidRPr="009C33C5">
        <w:rPr>
          <w:rStyle w:val="Odwoanieprzypisudolnego"/>
          <w:rFonts w:eastAsia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FBAA" w14:textId="77777777" w:rsidR="00D12BFD" w:rsidRDefault="00D12B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B6D0" w14:textId="77777777" w:rsidR="00D12BFD" w:rsidRDefault="00D12B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600C1D4D" w14:textId="77777777" w:rsidR="00402860" w:rsidRPr="00716EA9" w:rsidRDefault="00402860" w:rsidP="00402860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176E50C5" wp14:editId="7E1D5FE4">
          <wp:extent cx="569595" cy="55181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2CC7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8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1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DDC3F1D"/>
    <w:multiLevelType w:val="hybridMultilevel"/>
    <w:tmpl w:val="F222B698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"/>
  </w:num>
  <w:num w:numId="3">
    <w:abstractNumId w:val="39"/>
  </w:num>
  <w:num w:numId="4">
    <w:abstractNumId w:val="10"/>
  </w:num>
  <w:num w:numId="5">
    <w:abstractNumId w:val="30"/>
  </w:num>
  <w:num w:numId="6">
    <w:abstractNumId w:val="52"/>
  </w:num>
  <w:num w:numId="7">
    <w:abstractNumId w:val="13"/>
  </w:num>
  <w:num w:numId="8">
    <w:abstractNumId w:val="4"/>
  </w:num>
  <w:num w:numId="9">
    <w:abstractNumId w:val="4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9"/>
  </w:num>
  <w:num w:numId="17">
    <w:abstractNumId w:val="51"/>
  </w:num>
  <w:num w:numId="18">
    <w:abstractNumId w:val="43"/>
  </w:num>
  <w:num w:numId="19">
    <w:abstractNumId w:val="19"/>
  </w:num>
  <w:num w:numId="20">
    <w:abstractNumId w:val="29"/>
  </w:num>
  <w:num w:numId="21">
    <w:abstractNumId w:val="20"/>
  </w:num>
  <w:num w:numId="22">
    <w:abstractNumId w:val="8"/>
  </w:num>
  <w:num w:numId="23">
    <w:abstractNumId w:val="24"/>
  </w:num>
  <w:num w:numId="24">
    <w:abstractNumId w:val="27"/>
  </w:num>
  <w:num w:numId="25">
    <w:abstractNumId w:val="22"/>
  </w:num>
  <w:num w:numId="26">
    <w:abstractNumId w:val="41"/>
  </w:num>
  <w:num w:numId="27">
    <w:abstractNumId w:val="16"/>
  </w:num>
  <w:num w:numId="28">
    <w:abstractNumId w:val="35"/>
  </w:num>
  <w:num w:numId="29">
    <w:abstractNumId w:val="46"/>
  </w:num>
  <w:num w:numId="30">
    <w:abstractNumId w:val="21"/>
  </w:num>
  <w:num w:numId="31">
    <w:abstractNumId w:val="37"/>
  </w:num>
  <w:num w:numId="32">
    <w:abstractNumId w:val="45"/>
  </w:num>
  <w:num w:numId="33">
    <w:abstractNumId w:val="14"/>
  </w:num>
  <w:num w:numId="34">
    <w:abstractNumId w:val="50"/>
  </w:num>
  <w:num w:numId="35">
    <w:abstractNumId w:val="38"/>
  </w:num>
  <w:num w:numId="36">
    <w:abstractNumId w:val="31"/>
  </w:num>
  <w:num w:numId="37">
    <w:abstractNumId w:val="32"/>
  </w:num>
  <w:num w:numId="38">
    <w:abstractNumId w:val="44"/>
  </w:num>
  <w:num w:numId="39">
    <w:abstractNumId w:val="11"/>
  </w:num>
  <w:num w:numId="40">
    <w:abstractNumId w:val="6"/>
  </w:num>
  <w:num w:numId="41">
    <w:abstractNumId w:val="23"/>
  </w:num>
  <w:num w:numId="42">
    <w:abstractNumId w:val="15"/>
  </w:num>
  <w:num w:numId="43">
    <w:abstractNumId w:val="7"/>
  </w:num>
  <w:num w:numId="44">
    <w:abstractNumId w:val="12"/>
  </w:num>
  <w:num w:numId="45">
    <w:abstractNumId w:val="49"/>
  </w:num>
  <w:num w:numId="46">
    <w:abstractNumId w:val="26"/>
  </w:num>
  <w:num w:numId="47">
    <w:abstractNumId w:val="25"/>
  </w:num>
  <w:num w:numId="48">
    <w:abstractNumId w:val="17"/>
  </w:num>
  <w:num w:numId="49">
    <w:abstractNumId w:val="42"/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1139E"/>
    <w:rsid w:val="0002320C"/>
    <w:rsid w:val="000601A8"/>
    <w:rsid w:val="0006287A"/>
    <w:rsid w:val="000716C3"/>
    <w:rsid w:val="00093289"/>
    <w:rsid w:val="000E25AB"/>
    <w:rsid w:val="000E32BF"/>
    <w:rsid w:val="002177DC"/>
    <w:rsid w:val="002776F0"/>
    <w:rsid w:val="002C4BBA"/>
    <w:rsid w:val="002F4E59"/>
    <w:rsid w:val="003A04B3"/>
    <w:rsid w:val="003A4645"/>
    <w:rsid w:val="003C5632"/>
    <w:rsid w:val="003E0A19"/>
    <w:rsid w:val="003E1012"/>
    <w:rsid w:val="00402860"/>
    <w:rsid w:val="00416D3C"/>
    <w:rsid w:val="00433848"/>
    <w:rsid w:val="004427C6"/>
    <w:rsid w:val="0045021E"/>
    <w:rsid w:val="00464B43"/>
    <w:rsid w:val="00510863"/>
    <w:rsid w:val="00510FFB"/>
    <w:rsid w:val="00514BB7"/>
    <w:rsid w:val="0052001A"/>
    <w:rsid w:val="005230BC"/>
    <w:rsid w:val="00596877"/>
    <w:rsid w:val="005C1256"/>
    <w:rsid w:val="005D5FDE"/>
    <w:rsid w:val="005D6A24"/>
    <w:rsid w:val="006C5495"/>
    <w:rsid w:val="007177E5"/>
    <w:rsid w:val="00723B67"/>
    <w:rsid w:val="007D0442"/>
    <w:rsid w:val="008455C7"/>
    <w:rsid w:val="00896366"/>
    <w:rsid w:val="008B4353"/>
    <w:rsid w:val="008D2402"/>
    <w:rsid w:val="00954376"/>
    <w:rsid w:val="00A631EB"/>
    <w:rsid w:val="00AA6377"/>
    <w:rsid w:val="00B11D01"/>
    <w:rsid w:val="00B25943"/>
    <w:rsid w:val="00B2767E"/>
    <w:rsid w:val="00B5157D"/>
    <w:rsid w:val="00B60F83"/>
    <w:rsid w:val="00BD11C9"/>
    <w:rsid w:val="00CF5CC9"/>
    <w:rsid w:val="00D12BFD"/>
    <w:rsid w:val="00D63C57"/>
    <w:rsid w:val="00D71226"/>
    <w:rsid w:val="00DA0EBA"/>
    <w:rsid w:val="00DE2B8D"/>
    <w:rsid w:val="00E14F26"/>
    <w:rsid w:val="00E640ED"/>
    <w:rsid w:val="00EF290F"/>
    <w:rsid w:val="00F03263"/>
    <w:rsid w:val="00FC0AA0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C7F0F353-6F73-4F68-AFD4-024D4253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1334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12</cp:revision>
  <dcterms:created xsi:type="dcterms:W3CDTF">2021-11-02T09:16:00Z</dcterms:created>
  <dcterms:modified xsi:type="dcterms:W3CDTF">2021-11-09T12:21:00Z</dcterms:modified>
</cp:coreProperties>
</file>