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31006" w14:textId="77777777" w:rsidR="00A705D8" w:rsidRPr="00A678B5" w:rsidRDefault="00A705D8" w:rsidP="00A705D8">
      <w:pPr>
        <w:rPr>
          <w:rFonts w:asciiTheme="majorHAnsi" w:hAnsiTheme="majorHAnsi" w:cstheme="majorHAnsi"/>
          <w:b/>
          <w:bCs/>
          <w:iCs/>
          <w:color w:val="FF0000"/>
        </w:rPr>
      </w:pPr>
    </w:p>
    <w:p w14:paraId="7D35A16A" w14:textId="4C724377" w:rsidR="00A705D8" w:rsidRPr="00155023" w:rsidRDefault="0045068E" w:rsidP="00A705D8">
      <w:pPr>
        <w:spacing w:line="360" w:lineRule="auto"/>
        <w:rPr>
          <w:rFonts w:asciiTheme="majorHAnsi" w:hAnsiTheme="majorHAnsi" w:cstheme="majorHAnsi"/>
          <w:b/>
        </w:rPr>
      </w:pPr>
      <w:r w:rsidRPr="00155023">
        <w:rPr>
          <w:rFonts w:asciiTheme="majorHAnsi" w:hAnsiTheme="majorHAnsi" w:cstheme="majorHAnsi"/>
          <w:b/>
        </w:rPr>
        <w:t>Znak sprawy  ZDP.26</w:t>
      </w:r>
      <w:r w:rsidR="00A705D8" w:rsidRPr="00155023">
        <w:rPr>
          <w:rFonts w:asciiTheme="majorHAnsi" w:hAnsiTheme="majorHAnsi" w:cstheme="majorHAnsi"/>
          <w:b/>
        </w:rPr>
        <w:t>.</w:t>
      </w:r>
      <w:r w:rsidR="00A678B5" w:rsidRPr="00155023">
        <w:rPr>
          <w:rFonts w:asciiTheme="majorHAnsi" w:hAnsiTheme="majorHAnsi" w:cstheme="majorHAnsi"/>
          <w:b/>
        </w:rPr>
        <w:t>5.2024</w:t>
      </w:r>
    </w:p>
    <w:p w14:paraId="31E8ACC0" w14:textId="77777777" w:rsidR="00155023" w:rsidRDefault="00155023" w:rsidP="0045068E">
      <w:pPr>
        <w:jc w:val="right"/>
        <w:rPr>
          <w:rFonts w:asciiTheme="majorHAnsi" w:hAnsiTheme="majorHAnsi" w:cstheme="majorHAnsi"/>
          <w:b/>
        </w:rPr>
      </w:pPr>
    </w:p>
    <w:p w14:paraId="463813CC" w14:textId="77777777" w:rsidR="00155023" w:rsidRDefault="00155023" w:rsidP="0045068E">
      <w:pPr>
        <w:jc w:val="right"/>
        <w:rPr>
          <w:rFonts w:asciiTheme="majorHAnsi" w:hAnsiTheme="majorHAnsi" w:cstheme="majorHAnsi"/>
          <w:b/>
        </w:rPr>
      </w:pPr>
    </w:p>
    <w:p w14:paraId="4386C250" w14:textId="5E9FCF43" w:rsidR="00A705D8" w:rsidRPr="00F11711" w:rsidRDefault="00A705D8" w:rsidP="0045068E">
      <w:pPr>
        <w:jc w:val="right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Załącznik nr 5 do SWZ </w:t>
      </w:r>
    </w:p>
    <w:p w14:paraId="23D93CBF" w14:textId="77777777" w:rsidR="00A705D8" w:rsidRPr="00F11711" w:rsidRDefault="00A705D8" w:rsidP="00A705D8">
      <w:pPr>
        <w:rPr>
          <w:rFonts w:asciiTheme="majorHAnsi" w:eastAsia="Calibri" w:hAnsiTheme="majorHAnsi" w:cstheme="majorHAnsi"/>
          <w:i/>
          <w:iCs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594"/>
        <w:gridCol w:w="4596"/>
      </w:tblGrid>
      <w:tr w:rsidR="00A705D8" w:rsidRPr="00F11711" w14:paraId="358610E6" w14:textId="77777777" w:rsidTr="0045068E">
        <w:tc>
          <w:tcPr>
            <w:tcW w:w="45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14:paraId="5FFC4260" w14:textId="77777777" w:rsidR="00A705D8" w:rsidRPr="00F11711" w:rsidRDefault="00A705D8" w:rsidP="0045068E">
            <w:pPr>
              <w:ind w:left="284" w:right="23" w:hanging="28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117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(nazwa podmiotu oddającego potencjał)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14:paraId="6B8B58A7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1171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Propozycja/Wzór </w:t>
            </w:r>
          </w:p>
          <w:p w14:paraId="5BD50191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11711">
              <w:rPr>
                <w:rFonts w:asciiTheme="majorHAnsi" w:hAnsiTheme="majorHAnsi" w:cstheme="majorHAnsi"/>
                <w:b/>
                <w:sz w:val="20"/>
                <w:szCs w:val="20"/>
              </w:rPr>
              <w:t>ZOBOWIĄZANIA INNEGO PODMIOTU</w:t>
            </w:r>
          </w:p>
          <w:p w14:paraId="15A9FE1B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</w:rPr>
            </w:pPr>
            <w:r w:rsidRPr="00F11711">
              <w:rPr>
                <w:rFonts w:asciiTheme="majorHAnsi" w:hAnsiTheme="majorHAnsi" w:cstheme="majorHAnsi"/>
                <w:b/>
                <w:sz w:val="20"/>
                <w:szCs w:val="20"/>
              </w:rPr>
              <w:t>do oddania do dyspozycji Wykonawcy niezbędnych zasobów na potrzeby wykonania zamówienia</w:t>
            </w:r>
          </w:p>
        </w:tc>
      </w:tr>
    </w:tbl>
    <w:p w14:paraId="710EB53E" w14:textId="77777777" w:rsidR="00A705D8" w:rsidRPr="00F11711" w:rsidRDefault="00A705D8" w:rsidP="00A705D8">
      <w:pPr>
        <w:pStyle w:val="Zwykytekst1"/>
        <w:spacing w:line="276" w:lineRule="auto"/>
        <w:ind w:left="993" w:hanging="993"/>
        <w:jc w:val="both"/>
        <w:rPr>
          <w:rFonts w:asciiTheme="majorHAnsi" w:hAnsiTheme="majorHAnsi" w:cstheme="majorHAnsi"/>
          <w:sz w:val="22"/>
          <w:szCs w:val="22"/>
        </w:rPr>
      </w:pPr>
    </w:p>
    <w:p w14:paraId="5C4BED74" w14:textId="77777777" w:rsidR="00A705D8" w:rsidRPr="00F11711" w:rsidRDefault="00A705D8" w:rsidP="00A705D8">
      <w:pPr>
        <w:pStyle w:val="Zwykytekst1"/>
        <w:spacing w:line="276" w:lineRule="auto"/>
        <w:ind w:left="993" w:hanging="993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11711">
        <w:rPr>
          <w:rFonts w:asciiTheme="majorHAnsi" w:hAnsiTheme="majorHAnsi" w:cstheme="majorHAnsi"/>
          <w:i/>
          <w:sz w:val="22"/>
          <w:szCs w:val="22"/>
        </w:rPr>
        <w:t xml:space="preserve">UWAGA: </w:t>
      </w:r>
    </w:p>
    <w:p w14:paraId="4CDBD7F5" w14:textId="626D3BE2" w:rsidR="00A705D8" w:rsidRPr="00F11711" w:rsidRDefault="00A705D8" w:rsidP="00F11711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11711">
        <w:rPr>
          <w:rFonts w:asciiTheme="majorHAnsi" w:hAnsiTheme="majorHAnsi" w:cstheme="majorHAnsi"/>
          <w:i/>
          <w:sz w:val="22"/>
          <w:szCs w:val="22"/>
        </w:rPr>
        <w:t>Zamiast niniejszego Formularza można przedstawić i</w:t>
      </w:r>
      <w:r w:rsidR="00F11711">
        <w:rPr>
          <w:rFonts w:asciiTheme="majorHAnsi" w:hAnsiTheme="majorHAnsi" w:cstheme="majorHAnsi"/>
          <w:i/>
          <w:sz w:val="22"/>
          <w:szCs w:val="22"/>
        </w:rPr>
        <w:t>nne dokumenty, w szczególności:</w:t>
      </w:r>
    </w:p>
    <w:p w14:paraId="28F89E35" w14:textId="77777777" w:rsidR="00A705D8" w:rsidRPr="00F11711" w:rsidRDefault="00A705D8" w:rsidP="00806D89">
      <w:pPr>
        <w:pStyle w:val="Zwykytekst1"/>
        <w:numPr>
          <w:ilvl w:val="0"/>
          <w:numId w:val="19"/>
        </w:numPr>
        <w:spacing w:line="276" w:lineRule="auto"/>
        <w:ind w:left="426" w:right="-341" w:hanging="426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pisemne zobowiązanie podmiotu, o którym mowa w art. 118 ust. 3 PZP</w:t>
      </w:r>
    </w:p>
    <w:p w14:paraId="64DA26AD" w14:textId="77777777" w:rsidR="00A705D8" w:rsidRPr="00F11711" w:rsidRDefault="00A705D8" w:rsidP="00806D89">
      <w:pPr>
        <w:pStyle w:val="Zwykytekst1"/>
        <w:numPr>
          <w:ilvl w:val="0"/>
          <w:numId w:val="19"/>
        </w:numPr>
        <w:spacing w:line="276" w:lineRule="auto"/>
        <w:ind w:left="426" w:right="-341" w:hanging="426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dokumenty dotyczące:</w:t>
      </w:r>
    </w:p>
    <w:p w14:paraId="200AA95F" w14:textId="77777777" w:rsidR="00A705D8" w:rsidRPr="00F11711" w:rsidRDefault="00A705D8" w:rsidP="00806D89">
      <w:pPr>
        <w:pStyle w:val="Akapitzlist"/>
        <w:numPr>
          <w:ilvl w:val="1"/>
          <w:numId w:val="20"/>
        </w:numPr>
        <w:spacing w:line="240" w:lineRule="auto"/>
        <w:ind w:left="0" w:firstLine="0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zakres dostępnych wykonawcy zasobów podmiotu udostępniającego zasoby;</w:t>
      </w:r>
    </w:p>
    <w:p w14:paraId="541051EA" w14:textId="77777777" w:rsidR="00A705D8" w:rsidRPr="00F11711" w:rsidRDefault="00A705D8" w:rsidP="00806D89">
      <w:pPr>
        <w:pStyle w:val="Akapitzlist"/>
        <w:numPr>
          <w:ilvl w:val="1"/>
          <w:numId w:val="20"/>
        </w:numPr>
        <w:spacing w:line="240" w:lineRule="auto"/>
        <w:ind w:left="0" w:firstLine="0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 xml:space="preserve"> sposób i okres udostępnienia wykonawcy i wykorzystania przez niego zasobów podmiotu udostępniającego te zasoby przy wykonywaniu zamówienia;</w:t>
      </w:r>
    </w:p>
    <w:p w14:paraId="15E21B01" w14:textId="0C055B66" w:rsidR="00A705D8" w:rsidRPr="00F11711" w:rsidRDefault="00A705D8" w:rsidP="00F11711">
      <w:pPr>
        <w:pStyle w:val="Akapitzlist"/>
        <w:numPr>
          <w:ilvl w:val="1"/>
          <w:numId w:val="20"/>
        </w:numPr>
        <w:spacing w:line="240" w:lineRule="auto"/>
        <w:ind w:left="0" w:firstLine="0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32B43B" w14:textId="77777777" w:rsidR="00A705D8" w:rsidRPr="00F11711" w:rsidRDefault="00A705D8" w:rsidP="00A705D8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b/>
          <w:bCs/>
          <w:sz w:val="22"/>
          <w:szCs w:val="22"/>
        </w:rPr>
        <w:t>MY NIŻEJ PODPISANI</w:t>
      </w:r>
      <w:r w:rsidRPr="00F1171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A38FE1F" w14:textId="77777777" w:rsidR="00A705D8" w:rsidRPr="00F11711" w:rsidRDefault="00A705D8" w:rsidP="00A705D8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779B811" w14:textId="77777777" w:rsidR="00A705D8" w:rsidRPr="00F11711" w:rsidRDefault="00A705D8" w:rsidP="00A705D8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F11711">
        <w:rPr>
          <w:rFonts w:asciiTheme="majorHAnsi" w:hAnsiTheme="majorHAnsi" w:cstheme="majorHAnsi"/>
          <w:i/>
          <w:iCs/>
          <w:sz w:val="22"/>
          <w:szCs w:val="22"/>
        </w:rPr>
        <w:t>(imię i nazwisko osoby upoważnionej do reprezentowania podmiotu)</w:t>
      </w:r>
    </w:p>
    <w:p w14:paraId="33971E9F" w14:textId="77777777" w:rsidR="00A705D8" w:rsidRPr="00F11711" w:rsidRDefault="00A705D8" w:rsidP="00A705D8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77E8750" w14:textId="77777777" w:rsidR="00A705D8" w:rsidRPr="00F11711" w:rsidRDefault="00A705D8" w:rsidP="00A705D8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działając w imieniu i na rzecz</w:t>
      </w:r>
    </w:p>
    <w:p w14:paraId="5C19E1D3" w14:textId="77777777" w:rsidR="00A705D8" w:rsidRPr="00F11711" w:rsidRDefault="00A705D8" w:rsidP="00A705D8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14:paraId="67F94CB8" w14:textId="77777777" w:rsidR="00A705D8" w:rsidRPr="00F11711" w:rsidRDefault="00A705D8" w:rsidP="00A705D8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i/>
          <w:iCs/>
          <w:sz w:val="22"/>
          <w:szCs w:val="22"/>
        </w:rPr>
        <w:t>(nazwa (firma) dokładny adres Podmiotu)</w:t>
      </w:r>
    </w:p>
    <w:p w14:paraId="5D43CCE8" w14:textId="77777777" w:rsidR="00A705D8" w:rsidRPr="00F11711" w:rsidRDefault="00A705D8" w:rsidP="00F11711">
      <w:pPr>
        <w:pStyle w:val="Zwykytekst1"/>
        <w:tabs>
          <w:tab w:val="left" w:pos="9498"/>
        </w:tabs>
        <w:spacing w:line="276" w:lineRule="auto"/>
        <w:ind w:right="-1"/>
        <w:jc w:val="both"/>
        <w:rPr>
          <w:rFonts w:asciiTheme="majorHAnsi" w:hAnsiTheme="majorHAnsi" w:cstheme="majorHAnsi"/>
          <w:sz w:val="22"/>
          <w:szCs w:val="22"/>
        </w:rPr>
      </w:pPr>
    </w:p>
    <w:p w14:paraId="0D18D5EC" w14:textId="77777777" w:rsidR="00A705D8" w:rsidRPr="00F11711" w:rsidRDefault="00A705D8" w:rsidP="00A705D8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 xml:space="preserve">Zobowiązuję się do oddania nw. zasobów na potrzeby wykonania zamówienia </w:t>
      </w:r>
    </w:p>
    <w:p w14:paraId="0CD378F5" w14:textId="77777777" w:rsidR="00A705D8" w:rsidRPr="00F11711" w:rsidRDefault="00A705D8" w:rsidP="00A705D8">
      <w:pPr>
        <w:pStyle w:val="Zwykytekst1"/>
        <w:spacing w:line="276" w:lineRule="auto"/>
        <w:ind w:right="-1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…………………………………………………………………………………………………..………………………………………….</w:t>
      </w:r>
    </w:p>
    <w:p w14:paraId="27D407A7" w14:textId="77777777" w:rsidR="00A705D8" w:rsidRPr="00F11711" w:rsidRDefault="00A705D8" w:rsidP="00A705D8">
      <w:pPr>
        <w:jc w:val="center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i/>
        </w:rPr>
        <w:t>(określenie zasobu – wiedza i doświadczenie, potencjał techniczny, potencjał kadrowy, potencjał ekonomiczny lub finansowy)</w:t>
      </w:r>
    </w:p>
    <w:p w14:paraId="0C36516F" w14:textId="77777777" w:rsidR="00A705D8" w:rsidRPr="00F11711" w:rsidRDefault="00A705D8" w:rsidP="00A705D8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theme="majorHAnsi"/>
          <w:sz w:val="22"/>
          <w:szCs w:val="22"/>
        </w:rPr>
      </w:pPr>
    </w:p>
    <w:p w14:paraId="1ADED8E8" w14:textId="77777777" w:rsidR="00A705D8" w:rsidRPr="00F11711" w:rsidRDefault="00A705D8" w:rsidP="00A705D8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do dyspozycji Wykonawcy:</w:t>
      </w:r>
    </w:p>
    <w:p w14:paraId="7233FDFE" w14:textId="77777777" w:rsidR="00A705D8" w:rsidRPr="00F11711" w:rsidRDefault="00A705D8" w:rsidP="00A705D8">
      <w:pPr>
        <w:pStyle w:val="Zwykytekst1"/>
        <w:spacing w:line="276" w:lineRule="auto"/>
        <w:ind w:left="284" w:right="-1" w:hanging="28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…………………………………………………………………………………………………………..………………………………….</w:t>
      </w:r>
    </w:p>
    <w:p w14:paraId="4FA3DE93" w14:textId="77777777" w:rsidR="00A705D8" w:rsidRPr="00F11711" w:rsidRDefault="00A705D8" w:rsidP="00A705D8">
      <w:pPr>
        <w:jc w:val="center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i/>
        </w:rPr>
        <w:t>(nazwa Wykonawcy)</w:t>
      </w:r>
    </w:p>
    <w:p w14:paraId="5C9E9D6B" w14:textId="77777777" w:rsidR="00A705D8" w:rsidRPr="00F11711" w:rsidRDefault="00A705D8" w:rsidP="00A705D8">
      <w:pPr>
        <w:rPr>
          <w:rFonts w:asciiTheme="majorHAnsi" w:hAnsiTheme="majorHAnsi" w:cstheme="majorHAnsi"/>
        </w:rPr>
      </w:pPr>
    </w:p>
    <w:p w14:paraId="4C0A00EA" w14:textId="77777777" w:rsidR="00A705D8" w:rsidRPr="00F11711" w:rsidRDefault="00A705D8" w:rsidP="00A705D8">
      <w:pPr>
        <w:ind w:left="658"/>
        <w:jc w:val="center"/>
        <w:rPr>
          <w:rFonts w:asciiTheme="majorHAnsi" w:hAnsiTheme="majorHAnsi" w:cstheme="majorHAnsi"/>
          <w:b/>
          <w:bCs/>
          <w:iCs/>
        </w:rPr>
      </w:pPr>
      <w:r w:rsidRPr="00F11711">
        <w:rPr>
          <w:rFonts w:asciiTheme="majorHAnsi" w:hAnsiTheme="majorHAnsi" w:cstheme="majorHAnsi"/>
        </w:rPr>
        <w:t>na potrzeby postępowania o udzielenie zamówienia publicznego na</w:t>
      </w:r>
      <w:r w:rsidRPr="00F11711">
        <w:rPr>
          <w:rFonts w:asciiTheme="majorHAnsi" w:hAnsiTheme="majorHAnsi" w:cstheme="majorHAnsi"/>
          <w:b/>
          <w:bCs/>
          <w:iCs/>
        </w:rPr>
        <w:t xml:space="preserve"> </w:t>
      </w:r>
    </w:p>
    <w:p w14:paraId="36D1F231" w14:textId="77777777" w:rsidR="00A705D8" w:rsidRPr="00F11711" w:rsidRDefault="00A705D8" w:rsidP="00A705D8">
      <w:pPr>
        <w:jc w:val="center"/>
        <w:rPr>
          <w:rFonts w:asciiTheme="majorHAnsi" w:hAnsiTheme="majorHAnsi" w:cstheme="majorHAnsi"/>
          <w:b/>
        </w:rPr>
      </w:pPr>
    </w:p>
    <w:p w14:paraId="67D20DB5" w14:textId="44900B28" w:rsidR="00A705D8" w:rsidRDefault="00A705D8" w:rsidP="00F11711">
      <w:pPr>
        <w:jc w:val="center"/>
        <w:rPr>
          <w:rFonts w:asciiTheme="majorHAnsi" w:eastAsia="Times New Roman" w:hAnsiTheme="majorHAnsi" w:cstheme="majorHAnsi"/>
          <w:b/>
          <w:color w:val="000000"/>
          <w:lang w:eastAsia="ar-SA"/>
        </w:rPr>
      </w:pPr>
      <w:r w:rsidRPr="00F11711">
        <w:rPr>
          <w:rFonts w:asciiTheme="majorHAnsi" w:eastAsia="Times New Roman" w:hAnsiTheme="majorHAnsi" w:cstheme="majorHAnsi"/>
          <w:b/>
          <w:color w:val="000000"/>
          <w:lang w:eastAsia="ar-SA"/>
        </w:rPr>
        <w:t>tankowanie bezpośrednio do zbiorników pojazdów i sprzętu (kanistry)  benzyny bezołowiowej oraz oleju napędowego</w:t>
      </w:r>
    </w:p>
    <w:p w14:paraId="1E88F134" w14:textId="77777777" w:rsidR="00F11711" w:rsidRPr="00F11711" w:rsidRDefault="00F11711" w:rsidP="00F11711">
      <w:pPr>
        <w:rPr>
          <w:rFonts w:asciiTheme="majorHAnsi" w:hAnsiTheme="majorHAnsi" w:cstheme="majorHAnsi"/>
          <w:b/>
          <w:i/>
          <w:iCs/>
        </w:rPr>
      </w:pPr>
    </w:p>
    <w:p w14:paraId="0064CB06" w14:textId="77777777" w:rsidR="00A705D8" w:rsidRPr="00F11711" w:rsidRDefault="00A705D8" w:rsidP="00A705D8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Oświadczam, iż:</w:t>
      </w:r>
    </w:p>
    <w:p w14:paraId="35CD58BB" w14:textId="77777777" w:rsidR="00A705D8" w:rsidRPr="00F11711" w:rsidRDefault="00A705D8" w:rsidP="00806D89">
      <w:pPr>
        <w:pStyle w:val="Zwykytekst1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udostępniam Wykonawcy ww. zasoby, w następującym zakresie:</w:t>
      </w:r>
    </w:p>
    <w:p w14:paraId="21D1D694" w14:textId="77777777" w:rsidR="00A705D8" w:rsidRPr="00F11711" w:rsidRDefault="00A705D8" w:rsidP="00A705D8">
      <w:pPr>
        <w:pStyle w:val="Zwykytekst1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………………………………………………………………………………………..</w:t>
      </w:r>
    </w:p>
    <w:p w14:paraId="0A21A910" w14:textId="77777777" w:rsidR="00A705D8" w:rsidRPr="00F11711" w:rsidRDefault="00A705D8" w:rsidP="00806D89">
      <w:pPr>
        <w:pStyle w:val="Zwykytekst1"/>
        <w:numPr>
          <w:ilvl w:val="0"/>
          <w:numId w:val="21"/>
        </w:numPr>
        <w:spacing w:line="276" w:lineRule="auto"/>
        <w:ind w:right="283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sposób wykorzystania udostępnionych przeze mnie zasobów będzie następujący:</w:t>
      </w:r>
    </w:p>
    <w:p w14:paraId="485F6E41" w14:textId="77777777" w:rsidR="00A705D8" w:rsidRPr="00F11711" w:rsidRDefault="00A705D8" w:rsidP="00A705D8">
      <w:pPr>
        <w:pStyle w:val="Zwykytekst1"/>
        <w:spacing w:line="276" w:lineRule="auto"/>
        <w:ind w:left="720" w:right="-2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………………………………………………………………………………………..</w:t>
      </w:r>
    </w:p>
    <w:p w14:paraId="10158A3C" w14:textId="77777777" w:rsidR="00A705D8" w:rsidRPr="00F11711" w:rsidRDefault="00A705D8" w:rsidP="00806D89">
      <w:pPr>
        <w:pStyle w:val="Zwykytekst1"/>
        <w:numPr>
          <w:ilvl w:val="0"/>
          <w:numId w:val="21"/>
        </w:numPr>
        <w:spacing w:line="276" w:lineRule="auto"/>
        <w:ind w:right="283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charakter stosunku łączącego mnie z Wykonawcą będzie następujący:</w:t>
      </w:r>
    </w:p>
    <w:p w14:paraId="2564D260" w14:textId="77777777" w:rsidR="00A705D8" w:rsidRPr="00F11711" w:rsidRDefault="00A705D8" w:rsidP="00A705D8">
      <w:pPr>
        <w:pStyle w:val="Zwykytekst1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</w:p>
    <w:p w14:paraId="27E777A8" w14:textId="77777777" w:rsidR="00A705D8" w:rsidRPr="00F11711" w:rsidRDefault="00A705D8" w:rsidP="00806D89">
      <w:pPr>
        <w:pStyle w:val="Zwykytekst1"/>
        <w:numPr>
          <w:ilvl w:val="0"/>
          <w:numId w:val="21"/>
        </w:numPr>
        <w:spacing w:line="276" w:lineRule="auto"/>
        <w:ind w:right="283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75E62625" w14:textId="77777777" w:rsidR="00A705D8" w:rsidRPr="00F11711" w:rsidRDefault="00A705D8" w:rsidP="00A705D8">
      <w:pPr>
        <w:pStyle w:val="Zwykytekst1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</w:p>
    <w:p w14:paraId="19524989" w14:textId="77777777" w:rsidR="00A705D8" w:rsidRPr="00F11711" w:rsidRDefault="00A705D8" w:rsidP="00806D89">
      <w:pPr>
        <w:pStyle w:val="Zwykytekst1"/>
        <w:numPr>
          <w:ilvl w:val="0"/>
          <w:numId w:val="21"/>
        </w:numPr>
        <w:spacing w:line="276" w:lineRule="auto"/>
        <w:ind w:right="283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B259980" w14:textId="1233B487" w:rsidR="00A705D8" w:rsidRDefault="00A705D8" w:rsidP="00DE1E95">
      <w:pPr>
        <w:pStyle w:val="Zwykytekst1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  <w:bookmarkStart w:id="0" w:name="_GoBack"/>
      <w:bookmarkEnd w:id="0"/>
    </w:p>
    <w:sectPr w:rsidR="00A705D8" w:rsidSect="00B96698">
      <w:footerReference w:type="default" r:id="rId9"/>
      <w:pgSz w:w="11909" w:h="16834"/>
      <w:pgMar w:top="284" w:right="569" w:bottom="142" w:left="1440" w:header="34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CCE0A" w14:textId="77777777" w:rsidR="00192182" w:rsidRDefault="00192182">
      <w:pPr>
        <w:spacing w:line="240" w:lineRule="auto"/>
      </w:pPr>
      <w:r>
        <w:separator/>
      </w:r>
    </w:p>
  </w:endnote>
  <w:endnote w:type="continuationSeparator" w:id="0">
    <w:p w14:paraId="7E8F172E" w14:textId="77777777" w:rsidR="00192182" w:rsidRDefault="00192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CE5B8C" w:rsidRDefault="00CE5B8C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399BC" w14:textId="77777777" w:rsidR="00192182" w:rsidRDefault="00192182">
      <w:pPr>
        <w:spacing w:line="240" w:lineRule="auto"/>
      </w:pPr>
      <w:r>
        <w:separator/>
      </w:r>
    </w:p>
  </w:footnote>
  <w:footnote w:type="continuationSeparator" w:id="0">
    <w:p w14:paraId="1DE52FA1" w14:textId="77777777" w:rsidR="00192182" w:rsidRDefault="001921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F454D"/>
    <w:multiLevelType w:val="hybridMultilevel"/>
    <w:tmpl w:val="96AE11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C05884"/>
    <w:multiLevelType w:val="multilevel"/>
    <w:tmpl w:val="50505C98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27"/>
  </w:num>
  <w:num w:numId="14">
    <w:abstractNumId w:val="17"/>
  </w:num>
  <w:num w:numId="15">
    <w:abstractNumId w:val="14"/>
  </w:num>
  <w:num w:numId="16">
    <w:abstractNumId w:val="20"/>
  </w:num>
  <w:num w:numId="17">
    <w:abstractNumId w:val="3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61B3F"/>
    <w:rsid w:val="000713FC"/>
    <w:rsid w:val="00071CF8"/>
    <w:rsid w:val="00071F41"/>
    <w:rsid w:val="000722EE"/>
    <w:rsid w:val="00074A7B"/>
    <w:rsid w:val="00074B18"/>
    <w:rsid w:val="00081AC4"/>
    <w:rsid w:val="0009021E"/>
    <w:rsid w:val="000977EF"/>
    <w:rsid w:val="000A0E8A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AB"/>
    <w:rsid w:val="000E6305"/>
    <w:rsid w:val="000E69BE"/>
    <w:rsid w:val="000F4572"/>
    <w:rsid w:val="000F630D"/>
    <w:rsid w:val="00104658"/>
    <w:rsid w:val="00107EAE"/>
    <w:rsid w:val="00111968"/>
    <w:rsid w:val="00117918"/>
    <w:rsid w:val="00121296"/>
    <w:rsid w:val="00122459"/>
    <w:rsid w:val="001235D1"/>
    <w:rsid w:val="0012452E"/>
    <w:rsid w:val="00124D58"/>
    <w:rsid w:val="0012610B"/>
    <w:rsid w:val="00131B38"/>
    <w:rsid w:val="00133891"/>
    <w:rsid w:val="00141178"/>
    <w:rsid w:val="00141CEE"/>
    <w:rsid w:val="00146123"/>
    <w:rsid w:val="00150CF1"/>
    <w:rsid w:val="00155023"/>
    <w:rsid w:val="00155E74"/>
    <w:rsid w:val="00170580"/>
    <w:rsid w:val="00175FAD"/>
    <w:rsid w:val="001806E6"/>
    <w:rsid w:val="00182CEA"/>
    <w:rsid w:val="00185381"/>
    <w:rsid w:val="00192182"/>
    <w:rsid w:val="00192FBD"/>
    <w:rsid w:val="00195A0F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7892"/>
    <w:rsid w:val="00220637"/>
    <w:rsid w:val="00223F5D"/>
    <w:rsid w:val="00226178"/>
    <w:rsid w:val="00230C45"/>
    <w:rsid w:val="00233561"/>
    <w:rsid w:val="00235520"/>
    <w:rsid w:val="00236096"/>
    <w:rsid w:val="00237483"/>
    <w:rsid w:val="00242F26"/>
    <w:rsid w:val="00243B2F"/>
    <w:rsid w:val="00254EC9"/>
    <w:rsid w:val="00261C76"/>
    <w:rsid w:val="00262402"/>
    <w:rsid w:val="00262D57"/>
    <w:rsid w:val="00266DD9"/>
    <w:rsid w:val="00271D4E"/>
    <w:rsid w:val="0027382F"/>
    <w:rsid w:val="002753F6"/>
    <w:rsid w:val="00286B75"/>
    <w:rsid w:val="002926B2"/>
    <w:rsid w:val="002952D9"/>
    <w:rsid w:val="00295E7C"/>
    <w:rsid w:val="002A31C0"/>
    <w:rsid w:val="002A42EC"/>
    <w:rsid w:val="002B46E8"/>
    <w:rsid w:val="002B5E7C"/>
    <w:rsid w:val="002C0442"/>
    <w:rsid w:val="002C102F"/>
    <w:rsid w:val="002C30F0"/>
    <w:rsid w:val="002C618D"/>
    <w:rsid w:val="002C6B36"/>
    <w:rsid w:val="002D23B7"/>
    <w:rsid w:val="002D4685"/>
    <w:rsid w:val="002D4A26"/>
    <w:rsid w:val="002F0D1B"/>
    <w:rsid w:val="002F223F"/>
    <w:rsid w:val="002F2355"/>
    <w:rsid w:val="002F252F"/>
    <w:rsid w:val="002F3C50"/>
    <w:rsid w:val="00300CF6"/>
    <w:rsid w:val="00301B67"/>
    <w:rsid w:val="0030202E"/>
    <w:rsid w:val="00303A61"/>
    <w:rsid w:val="00314B91"/>
    <w:rsid w:val="003169C8"/>
    <w:rsid w:val="00321EF2"/>
    <w:rsid w:val="003249DA"/>
    <w:rsid w:val="00327C1F"/>
    <w:rsid w:val="00327D1D"/>
    <w:rsid w:val="00335E40"/>
    <w:rsid w:val="00340787"/>
    <w:rsid w:val="003445EA"/>
    <w:rsid w:val="00347A23"/>
    <w:rsid w:val="00347AA5"/>
    <w:rsid w:val="003517BD"/>
    <w:rsid w:val="00354B28"/>
    <w:rsid w:val="00357AAE"/>
    <w:rsid w:val="00370223"/>
    <w:rsid w:val="00384E9E"/>
    <w:rsid w:val="00390191"/>
    <w:rsid w:val="003B4DED"/>
    <w:rsid w:val="003C2498"/>
    <w:rsid w:val="003C2B29"/>
    <w:rsid w:val="003C4082"/>
    <w:rsid w:val="003D01E3"/>
    <w:rsid w:val="003D14DB"/>
    <w:rsid w:val="003E673D"/>
    <w:rsid w:val="003F12FE"/>
    <w:rsid w:val="003F2BA9"/>
    <w:rsid w:val="003F3CFD"/>
    <w:rsid w:val="003F6C7B"/>
    <w:rsid w:val="00400058"/>
    <w:rsid w:val="00405FE5"/>
    <w:rsid w:val="00415919"/>
    <w:rsid w:val="004209D2"/>
    <w:rsid w:val="00423838"/>
    <w:rsid w:val="004262D3"/>
    <w:rsid w:val="00430BCB"/>
    <w:rsid w:val="0043150B"/>
    <w:rsid w:val="00431A21"/>
    <w:rsid w:val="004358FB"/>
    <w:rsid w:val="004367E4"/>
    <w:rsid w:val="00444A36"/>
    <w:rsid w:val="0045068E"/>
    <w:rsid w:val="00455452"/>
    <w:rsid w:val="004628F8"/>
    <w:rsid w:val="00464BDA"/>
    <w:rsid w:val="00465667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149F"/>
    <w:rsid w:val="004D460B"/>
    <w:rsid w:val="004D6A34"/>
    <w:rsid w:val="004F0666"/>
    <w:rsid w:val="0050038A"/>
    <w:rsid w:val="00503599"/>
    <w:rsid w:val="00504577"/>
    <w:rsid w:val="005164E9"/>
    <w:rsid w:val="005277B3"/>
    <w:rsid w:val="00532812"/>
    <w:rsid w:val="00537C55"/>
    <w:rsid w:val="00542F2F"/>
    <w:rsid w:val="00543897"/>
    <w:rsid w:val="00552D84"/>
    <w:rsid w:val="00562168"/>
    <w:rsid w:val="005707F0"/>
    <w:rsid w:val="0057210F"/>
    <w:rsid w:val="00576647"/>
    <w:rsid w:val="00577CB3"/>
    <w:rsid w:val="005923FB"/>
    <w:rsid w:val="005A27B1"/>
    <w:rsid w:val="005A2F4E"/>
    <w:rsid w:val="005A551B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5F03E2"/>
    <w:rsid w:val="006076A2"/>
    <w:rsid w:val="00614073"/>
    <w:rsid w:val="00614318"/>
    <w:rsid w:val="0061510A"/>
    <w:rsid w:val="00620532"/>
    <w:rsid w:val="0062198C"/>
    <w:rsid w:val="00627B1D"/>
    <w:rsid w:val="00631550"/>
    <w:rsid w:val="006334A8"/>
    <w:rsid w:val="00642A57"/>
    <w:rsid w:val="00652A1F"/>
    <w:rsid w:val="00657913"/>
    <w:rsid w:val="00657AE2"/>
    <w:rsid w:val="00661691"/>
    <w:rsid w:val="00663E06"/>
    <w:rsid w:val="0067139F"/>
    <w:rsid w:val="006722EE"/>
    <w:rsid w:val="0067359F"/>
    <w:rsid w:val="00690667"/>
    <w:rsid w:val="00690CE8"/>
    <w:rsid w:val="0069255E"/>
    <w:rsid w:val="00694E11"/>
    <w:rsid w:val="00696118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4FED"/>
    <w:rsid w:val="006F53FA"/>
    <w:rsid w:val="00705302"/>
    <w:rsid w:val="00706316"/>
    <w:rsid w:val="007101CF"/>
    <w:rsid w:val="007115DA"/>
    <w:rsid w:val="007132F7"/>
    <w:rsid w:val="00722236"/>
    <w:rsid w:val="007226A7"/>
    <w:rsid w:val="00724180"/>
    <w:rsid w:val="00724B55"/>
    <w:rsid w:val="00727178"/>
    <w:rsid w:val="00733B2C"/>
    <w:rsid w:val="0074147C"/>
    <w:rsid w:val="0074547B"/>
    <w:rsid w:val="0075000E"/>
    <w:rsid w:val="00754D76"/>
    <w:rsid w:val="007606EA"/>
    <w:rsid w:val="007638D5"/>
    <w:rsid w:val="00764070"/>
    <w:rsid w:val="00764495"/>
    <w:rsid w:val="00771C43"/>
    <w:rsid w:val="00771F5F"/>
    <w:rsid w:val="007748D9"/>
    <w:rsid w:val="00775FF4"/>
    <w:rsid w:val="0078105B"/>
    <w:rsid w:val="00790F2E"/>
    <w:rsid w:val="007A135C"/>
    <w:rsid w:val="007A3BBD"/>
    <w:rsid w:val="007B04E7"/>
    <w:rsid w:val="007B0A72"/>
    <w:rsid w:val="007B3684"/>
    <w:rsid w:val="007C5ED9"/>
    <w:rsid w:val="007C731E"/>
    <w:rsid w:val="007D511F"/>
    <w:rsid w:val="007E3B6E"/>
    <w:rsid w:val="00804970"/>
    <w:rsid w:val="00806AAC"/>
    <w:rsid w:val="00806D89"/>
    <w:rsid w:val="00810E34"/>
    <w:rsid w:val="0081349D"/>
    <w:rsid w:val="0081464B"/>
    <w:rsid w:val="0081648B"/>
    <w:rsid w:val="008178DE"/>
    <w:rsid w:val="00820E59"/>
    <w:rsid w:val="0082597E"/>
    <w:rsid w:val="00831E04"/>
    <w:rsid w:val="00833ECE"/>
    <w:rsid w:val="00840573"/>
    <w:rsid w:val="00840E89"/>
    <w:rsid w:val="00845C1C"/>
    <w:rsid w:val="00846260"/>
    <w:rsid w:val="00847933"/>
    <w:rsid w:val="008506EC"/>
    <w:rsid w:val="0085306C"/>
    <w:rsid w:val="008576A4"/>
    <w:rsid w:val="00864559"/>
    <w:rsid w:val="00872DB0"/>
    <w:rsid w:val="008855A2"/>
    <w:rsid w:val="008948B0"/>
    <w:rsid w:val="008A0907"/>
    <w:rsid w:val="008A63CC"/>
    <w:rsid w:val="008D4F12"/>
    <w:rsid w:val="008D5A0D"/>
    <w:rsid w:val="008E044E"/>
    <w:rsid w:val="008E0593"/>
    <w:rsid w:val="008E4724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2532"/>
    <w:rsid w:val="00923672"/>
    <w:rsid w:val="00924B9E"/>
    <w:rsid w:val="00924FEE"/>
    <w:rsid w:val="0092564D"/>
    <w:rsid w:val="00932733"/>
    <w:rsid w:val="0093757F"/>
    <w:rsid w:val="00937F1D"/>
    <w:rsid w:val="009446C5"/>
    <w:rsid w:val="00950ED6"/>
    <w:rsid w:val="00951C70"/>
    <w:rsid w:val="00952B60"/>
    <w:rsid w:val="00953C12"/>
    <w:rsid w:val="00955305"/>
    <w:rsid w:val="00960C4A"/>
    <w:rsid w:val="00961E42"/>
    <w:rsid w:val="00962185"/>
    <w:rsid w:val="00962C7D"/>
    <w:rsid w:val="0096686F"/>
    <w:rsid w:val="00972DAF"/>
    <w:rsid w:val="009800C8"/>
    <w:rsid w:val="0098422D"/>
    <w:rsid w:val="0098517E"/>
    <w:rsid w:val="009963F2"/>
    <w:rsid w:val="00997017"/>
    <w:rsid w:val="009A0432"/>
    <w:rsid w:val="009A6371"/>
    <w:rsid w:val="009B1FE2"/>
    <w:rsid w:val="009B250B"/>
    <w:rsid w:val="009B2FC7"/>
    <w:rsid w:val="009B51BB"/>
    <w:rsid w:val="009B536A"/>
    <w:rsid w:val="009C6A0D"/>
    <w:rsid w:val="009D634D"/>
    <w:rsid w:val="009E60B2"/>
    <w:rsid w:val="009E7040"/>
    <w:rsid w:val="009E7F31"/>
    <w:rsid w:val="009F2D49"/>
    <w:rsid w:val="009F3698"/>
    <w:rsid w:val="009F52E9"/>
    <w:rsid w:val="009F56AA"/>
    <w:rsid w:val="00A0096F"/>
    <w:rsid w:val="00A01C59"/>
    <w:rsid w:val="00A02284"/>
    <w:rsid w:val="00A02E08"/>
    <w:rsid w:val="00A07B91"/>
    <w:rsid w:val="00A13796"/>
    <w:rsid w:val="00A1566F"/>
    <w:rsid w:val="00A27038"/>
    <w:rsid w:val="00A2745E"/>
    <w:rsid w:val="00A338B7"/>
    <w:rsid w:val="00A44914"/>
    <w:rsid w:val="00A503EA"/>
    <w:rsid w:val="00A506B5"/>
    <w:rsid w:val="00A544E4"/>
    <w:rsid w:val="00A560CC"/>
    <w:rsid w:val="00A60C0C"/>
    <w:rsid w:val="00A620B9"/>
    <w:rsid w:val="00A63A67"/>
    <w:rsid w:val="00A65F68"/>
    <w:rsid w:val="00A67313"/>
    <w:rsid w:val="00A678B5"/>
    <w:rsid w:val="00A705D8"/>
    <w:rsid w:val="00A7060B"/>
    <w:rsid w:val="00A80933"/>
    <w:rsid w:val="00A8193B"/>
    <w:rsid w:val="00A81CA8"/>
    <w:rsid w:val="00A82982"/>
    <w:rsid w:val="00A82A94"/>
    <w:rsid w:val="00A87150"/>
    <w:rsid w:val="00A906E9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03EC"/>
    <w:rsid w:val="00AD197E"/>
    <w:rsid w:val="00AD2070"/>
    <w:rsid w:val="00AD5CAA"/>
    <w:rsid w:val="00AE04B0"/>
    <w:rsid w:val="00AE0511"/>
    <w:rsid w:val="00AE1400"/>
    <w:rsid w:val="00AE2000"/>
    <w:rsid w:val="00AE61AB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77916"/>
    <w:rsid w:val="00B90947"/>
    <w:rsid w:val="00B96698"/>
    <w:rsid w:val="00B97692"/>
    <w:rsid w:val="00BA4D13"/>
    <w:rsid w:val="00BB3BA1"/>
    <w:rsid w:val="00BB7C09"/>
    <w:rsid w:val="00BC3FDD"/>
    <w:rsid w:val="00BD15CE"/>
    <w:rsid w:val="00BD15ED"/>
    <w:rsid w:val="00BD4577"/>
    <w:rsid w:val="00BD7C4E"/>
    <w:rsid w:val="00BE64D3"/>
    <w:rsid w:val="00BF12C8"/>
    <w:rsid w:val="00BF18BE"/>
    <w:rsid w:val="00C14A2F"/>
    <w:rsid w:val="00C16EE9"/>
    <w:rsid w:val="00C233D2"/>
    <w:rsid w:val="00C300C2"/>
    <w:rsid w:val="00C33808"/>
    <w:rsid w:val="00C34772"/>
    <w:rsid w:val="00C40C8A"/>
    <w:rsid w:val="00C43523"/>
    <w:rsid w:val="00C46575"/>
    <w:rsid w:val="00C4678E"/>
    <w:rsid w:val="00C553BF"/>
    <w:rsid w:val="00C577A0"/>
    <w:rsid w:val="00C601B6"/>
    <w:rsid w:val="00C609F4"/>
    <w:rsid w:val="00C707B5"/>
    <w:rsid w:val="00C70D5E"/>
    <w:rsid w:val="00C75C29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D7C15"/>
    <w:rsid w:val="00CE3369"/>
    <w:rsid w:val="00CE5B8C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36176"/>
    <w:rsid w:val="00D44DE1"/>
    <w:rsid w:val="00D450F7"/>
    <w:rsid w:val="00D67EA0"/>
    <w:rsid w:val="00D72ACB"/>
    <w:rsid w:val="00D936E6"/>
    <w:rsid w:val="00DB25D3"/>
    <w:rsid w:val="00DC52C0"/>
    <w:rsid w:val="00DC6053"/>
    <w:rsid w:val="00DD538B"/>
    <w:rsid w:val="00DD548B"/>
    <w:rsid w:val="00DE1E95"/>
    <w:rsid w:val="00DE61E2"/>
    <w:rsid w:val="00DE7B35"/>
    <w:rsid w:val="00DF6BD2"/>
    <w:rsid w:val="00E0133C"/>
    <w:rsid w:val="00E24D56"/>
    <w:rsid w:val="00E33E64"/>
    <w:rsid w:val="00E419B0"/>
    <w:rsid w:val="00E4470B"/>
    <w:rsid w:val="00E4550A"/>
    <w:rsid w:val="00E5020D"/>
    <w:rsid w:val="00E551DA"/>
    <w:rsid w:val="00E6394A"/>
    <w:rsid w:val="00E65174"/>
    <w:rsid w:val="00E70CB6"/>
    <w:rsid w:val="00E71212"/>
    <w:rsid w:val="00E73695"/>
    <w:rsid w:val="00E82DAB"/>
    <w:rsid w:val="00E847C5"/>
    <w:rsid w:val="00E85C57"/>
    <w:rsid w:val="00E87E1B"/>
    <w:rsid w:val="00E94CEE"/>
    <w:rsid w:val="00EA1337"/>
    <w:rsid w:val="00EA5335"/>
    <w:rsid w:val="00EA573D"/>
    <w:rsid w:val="00EB475C"/>
    <w:rsid w:val="00EB4A7A"/>
    <w:rsid w:val="00EB5E8C"/>
    <w:rsid w:val="00EB6C0D"/>
    <w:rsid w:val="00EC2A3F"/>
    <w:rsid w:val="00ED2E49"/>
    <w:rsid w:val="00ED2F44"/>
    <w:rsid w:val="00ED363A"/>
    <w:rsid w:val="00EE1D9A"/>
    <w:rsid w:val="00EE534D"/>
    <w:rsid w:val="00EF02FF"/>
    <w:rsid w:val="00F021DF"/>
    <w:rsid w:val="00F05A80"/>
    <w:rsid w:val="00F11711"/>
    <w:rsid w:val="00F13462"/>
    <w:rsid w:val="00F1522B"/>
    <w:rsid w:val="00F1526C"/>
    <w:rsid w:val="00F21B03"/>
    <w:rsid w:val="00F233FD"/>
    <w:rsid w:val="00F26434"/>
    <w:rsid w:val="00F26488"/>
    <w:rsid w:val="00F30EEF"/>
    <w:rsid w:val="00F53952"/>
    <w:rsid w:val="00F53BE3"/>
    <w:rsid w:val="00F546C9"/>
    <w:rsid w:val="00F611DC"/>
    <w:rsid w:val="00F6310D"/>
    <w:rsid w:val="00F664DA"/>
    <w:rsid w:val="00F70E57"/>
    <w:rsid w:val="00F7480D"/>
    <w:rsid w:val="00F76FB3"/>
    <w:rsid w:val="00F859F2"/>
    <w:rsid w:val="00F87114"/>
    <w:rsid w:val="00F904A9"/>
    <w:rsid w:val="00FA1DD2"/>
    <w:rsid w:val="00FA3A97"/>
    <w:rsid w:val="00FA5A74"/>
    <w:rsid w:val="00FA6FB9"/>
    <w:rsid w:val="00FB59FA"/>
    <w:rsid w:val="00FE1E97"/>
    <w:rsid w:val="00FE2CE9"/>
    <w:rsid w:val="00FE55E0"/>
    <w:rsid w:val="00FE6A35"/>
    <w:rsid w:val="00FE7DD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5C586-F861-4218-953B-92CBB33E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144</cp:revision>
  <cp:lastPrinted>2024-10-08T05:22:00Z</cp:lastPrinted>
  <dcterms:created xsi:type="dcterms:W3CDTF">2022-07-26T05:38:00Z</dcterms:created>
  <dcterms:modified xsi:type="dcterms:W3CDTF">2024-11-22T07:31:00Z</dcterms:modified>
</cp:coreProperties>
</file>