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60C52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5C2B770F" w14:textId="77777777" w:rsidR="00F11711" w:rsidRDefault="00F11711" w:rsidP="001E023F">
      <w:pPr>
        <w:rPr>
          <w:rFonts w:asciiTheme="majorHAnsi" w:hAnsiTheme="majorHAnsi" w:cstheme="majorHAnsi"/>
          <w:b/>
          <w:bCs/>
        </w:rPr>
      </w:pPr>
    </w:p>
    <w:p w14:paraId="0A8356C4" w14:textId="77777777" w:rsidR="00F11711" w:rsidRPr="00F11711" w:rsidRDefault="00F11711" w:rsidP="001E023F">
      <w:pPr>
        <w:rPr>
          <w:rFonts w:asciiTheme="majorHAnsi" w:hAnsiTheme="majorHAnsi" w:cstheme="majorHAnsi"/>
          <w:b/>
          <w:bCs/>
        </w:rPr>
      </w:pPr>
    </w:p>
    <w:p w14:paraId="037AFA5F" w14:textId="77777777" w:rsidR="00A705D8" w:rsidRPr="00155023" w:rsidRDefault="00A705D8" w:rsidP="00A705D8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  <w:r w:rsidRPr="00155023">
        <w:rPr>
          <w:rFonts w:asciiTheme="majorHAnsi" w:hAnsiTheme="majorHAnsi" w:cstheme="majorHAnsi"/>
          <w:b/>
        </w:rPr>
        <w:t>Załącznik nr 4 do SWZ</w:t>
      </w:r>
    </w:p>
    <w:p w14:paraId="1FE3B3C1" w14:textId="6CAE19E7" w:rsidR="00A705D8" w:rsidRPr="00155023" w:rsidRDefault="00A678B5" w:rsidP="00A705D8">
      <w:pPr>
        <w:spacing w:line="360" w:lineRule="auto"/>
        <w:rPr>
          <w:rFonts w:asciiTheme="majorHAnsi" w:hAnsiTheme="majorHAnsi" w:cstheme="majorHAnsi"/>
          <w:b/>
        </w:rPr>
      </w:pPr>
      <w:r w:rsidRPr="00155023">
        <w:rPr>
          <w:rFonts w:asciiTheme="majorHAnsi" w:hAnsiTheme="majorHAnsi" w:cstheme="majorHAnsi"/>
          <w:b/>
        </w:rPr>
        <w:t>Znak sprawy  ZDP.26.5.2024</w:t>
      </w:r>
    </w:p>
    <w:p w14:paraId="7D73B127" w14:textId="77777777" w:rsidR="00A705D8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2A07633" w14:textId="77777777" w:rsidR="002F3C50" w:rsidRDefault="002F3C50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30E32D50" w14:textId="77777777" w:rsidR="002F3C50" w:rsidRDefault="002F3C50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64E250A" w14:textId="77777777" w:rsidR="002F3C50" w:rsidRPr="00F11711" w:rsidRDefault="002F3C50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5A600E4B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WYKAZ PUNKTÓW SPRZEDAŻY PALIW</w:t>
      </w:r>
    </w:p>
    <w:p w14:paraId="32112718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 xml:space="preserve">w odległości do 5 km od siedziby Zarządu Dróg Powiatowych w Radziejowie, </w:t>
      </w:r>
    </w:p>
    <w:p w14:paraId="57158102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ul. Kościuszki 20/22</w:t>
      </w:r>
    </w:p>
    <w:p w14:paraId="6F0319E4" w14:textId="77777777" w:rsidR="00A705D8" w:rsidRPr="00F11711" w:rsidRDefault="00A705D8" w:rsidP="00A705D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2976"/>
        <w:gridCol w:w="2877"/>
      </w:tblGrid>
      <w:tr w:rsidR="00A705D8" w:rsidRPr="00F11711" w14:paraId="5E5CA070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3CCE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 xml:space="preserve">Oznaczenie stacji </w:t>
            </w:r>
          </w:p>
          <w:p w14:paraId="14FAAA24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>(nazwa lub numer)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F1DB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30B" w14:textId="77777777" w:rsidR="00A705D8" w:rsidRPr="00F11711" w:rsidRDefault="00A705D8" w:rsidP="0045068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</w:rPr>
              <w:t>Dni i godziny otwarcia</w:t>
            </w:r>
          </w:p>
        </w:tc>
      </w:tr>
      <w:tr w:rsidR="00A705D8" w:rsidRPr="00F11711" w14:paraId="4C9E03F3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5B12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2283BF4F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0348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A2DD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705D8" w:rsidRPr="00F11711" w14:paraId="38872F35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C4D1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650A714B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394A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D10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705D8" w:rsidRPr="00F11711" w14:paraId="7D07DA1A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4265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352AC96A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B416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7BE6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705D8" w:rsidRPr="00F11711" w14:paraId="26885B09" w14:textId="77777777" w:rsidTr="0045068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E693" w14:textId="77777777" w:rsidR="00A705D8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31471674" w14:textId="77777777" w:rsidR="0012610B" w:rsidRPr="00F11711" w:rsidRDefault="0012610B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260D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8643" w14:textId="77777777" w:rsidR="00A705D8" w:rsidRPr="00F11711" w:rsidRDefault="00A705D8" w:rsidP="0045068E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8191F91" w14:textId="77777777" w:rsidR="00A705D8" w:rsidRPr="00F11711" w:rsidRDefault="00A705D8" w:rsidP="00A705D8">
      <w:pPr>
        <w:tabs>
          <w:tab w:val="left" w:pos="644"/>
          <w:tab w:val="left" w:pos="720"/>
          <w:tab w:val="left" w:pos="3960"/>
        </w:tabs>
        <w:snapToGrid w:val="0"/>
        <w:spacing w:line="100" w:lineRule="atLeast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iCs/>
        </w:rPr>
        <w:t xml:space="preserve"> </w:t>
      </w:r>
    </w:p>
    <w:p w14:paraId="56DCD976" w14:textId="77777777" w:rsidR="00A705D8" w:rsidRPr="00F11711" w:rsidRDefault="00A705D8" w:rsidP="00A705D8">
      <w:pPr>
        <w:pStyle w:val="Tekstpodstawowy"/>
        <w:rPr>
          <w:rFonts w:asciiTheme="majorHAnsi" w:hAnsiTheme="majorHAnsi" w:cstheme="majorHAnsi"/>
          <w:b/>
          <w:bCs/>
        </w:rPr>
      </w:pPr>
    </w:p>
    <w:p w14:paraId="718F7143" w14:textId="77777777" w:rsidR="00A705D8" w:rsidRPr="00F11711" w:rsidRDefault="00A705D8" w:rsidP="00A705D8">
      <w:pPr>
        <w:pStyle w:val="Tekstpodstawowy"/>
        <w:rPr>
          <w:rFonts w:asciiTheme="majorHAnsi" w:hAnsiTheme="majorHAnsi" w:cstheme="majorHAnsi"/>
          <w:b/>
          <w:bCs/>
        </w:rPr>
      </w:pPr>
    </w:p>
    <w:p w14:paraId="26F8F8AC" w14:textId="77777777" w:rsidR="00A705D8" w:rsidRPr="00F11711" w:rsidRDefault="00A705D8" w:rsidP="00A705D8">
      <w:pPr>
        <w:ind w:left="5400" w:right="70"/>
        <w:jc w:val="center"/>
        <w:rPr>
          <w:rFonts w:asciiTheme="majorHAnsi" w:hAnsiTheme="majorHAnsi" w:cstheme="majorHAnsi"/>
        </w:rPr>
      </w:pPr>
    </w:p>
    <w:p w14:paraId="3868B687" w14:textId="77777777" w:rsidR="00A705D8" w:rsidRPr="00F11711" w:rsidRDefault="00A705D8" w:rsidP="00A705D8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b/>
          <w:color w:val="FF0000"/>
        </w:rPr>
      </w:pPr>
      <w:r w:rsidRPr="00F11711">
        <w:rPr>
          <w:rFonts w:asciiTheme="majorHAnsi" w:hAnsiTheme="majorHAnsi" w:cstheme="majorHAnsi"/>
          <w:b/>
          <w:i/>
          <w:color w:val="FF0000"/>
          <w:kern w:val="1"/>
          <w:lang w:eastAsia="zh-CN" w:bidi="hi-IN"/>
        </w:rPr>
        <w:t xml:space="preserve">UWAGA!  </w:t>
      </w:r>
    </w:p>
    <w:p w14:paraId="242F1CEE" w14:textId="77777777" w:rsidR="00A705D8" w:rsidRPr="00F11711" w:rsidRDefault="00A705D8" w:rsidP="00A705D8">
      <w:pPr>
        <w:jc w:val="both"/>
        <w:rPr>
          <w:rFonts w:asciiTheme="majorHAnsi" w:hAnsiTheme="majorHAnsi" w:cstheme="majorHAnsi"/>
          <w:bCs/>
          <w:i/>
          <w:color w:val="FF0000"/>
          <w:u w:val="single"/>
        </w:rPr>
      </w:pPr>
      <w:r w:rsidRPr="00F11711">
        <w:rPr>
          <w:rFonts w:asciiTheme="majorHAnsi" w:eastAsia="Times New Roman" w:hAnsiTheme="majorHAnsi" w:cstheme="majorHAnsi"/>
          <w:i/>
        </w:rPr>
        <w:t xml:space="preserve"> </w:t>
      </w:r>
      <w:r w:rsidRPr="00F11711">
        <w:rPr>
          <w:rFonts w:asciiTheme="majorHAnsi" w:hAnsiTheme="majorHAnsi" w:cstheme="majorHAnsi"/>
          <w:bCs/>
          <w:i/>
          <w:color w:val="FF0000"/>
          <w:u w:val="single"/>
        </w:rPr>
        <w:t xml:space="preserve"> Dokument musi zostać podpisane kwalifikowanym podpisem elektronicznym, podpisem zaufanym lub podpisem osobistym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.</w:t>
      </w:r>
      <w:r w:rsidRPr="00F11711">
        <w:rPr>
          <w:rFonts w:asciiTheme="majorHAnsi" w:hAnsiTheme="majorHAnsi" w:cstheme="majorHAnsi"/>
          <w:i/>
          <w:color w:val="333333"/>
          <w:u w:val="single"/>
        </w:rPr>
        <w:t xml:space="preserve"> 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14:paraId="3BC99164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3EDB7096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7E943AD3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2049E1AA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D62FE04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69B7AF53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6CDF51E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6641644D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75B1C718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02FDDDA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075ED109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5B85FBC4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3E188291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4D55D1E3" w14:textId="77777777" w:rsidR="00A705D8" w:rsidRDefault="00A705D8" w:rsidP="001E023F">
      <w:pPr>
        <w:rPr>
          <w:rFonts w:asciiTheme="majorHAnsi" w:hAnsiTheme="majorHAnsi" w:cstheme="majorHAnsi"/>
          <w:b/>
          <w:bCs/>
        </w:rPr>
      </w:pPr>
    </w:p>
    <w:p w14:paraId="35C75D39" w14:textId="77777777" w:rsidR="002F3C50" w:rsidRDefault="002F3C50" w:rsidP="001E023F">
      <w:pPr>
        <w:rPr>
          <w:rFonts w:asciiTheme="majorHAnsi" w:hAnsiTheme="majorHAnsi" w:cstheme="majorHAnsi"/>
          <w:b/>
          <w:bCs/>
        </w:rPr>
      </w:pPr>
    </w:p>
    <w:p w14:paraId="3C5020F5" w14:textId="77777777" w:rsidR="002F3C50" w:rsidRPr="00F11711" w:rsidRDefault="002F3C50" w:rsidP="001E023F">
      <w:pPr>
        <w:rPr>
          <w:rFonts w:asciiTheme="majorHAnsi" w:hAnsiTheme="majorHAnsi" w:cstheme="majorHAnsi"/>
          <w:b/>
          <w:bCs/>
        </w:rPr>
      </w:pPr>
    </w:p>
    <w:p w14:paraId="026C07E4" w14:textId="77777777" w:rsidR="00F11711" w:rsidRDefault="00F11711" w:rsidP="001E023F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sectPr w:rsidR="00F11711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ACA82" w14:textId="77777777" w:rsidR="00FE3E44" w:rsidRDefault="00FE3E44">
      <w:pPr>
        <w:spacing w:line="240" w:lineRule="auto"/>
      </w:pPr>
      <w:r>
        <w:separator/>
      </w:r>
    </w:p>
  </w:endnote>
  <w:endnote w:type="continuationSeparator" w:id="0">
    <w:p w14:paraId="640B299A" w14:textId="77777777" w:rsidR="00FE3E44" w:rsidRDefault="00FE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E5B8C" w:rsidRDefault="00CE5B8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9B167" w14:textId="77777777" w:rsidR="00FE3E44" w:rsidRDefault="00FE3E44">
      <w:pPr>
        <w:spacing w:line="240" w:lineRule="auto"/>
      </w:pPr>
      <w:r>
        <w:separator/>
      </w:r>
    </w:p>
  </w:footnote>
  <w:footnote w:type="continuationSeparator" w:id="0">
    <w:p w14:paraId="747FEB2B" w14:textId="77777777" w:rsidR="00FE3E44" w:rsidRDefault="00FE3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CF8"/>
    <w:rsid w:val="00071F41"/>
    <w:rsid w:val="000722EE"/>
    <w:rsid w:val="00074A7B"/>
    <w:rsid w:val="00074B18"/>
    <w:rsid w:val="00081AC4"/>
    <w:rsid w:val="0009021E"/>
    <w:rsid w:val="000977EF"/>
    <w:rsid w:val="000A0E8A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178"/>
    <w:rsid w:val="00141CEE"/>
    <w:rsid w:val="00146123"/>
    <w:rsid w:val="00150CF1"/>
    <w:rsid w:val="00155023"/>
    <w:rsid w:val="00155E74"/>
    <w:rsid w:val="00170580"/>
    <w:rsid w:val="00175FAD"/>
    <w:rsid w:val="001806E6"/>
    <w:rsid w:val="00182CEA"/>
    <w:rsid w:val="00185381"/>
    <w:rsid w:val="00192FBD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2F26"/>
    <w:rsid w:val="00243B2F"/>
    <w:rsid w:val="00254EC9"/>
    <w:rsid w:val="00261C76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0D1B"/>
    <w:rsid w:val="002F223F"/>
    <w:rsid w:val="002F2355"/>
    <w:rsid w:val="002F252F"/>
    <w:rsid w:val="002F3C50"/>
    <w:rsid w:val="00300CF6"/>
    <w:rsid w:val="00301B67"/>
    <w:rsid w:val="0030202E"/>
    <w:rsid w:val="00303A61"/>
    <w:rsid w:val="00314B91"/>
    <w:rsid w:val="003169C8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2B29"/>
    <w:rsid w:val="003C4082"/>
    <w:rsid w:val="003D01E3"/>
    <w:rsid w:val="003D14DB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44A36"/>
    <w:rsid w:val="0045068E"/>
    <w:rsid w:val="00455452"/>
    <w:rsid w:val="004628F8"/>
    <w:rsid w:val="00464BDA"/>
    <w:rsid w:val="00465667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038A"/>
    <w:rsid w:val="00503599"/>
    <w:rsid w:val="00504577"/>
    <w:rsid w:val="005164E9"/>
    <w:rsid w:val="005277B3"/>
    <w:rsid w:val="00532812"/>
    <w:rsid w:val="00537C55"/>
    <w:rsid w:val="00542F2F"/>
    <w:rsid w:val="00543897"/>
    <w:rsid w:val="00552D84"/>
    <w:rsid w:val="00562168"/>
    <w:rsid w:val="005707F0"/>
    <w:rsid w:val="0057210F"/>
    <w:rsid w:val="00576647"/>
    <w:rsid w:val="00577CB3"/>
    <w:rsid w:val="005923FB"/>
    <w:rsid w:val="005A27B1"/>
    <w:rsid w:val="005A2F4E"/>
    <w:rsid w:val="005A551B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913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0A72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573"/>
    <w:rsid w:val="00840E89"/>
    <w:rsid w:val="00845C1C"/>
    <w:rsid w:val="00846260"/>
    <w:rsid w:val="00847933"/>
    <w:rsid w:val="008506EC"/>
    <w:rsid w:val="0085306C"/>
    <w:rsid w:val="008576A4"/>
    <w:rsid w:val="00864559"/>
    <w:rsid w:val="00872DB0"/>
    <w:rsid w:val="008855A2"/>
    <w:rsid w:val="008948B0"/>
    <w:rsid w:val="008A0907"/>
    <w:rsid w:val="008A63CC"/>
    <w:rsid w:val="008D4F12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2733"/>
    <w:rsid w:val="0093757F"/>
    <w:rsid w:val="00937F1D"/>
    <w:rsid w:val="009446C5"/>
    <w:rsid w:val="00950ED6"/>
    <w:rsid w:val="00951C70"/>
    <w:rsid w:val="00952B60"/>
    <w:rsid w:val="00953C12"/>
    <w:rsid w:val="00955305"/>
    <w:rsid w:val="00960C4A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97017"/>
    <w:rsid w:val="009A0432"/>
    <w:rsid w:val="009A6371"/>
    <w:rsid w:val="009B1FE2"/>
    <w:rsid w:val="009B250B"/>
    <w:rsid w:val="009B2FC7"/>
    <w:rsid w:val="009B51BB"/>
    <w:rsid w:val="009B536A"/>
    <w:rsid w:val="009C6A0D"/>
    <w:rsid w:val="009D634D"/>
    <w:rsid w:val="009E60B2"/>
    <w:rsid w:val="009E7040"/>
    <w:rsid w:val="009E7F31"/>
    <w:rsid w:val="009F2D49"/>
    <w:rsid w:val="009F3698"/>
    <w:rsid w:val="009F52E9"/>
    <w:rsid w:val="009F56AA"/>
    <w:rsid w:val="00A0096F"/>
    <w:rsid w:val="00A01C59"/>
    <w:rsid w:val="00A02284"/>
    <w:rsid w:val="00A02E08"/>
    <w:rsid w:val="00A07B91"/>
    <w:rsid w:val="00A13796"/>
    <w:rsid w:val="00A1566F"/>
    <w:rsid w:val="00A27038"/>
    <w:rsid w:val="00A2745E"/>
    <w:rsid w:val="00A338B7"/>
    <w:rsid w:val="00A44914"/>
    <w:rsid w:val="00A503EA"/>
    <w:rsid w:val="00A506B5"/>
    <w:rsid w:val="00A544E4"/>
    <w:rsid w:val="00A560CC"/>
    <w:rsid w:val="00A60C0C"/>
    <w:rsid w:val="00A620B9"/>
    <w:rsid w:val="00A63A67"/>
    <w:rsid w:val="00A65F68"/>
    <w:rsid w:val="00A67313"/>
    <w:rsid w:val="00A678B5"/>
    <w:rsid w:val="00A705D8"/>
    <w:rsid w:val="00A7060B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CE"/>
    <w:rsid w:val="00BD15ED"/>
    <w:rsid w:val="00BD4577"/>
    <w:rsid w:val="00BD7C4E"/>
    <w:rsid w:val="00BE64D3"/>
    <w:rsid w:val="00BF12C8"/>
    <w:rsid w:val="00BF18BE"/>
    <w:rsid w:val="00C14A2F"/>
    <w:rsid w:val="00C16EE9"/>
    <w:rsid w:val="00C233D2"/>
    <w:rsid w:val="00C300C2"/>
    <w:rsid w:val="00C33808"/>
    <w:rsid w:val="00C34772"/>
    <w:rsid w:val="00C40C8A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77E3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D7C15"/>
    <w:rsid w:val="00CE3369"/>
    <w:rsid w:val="00CE5B8C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38B"/>
    <w:rsid w:val="00DD548B"/>
    <w:rsid w:val="00DE1E95"/>
    <w:rsid w:val="00DE61E2"/>
    <w:rsid w:val="00DE7B35"/>
    <w:rsid w:val="00DF6BD2"/>
    <w:rsid w:val="00E0133C"/>
    <w:rsid w:val="00E24D56"/>
    <w:rsid w:val="00E33E64"/>
    <w:rsid w:val="00E419B0"/>
    <w:rsid w:val="00E4470B"/>
    <w:rsid w:val="00E4550A"/>
    <w:rsid w:val="00E5020D"/>
    <w:rsid w:val="00E551DA"/>
    <w:rsid w:val="00E6394A"/>
    <w:rsid w:val="00E65174"/>
    <w:rsid w:val="00E70CB6"/>
    <w:rsid w:val="00E71212"/>
    <w:rsid w:val="00E73695"/>
    <w:rsid w:val="00E82DAB"/>
    <w:rsid w:val="00E847C5"/>
    <w:rsid w:val="00E85C57"/>
    <w:rsid w:val="00E87E1B"/>
    <w:rsid w:val="00E94CEE"/>
    <w:rsid w:val="00EA1337"/>
    <w:rsid w:val="00EA5335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EF02FF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3E44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0990-F542-48BE-B776-B189F661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144</cp:revision>
  <cp:lastPrinted>2024-10-08T05:22:00Z</cp:lastPrinted>
  <dcterms:created xsi:type="dcterms:W3CDTF">2022-07-26T05:38:00Z</dcterms:created>
  <dcterms:modified xsi:type="dcterms:W3CDTF">2024-11-22T07:30:00Z</dcterms:modified>
</cp:coreProperties>
</file>