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BD373" w14:textId="77777777" w:rsidR="00762C09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bookmarkStart w:id="0" w:name="_Hlk173088890"/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1AF57457" w14:textId="780D9D8D" w:rsidR="00EF1496" w:rsidRPr="00EF1496" w:rsidRDefault="00EF1496" w:rsidP="00762C09">
      <w:pPr>
        <w:spacing w:line="276" w:lineRule="auto"/>
        <w:ind w:right="5100"/>
        <w:jc w:val="center"/>
        <w:rPr>
          <w:rFonts w:ascii="Times New Roman" w:hAnsi="Times New Roman"/>
          <w:b/>
          <w:bCs/>
          <w:sz w:val="22"/>
          <w:szCs w:val="22"/>
        </w:rPr>
      </w:pPr>
      <w:r w:rsidRPr="00EF1496">
        <w:rPr>
          <w:rFonts w:ascii="Times New Roman" w:hAnsi="Times New Roman"/>
          <w:b/>
          <w:bCs/>
          <w:sz w:val="22"/>
          <w:szCs w:val="22"/>
        </w:rPr>
        <w:t>SZP/DAM/</w:t>
      </w:r>
      <w:r w:rsidR="00627280">
        <w:rPr>
          <w:rFonts w:ascii="Times New Roman" w:hAnsi="Times New Roman"/>
          <w:b/>
          <w:bCs/>
          <w:sz w:val="22"/>
          <w:szCs w:val="22"/>
        </w:rPr>
        <w:t>45</w:t>
      </w:r>
      <w:r w:rsidR="006C6693">
        <w:rPr>
          <w:rFonts w:ascii="Times New Roman" w:hAnsi="Times New Roman"/>
          <w:b/>
          <w:bCs/>
          <w:sz w:val="22"/>
          <w:szCs w:val="22"/>
        </w:rPr>
        <w:t>/</w:t>
      </w:r>
      <w:r w:rsidRPr="00EF1496">
        <w:rPr>
          <w:rFonts w:ascii="Times New Roman" w:hAnsi="Times New Roman"/>
          <w:b/>
          <w:bCs/>
          <w:sz w:val="22"/>
          <w:szCs w:val="22"/>
        </w:rPr>
        <w:t>2024</w:t>
      </w:r>
    </w:p>
    <w:p w14:paraId="6DDB9F18" w14:textId="31BC5FB8" w:rsidR="00656660" w:rsidRPr="00826304" w:rsidRDefault="00656660" w:rsidP="00EF1496">
      <w:pPr>
        <w:ind w:right="5100"/>
        <w:rPr>
          <w:b/>
        </w:rPr>
      </w:pPr>
    </w:p>
    <w:p w14:paraId="1D733E07" w14:textId="2B296E74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16F1A">
        <w:rPr>
          <w:rFonts w:ascii="Times New Roman" w:hAnsi="Times New Roman"/>
          <w:b/>
          <w:sz w:val="22"/>
          <w:szCs w:val="22"/>
        </w:rPr>
        <w:t xml:space="preserve">Załącznik nr </w:t>
      </w:r>
      <w:r w:rsidR="006C6693">
        <w:rPr>
          <w:rFonts w:ascii="Times New Roman" w:hAnsi="Times New Roman"/>
          <w:b/>
          <w:sz w:val="22"/>
          <w:szCs w:val="22"/>
        </w:rPr>
        <w:t>2</w:t>
      </w:r>
      <w:r w:rsidR="00E833A3" w:rsidRPr="00016F1A">
        <w:rPr>
          <w:rFonts w:ascii="Times New Roman" w:hAnsi="Times New Roman"/>
          <w:b/>
          <w:sz w:val="22"/>
          <w:szCs w:val="22"/>
        </w:rPr>
        <w:t xml:space="preserve"> do SWZ</w:t>
      </w:r>
    </w:p>
    <w:bookmarkEnd w:id="0"/>
    <w:p w14:paraId="691F5201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7199EACB" w14:textId="77777777" w:rsidR="00741666" w:rsidRPr="00F617D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4"/>
          <w:szCs w:val="22"/>
        </w:rPr>
      </w:pPr>
      <w:bookmarkStart w:id="1" w:name="_Hlk173088832"/>
      <w:r w:rsidRPr="00F617D4">
        <w:rPr>
          <w:rStyle w:val="Tytuksiki"/>
          <w:rFonts w:ascii="Times New Roman" w:hAnsi="Times New Roman"/>
          <w:b/>
          <w:smallCaps w:val="0"/>
          <w:sz w:val="24"/>
          <w:szCs w:val="22"/>
        </w:rPr>
        <w:t>Formularz oferty</w:t>
      </w:r>
    </w:p>
    <w:bookmarkEnd w:id="1"/>
    <w:p w14:paraId="38D1664E" w14:textId="2EEB5E1F" w:rsidR="00BD308F" w:rsidRPr="005F531B" w:rsidRDefault="00F54A96" w:rsidP="00D94F4E">
      <w:pPr>
        <w:widowControl/>
        <w:numPr>
          <w:ilvl w:val="0"/>
          <w:numId w:val="18"/>
        </w:numPr>
        <w:spacing w:line="276" w:lineRule="auto"/>
        <w:ind w:right="-108"/>
        <w:jc w:val="both"/>
        <w:rPr>
          <w:rFonts w:ascii="Times New Roman" w:hAnsi="Times New Roman"/>
          <w:b/>
          <w:i/>
          <w:iCs/>
          <w:sz w:val="22"/>
          <w:szCs w:val="22"/>
          <w:u w:val="single"/>
        </w:rPr>
      </w:pPr>
      <w:r w:rsidRPr="005F531B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5F531B">
        <w:rPr>
          <w:rFonts w:ascii="Times New Roman" w:hAnsi="Times New Roman"/>
          <w:sz w:val="22"/>
          <w:szCs w:val="22"/>
        </w:rPr>
        <w:t>prowadzon</w:t>
      </w:r>
      <w:r w:rsidRPr="005F531B">
        <w:rPr>
          <w:rFonts w:ascii="Times New Roman" w:hAnsi="Times New Roman"/>
          <w:sz w:val="22"/>
          <w:szCs w:val="22"/>
        </w:rPr>
        <w:t xml:space="preserve">ego </w:t>
      </w:r>
      <w:r w:rsidR="008D5F96" w:rsidRPr="005F531B">
        <w:rPr>
          <w:rFonts w:ascii="Times New Roman" w:hAnsi="Times New Roman"/>
          <w:sz w:val="22"/>
          <w:szCs w:val="22"/>
        </w:rPr>
        <w:t xml:space="preserve">w trybie </w:t>
      </w:r>
      <w:r w:rsidR="00627280">
        <w:rPr>
          <w:rFonts w:ascii="Times New Roman" w:hAnsi="Times New Roman"/>
          <w:iCs/>
          <w:sz w:val="22"/>
          <w:szCs w:val="22"/>
        </w:rPr>
        <w:t>podstawowym bez negocjacji</w:t>
      </w:r>
      <w:r w:rsidR="001C13EC" w:rsidRPr="005F531B">
        <w:rPr>
          <w:rFonts w:ascii="Times New Roman" w:hAnsi="Times New Roman"/>
          <w:iCs/>
          <w:sz w:val="22"/>
          <w:szCs w:val="22"/>
        </w:rPr>
        <w:t xml:space="preserve"> na podstawie</w:t>
      </w:r>
      <w:r w:rsidR="00AF10FA" w:rsidRPr="005F531B">
        <w:rPr>
          <w:rFonts w:ascii="Times New Roman" w:hAnsi="Times New Roman"/>
          <w:sz w:val="22"/>
          <w:szCs w:val="22"/>
        </w:rPr>
        <w:t xml:space="preserve"> ustawy </w:t>
      </w:r>
      <w:r w:rsidR="00505A41" w:rsidRPr="005F531B">
        <w:rPr>
          <w:rFonts w:ascii="Times New Roman" w:hAnsi="Times New Roman"/>
          <w:sz w:val="22"/>
          <w:szCs w:val="22"/>
        </w:rPr>
        <w:t xml:space="preserve">z dnia </w:t>
      </w:r>
      <w:r w:rsidR="00AF10FA" w:rsidRPr="005F531B">
        <w:rPr>
          <w:rFonts w:ascii="Times New Roman" w:hAnsi="Times New Roman"/>
          <w:sz w:val="22"/>
          <w:szCs w:val="22"/>
        </w:rPr>
        <w:t>11 września 2019 r.</w:t>
      </w:r>
      <w:r w:rsidR="00505A41" w:rsidRPr="005F531B">
        <w:rPr>
          <w:rFonts w:ascii="Times New Roman" w:hAnsi="Times New Roman"/>
          <w:sz w:val="22"/>
          <w:szCs w:val="22"/>
        </w:rPr>
        <w:t xml:space="preserve">– </w:t>
      </w:r>
      <w:r w:rsidR="00741666" w:rsidRPr="005F531B">
        <w:rPr>
          <w:rFonts w:ascii="Times New Roman" w:hAnsi="Times New Roman"/>
          <w:sz w:val="22"/>
          <w:szCs w:val="22"/>
        </w:rPr>
        <w:t>Prawo</w:t>
      </w:r>
      <w:r w:rsidR="000A02D3" w:rsidRPr="005F531B">
        <w:rPr>
          <w:rFonts w:ascii="Times New Roman" w:hAnsi="Times New Roman"/>
          <w:sz w:val="22"/>
          <w:szCs w:val="22"/>
        </w:rPr>
        <w:t xml:space="preserve"> </w:t>
      </w:r>
      <w:r w:rsidR="00741666" w:rsidRPr="005F531B">
        <w:rPr>
          <w:rFonts w:ascii="Times New Roman" w:hAnsi="Times New Roman"/>
          <w:sz w:val="22"/>
          <w:szCs w:val="22"/>
        </w:rPr>
        <w:t>zamówień publicznych</w:t>
      </w:r>
      <w:r w:rsidR="003413A3" w:rsidRPr="005F531B">
        <w:rPr>
          <w:rFonts w:ascii="Times New Roman" w:hAnsi="Times New Roman"/>
          <w:sz w:val="22"/>
          <w:szCs w:val="22"/>
        </w:rPr>
        <w:t>,</w:t>
      </w:r>
      <w:r w:rsidR="00AF10FA" w:rsidRPr="005F531B">
        <w:rPr>
          <w:rFonts w:ascii="Times New Roman" w:hAnsi="Times New Roman"/>
          <w:sz w:val="22"/>
          <w:szCs w:val="22"/>
        </w:rPr>
        <w:br/>
      </w:r>
      <w:r w:rsidR="00741666" w:rsidRPr="005F531B">
        <w:rPr>
          <w:rFonts w:ascii="Times New Roman" w:hAnsi="Times New Roman"/>
          <w:sz w:val="22"/>
          <w:szCs w:val="22"/>
        </w:rPr>
        <w:t xml:space="preserve">na </w:t>
      </w:r>
      <w:r w:rsidR="00505A41" w:rsidRPr="005F531B">
        <w:rPr>
          <w:rFonts w:ascii="Times New Roman" w:hAnsi="Times New Roman"/>
          <w:sz w:val="22"/>
          <w:szCs w:val="22"/>
        </w:rPr>
        <w:t xml:space="preserve">zadanie pod nazwą: </w:t>
      </w:r>
      <w:r w:rsidR="00791609" w:rsidRPr="003F2553"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„PRZEGLĄDY I NAPRAWY </w:t>
      </w:r>
      <w:r w:rsidR="00EF1496" w:rsidRPr="003F2553">
        <w:rPr>
          <w:rFonts w:ascii="Times New Roman" w:hAnsi="Times New Roman"/>
          <w:b/>
          <w:i/>
          <w:iCs/>
          <w:sz w:val="22"/>
          <w:szCs w:val="22"/>
          <w:u w:val="single"/>
        </w:rPr>
        <w:t>APARATURY MEDYCZNEJ I SPRZETU</w:t>
      </w:r>
      <w:r w:rsidR="00627280"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 – „2</w:t>
      </w:r>
      <w:r w:rsidR="00791609" w:rsidRPr="003F2553">
        <w:rPr>
          <w:rFonts w:ascii="Times New Roman" w:hAnsi="Times New Roman"/>
          <w:b/>
          <w:i/>
          <w:iCs/>
          <w:sz w:val="22"/>
          <w:szCs w:val="22"/>
          <w:u w:val="single"/>
        </w:rPr>
        <w:t>”</w:t>
      </w:r>
    </w:p>
    <w:p w14:paraId="544EA237" w14:textId="77777777" w:rsidR="00741666" w:rsidRPr="005F531B" w:rsidRDefault="00F54A96" w:rsidP="00D94F4E">
      <w:pPr>
        <w:pStyle w:val="Nagwek"/>
        <w:jc w:val="both"/>
        <w:rPr>
          <w:sz w:val="22"/>
          <w:szCs w:val="22"/>
        </w:rPr>
      </w:pPr>
      <w:r w:rsidRPr="005F531B">
        <w:rPr>
          <w:rFonts w:ascii="Times New Roman" w:hAnsi="Times New Roman"/>
          <w:sz w:val="22"/>
          <w:szCs w:val="22"/>
        </w:rPr>
        <w:t>my niżej podpisani:</w:t>
      </w:r>
    </w:p>
    <w:p w14:paraId="67B1F6B0" w14:textId="77777777"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00961E1" w14:textId="77777777" w:rsidTr="008672F6">
        <w:tc>
          <w:tcPr>
            <w:tcW w:w="4604" w:type="dxa"/>
            <w:shd w:val="clear" w:color="auto" w:fill="auto"/>
            <w:vAlign w:val="center"/>
          </w:tcPr>
          <w:p w14:paraId="3151AE8E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A257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1B0D0FCC" w14:textId="77777777" w:rsidTr="008672F6">
        <w:tc>
          <w:tcPr>
            <w:tcW w:w="4604" w:type="dxa"/>
            <w:shd w:val="clear" w:color="auto" w:fill="auto"/>
            <w:vAlign w:val="center"/>
          </w:tcPr>
          <w:p w14:paraId="62FCE820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620957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EB031F" w14:textId="77777777" w:rsidTr="008672F6">
        <w:tc>
          <w:tcPr>
            <w:tcW w:w="4604" w:type="dxa"/>
            <w:shd w:val="clear" w:color="auto" w:fill="auto"/>
            <w:vAlign w:val="center"/>
          </w:tcPr>
          <w:p w14:paraId="5F23B9A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95625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CCE129B" w14:textId="77777777" w:rsidTr="008672F6">
        <w:tc>
          <w:tcPr>
            <w:tcW w:w="4604" w:type="dxa"/>
            <w:shd w:val="clear" w:color="auto" w:fill="auto"/>
            <w:vAlign w:val="center"/>
          </w:tcPr>
          <w:p w14:paraId="73E3697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51023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FC04922" w14:textId="77777777" w:rsidTr="008672F6">
        <w:tc>
          <w:tcPr>
            <w:tcW w:w="4604" w:type="dxa"/>
            <w:shd w:val="clear" w:color="auto" w:fill="auto"/>
            <w:vAlign w:val="center"/>
          </w:tcPr>
          <w:p w14:paraId="28AC8114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CE09B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06B4861" w14:textId="77777777" w:rsidTr="008672F6">
        <w:tc>
          <w:tcPr>
            <w:tcW w:w="4604" w:type="dxa"/>
            <w:shd w:val="clear" w:color="auto" w:fill="auto"/>
            <w:vAlign w:val="center"/>
          </w:tcPr>
          <w:p w14:paraId="1EC273BF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4DF2A6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8DA43AD" w14:textId="77777777" w:rsidTr="008672F6">
        <w:tc>
          <w:tcPr>
            <w:tcW w:w="4604" w:type="dxa"/>
            <w:shd w:val="clear" w:color="auto" w:fill="auto"/>
            <w:vAlign w:val="center"/>
          </w:tcPr>
          <w:p w14:paraId="4EC46E3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C5A1B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940C78A" w14:textId="77777777" w:rsidTr="008672F6">
        <w:tc>
          <w:tcPr>
            <w:tcW w:w="4604" w:type="dxa"/>
            <w:shd w:val="clear" w:color="auto" w:fill="auto"/>
            <w:vAlign w:val="center"/>
          </w:tcPr>
          <w:p w14:paraId="0862F4EE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5B00F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496" w:rsidRPr="00D25B77" w14:paraId="2C3CACF7" w14:textId="77777777" w:rsidTr="008672F6">
        <w:tc>
          <w:tcPr>
            <w:tcW w:w="4604" w:type="dxa"/>
            <w:shd w:val="clear" w:color="auto" w:fill="auto"/>
            <w:vAlign w:val="center"/>
          </w:tcPr>
          <w:p w14:paraId="50E56C95" w14:textId="60B9DB58" w:rsidR="00EF1496" w:rsidRPr="007D10CF" w:rsidRDefault="00EF1496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8382C6" w14:textId="77777777" w:rsidR="00EF1496" w:rsidRPr="007D10CF" w:rsidRDefault="00EF1496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F3D83D6" w14:textId="77777777" w:rsidTr="008672F6">
        <w:tc>
          <w:tcPr>
            <w:tcW w:w="4604" w:type="dxa"/>
            <w:shd w:val="clear" w:color="auto" w:fill="auto"/>
            <w:vAlign w:val="center"/>
          </w:tcPr>
          <w:p w14:paraId="2533E1B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267B2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2377DF7" w14:textId="77777777" w:rsidTr="008672F6">
        <w:tc>
          <w:tcPr>
            <w:tcW w:w="4604" w:type="dxa"/>
            <w:shd w:val="clear" w:color="auto" w:fill="auto"/>
            <w:vAlign w:val="center"/>
          </w:tcPr>
          <w:p w14:paraId="25F79A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EB76C0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3533890" w14:textId="77777777" w:rsidTr="008672F6">
        <w:tc>
          <w:tcPr>
            <w:tcW w:w="4604" w:type="dxa"/>
            <w:shd w:val="clear" w:color="auto" w:fill="auto"/>
            <w:vAlign w:val="center"/>
          </w:tcPr>
          <w:p w14:paraId="15E83AE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27B4E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ADCCD2" w14:textId="77777777" w:rsidR="00DF7655" w:rsidRPr="007D10CF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0A0D7469" w14:textId="77777777" w:rsidTr="008672F6">
        <w:tc>
          <w:tcPr>
            <w:tcW w:w="4604" w:type="dxa"/>
            <w:shd w:val="clear" w:color="auto" w:fill="auto"/>
            <w:vAlign w:val="center"/>
          </w:tcPr>
          <w:p w14:paraId="38976C55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423BCC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6844DFCC" w14:textId="77777777" w:rsidTr="008672F6">
        <w:tc>
          <w:tcPr>
            <w:tcW w:w="4604" w:type="dxa"/>
            <w:shd w:val="clear" w:color="auto" w:fill="auto"/>
            <w:vAlign w:val="center"/>
          </w:tcPr>
          <w:p w14:paraId="4137A561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ED04DC9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9F65408" w14:textId="77777777" w:rsidTr="008672F6">
        <w:tc>
          <w:tcPr>
            <w:tcW w:w="4604" w:type="dxa"/>
            <w:shd w:val="clear" w:color="auto" w:fill="auto"/>
            <w:vAlign w:val="center"/>
          </w:tcPr>
          <w:p w14:paraId="354A95C3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602EF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7D48181" w14:textId="77777777" w:rsidTr="008672F6">
        <w:tc>
          <w:tcPr>
            <w:tcW w:w="4604" w:type="dxa"/>
            <w:shd w:val="clear" w:color="auto" w:fill="auto"/>
            <w:vAlign w:val="center"/>
          </w:tcPr>
          <w:p w14:paraId="0A02876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10713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AEE6E66" w14:textId="77777777" w:rsidTr="008672F6">
        <w:tc>
          <w:tcPr>
            <w:tcW w:w="4604" w:type="dxa"/>
            <w:shd w:val="clear" w:color="auto" w:fill="auto"/>
            <w:vAlign w:val="center"/>
          </w:tcPr>
          <w:p w14:paraId="2E791DF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802A9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5016B1E" w14:textId="77777777" w:rsidTr="008672F6">
        <w:tc>
          <w:tcPr>
            <w:tcW w:w="4604" w:type="dxa"/>
            <w:shd w:val="clear" w:color="auto" w:fill="auto"/>
            <w:vAlign w:val="center"/>
          </w:tcPr>
          <w:p w14:paraId="780DF1A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FB9EA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29EDA70" w14:textId="77777777" w:rsidTr="008672F6">
        <w:tc>
          <w:tcPr>
            <w:tcW w:w="4604" w:type="dxa"/>
            <w:shd w:val="clear" w:color="auto" w:fill="auto"/>
            <w:vAlign w:val="center"/>
          </w:tcPr>
          <w:p w14:paraId="3277359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24EC31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E89C6B1" w14:textId="77777777" w:rsidTr="008672F6">
        <w:tc>
          <w:tcPr>
            <w:tcW w:w="4604" w:type="dxa"/>
            <w:shd w:val="clear" w:color="auto" w:fill="auto"/>
            <w:vAlign w:val="center"/>
          </w:tcPr>
          <w:p w14:paraId="632EE4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FD754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33B4227" w14:textId="77777777" w:rsidTr="008672F6">
        <w:tc>
          <w:tcPr>
            <w:tcW w:w="4604" w:type="dxa"/>
            <w:shd w:val="clear" w:color="auto" w:fill="auto"/>
            <w:vAlign w:val="center"/>
          </w:tcPr>
          <w:p w14:paraId="1698453A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A47C2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AADA278" w14:textId="77777777" w:rsidTr="008672F6">
        <w:tc>
          <w:tcPr>
            <w:tcW w:w="4604" w:type="dxa"/>
            <w:shd w:val="clear" w:color="auto" w:fill="auto"/>
            <w:vAlign w:val="center"/>
          </w:tcPr>
          <w:p w14:paraId="53659A2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BD8792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75DE104" w14:textId="77777777" w:rsidTr="008672F6">
        <w:tc>
          <w:tcPr>
            <w:tcW w:w="4604" w:type="dxa"/>
            <w:shd w:val="clear" w:color="auto" w:fill="auto"/>
            <w:vAlign w:val="center"/>
          </w:tcPr>
          <w:p w14:paraId="323E977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45306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8E1FE1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14:paraId="2269FB3E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A661502" w14:textId="77777777" w:rsidTr="008672F6">
        <w:tc>
          <w:tcPr>
            <w:tcW w:w="4604" w:type="dxa"/>
            <w:shd w:val="clear" w:color="auto" w:fill="auto"/>
            <w:vAlign w:val="center"/>
          </w:tcPr>
          <w:p w14:paraId="56D840C7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3A088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3FE9D4E" w14:textId="77777777" w:rsidTr="008672F6">
        <w:tc>
          <w:tcPr>
            <w:tcW w:w="4604" w:type="dxa"/>
            <w:shd w:val="clear" w:color="auto" w:fill="auto"/>
            <w:vAlign w:val="center"/>
          </w:tcPr>
          <w:p w14:paraId="6940D22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CA251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350DFD6" w14:textId="77777777" w:rsidTr="008672F6">
        <w:tc>
          <w:tcPr>
            <w:tcW w:w="4604" w:type="dxa"/>
            <w:shd w:val="clear" w:color="auto" w:fill="auto"/>
            <w:vAlign w:val="center"/>
          </w:tcPr>
          <w:p w14:paraId="19E5962D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7BEF1D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48AB5EC" w14:textId="77777777" w:rsidTr="008672F6">
        <w:tc>
          <w:tcPr>
            <w:tcW w:w="4604" w:type="dxa"/>
            <w:shd w:val="clear" w:color="auto" w:fill="auto"/>
            <w:vAlign w:val="center"/>
          </w:tcPr>
          <w:p w14:paraId="20A7CB98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3A383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7C333A3" w14:textId="77777777" w:rsidTr="008672F6">
        <w:tc>
          <w:tcPr>
            <w:tcW w:w="4604" w:type="dxa"/>
            <w:shd w:val="clear" w:color="auto" w:fill="auto"/>
            <w:vAlign w:val="center"/>
          </w:tcPr>
          <w:p w14:paraId="4871FDD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823280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44B549F" w14:textId="77777777" w:rsidTr="008672F6">
        <w:tc>
          <w:tcPr>
            <w:tcW w:w="4604" w:type="dxa"/>
            <w:shd w:val="clear" w:color="auto" w:fill="auto"/>
            <w:vAlign w:val="center"/>
          </w:tcPr>
          <w:p w14:paraId="76A0DCA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3E478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C4246EE" w14:textId="77777777" w:rsidTr="008672F6">
        <w:tc>
          <w:tcPr>
            <w:tcW w:w="4604" w:type="dxa"/>
            <w:shd w:val="clear" w:color="auto" w:fill="auto"/>
            <w:vAlign w:val="center"/>
          </w:tcPr>
          <w:p w14:paraId="48FA294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0EA0F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BDF5F7" w14:textId="77777777" w:rsidTr="008672F6">
        <w:tc>
          <w:tcPr>
            <w:tcW w:w="4604" w:type="dxa"/>
            <w:shd w:val="clear" w:color="auto" w:fill="auto"/>
            <w:vAlign w:val="center"/>
          </w:tcPr>
          <w:p w14:paraId="65A7BD1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0E617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FC6AC9C" w14:textId="77777777" w:rsidTr="008672F6">
        <w:tc>
          <w:tcPr>
            <w:tcW w:w="4604" w:type="dxa"/>
            <w:shd w:val="clear" w:color="auto" w:fill="auto"/>
            <w:vAlign w:val="center"/>
          </w:tcPr>
          <w:p w14:paraId="3391AF37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FBAA7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5E77730" w14:textId="77777777" w:rsidTr="008672F6">
        <w:tc>
          <w:tcPr>
            <w:tcW w:w="4604" w:type="dxa"/>
            <w:shd w:val="clear" w:color="auto" w:fill="auto"/>
            <w:vAlign w:val="center"/>
          </w:tcPr>
          <w:p w14:paraId="73D8A46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26F08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D45316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7B846D59" w14:textId="77777777" w:rsidR="00192E68" w:rsidRPr="001C13EC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2263E0ED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6CB8A5A8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02B81BC4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6C0DD9E2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681F5DCF" w14:textId="0EF0F578" w:rsidR="00A56E72" w:rsidRDefault="0000686B" w:rsidP="00A56E7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7914AABE" w14:textId="77777777" w:rsidR="003910C8" w:rsidRPr="00FA724F" w:rsidRDefault="003910C8" w:rsidP="003910C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14:paraId="21A15715" w14:textId="77777777" w:rsidR="00332E63" w:rsidRPr="003910C8" w:rsidRDefault="00CD541C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D94F4E" w:rsidRPr="003910C8">
        <w:rPr>
          <w:rFonts w:ascii="Times New Roman" w:hAnsi="Times New Roman"/>
          <w:b/>
          <w:sz w:val="22"/>
          <w:szCs w:val="22"/>
        </w:rPr>
        <w:t>1</w:t>
      </w:r>
    </w:p>
    <w:p w14:paraId="459677B4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87AFB46" w14:textId="1B69D42C" w:rsidR="008E282A" w:rsidRPr="00495EDA" w:rsidRDefault="00504C4F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495EDA">
        <w:rPr>
          <w:rFonts w:ascii="Times New Roman" w:hAnsi="Times New Roman"/>
          <w:b/>
          <w:sz w:val="22"/>
          <w:szCs w:val="22"/>
        </w:rPr>
        <w:t>CENA OFERTY</w:t>
      </w:r>
      <w:r w:rsidR="008E282A" w:rsidRPr="00495EDA">
        <w:rPr>
          <w:rFonts w:ascii="Times New Roman" w:hAnsi="Times New Roman"/>
          <w:b/>
          <w:sz w:val="22"/>
          <w:szCs w:val="22"/>
        </w:rPr>
        <w:t xml:space="preserve"> NETTO </w:t>
      </w:r>
      <w:r w:rsidR="00EF1496" w:rsidRPr="00495EDA"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="008E282A" w:rsidRPr="00495EDA">
        <w:rPr>
          <w:rFonts w:ascii="Times New Roman" w:hAnsi="Times New Roman"/>
          <w:b/>
          <w:sz w:val="22"/>
          <w:szCs w:val="22"/>
        </w:rPr>
        <w:t>……………………</w:t>
      </w:r>
      <w:r w:rsidR="00EF1496" w:rsidRPr="00495EDA">
        <w:rPr>
          <w:rFonts w:ascii="Times New Roman" w:hAnsi="Times New Roman"/>
          <w:b/>
          <w:sz w:val="22"/>
          <w:szCs w:val="22"/>
        </w:rPr>
        <w:t>….</w:t>
      </w:r>
      <w:r w:rsidR="008E282A" w:rsidRPr="00495EDA">
        <w:rPr>
          <w:rFonts w:ascii="Times New Roman" w:hAnsi="Times New Roman"/>
          <w:b/>
          <w:sz w:val="22"/>
          <w:szCs w:val="22"/>
        </w:rPr>
        <w:t>…….PLN</w:t>
      </w:r>
    </w:p>
    <w:p w14:paraId="61067FD3" w14:textId="7B1C9587" w:rsidR="008E282A" w:rsidRPr="00495EDA" w:rsidRDefault="00504C4F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495EDA">
        <w:rPr>
          <w:rFonts w:ascii="Times New Roman" w:hAnsi="Times New Roman"/>
          <w:b/>
          <w:sz w:val="22"/>
          <w:szCs w:val="22"/>
        </w:rPr>
        <w:t>CENA OFERTY</w:t>
      </w:r>
      <w:r w:rsidR="008E282A" w:rsidRPr="00495EDA">
        <w:rPr>
          <w:rFonts w:ascii="Times New Roman" w:hAnsi="Times New Roman"/>
          <w:b/>
          <w:sz w:val="22"/>
          <w:szCs w:val="22"/>
        </w:rPr>
        <w:t xml:space="preserve"> BRUTTO</w:t>
      </w:r>
      <w:r w:rsidR="00EF1496" w:rsidRPr="00495EDA"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="008E282A" w:rsidRPr="00495EDA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5162A1DC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495EDA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FE85774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F6FD183" w14:textId="4B8E601D" w:rsidR="008E282A" w:rsidRPr="003910C8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TERMIN </w:t>
      </w:r>
      <w:r w:rsidR="00791609" w:rsidRPr="003910C8">
        <w:rPr>
          <w:rFonts w:ascii="Times New Roman" w:hAnsi="Times New Roman"/>
          <w:b/>
          <w:sz w:val="22"/>
          <w:szCs w:val="22"/>
        </w:rPr>
        <w:t xml:space="preserve">REAKCJI SERWISU NA ZGŁOSZENIE AWARII PRZEZ ZAMAWIAJĄCEGO </w:t>
      </w:r>
      <w:r w:rsidRPr="003910C8">
        <w:rPr>
          <w:rFonts w:ascii="Times New Roman" w:hAnsi="Times New Roman"/>
          <w:b/>
          <w:sz w:val="22"/>
          <w:szCs w:val="22"/>
        </w:rPr>
        <w:t>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</w:t>
      </w:r>
      <w:r w:rsidR="00791609" w:rsidRPr="003910C8">
        <w:rPr>
          <w:rFonts w:ascii="Times New Roman" w:hAnsi="Times New Roman"/>
          <w:b/>
          <w:sz w:val="22"/>
          <w:szCs w:val="22"/>
        </w:rPr>
        <w:t>dni</w:t>
      </w:r>
    </w:p>
    <w:p w14:paraId="1FC5564C" w14:textId="77777777" w:rsidR="00E1782F" w:rsidRPr="003910C8" w:rsidRDefault="00E1782F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08C74ED" w14:textId="77777777" w:rsidR="00A37F1D" w:rsidRPr="003910C8" w:rsidRDefault="008E282A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ED3B0A" w:rsidRPr="003910C8">
        <w:rPr>
          <w:rFonts w:ascii="Times New Roman" w:hAnsi="Times New Roman"/>
          <w:b/>
          <w:sz w:val="22"/>
          <w:szCs w:val="22"/>
        </w:rPr>
        <w:t>2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D94F4E"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576EA7B3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F5CA8C7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0C3A945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48CDE17D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6806F72" w14:textId="77777777" w:rsidR="00EF1496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12C3C8FF" w14:textId="1C5619DE" w:rsidR="00EF1496" w:rsidRPr="00E00440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 xml:space="preserve">Posiadanie </w:t>
      </w:r>
      <w:r w:rsidR="00E00440" w:rsidRPr="00E00440">
        <w:rPr>
          <w:rFonts w:ascii="Times New Roman" w:hAnsi="Times New Roman"/>
          <w:b/>
          <w:sz w:val="22"/>
          <w:szCs w:val="22"/>
        </w:rPr>
        <w:t>m</w:t>
      </w:r>
      <w:r w:rsidRPr="00E00440">
        <w:rPr>
          <w:rFonts w:ascii="Times New Roman" w:hAnsi="Times New Roman"/>
          <w:b/>
          <w:sz w:val="22"/>
          <w:szCs w:val="22"/>
        </w:rPr>
        <w:t>inimum jedn</w:t>
      </w:r>
      <w:r w:rsidR="00E00440" w:rsidRPr="00E00440">
        <w:rPr>
          <w:rFonts w:ascii="Times New Roman" w:hAnsi="Times New Roman"/>
          <w:b/>
          <w:sz w:val="22"/>
          <w:szCs w:val="22"/>
        </w:rPr>
        <w:t>ej</w:t>
      </w:r>
      <w:r w:rsidRPr="00E00440">
        <w:rPr>
          <w:rFonts w:ascii="Times New Roman" w:hAnsi="Times New Roman"/>
          <w:b/>
          <w:sz w:val="22"/>
          <w:szCs w:val="22"/>
        </w:rPr>
        <w:t xml:space="preserve"> osob</w:t>
      </w:r>
      <w:r w:rsidR="00E00440" w:rsidRPr="00E00440">
        <w:rPr>
          <w:rFonts w:ascii="Times New Roman" w:hAnsi="Times New Roman"/>
          <w:b/>
          <w:sz w:val="22"/>
          <w:szCs w:val="22"/>
        </w:rPr>
        <w:t>y,</w:t>
      </w:r>
      <w:r w:rsidRPr="00E00440">
        <w:rPr>
          <w:rFonts w:ascii="Times New Roman" w:hAnsi="Times New Roman"/>
          <w:b/>
          <w:sz w:val="22"/>
          <w:szCs w:val="22"/>
        </w:rPr>
        <w:t xml:space="preserve"> posiadając</w:t>
      </w:r>
      <w:r w:rsidR="00E00440" w:rsidRPr="00E00440">
        <w:rPr>
          <w:rFonts w:ascii="Times New Roman" w:hAnsi="Times New Roman"/>
          <w:b/>
          <w:sz w:val="22"/>
          <w:szCs w:val="22"/>
        </w:rPr>
        <w:t>ej</w:t>
      </w:r>
      <w:r w:rsidRPr="00E00440">
        <w:rPr>
          <w:rFonts w:ascii="Times New Roman" w:hAnsi="Times New Roman"/>
          <w:b/>
          <w:sz w:val="22"/>
          <w:szCs w:val="22"/>
        </w:rPr>
        <w:t xml:space="preserve"> ważny dokument </w:t>
      </w:r>
      <w:proofErr w:type="spellStart"/>
      <w:r w:rsidRPr="00E00440">
        <w:rPr>
          <w:rFonts w:ascii="Times New Roman" w:hAnsi="Times New Roman"/>
          <w:b/>
          <w:sz w:val="22"/>
          <w:szCs w:val="22"/>
        </w:rPr>
        <w:t>tj</w:t>
      </w:r>
      <w:proofErr w:type="spellEnd"/>
      <w:r w:rsidRPr="00E00440">
        <w:rPr>
          <w:rFonts w:ascii="Times New Roman" w:hAnsi="Times New Roman"/>
          <w:b/>
          <w:sz w:val="22"/>
          <w:szCs w:val="22"/>
        </w:rPr>
        <w:t xml:space="preserve"> imienny certyfikat/dyplom /zaświadczenie potwierdzające odbycie szkolenia w zakresie serwisowanie  aparatury medycznej będącej przedmiotem zamówienia wystawiony przez producenta aparatury lub jego autoryzowanego przedstawiciela</w:t>
      </w:r>
    </w:p>
    <w:p w14:paraId="477D7573" w14:textId="77777777" w:rsidR="00E00440" w:rsidRPr="00E00440" w:rsidRDefault="00E00440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FE51485" w14:textId="2E2B2028" w:rsidR="00E00440" w:rsidRPr="00E00440" w:rsidRDefault="00E00440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34F3E17C" w14:textId="77777777" w:rsidR="00E00440" w:rsidRPr="003910C8" w:rsidRDefault="00E00440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F62EC86" w14:textId="04DF045A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5A21496F" w14:textId="77777777" w:rsidR="008E282A" w:rsidRPr="003910C8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A0B177E" w14:textId="77777777" w:rsidR="008E282A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3 </w:t>
      </w:r>
    </w:p>
    <w:p w14:paraId="26911364" w14:textId="77777777" w:rsidR="00867034" w:rsidRPr="003910C8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D4180C7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4F61B6D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07A75393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393DE9B5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73BA8E6" w14:textId="08432B02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017286F1" w14:textId="77777777" w:rsidR="008E282A" w:rsidRPr="003910C8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AF6F98" w14:textId="77777777" w:rsidR="00A37F1D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4 </w:t>
      </w:r>
    </w:p>
    <w:p w14:paraId="6258DBDB" w14:textId="77777777" w:rsidR="008E282A" w:rsidRPr="003910C8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086E2DD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1BA0FF4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72265D64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4D9C621" w14:textId="77777777" w:rsidR="00791609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BD8B0EF" w14:textId="77777777" w:rsidR="006C6693" w:rsidRDefault="006C6693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C538F88" w14:textId="7DF87C3A" w:rsidR="008E282A" w:rsidRDefault="00791609" w:rsidP="00FA724F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lastRenderedPageBreak/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34411A93" w14:textId="77777777" w:rsidR="003910C8" w:rsidRPr="003910C8" w:rsidRDefault="003910C8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676A309" w14:textId="77777777" w:rsidR="00C40DC7" w:rsidRPr="003910C8" w:rsidRDefault="008E282A" w:rsidP="00C40DC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5 </w:t>
      </w:r>
    </w:p>
    <w:p w14:paraId="60595EB8" w14:textId="77777777" w:rsidR="00C40DC7" w:rsidRPr="003910C8" w:rsidRDefault="00C40DC7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A02CB0D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4834692B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61F115A0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78D7764F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CE2B712" w14:textId="769B9BB1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16FF0D81" w14:textId="77777777" w:rsidR="008E282A" w:rsidRPr="003910C8" w:rsidRDefault="008E282A" w:rsidP="008E28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1B5D977" w14:textId="77777777" w:rsidR="008E282A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6 </w:t>
      </w:r>
    </w:p>
    <w:p w14:paraId="48648EA2" w14:textId="77777777" w:rsidR="00D94F4E" w:rsidRPr="003910C8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DB38059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0A4F9520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31FC31DD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3311BFE1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AFAF759" w14:textId="6592E07D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2C2CDC15" w14:textId="77777777" w:rsidR="000A02D3" w:rsidRPr="003910C8" w:rsidRDefault="000A02D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05BF98" w14:textId="19FC9D12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7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4493FA18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A18A85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0EFF08E5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25F45CED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2A9DC3F2" w14:textId="77777777" w:rsidR="00743F67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4B6FF7B" w14:textId="4308ADD8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 xml:space="preserve">Posiadanie minimum jednej osoby, posiadającej ważny dokument </w:t>
      </w:r>
      <w:proofErr w:type="spellStart"/>
      <w:r w:rsidRPr="00E00440">
        <w:rPr>
          <w:rFonts w:ascii="Times New Roman" w:hAnsi="Times New Roman"/>
          <w:b/>
          <w:sz w:val="22"/>
          <w:szCs w:val="22"/>
        </w:rPr>
        <w:t>tj</w:t>
      </w:r>
      <w:proofErr w:type="spellEnd"/>
      <w:r w:rsidRPr="00E00440">
        <w:rPr>
          <w:rFonts w:ascii="Times New Roman" w:hAnsi="Times New Roman"/>
          <w:b/>
          <w:sz w:val="22"/>
          <w:szCs w:val="22"/>
        </w:rPr>
        <w:t xml:space="preserve"> imienny certyfikat/</w:t>
      </w:r>
      <w:r w:rsidR="006C6693">
        <w:rPr>
          <w:rFonts w:ascii="Times New Roman" w:hAnsi="Times New Roman"/>
          <w:b/>
          <w:sz w:val="22"/>
          <w:szCs w:val="22"/>
        </w:rPr>
        <w:t xml:space="preserve"> </w:t>
      </w:r>
      <w:r w:rsidRPr="00E00440">
        <w:rPr>
          <w:rFonts w:ascii="Times New Roman" w:hAnsi="Times New Roman"/>
          <w:b/>
          <w:sz w:val="22"/>
          <w:szCs w:val="22"/>
        </w:rPr>
        <w:t>dyplom /zaświadczenie potwierdzające odbycie szkolenia w zakresie serwisowanie  aparatury medycznej będącej przedmiotem zamówienia wystawiony przez producenta aparatury lub jego autoryzowanego przedstawiciela</w:t>
      </w:r>
    </w:p>
    <w:p w14:paraId="2B741064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EA59157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00EF3AFF" w14:textId="77777777" w:rsidR="00E00440" w:rsidRPr="003910C8" w:rsidRDefault="00E00440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172D836" w14:textId="2E09B09A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44A07BD3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8DAEF92" w14:textId="2A9B8A84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8</w:t>
      </w:r>
    </w:p>
    <w:p w14:paraId="52256F62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904F342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7DF52269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05E04679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07FC4ED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568B756" w14:textId="148E3AF2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378EDB68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4D1C737" w14:textId="77777777" w:rsidR="00627280" w:rsidRDefault="00627280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4BC547" w14:textId="0B326856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lastRenderedPageBreak/>
        <w:t xml:space="preserve">Część nr </w:t>
      </w:r>
      <w:r>
        <w:rPr>
          <w:rFonts w:ascii="Times New Roman" w:hAnsi="Times New Roman"/>
          <w:b/>
          <w:sz w:val="22"/>
          <w:szCs w:val="22"/>
        </w:rPr>
        <w:t>9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72DC0A6F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0360484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735804DB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6EC24939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0DE3E9B" w14:textId="77777777" w:rsidR="00627280" w:rsidRPr="003910C8" w:rsidRDefault="00627280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073C077" w14:textId="52AC957A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5095E3AA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F455A07" w14:textId="0886459B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10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229BAF6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2BF3BA6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4D600CF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141AC78C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62660B64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FCFEABE" w14:textId="3BF441E3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0F13A248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016F795" w14:textId="68DEDBE6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11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2C24C1DB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8DE72BD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08E4A50A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73B3FE99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5B3B228D" w14:textId="77777777" w:rsidR="00743F67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6A95584" w14:textId="1DC624C3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11AFCB4D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EA4621" w14:textId="7E56BF26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12</w:t>
      </w:r>
    </w:p>
    <w:p w14:paraId="03913D21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69C252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6F4A560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080AC5BE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2050B4E2" w14:textId="77777777" w:rsidR="00743F67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8EBB5F6" w14:textId="77777777" w:rsidR="00627280" w:rsidRPr="00E00440" w:rsidRDefault="00627280" w:rsidP="0062728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 xml:space="preserve">Posiadanie minimum jednej osoby, posiadającej ważny dokument </w:t>
      </w:r>
      <w:proofErr w:type="spellStart"/>
      <w:r w:rsidRPr="00E00440">
        <w:rPr>
          <w:rFonts w:ascii="Times New Roman" w:hAnsi="Times New Roman"/>
          <w:b/>
          <w:sz w:val="22"/>
          <w:szCs w:val="22"/>
        </w:rPr>
        <w:t>tj</w:t>
      </w:r>
      <w:proofErr w:type="spellEnd"/>
      <w:r w:rsidRPr="00E00440">
        <w:rPr>
          <w:rFonts w:ascii="Times New Roman" w:hAnsi="Times New Roman"/>
          <w:b/>
          <w:sz w:val="22"/>
          <w:szCs w:val="22"/>
        </w:rPr>
        <w:t xml:space="preserve"> imienny certyfikat/dyplom /zaświadczenie potwierdzające odbycie szkolenia w zakresie serwisowanie  aparatury medycznej będącej przedmiotem zamówienia wystawiony przez producenta aparatury lub jego autoryzowanego przedstawiciela</w:t>
      </w:r>
    </w:p>
    <w:p w14:paraId="15B087F2" w14:textId="77777777" w:rsidR="00627280" w:rsidRPr="00E00440" w:rsidRDefault="00627280" w:rsidP="0062728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05BFFC5" w14:textId="77777777" w:rsidR="00627280" w:rsidRPr="00E00440" w:rsidRDefault="00627280" w:rsidP="0062728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1FD1A676" w14:textId="77777777" w:rsidR="00627280" w:rsidRPr="003910C8" w:rsidRDefault="00627280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338180B" w14:textId="2722ACB8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712BA1C7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43CC4C3" w14:textId="2561D1FC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13</w:t>
      </w:r>
    </w:p>
    <w:p w14:paraId="5A55564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1D35D55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74B0330F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3EC12111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lastRenderedPageBreak/>
        <w:t>zgodnie ze złożonym formularzem asortymentowo-cenowym</w:t>
      </w:r>
    </w:p>
    <w:p w14:paraId="121E51C9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0343FDF" w14:textId="53C68C00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4104E7C8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2F84217" w14:textId="3A9C4259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14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390C733A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6A3B49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715405A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7B9FF470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271585C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1579C03" w14:textId="3E4472C9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43DC3C0B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B63BDEF" w14:textId="23A3D403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15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1C7A6F17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F69E116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5BECE7ED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1A26582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C0FEB8A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9CBE926" w14:textId="108032B3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</w:t>
      </w:r>
      <w:r w:rsidR="00627280" w:rsidRPr="003910C8">
        <w:rPr>
          <w:rFonts w:ascii="Times New Roman" w:hAnsi="Times New Roman"/>
          <w:b/>
          <w:sz w:val="22"/>
          <w:szCs w:val="22"/>
        </w:rPr>
        <w:t>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="00627280"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15FB0E64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E7B5C59" w14:textId="5F092C10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</w:t>
      </w:r>
      <w:r w:rsidRPr="003910C8">
        <w:rPr>
          <w:rFonts w:ascii="Times New Roman" w:hAnsi="Times New Roman"/>
          <w:b/>
          <w:sz w:val="22"/>
          <w:szCs w:val="22"/>
        </w:rPr>
        <w:t xml:space="preserve">6 </w:t>
      </w:r>
    </w:p>
    <w:p w14:paraId="2D9274AF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A8A4E42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6E907AE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42378D9A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68402728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02B1E0D" w14:textId="55901E20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</w:t>
      </w:r>
      <w:r w:rsidR="00627280">
        <w:rPr>
          <w:rFonts w:ascii="Times New Roman" w:hAnsi="Times New Roman"/>
          <w:b/>
          <w:sz w:val="22"/>
          <w:szCs w:val="22"/>
        </w:rPr>
        <w:t>. do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627280">
        <w:rPr>
          <w:rFonts w:ascii="Times New Roman" w:hAnsi="Times New Roman"/>
          <w:b/>
          <w:sz w:val="22"/>
          <w:szCs w:val="22"/>
        </w:rPr>
        <w:t>7</w:t>
      </w:r>
      <w:r w:rsidRPr="003910C8">
        <w:rPr>
          <w:rFonts w:ascii="Times New Roman" w:hAnsi="Times New Roman"/>
          <w:b/>
          <w:sz w:val="22"/>
          <w:szCs w:val="22"/>
        </w:rPr>
        <w:t xml:space="preserve"> dni robocz</w:t>
      </w:r>
      <w:r w:rsidR="00627280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4A85C4C7" w14:textId="77777777" w:rsidR="00743F67" w:rsidRPr="003910C8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003CB79" w14:textId="77777777" w:rsidR="00D94F4E" w:rsidRDefault="00D94F4E" w:rsidP="00D94F4E">
      <w:pPr>
        <w:numPr>
          <w:ilvl w:val="0"/>
          <w:numId w:val="8"/>
        </w:numPr>
        <w:spacing w:line="300" w:lineRule="exact"/>
        <w:rPr>
          <w:b/>
          <w:bCs/>
          <w:u w:val="single"/>
        </w:rPr>
      </w:pPr>
      <w:r w:rsidRPr="00C52861">
        <w:rPr>
          <w:b/>
          <w:bCs/>
          <w:u w:val="single"/>
        </w:rPr>
        <w:t>DANE WYKONAWCY potrzebne do realizacji zamówienia:</w:t>
      </w:r>
    </w:p>
    <w:p w14:paraId="3CA1C37D" w14:textId="77777777" w:rsidR="00D94F4E" w:rsidRDefault="00D94F4E" w:rsidP="00D94F4E">
      <w:pPr>
        <w:spacing w:line="300" w:lineRule="exact"/>
        <w:ind w:left="357"/>
        <w:rPr>
          <w:b/>
          <w:bCs/>
          <w:u w:val="single"/>
        </w:rPr>
      </w:pPr>
    </w:p>
    <w:p w14:paraId="24D566C8" w14:textId="77777777" w:rsidR="00D94F4E" w:rsidRPr="007408B7" w:rsidRDefault="00D94F4E" w:rsidP="00D94F4E">
      <w:pPr>
        <w:spacing w:line="300" w:lineRule="exact"/>
        <w:ind w:left="357"/>
        <w:rPr>
          <w:rFonts w:ascii="Times New Roman" w:hAnsi="Times New Roman"/>
        </w:rPr>
      </w:pPr>
      <w:r w:rsidRPr="007408B7">
        <w:rPr>
          <w:rFonts w:ascii="Times New Roman" w:hAnsi="Times New Roman"/>
          <w:bCs/>
        </w:rPr>
        <w:t>Osoba odpowiedzialna za realizację zamówienia:</w:t>
      </w:r>
      <w:r w:rsidRPr="007408B7">
        <w:rPr>
          <w:rFonts w:ascii="Times New Roman" w:hAnsi="Times New Roman"/>
        </w:rPr>
        <w:t>…………………...........................</w:t>
      </w:r>
    </w:p>
    <w:p w14:paraId="29D4CE5D" w14:textId="77777777" w:rsidR="00D94F4E" w:rsidRPr="007408B7" w:rsidRDefault="00D94F4E" w:rsidP="00D94F4E">
      <w:pPr>
        <w:spacing w:line="300" w:lineRule="exact"/>
        <w:ind w:left="357"/>
        <w:rPr>
          <w:rFonts w:ascii="Times New Roman" w:hAnsi="Times New Roman"/>
          <w:bCs/>
        </w:rPr>
      </w:pPr>
      <w:r w:rsidRPr="007408B7">
        <w:rPr>
          <w:rFonts w:ascii="Times New Roman" w:hAnsi="Times New Roman"/>
        </w:rPr>
        <w:t>Adres e-mail do powiadomienia o zmianach: ………………………………………</w:t>
      </w:r>
    </w:p>
    <w:p w14:paraId="63FD991B" w14:textId="77777777" w:rsidR="00D94F4E" w:rsidRPr="007408B7" w:rsidRDefault="00D94F4E" w:rsidP="00D94F4E">
      <w:pPr>
        <w:spacing w:line="340" w:lineRule="exact"/>
        <w:ind w:left="426"/>
        <w:rPr>
          <w:rFonts w:ascii="Times New Roman" w:hAnsi="Times New Roman"/>
        </w:rPr>
      </w:pPr>
      <w:r w:rsidRPr="007408B7">
        <w:rPr>
          <w:rFonts w:ascii="Times New Roman" w:hAnsi="Times New Roman"/>
        </w:rPr>
        <w:t>Adres e-mail / nr telefonu do składania awarii - serwis ………………………</w:t>
      </w:r>
    </w:p>
    <w:p w14:paraId="12E77A0D" w14:textId="77777777" w:rsidR="00034B31" w:rsidRPr="00B8493E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55420503" w14:textId="77777777"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60C71815" w14:textId="77777777"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50F3CF38" w14:textId="77777777" w:rsidR="00F578E1" w:rsidRPr="001C13EC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34617F45" w14:textId="77777777"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1B5C516F" w14:textId="77777777"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0A02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14:paraId="3FACE139" w14:textId="77777777"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14:paraId="66490FA3" w14:textId="77777777" w:rsidR="00E0416B" w:rsidRPr="003910C8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lastRenderedPageBreak/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p w14:paraId="0015BF10" w14:textId="77777777" w:rsidR="003910C8" w:rsidRPr="0000667A" w:rsidRDefault="003910C8" w:rsidP="003910C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75DEF4E0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BE9C871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BB63ED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562E0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1FF53365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53CD9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C13E5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F4017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94B2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178D1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14:paraId="4544BC92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79031449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062E4044" w14:textId="77777777"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166E1A2A" w14:textId="008C51FE" w:rsidR="00F42BF5" w:rsidRPr="00627280" w:rsidRDefault="00627280" w:rsidP="004804BE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627280">
        <w:rPr>
          <w:rFonts w:ascii="Times New Roman" w:hAnsi="Times New Roman"/>
          <w:sz w:val="22"/>
          <w:szCs w:val="22"/>
        </w:rPr>
        <w:t>Usługę</w:t>
      </w:r>
      <w:r w:rsidR="00563956" w:rsidRPr="00627280">
        <w:rPr>
          <w:rFonts w:ascii="Times New Roman" w:hAnsi="Times New Roman"/>
          <w:sz w:val="22"/>
          <w:szCs w:val="22"/>
        </w:rPr>
        <w:t xml:space="preserve"> </w:t>
      </w:r>
      <w:r w:rsidR="00F42BF5" w:rsidRPr="00627280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627280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Pr="0062728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42BF5" w:rsidRPr="00627280">
        <w:rPr>
          <w:rFonts w:ascii="Times New Roman" w:hAnsi="Times New Roman"/>
          <w:i/>
          <w:sz w:val="22"/>
          <w:szCs w:val="22"/>
        </w:rPr>
        <w:t>(*niepotrzebne skreślić)</w:t>
      </w:r>
    </w:p>
    <w:p w14:paraId="18EE7455" w14:textId="77777777"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p w14:paraId="0EF1A7C4" w14:textId="77777777" w:rsidR="00B8493E" w:rsidRDefault="00B8493E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14:paraId="7BD8EEA2" w14:textId="77777777" w:rsidTr="008672F6">
        <w:trPr>
          <w:jc w:val="center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7BDB73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Numer części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14:paraId="742B5900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Cz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ęść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zam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wienia, kt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rych wykonanie Wykonawca</w:t>
            </w:r>
            <w:r w:rsidR="0056395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zamierza powierzy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E025DE5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Nazwy ewentualnych podwykonawc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w,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br/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je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eli s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ą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ju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znani</w:t>
            </w:r>
          </w:p>
        </w:tc>
      </w:tr>
      <w:tr w:rsidR="00015340" w14:paraId="4AF30298" w14:textId="77777777" w:rsidTr="008672F6">
        <w:trPr>
          <w:jc w:val="center"/>
        </w:trPr>
        <w:tc>
          <w:tcPr>
            <w:tcW w:w="981" w:type="dxa"/>
            <w:vAlign w:val="center"/>
          </w:tcPr>
          <w:p w14:paraId="4C47B1E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14:paraId="7580472D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53770E6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57758B0F" w14:textId="77777777" w:rsidTr="008672F6">
        <w:trPr>
          <w:jc w:val="center"/>
        </w:trPr>
        <w:tc>
          <w:tcPr>
            <w:tcW w:w="981" w:type="dxa"/>
            <w:vAlign w:val="center"/>
          </w:tcPr>
          <w:p w14:paraId="67B74F4B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030" w:type="dxa"/>
            <w:vAlign w:val="center"/>
          </w:tcPr>
          <w:p w14:paraId="7E69D46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D072DD1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56F739B5" w14:textId="77777777" w:rsidTr="008672F6">
        <w:trPr>
          <w:jc w:val="center"/>
        </w:trPr>
        <w:tc>
          <w:tcPr>
            <w:tcW w:w="981" w:type="dxa"/>
            <w:vAlign w:val="center"/>
          </w:tcPr>
          <w:p w14:paraId="53649A03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5030" w:type="dxa"/>
            <w:vAlign w:val="center"/>
          </w:tcPr>
          <w:p w14:paraId="55753D9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0DC84477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79980AB4" w14:textId="77777777" w:rsidTr="008672F6">
        <w:trPr>
          <w:jc w:val="center"/>
        </w:trPr>
        <w:tc>
          <w:tcPr>
            <w:tcW w:w="981" w:type="dxa"/>
            <w:vAlign w:val="center"/>
          </w:tcPr>
          <w:p w14:paraId="656DC299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5030" w:type="dxa"/>
            <w:vAlign w:val="center"/>
          </w:tcPr>
          <w:p w14:paraId="3ECF4C5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1B14B07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14:paraId="4EB69620" w14:textId="77777777" w:rsidTr="008672F6">
        <w:trPr>
          <w:jc w:val="center"/>
        </w:trPr>
        <w:tc>
          <w:tcPr>
            <w:tcW w:w="981" w:type="dxa"/>
            <w:vAlign w:val="center"/>
          </w:tcPr>
          <w:p w14:paraId="58DFA050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5030" w:type="dxa"/>
            <w:vAlign w:val="center"/>
          </w:tcPr>
          <w:p w14:paraId="1615FFE5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506BE1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14:paraId="3850E757" w14:textId="77777777" w:rsidTr="008672F6">
        <w:trPr>
          <w:jc w:val="center"/>
        </w:trPr>
        <w:tc>
          <w:tcPr>
            <w:tcW w:w="981" w:type="dxa"/>
            <w:vAlign w:val="center"/>
          </w:tcPr>
          <w:p w14:paraId="4DAA1E71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5030" w:type="dxa"/>
            <w:vAlign w:val="center"/>
          </w:tcPr>
          <w:p w14:paraId="125EC69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8F489A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791609" w14:paraId="3D9478CB" w14:textId="77777777" w:rsidTr="008672F6">
        <w:trPr>
          <w:jc w:val="center"/>
        </w:trPr>
        <w:tc>
          <w:tcPr>
            <w:tcW w:w="981" w:type="dxa"/>
            <w:vAlign w:val="center"/>
          </w:tcPr>
          <w:p w14:paraId="3712E561" w14:textId="03EAC709" w:rsidR="00791609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5030" w:type="dxa"/>
            <w:vAlign w:val="center"/>
          </w:tcPr>
          <w:p w14:paraId="6AF696C6" w14:textId="77777777" w:rsidR="00791609" w:rsidRPr="00BB691A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1031049" w14:textId="77777777" w:rsidR="00791609" w:rsidRPr="00BB691A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1ABDF18D" w14:textId="77777777" w:rsidTr="008672F6">
        <w:trPr>
          <w:jc w:val="center"/>
        </w:trPr>
        <w:tc>
          <w:tcPr>
            <w:tcW w:w="981" w:type="dxa"/>
            <w:vAlign w:val="center"/>
          </w:tcPr>
          <w:p w14:paraId="30857F85" w14:textId="52B30090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</w:p>
        </w:tc>
        <w:tc>
          <w:tcPr>
            <w:tcW w:w="5030" w:type="dxa"/>
            <w:vAlign w:val="center"/>
          </w:tcPr>
          <w:p w14:paraId="0C79D0EF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8511C78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71C2C2B4" w14:textId="77777777" w:rsidTr="008672F6">
        <w:trPr>
          <w:jc w:val="center"/>
        </w:trPr>
        <w:tc>
          <w:tcPr>
            <w:tcW w:w="981" w:type="dxa"/>
            <w:vAlign w:val="center"/>
          </w:tcPr>
          <w:p w14:paraId="3834C918" w14:textId="3829756C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9</w:t>
            </w:r>
          </w:p>
        </w:tc>
        <w:tc>
          <w:tcPr>
            <w:tcW w:w="5030" w:type="dxa"/>
            <w:vAlign w:val="center"/>
          </w:tcPr>
          <w:p w14:paraId="5C1364AD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F0A1B35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4F1F58C2" w14:textId="77777777" w:rsidTr="008672F6">
        <w:trPr>
          <w:jc w:val="center"/>
        </w:trPr>
        <w:tc>
          <w:tcPr>
            <w:tcW w:w="981" w:type="dxa"/>
            <w:vAlign w:val="center"/>
          </w:tcPr>
          <w:p w14:paraId="554E7861" w14:textId="412DC01A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10</w:t>
            </w:r>
          </w:p>
        </w:tc>
        <w:tc>
          <w:tcPr>
            <w:tcW w:w="5030" w:type="dxa"/>
            <w:vAlign w:val="center"/>
          </w:tcPr>
          <w:p w14:paraId="3E6D0C16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78758294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716EA46B" w14:textId="77777777" w:rsidTr="008672F6">
        <w:trPr>
          <w:jc w:val="center"/>
        </w:trPr>
        <w:tc>
          <w:tcPr>
            <w:tcW w:w="981" w:type="dxa"/>
            <w:vAlign w:val="center"/>
          </w:tcPr>
          <w:p w14:paraId="55423BC3" w14:textId="2166775B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11</w:t>
            </w:r>
          </w:p>
        </w:tc>
        <w:tc>
          <w:tcPr>
            <w:tcW w:w="5030" w:type="dxa"/>
            <w:vAlign w:val="center"/>
          </w:tcPr>
          <w:p w14:paraId="68FB83BD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3F9CE5E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0FFD666D" w14:textId="77777777" w:rsidTr="008672F6">
        <w:trPr>
          <w:jc w:val="center"/>
        </w:trPr>
        <w:tc>
          <w:tcPr>
            <w:tcW w:w="981" w:type="dxa"/>
            <w:vAlign w:val="center"/>
          </w:tcPr>
          <w:p w14:paraId="06A0ABB9" w14:textId="079C45BA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12</w:t>
            </w:r>
          </w:p>
        </w:tc>
        <w:tc>
          <w:tcPr>
            <w:tcW w:w="5030" w:type="dxa"/>
            <w:vAlign w:val="center"/>
          </w:tcPr>
          <w:p w14:paraId="5CE8968C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1E4577E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481B1015" w14:textId="77777777" w:rsidTr="008672F6">
        <w:trPr>
          <w:jc w:val="center"/>
        </w:trPr>
        <w:tc>
          <w:tcPr>
            <w:tcW w:w="981" w:type="dxa"/>
            <w:vAlign w:val="center"/>
          </w:tcPr>
          <w:p w14:paraId="6CB2B2BB" w14:textId="512D3E72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13</w:t>
            </w:r>
          </w:p>
        </w:tc>
        <w:tc>
          <w:tcPr>
            <w:tcW w:w="5030" w:type="dxa"/>
            <w:vAlign w:val="center"/>
          </w:tcPr>
          <w:p w14:paraId="1E7FA11D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154AA6E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28B2D125" w14:textId="77777777" w:rsidTr="008672F6">
        <w:trPr>
          <w:jc w:val="center"/>
        </w:trPr>
        <w:tc>
          <w:tcPr>
            <w:tcW w:w="981" w:type="dxa"/>
            <w:vAlign w:val="center"/>
          </w:tcPr>
          <w:p w14:paraId="526F910E" w14:textId="4D76BC5E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14</w:t>
            </w:r>
          </w:p>
        </w:tc>
        <w:tc>
          <w:tcPr>
            <w:tcW w:w="5030" w:type="dxa"/>
            <w:vAlign w:val="center"/>
          </w:tcPr>
          <w:p w14:paraId="1D1C9E6E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DF69B5B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0471BDD4" w14:textId="77777777" w:rsidTr="008672F6">
        <w:trPr>
          <w:jc w:val="center"/>
        </w:trPr>
        <w:tc>
          <w:tcPr>
            <w:tcW w:w="981" w:type="dxa"/>
            <w:vAlign w:val="center"/>
          </w:tcPr>
          <w:p w14:paraId="1D5D8382" w14:textId="350A8D19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15</w:t>
            </w:r>
          </w:p>
        </w:tc>
        <w:tc>
          <w:tcPr>
            <w:tcW w:w="5030" w:type="dxa"/>
            <w:vAlign w:val="center"/>
          </w:tcPr>
          <w:p w14:paraId="278AC3E8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18A5F2B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5F649228" w14:textId="77777777" w:rsidTr="008672F6">
        <w:trPr>
          <w:jc w:val="center"/>
        </w:trPr>
        <w:tc>
          <w:tcPr>
            <w:tcW w:w="981" w:type="dxa"/>
            <w:vAlign w:val="center"/>
          </w:tcPr>
          <w:p w14:paraId="6594931D" w14:textId="06437DC7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16</w:t>
            </w:r>
          </w:p>
        </w:tc>
        <w:tc>
          <w:tcPr>
            <w:tcW w:w="5030" w:type="dxa"/>
            <w:vAlign w:val="center"/>
          </w:tcPr>
          <w:p w14:paraId="0FDCBB05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1FF6F7B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12C7C621" w14:textId="77777777" w:rsidR="000336C7" w:rsidRPr="001C13EC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508AB72" w14:textId="77777777"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lastRenderedPageBreak/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14:paraId="08A5E486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5F3C8D51" w14:textId="77777777" w:rsidR="00FA258F" w:rsidRPr="00563956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7C3D504A" w14:textId="3F9260A7" w:rsidR="00016F1A" w:rsidRPr="00FA724F" w:rsidRDefault="00D94F4E" w:rsidP="00FA724F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CA7E60" w:rsidRPr="00563956">
        <w:rPr>
          <w:rFonts w:ascii="Times New Roman" w:hAnsi="Times New Roman"/>
          <w:b/>
          <w:sz w:val="22"/>
          <w:szCs w:val="22"/>
        </w:rPr>
        <w:t>OŚWIADCZAMY</w:t>
      </w:r>
      <w:r w:rsidR="00CA7E60" w:rsidRPr="00563956">
        <w:rPr>
          <w:rFonts w:ascii="Times New Roman" w:hAnsi="Times New Roman"/>
          <w:sz w:val="22"/>
          <w:szCs w:val="22"/>
        </w:rPr>
        <w:t>, że wypełniliśmy obowiązki informacyjne przewidziane w art. 13 lub art. 14</w:t>
      </w:r>
      <w:r w:rsidR="00CA7E60" w:rsidRPr="00ED3B0A">
        <w:rPr>
          <w:rFonts w:ascii="Times New Roman" w:hAnsi="Times New Roman"/>
          <w:sz w:val="22"/>
          <w:szCs w:val="22"/>
        </w:rPr>
        <w:t xml:space="preserve"> RODO</w:t>
      </w:r>
      <w:r w:rsidR="00CA7E60"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="00CA7E60"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A7E60"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CA7E60" w:rsidRPr="00ED3B0A">
        <w:rPr>
          <w:rFonts w:ascii="Times New Roman" w:hAnsi="Times New Roman"/>
          <w:sz w:val="22"/>
          <w:szCs w:val="22"/>
        </w:rPr>
        <w:t>*</w:t>
      </w:r>
    </w:p>
    <w:p w14:paraId="573E268F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065A2993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4BF995EA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40F8FD9C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2B262E14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72C27806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29837851" w14:textId="77777777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33AB71E6" w14:textId="77777777" w:rsidR="0086547D" w:rsidRDefault="0086547D" w:rsidP="00E939B2">
      <w:pPr>
        <w:ind w:right="2832"/>
        <w:rPr>
          <w:i/>
          <w:u w:val="single"/>
        </w:rPr>
      </w:pPr>
    </w:p>
    <w:p w14:paraId="533D606A" w14:textId="77777777" w:rsidR="00032471" w:rsidRDefault="007407F2" w:rsidP="00E939B2">
      <w:pPr>
        <w:ind w:right="2832"/>
        <w:rPr>
          <w:i/>
          <w:u w:val="single"/>
        </w:rPr>
      </w:pPr>
      <w:r w:rsidRPr="00533328">
        <w:rPr>
          <w:i/>
          <w:u w:val="single"/>
        </w:rPr>
        <w:t>Dokument podpisany elektronicznie</w:t>
      </w:r>
    </w:p>
    <w:p w14:paraId="74A8B6DE" w14:textId="77777777" w:rsidR="00032471" w:rsidRDefault="00032471" w:rsidP="00E939B2">
      <w:pPr>
        <w:ind w:right="2832"/>
        <w:rPr>
          <w:i/>
          <w:u w:val="single"/>
        </w:rPr>
      </w:pPr>
    </w:p>
    <w:p w14:paraId="077C663A" w14:textId="77777777" w:rsidR="00032471" w:rsidRDefault="00032471" w:rsidP="00E939B2">
      <w:pPr>
        <w:ind w:right="2832"/>
        <w:rPr>
          <w:i/>
          <w:u w:val="single"/>
        </w:rPr>
      </w:pPr>
    </w:p>
    <w:sectPr w:rsidR="00032471" w:rsidSect="00580D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27CE" w14:textId="77777777" w:rsidR="00190847" w:rsidRDefault="00190847">
      <w:r>
        <w:separator/>
      </w:r>
    </w:p>
    <w:p w14:paraId="60FDCE65" w14:textId="77777777" w:rsidR="00190847" w:rsidRDefault="00190847"/>
  </w:endnote>
  <w:endnote w:type="continuationSeparator" w:id="0">
    <w:p w14:paraId="57388FC2" w14:textId="77777777" w:rsidR="00190847" w:rsidRDefault="00190847">
      <w:r>
        <w:continuationSeparator/>
      </w:r>
    </w:p>
    <w:p w14:paraId="2FEFDC65" w14:textId="77777777" w:rsidR="00190847" w:rsidRDefault="00190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F552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F02B0" w14:textId="77777777" w:rsidR="008672F6" w:rsidRDefault="008672F6" w:rsidP="00487F43">
    <w:pPr>
      <w:pStyle w:val="Stopka"/>
      <w:ind w:right="360"/>
    </w:pPr>
  </w:p>
  <w:p w14:paraId="08E6E0C0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CEE5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AED98" w14:textId="77777777" w:rsidR="00190847" w:rsidRDefault="00190847">
      <w:r>
        <w:separator/>
      </w:r>
    </w:p>
    <w:p w14:paraId="19F9AFB8" w14:textId="77777777" w:rsidR="00190847" w:rsidRDefault="00190847"/>
  </w:footnote>
  <w:footnote w:type="continuationSeparator" w:id="0">
    <w:p w14:paraId="4380A0BD" w14:textId="77777777" w:rsidR="00190847" w:rsidRDefault="00190847">
      <w:r>
        <w:continuationSeparator/>
      </w:r>
    </w:p>
    <w:p w14:paraId="38A359EA" w14:textId="77777777" w:rsidR="00190847" w:rsidRDefault="00190847"/>
  </w:footnote>
  <w:footnote w:id="1">
    <w:p w14:paraId="1F53F5AF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304F7DD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0A5C974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32E3DD6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7006F449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55D6818A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FBDF6" w14:textId="77777777" w:rsidR="005B5EC2" w:rsidRPr="0055506B" w:rsidRDefault="005B5EC2" w:rsidP="005B5EC2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 w:rsidRPr="0055506B">
      <w:rPr>
        <w:rFonts w:ascii="Times New Roman" w:hAnsi="Times New Roman"/>
        <w:b/>
        <w:i/>
        <w:iCs/>
        <w:sz w:val="20"/>
        <w:szCs w:val="18"/>
      </w:rPr>
      <w:t xml:space="preserve">Formularz oferty </w:t>
    </w:r>
  </w:p>
  <w:p w14:paraId="4EA8B55A" w14:textId="658E8D35" w:rsidR="005B5EC2" w:rsidRDefault="00627280" w:rsidP="00627280">
    <w:pPr>
      <w:pStyle w:val="Nagwek"/>
      <w:jc w:val="center"/>
    </w:pPr>
    <w:r>
      <w:rPr>
        <w:rFonts w:ascii="Times New Roman" w:hAnsi="Times New Roman"/>
        <w:iCs/>
        <w:sz w:val="20"/>
        <w:szCs w:val="16"/>
      </w:rPr>
      <w:t>Tryb podstawowy bez negocjacji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0D3A4E"/>
    <w:multiLevelType w:val="hybridMultilevel"/>
    <w:tmpl w:val="D2D24232"/>
    <w:lvl w:ilvl="0" w:tplc="908E3C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CCCE7014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882281699">
    <w:abstractNumId w:val="37"/>
  </w:num>
  <w:num w:numId="2" w16cid:durableId="62918467">
    <w:abstractNumId w:val="57"/>
  </w:num>
  <w:num w:numId="3" w16cid:durableId="1205364553">
    <w:abstractNumId w:val="55"/>
  </w:num>
  <w:num w:numId="4" w16cid:durableId="2032755136">
    <w:abstractNumId w:val="59"/>
  </w:num>
  <w:num w:numId="5" w16cid:durableId="1735933494">
    <w:abstractNumId w:val="51"/>
  </w:num>
  <w:num w:numId="6" w16cid:durableId="143548244">
    <w:abstractNumId w:val="39"/>
  </w:num>
  <w:num w:numId="7" w16cid:durableId="1706520614">
    <w:abstractNumId w:val="50"/>
  </w:num>
  <w:num w:numId="8" w16cid:durableId="263155305">
    <w:abstractNumId w:val="68"/>
  </w:num>
  <w:num w:numId="9" w16cid:durableId="18038382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425579">
    <w:abstractNumId w:val="53"/>
  </w:num>
  <w:num w:numId="11" w16cid:durableId="1196771533">
    <w:abstractNumId w:val="46"/>
  </w:num>
  <w:num w:numId="12" w16cid:durableId="1958639388">
    <w:abstractNumId w:val="68"/>
  </w:num>
  <w:num w:numId="13" w16cid:durableId="222953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776121">
    <w:abstractNumId w:val="58"/>
  </w:num>
  <w:num w:numId="15" w16cid:durableId="598759956">
    <w:abstractNumId w:val="42"/>
  </w:num>
  <w:num w:numId="16" w16cid:durableId="161705586">
    <w:abstractNumId w:val="40"/>
  </w:num>
  <w:num w:numId="17" w16cid:durableId="1928347226">
    <w:abstractNumId w:val="38"/>
  </w:num>
  <w:num w:numId="18" w16cid:durableId="3252050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5736970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6F46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037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44F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847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A80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0CC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1A44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025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285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0C8"/>
    <w:rsid w:val="0039192E"/>
    <w:rsid w:val="003924FC"/>
    <w:rsid w:val="00392B37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553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6F8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0FC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B5A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5EDA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36EC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4C4F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24A8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5EC2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531B"/>
    <w:rsid w:val="005F71DE"/>
    <w:rsid w:val="005F79D6"/>
    <w:rsid w:val="005F7CEE"/>
    <w:rsid w:val="005F7D31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27280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47F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8C1"/>
    <w:rsid w:val="006B5F43"/>
    <w:rsid w:val="006B62D5"/>
    <w:rsid w:val="006B74BF"/>
    <w:rsid w:val="006C09A7"/>
    <w:rsid w:val="006C09FD"/>
    <w:rsid w:val="006C22FD"/>
    <w:rsid w:val="006C28DB"/>
    <w:rsid w:val="006C2BBC"/>
    <w:rsid w:val="006C6693"/>
    <w:rsid w:val="006D0570"/>
    <w:rsid w:val="006D0A9E"/>
    <w:rsid w:val="006D148B"/>
    <w:rsid w:val="006D2957"/>
    <w:rsid w:val="006D535F"/>
    <w:rsid w:val="006D648B"/>
    <w:rsid w:val="006E0295"/>
    <w:rsid w:val="006E1947"/>
    <w:rsid w:val="006E262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08B7"/>
    <w:rsid w:val="007414BA"/>
    <w:rsid w:val="00741666"/>
    <w:rsid w:val="007416A6"/>
    <w:rsid w:val="007422B2"/>
    <w:rsid w:val="0074244C"/>
    <w:rsid w:val="0074334C"/>
    <w:rsid w:val="00743F67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1609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189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77F30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3096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72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1085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13A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0C8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3D96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47804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440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496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3775D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55AD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A724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FE133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1631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9</cp:revision>
  <cp:lastPrinted>2020-01-21T17:47:00Z</cp:lastPrinted>
  <dcterms:created xsi:type="dcterms:W3CDTF">2024-07-22T12:34:00Z</dcterms:created>
  <dcterms:modified xsi:type="dcterms:W3CDTF">2024-11-27T11:22:00Z</dcterms:modified>
</cp:coreProperties>
</file>