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3A5AD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26</w:t>
      </w:r>
      <w:r w:rsidR="004578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r w:rsidR="00144035" w:rsidRPr="00144035">
        <w:rPr>
          <w:rFonts w:ascii="Arial" w:hAnsi="Arial" w:cs="Arial"/>
          <w:b w:val="0"/>
          <w:sz w:val="22"/>
          <w:szCs w:val="22"/>
        </w:rPr>
        <w:t>tekst jedn</w:t>
      </w:r>
      <w:r w:rsidR="000E114B">
        <w:rPr>
          <w:rFonts w:ascii="Arial" w:hAnsi="Arial" w:cs="Arial"/>
          <w:b w:val="0"/>
          <w:sz w:val="22"/>
          <w:szCs w:val="22"/>
        </w:rPr>
        <w:t>. Dz. U. z 2022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poz. </w:t>
      </w:r>
      <w:r w:rsidR="000E114B">
        <w:rPr>
          <w:rFonts w:ascii="Arial" w:hAnsi="Arial" w:cs="Arial"/>
          <w:b w:val="0"/>
          <w:sz w:val="22"/>
          <w:szCs w:val="22"/>
        </w:rPr>
        <w:t>1710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ze zm.)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r w:rsidR="0017636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oraz pkt 7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</w:t>
      </w:r>
      <w:r w:rsidR="000E114B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</w:t>
      </w:r>
    </w:p>
    <w:p w:rsidR="000E114B" w:rsidRDefault="000E114B" w:rsidP="000E114B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9651C5">
        <w:rPr>
          <w:rFonts w:ascii="Arial" w:hAnsi="Arial"/>
          <w:b w:val="0"/>
          <w:sz w:val="22"/>
          <w:szCs w:val="22"/>
        </w:rPr>
        <w:t>Oświadczam/y, iż warunek</w:t>
      </w:r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udziału w postępowaniu dotyczący zdolności technicznej lub zawodowej określony przez Zamawiającego w Rozdziale XXI</w:t>
      </w:r>
      <w:r w:rsidRPr="00BF02E1">
        <w:rPr>
          <w:rFonts w:ascii="Arial" w:hAnsi="Arial"/>
          <w:b w:val="0"/>
          <w:sz w:val="22"/>
          <w:szCs w:val="22"/>
        </w:rPr>
        <w:t xml:space="preserve"> Specyfikacji Warunków Zamówienia</w:t>
      </w:r>
      <w:r>
        <w:rPr>
          <w:rFonts w:ascii="Arial" w:hAnsi="Arial"/>
          <w:b w:val="0"/>
          <w:sz w:val="22"/>
          <w:szCs w:val="22"/>
        </w:rPr>
        <w:t xml:space="preserve">  </w:t>
      </w: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0E114B" w:rsidRPr="00A7655F" w:rsidRDefault="000E114B" w:rsidP="000E114B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0E114B" w:rsidRPr="00A7655F" w:rsidRDefault="000E114B" w:rsidP="000E114B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0E114B" w:rsidRPr="00A7655F" w:rsidRDefault="000E114B" w:rsidP="000E114B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0E114B" w:rsidRDefault="000E114B" w:rsidP="000E114B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</w:t>
      </w:r>
      <w:r w:rsidRPr="00EB70B0">
        <w:rPr>
          <w:rFonts w:ascii="Arial" w:hAnsi="Arial"/>
          <w:b w:val="0"/>
          <w:sz w:val="22"/>
          <w:szCs w:val="22"/>
        </w:rPr>
        <w:t>w zakresie _________________________________________________________________,</w:t>
      </w:r>
    </w:p>
    <w:p w:rsidR="000E114B" w:rsidRDefault="000E114B" w:rsidP="000E114B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</w:p>
    <w:p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25" w:rsidRDefault="00647D25" w:rsidP="00C63813">
      <w:r>
        <w:separator/>
      </w:r>
    </w:p>
  </w:endnote>
  <w:endnote w:type="continuationSeparator" w:id="0">
    <w:p w:rsidR="00647D25" w:rsidRDefault="00647D2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E114B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25" w:rsidRDefault="00647D25" w:rsidP="00C63813">
      <w:r>
        <w:separator/>
      </w:r>
    </w:p>
  </w:footnote>
  <w:footnote w:type="continuationSeparator" w:id="0">
    <w:p w:rsidR="00647D25" w:rsidRDefault="00647D2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  <w:num w:numId="3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3A49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22749"/>
    <w:rsid w:val="00333FDB"/>
    <w:rsid w:val="00340181"/>
    <w:rsid w:val="00371B09"/>
    <w:rsid w:val="00372627"/>
    <w:rsid w:val="0037526C"/>
    <w:rsid w:val="003A5ADF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5788F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55AA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47D25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7407F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B12ED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17231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91B4D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1E39"/>
    <w:rsid w:val="00A4335D"/>
    <w:rsid w:val="00A44CB9"/>
    <w:rsid w:val="00A52934"/>
    <w:rsid w:val="00A54ED7"/>
    <w:rsid w:val="00A556C4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E50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0F58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C726A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Hanna Medeksa</cp:lastModifiedBy>
  <cp:revision>2</cp:revision>
  <cp:lastPrinted>2022-12-08T13:12:00Z</cp:lastPrinted>
  <dcterms:created xsi:type="dcterms:W3CDTF">2023-05-25T12:17:00Z</dcterms:created>
  <dcterms:modified xsi:type="dcterms:W3CDTF">2023-05-25T12:17:00Z</dcterms:modified>
</cp:coreProperties>
</file>