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FE5440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8" o:title="" blacklevel="5898f"/>
                </v:shape>
                <o:OLEObject Type="Embed" ProgID="Msxml2.SAXXMLReader.5.0" ShapeID="_x0000_s1026" DrawAspect="Content" ObjectID="_1792920848" r:id="rId9"/>
              </w:obje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D4ADB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Białystok, dnia</w:t>
            </w:r>
            <w:r w:rsidR="000D4ADB">
              <w:rPr>
                <w:rFonts w:eastAsia="Times New Roman"/>
                <w:sz w:val="22"/>
                <w:lang w:eastAsia="pl-PL"/>
              </w:rPr>
              <w:t>12</w:t>
            </w:r>
            <w:r w:rsidR="00EA62F3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0D4ADB">
              <w:rPr>
                <w:rFonts w:eastAsia="Times New Roman"/>
                <w:sz w:val="22"/>
                <w:lang w:eastAsia="pl-PL"/>
              </w:rPr>
              <w:t>listopada</w:t>
            </w:r>
            <w:r w:rsidR="00A80B6A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EA62F3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CF6CCA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</w:t>
      </w:r>
      <w:r w:rsidR="00A215B5">
        <w:rPr>
          <w:rFonts w:eastAsia="Times New Roman"/>
          <w:sz w:val="20"/>
          <w:szCs w:val="20"/>
          <w:lang w:eastAsia="pl-PL"/>
        </w:rPr>
        <w:t>FZ.2380.</w:t>
      </w:r>
      <w:r w:rsidR="000D4ADB">
        <w:rPr>
          <w:rFonts w:eastAsia="Times New Roman"/>
          <w:sz w:val="20"/>
          <w:szCs w:val="20"/>
          <w:lang w:eastAsia="pl-PL"/>
        </w:rPr>
        <w:t>60</w:t>
      </w:r>
      <w:r>
        <w:rPr>
          <w:rFonts w:eastAsia="Times New Roman"/>
          <w:sz w:val="20"/>
          <w:szCs w:val="20"/>
          <w:lang w:eastAsia="pl-PL"/>
        </w:rPr>
        <w:t>.L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EA62F3">
        <w:rPr>
          <w:rFonts w:eastAsia="Times New Roman"/>
          <w:sz w:val="20"/>
          <w:szCs w:val="20"/>
          <w:lang w:eastAsia="pl-PL"/>
        </w:rPr>
        <w:t>4.2024</w:t>
      </w:r>
    </w:p>
    <w:p w:rsidR="005C7FC7" w:rsidRDefault="005C7FC7" w:rsidP="0003117C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5C7FC7" w:rsidRDefault="005C7FC7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03117C" w:rsidRDefault="0003117C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1A5831" w:rsidRPr="006079CB" w:rsidRDefault="00D5058F" w:rsidP="0003117C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A50221">
        <w:rPr>
          <w:rFonts w:eastAsia="Times New Roman"/>
          <w:b/>
          <w:lang w:eastAsia="pl-PL"/>
        </w:rPr>
        <w:t xml:space="preserve">DOSTAWĘ </w:t>
      </w:r>
      <w:r>
        <w:rPr>
          <w:rFonts w:eastAsia="Times New Roman"/>
          <w:b/>
          <w:lang w:eastAsia="pl-PL"/>
        </w:rPr>
        <w:t>AKCESORIÓW KOMPUTEROWYCH</w:t>
      </w:r>
      <w:r>
        <w:rPr>
          <w:b/>
          <w:sz w:val="22"/>
        </w:rPr>
        <w:t xml:space="preserve"> </w:t>
      </w:r>
      <w:r w:rsidR="007B58A6">
        <w:rPr>
          <w:b/>
          <w:sz w:val="22"/>
        </w:rPr>
        <w:t xml:space="preserve">(postępowanie </w:t>
      </w:r>
      <w:r w:rsidR="000D4ADB">
        <w:rPr>
          <w:b/>
          <w:sz w:val="22"/>
        </w:rPr>
        <w:t>60</w:t>
      </w:r>
      <w:r w:rsidR="001A5831">
        <w:rPr>
          <w:b/>
          <w:sz w:val="22"/>
        </w:rPr>
        <w:t>/</w:t>
      </w:r>
      <w:r w:rsidR="00CF6CCA">
        <w:rPr>
          <w:b/>
          <w:sz w:val="22"/>
        </w:rPr>
        <w:t>L</w:t>
      </w:r>
      <w:r w:rsidR="001A5831">
        <w:rPr>
          <w:b/>
          <w:sz w:val="22"/>
        </w:rPr>
        <w:t>/2</w:t>
      </w:r>
      <w:r w:rsidR="00EA62F3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6051EA" w:rsidRDefault="006051EA" w:rsidP="00D313B2">
      <w:pPr>
        <w:tabs>
          <w:tab w:val="left" w:pos="0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6051EA" w:rsidRPr="0087249F" w:rsidRDefault="006051EA" w:rsidP="00D313B2">
      <w:pPr>
        <w:tabs>
          <w:tab w:val="left" w:pos="0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="00EA62F3">
        <w:rPr>
          <w:rFonts w:eastAsia="Times New Roman"/>
          <w:bCs/>
          <w:i/>
          <w:sz w:val="22"/>
          <w:lang w:eastAsia="pl-PL"/>
        </w:rPr>
        <w:t>(tekst jedn. Dz.</w:t>
      </w:r>
      <w:r w:rsidR="000D4ADB">
        <w:rPr>
          <w:rFonts w:eastAsia="Times New Roman"/>
          <w:bCs/>
          <w:i/>
          <w:sz w:val="22"/>
          <w:lang w:eastAsia="pl-PL"/>
        </w:rPr>
        <w:t xml:space="preserve"> U. z 2024</w:t>
      </w:r>
      <w:r w:rsidR="00975610">
        <w:rPr>
          <w:rFonts w:eastAsia="Times New Roman"/>
          <w:bCs/>
          <w:i/>
          <w:sz w:val="22"/>
          <w:lang w:eastAsia="pl-PL"/>
        </w:rPr>
        <w:t xml:space="preserve"> r. poz. </w:t>
      </w:r>
      <w:r w:rsidR="000D4ADB">
        <w:rPr>
          <w:rFonts w:eastAsia="Times New Roman"/>
          <w:bCs/>
          <w:i/>
          <w:sz w:val="22"/>
          <w:lang w:eastAsia="pl-PL"/>
        </w:rPr>
        <w:t>1320</w:t>
      </w:r>
      <w:r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Pr="0087249F" w:rsidRDefault="003B473C" w:rsidP="003B473C">
      <w:pPr>
        <w:tabs>
          <w:tab w:val="left" w:pos="567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3B473C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364DB9" w:rsidRPr="000F63EE" w:rsidRDefault="00364DB9" w:rsidP="003B473C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364DB9" w:rsidRPr="0087249F" w:rsidRDefault="00364DB9" w:rsidP="0087249F">
      <w:pPr>
        <w:tabs>
          <w:tab w:val="left" w:pos="567"/>
        </w:tabs>
        <w:jc w:val="both"/>
        <w:rPr>
          <w:rFonts w:eastAsia="Times New Roman"/>
          <w:b/>
          <w:sz w:val="20"/>
          <w:szCs w:val="20"/>
          <w:lang w:eastAsia="pl-PL"/>
        </w:rPr>
      </w:pPr>
      <w:r w:rsidRPr="00364DB9">
        <w:rPr>
          <w:rFonts w:eastAsia="Times New Roman"/>
          <w:b/>
          <w:sz w:val="22"/>
          <w:u w:val="single"/>
          <w:lang w:eastAsia="pl-PL"/>
        </w:rPr>
        <w:t xml:space="preserve">Zadanie nr </w:t>
      </w:r>
      <w:r w:rsidRPr="005E5A4C">
        <w:rPr>
          <w:rFonts w:eastAsia="Times New Roman"/>
          <w:b/>
          <w:sz w:val="22"/>
          <w:u w:val="single"/>
          <w:lang w:eastAsia="pl-PL"/>
        </w:rPr>
        <w:t>1</w:t>
      </w:r>
      <w:r w:rsidR="005E5A4C" w:rsidRPr="00CF6CCA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1A5831" w:rsidRPr="0087249F" w:rsidRDefault="001A583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463AF9" w:rsidRPr="008B7A69" w:rsidTr="00DE035F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463AF9" w:rsidRPr="008B7A69" w:rsidTr="00DE035F">
        <w:tc>
          <w:tcPr>
            <w:tcW w:w="851" w:type="dxa"/>
            <w:vAlign w:val="center"/>
          </w:tcPr>
          <w:p w:rsidR="00463AF9" w:rsidRPr="00494846" w:rsidRDefault="00C55E3C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983252" w:rsidRDefault="00983252" w:rsidP="00D5058F">
            <w:pPr>
              <w:jc w:val="center"/>
              <w:rPr>
                <w:sz w:val="22"/>
              </w:rPr>
            </w:pPr>
          </w:p>
          <w:p w:rsidR="00D5058F" w:rsidRDefault="00D5058F" w:rsidP="00D505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WRCOMPUTERS Łukasz Kaca</w:t>
            </w:r>
          </w:p>
          <w:p w:rsidR="00D5058F" w:rsidRDefault="00D5058F" w:rsidP="00D505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Azaliowa 44, 26-652 Janiszew</w:t>
            </w:r>
          </w:p>
          <w:p w:rsidR="00D5058F" w:rsidRPr="00494846" w:rsidRDefault="00D5058F" w:rsidP="00D5058F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463AF9" w:rsidRPr="00313740" w:rsidRDefault="000D4ADB" w:rsidP="00EA62F3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92.895,75</w:t>
            </w:r>
            <w:r w:rsidR="00D5058F">
              <w:rPr>
                <w:sz w:val="20"/>
                <w:szCs w:val="20"/>
                <w:lang w:eastAsia="pl-PL"/>
              </w:rPr>
              <w:t xml:space="preserve"> </w:t>
            </w:r>
            <w:r w:rsidR="005E5A4C">
              <w:rPr>
                <w:sz w:val="20"/>
                <w:szCs w:val="20"/>
                <w:lang w:eastAsia="pl-PL"/>
              </w:rPr>
              <w:t>zł</w:t>
            </w:r>
          </w:p>
        </w:tc>
      </w:tr>
      <w:tr w:rsidR="000D4ADB" w:rsidRPr="008B7A69" w:rsidTr="00DE035F">
        <w:tc>
          <w:tcPr>
            <w:tcW w:w="851" w:type="dxa"/>
            <w:vAlign w:val="center"/>
          </w:tcPr>
          <w:p w:rsidR="000D4ADB" w:rsidRDefault="000D4ADB" w:rsidP="006079CB">
            <w:pPr>
              <w:jc w:val="center"/>
              <w:rPr>
                <w:sz w:val="20"/>
                <w:szCs w:val="20"/>
              </w:rPr>
            </w:pPr>
          </w:p>
          <w:p w:rsidR="000D4ADB" w:rsidRDefault="000D4ADB" w:rsidP="006079CB">
            <w:pPr>
              <w:jc w:val="center"/>
              <w:rPr>
                <w:sz w:val="20"/>
                <w:szCs w:val="20"/>
              </w:rPr>
            </w:pPr>
          </w:p>
          <w:p w:rsidR="000D4ADB" w:rsidRDefault="000D4ADB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D4ADB" w:rsidRDefault="000D4ADB" w:rsidP="0060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D4ADB" w:rsidRDefault="000D4ADB" w:rsidP="00D5058F">
            <w:pPr>
              <w:jc w:val="center"/>
              <w:rPr>
                <w:sz w:val="22"/>
              </w:rPr>
            </w:pPr>
          </w:p>
          <w:p w:rsidR="000D4ADB" w:rsidRDefault="000D4ADB" w:rsidP="00D505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FHU INTERSELL Waldemar Płonka</w:t>
            </w:r>
          </w:p>
          <w:p w:rsidR="000D4ADB" w:rsidRDefault="000D4ADB" w:rsidP="00D505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Jesionowa 17a, 41-300 Dąbrowa Górnicza</w:t>
            </w:r>
          </w:p>
        </w:tc>
        <w:tc>
          <w:tcPr>
            <w:tcW w:w="3119" w:type="dxa"/>
            <w:vAlign w:val="center"/>
          </w:tcPr>
          <w:p w:rsidR="000D4ADB" w:rsidRDefault="000D4ADB" w:rsidP="00EA62F3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116.954,55 zł</w:t>
            </w:r>
          </w:p>
        </w:tc>
      </w:tr>
      <w:tr w:rsidR="000D4ADB" w:rsidRPr="008B7A69" w:rsidTr="00DE035F">
        <w:tc>
          <w:tcPr>
            <w:tcW w:w="851" w:type="dxa"/>
            <w:vAlign w:val="center"/>
          </w:tcPr>
          <w:p w:rsidR="000D4ADB" w:rsidRDefault="000D4ADB" w:rsidP="006079CB">
            <w:pPr>
              <w:jc w:val="center"/>
              <w:rPr>
                <w:sz w:val="20"/>
                <w:szCs w:val="20"/>
              </w:rPr>
            </w:pPr>
          </w:p>
          <w:p w:rsidR="000D4ADB" w:rsidRDefault="000D4ADB" w:rsidP="006079CB">
            <w:pPr>
              <w:jc w:val="center"/>
              <w:rPr>
                <w:sz w:val="20"/>
                <w:szCs w:val="20"/>
              </w:rPr>
            </w:pPr>
          </w:p>
          <w:p w:rsidR="000D4ADB" w:rsidRDefault="000D4ADB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D4ADB" w:rsidRDefault="000D4ADB" w:rsidP="006079CB">
            <w:pPr>
              <w:jc w:val="center"/>
              <w:rPr>
                <w:sz w:val="20"/>
                <w:szCs w:val="20"/>
              </w:rPr>
            </w:pPr>
          </w:p>
          <w:p w:rsidR="000D4ADB" w:rsidRDefault="000D4ADB" w:rsidP="0060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D4ADB" w:rsidRDefault="000D4ADB" w:rsidP="00D5058F">
            <w:pPr>
              <w:jc w:val="center"/>
              <w:rPr>
                <w:sz w:val="22"/>
              </w:rPr>
            </w:pPr>
          </w:p>
          <w:p w:rsidR="000D4ADB" w:rsidRDefault="000D4ADB" w:rsidP="00D505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NETKOM Przemysław Rafałowski</w:t>
            </w:r>
          </w:p>
          <w:p w:rsidR="000D4ADB" w:rsidRDefault="000D4ADB" w:rsidP="00D505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Waryńskiego 53a, 27-400 Ostrowiec Świętokrzyski</w:t>
            </w:r>
          </w:p>
        </w:tc>
        <w:tc>
          <w:tcPr>
            <w:tcW w:w="3119" w:type="dxa"/>
            <w:vAlign w:val="center"/>
          </w:tcPr>
          <w:p w:rsidR="000D4ADB" w:rsidRDefault="000D4ADB" w:rsidP="00EA62F3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98.765,00 zł</w:t>
            </w:r>
          </w:p>
        </w:tc>
      </w:tr>
      <w:tr w:rsidR="00D5058F" w:rsidRPr="008B7A69" w:rsidTr="00DE035F">
        <w:tc>
          <w:tcPr>
            <w:tcW w:w="851" w:type="dxa"/>
            <w:vAlign w:val="center"/>
          </w:tcPr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</w:p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</w:p>
          <w:p w:rsidR="00D5058F" w:rsidRDefault="000D4ADB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D4ADB" w:rsidRDefault="000D4ADB" w:rsidP="00467B22">
            <w:pPr>
              <w:jc w:val="center"/>
              <w:rPr>
                <w:sz w:val="22"/>
              </w:rPr>
            </w:pPr>
          </w:p>
          <w:p w:rsidR="00D5058F" w:rsidRDefault="000D4ADB" w:rsidP="0046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ALBIT Sp. z o.o.</w:t>
            </w:r>
          </w:p>
          <w:p w:rsidR="000D4ADB" w:rsidRDefault="000D4ADB" w:rsidP="0046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Wronia 10, 05-504 Korzeniówka</w:t>
            </w:r>
          </w:p>
        </w:tc>
        <w:tc>
          <w:tcPr>
            <w:tcW w:w="3119" w:type="dxa"/>
            <w:vAlign w:val="center"/>
          </w:tcPr>
          <w:p w:rsidR="00D5058F" w:rsidRDefault="000D4ADB" w:rsidP="00EA62F3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94.125,00</w:t>
            </w:r>
            <w:r w:rsidR="00D5058F">
              <w:rPr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D5058F" w:rsidRPr="008B7A69" w:rsidTr="00DE035F">
        <w:tc>
          <w:tcPr>
            <w:tcW w:w="851" w:type="dxa"/>
            <w:vAlign w:val="center"/>
          </w:tcPr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</w:p>
          <w:p w:rsidR="00D5058F" w:rsidRDefault="000D4ADB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</w:p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D4ADB" w:rsidRDefault="000D4ADB" w:rsidP="00467B22">
            <w:pPr>
              <w:jc w:val="center"/>
              <w:rPr>
                <w:sz w:val="22"/>
              </w:rPr>
            </w:pPr>
          </w:p>
          <w:p w:rsidR="00D5058F" w:rsidRDefault="000D4ADB" w:rsidP="0046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BIT Sp. z o.o.</w:t>
            </w:r>
          </w:p>
          <w:p w:rsidR="000D4ADB" w:rsidRDefault="000D4ADB" w:rsidP="0046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Chłodna 51, 00-867 Warszawa</w:t>
            </w:r>
          </w:p>
        </w:tc>
        <w:tc>
          <w:tcPr>
            <w:tcW w:w="3119" w:type="dxa"/>
            <w:vAlign w:val="center"/>
          </w:tcPr>
          <w:p w:rsidR="00D5058F" w:rsidRDefault="00FF11EB" w:rsidP="00EA62F3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96.665,7</w:t>
            </w:r>
            <w:bookmarkStart w:id="0" w:name="_GoBack"/>
            <w:bookmarkEnd w:id="0"/>
            <w:r w:rsidR="000D4ADB">
              <w:rPr>
                <w:sz w:val="20"/>
                <w:szCs w:val="20"/>
                <w:lang w:eastAsia="pl-PL"/>
              </w:rPr>
              <w:t>0</w:t>
            </w:r>
            <w:r w:rsidR="00D5058F">
              <w:rPr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D5058F" w:rsidRPr="008B7A69" w:rsidTr="00DE035F">
        <w:tc>
          <w:tcPr>
            <w:tcW w:w="851" w:type="dxa"/>
            <w:vAlign w:val="center"/>
          </w:tcPr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</w:p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</w:p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D4ADB" w:rsidRDefault="000D4ADB" w:rsidP="00467B22">
            <w:pPr>
              <w:jc w:val="center"/>
              <w:rPr>
                <w:sz w:val="22"/>
              </w:rPr>
            </w:pPr>
          </w:p>
          <w:p w:rsidR="00D5058F" w:rsidRDefault="000D4ADB" w:rsidP="0046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EXTREME PC, Marek Budny, Radosław Janicki s.c.</w:t>
            </w:r>
          </w:p>
          <w:p w:rsidR="000D4ADB" w:rsidRDefault="000D4ADB" w:rsidP="0046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Brzeska 5-15 lok. U3</w:t>
            </w:r>
          </w:p>
          <w:p w:rsidR="000D4ADB" w:rsidRDefault="000D4ADB" w:rsidP="00671FC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50-430 </w:t>
            </w:r>
            <w:r w:rsidR="00671FC6">
              <w:rPr>
                <w:sz w:val="22"/>
              </w:rPr>
              <w:t>Wrocław</w:t>
            </w:r>
          </w:p>
        </w:tc>
        <w:tc>
          <w:tcPr>
            <w:tcW w:w="3119" w:type="dxa"/>
            <w:vAlign w:val="center"/>
          </w:tcPr>
          <w:p w:rsidR="00D5058F" w:rsidRDefault="000D4ADB" w:rsidP="00EA62F3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103.150,00</w:t>
            </w:r>
            <w:r w:rsidR="00D5058F">
              <w:rPr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D5058F" w:rsidRPr="008B7A69" w:rsidTr="00DE035F">
        <w:tc>
          <w:tcPr>
            <w:tcW w:w="851" w:type="dxa"/>
            <w:vAlign w:val="center"/>
          </w:tcPr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</w:p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</w:p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D5058F" w:rsidRDefault="00D5058F" w:rsidP="00467B22">
            <w:pPr>
              <w:jc w:val="center"/>
              <w:rPr>
                <w:sz w:val="22"/>
              </w:rPr>
            </w:pPr>
          </w:p>
          <w:p w:rsidR="00D5058F" w:rsidRDefault="00D5058F" w:rsidP="0046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CEZAR Cezary </w:t>
            </w:r>
            <w:proofErr w:type="spellStart"/>
            <w:r>
              <w:rPr>
                <w:sz w:val="22"/>
              </w:rPr>
              <w:t>Machnio</w:t>
            </w:r>
            <w:proofErr w:type="spellEnd"/>
            <w:r>
              <w:rPr>
                <w:sz w:val="22"/>
              </w:rPr>
              <w:t xml:space="preserve"> i Piotr Gębka Sp. z o.o.</w:t>
            </w:r>
          </w:p>
          <w:p w:rsidR="00D5058F" w:rsidRDefault="00D5058F" w:rsidP="0046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Wolność 8 lok. 4, 26-600 Radom</w:t>
            </w:r>
          </w:p>
        </w:tc>
        <w:tc>
          <w:tcPr>
            <w:tcW w:w="3119" w:type="dxa"/>
            <w:vAlign w:val="center"/>
          </w:tcPr>
          <w:p w:rsidR="00D5058F" w:rsidRDefault="000D4ADB" w:rsidP="00EA62F3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96.124,50</w:t>
            </w:r>
            <w:r w:rsidR="00404954">
              <w:rPr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D5058F" w:rsidRPr="008B7A69" w:rsidTr="00DE035F">
        <w:tc>
          <w:tcPr>
            <w:tcW w:w="851" w:type="dxa"/>
            <w:vAlign w:val="center"/>
          </w:tcPr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</w:p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</w:p>
          <w:p w:rsidR="00D5058F" w:rsidRDefault="00D5058F" w:rsidP="0060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D5058F" w:rsidRDefault="00D5058F" w:rsidP="00467B22">
            <w:pPr>
              <w:jc w:val="center"/>
              <w:rPr>
                <w:sz w:val="22"/>
              </w:rPr>
            </w:pPr>
          </w:p>
          <w:p w:rsidR="00404954" w:rsidRDefault="000D4ADB" w:rsidP="0046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CPU – ZETO Sp. z o.o.</w:t>
            </w:r>
          </w:p>
          <w:p w:rsidR="000D4ADB" w:rsidRDefault="000D4ADB" w:rsidP="0046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Powstańców Wielkopolskich 20, </w:t>
            </w:r>
          </w:p>
          <w:p w:rsidR="000D4ADB" w:rsidRDefault="000D4ADB" w:rsidP="0046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58-500 Jelenia Góra</w:t>
            </w:r>
          </w:p>
        </w:tc>
        <w:tc>
          <w:tcPr>
            <w:tcW w:w="3119" w:type="dxa"/>
            <w:vAlign w:val="center"/>
          </w:tcPr>
          <w:p w:rsidR="00D5058F" w:rsidRDefault="000D4ADB" w:rsidP="00EA62F3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95.329,90</w:t>
            </w:r>
            <w:r w:rsidR="00404954">
              <w:rPr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4A1AC5" w:rsidRDefault="004A1AC5" w:rsidP="00CF6CC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03117C" w:rsidRDefault="0003117C" w:rsidP="00CF6CC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0D4ADB" w:rsidRDefault="000D4ADB" w:rsidP="00CF6CC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0D4ADB" w:rsidRDefault="000D4ADB" w:rsidP="00CF6CC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0D4ADB" w:rsidRDefault="000D4ADB" w:rsidP="00CF6CC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9C3C30" w:rsidRPr="0087249F" w:rsidRDefault="009C3C30" w:rsidP="00CF6CCA">
      <w:pPr>
        <w:tabs>
          <w:tab w:val="left" w:pos="567"/>
        </w:tabs>
        <w:jc w:val="both"/>
        <w:rPr>
          <w:rFonts w:eastAsia="Times New Roman"/>
          <w:b/>
          <w:sz w:val="20"/>
          <w:szCs w:val="20"/>
          <w:lang w:eastAsia="pl-PL"/>
        </w:rPr>
      </w:pPr>
      <w:r w:rsidRPr="00364DB9">
        <w:rPr>
          <w:rFonts w:eastAsia="Times New Roman"/>
          <w:b/>
          <w:sz w:val="22"/>
          <w:u w:val="single"/>
          <w:lang w:eastAsia="pl-PL"/>
        </w:rPr>
        <w:lastRenderedPageBreak/>
        <w:t xml:space="preserve">Zadanie nr </w:t>
      </w:r>
      <w:r w:rsidR="00BB72E0" w:rsidRPr="00CF6CCA">
        <w:rPr>
          <w:rFonts w:eastAsia="Times New Roman"/>
          <w:b/>
          <w:sz w:val="22"/>
          <w:u w:val="single"/>
          <w:lang w:eastAsia="pl-PL"/>
        </w:rPr>
        <w:t>2</w:t>
      </w:r>
      <w:r w:rsidRPr="00CF6CCA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9C3C30" w:rsidRPr="0087249F" w:rsidRDefault="009C3C30" w:rsidP="009C3C30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p w:rsidR="009E741C" w:rsidRPr="0087249F" w:rsidRDefault="009E741C" w:rsidP="00967BF1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0D4ADB" w:rsidRPr="008B7A69" w:rsidTr="00D1654E">
        <w:trPr>
          <w:trHeight w:val="742"/>
        </w:trPr>
        <w:tc>
          <w:tcPr>
            <w:tcW w:w="851" w:type="dxa"/>
            <w:vAlign w:val="center"/>
          </w:tcPr>
          <w:p w:rsidR="000D4ADB" w:rsidRPr="008B7A69" w:rsidRDefault="000D4ADB" w:rsidP="00D1654E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0D4ADB" w:rsidRPr="008B7A69" w:rsidRDefault="000D4ADB" w:rsidP="00D1654E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0D4ADB" w:rsidRPr="008B7A69" w:rsidRDefault="000D4ADB" w:rsidP="00D1654E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0D4ADB" w:rsidRPr="008B7A69" w:rsidRDefault="000D4ADB" w:rsidP="00D1654E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0D4ADB" w:rsidRPr="008B7A69" w:rsidRDefault="000D4ADB" w:rsidP="00D1654E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0D4ADB" w:rsidRPr="008B7A69" w:rsidTr="00D1654E">
        <w:tc>
          <w:tcPr>
            <w:tcW w:w="851" w:type="dxa"/>
            <w:vAlign w:val="center"/>
          </w:tcPr>
          <w:p w:rsidR="000D4ADB" w:rsidRDefault="000D4ADB" w:rsidP="00D1654E">
            <w:pPr>
              <w:jc w:val="center"/>
              <w:rPr>
                <w:sz w:val="20"/>
                <w:szCs w:val="20"/>
              </w:rPr>
            </w:pPr>
          </w:p>
          <w:p w:rsidR="000D4ADB" w:rsidRDefault="000D4ADB" w:rsidP="00D1654E">
            <w:pPr>
              <w:jc w:val="center"/>
              <w:rPr>
                <w:sz w:val="20"/>
                <w:szCs w:val="20"/>
              </w:rPr>
            </w:pPr>
          </w:p>
          <w:p w:rsidR="000D4ADB" w:rsidRDefault="000D4ADB" w:rsidP="00D16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D4ADB" w:rsidRDefault="000D4ADB" w:rsidP="00D1654E">
            <w:pPr>
              <w:jc w:val="center"/>
              <w:rPr>
                <w:sz w:val="20"/>
                <w:szCs w:val="20"/>
              </w:rPr>
            </w:pPr>
          </w:p>
          <w:p w:rsidR="000D4ADB" w:rsidRDefault="000D4ADB" w:rsidP="00D16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D4ADB" w:rsidRDefault="000D4ADB" w:rsidP="00D1654E">
            <w:pPr>
              <w:jc w:val="center"/>
              <w:rPr>
                <w:sz w:val="22"/>
              </w:rPr>
            </w:pPr>
          </w:p>
          <w:p w:rsidR="000D4ADB" w:rsidRDefault="000D4ADB" w:rsidP="00D1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NETKOM Przemysław Rafałowski</w:t>
            </w:r>
          </w:p>
          <w:p w:rsidR="000D4ADB" w:rsidRDefault="000D4ADB" w:rsidP="00D1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Waryńskiego 53a, 27-400 Ostrowiec Świętokrzyski</w:t>
            </w:r>
          </w:p>
        </w:tc>
        <w:tc>
          <w:tcPr>
            <w:tcW w:w="3119" w:type="dxa"/>
            <w:vAlign w:val="center"/>
          </w:tcPr>
          <w:p w:rsidR="000D4ADB" w:rsidRDefault="000D4ADB" w:rsidP="00D1654E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283.245</w:t>
            </w:r>
            <w:r>
              <w:rPr>
                <w:sz w:val="20"/>
                <w:szCs w:val="20"/>
                <w:lang w:eastAsia="pl-PL"/>
              </w:rPr>
              <w:t>,00 zł</w:t>
            </w:r>
          </w:p>
        </w:tc>
      </w:tr>
      <w:tr w:rsidR="000D4ADB" w:rsidRPr="008B7A69" w:rsidTr="00D1654E">
        <w:tc>
          <w:tcPr>
            <w:tcW w:w="851" w:type="dxa"/>
            <w:vAlign w:val="center"/>
          </w:tcPr>
          <w:p w:rsidR="000D4ADB" w:rsidRDefault="000D4ADB" w:rsidP="00D1654E">
            <w:pPr>
              <w:jc w:val="center"/>
              <w:rPr>
                <w:sz w:val="20"/>
                <w:szCs w:val="20"/>
              </w:rPr>
            </w:pPr>
          </w:p>
          <w:p w:rsidR="000D4ADB" w:rsidRDefault="000D4ADB" w:rsidP="00D1654E">
            <w:pPr>
              <w:jc w:val="center"/>
              <w:rPr>
                <w:sz w:val="20"/>
                <w:szCs w:val="20"/>
              </w:rPr>
            </w:pPr>
          </w:p>
          <w:p w:rsidR="000D4ADB" w:rsidRDefault="000D4ADB" w:rsidP="00D16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D4ADB" w:rsidRDefault="000D4ADB" w:rsidP="00D16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D4ADB" w:rsidRDefault="000D4ADB" w:rsidP="00D1654E">
            <w:pPr>
              <w:jc w:val="center"/>
              <w:rPr>
                <w:sz w:val="22"/>
              </w:rPr>
            </w:pPr>
          </w:p>
          <w:p w:rsidR="000D4ADB" w:rsidRDefault="000D4ADB" w:rsidP="00D1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CEZAR Cezary </w:t>
            </w:r>
            <w:proofErr w:type="spellStart"/>
            <w:r>
              <w:rPr>
                <w:sz w:val="22"/>
              </w:rPr>
              <w:t>Machnio</w:t>
            </w:r>
            <w:proofErr w:type="spellEnd"/>
            <w:r>
              <w:rPr>
                <w:sz w:val="22"/>
              </w:rPr>
              <w:t xml:space="preserve"> i Piotr Gębka Sp. z o.o.</w:t>
            </w:r>
          </w:p>
          <w:p w:rsidR="000D4ADB" w:rsidRDefault="000D4ADB" w:rsidP="00D1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Wolność 8 lok. 4, 26-600 Radom</w:t>
            </w:r>
          </w:p>
        </w:tc>
        <w:tc>
          <w:tcPr>
            <w:tcW w:w="3119" w:type="dxa"/>
            <w:vAlign w:val="center"/>
          </w:tcPr>
          <w:p w:rsidR="000D4ADB" w:rsidRDefault="000D4ADB" w:rsidP="00D1654E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326.749,50</w:t>
            </w:r>
            <w:r>
              <w:rPr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4A1AC5" w:rsidRDefault="004A1AC5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sectPr w:rsidR="004A1AC5" w:rsidSect="003C3C85">
      <w:footerReference w:type="default" r:id="rId10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40" w:rsidRDefault="00FE5440" w:rsidP="00C60783">
      <w:r>
        <w:separator/>
      </w:r>
    </w:p>
  </w:endnote>
  <w:endnote w:type="continuationSeparator" w:id="0">
    <w:p w:rsidR="00FE5440" w:rsidRDefault="00FE5440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40" w:rsidRDefault="00FE5440" w:rsidP="00C60783">
      <w:r>
        <w:separator/>
      </w:r>
    </w:p>
  </w:footnote>
  <w:footnote w:type="continuationSeparator" w:id="0">
    <w:p w:rsidR="00FE5440" w:rsidRDefault="00FE5440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17C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03A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4ADB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C6FCE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4A3F"/>
    <w:rsid w:val="003E66CA"/>
    <w:rsid w:val="003E7357"/>
    <w:rsid w:val="003F03EF"/>
    <w:rsid w:val="00401541"/>
    <w:rsid w:val="00402054"/>
    <w:rsid w:val="004049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B22"/>
    <w:rsid w:val="00467FDC"/>
    <w:rsid w:val="004724FF"/>
    <w:rsid w:val="004728D4"/>
    <w:rsid w:val="00474BF8"/>
    <w:rsid w:val="0047520B"/>
    <w:rsid w:val="00476304"/>
    <w:rsid w:val="00476F80"/>
    <w:rsid w:val="00484BD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1AC5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2150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50ED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A70A2"/>
    <w:rsid w:val="005B01EC"/>
    <w:rsid w:val="005B2277"/>
    <w:rsid w:val="005B2837"/>
    <w:rsid w:val="005B2C57"/>
    <w:rsid w:val="005B7276"/>
    <w:rsid w:val="005C30BA"/>
    <w:rsid w:val="005C47C3"/>
    <w:rsid w:val="005C4F51"/>
    <w:rsid w:val="005C5330"/>
    <w:rsid w:val="005C614E"/>
    <w:rsid w:val="005C699F"/>
    <w:rsid w:val="005C7FC7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1EA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1FC6"/>
    <w:rsid w:val="00673387"/>
    <w:rsid w:val="0067474C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0671B"/>
    <w:rsid w:val="00710154"/>
    <w:rsid w:val="007115E1"/>
    <w:rsid w:val="0071487A"/>
    <w:rsid w:val="00715007"/>
    <w:rsid w:val="0071554B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97853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49F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70831"/>
    <w:rsid w:val="00971DA7"/>
    <w:rsid w:val="0097442E"/>
    <w:rsid w:val="00975610"/>
    <w:rsid w:val="009758D5"/>
    <w:rsid w:val="00976D72"/>
    <w:rsid w:val="00977B0A"/>
    <w:rsid w:val="00980D41"/>
    <w:rsid w:val="00980F5E"/>
    <w:rsid w:val="00983252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94D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13F5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860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4E2B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47FF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5E3C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1C58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CF6CCA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058F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17CE"/>
    <w:rsid w:val="00D828F2"/>
    <w:rsid w:val="00D83430"/>
    <w:rsid w:val="00D839CE"/>
    <w:rsid w:val="00D8406B"/>
    <w:rsid w:val="00D85AE1"/>
    <w:rsid w:val="00D90D66"/>
    <w:rsid w:val="00D9376B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0413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A62F3"/>
    <w:rsid w:val="00EB00F2"/>
    <w:rsid w:val="00EB239A"/>
    <w:rsid w:val="00EB299E"/>
    <w:rsid w:val="00EB3373"/>
    <w:rsid w:val="00EB4138"/>
    <w:rsid w:val="00EC1697"/>
    <w:rsid w:val="00EC2727"/>
    <w:rsid w:val="00EC2B97"/>
    <w:rsid w:val="00EC4E22"/>
    <w:rsid w:val="00ED0214"/>
    <w:rsid w:val="00ED0CC6"/>
    <w:rsid w:val="00ED13E3"/>
    <w:rsid w:val="00ED1EC8"/>
    <w:rsid w:val="00ED2703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6D3C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E5440"/>
    <w:rsid w:val="00FF003F"/>
    <w:rsid w:val="00FF11EB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07C53"/>
  <w15:docId w15:val="{C7F7E2BD-E306-4968-9713-1AB36100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4A16-2E05-4EF4-AC61-E4D3C00D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AnnaGołko</cp:lastModifiedBy>
  <cp:revision>31</cp:revision>
  <cp:lastPrinted>2024-11-12T11:29:00Z</cp:lastPrinted>
  <dcterms:created xsi:type="dcterms:W3CDTF">2021-11-16T09:33:00Z</dcterms:created>
  <dcterms:modified xsi:type="dcterms:W3CDTF">2024-11-12T11:48:00Z</dcterms:modified>
</cp:coreProperties>
</file>