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F03FC" w14:textId="77777777" w:rsidR="007A461A" w:rsidRPr="0036316A" w:rsidRDefault="007A461A" w:rsidP="0023108E">
      <w:pPr>
        <w:shd w:val="clear" w:color="auto" w:fill="D9D9D9" w:themeFill="background1" w:themeFillShade="D9"/>
        <w:spacing w:after="240"/>
        <w:jc w:val="center"/>
        <w:rPr>
          <w:rFonts w:ascii="Arial Narrow" w:hAnsi="Arial Narrow" w:cs="Arial"/>
          <w:sz w:val="14"/>
          <w:szCs w:val="22"/>
        </w:rPr>
      </w:pPr>
      <w:bookmarkStart w:id="0" w:name="_Hlk172117770"/>
      <w:r w:rsidRPr="0036316A">
        <w:rPr>
          <w:rFonts w:ascii="Arial Narrow" w:hAnsi="Arial Narrow"/>
          <w:b/>
          <w:sz w:val="22"/>
        </w:rPr>
        <w:t>Załącznik nr 2 do SWZ - Formularz ofertowy</w:t>
      </w:r>
    </w:p>
    <w:p w14:paraId="0248CCF7" w14:textId="77777777" w:rsidR="007A461A" w:rsidRDefault="007A461A" w:rsidP="007A461A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1" w:name="_Hlk71192325"/>
      <w:bookmarkStart w:id="2" w:name="_Hlk71192288"/>
      <w:bookmarkStart w:id="3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3DEBE14B" w14:textId="77777777" w:rsidR="007A461A" w:rsidRPr="00F20301" w:rsidRDefault="007A461A" w:rsidP="007A461A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1D2ED19E" w14:textId="77777777" w:rsidR="007A461A" w:rsidRPr="00F20301" w:rsidRDefault="007A461A" w:rsidP="00104528">
      <w:pPr>
        <w:spacing w:after="24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7A461A" w14:paraId="48F6220D" w14:textId="77777777" w:rsidTr="0087260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82C5CF0" w14:textId="77777777" w:rsidR="007A461A" w:rsidRDefault="007A461A" w:rsidP="0087260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A461A" w14:paraId="026CB9BC" w14:textId="77777777" w:rsidTr="0087260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8535C6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3E1B1594" w14:textId="77777777" w:rsidTr="0087260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01E1BBE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461A" w14:paraId="145BEEA0" w14:textId="77777777" w:rsidTr="0087260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17992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56B514DB" w14:textId="77777777" w:rsidTr="0087260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DE2819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461A" w14:paraId="03FECAB7" w14:textId="77777777" w:rsidTr="0087260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EE0439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509C5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F4CF91" w14:textId="77777777" w:rsidR="007A461A" w:rsidRDefault="007A461A" w:rsidP="0087260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BB109" w14:textId="77777777" w:rsidR="007A461A" w:rsidRDefault="007A461A" w:rsidP="0087260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538B6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89050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65446C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0D1C21A7" w14:textId="77777777" w:rsidTr="0087260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37C1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D2FC3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0E33C3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4BD93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495C15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E8DD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75110F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A461A" w14:paraId="3FA21A71" w14:textId="77777777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3B5C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7A461A" w14:paraId="167D0256" w14:textId="77777777" w:rsidTr="0087260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D37E4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B613A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D9244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80F9F1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17814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46875D3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A461A" w14:paraId="319D45E7" w14:textId="77777777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F592F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A461A" w14:paraId="37AEA58F" w14:textId="77777777" w:rsidTr="0087260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F82F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0F61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E4DB0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C737A6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7A461A" w14:paraId="50220EAA" w14:textId="77777777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23903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A461A" w14:paraId="683077B7" w14:textId="77777777" w:rsidTr="0087260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98326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D491828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266DA8BC" w14:textId="77777777" w:rsidR="007A461A" w:rsidRPr="00A430B3" w:rsidRDefault="007A461A" w:rsidP="007A461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7A461A" w14:paraId="052432C0" w14:textId="77777777" w:rsidTr="0087260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7EEF46F" w14:textId="77777777" w:rsidR="007A461A" w:rsidRDefault="007A461A" w:rsidP="0087260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A461A" w14:paraId="307D64BC" w14:textId="77777777" w:rsidTr="0087260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BB9CDB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51D41A7F" w14:textId="77777777" w:rsidTr="0087260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58E5EB5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461A" w14:paraId="706872A6" w14:textId="77777777" w:rsidTr="0087260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0964AF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037F0CB4" w14:textId="77777777" w:rsidTr="0087260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2034BC7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461A" w14:paraId="4D9228F8" w14:textId="77777777" w:rsidTr="0087260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170F29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D7375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3327FF" w14:textId="77777777" w:rsidR="007A461A" w:rsidRDefault="007A461A" w:rsidP="0087260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01BAE6E7" w14:textId="77777777" w:rsidTr="0087260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3A88EF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426A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6C530D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1"/>
    <w:bookmarkEnd w:id="2"/>
    <w:bookmarkEnd w:id="3"/>
    <w:p w14:paraId="7A38E2D6" w14:textId="77777777" w:rsidR="007A461A" w:rsidRDefault="007A461A" w:rsidP="0083120F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363316A" w14:textId="77777777" w:rsidR="003A3D3C" w:rsidRDefault="003A3D3C" w:rsidP="00E4594D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3F6BA239" w14:textId="08FF2A5B" w:rsidR="001D4786" w:rsidRPr="001D4786" w:rsidRDefault="00933607" w:rsidP="00E4594D">
      <w:pPr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Dostawa niszczarek biurowych</w:t>
      </w:r>
      <w:r w:rsidR="00A325D7">
        <w:rPr>
          <w:rFonts w:ascii="Arial Narrow" w:hAnsi="Arial Narrow" w:cs="Arial"/>
          <w:b/>
          <w:bCs/>
          <w:sz w:val="22"/>
          <w:szCs w:val="22"/>
        </w:rPr>
        <w:t>,</w:t>
      </w:r>
    </w:p>
    <w:p w14:paraId="1F3B4225" w14:textId="1421B8FB" w:rsidR="003A3D3C" w:rsidRPr="00BB2C1C" w:rsidRDefault="003A3D3C" w:rsidP="00327621">
      <w:pPr>
        <w:pStyle w:val="Akapitzlist"/>
        <w:numPr>
          <w:ilvl w:val="0"/>
          <w:numId w:val="26"/>
        </w:numPr>
        <w:suppressAutoHyphens w:val="0"/>
        <w:spacing w:after="60"/>
        <w:ind w:left="284" w:hanging="284"/>
        <w:contextualSpacing w:val="0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 zakresie określonym dla </w:t>
      </w:r>
      <w:r w:rsidRPr="00D750CD">
        <w:rPr>
          <w:rFonts w:ascii="Arial Narrow" w:hAnsi="Arial Narrow" w:cs="Arial Narrow"/>
          <w:b/>
          <w:bCs/>
          <w:sz w:val="22"/>
          <w:szCs w:val="22"/>
        </w:rPr>
        <w:t>części nr 1</w:t>
      </w:r>
      <w:r w:rsidR="004B128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„</w:t>
      </w:r>
      <w:r w:rsidR="00933607">
        <w:rPr>
          <w:rFonts w:ascii="Arial Narrow" w:hAnsi="Arial Narrow"/>
          <w:b/>
          <w:sz w:val="22"/>
          <w:szCs w:val="22"/>
        </w:rPr>
        <w:t>Niszczarki o wyższej wydajności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”</w:t>
      </w:r>
      <w:r w:rsidRPr="00025CD1">
        <w:rPr>
          <w:rFonts w:ascii="Arial Narrow" w:hAnsi="Arial Narrow" w:cs="Arial Narrow"/>
          <w:bCs/>
          <w:sz w:val="22"/>
          <w:szCs w:val="22"/>
        </w:rPr>
        <w:t>:</w:t>
      </w:r>
    </w:p>
    <w:p w14:paraId="3F654C53" w14:textId="6C2DEC6F" w:rsidR="003A3D3C" w:rsidRPr="008B67C3" w:rsidRDefault="0023108E" w:rsidP="0023108E">
      <w:pPr>
        <w:pStyle w:val="Akapitzlist"/>
        <w:numPr>
          <w:ilvl w:val="0"/>
          <w:numId w:val="27"/>
        </w:numPr>
        <w:suppressAutoHyphens w:val="0"/>
        <w:spacing w:after="60"/>
        <w:ind w:left="568" w:hanging="284"/>
        <w:contextualSpacing w:val="0"/>
        <w:jc w:val="both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B67C3">
        <w:rPr>
          <w:rFonts w:ascii="Arial Narrow" w:hAnsi="Arial Narrow" w:cs="Arial Narrow"/>
          <w:iCs/>
          <w:color w:val="000000" w:themeColor="text1"/>
          <w:sz w:val="22"/>
          <w:szCs w:val="22"/>
        </w:rPr>
        <w:t>oferuję</w:t>
      </w:r>
      <w:r w:rsidRPr="008B67C3">
        <w:rPr>
          <w:rFonts w:ascii="Arial Narrow" w:hAnsi="Arial Narrow" w:cs="Arial Narrow"/>
          <w:bCs/>
          <w:color w:val="000000" w:themeColor="text1"/>
          <w:sz w:val="22"/>
          <w:szCs w:val="22"/>
        </w:rPr>
        <w:t xml:space="preserve"> </w:t>
      </w:r>
      <w:r w:rsidR="003A3D3C" w:rsidRPr="008B67C3">
        <w:rPr>
          <w:rFonts w:ascii="Arial Narrow" w:hAnsi="Arial Narrow" w:cs="Arial Narrow"/>
          <w:bCs/>
          <w:color w:val="000000" w:themeColor="text1"/>
          <w:sz w:val="22"/>
          <w:szCs w:val="22"/>
        </w:rPr>
        <w:t xml:space="preserve">wykonanie zamówienia za cenę </w:t>
      </w:r>
      <w:r w:rsidRPr="008B67C3">
        <w:rPr>
          <w:rFonts w:ascii="Arial Narrow" w:hAnsi="Arial Narrow" w:cs="Arial Narrow"/>
          <w:bCs/>
          <w:color w:val="000000" w:themeColor="text1"/>
          <w:sz w:val="22"/>
          <w:szCs w:val="22"/>
        </w:rPr>
        <w:t>określoną w poniższej tabeli</w:t>
      </w:r>
      <w:r w:rsidR="003A3D3C" w:rsidRPr="008B67C3">
        <w:rPr>
          <w:rFonts w:ascii="Arial Narrow" w:hAnsi="Arial Narrow" w:cs="Arial Narrow"/>
          <w:bCs/>
          <w:color w:val="000000" w:themeColor="text1"/>
          <w:sz w:val="22"/>
          <w:szCs w:val="22"/>
        </w:rPr>
        <w:t xml:space="preserve">: </w:t>
      </w:r>
    </w:p>
    <w:tbl>
      <w:tblPr>
        <w:tblW w:w="9321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3795"/>
        <w:gridCol w:w="708"/>
        <w:gridCol w:w="1134"/>
        <w:gridCol w:w="1418"/>
        <w:gridCol w:w="849"/>
        <w:gridCol w:w="1417"/>
      </w:tblGrid>
      <w:tr w:rsidR="00C556D4" w14:paraId="3111EB73" w14:textId="77777777" w:rsidTr="002D33D8">
        <w:trPr>
          <w:trHeight w:val="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2DDF8D" w14:textId="2866CCAF" w:rsidR="00C556D4" w:rsidRPr="006E347F" w:rsidRDefault="0096095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P</w:t>
            </w:r>
            <w:r w:rsidRPr="0096095C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rzedmiot dostawy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E5DE10" w14:textId="77777777" w:rsidR="00C556D4" w:rsidRPr="006E347F" w:rsidRDefault="00C556D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B783832" w14:textId="77777777" w:rsidR="00C556D4" w:rsidRPr="006E347F" w:rsidRDefault="00C556D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jednostkowa netto 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10CB46" w14:textId="77777777" w:rsidR="00C556D4" w:rsidRPr="006E347F" w:rsidRDefault="00C556D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14:paraId="65533909" w14:textId="4EC50298" w:rsidR="00C556D4" w:rsidRPr="002D33D8" w:rsidRDefault="00C556D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2D33D8"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  <w:t>(2 x 3)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BFEACE" w14:textId="77777777" w:rsidR="00C556D4" w:rsidRPr="006E347F" w:rsidRDefault="00C556D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9FC731" w14:textId="760ED8B5" w:rsidR="00C556D4" w:rsidRPr="006E347F" w:rsidRDefault="0023108E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oferty</w:t>
            </w:r>
            <w:r w:rsidR="00C556D4"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 </w:t>
            </w:r>
            <w:r w:rsidR="002D33D8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br/>
            </w:r>
            <w:r w:rsidR="00C556D4"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w zł</w:t>
            </w: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 </w:t>
            </w:r>
          </w:p>
          <w:p w14:paraId="39A95AEC" w14:textId="0CD2404F" w:rsidR="00C556D4" w:rsidRPr="002D33D8" w:rsidRDefault="00C556D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iCs/>
                <w:color w:val="000000"/>
                <w:sz w:val="18"/>
                <w:lang w:eastAsia="en-US"/>
              </w:rPr>
            </w:pPr>
            <w:r w:rsidRPr="002D33D8">
              <w:rPr>
                <w:rFonts w:ascii="Arial Narrow" w:eastAsia="Calibri" w:hAnsi="Arial Narrow" w:cs="Calibri"/>
                <w:iCs/>
                <w:color w:val="000000"/>
                <w:sz w:val="18"/>
                <w:lang w:eastAsia="en-US"/>
              </w:rPr>
              <w:t>(4 + VAT)</w:t>
            </w:r>
          </w:p>
        </w:tc>
      </w:tr>
      <w:tr w:rsidR="00C556D4" w14:paraId="5030FA56" w14:textId="77777777" w:rsidTr="002D33D8">
        <w:trPr>
          <w:trHeight w:val="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7825AD8" w14:textId="77777777" w:rsidR="00C556D4" w:rsidRPr="006E347F" w:rsidRDefault="00C556D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E3CF8E" w14:textId="77777777" w:rsidR="00C556D4" w:rsidRPr="006E347F" w:rsidRDefault="00C556D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832D02" w14:textId="53FE9D67" w:rsidR="00C556D4" w:rsidRPr="006E347F" w:rsidRDefault="00C556D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628EA1" w14:textId="38BA6BFE" w:rsidR="00C556D4" w:rsidRPr="006E347F" w:rsidRDefault="00C556D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06755A" w14:textId="09B505B7" w:rsidR="00C556D4" w:rsidRPr="006E347F" w:rsidRDefault="00C556D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D0E6BF" w14:textId="6A594DE2" w:rsidR="00C556D4" w:rsidRPr="006E347F" w:rsidRDefault="00C556D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</w:tr>
      <w:tr w:rsidR="00C556D4" w14:paraId="15EF25A1" w14:textId="77777777" w:rsidTr="002D33D8">
        <w:trPr>
          <w:trHeight w:val="20"/>
        </w:trPr>
        <w:tc>
          <w:tcPr>
            <w:tcW w:w="3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B2697D" w14:textId="76DF5727" w:rsidR="00C556D4" w:rsidRPr="004630E6" w:rsidRDefault="00933607" w:rsidP="00007C23">
            <w:pPr>
              <w:ind w:left="0" w:firstLine="0"/>
              <w:jc w:val="left"/>
              <w:rPr>
                <w:rFonts w:ascii="Arial Narrow" w:hAnsi="Arial Narrow" w:cs="Arial Narrow"/>
                <w:iCs/>
                <w:sz w:val="18"/>
              </w:rPr>
            </w:pPr>
            <w:r>
              <w:rPr>
                <w:rFonts w:ascii="Arial Narrow" w:hAnsi="Arial Narrow"/>
                <w:sz w:val="18"/>
                <w:szCs w:val="22"/>
              </w:rPr>
              <w:t>Niszczarki biurowe do dokumentów, o wyższej wydajności</w:t>
            </w:r>
            <w:r w:rsidR="0096095C">
              <w:rPr>
                <w:rFonts w:ascii="Arial Narrow" w:hAnsi="Arial Narrow"/>
                <w:sz w:val="18"/>
                <w:szCs w:val="22"/>
              </w:rPr>
              <w:t>, spełniające wszystkie wymagania ujęte w</w:t>
            </w:r>
            <w:r w:rsidR="00305C3E">
              <w:rPr>
                <w:rFonts w:ascii="Arial Narrow" w:hAnsi="Arial Narrow"/>
                <w:sz w:val="18"/>
                <w:szCs w:val="22"/>
              </w:rPr>
              <w:t> </w:t>
            </w:r>
            <w:r>
              <w:rPr>
                <w:rFonts w:ascii="Arial Narrow" w:hAnsi="Arial Narrow"/>
                <w:sz w:val="18"/>
                <w:szCs w:val="22"/>
              </w:rPr>
              <w:t>pkt 1</w:t>
            </w:r>
            <w:r w:rsidR="0096095C">
              <w:rPr>
                <w:rFonts w:ascii="Arial Narrow" w:hAnsi="Arial Narrow"/>
                <w:sz w:val="18"/>
                <w:szCs w:val="22"/>
              </w:rPr>
              <w:t xml:space="preserve"> </w:t>
            </w:r>
            <w:r>
              <w:rPr>
                <w:rFonts w:ascii="Arial Narrow" w:hAnsi="Arial Narrow"/>
                <w:sz w:val="18"/>
                <w:szCs w:val="22"/>
              </w:rPr>
              <w:t>OPZ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9859203" w14:textId="187D6E45" w:rsidR="00C556D4" w:rsidRPr="004630E6" w:rsidRDefault="00933607" w:rsidP="00A12018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3</w:t>
            </w:r>
            <w:r w:rsidR="00C556D4">
              <w:rPr>
                <w:rFonts w:ascii="Arial Narrow" w:hAnsi="Arial Narrow"/>
                <w:sz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60E9D7" w14:textId="2F28796A" w:rsidR="00C556D4" w:rsidRPr="002F399B" w:rsidRDefault="00C556D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F7A1F7" w14:textId="77777777" w:rsidR="00C556D4" w:rsidRPr="002F399B" w:rsidRDefault="00C556D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0D57CB" w14:textId="77777777" w:rsidR="00C556D4" w:rsidRPr="002F399B" w:rsidRDefault="00C556D4" w:rsidP="00A1201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E0980" w14:textId="77777777" w:rsidR="00C556D4" w:rsidRPr="002F399B" w:rsidRDefault="00C556D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14:paraId="50FA5DFA" w14:textId="0A24E192" w:rsidR="00BC63A5" w:rsidRPr="00BC63A5" w:rsidRDefault="00BC1CD5" w:rsidP="0023108E">
      <w:pPr>
        <w:pStyle w:val="Akapitzlist"/>
        <w:numPr>
          <w:ilvl w:val="0"/>
          <w:numId w:val="27"/>
        </w:numPr>
        <w:spacing w:before="60" w:after="60"/>
        <w:ind w:left="567" w:hanging="283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BC63A5">
        <w:rPr>
          <w:rFonts w:ascii="Arial Narrow" w:eastAsia="Calibri" w:hAnsi="Arial Narrow" w:cs="Calibri"/>
          <w:bCs/>
          <w:sz w:val="22"/>
          <w:szCs w:val="22"/>
        </w:rPr>
        <w:t xml:space="preserve">oferuję </w:t>
      </w:r>
      <w:r w:rsidRPr="00BC63A5">
        <w:rPr>
          <w:rFonts w:ascii="Arial Narrow" w:eastAsia="Calibri" w:hAnsi="Arial Narrow" w:cs="Calibri"/>
          <w:sz w:val="22"/>
          <w:szCs w:val="22"/>
        </w:rPr>
        <w:t>gwarancję na zaoferowane urządzenie na okres ……… miesięcy</w:t>
      </w:r>
      <w:r w:rsidRPr="00BC63A5"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24 miesiące)</w:t>
      </w:r>
      <w:r w:rsidR="00BC63A5">
        <w:rPr>
          <w:rFonts w:ascii="Arial Narrow" w:eastAsia="Calibri" w:hAnsi="Arial Narrow" w:cs="Calibri"/>
          <w:i/>
          <w:sz w:val="18"/>
          <w:szCs w:val="22"/>
        </w:rPr>
        <w:t>;</w:t>
      </w:r>
    </w:p>
    <w:p w14:paraId="43EE60BA" w14:textId="0013FD5F" w:rsidR="00BC63A5" w:rsidRPr="00316D63" w:rsidRDefault="00BC63A5" w:rsidP="0023108E">
      <w:pPr>
        <w:pStyle w:val="Akapitzlist"/>
        <w:numPr>
          <w:ilvl w:val="0"/>
          <w:numId w:val="27"/>
        </w:numPr>
        <w:spacing w:before="60" w:after="60"/>
        <w:ind w:left="567" w:hanging="283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BC63A5">
        <w:rPr>
          <w:rFonts w:ascii="Arial Narrow" w:eastAsia="Calibri" w:hAnsi="Arial Narrow" w:cs="Calibri"/>
          <w:bCs/>
          <w:sz w:val="22"/>
          <w:szCs w:val="22"/>
        </w:rPr>
        <w:t xml:space="preserve">oferuję </w:t>
      </w:r>
      <w:r w:rsidRPr="00BC63A5">
        <w:rPr>
          <w:rFonts w:ascii="Arial Narrow" w:eastAsia="Calibri" w:hAnsi="Arial Narrow" w:cs="Calibri"/>
          <w:sz w:val="22"/>
          <w:szCs w:val="22"/>
        </w:rPr>
        <w:t xml:space="preserve">gwarancję na </w:t>
      </w:r>
      <w:r w:rsidR="00316D63">
        <w:rPr>
          <w:rFonts w:ascii="Arial Narrow" w:eastAsia="Calibri" w:hAnsi="Arial Narrow" w:cs="Calibri"/>
          <w:sz w:val="22"/>
          <w:szCs w:val="22"/>
        </w:rPr>
        <w:t>noże tnące</w:t>
      </w:r>
      <w:r w:rsidRPr="00BC63A5">
        <w:rPr>
          <w:rFonts w:ascii="Arial Narrow" w:eastAsia="Calibri" w:hAnsi="Arial Narrow" w:cs="Calibri"/>
          <w:sz w:val="22"/>
          <w:szCs w:val="22"/>
        </w:rPr>
        <w:t xml:space="preserve"> na okres ……… miesięcy</w:t>
      </w:r>
      <w:r w:rsidRPr="00BC63A5"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</w:t>
      </w:r>
      <w:r w:rsidR="00316D63">
        <w:rPr>
          <w:rFonts w:ascii="Arial Narrow" w:eastAsia="Calibri" w:hAnsi="Arial Narrow" w:cs="Calibri"/>
          <w:i/>
          <w:sz w:val="18"/>
          <w:szCs w:val="22"/>
        </w:rPr>
        <w:t>48</w:t>
      </w:r>
      <w:r w:rsidRPr="00BC63A5">
        <w:rPr>
          <w:rFonts w:ascii="Arial Narrow" w:eastAsia="Calibri" w:hAnsi="Arial Narrow" w:cs="Calibri"/>
          <w:i/>
          <w:sz w:val="18"/>
          <w:szCs w:val="22"/>
        </w:rPr>
        <w:t> miesi</w:t>
      </w:r>
      <w:r w:rsidR="00316D63">
        <w:rPr>
          <w:rFonts w:ascii="Arial Narrow" w:eastAsia="Calibri" w:hAnsi="Arial Narrow" w:cs="Calibri"/>
          <w:i/>
          <w:sz w:val="18"/>
          <w:szCs w:val="22"/>
        </w:rPr>
        <w:t>ęcy</w:t>
      </w:r>
      <w:r w:rsidRPr="00BC63A5">
        <w:rPr>
          <w:rFonts w:ascii="Arial Narrow" w:eastAsia="Calibri" w:hAnsi="Arial Narrow" w:cs="Calibri"/>
          <w:i/>
          <w:sz w:val="18"/>
          <w:szCs w:val="22"/>
        </w:rPr>
        <w:t>)</w:t>
      </w:r>
      <w:r>
        <w:rPr>
          <w:rFonts w:ascii="Arial Narrow" w:eastAsia="Calibri" w:hAnsi="Arial Narrow" w:cs="Calibri"/>
          <w:i/>
          <w:sz w:val="18"/>
          <w:szCs w:val="22"/>
        </w:rPr>
        <w:t>;</w:t>
      </w:r>
    </w:p>
    <w:p w14:paraId="78FA711E" w14:textId="6F860718" w:rsidR="00316D63" w:rsidRPr="00BC63A5" w:rsidRDefault="00316D63" w:rsidP="0023108E">
      <w:pPr>
        <w:pStyle w:val="Akapitzlist"/>
        <w:numPr>
          <w:ilvl w:val="0"/>
          <w:numId w:val="27"/>
        </w:numPr>
        <w:spacing w:before="60" w:after="120"/>
        <w:ind w:left="567" w:hanging="283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oświadczam, że zaoferowane urządzenie jest nowe, wyprodukowane nie wcześniej niż w …………. roku;</w:t>
      </w:r>
    </w:p>
    <w:p w14:paraId="704573E0" w14:textId="6CC225F6" w:rsidR="003A3D3C" w:rsidRPr="00BC63A5" w:rsidRDefault="003A3D3C" w:rsidP="0023108E">
      <w:pPr>
        <w:pStyle w:val="Akapitzlist"/>
        <w:numPr>
          <w:ilvl w:val="0"/>
          <w:numId w:val="26"/>
        </w:numPr>
        <w:spacing w:before="60" w:after="6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BC63A5">
        <w:rPr>
          <w:rFonts w:ascii="Arial Narrow" w:hAnsi="Arial Narrow" w:cs="Arial Narrow"/>
          <w:bCs/>
          <w:sz w:val="22"/>
          <w:szCs w:val="22"/>
        </w:rPr>
        <w:t xml:space="preserve">w zakresie określonym dla </w:t>
      </w:r>
      <w:r w:rsidRPr="00BC63A5">
        <w:rPr>
          <w:rFonts w:ascii="Arial Narrow" w:hAnsi="Arial Narrow" w:cs="Arial Narrow"/>
          <w:b/>
          <w:bCs/>
          <w:sz w:val="22"/>
          <w:szCs w:val="22"/>
        </w:rPr>
        <w:t>części nr 2</w:t>
      </w:r>
      <w:r w:rsidR="004B1289" w:rsidRPr="00BC63A5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BC63A5">
        <w:rPr>
          <w:rFonts w:ascii="Arial Narrow" w:hAnsi="Arial Narrow" w:cs="Arial Narrow"/>
          <w:b/>
          <w:iCs/>
          <w:sz w:val="22"/>
          <w:szCs w:val="22"/>
        </w:rPr>
        <w:t>„</w:t>
      </w:r>
      <w:r w:rsidR="00933607" w:rsidRPr="00BC63A5">
        <w:rPr>
          <w:rFonts w:ascii="Arial Narrow" w:hAnsi="Arial Narrow" w:cs="Arial Narrow"/>
          <w:b/>
          <w:iCs/>
          <w:sz w:val="22"/>
          <w:szCs w:val="22"/>
        </w:rPr>
        <w:t>Niszczarki z automatycznym podajnikiem papieru</w:t>
      </w:r>
      <w:r w:rsidRPr="00BC63A5">
        <w:rPr>
          <w:rFonts w:ascii="Arial Narrow" w:hAnsi="Arial Narrow" w:cs="Arial Narrow"/>
          <w:b/>
          <w:iCs/>
          <w:sz w:val="22"/>
          <w:szCs w:val="22"/>
        </w:rPr>
        <w:t>”</w:t>
      </w:r>
      <w:r w:rsidRPr="00BC63A5">
        <w:rPr>
          <w:rFonts w:ascii="Arial Narrow" w:hAnsi="Arial Narrow" w:cs="Arial Narrow"/>
          <w:bCs/>
          <w:sz w:val="22"/>
          <w:szCs w:val="22"/>
        </w:rPr>
        <w:t>:</w:t>
      </w:r>
    </w:p>
    <w:p w14:paraId="337B5D4D" w14:textId="2F407AC3" w:rsidR="006925AF" w:rsidRPr="008B67C3" w:rsidRDefault="0023108E" w:rsidP="0023108E">
      <w:pPr>
        <w:pStyle w:val="Akapitzlist"/>
        <w:numPr>
          <w:ilvl w:val="0"/>
          <w:numId w:val="28"/>
        </w:numPr>
        <w:suppressAutoHyphens w:val="0"/>
        <w:spacing w:after="60"/>
        <w:ind w:left="568" w:hanging="284"/>
        <w:contextualSpacing w:val="0"/>
        <w:jc w:val="both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B67C3">
        <w:rPr>
          <w:rFonts w:ascii="Arial Narrow" w:hAnsi="Arial Narrow" w:cs="Arial Narrow"/>
          <w:iCs/>
          <w:color w:val="000000" w:themeColor="text1"/>
          <w:sz w:val="22"/>
          <w:szCs w:val="22"/>
        </w:rPr>
        <w:t>oferuję</w:t>
      </w:r>
      <w:r w:rsidRPr="008B67C3">
        <w:rPr>
          <w:rFonts w:ascii="Arial Narrow" w:hAnsi="Arial Narrow" w:cs="Arial Narrow"/>
          <w:bCs/>
          <w:color w:val="000000" w:themeColor="text1"/>
          <w:sz w:val="22"/>
          <w:szCs w:val="22"/>
        </w:rPr>
        <w:t xml:space="preserve"> wykonanie zamówienia za cenę określoną w poniższej tabeli</w:t>
      </w:r>
      <w:r w:rsidR="00437AB4" w:rsidRPr="008B67C3">
        <w:rPr>
          <w:rFonts w:ascii="Arial Narrow" w:hAnsi="Arial Narrow" w:cs="Arial Narrow"/>
          <w:bCs/>
          <w:color w:val="000000" w:themeColor="text1"/>
          <w:sz w:val="22"/>
          <w:szCs w:val="22"/>
        </w:rPr>
        <w:t>:</w:t>
      </w:r>
    </w:p>
    <w:tbl>
      <w:tblPr>
        <w:tblW w:w="9321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3795"/>
        <w:gridCol w:w="708"/>
        <w:gridCol w:w="1134"/>
        <w:gridCol w:w="1418"/>
        <w:gridCol w:w="849"/>
        <w:gridCol w:w="1417"/>
      </w:tblGrid>
      <w:tr w:rsidR="0096095C" w14:paraId="2D2FA12F" w14:textId="77777777" w:rsidTr="002D33D8">
        <w:trPr>
          <w:trHeight w:val="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8EEB1B" w14:textId="0AC72813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P</w:t>
            </w:r>
            <w:r w:rsidRPr="0096095C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rzedmiot dostawy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3DE1C31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AEC3750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jednostkowa netto 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12E066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14:paraId="163793AE" w14:textId="77777777" w:rsidR="0096095C" w:rsidRPr="002D33D8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2D33D8"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  <w:t>(2 x 3)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D293FE4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850B2E" w14:textId="435AF81C" w:rsidR="0096095C" w:rsidRPr="006E347F" w:rsidRDefault="0023108E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oferty</w:t>
            </w:r>
            <w:r w:rsidR="0096095C"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 </w:t>
            </w:r>
            <w:r w:rsidR="002D33D8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br/>
            </w:r>
            <w:r w:rsidR="0096095C"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w zł</w:t>
            </w:r>
          </w:p>
          <w:p w14:paraId="250ADF92" w14:textId="77777777" w:rsidR="0096095C" w:rsidRPr="002D33D8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iCs/>
                <w:color w:val="000000"/>
                <w:sz w:val="18"/>
                <w:lang w:eastAsia="en-US"/>
              </w:rPr>
            </w:pPr>
            <w:r w:rsidRPr="002D33D8">
              <w:rPr>
                <w:rFonts w:ascii="Arial Narrow" w:eastAsia="Calibri" w:hAnsi="Arial Narrow" w:cs="Calibri"/>
                <w:iCs/>
                <w:color w:val="000000"/>
                <w:sz w:val="18"/>
                <w:lang w:eastAsia="en-US"/>
              </w:rPr>
              <w:t>(4 + VAT)</w:t>
            </w:r>
          </w:p>
        </w:tc>
      </w:tr>
      <w:tr w:rsidR="0096095C" w14:paraId="777F7A50" w14:textId="77777777" w:rsidTr="002D33D8">
        <w:trPr>
          <w:trHeight w:val="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74743F2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065369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BABB56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B1A411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EFE124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9CE810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</w:tr>
      <w:tr w:rsidR="0096095C" w14:paraId="6A7D7229" w14:textId="77777777" w:rsidTr="002D33D8">
        <w:trPr>
          <w:trHeight w:val="20"/>
        </w:trPr>
        <w:tc>
          <w:tcPr>
            <w:tcW w:w="3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843A5B" w14:textId="4113EC31" w:rsidR="0096095C" w:rsidRPr="0096095C" w:rsidRDefault="00933607" w:rsidP="000F33EB">
            <w:pPr>
              <w:ind w:left="0" w:firstLine="0"/>
              <w:jc w:val="left"/>
              <w:rPr>
                <w:rFonts w:ascii="Arial Narrow" w:hAnsi="Arial Narrow" w:cs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22"/>
              </w:rPr>
              <w:t>Niszczarki biurowe do dokumentów z automatycznym podajnikiem papieru, spełniające wszystkie wymagania ujęte w pkt 2 OPZ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BBFB976" w14:textId="020073C4" w:rsidR="0096095C" w:rsidRPr="004630E6" w:rsidRDefault="00933607" w:rsidP="000F33EB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20</w:t>
            </w:r>
            <w:r w:rsidR="0096095C">
              <w:rPr>
                <w:rFonts w:ascii="Arial Narrow" w:hAnsi="Arial Narrow"/>
                <w:sz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3A95D9" w14:textId="77777777" w:rsidR="0096095C" w:rsidRPr="002F399B" w:rsidRDefault="0096095C" w:rsidP="000F33E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935F3A" w14:textId="77777777" w:rsidR="0096095C" w:rsidRPr="002F399B" w:rsidRDefault="0096095C" w:rsidP="000F33E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B91327" w14:textId="77777777" w:rsidR="0096095C" w:rsidRPr="002F399B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0AC43" w14:textId="77777777" w:rsidR="0096095C" w:rsidRPr="002F399B" w:rsidRDefault="0096095C" w:rsidP="000F33E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14:paraId="5C5203AB" w14:textId="77777777" w:rsidR="00C7118C" w:rsidRPr="00565A41" w:rsidRDefault="00C7118C" w:rsidP="00C7118C">
      <w:pPr>
        <w:ind w:left="0" w:firstLine="0"/>
        <w:rPr>
          <w:rFonts w:ascii="Arial Narrow" w:eastAsia="Calibri" w:hAnsi="Arial Narrow" w:cs="Calibri"/>
          <w:color w:val="000000"/>
          <w:sz w:val="2"/>
          <w:szCs w:val="22"/>
        </w:rPr>
      </w:pPr>
    </w:p>
    <w:p w14:paraId="4A0D464F" w14:textId="593D872A" w:rsidR="00BC63A5" w:rsidRDefault="00BC63A5" w:rsidP="00316D63">
      <w:pPr>
        <w:pStyle w:val="Akapitzlist"/>
        <w:numPr>
          <w:ilvl w:val="0"/>
          <w:numId w:val="28"/>
        </w:numPr>
        <w:spacing w:before="60" w:after="60"/>
        <w:jc w:val="both"/>
        <w:rPr>
          <w:rFonts w:ascii="Arial Narrow" w:eastAsia="Calibri" w:hAnsi="Arial Narrow" w:cs="Calibri"/>
          <w:sz w:val="22"/>
          <w:szCs w:val="22"/>
        </w:rPr>
      </w:pPr>
      <w:r w:rsidRPr="00BC63A5">
        <w:rPr>
          <w:rFonts w:ascii="Arial Narrow" w:eastAsia="Calibri" w:hAnsi="Arial Narrow" w:cs="Calibri"/>
          <w:bCs/>
          <w:sz w:val="22"/>
          <w:szCs w:val="22"/>
        </w:rPr>
        <w:lastRenderedPageBreak/>
        <w:t xml:space="preserve">oferuję </w:t>
      </w:r>
      <w:r w:rsidRPr="00BC63A5">
        <w:rPr>
          <w:rFonts w:ascii="Arial Narrow" w:eastAsia="Calibri" w:hAnsi="Arial Narrow" w:cs="Calibri"/>
          <w:sz w:val="22"/>
          <w:szCs w:val="22"/>
        </w:rPr>
        <w:t>gwarancję na zaoferowane urządzenie na okres ……… miesięcy</w:t>
      </w:r>
      <w:r w:rsidRPr="00BC63A5"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24 miesiące)</w:t>
      </w:r>
      <w:r w:rsidR="00316D63">
        <w:rPr>
          <w:rFonts w:ascii="Arial Narrow" w:eastAsia="Calibri" w:hAnsi="Arial Narrow" w:cs="Calibri"/>
          <w:i/>
          <w:sz w:val="18"/>
          <w:szCs w:val="22"/>
        </w:rPr>
        <w:t>;</w:t>
      </w:r>
    </w:p>
    <w:p w14:paraId="0F2A2C7A" w14:textId="323323D3" w:rsidR="00BC63A5" w:rsidRPr="00BC63A5" w:rsidRDefault="00316D63" w:rsidP="00316D63">
      <w:pPr>
        <w:pStyle w:val="Akapitzlist"/>
        <w:numPr>
          <w:ilvl w:val="0"/>
          <w:numId w:val="28"/>
        </w:numPr>
        <w:spacing w:before="60" w:after="60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oświadczam, że zaoferowane urządzenie jest nowe, wyprodukowane nie wcześniej niż w …………. roku</w:t>
      </w:r>
      <w:r w:rsidR="00BC63A5">
        <w:rPr>
          <w:rFonts w:ascii="Arial Narrow" w:eastAsia="Calibri" w:hAnsi="Arial Narrow" w:cs="Calibri"/>
          <w:i/>
          <w:sz w:val="18"/>
          <w:szCs w:val="22"/>
        </w:rPr>
        <w:t>.</w:t>
      </w:r>
    </w:p>
    <w:p w14:paraId="40C12122" w14:textId="77777777" w:rsidR="007A461A" w:rsidRDefault="007A461A" w:rsidP="00BC63A5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</w:p>
    <w:p w14:paraId="4C20FA48" w14:textId="77777777" w:rsidR="007A461A" w:rsidRDefault="007A461A" w:rsidP="007A461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7A461A" w14:paraId="67318D91" w14:textId="77777777" w:rsidTr="0087260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2E6956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BF2B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1C3A0C95" w14:textId="77777777" w:rsidTr="0087260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10CF4F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0F85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D64B0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A3C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D381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0E5E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25BF9376" w14:textId="77777777" w:rsidTr="0087260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018133" w14:textId="77777777" w:rsidR="007A461A" w:rsidRDefault="007A461A" w:rsidP="0087260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6FE6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1D3A8BC0" w14:textId="77777777" w:rsidTr="0087260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88E597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B5E3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A1006C2" w14:textId="77777777" w:rsidR="007A461A" w:rsidRDefault="007A461A" w:rsidP="007A461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7A461A" w14:paraId="320D2C12" w14:textId="77777777" w:rsidTr="0087260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E041A8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8333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6FB56F99" w14:textId="77777777" w:rsidTr="0087260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6081A3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0E8D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ED03DF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7B3F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6F5D4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ACF7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27AC2711" w14:textId="77777777" w:rsidTr="0087260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8721B1" w14:textId="77777777" w:rsidR="007A461A" w:rsidRDefault="007A461A" w:rsidP="0087260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465D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27FE14EA" w14:textId="77777777" w:rsidTr="00872601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638362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EFA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59752BC6" w14:textId="77777777" w:rsidR="007A461A" w:rsidRDefault="007A461A" w:rsidP="00BC63A5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F1D31CD" w14:textId="77777777" w:rsidR="007A461A" w:rsidRDefault="007A461A" w:rsidP="007A461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1E0C94BD" w14:textId="77777777" w:rsidR="007A461A" w:rsidRDefault="007A461A" w:rsidP="003D6BD8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63B2D586" w14:textId="31A170F5" w:rsidR="007A461A" w:rsidRDefault="007A461A" w:rsidP="003D6BD8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 w:rsidR="00BF2860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="00BF2860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361);</w:t>
      </w:r>
    </w:p>
    <w:p w14:paraId="5EB65EBA" w14:textId="77777777" w:rsidR="007A461A" w:rsidRDefault="007A461A" w:rsidP="003D6BD8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155CF8BD" w14:textId="77777777" w:rsidR="007A461A" w:rsidRDefault="007A461A" w:rsidP="003D6BD8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2ABF251B" w14:textId="77777777" w:rsidR="007A461A" w:rsidRDefault="007A461A" w:rsidP="007A461A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 w:rsidR="003562E9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1FF4A5D" w14:textId="77777777" w:rsidR="007A461A" w:rsidRDefault="007A461A" w:rsidP="007A461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4528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D48530" w14:textId="77777777" w:rsidR="00E24295" w:rsidRDefault="007A461A" w:rsidP="0099093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1CA5297" w14:textId="77777777" w:rsidR="007A461A" w:rsidRDefault="007A461A" w:rsidP="00BC63A5">
      <w:pPr>
        <w:numPr>
          <w:ilvl w:val="0"/>
          <w:numId w:val="28"/>
        </w:numPr>
        <w:shd w:val="clear" w:color="auto" w:fill="D9D9D9" w:themeFill="background1" w:themeFillShade="D9"/>
        <w:spacing w:before="240" w:after="24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79CF5600" w14:textId="369EFF33" w:rsidR="007A461A" w:rsidRDefault="007A461A" w:rsidP="007A461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 w:rsidR="00BF2860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 xml:space="preserve">od </w:t>
      </w:r>
      <w:r w:rsidR="003D6BD8">
        <w:rPr>
          <w:rFonts w:ascii="Arial Narrow" w:eastAsia="Calibri" w:hAnsi="Arial Narrow" w:cs="Calibri"/>
          <w:sz w:val="22"/>
          <w:szCs w:val="22"/>
        </w:rPr>
        <w:br/>
      </w:r>
      <w:r>
        <w:rPr>
          <w:rFonts w:ascii="Arial Narrow" w:eastAsia="Calibri" w:hAnsi="Arial Narrow" w:cs="Calibri"/>
          <w:sz w:val="22"/>
          <w:szCs w:val="22"/>
        </w:rPr>
        <w:t>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2223349D" w14:textId="316A8420" w:rsidR="007A461A" w:rsidRDefault="00451A33" w:rsidP="007A461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3104AE18" wp14:editId="092A28C3">
                <wp:simplePos x="0" y="0"/>
                <wp:positionH relativeFrom="margin">
                  <wp:posOffset>1494790</wp:posOffset>
                </wp:positionH>
                <wp:positionV relativeFrom="paragraph">
                  <wp:posOffset>46355</wp:posOffset>
                </wp:positionV>
                <wp:extent cx="4834255" cy="560705"/>
                <wp:effectExtent l="0" t="0" r="4445" b="0"/>
                <wp:wrapTight wrapText="bothSides">
                  <wp:wrapPolygon edited="0">
                    <wp:start x="0" y="0"/>
                    <wp:lineTo x="0" y="21282"/>
                    <wp:lineTo x="21620" y="21282"/>
                    <wp:lineTo x="21620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FBF06" w14:textId="77777777" w:rsidR="001F3DD8" w:rsidRDefault="001F3DD8" w:rsidP="007A461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4AE18" id="Pole tekstowe 11" o:spid="_x0000_s1027" type="#_x0000_t202" style="position:absolute;left:0;text-align:left;margin-left:117.7pt;margin-top:3.65pt;width:380.65pt;height:44.1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">
                <v:textbox inset=".5mm,0,.5mm,0">
                  <w:txbxContent>
                    <w:p w14:paraId="33CFBF06" w14:textId="77777777" w:rsidR="001F3DD8" w:rsidRDefault="001F3DD8" w:rsidP="007A461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BA63331" w14:textId="77777777" w:rsidR="00565A41" w:rsidRDefault="00565A4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565A41" w:rsidSect="00A12018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bookmarkEnd w:id="0"/>
    <w:p w14:paraId="7206B591" w14:textId="77777777" w:rsidR="00DA1672" w:rsidRPr="00681583" w:rsidRDefault="00DA1672" w:rsidP="00511BF1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0670628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2081A433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2884FE5D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111EF45A" w14:textId="77777777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3202614C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B90EDDE" w14:textId="77777777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14:paraId="714A15E0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5B7FFF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478A6ED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236341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8F88670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A8ACC4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9E38985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14A491D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2ADA1133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91F7EB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C4DA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24C509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BBB466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049235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9F456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DCF7576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0AD2A97F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EBD2A0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A032869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500036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22F5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50772061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251A84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069A73E5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220EB2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E5CD8A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AEF7A6B" w14:textId="77777777" w:rsidR="00DA1672" w:rsidRPr="002046E4" w:rsidRDefault="00DA1672" w:rsidP="002046E4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>
        <w:rPr>
          <w:rFonts w:ascii="Arial Narrow" w:hAnsi="Arial Narrow" w:cs="Arial"/>
          <w:sz w:val="22"/>
          <w:szCs w:val="22"/>
        </w:rPr>
        <w:t xml:space="preserve">prowadzonego </w:t>
      </w:r>
      <w:r w:rsidR="002046E4">
        <w:rPr>
          <w:rFonts w:ascii="Arial Narrow" w:hAnsi="Arial Narrow" w:cs="Arial"/>
          <w:bCs/>
          <w:sz w:val="22"/>
          <w:szCs w:val="22"/>
          <w:lang w:eastAsia="ar-SA"/>
        </w:rPr>
        <w:t>pn.:</w:t>
      </w:r>
    </w:p>
    <w:p w14:paraId="3449AD7C" w14:textId="082D6F37" w:rsidR="002D33D8" w:rsidRDefault="00175E6A" w:rsidP="002D33D8">
      <w:pPr>
        <w:spacing w:after="120"/>
        <w:jc w:val="left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Dostawa niszczarek biurowych</w:t>
      </w:r>
      <w:r w:rsidR="002D33D8" w:rsidRPr="002D33D8">
        <w:rPr>
          <w:rFonts w:ascii="Arial Narrow" w:hAnsi="Arial Narrow" w:cs="Arial"/>
          <w:bCs/>
          <w:sz w:val="22"/>
          <w:szCs w:val="22"/>
        </w:rPr>
        <w:t xml:space="preserve">, </w:t>
      </w:r>
    </w:p>
    <w:p w14:paraId="19A0E0F8" w14:textId="23633974" w:rsidR="00DA1672" w:rsidRPr="005C2BDB" w:rsidRDefault="002D33D8" w:rsidP="005C2BDB">
      <w:pPr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2D33D8">
        <w:rPr>
          <w:rFonts w:ascii="Arial Narrow" w:hAnsi="Arial Narrow" w:cs="Arial"/>
          <w:bCs/>
          <w:sz w:val="22"/>
          <w:szCs w:val="22"/>
        </w:rPr>
        <w:t>oświadczam,</w:t>
      </w:r>
      <w:r w:rsidR="00DA1672" w:rsidRPr="002D33D8">
        <w:rPr>
          <w:rFonts w:ascii="Arial Narrow" w:hAnsi="Arial Narrow" w:cs="Arial"/>
          <w:sz w:val="22"/>
          <w:szCs w:val="22"/>
        </w:rPr>
        <w:t xml:space="preserve"> </w:t>
      </w:r>
      <w:r w:rsidR="00DA1672">
        <w:rPr>
          <w:rFonts w:ascii="Arial Narrow" w:hAnsi="Arial Narrow" w:cs="Arial"/>
          <w:sz w:val="22"/>
          <w:szCs w:val="22"/>
        </w:rPr>
        <w:t xml:space="preserve">że </w:t>
      </w:r>
      <w:r w:rsidR="00DA1672"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4B859D68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36E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BE073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327DE3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nie zachodzą przesłanki wykluczenia z postępowania na podstawie art. 108 ust. 1 oraz art. 109 ust. 1 pkt </w:t>
            </w:r>
            <w:r w:rsidRPr="003D6BD8">
              <w:rPr>
                <w:rFonts w:ascii="Arial Narrow" w:hAnsi="Arial Narrow" w:cs="Arial Narrow"/>
                <w:sz w:val="22"/>
                <w:szCs w:val="22"/>
                <w:lang w:eastAsia="ar-SA"/>
              </w:rPr>
              <w:t>4</w:t>
            </w:r>
            <w:r w:rsidR="000D794B" w:rsidRPr="003D6BD8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46212A3A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FF4710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A1EA7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DDDC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5387F5B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DC93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FDFEA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C1F302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5B9093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2D1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D3B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575085" w14:textId="6068EEFD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</w:p>
        </w:tc>
      </w:tr>
      <w:tr w:rsidR="00DA1672" w14:paraId="20548A74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413A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927A6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EBCF9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0763C502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0507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2CCF2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C1331A0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05D313AD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973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7A3F3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2D809F5" w14:textId="77777777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7502C1D6" w14:textId="77777777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777B162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67AB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BF628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49669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7CD8D30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80DD87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3648A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D7545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1118784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52469D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FE37A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9B884" w14:textId="33D0C1A2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 w:rsidR="002D33D8">
              <w:rPr>
                <w:rFonts w:ascii="Arial Narrow" w:hAnsi="Arial Narrow" w:cs="Arial Narrow"/>
                <w:i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AE5FDFB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2CBC0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A5029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16ED8" w14:textId="77777777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09034532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44D51C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47706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0C85C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0848908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D82457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B09A5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DAB7C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7283EBEF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2DCAA9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8A054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95022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6F485D0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9FF29E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F698E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46234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2FD35D89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624A96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84D8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168EF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5AB819E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3C6712E" w14:textId="30F4EBC9" w:rsidR="00DA1672" w:rsidRDefault="00451A33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1B9789EA" wp14:editId="3D2E36B1">
                <wp:simplePos x="0" y="0"/>
                <wp:positionH relativeFrom="margin">
                  <wp:posOffset>1543050</wp:posOffset>
                </wp:positionH>
                <wp:positionV relativeFrom="paragraph">
                  <wp:posOffset>37465</wp:posOffset>
                </wp:positionV>
                <wp:extent cx="4760595" cy="535305"/>
                <wp:effectExtent l="0" t="0" r="1905" b="0"/>
                <wp:wrapTight wrapText="bothSides">
                  <wp:wrapPolygon edited="0">
                    <wp:start x="0" y="0"/>
                    <wp:lineTo x="0" y="21523"/>
                    <wp:lineTo x="21609" y="21523"/>
                    <wp:lineTo x="21609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7A29E" w14:textId="77777777" w:rsidR="001F3DD8" w:rsidRDefault="001F3DD8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789EA" id="Pole tekstowe 12" o:spid="_x0000_s1028" type="#_x0000_t202" style="position:absolute;left:0;text-align:left;margin-left:121.5pt;margin-top:2.95pt;width:374.85pt;height:42.1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">
                <v:textbox inset=".5mm,0,.5mm,0">
                  <w:txbxContent>
                    <w:p w14:paraId="0667A29E" w14:textId="77777777" w:rsidR="001F3DD8" w:rsidRDefault="001F3DD8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EF0EFBD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C2A136F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53840C5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A19AF4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6668F09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78A2E5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5B21039E" w14:textId="77777777" w:rsidR="004C0D68" w:rsidRDefault="004C0D68" w:rsidP="004C0D6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94A4D5" w14:textId="77777777" w:rsidR="004C0D68" w:rsidRDefault="004C0D68" w:rsidP="004C0D6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0D845074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80F3A26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 xml:space="preserve">skarbowego, o którym mowa w art. 258 ustawy z dnia 6 czerwca 1997 r. Kodeksu karnego (Dz. U. z 2024 r. poz. 17 z późn. zm.)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B368CA2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6BE11F9" w14:textId="1E815432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</w:t>
      </w:r>
      <w:r w:rsidR="008E3686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8E3686">
        <w:rPr>
          <w:rFonts w:cs="Arial Narrow"/>
          <w:sz w:val="20"/>
        </w:rPr>
        <w:t>1488</w:t>
      </w:r>
      <w:r>
        <w:rPr>
          <w:rFonts w:cs="Arial Narrow"/>
          <w:sz w:val="20"/>
        </w:rPr>
        <w:t xml:space="preserve">) lub w art. 54 ust. 1-4 ustawy z dnia 12 maja 2011 r. o refundacji leków, środków spożywczych specjalnego przeznaczenia żywieniowego oraz wyrobów medycznych (Dz. U. </w:t>
      </w:r>
      <w:r w:rsidRPr="00175E6A">
        <w:rPr>
          <w:rFonts w:cs="Arial Narrow"/>
          <w:color w:val="000000" w:themeColor="text1"/>
          <w:sz w:val="20"/>
        </w:rPr>
        <w:t>z 202</w:t>
      </w:r>
      <w:r w:rsidR="00082E90" w:rsidRPr="00175E6A">
        <w:rPr>
          <w:rFonts w:cs="Arial Narrow"/>
          <w:color w:val="000000" w:themeColor="text1"/>
          <w:sz w:val="20"/>
        </w:rPr>
        <w:t>4</w:t>
      </w:r>
      <w:r w:rsidRPr="00175E6A">
        <w:rPr>
          <w:rFonts w:cs="Arial Narrow"/>
          <w:color w:val="000000" w:themeColor="text1"/>
          <w:sz w:val="20"/>
        </w:rPr>
        <w:t xml:space="preserve"> r. poz. </w:t>
      </w:r>
      <w:r w:rsidR="00082E90" w:rsidRPr="00175E6A">
        <w:rPr>
          <w:rFonts w:cs="Arial Narrow"/>
          <w:color w:val="000000" w:themeColor="text1"/>
          <w:sz w:val="20"/>
        </w:rPr>
        <w:t>930</w:t>
      </w:r>
      <w:r w:rsidRPr="00175E6A">
        <w:rPr>
          <w:rFonts w:cs="Arial Narrow"/>
          <w:color w:val="000000" w:themeColor="text1"/>
          <w:sz w:val="20"/>
        </w:rPr>
        <w:t xml:space="preserve"> </w:t>
      </w:r>
      <w:r>
        <w:rPr>
          <w:rFonts w:cs="Arial Narrow"/>
          <w:sz w:val="20"/>
        </w:rPr>
        <w:t>z późn. zm.) lub za odpowiedni czyn zabroniony określony w przepisach prawa obcego- jeżeli od dnia uprawomocnienia się wyroku potwierdzającego zaistnienie tej podstawy wykluczenia nie upłynął okres 5 lat, chyba że w tym wyroku został określony inny okres wykluczenia,</w:t>
      </w:r>
    </w:p>
    <w:p w14:paraId="64C43F51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7BDF9AA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E1FD689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6760F34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A31F1AA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910F44D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1A791D3E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63A353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07D6BCA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69CE68C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3C454B3F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4964872E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0A2BAA4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DDEF1A1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CE89557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21B5FB28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5D70EB1F" w14:textId="75E33779" w:rsidR="004C0D68" w:rsidRPr="002F7963" w:rsidRDefault="004C0D68" w:rsidP="004C0D68">
      <w:pPr>
        <w:numPr>
          <w:ilvl w:val="0"/>
          <w:numId w:val="13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</w:rPr>
      </w:pPr>
      <w:r w:rsidRPr="002F7963">
        <w:rPr>
          <w:rFonts w:ascii="Arial Narrow" w:hAnsi="Arial Narrow" w:cs="Arial Narrow"/>
        </w:rPr>
        <w:t xml:space="preserve">art. 108 ust. 1 pkt. 5 w związku art. 111 pkt. 4 oraz z zastrzeżeniem, o którym mowa w art. 110 ust. 2 </w:t>
      </w:r>
      <w:r w:rsidRPr="007D2060">
        <w:rPr>
          <w:rFonts w:ascii="Arial Narrow" w:hAnsi="Arial Narrow" w:cs="Arial Narrow"/>
          <w:color w:val="000000" w:themeColor="text1"/>
        </w:rPr>
        <w:t>ustawy - wykluczeniu podlega wykonawca, jeżeli Zamawiający stwierdzi, na podstawie wiarygodnych przesłanek, że wykonawca zawarł z innymi wykonawcami porozumienie mające na celu zakłócenie konkurencji, w szczególności, jeżeli należąc do tej samej grupy</w:t>
      </w:r>
      <w:r w:rsidRPr="002F7963">
        <w:rPr>
          <w:rFonts w:ascii="Arial Narrow" w:hAnsi="Arial Narrow" w:cs="Arial Narrow"/>
        </w:rPr>
        <w:t xml:space="preserve"> kapitałowej w rozumieniu ustawy z dnia 16 lutego 2007 r. o ochronie konkurencji i konsumentów</w:t>
      </w:r>
      <w:r w:rsidR="005947D0">
        <w:rPr>
          <w:rFonts w:ascii="Arial Narrow" w:hAnsi="Arial Narrow" w:cs="Arial Narrow"/>
        </w:rPr>
        <w:t xml:space="preserve"> </w:t>
      </w:r>
      <w:r w:rsidRPr="00881576">
        <w:rPr>
          <w:rFonts w:ascii="Arial Narrow" w:hAnsi="Arial Narrow" w:cs="Arial Narrow"/>
          <w:color w:val="000000" w:themeColor="text1"/>
        </w:rPr>
        <w:t xml:space="preserve">(Dz.U. z 2024 r. poz. </w:t>
      </w:r>
      <w:r w:rsidR="00305C3E">
        <w:rPr>
          <w:rFonts w:ascii="Arial Narrow" w:hAnsi="Arial Narrow" w:cs="Arial Narrow"/>
          <w:color w:val="000000" w:themeColor="text1"/>
        </w:rPr>
        <w:t>1616</w:t>
      </w:r>
      <w:r w:rsidRPr="00881576">
        <w:rPr>
          <w:rFonts w:ascii="Arial Narrow" w:hAnsi="Arial Narrow" w:cs="Arial Narrow"/>
          <w:color w:val="000000" w:themeColor="text1"/>
        </w:rPr>
        <w:t>)</w:t>
      </w:r>
      <w:r w:rsidRPr="002F7963">
        <w:rPr>
          <w:rFonts w:ascii="Arial Narrow" w:hAnsi="Arial Narrow" w:cs="Arial Narrow"/>
        </w:rPr>
        <w:t>, złożyli odrębne oferty, oferty częściowe - jeżeli nie upłynęły 3 lata od zaistnienia zdarzenia będącego podstawą tego wykluczenia;</w:t>
      </w:r>
    </w:p>
    <w:p w14:paraId="4FF8E9F0" w14:textId="77777777" w:rsidR="004C0D68" w:rsidRPr="002F7963" w:rsidRDefault="004C0D68" w:rsidP="004C0D68">
      <w:pPr>
        <w:numPr>
          <w:ilvl w:val="0"/>
          <w:numId w:val="13"/>
        </w:numPr>
        <w:tabs>
          <w:tab w:val="left" w:pos="426"/>
        </w:tabs>
        <w:spacing w:after="80"/>
        <w:ind w:left="425" w:hanging="425"/>
        <w:rPr>
          <w:rFonts w:ascii="Arial Narrow" w:hAnsi="Arial Narrow"/>
          <w:sz w:val="22"/>
        </w:rPr>
      </w:pPr>
      <w:r w:rsidRPr="002F7963">
        <w:rPr>
          <w:rFonts w:ascii="Arial Narrow" w:hAnsi="Arial Narrow" w:cs="Arial Narrow"/>
        </w:rPr>
        <w:t xml:space="preserve">art. 108 ust. 1 pkt. 6 ustawy - wykluczeniu podlega wykonawca wykonawcę, jeżeli on lub podmiot, który </w:t>
      </w:r>
      <w:r w:rsidRPr="00881576">
        <w:rPr>
          <w:rFonts w:ascii="Arial Narrow" w:hAnsi="Arial Narrow" w:cs="Arial Narrow"/>
          <w:color w:val="000000" w:themeColor="text1"/>
        </w:rPr>
        <w:t>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</w:t>
      </w:r>
      <w:r w:rsidRPr="002F7963">
        <w:rPr>
          <w:rFonts w:ascii="Arial Narrow" w:hAnsi="Arial Narrow" w:cs="Arial Narrow"/>
        </w:rPr>
        <w:t>, który należy z wykonawcą do tej samej grupy kapitałowej, chyba że spowodowane tym zakłócenie konkurencji może być wyeliminowane w inny sposób niż przez wykluczenie wykonawcy z udziału w postępowaniu o udzielenie zamówienia</w:t>
      </w:r>
      <w:r w:rsidR="008F01E1">
        <w:rPr>
          <w:rFonts w:ascii="Arial Narrow" w:hAnsi="Arial Narrow" w:cs="Arial Narrow"/>
        </w:rPr>
        <w:t>;</w:t>
      </w:r>
    </w:p>
    <w:p w14:paraId="1B3388B0" w14:textId="77777777" w:rsidR="008F01E1" w:rsidRPr="00422B79" w:rsidRDefault="008F01E1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>
        <w:rPr>
          <w:rFonts w:cs="Arial Narrow"/>
          <w:sz w:val="20"/>
        </w:rPr>
        <w:t xml:space="preserve"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</w:t>
      </w:r>
      <w:r w:rsidRPr="00422B79">
        <w:rPr>
          <w:rFonts w:cs="Arial Narrow"/>
          <w:color w:val="000000" w:themeColor="text1"/>
          <w:sz w:val="20"/>
        </w:rPr>
        <w:t>procedury;</w:t>
      </w:r>
    </w:p>
    <w:p w14:paraId="230F7C04" w14:textId="77777777" w:rsidR="008F01E1" w:rsidRPr="00422B79" w:rsidRDefault="008F01E1" w:rsidP="008F01E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 w:rsidRPr="00422B79">
        <w:rPr>
          <w:rFonts w:cs="Arial Narrow"/>
          <w:color w:val="000000" w:themeColor="text1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24156226" w14:textId="77777777" w:rsidR="004C0D68" w:rsidRPr="00422B79" w:rsidRDefault="008F01E1" w:rsidP="008F01E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 w:rsidRPr="00422B79">
        <w:rPr>
          <w:rFonts w:cs="Arial Narrow"/>
          <w:color w:val="000000" w:themeColor="text1"/>
          <w:sz w:val="20"/>
        </w:rPr>
        <w:t>art. 109 ust. 1 pkt. 7 w związku art. 111 pkt. 4 ustawy - wykluczeniu podlega wykonawca, który z przyczyn leżących po jego stronie,</w:t>
      </w:r>
      <w:r w:rsidRPr="00422B79">
        <w:rPr>
          <w:rFonts w:cs="Arial Narrow"/>
          <w:color w:val="000000" w:themeColor="text1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63630439" w14:textId="77777777" w:rsidR="008F01E1" w:rsidRPr="008F01E1" w:rsidRDefault="008F01E1" w:rsidP="008F01E1">
      <w:pPr>
        <w:pStyle w:val="Styl8"/>
      </w:pPr>
    </w:p>
    <w:p w14:paraId="68A5F64A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1E67130" w14:textId="77777777"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40912564" w14:textId="77777777"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1B5436D6" w14:textId="77777777"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08C86A7D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BAA0079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3E0EB3D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AD4F5D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31CA7236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3E8C49C6" w14:textId="77777777" w:rsidR="004C0D68" w:rsidRDefault="004C0D68" w:rsidP="004C0D68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5" w:name="_Hlk66959986"/>
      <w:bookmarkEnd w:id="5"/>
    </w:p>
    <w:p w14:paraId="26F707B3" w14:textId="77777777" w:rsidR="004C0D68" w:rsidRDefault="004C0D68" w:rsidP="004C0D68">
      <w:pPr>
        <w:pStyle w:val="Styl8"/>
      </w:pPr>
    </w:p>
    <w:p w14:paraId="6DEF1E8A" w14:textId="77777777" w:rsidR="004C0D68" w:rsidRDefault="004C0D68" w:rsidP="004C0D68">
      <w:pPr>
        <w:pStyle w:val="Styl8"/>
      </w:pPr>
    </w:p>
    <w:p w14:paraId="09737D09" w14:textId="77777777" w:rsidR="004C0D68" w:rsidRDefault="004C0D68" w:rsidP="004C0D68">
      <w:pPr>
        <w:pStyle w:val="Styl8"/>
      </w:pPr>
    </w:p>
    <w:p w14:paraId="2E908123" w14:textId="77777777" w:rsidR="004C0D68" w:rsidRDefault="004C0D68" w:rsidP="004C0D68">
      <w:pPr>
        <w:pStyle w:val="Styl8"/>
      </w:pPr>
    </w:p>
    <w:p w14:paraId="78B6DE66" w14:textId="77777777" w:rsidR="004C0D68" w:rsidRDefault="004C0D68" w:rsidP="004C0D68">
      <w:pPr>
        <w:pStyle w:val="Styl8"/>
      </w:pPr>
    </w:p>
    <w:p w14:paraId="1A7EE239" w14:textId="77777777" w:rsidR="004C0D68" w:rsidRDefault="004C0D68" w:rsidP="004C0D68">
      <w:pPr>
        <w:pStyle w:val="Styl8"/>
      </w:pPr>
    </w:p>
    <w:p w14:paraId="10B95F3B" w14:textId="77777777" w:rsidR="004C0D68" w:rsidRDefault="004C0D68" w:rsidP="004C0D68">
      <w:pPr>
        <w:pStyle w:val="Styl8"/>
      </w:pPr>
    </w:p>
    <w:p w14:paraId="32870897" w14:textId="77777777" w:rsidR="004C0D68" w:rsidRDefault="004C0D68" w:rsidP="004C0D68">
      <w:pPr>
        <w:pStyle w:val="Styl8"/>
      </w:pPr>
    </w:p>
    <w:p w14:paraId="01615E81" w14:textId="77777777" w:rsidR="004C0D68" w:rsidRDefault="004C0D68" w:rsidP="004C0D68">
      <w:pPr>
        <w:pStyle w:val="Styl8"/>
      </w:pPr>
    </w:p>
    <w:p w14:paraId="0F731F95" w14:textId="77777777" w:rsidR="004C0D68" w:rsidRDefault="004C0D68" w:rsidP="004C0D68">
      <w:pPr>
        <w:pStyle w:val="Styl8"/>
      </w:pPr>
    </w:p>
    <w:p w14:paraId="4E8F4AC1" w14:textId="77777777" w:rsidR="004C0D68" w:rsidRDefault="004C0D68" w:rsidP="004C0D68">
      <w:pPr>
        <w:pStyle w:val="Styl8"/>
      </w:pPr>
    </w:p>
    <w:p w14:paraId="6A33B939" w14:textId="77777777" w:rsidR="004C0D68" w:rsidRDefault="004C0D68" w:rsidP="004C0D68">
      <w:pPr>
        <w:pStyle w:val="Styl8"/>
      </w:pPr>
    </w:p>
    <w:p w14:paraId="5D559F77" w14:textId="77777777" w:rsidR="004C0D68" w:rsidRDefault="004C0D68" w:rsidP="004C0D68">
      <w:pPr>
        <w:pStyle w:val="Styl8"/>
      </w:pPr>
    </w:p>
    <w:p w14:paraId="38D37751" w14:textId="77777777" w:rsidR="004C0D68" w:rsidRDefault="004C0D68" w:rsidP="004C0D68">
      <w:pPr>
        <w:pStyle w:val="Styl8"/>
      </w:pPr>
    </w:p>
    <w:p w14:paraId="23952529" w14:textId="77777777" w:rsidR="004C0D68" w:rsidRDefault="004C0D68" w:rsidP="004C0D68">
      <w:pPr>
        <w:pStyle w:val="Styl8"/>
      </w:pPr>
    </w:p>
    <w:p w14:paraId="2BBF5B5B" w14:textId="77777777" w:rsidR="004C0D68" w:rsidRDefault="004C0D68" w:rsidP="004C0D68">
      <w:pPr>
        <w:pStyle w:val="Styl8"/>
      </w:pPr>
    </w:p>
    <w:p w14:paraId="67207425" w14:textId="77777777" w:rsidR="004C0D68" w:rsidRDefault="004C0D68" w:rsidP="004C0D68">
      <w:pPr>
        <w:pStyle w:val="Styl8"/>
      </w:pPr>
    </w:p>
    <w:p w14:paraId="63149139" w14:textId="77777777" w:rsidR="004C0D68" w:rsidRDefault="004C0D68" w:rsidP="004C0D68">
      <w:pPr>
        <w:pStyle w:val="Styl8"/>
      </w:pPr>
    </w:p>
    <w:p w14:paraId="2714131F" w14:textId="77777777" w:rsidR="004C0D68" w:rsidRDefault="004C0D68" w:rsidP="004C0D68">
      <w:pPr>
        <w:pStyle w:val="Styl8"/>
      </w:pPr>
    </w:p>
    <w:p w14:paraId="482E56D1" w14:textId="77777777" w:rsidR="004C0D68" w:rsidRDefault="004C0D68" w:rsidP="004C0D68">
      <w:pPr>
        <w:pStyle w:val="Styl8"/>
      </w:pPr>
    </w:p>
    <w:p w14:paraId="34C55F80" w14:textId="77777777" w:rsidR="004C0D68" w:rsidRDefault="004C0D68" w:rsidP="004C0D68">
      <w:pPr>
        <w:pStyle w:val="Styl8"/>
      </w:pPr>
    </w:p>
    <w:p w14:paraId="12ED8798" w14:textId="77777777" w:rsidR="004C0D68" w:rsidRDefault="004C0D68" w:rsidP="004C0D68">
      <w:pPr>
        <w:pStyle w:val="Styl8"/>
      </w:pPr>
    </w:p>
    <w:p w14:paraId="3D77A0BE" w14:textId="77777777" w:rsidR="004C0D68" w:rsidRDefault="004C0D68" w:rsidP="004C0D68">
      <w:pPr>
        <w:pStyle w:val="Styl8"/>
      </w:pPr>
    </w:p>
    <w:p w14:paraId="315E80A7" w14:textId="77777777" w:rsidR="004C0D68" w:rsidRDefault="004C0D68" w:rsidP="004C0D68">
      <w:pPr>
        <w:pStyle w:val="Styl8"/>
      </w:pPr>
    </w:p>
    <w:p w14:paraId="117A422A" w14:textId="77777777" w:rsidR="004C0D68" w:rsidRDefault="004C0D68" w:rsidP="004C0D68">
      <w:pPr>
        <w:pStyle w:val="Styl8"/>
      </w:pPr>
    </w:p>
    <w:p w14:paraId="1A490147" w14:textId="77777777" w:rsidR="004C0D68" w:rsidRDefault="004C0D68" w:rsidP="004C0D68">
      <w:pPr>
        <w:pStyle w:val="Styl8"/>
      </w:pPr>
    </w:p>
    <w:p w14:paraId="7DC2C739" w14:textId="77777777" w:rsidR="004C0D68" w:rsidRDefault="004C0D68" w:rsidP="004C0D68">
      <w:pPr>
        <w:pStyle w:val="Styl8"/>
      </w:pPr>
    </w:p>
    <w:p w14:paraId="3461CC05" w14:textId="77777777" w:rsidR="004C0D68" w:rsidRDefault="004C0D68" w:rsidP="004C0D68">
      <w:pPr>
        <w:pStyle w:val="Styl8"/>
      </w:pPr>
    </w:p>
    <w:p w14:paraId="26DCAE77" w14:textId="77777777" w:rsidR="004C0D68" w:rsidRDefault="004C0D68" w:rsidP="004C0D68">
      <w:pPr>
        <w:pStyle w:val="Styl8"/>
      </w:pPr>
    </w:p>
    <w:p w14:paraId="7B1DCC1D" w14:textId="77777777" w:rsidR="004C0D68" w:rsidRDefault="004C0D68" w:rsidP="004C0D68">
      <w:pPr>
        <w:pStyle w:val="Styl8"/>
      </w:pPr>
    </w:p>
    <w:p w14:paraId="412C8047" w14:textId="77777777" w:rsidR="004C0D68" w:rsidRDefault="004C0D68" w:rsidP="004C0D68">
      <w:pPr>
        <w:pStyle w:val="Styl8"/>
      </w:pPr>
    </w:p>
    <w:p w14:paraId="6341F47D" w14:textId="77777777" w:rsidR="004C0D68" w:rsidRDefault="004C0D68" w:rsidP="004C0D68">
      <w:pPr>
        <w:pStyle w:val="Styl8"/>
      </w:pPr>
    </w:p>
    <w:p w14:paraId="744D514C" w14:textId="77777777" w:rsidR="004C0D68" w:rsidRDefault="004C0D68" w:rsidP="004C0D68">
      <w:pPr>
        <w:pStyle w:val="Styl8"/>
      </w:pPr>
    </w:p>
    <w:p w14:paraId="5534D468" w14:textId="77777777" w:rsidR="004C0D68" w:rsidRDefault="004C0D68" w:rsidP="004C0D68">
      <w:pPr>
        <w:pStyle w:val="Styl8"/>
      </w:pPr>
    </w:p>
    <w:p w14:paraId="66C58719" w14:textId="77777777" w:rsidR="004C0D68" w:rsidRDefault="004C0D68" w:rsidP="004C0D68">
      <w:pPr>
        <w:pStyle w:val="Styl8"/>
      </w:pPr>
    </w:p>
    <w:p w14:paraId="42DCCACF" w14:textId="77777777" w:rsidR="004C0D68" w:rsidRDefault="004C0D68" w:rsidP="004C0D68">
      <w:pPr>
        <w:pStyle w:val="Styl8"/>
      </w:pPr>
    </w:p>
    <w:p w14:paraId="2B5D434A" w14:textId="77777777" w:rsidR="004C0D68" w:rsidRDefault="004C0D68" w:rsidP="007F3360">
      <w:pPr>
        <w:pStyle w:val="Styl8"/>
        <w:jc w:val="both"/>
      </w:pPr>
    </w:p>
    <w:p w14:paraId="33EB2A6D" w14:textId="77777777" w:rsidR="006E6327" w:rsidRDefault="006E6327" w:rsidP="00EB5FD3">
      <w:pPr>
        <w:pStyle w:val="Styl8"/>
        <w:jc w:val="both"/>
        <w:sectPr w:rsidR="006E6327" w:rsidSect="00A12018">
          <w:headerReference w:type="even" r:id="rId12"/>
          <w:footerReference w:type="even" r:id="rId13"/>
          <w:footerReference w:type="default" r:id="rId14"/>
          <w:footerReference w:type="first" r:id="rId15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5FC76872" w14:textId="77777777" w:rsidR="00F87032" w:rsidRDefault="00F87032" w:rsidP="00F87032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7FFEB6E0" w14:textId="77777777" w:rsidR="00133C3A" w:rsidRPr="00133C3A" w:rsidRDefault="00133C3A" w:rsidP="00133C3A">
      <w:pPr>
        <w:ind w:left="6237" w:firstLine="0"/>
        <w:rPr>
          <w:rFonts w:ascii="Arial Narrow" w:hAnsi="Arial Narrow"/>
          <w:b/>
          <w:sz w:val="22"/>
        </w:rPr>
      </w:pPr>
      <w:r w:rsidRPr="00133C3A">
        <w:rPr>
          <w:rFonts w:ascii="Arial Narrow" w:hAnsi="Arial Narrow"/>
          <w:b/>
          <w:sz w:val="22"/>
        </w:rPr>
        <w:t>Zamawiający:</w:t>
      </w:r>
    </w:p>
    <w:p w14:paraId="69BAAAEE" w14:textId="77777777" w:rsidR="00133C3A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Komenda Wojewódzka Policji w Poznaniu</w:t>
      </w:r>
    </w:p>
    <w:p w14:paraId="393C5A88" w14:textId="77777777" w:rsidR="00F87032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ul. Kochanowskiego 2a, 60-844 Poznań</w:t>
      </w:r>
    </w:p>
    <w:p w14:paraId="5B69E6BA" w14:textId="77777777" w:rsidR="00133C3A" w:rsidRDefault="00133C3A" w:rsidP="00F87032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7032" w14:paraId="133A59DB" w14:textId="77777777" w:rsidTr="00F87032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546D0" w14:textId="77777777" w:rsidR="00F87032" w:rsidRDefault="00F87032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</w:p>
        </w:tc>
      </w:tr>
      <w:tr w:rsidR="00F87032" w14:paraId="4EFA2707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95D431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4B9C15F6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B81F7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2030C861" w14:textId="77777777" w:rsidTr="00F87032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03506A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7032" w14:paraId="01D5C78D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83EADD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3AB65BCE" w14:textId="77777777" w:rsidTr="00F87032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1552699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0ECBC5C" w14:textId="77777777" w:rsidR="00F87032" w:rsidRDefault="00F87032" w:rsidP="00F87032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F87032" w14:paraId="2615DA69" w14:textId="77777777" w:rsidTr="00F8703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2C395" w14:textId="77777777" w:rsidR="00F87032" w:rsidRDefault="00F87032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87032" w14:paraId="614FD5D8" w14:textId="77777777" w:rsidTr="00F87032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68C4BA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4B262A9" w14:textId="77777777" w:rsidTr="00F87032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ECB9F7D" w14:textId="77777777" w:rsidR="00F87032" w:rsidRDefault="00F87032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A7FEEF1" w14:textId="77777777" w:rsidR="00F87032" w:rsidRDefault="00F87032" w:rsidP="00F8703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18FE9601" w14:textId="77777777" w:rsidR="00F87032" w:rsidRDefault="00F87032" w:rsidP="00F87032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pn.:</w:t>
      </w:r>
    </w:p>
    <w:p w14:paraId="79CD60FA" w14:textId="4D7B52B8" w:rsidR="00565A41" w:rsidRDefault="00175E6A" w:rsidP="00C51B7A">
      <w:pPr>
        <w:spacing w:after="12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Dostawa niszczarek biurowych</w:t>
      </w:r>
      <w:r w:rsidR="00565A41">
        <w:rPr>
          <w:rFonts w:ascii="Arial Narrow" w:hAnsi="Arial Narrow" w:cs="Arial"/>
          <w:b/>
          <w:bCs/>
          <w:sz w:val="22"/>
          <w:szCs w:val="22"/>
        </w:rPr>
        <w:t>,</w:t>
      </w:r>
    </w:p>
    <w:p w14:paraId="570E5500" w14:textId="00A214FC" w:rsidR="00F87032" w:rsidRPr="008B67C3" w:rsidRDefault="00F87032" w:rsidP="00F87032">
      <w:pPr>
        <w:suppressAutoHyphens/>
        <w:ind w:left="0" w:right="-2" w:firstLine="0"/>
        <w:rPr>
          <w:rFonts w:ascii="Arial Narrow" w:hAnsi="Arial Narrow" w:cs="Arial"/>
          <w:bCs/>
          <w:color w:val="000000" w:themeColor="text1"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 zdolności zawodowej w zakresie doświadczenia</w:t>
      </w:r>
      <w:r w:rsidR="000B402C">
        <w:rPr>
          <w:rFonts w:ascii="Arial Narrow" w:hAnsi="Arial Narrow" w:cs="Arial"/>
          <w:sz w:val="22"/>
          <w:szCs w:val="22"/>
        </w:rPr>
        <w:t xml:space="preserve"> </w:t>
      </w:r>
      <w:r w:rsidRPr="00F87032">
        <w:rPr>
          <w:rFonts w:ascii="Arial Narrow" w:hAnsi="Arial Narrow" w:cs="Arial"/>
          <w:sz w:val="22"/>
          <w:szCs w:val="18"/>
        </w:rPr>
        <w:t xml:space="preserve">określone przez </w:t>
      </w:r>
      <w:r w:rsidRPr="008B67C3">
        <w:rPr>
          <w:rFonts w:ascii="Arial Narrow" w:hAnsi="Arial Narrow" w:cs="Arial"/>
          <w:color w:val="000000" w:themeColor="text1"/>
          <w:sz w:val="22"/>
          <w:szCs w:val="18"/>
        </w:rPr>
        <w:t>Zamawiająceg</w:t>
      </w:r>
      <w:r w:rsidR="00440CD8" w:rsidRPr="008B67C3">
        <w:rPr>
          <w:rFonts w:ascii="Arial Narrow" w:hAnsi="Arial Narrow" w:cs="Arial"/>
          <w:color w:val="000000" w:themeColor="text1"/>
          <w:sz w:val="22"/>
          <w:szCs w:val="18"/>
        </w:rPr>
        <w:t xml:space="preserve">o </w:t>
      </w:r>
      <w:r w:rsidR="00C51B7A" w:rsidRPr="008B67C3">
        <w:rPr>
          <w:rFonts w:ascii="Arial Narrow" w:hAnsi="Arial Narrow" w:cs="Arial"/>
          <w:color w:val="000000" w:themeColor="text1"/>
          <w:sz w:val="22"/>
          <w:szCs w:val="18"/>
        </w:rPr>
        <w:t xml:space="preserve">dla </w:t>
      </w:r>
      <w:r w:rsidR="00C51B7A" w:rsidRPr="008B67C3">
        <w:rPr>
          <w:rFonts w:ascii="Arial Narrow" w:hAnsi="Arial Narrow" w:cs="Arial"/>
          <w:b/>
          <w:color w:val="000000" w:themeColor="text1"/>
          <w:sz w:val="22"/>
          <w:szCs w:val="18"/>
        </w:rPr>
        <w:t>części nr 1 / 2</w:t>
      </w:r>
      <w:r w:rsidR="00C51B7A" w:rsidRPr="008B67C3">
        <w:rPr>
          <w:rStyle w:val="Odwoanieprzypisudolnego"/>
          <w:rFonts w:ascii="Arial Narrow" w:hAnsi="Arial Narrow" w:cs="Arial"/>
          <w:color w:val="000000" w:themeColor="text1"/>
          <w:sz w:val="22"/>
          <w:szCs w:val="22"/>
        </w:rPr>
        <w:footnoteReference w:id="11"/>
      </w:r>
      <w:r w:rsidR="00C51B7A" w:rsidRPr="008B67C3">
        <w:rPr>
          <w:rFonts w:ascii="Arial Narrow" w:hAnsi="Arial Narrow" w:cs="Arial"/>
          <w:color w:val="000000" w:themeColor="text1"/>
          <w:sz w:val="22"/>
          <w:szCs w:val="18"/>
        </w:rPr>
        <w:t xml:space="preserve"> </w:t>
      </w:r>
      <w:r w:rsidR="00440CD8" w:rsidRPr="008B67C3">
        <w:rPr>
          <w:rFonts w:ascii="Arial Narrow" w:hAnsi="Arial Narrow" w:cs="Arial"/>
          <w:color w:val="000000" w:themeColor="text1"/>
          <w:sz w:val="22"/>
          <w:szCs w:val="18"/>
        </w:rPr>
        <w:t>w pkt 6.1</w:t>
      </w:r>
      <w:r w:rsidR="00C51B7A" w:rsidRPr="008B67C3">
        <w:rPr>
          <w:rFonts w:ascii="Arial Narrow" w:hAnsi="Arial Narrow" w:cs="Arial"/>
          <w:color w:val="000000" w:themeColor="text1"/>
          <w:sz w:val="22"/>
          <w:szCs w:val="18"/>
        </w:rPr>
        <w:t>.1 / 6.1.2</w:t>
      </w:r>
      <w:r w:rsidR="00C51B7A" w:rsidRPr="008B67C3">
        <w:rPr>
          <w:rFonts w:ascii="Arial Narrow" w:hAnsi="Arial Narrow" w:cs="Arial"/>
          <w:color w:val="000000" w:themeColor="text1"/>
          <w:sz w:val="22"/>
          <w:szCs w:val="18"/>
          <w:vertAlign w:val="superscript"/>
        </w:rPr>
        <w:t>2</w:t>
      </w:r>
      <w:r w:rsidR="0096095C" w:rsidRPr="008B67C3">
        <w:rPr>
          <w:rFonts w:ascii="Arial Narrow" w:hAnsi="Arial Narrow" w:cs="Arial"/>
          <w:color w:val="000000" w:themeColor="text1"/>
          <w:sz w:val="22"/>
          <w:szCs w:val="18"/>
        </w:rPr>
        <w:t xml:space="preserve"> </w:t>
      </w:r>
      <w:r w:rsidRPr="008B67C3">
        <w:rPr>
          <w:rFonts w:ascii="Arial Narrow" w:hAnsi="Arial Narrow" w:cs="Arial"/>
          <w:color w:val="000000" w:themeColor="text1"/>
          <w:sz w:val="22"/>
          <w:szCs w:val="18"/>
        </w:rPr>
        <w:t>SWZ</w:t>
      </w:r>
      <w:r w:rsidRPr="008B67C3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14:paraId="5BDFB658" w14:textId="3FF8621A" w:rsidR="00F87032" w:rsidRDefault="00451A33" w:rsidP="00F87032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1F929C85" wp14:editId="478E7A58">
                <wp:simplePos x="0" y="0"/>
                <wp:positionH relativeFrom="margin">
                  <wp:posOffset>1983740</wp:posOffset>
                </wp:positionH>
                <wp:positionV relativeFrom="paragraph">
                  <wp:posOffset>146685</wp:posOffset>
                </wp:positionV>
                <wp:extent cx="4406265" cy="577215"/>
                <wp:effectExtent l="0" t="0" r="0" b="0"/>
                <wp:wrapTight wrapText="bothSides">
                  <wp:wrapPolygon edited="0">
                    <wp:start x="0" y="0"/>
                    <wp:lineTo x="0" y="21386"/>
                    <wp:lineTo x="21572" y="21386"/>
                    <wp:lineTo x="21572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189BD" w14:textId="77777777" w:rsidR="001F3DD8" w:rsidRDefault="001F3DD8" w:rsidP="00F8703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29C85" id="Pole tekstowe 1" o:spid="_x0000_s1029" type="#_x0000_t202" style="position:absolute;left:0;text-align:left;margin-left:156.2pt;margin-top:11.55pt;width:346.95pt;height:45.4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">
                <v:textbox inset=".5mm,0,.5mm,0">
                  <w:txbxContent>
                    <w:p w14:paraId="43D189BD" w14:textId="77777777" w:rsidR="001F3DD8" w:rsidRDefault="001F3DD8" w:rsidP="00F8703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063238A" w14:textId="77777777" w:rsidR="00F87032" w:rsidRDefault="00F87032" w:rsidP="00F87032">
      <w:pPr>
        <w:pStyle w:val="Styl8"/>
        <w:jc w:val="both"/>
        <w:rPr>
          <w:b w:val="0"/>
        </w:rPr>
      </w:pPr>
    </w:p>
    <w:p w14:paraId="6657293E" w14:textId="77777777" w:rsidR="00F87032" w:rsidRDefault="00F87032" w:rsidP="00F87032">
      <w:pPr>
        <w:pStyle w:val="Styl8"/>
        <w:jc w:val="both"/>
        <w:rPr>
          <w:b w:val="0"/>
        </w:rPr>
      </w:pPr>
    </w:p>
    <w:p w14:paraId="38D60DA2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06D5DF17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55DC23A9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950EDF9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30C652A8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559AC373" w14:textId="77777777" w:rsidR="00E11C5E" w:rsidRPr="0091678D" w:rsidRDefault="00E11C5E" w:rsidP="001D09AE">
      <w:pPr>
        <w:ind w:left="0" w:firstLine="0"/>
        <w:rPr>
          <w:rFonts w:ascii="Arial Narrow" w:hAnsi="Arial Narrow"/>
          <w:sz w:val="22"/>
          <w:szCs w:val="22"/>
        </w:rPr>
      </w:pPr>
      <w:bookmarkStart w:id="6" w:name="_GoBack"/>
      <w:bookmarkEnd w:id="6"/>
    </w:p>
    <w:sectPr w:rsidR="00E11C5E" w:rsidRPr="0091678D" w:rsidSect="001D09AE">
      <w:headerReference w:type="first" r:id="rId16"/>
      <w:pgSz w:w="11900" w:h="16840" w:code="9"/>
      <w:pgMar w:top="523" w:right="843" w:bottom="782" w:left="998" w:header="567" w:footer="709" w:gutter="0"/>
      <w:cols w:space="708" w:equalWidth="0">
        <w:col w:w="1015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B2A64" w14:textId="77777777" w:rsidR="002342DD" w:rsidRDefault="002342DD">
      <w:r>
        <w:separator/>
      </w:r>
    </w:p>
  </w:endnote>
  <w:endnote w:type="continuationSeparator" w:id="0">
    <w:p w14:paraId="3F13C993" w14:textId="77777777" w:rsidR="002342DD" w:rsidRDefault="0023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89528" w14:textId="77777777" w:rsidR="001F3DD8" w:rsidRPr="00681630" w:rsidRDefault="001F3DD8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3</w:t>
    </w:r>
    <w:r w:rsidRPr="00681630">
      <w:rPr>
        <w:rFonts w:ascii="Arial Narrow" w:hAnsi="Arial Narrow"/>
      </w:rPr>
      <w:fldChar w:fldCharType="end"/>
    </w:r>
  </w:p>
  <w:p w14:paraId="222EDF72" w14:textId="77777777" w:rsidR="001F3DD8" w:rsidRPr="007319C7" w:rsidRDefault="001F3DD8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C9238" w14:textId="77777777" w:rsidR="001F3DD8" w:rsidRPr="00EF4617" w:rsidRDefault="001F3DD8">
    <w:pPr>
      <w:pStyle w:val="Stopka"/>
      <w:jc w:val="center"/>
      <w:rPr>
        <w:rFonts w:ascii="Arial Narrow" w:hAnsi="Arial Narrow"/>
      </w:rPr>
    </w:pPr>
  </w:p>
  <w:p w14:paraId="18A22D49" w14:textId="77777777" w:rsidR="001F3DD8" w:rsidRDefault="001F3D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E209A" w14:textId="77777777" w:rsidR="001F3DD8" w:rsidRDefault="001F3DD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8A3CD63" w14:textId="77777777" w:rsidR="001F3DD8" w:rsidRPr="006E6327" w:rsidRDefault="001F3DD8" w:rsidP="006E6327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26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14:paraId="7812908F" w14:textId="77777777" w:rsidR="001F3DD8" w:rsidRPr="00002213" w:rsidRDefault="001F3DD8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33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7B40BCF3" w14:textId="77777777" w:rsidR="001F3DD8" w:rsidRDefault="001F3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B030E" w14:textId="77777777" w:rsidR="002342DD" w:rsidRDefault="002342DD">
      <w:r>
        <w:separator/>
      </w:r>
    </w:p>
  </w:footnote>
  <w:footnote w:type="continuationSeparator" w:id="0">
    <w:p w14:paraId="78A18D51" w14:textId="77777777" w:rsidR="002342DD" w:rsidRDefault="002342DD">
      <w:r>
        <w:continuationSeparator/>
      </w:r>
    </w:p>
  </w:footnote>
  <w:footnote w:id="1">
    <w:p w14:paraId="3AEB1D02" w14:textId="77777777" w:rsidR="001F3DD8" w:rsidRDefault="001F3DD8" w:rsidP="007A461A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68C49A0F" w14:textId="77777777" w:rsidR="001F3DD8" w:rsidRDefault="001F3DD8" w:rsidP="007A461A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postępowania por. zalecenie Komisji z dnia 6 maja 2003 r. dotyczące definicji mikroprzedsiębiorstwa oraz małych i średnich przedsiębiorstw (Dz. U. L 124 z 20.5.2003, s. 36):</w:t>
      </w:r>
    </w:p>
    <w:p w14:paraId="59572477" w14:textId="77777777" w:rsidR="001F3DD8" w:rsidRDefault="001F3DD8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 milionów EUR,</w:t>
      </w:r>
    </w:p>
    <w:p w14:paraId="7F1EBC19" w14:textId="77777777" w:rsidR="001F3DD8" w:rsidRDefault="001F3DD8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 milionów EUR,</w:t>
      </w:r>
    </w:p>
    <w:p w14:paraId="5923073D" w14:textId="60B4E290" w:rsidR="001F3DD8" w:rsidRDefault="001F3DD8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osób, i którego roczny obrót nie przekracza 50 milionów EUR lub całkowity bilans roczny nie przekracza 43 milionów EUR.</w:t>
      </w:r>
    </w:p>
  </w:footnote>
  <w:footnote w:id="3">
    <w:p w14:paraId="474CD7F7" w14:textId="77777777" w:rsidR="001F3DD8" w:rsidRDefault="001F3DD8" w:rsidP="007A461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6A05FAF7" w14:textId="77777777" w:rsidR="001F3DD8" w:rsidRDefault="001F3DD8" w:rsidP="007A461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0279C694" w14:textId="77777777" w:rsidR="001F3DD8" w:rsidRDefault="001F3DD8" w:rsidP="007A461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14C3BE03" w14:textId="77777777" w:rsidR="001F3DD8" w:rsidRDefault="001F3DD8" w:rsidP="007A461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345D2CF2" w14:textId="77777777" w:rsidR="001F3DD8" w:rsidRPr="00DD7746" w:rsidRDefault="001F3DD8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7591FEB3" w14:textId="77777777" w:rsidR="001F3DD8" w:rsidRPr="00DD7746" w:rsidRDefault="001F3DD8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7CE52178" w14:textId="77777777" w:rsidR="001F3DD8" w:rsidRPr="00DD7746" w:rsidRDefault="001F3DD8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7D41EFF3" w14:textId="77777777" w:rsidR="001F3DD8" w:rsidRPr="00DD7746" w:rsidRDefault="001F3DD8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9F4B1D" w14:textId="2C1AA08B" w:rsidR="001F3DD8" w:rsidRPr="00DD7746" w:rsidRDefault="001F3DD8" w:rsidP="00806FC9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beneficjentem rzeczywistym w </w:t>
      </w:r>
      <w:r w:rsidRPr="00175E6A">
        <w:rPr>
          <w:rFonts w:ascii="Arial Narrow" w:hAnsi="Arial Narrow" w:cs="Arial"/>
          <w:color w:val="000000" w:themeColor="text1"/>
          <w:sz w:val="18"/>
          <w:szCs w:val="18"/>
        </w:rPr>
        <w:t xml:space="preserve">rozumieniu ustawy z dnia 1 marca 2018 r. o przeciwdziałaniu praniu pieniędzy oraz finansowaniu terroryzmu (Dz.U. z 2023 r. poz. 1124, 1285, 1723 i 1843, z 2024 r. </w:t>
      </w:r>
      <w:r w:rsidRPr="008B67C3">
        <w:rPr>
          <w:rFonts w:ascii="Arial Narrow" w:hAnsi="Arial Narrow" w:cs="Arial"/>
          <w:color w:val="000000" w:themeColor="text1"/>
          <w:sz w:val="18"/>
          <w:szCs w:val="18"/>
        </w:rPr>
        <w:t xml:space="preserve">poz. 850 i 1222) jest osoba </w:t>
      </w:r>
      <w:r w:rsidRPr="00175E6A">
        <w:rPr>
          <w:rFonts w:ascii="Arial Narrow" w:hAnsi="Arial Narrow" w:cs="Arial"/>
          <w:color w:val="000000" w:themeColor="text1"/>
          <w:sz w:val="18"/>
          <w:szCs w:val="18"/>
        </w:rPr>
        <w:t xml:space="preserve">wymieniona </w:t>
      </w:r>
      <w:r>
        <w:rPr>
          <w:rFonts w:ascii="Arial Narrow" w:hAnsi="Arial Narrow" w:cs="Arial"/>
          <w:color w:val="000000" w:themeColor="text1"/>
          <w:sz w:val="18"/>
          <w:szCs w:val="18"/>
        </w:rPr>
        <w:br/>
      </w:r>
      <w:r w:rsidRPr="00175E6A">
        <w:rPr>
          <w:rFonts w:ascii="Arial Narrow" w:hAnsi="Arial Narrow" w:cs="Arial"/>
          <w:color w:val="000000" w:themeColor="text1"/>
          <w:sz w:val="18"/>
          <w:szCs w:val="18"/>
        </w:rPr>
        <w:t xml:space="preserve">w wykazach określonych w rozporządzeniu 765/2006 i rozporządzeniu 269/2014 albo wpisana na listę lub będąca takim beneficjentem </w:t>
      </w:r>
      <w:r w:rsidRPr="00DD7746">
        <w:rPr>
          <w:rFonts w:ascii="Arial Narrow" w:hAnsi="Arial Narrow" w:cs="Arial"/>
          <w:sz w:val="18"/>
          <w:szCs w:val="18"/>
        </w:rPr>
        <w:t>rzeczywistym od dnia 24 lutego 2022 r., o ile została wpisana na listę na podstawie decyzji w sprawie wpisu na listę rozstrzygającej o zastosowaniu środka, o którym mowa w art. 1 pkt 3 ustawy;</w:t>
      </w:r>
    </w:p>
    <w:p w14:paraId="2B1191E5" w14:textId="7D71A49F" w:rsidR="001F3DD8" w:rsidRPr="00DD7746" w:rsidRDefault="001F3DD8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 xml:space="preserve">o rachunkowości </w:t>
      </w:r>
      <w:r>
        <w:rPr>
          <w:rFonts w:ascii="Arial Narrow" w:hAnsi="Arial Narrow" w:cs="Arial"/>
          <w:sz w:val="18"/>
          <w:szCs w:val="18"/>
        </w:rPr>
        <w:t>(</w:t>
      </w:r>
      <w:r w:rsidRPr="007116CA">
        <w:rPr>
          <w:rFonts w:ascii="Arial Narrow" w:hAnsi="Arial Narrow" w:cs="Arial"/>
          <w:sz w:val="18"/>
          <w:szCs w:val="18"/>
        </w:rPr>
        <w:t>Dz.U. z 2023 r</w:t>
      </w:r>
      <w:r>
        <w:rPr>
          <w:rFonts w:ascii="Arial Narrow" w:hAnsi="Arial Narrow" w:cs="Arial"/>
          <w:sz w:val="18"/>
          <w:szCs w:val="18"/>
        </w:rPr>
        <w:t>.</w:t>
      </w:r>
      <w:r w:rsidRPr="007116CA">
        <w:rPr>
          <w:rFonts w:ascii="Arial Narrow" w:hAnsi="Arial Narrow" w:cs="Arial"/>
          <w:sz w:val="18"/>
          <w:szCs w:val="18"/>
        </w:rPr>
        <w:t xml:space="preserve"> poz. 120 i  295, z 2024 r: poz. 619)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>jest podmiot wymieniony w wykazach określonych w rozp</w:t>
      </w:r>
      <w:r>
        <w:rPr>
          <w:rFonts w:ascii="Arial Narrow" w:hAnsi="Arial Narrow" w:cs="Arial"/>
          <w:sz w:val="18"/>
          <w:szCs w:val="18"/>
        </w:rPr>
        <w:t xml:space="preserve">orządzeniu 765/2006 </w:t>
      </w:r>
      <w:r w:rsidRPr="00DD7746">
        <w:rPr>
          <w:rFonts w:ascii="Arial Narrow" w:hAnsi="Arial Narrow" w:cs="Arial"/>
          <w:sz w:val="18"/>
          <w:szCs w:val="18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5C16C96B" w14:textId="560B0CC8" w:rsidR="001F3DD8" w:rsidRPr="00BB17A6" w:rsidRDefault="001F3DD8" w:rsidP="00BB17A6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BB17A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B17A6">
        <w:rPr>
          <w:rFonts w:ascii="Arial Narrow" w:hAnsi="Arial Narrow"/>
          <w:sz w:val="18"/>
          <w:szCs w:val="18"/>
        </w:rPr>
        <w:tab/>
        <w:t xml:space="preserve">niepotrzebne skreślić lub usunąć - </w:t>
      </w:r>
      <w:r w:rsidRPr="00BB17A6">
        <w:rPr>
          <w:rFonts w:ascii="Arial Narrow" w:hAnsi="Arial Narrow"/>
          <w:sz w:val="18"/>
          <w:szCs w:val="18"/>
          <w:u w:val="single"/>
        </w:rPr>
        <w:t xml:space="preserve">w przypadku </w:t>
      </w:r>
      <w:r>
        <w:rPr>
          <w:rFonts w:ascii="Arial Narrow" w:hAnsi="Arial Narrow"/>
          <w:sz w:val="18"/>
          <w:szCs w:val="18"/>
          <w:u w:val="single"/>
        </w:rPr>
        <w:t>W</w:t>
      </w:r>
      <w:r w:rsidRPr="00BB17A6">
        <w:rPr>
          <w:rFonts w:ascii="Arial Narrow" w:hAnsi="Arial Narrow"/>
          <w:sz w:val="18"/>
          <w:szCs w:val="18"/>
          <w:u w:val="single"/>
        </w:rPr>
        <w:t xml:space="preserve">ykonawców wspólnie ubiegających się o udzielenie zamówienia przedmiotowe oświadczenie spośród tych </w:t>
      </w:r>
      <w:r>
        <w:rPr>
          <w:rFonts w:ascii="Arial Narrow" w:hAnsi="Arial Narrow"/>
          <w:sz w:val="18"/>
          <w:szCs w:val="18"/>
          <w:u w:val="single"/>
        </w:rPr>
        <w:t>W</w:t>
      </w:r>
      <w:r w:rsidRPr="00BB17A6">
        <w:rPr>
          <w:rFonts w:ascii="Arial Narrow" w:hAnsi="Arial Narrow"/>
          <w:sz w:val="18"/>
          <w:szCs w:val="18"/>
          <w:u w:val="single"/>
        </w:rPr>
        <w:t xml:space="preserve">ykonawców składa ten </w:t>
      </w:r>
      <w:r>
        <w:rPr>
          <w:rFonts w:ascii="Arial Narrow" w:hAnsi="Arial Narrow"/>
          <w:sz w:val="18"/>
          <w:szCs w:val="18"/>
          <w:u w:val="single"/>
        </w:rPr>
        <w:t>W</w:t>
      </w:r>
      <w:r w:rsidRPr="00BB17A6">
        <w:rPr>
          <w:rFonts w:ascii="Arial Narrow" w:hAnsi="Arial Narrow"/>
          <w:sz w:val="18"/>
          <w:szCs w:val="18"/>
          <w:u w:val="single"/>
        </w:rPr>
        <w:t>ykonawca, który potwierdza spełnianie warunku</w:t>
      </w:r>
    </w:p>
  </w:footnote>
  <w:footnote w:id="11">
    <w:p w14:paraId="4D47CDD7" w14:textId="77777777" w:rsidR="001F3DD8" w:rsidRPr="00F87032" w:rsidRDefault="001F3DD8" w:rsidP="00C51B7A">
      <w:pPr>
        <w:pStyle w:val="Tekstprzypisudolnego"/>
        <w:ind w:left="142" w:hanging="142"/>
        <w:rPr>
          <w:rFonts w:ascii="Arial Narrow" w:hAnsi="Arial Narrow"/>
          <w:color w:val="00B050"/>
          <w:sz w:val="18"/>
        </w:rPr>
      </w:pPr>
      <w:r w:rsidRPr="00CE0C24">
        <w:rPr>
          <w:rStyle w:val="Odwoanieprzypisudolnego"/>
          <w:rFonts w:ascii="Arial Narrow" w:hAnsi="Arial Narrow"/>
          <w:sz w:val="18"/>
        </w:rPr>
        <w:footnoteRef/>
      </w:r>
      <w:r w:rsidRPr="00F87032">
        <w:rPr>
          <w:rFonts w:ascii="Arial Narrow" w:hAnsi="Arial Narrow"/>
          <w:color w:val="00B050"/>
          <w:sz w:val="18"/>
        </w:rPr>
        <w:tab/>
      </w:r>
      <w:r w:rsidRPr="00CE0C24">
        <w:rPr>
          <w:rFonts w:ascii="Arial Narrow" w:hAnsi="Arial Narrow"/>
          <w:sz w:val="18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BED1" w14:textId="22536A65" w:rsidR="001F3DD8" w:rsidRPr="007743EF" w:rsidRDefault="001F3DD8" w:rsidP="009B5D80">
    <w:pPr>
      <w:pStyle w:val="Nagwek"/>
      <w:spacing w:after="120"/>
      <w:ind w:left="0" w:firstLine="0"/>
      <w:rPr>
        <w:rFonts w:ascii="Arial Narrow" w:hAnsi="Arial Narrow"/>
        <w:sz w:val="22"/>
        <w:szCs w:val="21"/>
      </w:rPr>
    </w:pPr>
    <w:bookmarkStart w:id="4" w:name="_Hlk172117881"/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ZZP.2380.105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4</w:t>
    </w:r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75D4C" w14:textId="77777777" w:rsidR="001F3DD8" w:rsidRDefault="001F3DD8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3C12EC60" w14:textId="77777777" w:rsidR="001F3DD8" w:rsidRDefault="001F3DD8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C6E08" w14:textId="77777777" w:rsidR="001F3DD8" w:rsidRDefault="001F3DD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E631" w14:textId="77777777" w:rsidR="001F3DD8" w:rsidRDefault="001F3DD8" w:rsidP="00E36B54">
    <w:pPr>
      <w:pStyle w:val="Nagwek"/>
      <w:tabs>
        <w:tab w:val="clear" w:pos="4536"/>
        <w:tab w:val="clear" w:pos="9072"/>
        <w:tab w:val="left" w:pos="1170"/>
      </w:tabs>
    </w:pPr>
  </w:p>
  <w:p w14:paraId="1AA8B0F5" w14:textId="77777777" w:rsidR="001F3DD8" w:rsidRDefault="001F3DD8" w:rsidP="00E36B54">
    <w:pPr>
      <w:pStyle w:val="Nagwek"/>
      <w:tabs>
        <w:tab w:val="clear" w:pos="4536"/>
        <w:tab w:val="clear" w:pos="9072"/>
        <w:tab w:val="left" w:pos="1170"/>
      </w:tabs>
    </w:pPr>
  </w:p>
  <w:p w14:paraId="54996199" w14:textId="77777777" w:rsidR="001F3DD8" w:rsidRPr="00B73890" w:rsidRDefault="001F3DD8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91E4743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5B24D4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FACBB78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16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699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984" w:hanging="286"/>
      </w:pPr>
      <w:rPr>
        <w:rFonts w:ascii="Arial Narrow" w:hAnsi="Arial Narrow" w:cs="Arial Narrow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984" w:hanging="286"/>
      </w:pPr>
    </w:lvl>
    <w:lvl w:ilvl="4">
      <w:numFmt w:val="bullet"/>
      <w:lvlText w:val="•"/>
      <w:lvlJc w:val="left"/>
      <w:pPr>
        <w:ind w:left="2295" w:hanging="286"/>
      </w:pPr>
    </w:lvl>
    <w:lvl w:ilvl="5">
      <w:numFmt w:val="bullet"/>
      <w:lvlText w:val="•"/>
      <w:lvlJc w:val="left"/>
      <w:pPr>
        <w:ind w:left="3606" w:hanging="286"/>
      </w:pPr>
    </w:lvl>
    <w:lvl w:ilvl="6">
      <w:numFmt w:val="bullet"/>
      <w:lvlText w:val="•"/>
      <w:lvlJc w:val="left"/>
      <w:pPr>
        <w:ind w:left="4917" w:hanging="286"/>
      </w:pPr>
    </w:lvl>
    <w:lvl w:ilvl="7">
      <w:numFmt w:val="bullet"/>
      <w:lvlText w:val="•"/>
      <w:lvlJc w:val="left"/>
      <w:pPr>
        <w:ind w:left="6227" w:hanging="286"/>
      </w:pPr>
    </w:lvl>
    <w:lvl w:ilvl="8">
      <w:numFmt w:val="bullet"/>
      <w:lvlText w:val="•"/>
      <w:lvlJc w:val="left"/>
      <w:pPr>
        <w:ind w:left="7538" w:hanging="286"/>
      </w:pPr>
    </w:lvl>
  </w:abstractNum>
  <w:abstractNum w:abstractNumId="56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395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679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30" w:hanging="284"/>
      </w:pPr>
    </w:lvl>
    <w:lvl w:ilvl="3">
      <w:numFmt w:val="bullet"/>
      <w:lvlText w:val="•"/>
      <w:lvlJc w:val="left"/>
      <w:pPr>
        <w:ind w:left="2781" w:hanging="284"/>
      </w:pPr>
    </w:lvl>
    <w:lvl w:ilvl="4">
      <w:numFmt w:val="bullet"/>
      <w:lvlText w:val="•"/>
      <w:lvlJc w:val="left"/>
      <w:pPr>
        <w:ind w:left="3832" w:hanging="284"/>
      </w:pPr>
    </w:lvl>
    <w:lvl w:ilvl="5">
      <w:numFmt w:val="bullet"/>
      <w:lvlText w:val="•"/>
      <w:lvlJc w:val="left"/>
      <w:pPr>
        <w:ind w:left="4884" w:hanging="284"/>
      </w:pPr>
    </w:lvl>
    <w:lvl w:ilvl="6">
      <w:numFmt w:val="bullet"/>
      <w:lvlText w:val="•"/>
      <w:lvlJc w:val="left"/>
      <w:pPr>
        <w:ind w:left="5935" w:hanging="284"/>
      </w:pPr>
    </w:lvl>
    <w:lvl w:ilvl="7">
      <w:numFmt w:val="bullet"/>
      <w:lvlText w:val="•"/>
      <w:lvlJc w:val="left"/>
      <w:pPr>
        <w:ind w:left="6986" w:hanging="284"/>
      </w:pPr>
    </w:lvl>
    <w:lvl w:ilvl="8">
      <w:numFmt w:val="bullet"/>
      <w:lvlText w:val="•"/>
      <w:lvlJc w:val="left"/>
      <w:pPr>
        <w:ind w:left="8037" w:hanging="284"/>
      </w:pPr>
    </w:lvl>
  </w:abstractNum>
  <w:abstractNum w:abstractNumId="57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396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370" w:hanging="284"/>
      </w:pPr>
    </w:lvl>
    <w:lvl w:ilvl="2">
      <w:numFmt w:val="bullet"/>
      <w:lvlText w:val="•"/>
      <w:lvlJc w:val="left"/>
      <w:pPr>
        <w:ind w:left="2344" w:hanging="284"/>
      </w:pPr>
    </w:lvl>
    <w:lvl w:ilvl="3">
      <w:numFmt w:val="bullet"/>
      <w:lvlText w:val="•"/>
      <w:lvlJc w:val="left"/>
      <w:pPr>
        <w:ind w:left="3319" w:hanging="284"/>
      </w:pPr>
    </w:lvl>
    <w:lvl w:ilvl="4">
      <w:numFmt w:val="bullet"/>
      <w:lvlText w:val="•"/>
      <w:lvlJc w:val="left"/>
      <w:pPr>
        <w:ind w:left="4293" w:hanging="284"/>
      </w:pPr>
    </w:lvl>
    <w:lvl w:ilvl="5">
      <w:numFmt w:val="bullet"/>
      <w:lvlText w:val="•"/>
      <w:lvlJc w:val="left"/>
      <w:pPr>
        <w:ind w:left="5268" w:hanging="284"/>
      </w:pPr>
    </w:lvl>
    <w:lvl w:ilvl="6">
      <w:numFmt w:val="bullet"/>
      <w:lvlText w:val="•"/>
      <w:lvlJc w:val="left"/>
      <w:pPr>
        <w:ind w:left="6242" w:hanging="284"/>
      </w:pPr>
    </w:lvl>
    <w:lvl w:ilvl="7">
      <w:numFmt w:val="bullet"/>
      <w:lvlText w:val="•"/>
      <w:lvlJc w:val="left"/>
      <w:pPr>
        <w:ind w:left="7216" w:hanging="284"/>
      </w:pPr>
    </w:lvl>
    <w:lvl w:ilvl="8">
      <w:numFmt w:val="bullet"/>
      <w:lvlText w:val="•"/>
      <w:lvlJc w:val="left"/>
      <w:pPr>
        <w:ind w:left="8191" w:hanging="284"/>
      </w:pPr>
    </w:lvl>
  </w:abstractNum>
  <w:abstractNum w:abstractNumId="58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95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679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073" w:hanging="284"/>
      </w:pPr>
    </w:lvl>
    <w:lvl w:ilvl="3">
      <w:numFmt w:val="bullet"/>
      <w:lvlText w:val="•"/>
      <w:lvlJc w:val="left"/>
      <w:pPr>
        <w:ind w:left="1467" w:hanging="284"/>
      </w:pPr>
    </w:lvl>
    <w:lvl w:ilvl="4">
      <w:numFmt w:val="bullet"/>
      <w:lvlText w:val="•"/>
      <w:lvlJc w:val="left"/>
      <w:pPr>
        <w:ind w:left="1862" w:hanging="284"/>
      </w:pPr>
    </w:lvl>
    <w:lvl w:ilvl="5">
      <w:numFmt w:val="bullet"/>
      <w:lvlText w:val="•"/>
      <w:lvlJc w:val="left"/>
      <w:pPr>
        <w:ind w:left="2256" w:hanging="284"/>
      </w:pPr>
    </w:lvl>
    <w:lvl w:ilvl="6">
      <w:numFmt w:val="bullet"/>
      <w:lvlText w:val="•"/>
      <w:lvlJc w:val="left"/>
      <w:pPr>
        <w:ind w:left="2651" w:hanging="284"/>
      </w:pPr>
    </w:lvl>
    <w:lvl w:ilvl="7">
      <w:numFmt w:val="bullet"/>
      <w:lvlText w:val="•"/>
      <w:lvlJc w:val="left"/>
      <w:pPr>
        <w:ind w:left="3045" w:hanging="284"/>
      </w:pPr>
    </w:lvl>
    <w:lvl w:ilvl="8">
      <w:numFmt w:val="bullet"/>
      <w:lvlText w:val="•"/>
      <w:lvlJc w:val="left"/>
      <w:pPr>
        <w:ind w:left="3439" w:hanging="284"/>
      </w:pPr>
    </w:lvl>
  </w:abstractNum>
  <w:abstractNum w:abstractNumId="59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96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679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964" w:hanging="286"/>
      </w:pPr>
      <w:rPr>
        <w:rFonts w:ascii="Arial Narrow" w:hAnsi="Arial Narrow" w:cs="Arial Narrow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111" w:hanging="286"/>
      </w:pPr>
    </w:lvl>
    <w:lvl w:ilvl="4">
      <w:numFmt w:val="bullet"/>
      <w:lvlText w:val="•"/>
      <w:lvlJc w:val="left"/>
      <w:pPr>
        <w:ind w:left="3258" w:hanging="286"/>
      </w:pPr>
    </w:lvl>
    <w:lvl w:ilvl="5">
      <w:numFmt w:val="bullet"/>
      <w:lvlText w:val="•"/>
      <w:lvlJc w:val="left"/>
      <w:pPr>
        <w:ind w:left="4405" w:hanging="286"/>
      </w:pPr>
    </w:lvl>
    <w:lvl w:ilvl="6">
      <w:numFmt w:val="bullet"/>
      <w:lvlText w:val="•"/>
      <w:lvlJc w:val="left"/>
      <w:pPr>
        <w:ind w:left="5552" w:hanging="286"/>
      </w:pPr>
    </w:lvl>
    <w:lvl w:ilvl="7">
      <w:numFmt w:val="bullet"/>
      <w:lvlText w:val="•"/>
      <w:lvlJc w:val="left"/>
      <w:pPr>
        <w:ind w:left="6699" w:hanging="286"/>
      </w:pPr>
    </w:lvl>
    <w:lvl w:ilvl="8">
      <w:numFmt w:val="bullet"/>
      <w:lvlText w:val="•"/>
      <w:lvlJc w:val="left"/>
      <w:pPr>
        <w:ind w:left="7846" w:hanging="286"/>
      </w:pPr>
    </w:lvl>
  </w:abstractNum>
  <w:abstractNum w:abstractNumId="60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395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679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30" w:hanging="284"/>
      </w:pPr>
    </w:lvl>
    <w:lvl w:ilvl="3">
      <w:numFmt w:val="bullet"/>
      <w:lvlText w:val="•"/>
      <w:lvlJc w:val="left"/>
      <w:pPr>
        <w:ind w:left="2781" w:hanging="284"/>
      </w:pPr>
    </w:lvl>
    <w:lvl w:ilvl="4">
      <w:numFmt w:val="bullet"/>
      <w:lvlText w:val="•"/>
      <w:lvlJc w:val="left"/>
      <w:pPr>
        <w:ind w:left="3832" w:hanging="284"/>
      </w:pPr>
    </w:lvl>
    <w:lvl w:ilvl="5">
      <w:numFmt w:val="bullet"/>
      <w:lvlText w:val="•"/>
      <w:lvlJc w:val="left"/>
      <w:pPr>
        <w:ind w:left="4884" w:hanging="284"/>
      </w:pPr>
    </w:lvl>
    <w:lvl w:ilvl="6">
      <w:numFmt w:val="bullet"/>
      <w:lvlText w:val="•"/>
      <w:lvlJc w:val="left"/>
      <w:pPr>
        <w:ind w:left="5935" w:hanging="284"/>
      </w:pPr>
    </w:lvl>
    <w:lvl w:ilvl="7">
      <w:numFmt w:val="bullet"/>
      <w:lvlText w:val="•"/>
      <w:lvlJc w:val="left"/>
      <w:pPr>
        <w:ind w:left="6986" w:hanging="284"/>
      </w:pPr>
    </w:lvl>
    <w:lvl w:ilvl="8">
      <w:numFmt w:val="bullet"/>
      <w:lvlText w:val="•"/>
      <w:lvlJc w:val="left"/>
      <w:pPr>
        <w:ind w:left="8037" w:hanging="284"/>
      </w:pPr>
    </w:lvl>
  </w:abstractNum>
  <w:abstractNum w:abstractNumId="61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04EF70A2"/>
    <w:multiLevelType w:val="multilevel"/>
    <w:tmpl w:val="E0F83960"/>
    <w:styleLink w:val="WW8Num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b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Calibri" w:hAnsi="Calibri"/>
        <w:b/>
        <w:bCs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Calibri" w:hAnsi="Calibri"/>
        <w:b/>
        <w:bCs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Calibri" w:hAnsi="Calibri"/>
        <w:b/>
        <w:bCs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Calibri" w:hAnsi="Calibri"/>
        <w:b/>
        <w:bCs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Calibri" w:hAnsi="Calibri"/>
        <w:b/>
        <w:bCs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Calibri" w:hAnsi="Calibri"/>
        <w:b/>
        <w:bCs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Calibri" w:hAnsi="Calibri"/>
        <w:b/>
        <w:bCs/>
      </w:rPr>
    </w:lvl>
  </w:abstractNum>
  <w:abstractNum w:abstractNumId="63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4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5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6" w15:restartNumberingAfterBreak="0">
    <w:nsid w:val="081B21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3" w15:restartNumberingAfterBreak="0">
    <w:nsid w:val="170309C8"/>
    <w:multiLevelType w:val="hybridMultilevel"/>
    <w:tmpl w:val="56A6893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7EC4CD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8291A9E"/>
    <w:multiLevelType w:val="multilevel"/>
    <w:tmpl w:val="A9FA709E"/>
    <w:styleLink w:val="WW8Num30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6" w15:restartNumberingAfterBreak="0">
    <w:nsid w:val="19330018"/>
    <w:multiLevelType w:val="multilevel"/>
    <w:tmpl w:val="2A0A0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9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AE87E29"/>
    <w:multiLevelType w:val="hybridMultilevel"/>
    <w:tmpl w:val="CB261D5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3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2BF2233A"/>
    <w:multiLevelType w:val="multilevel"/>
    <w:tmpl w:val="58A07AF0"/>
    <w:lvl w:ilvl="0">
      <w:start w:val="1"/>
      <w:numFmt w:val="decimal"/>
      <w:pStyle w:val="Styl6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276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126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119" w:hanging="993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D2A7056"/>
    <w:multiLevelType w:val="multilevel"/>
    <w:tmpl w:val="0415001F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5F53629"/>
    <w:multiLevelType w:val="hybridMultilevel"/>
    <w:tmpl w:val="438CC582"/>
    <w:lvl w:ilvl="0" w:tplc="C2A4A08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6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0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2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1114BD3"/>
    <w:multiLevelType w:val="hybridMultilevel"/>
    <w:tmpl w:val="4790F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4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5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0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5" w15:restartNumberingAfterBreak="0">
    <w:nsid w:val="5E0F3714"/>
    <w:multiLevelType w:val="multilevel"/>
    <w:tmpl w:val="7C62338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283" w:hanging="283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46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7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8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4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7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137"/>
  </w:num>
  <w:num w:numId="3">
    <w:abstractNumId w:val="97"/>
  </w:num>
  <w:num w:numId="4">
    <w:abstractNumId w:val="78"/>
  </w:num>
  <w:num w:numId="5">
    <w:abstractNumId w:val="72"/>
  </w:num>
  <w:num w:numId="6">
    <w:abstractNumId w:val="110"/>
  </w:num>
  <w:num w:numId="7">
    <w:abstractNumId w:val="122"/>
  </w:num>
  <w:num w:numId="8">
    <w:abstractNumId w:val="69"/>
  </w:num>
  <w:num w:numId="9">
    <w:abstractNumId w:val="89"/>
  </w:num>
  <w:num w:numId="1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</w:num>
  <w:num w:numId="18">
    <w:abstractNumId w:val="90"/>
  </w:num>
  <w:num w:numId="19">
    <w:abstractNumId w:val="108"/>
  </w:num>
  <w:num w:numId="20">
    <w:abstractNumId w:val="144"/>
  </w:num>
  <w:num w:numId="21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7"/>
  </w:num>
  <w:num w:numId="23">
    <w:abstractNumId w:val="146"/>
  </w:num>
  <w:num w:numId="24">
    <w:abstractNumId w:val="104"/>
  </w:num>
  <w:num w:numId="25">
    <w:abstractNumId w:val="76"/>
  </w:num>
  <w:num w:numId="26">
    <w:abstractNumId w:val="66"/>
  </w:num>
  <w:num w:numId="27">
    <w:abstractNumId w:val="81"/>
  </w:num>
  <w:num w:numId="28">
    <w:abstractNumId w:val="73"/>
  </w:num>
  <w:num w:numId="29">
    <w:abstractNumId w:val="10"/>
  </w:num>
  <w:num w:numId="30">
    <w:abstractNumId w:val="100"/>
  </w:num>
  <w:num w:numId="31">
    <w:abstractNumId w:val="74"/>
  </w:num>
  <w:num w:numId="32">
    <w:abstractNumId w:val="62"/>
  </w:num>
  <w:num w:numId="3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</w:num>
  <w:num w:numId="35">
    <w:abstractNumId w:val="56"/>
  </w:num>
  <w:num w:numId="36">
    <w:abstractNumId w:val="57"/>
  </w:num>
  <w:num w:numId="37">
    <w:abstractNumId w:val="58"/>
  </w:num>
  <w:num w:numId="38">
    <w:abstractNumId w:val="59"/>
  </w:num>
  <w:num w:numId="39">
    <w:abstractNumId w:val="60"/>
  </w:num>
  <w:num w:numId="40">
    <w:abstractNumId w:val="95"/>
  </w:num>
  <w:num w:numId="4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051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2D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0C9"/>
    <w:rsid w:val="0000518F"/>
    <w:rsid w:val="000052CC"/>
    <w:rsid w:val="000056FA"/>
    <w:rsid w:val="000057C1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23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6BD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3D0E"/>
    <w:rsid w:val="00024110"/>
    <w:rsid w:val="00024B50"/>
    <w:rsid w:val="00024E4D"/>
    <w:rsid w:val="000256EB"/>
    <w:rsid w:val="000258EB"/>
    <w:rsid w:val="00025CD1"/>
    <w:rsid w:val="00025EA0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6D0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5EC3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44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04"/>
    <w:rsid w:val="000503B8"/>
    <w:rsid w:val="000507D6"/>
    <w:rsid w:val="00050BCC"/>
    <w:rsid w:val="00050DA3"/>
    <w:rsid w:val="00050E98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D56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A0A"/>
    <w:rsid w:val="00055CE1"/>
    <w:rsid w:val="0005623B"/>
    <w:rsid w:val="0005683F"/>
    <w:rsid w:val="00056A1B"/>
    <w:rsid w:val="00056AFE"/>
    <w:rsid w:val="0005703A"/>
    <w:rsid w:val="000570DF"/>
    <w:rsid w:val="0005712C"/>
    <w:rsid w:val="000572A0"/>
    <w:rsid w:val="00057546"/>
    <w:rsid w:val="0005786D"/>
    <w:rsid w:val="00057A4E"/>
    <w:rsid w:val="00057C59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096"/>
    <w:rsid w:val="00063145"/>
    <w:rsid w:val="0006316C"/>
    <w:rsid w:val="00063338"/>
    <w:rsid w:val="00063506"/>
    <w:rsid w:val="0006428F"/>
    <w:rsid w:val="000647E5"/>
    <w:rsid w:val="00064AC3"/>
    <w:rsid w:val="00064E6B"/>
    <w:rsid w:val="00065306"/>
    <w:rsid w:val="00065327"/>
    <w:rsid w:val="000653D7"/>
    <w:rsid w:val="00065778"/>
    <w:rsid w:val="000659E4"/>
    <w:rsid w:val="000659F1"/>
    <w:rsid w:val="00065D7F"/>
    <w:rsid w:val="00065F14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B39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85E"/>
    <w:rsid w:val="00071A56"/>
    <w:rsid w:val="00071B99"/>
    <w:rsid w:val="00071EE7"/>
    <w:rsid w:val="00072359"/>
    <w:rsid w:val="00072536"/>
    <w:rsid w:val="00072DED"/>
    <w:rsid w:val="00072E6E"/>
    <w:rsid w:val="0007351B"/>
    <w:rsid w:val="000735E6"/>
    <w:rsid w:val="00073995"/>
    <w:rsid w:val="0007399F"/>
    <w:rsid w:val="000739EB"/>
    <w:rsid w:val="00073A73"/>
    <w:rsid w:val="00073B8A"/>
    <w:rsid w:val="00073F5E"/>
    <w:rsid w:val="00074172"/>
    <w:rsid w:val="000741E4"/>
    <w:rsid w:val="000741FE"/>
    <w:rsid w:val="00074245"/>
    <w:rsid w:val="000745D3"/>
    <w:rsid w:val="0007477E"/>
    <w:rsid w:val="00074DA8"/>
    <w:rsid w:val="00074F77"/>
    <w:rsid w:val="0007513C"/>
    <w:rsid w:val="00075476"/>
    <w:rsid w:val="00075494"/>
    <w:rsid w:val="00075959"/>
    <w:rsid w:val="0007605A"/>
    <w:rsid w:val="0007615A"/>
    <w:rsid w:val="00076B94"/>
    <w:rsid w:val="00076E09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463"/>
    <w:rsid w:val="00081548"/>
    <w:rsid w:val="0008163E"/>
    <w:rsid w:val="000816AD"/>
    <w:rsid w:val="00081AFE"/>
    <w:rsid w:val="00081CAC"/>
    <w:rsid w:val="00081EC7"/>
    <w:rsid w:val="00082517"/>
    <w:rsid w:val="000826D6"/>
    <w:rsid w:val="0008277F"/>
    <w:rsid w:val="00082B03"/>
    <w:rsid w:val="00082E26"/>
    <w:rsid w:val="00082E90"/>
    <w:rsid w:val="00082F36"/>
    <w:rsid w:val="000832B7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1DF5"/>
    <w:rsid w:val="00092613"/>
    <w:rsid w:val="000926B9"/>
    <w:rsid w:val="00092991"/>
    <w:rsid w:val="00092B2E"/>
    <w:rsid w:val="00092C07"/>
    <w:rsid w:val="00092DE3"/>
    <w:rsid w:val="00092FD4"/>
    <w:rsid w:val="00093014"/>
    <w:rsid w:val="000938D7"/>
    <w:rsid w:val="00093953"/>
    <w:rsid w:val="00093B6F"/>
    <w:rsid w:val="00093C20"/>
    <w:rsid w:val="00094248"/>
    <w:rsid w:val="00094259"/>
    <w:rsid w:val="00094B1B"/>
    <w:rsid w:val="00094E73"/>
    <w:rsid w:val="00094F55"/>
    <w:rsid w:val="00094F75"/>
    <w:rsid w:val="00095090"/>
    <w:rsid w:val="0009513B"/>
    <w:rsid w:val="00095676"/>
    <w:rsid w:val="00095904"/>
    <w:rsid w:val="00095968"/>
    <w:rsid w:val="000965F1"/>
    <w:rsid w:val="00096641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A5C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5F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67C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909"/>
    <w:rsid w:val="000B0AB2"/>
    <w:rsid w:val="000B0B6D"/>
    <w:rsid w:val="000B0CB2"/>
    <w:rsid w:val="000B0E66"/>
    <w:rsid w:val="000B0EB1"/>
    <w:rsid w:val="000B0F24"/>
    <w:rsid w:val="000B12B3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02C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2C7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B22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09A"/>
    <w:rsid w:val="000C411D"/>
    <w:rsid w:val="000C4945"/>
    <w:rsid w:val="000C4B77"/>
    <w:rsid w:val="000C4E25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1FA6"/>
    <w:rsid w:val="000D2470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4B04"/>
    <w:rsid w:val="000D4F9C"/>
    <w:rsid w:val="000D57A8"/>
    <w:rsid w:val="000D57B3"/>
    <w:rsid w:val="000D583C"/>
    <w:rsid w:val="000D5BBD"/>
    <w:rsid w:val="000D5E37"/>
    <w:rsid w:val="000D685F"/>
    <w:rsid w:val="000D6F59"/>
    <w:rsid w:val="000D7094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89E"/>
    <w:rsid w:val="000E0A23"/>
    <w:rsid w:val="000E0D2C"/>
    <w:rsid w:val="000E10EF"/>
    <w:rsid w:val="000E1599"/>
    <w:rsid w:val="000E1940"/>
    <w:rsid w:val="000E1FA0"/>
    <w:rsid w:val="000E2079"/>
    <w:rsid w:val="000E23B3"/>
    <w:rsid w:val="000E2682"/>
    <w:rsid w:val="000E2746"/>
    <w:rsid w:val="000E2906"/>
    <w:rsid w:val="000E3467"/>
    <w:rsid w:val="000E4089"/>
    <w:rsid w:val="000E42FA"/>
    <w:rsid w:val="000E43F6"/>
    <w:rsid w:val="000E4842"/>
    <w:rsid w:val="000E4886"/>
    <w:rsid w:val="000E4F98"/>
    <w:rsid w:val="000E6430"/>
    <w:rsid w:val="000E64C2"/>
    <w:rsid w:val="000E676B"/>
    <w:rsid w:val="000E6C5A"/>
    <w:rsid w:val="000E6C7C"/>
    <w:rsid w:val="000E75B1"/>
    <w:rsid w:val="000E7B1A"/>
    <w:rsid w:val="000F0131"/>
    <w:rsid w:val="000F0227"/>
    <w:rsid w:val="000F02D2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3EB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528"/>
    <w:rsid w:val="00104866"/>
    <w:rsid w:val="00104B6F"/>
    <w:rsid w:val="00105053"/>
    <w:rsid w:val="00105710"/>
    <w:rsid w:val="00105771"/>
    <w:rsid w:val="00106A57"/>
    <w:rsid w:val="00106A5C"/>
    <w:rsid w:val="00106CAF"/>
    <w:rsid w:val="00106D7E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1BF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DC6"/>
    <w:rsid w:val="00113E04"/>
    <w:rsid w:val="00113EFF"/>
    <w:rsid w:val="0011436D"/>
    <w:rsid w:val="001144C0"/>
    <w:rsid w:val="001148C4"/>
    <w:rsid w:val="00114BC6"/>
    <w:rsid w:val="00114BF6"/>
    <w:rsid w:val="00114C7A"/>
    <w:rsid w:val="00114CFA"/>
    <w:rsid w:val="00114D26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0FF0"/>
    <w:rsid w:val="00121253"/>
    <w:rsid w:val="00121450"/>
    <w:rsid w:val="0012153B"/>
    <w:rsid w:val="001215EF"/>
    <w:rsid w:val="0012175E"/>
    <w:rsid w:val="00121BFE"/>
    <w:rsid w:val="00121D71"/>
    <w:rsid w:val="0012225D"/>
    <w:rsid w:val="0012226B"/>
    <w:rsid w:val="001223CF"/>
    <w:rsid w:val="0012268F"/>
    <w:rsid w:val="001227DB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067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3C3A"/>
    <w:rsid w:val="00134083"/>
    <w:rsid w:val="001344CF"/>
    <w:rsid w:val="001346AC"/>
    <w:rsid w:val="0013487F"/>
    <w:rsid w:val="001349D1"/>
    <w:rsid w:val="00134A9F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C24"/>
    <w:rsid w:val="00141D7C"/>
    <w:rsid w:val="001422A6"/>
    <w:rsid w:val="00142452"/>
    <w:rsid w:val="001425B7"/>
    <w:rsid w:val="00142B5D"/>
    <w:rsid w:val="00142C52"/>
    <w:rsid w:val="00142E53"/>
    <w:rsid w:val="00142F02"/>
    <w:rsid w:val="0014316C"/>
    <w:rsid w:val="001433EA"/>
    <w:rsid w:val="00143958"/>
    <w:rsid w:val="00143AE4"/>
    <w:rsid w:val="00143D81"/>
    <w:rsid w:val="0014407C"/>
    <w:rsid w:val="00144150"/>
    <w:rsid w:val="0014455C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5EF"/>
    <w:rsid w:val="00147851"/>
    <w:rsid w:val="001478BB"/>
    <w:rsid w:val="00147A1B"/>
    <w:rsid w:val="00147A84"/>
    <w:rsid w:val="00147D2F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349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B3"/>
    <w:rsid w:val="00154DC0"/>
    <w:rsid w:val="00155B9D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58B"/>
    <w:rsid w:val="00175698"/>
    <w:rsid w:val="0017570D"/>
    <w:rsid w:val="00175BF6"/>
    <w:rsid w:val="00175E6A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399"/>
    <w:rsid w:val="0018070B"/>
    <w:rsid w:val="00180C26"/>
    <w:rsid w:val="00180C55"/>
    <w:rsid w:val="00180C64"/>
    <w:rsid w:val="00180FC7"/>
    <w:rsid w:val="00180FDC"/>
    <w:rsid w:val="0018100C"/>
    <w:rsid w:val="001811C6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5D6"/>
    <w:rsid w:val="00185773"/>
    <w:rsid w:val="001857D7"/>
    <w:rsid w:val="0018583E"/>
    <w:rsid w:val="00185AE4"/>
    <w:rsid w:val="00186040"/>
    <w:rsid w:val="001861D6"/>
    <w:rsid w:val="00186396"/>
    <w:rsid w:val="00186515"/>
    <w:rsid w:val="001865C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0D77"/>
    <w:rsid w:val="00191010"/>
    <w:rsid w:val="00191081"/>
    <w:rsid w:val="0019115C"/>
    <w:rsid w:val="001913C3"/>
    <w:rsid w:val="001916ED"/>
    <w:rsid w:val="001918E3"/>
    <w:rsid w:val="00191CDE"/>
    <w:rsid w:val="00191D5D"/>
    <w:rsid w:val="00191E81"/>
    <w:rsid w:val="00191EA6"/>
    <w:rsid w:val="00191FB7"/>
    <w:rsid w:val="0019235C"/>
    <w:rsid w:val="001924C8"/>
    <w:rsid w:val="0019278F"/>
    <w:rsid w:val="001928E5"/>
    <w:rsid w:val="00192D5A"/>
    <w:rsid w:val="00193271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5B25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46C"/>
    <w:rsid w:val="001A2AC7"/>
    <w:rsid w:val="001A2E91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5D0D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2D61"/>
    <w:rsid w:val="001B3113"/>
    <w:rsid w:val="001B3482"/>
    <w:rsid w:val="001B36CD"/>
    <w:rsid w:val="001B36F9"/>
    <w:rsid w:val="001B3822"/>
    <w:rsid w:val="001B39A1"/>
    <w:rsid w:val="001B4139"/>
    <w:rsid w:val="001B4B85"/>
    <w:rsid w:val="001B4CDD"/>
    <w:rsid w:val="001B50F3"/>
    <w:rsid w:val="001B5506"/>
    <w:rsid w:val="001B551B"/>
    <w:rsid w:val="001B578E"/>
    <w:rsid w:val="001B579F"/>
    <w:rsid w:val="001B5A2F"/>
    <w:rsid w:val="001B5CA1"/>
    <w:rsid w:val="001B5FA6"/>
    <w:rsid w:val="001B5FC0"/>
    <w:rsid w:val="001B64EB"/>
    <w:rsid w:val="001B68AA"/>
    <w:rsid w:val="001B6A27"/>
    <w:rsid w:val="001B6BAD"/>
    <w:rsid w:val="001B6D2C"/>
    <w:rsid w:val="001B7359"/>
    <w:rsid w:val="001B78F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703"/>
    <w:rsid w:val="001C5AB9"/>
    <w:rsid w:val="001C5C58"/>
    <w:rsid w:val="001C5FBE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A08"/>
    <w:rsid w:val="001C7E46"/>
    <w:rsid w:val="001C7ECE"/>
    <w:rsid w:val="001D003F"/>
    <w:rsid w:val="001D00F4"/>
    <w:rsid w:val="001D0578"/>
    <w:rsid w:val="001D09AE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6D9"/>
    <w:rsid w:val="001D4700"/>
    <w:rsid w:val="001D4786"/>
    <w:rsid w:val="001D481F"/>
    <w:rsid w:val="001D4B04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D7F9D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A5F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1B25"/>
    <w:rsid w:val="001F1C48"/>
    <w:rsid w:val="001F2318"/>
    <w:rsid w:val="001F24E4"/>
    <w:rsid w:val="001F2502"/>
    <w:rsid w:val="001F2A6C"/>
    <w:rsid w:val="001F2CAE"/>
    <w:rsid w:val="001F2D41"/>
    <w:rsid w:val="001F30D9"/>
    <w:rsid w:val="001F3365"/>
    <w:rsid w:val="001F377D"/>
    <w:rsid w:val="001F3C87"/>
    <w:rsid w:val="001F3D9F"/>
    <w:rsid w:val="001F3DD8"/>
    <w:rsid w:val="001F3EC0"/>
    <w:rsid w:val="001F4167"/>
    <w:rsid w:val="001F428E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79A"/>
    <w:rsid w:val="00201AD9"/>
    <w:rsid w:val="00201FB1"/>
    <w:rsid w:val="00202135"/>
    <w:rsid w:val="002021A0"/>
    <w:rsid w:val="00202358"/>
    <w:rsid w:val="0020249C"/>
    <w:rsid w:val="0020270F"/>
    <w:rsid w:val="002027E1"/>
    <w:rsid w:val="0020283A"/>
    <w:rsid w:val="00202979"/>
    <w:rsid w:val="00202CDD"/>
    <w:rsid w:val="00202CF1"/>
    <w:rsid w:val="00202EF7"/>
    <w:rsid w:val="002034A0"/>
    <w:rsid w:val="00203592"/>
    <w:rsid w:val="00203752"/>
    <w:rsid w:val="00203D14"/>
    <w:rsid w:val="00203E3B"/>
    <w:rsid w:val="00203F61"/>
    <w:rsid w:val="002044E5"/>
    <w:rsid w:val="00204646"/>
    <w:rsid w:val="002046E4"/>
    <w:rsid w:val="00204A4E"/>
    <w:rsid w:val="00204BB6"/>
    <w:rsid w:val="00204BD2"/>
    <w:rsid w:val="002051E9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5D"/>
    <w:rsid w:val="002165B7"/>
    <w:rsid w:val="00216CC0"/>
    <w:rsid w:val="00217462"/>
    <w:rsid w:val="0021747C"/>
    <w:rsid w:val="0021749F"/>
    <w:rsid w:val="0021753A"/>
    <w:rsid w:val="0021796F"/>
    <w:rsid w:val="00217A56"/>
    <w:rsid w:val="00220277"/>
    <w:rsid w:val="0022034F"/>
    <w:rsid w:val="00220419"/>
    <w:rsid w:val="002204F2"/>
    <w:rsid w:val="0022071A"/>
    <w:rsid w:val="002208F1"/>
    <w:rsid w:val="00221207"/>
    <w:rsid w:val="002212F4"/>
    <w:rsid w:val="00221380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2F0D"/>
    <w:rsid w:val="0022324A"/>
    <w:rsid w:val="00223344"/>
    <w:rsid w:val="0022348F"/>
    <w:rsid w:val="002235A9"/>
    <w:rsid w:val="00223B83"/>
    <w:rsid w:val="00223FB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D71"/>
    <w:rsid w:val="00226EB1"/>
    <w:rsid w:val="00226F89"/>
    <w:rsid w:val="002272A2"/>
    <w:rsid w:val="002276CC"/>
    <w:rsid w:val="00227C52"/>
    <w:rsid w:val="00230008"/>
    <w:rsid w:val="002304D6"/>
    <w:rsid w:val="00230E1B"/>
    <w:rsid w:val="0023108E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866"/>
    <w:rsid w:val="00233E40"/>
    <w:rsid w:val="00233F7B"/>
    <w:rsid w:val="00234278"/>
    <w:rsid w:val="002342DD"/>
    <w:rsid w:val="00234752"/>
    <w:rsid w:val="00234890"/>
    <w:rsid w:val="00234CEB"/>
    <w:rsid w:val="00234E4A"/>
    <w:rsid w:val="00234E9B"/>
    <w:rsid w:val="00235440"/>
    <w:rsid w:val="00235894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62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A6B"/>
    <w:rsid w:val="00246E76"/>
    <w:rsid w:val="00247C58"/>
    <w:rsid w:val="00250019"/>
    <w:rsid w:val="002504E9"/>
    <w:rsid w:val="00250AE1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56A"/>
    <w:rsid w:val="002617CC"/>
    <w:rsid w:val="00261C18"/>
    <w:rsid w:val="00261DBD"/>
    <w:rsid w:val="00261FC2"/>
    <w:rsid w:val="00261FE6"/>
    <w:rsid w:val="00262429"/>
    <w:rsid w:val="0026298C"/>
    <w:rsid w:val="002633C8"/>
    <w:rsid w:val="002634B3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3D5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3C7"/>
    <w:rsid w:val="002747FE"/>
    <w:rsid w:val="00274D06"/>
    <w:rsid w:val="00274E9A"/>
    <w:rsid w:val="0027513A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537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6C0"/>
    <w:rsid w:val="00291AD8"/>
    <w:rsid w:val="00291B6B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97B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73"/>
    <w:rsid w:val="002A358B"/>
    <w:rsid w:val="002A35CD"/>
    <w:rsid w:val="002A3672"/>
    <w:rsid w:val="002A382C"/>
    <w:rsid w:val="002A393E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0E75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AD9"/>
    <w:rsid w:val="002B3C3B"/>
    <w:rsid w:val="002B4123"/>
    <w:rsid w:val="002B4524"/>
    <w:rsid w:val="002B4B73"/>
    <w:rsid w:val="002B4DC3"/>
    <w:rsid w:val="002B510A"/>
    <w:rsid w:val="002B5422"/>
    <w:rsid w:val="002B5841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2DED"/>
    <w:rsid w:val="002C34DF"/>
    <w:rsid w:val="002C3720"/>
    <w:rsid w:val="002C3777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3D8"/>
    <w:rsid w:val="002D3598"/>
    <w:rsid w:val="002D3707"/>
    <w:rsid w:val="002D3A01"/>
    <w:rsid w:val="002D4196"/>
    <w:rsid w:val="002D45FC"/>
    <w:rsid w:val="002D4640"/>
    <w:rsid w:val="002D47D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3C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D2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99B"/>
    <w:rsid w:val="002F3A8A"/>
    <w:rsid w:val="002F428C"/>
    <w:rsid w:val="002F4441"/>
    <w:rsid w:val="002F446F"/>
    <w:rsid w:val="002F49B0"/>
    <w:rsid w:val="002F4CCC"/>
    <w:rsid w:val="002F4EA6"/>
    <w:rsid w:val="002F4EAB"/>
    <w:rsid w:val="002F51E0"/>
    <w:rsid w:val="002F52B3"/>
    <w:rsid w:val="002F5308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54F"/>
    <w:rsid w:val="00303717"/>
    <w:rsid w:val="00303D8C"/>
    <w:rsid w:val="00304235"/>
    <w:rsid w:val="003045D6"/>
    <w:rsid w:val="003045DA"/>
    <w:rsid w:val="00304600"/>
    <w:rsid w:val="003049C8"/>
    <w:rsid w:val="00304E84"/>
    <w:rsid w:val="0030507B"/>
    <w:rsid w:val="003055D5"/>
    <w:rsid w:val="00305C3E"/>
    <w:rsid w:val="00305D1B"/>
    <w:rsid w:val="00305D26"/>
    <w:rsid w:val="003064A5"/>
    <w:rsid w:val="003064D2"/>
    <w:rsid w:val="00306740"/>
    <w:rsid w:val="003069D4"/>
    <w:rsid w:val="00306B5C"/>
    <w:rsid w:val="00306BA2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0F9F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C82"/>
    <w:rsid w:val="00316CA7"/>
    <w:rsid w:val="00316D63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408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5A0"/>
    <w:rsid w:val="0032661A"/>
    <w:rsid w:val="00326EE7"/>
    <w:rsid w:val="00326EEA"/>
    <w:rsid w:val="0032708C"/>
    <w:rsid w:val="00327621"/>
    <w:rsid w:val="00327D63"/>
    <w:rsid w:val="00327D90"/>
    <w:rsid w:val="00327FBB"/>
    <w:rsid w:val="003300AC"/>
    <w:rsid w:val="003300FE"/>
    <w:rsid w:val="0033039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80B"/>
    <w:rsid w:val="00332A72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7FD"/>
    <w:rsid w:val="00337A8B"/>
    <w:rsid w:val="00337E18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5BE"/>
    <w:rsid w:val="00342739"/>
    <w:rsid w:val="00342D68"/>
    <w:rsid w:val="00343415"/>
    <w:rsid w:val="00343451"/>
    <w:rsid w:val="0034375A"/>
    <w:rsid w:val="00343884"/>
    <w:rsid w:val="00343937"/>
    <w:rsid w:val="00343A0B"/>
    <w:rsid w:val="00343C16"/>
    <w:rsid w:val="00343D36"/>
    <w:rsid w:val="00343F60"/>
    <w:rsid w:val="003445EA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C8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C00"/>
    <w:rsid w:val="00354F08"/>
    <w:rsid w:val="00354F0D"/>
    <w:rsid w:val="00354FDA"/>
    <w:rsid w:val="003555F1"/>
    <w:rsid w:val="00355641"/>
    <w:rsid w:val="00355ADA"/>
    <w:rsid w:val="00355F2E"/>
    <w:rsid w:val="003562E9"/>
    <w:rsid w:val="00356332"/>
    <w:rsid w:val="00356889"/>
    <w:rsid w:val="00357B05"/>
    <w:rsid w:val="00357D66"/>
    <w:rsid w:val="00360312"/>
    <w:rsid w:val="00360AAE"/>
    <w:rsid w:val="00360B20"/>
    <w:rsid w:val="00360B84"/>
    <w:rsid w:val="00360BC6"/>
    <w:rsid w:val="00361232"/>
    <w:rsid w:val="00361259"/>
    <w:rsid w:val="003613CA"/>
    <w:rsid w:val="00362161"/>
    <w:rsid w:val="00362455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5ED"/>
    <w:rsid w:val="00364622"/>
    <w:rsid w:val="00364673"/>
    <w:rsid w:val="00364710"/>
    <w:rsid w:val="00364A32"/>
    <w:rsid w:val="00364B4C"/>
    <w:rsid w:val="00364D3E"/>
    <w:rsid w:val="00364E29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418"/>
    <w:rsid w:val="00373A96"/>
    <w:rsid w:val="00374156"/>
    <w:rsid w:val="003741EF"/>
    <w:rsid w:val="0037428B"/>
    <w:rsid w:val="0037440F"/>
    <w:rsid w:val="00374AD6"/>
    <w:rsid w:val="00374B1C"/>
    <w:rsid w:val="00374D9C"/>
    <w:rsid w:val="00374DD1"/>
    <w:rsid w:val="00374FA2"/>
    <w:rsid w:val="003755A1"/>
    <w:rsid w:val="0037581C"/>
    <w:rsid w:val="00375C48"/>
    <w:rsid w:val="00375E20"/>
    <w:rsid w:val="00376045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2BEA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723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BC7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D3C"/>
    <w:rsid w:val="003A3EB7"/>
    <w:rsid w:val="003A415D"/>
    <w:rsid w:val="003A44F9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132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951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55C"/>
    <w:rsid w:val="003B47A8"/>
    <w:rsid w:val="003B4938"/>
    <w:rsid w:val="003B4C32"/>
    <w:rsid w:val="003B519B"/>
    <w:rsid w:val="003B5351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9F"/>
    <w:rsid w:val="003C15AB"/>
    <w:rsid w:val="003C16BF"/>
    <w:rsid w:val="003C1C33"/>
    <w:rsid w:val="003C1C42"/>
    <w:rsid w:val="003C2092"/>
    <w:rsid w:val="003C20D1"/>
    <w:rsid w:val="003C23DC"/>
    <w:rsid w:val="003C25C9"/>
    <w:rsid w:val="003C2640"/>
    <w:rsid w:val="003C2792"/>
    <w:rsid w:val="003C310D"/>
    <w:rsid w:val="003C3309"/>
    <w:rsid w:val="003C33E2"/>
    <w:rsid w:val="003C34BB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BD8"/>
    <w:rsid w:val="003D6CB3"/>
    <w:rsid w:val="003D6DCB"/>
    <w:rsid w:val="003D6F0A"/>
    <w:rsid w:val="003D79BB"/>
    <w:rsid w:val="003D7BC6"/>
    <w:rsid w:val="003D7F52"/>
    <w:rsid w:val="003E0035"/>
    <w:rsid w:val="003E03BE"/>
    <w:rsid w:val="003E040E"/>
    <w:rsid w:val="003E07CB"/>
    <w:rsid w:val="003E08F8"/>
    <w:rsid w:val="003E0E12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3DB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A95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DCC"/>
    <w:rsid w:val="003F4E66"/>
    <w:rsid w:val="003F5240"/>
    <w:rsid w:val="003F56D4"/>
    <w:rsid w:val="003F5869"/>
    <w:rsid w:val="003F5AC6"/>
    <w:rsid w:val="003F5CD7"/>
    <w:rsid w:val="003F5D09"/>
    <w:rsid w:val="003F5D1A"/>
    <w:rsid w:val="003F5D7D"/>
    <w:rsid w:val="003F5FED"/>
    <w:rsid w:val="003F6181"/>
    <w:rsid w:val="003F6708"/>
    <w:rsid w:val="003F6B34"/>
    <w:rsid w:val="003F6E24"/>
    <w:rsid w:val="003F70F1"/>
    <w:rsid w:val="003F7344"/>
    <w:rsid w:val="003F77DE"/>
    <w:rsid w:val="003F7C66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1E4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2C50"/>
    <w:rsid w:val="00403803"/>
    <w:rsid w:val="00403DD1"/>
    <w:rsid w:val="00403FF1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630"/>
    <w:rsid w:val="00406FA7"/>
    <w:rsid w:val="00407039"/>
    <w:rsid w:val="004075B9"/>
    <w:rsid w:val="00407AAF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32D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6BD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28E2"/>
    <w:rsid w:val="00422B79"/>
    <w:rsid w:val="0042305F"/>
    <w:rsid w:val="004231CA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1A92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816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AB4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6C34"/>
    <w:rsid w:val="004472B2"/>
    <w:rsid w:val="00447651"/>
    <w:rsid w:val="00447E29"/>
    <w:rsid w:val="004505F4"/>
    <w:rsid w:val="00450D51"/>
    <w:rsid w:val="00451183"/>
    <w:rsid w:val="004517B7"/>
    <w:rsid w:val="004517E8"/>
    <w:rsid w:val="00451A33"/>
    <w:rsid w:val="00451A3C"/>
    <w:rsid w:val="0045238F"/>
    <w:rsid w:val="00452763"/>
    <w:rsid w:val="004532F2"/>
    <w:rsid w:val="00453F90"/>
    <w:rsid w:val="00454626"/>
    <w:rsid w:val="00454A7B"/>
    <w:rsid w:val="00454D06"/>
    <w:rsid w:val="00455120"/>
    <w:rsid w:val="004551EB"/>
    <w:rsid w:val="004554F3"/>
    <w:rsid w:val="00455822"/>
    <w:rsid w:val="00455D43"/>
    <w:rsid w:val="0045614A"/>
    <w:rsid w:val="004567EB"/>
    <w:rsid w:val="00456864"/>
    <w:rsid w:val="004568D3"/>
    <w:rsid w:val="00456991"/>
    <w:rsid w:val="0045764B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0E6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62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8F2"/>
    <w:rsid w:val="0047299A"/>
    <w:rsid w:val="00472A46"/>
    <w:rsid w:val="004731D1"/>
    <w:rsid w:val="004738E9"/>
    <w:rsid w:val="0047399C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57"/>
    <w:rsid w:val="00476868"/>
    <w:rsid w:val="004769B6"/>
    <w:rsid w:val="00477011"/>
    <w:rsid w:val="00477052"/>
    <w:rsid w:val="004770EE"/>
    <w:rsid w:val="00480085"/>
    <w:rsid w:val="00480208"/>
    <w:rsid w:val="004803DF"/>
    <w:rsid w:val="004804B7"/>
    <w:rsid w:val="004804BC"/>
    <w:rsid w:val="00480553"/>
    <w:rsid w:val="00480741"/>
    <w:rsid w:val="0048080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0A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0C15"/>
    <w:rsid w:val="0049103A"/>
    <w:rsid w:val="00491061"/>
    <w:rsid w:val="004914B7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2BC"/>
    <w:rsid w:val="00493394"/>
    <w:rsid w:val="004933D6"/>
    <w:rsid w:val="00493433"/>
    <w:rsid w:val="004936C5"/>
    <w:rsid w:val="00493908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A61"/>
    <w:rsid w:val="00494DA1"/>
    <w:rsid w:val="004957F0"/>
    <w:rsid w:val="00495F88"/>
    <w:rsid w:val="00496054"/>
    <w:rsid w:val="00496402"/>
    <w:rsid w:val="00496463"/>
    <w:rsid w:val="00496910"/>
    <w:rsid w:val="00496A36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2B3"/>
    <w:rsid w:val="004A163F"/>
    <w:rsid w:val="004A1806"/>
    <w:rsid w:val="004A186E"/>
    <w:rsid w:val="004A1A27"/>
    <w:rsid w:val="004A1D1E"/>
    <w:rsid w:val="004A2219"/>
    <w:rsid w:val="004A2AA2"/>
    <w:rsid w:val="004A2E56"/>
    <w:rsid w:val="004A2F9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973"/>
    <w:rsid w:val="004A7A75"/>
    <w:rsid w:val="004A7C49"/>
    <w:rsid w:val="004A7E6F"/>
    <w:rsid w:val="004B0179"/>
    <w:rsid w:val="004B089C"/>
    <w:rsid w:val="004B11EC"/>
    <w:rsid w:val="004B11FC"/>
    <w:rsid w:val="004B1289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A"/>
    <w:rsid w:val="004B38AB"/>
    <w:rsid w:val="004B395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D68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27E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834"/>
    <w:rsid w:val="004D1FC5"/>
    <w:rsid w:val="004D3150"/>
    <w:rsid w:val="004D31E8"/>
    <w:rsid w:val="004D32E3"/>
    <w:rsid w:val="004D33A0"/>
    <w:rsid w:val="004D34F7"/>
    <w:rsid w:val="004D350E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4D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AF4"/>
    <w:rsid w:val="004E3B74"/>
    <w:rsid w:val="004E3E1A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5FD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A2A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70C"/>
    <w:rsid w:val="004F6B31"/>
    <w:rsid w:val="004F6BA9"/>
    <w:rsid w:val="004F7417"/>
    <w:rsid w:val="004F747E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E35"/>
    <w:rsid w:val="00500F84"/>
    <w:rsid w:val="0050120D"/>
    <w:rsid w:val="005012E8"/>
    <w:rsid w:val="00501900"/>
    <w:rsid w:val="0050198A"/>
    <w:rsid w:val="00501A3A"/>
    <w:rsid w:val="00501CED"/>
    <w:rsid w:val="00501F18"/>
    <w:rsid w:val="0050233D"/>
    <w:rsid w:val="00502561"/>
    <w:rsid w:val="00502594"/>
    <w:rsid w:val="00502881"/>
    <w:rsid w:val="00502B58"/>
    <w:rsid w:val="00502B5F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4951"/>
    <w:rsid w:val="00505158"/>
    <w:rsid w:val="00505791"/>
    <w:rsid w:val="00505DE1"/>
    <w:rsid w:val="00506A26"/>
    <w:rsid w:val="00506DA1"/>
    <w:rsid w:val="0050751F"/>
    <w:rsid w:val="005078AC"/>
    <w:rsid w:val="00507F43"/>
    <w:rsid w:val="00510059"/>
    <w:rsid w:val="00510065"/>
    <w:rsid w:val="00510228"/>
    <w:rsid w:val="00510673"/>
    <w:rsid w:val="00510BC0"/>
    <w:rsid w:val="00510BCC"/>
    <w:rsid w:val="00510D70"/>
    <w:rsid w:val="00510E12"/>
    <w:rsid w:val="00510E94"/>
    <w:rsid w:val="0051109E"/>
    <w:rsid w:val="0051147E"/>
    <w:rsid w:val="0051156E"/>
    <w:rsid w:val="00511BF1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B4C"/>
    <w:rsid w:val="00514DA8"/>
    <w:rsid w:val="0051512B"/>
    <w:rsid w:val="00515746"/>
    <w:rsid w:val="005158F0"/>
    <w:rsid w:val="005158F8"/>
    <w:rsid w:val="00515B05"/>
    <w:rsid w:val="00515CBD"/>
    <w:rsid w:val="00515FA5"/>
    <w:rsid w:val="005164CF"/>
    <w:rsid w:val="005172C9"/>
    <w:rsid w:val="00517356"/>
    <w:rsid w:val="005174CA"/>
    <w:rsid w:val="00517889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27CBB"/>
    <w:rsid w:val="005301B5"/>
    <w:rsid w:val="005304D4"/>
    <w:rsid w:val="00531022"/>
    <w:rsid w:val="00531141"/>
    <w:rsid w:val="005319D1"/>
    <w:rsid w:val="00531D03"/>
    <w:rsid w:val="00531D3B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797"/>
    <w:rsid w:val="00534826"/>
    <w:rsid w:val="005348FD"/>
    <w:rsid w:val="005356EF"/>
    <w:rsid w:val="005363E6"/>
    <w:rsid w:val="00537423"/>
    <w:rsid w:val="00537815"/>
    <w:rsid w:val="00537F5E"/>
    <w:rsid w:val="0054027A"/>
    <w:rsid w:val="00540503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58A8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399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7D9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3FE3"/>
    <w:rsid w:val="00554037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289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A41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1B5"/>
    <w:rsid w:val="00570319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7AF"/>
    <w:rsid w:val="00575800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0959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8FA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1E56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7D0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18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1DB2"/>
    <w:rsid w:val="005B27B3"/>
    <w:rsid w:val="005B281C"/>
    <w:rsid w:val="005B2989"/>
    <w:rsid w:val="005B3048"/>
    <w:rsid w:val="005B30D4"/>
    <w:rsid w:val="005B3296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10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387"/>
    <w:rsid w:val="005C059C"/>
    <w:rsid w:val="005C0C4F"/>
    <w:rsid w:val="005C1339"/>
    <w:rsid w:val="005C1630"/>
    <w:rsid w:val="005C178A"/>
    <w:rsid w:val="005C1C9D"/>
    <w:rsid w:val="005C1CB0"/>
    <w:rsid w:val="005C2680"/>
    <w:rsid w:val="005C2BDB"/>
    <w:rsid w:val="005C30EB"/>
    <w:rsid w:val="005C331E"/>
    <w:rsid w:val="005C3EF4"/>
    <w:rsid w:val="005C3F8C"/>
    <w:rsid w:val="005C412B"/>
    <w:rsid w:val="005C4233"/>
    <w:rsid w:val="005C4936"/>
    <w:rsid w:val="005C4955"/>
    <w:rsid w:val="005C495C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939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08C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2E4"/>
    <w:rsid w:val="005E353B"/>
    <w:rsid w:val="005E3BBE"/>
    <w:rsid w:val="005E431E"/>
    <w:rsid w:val="005E4367"/>
    <w:rsid w:val="005E48A9"/>
    <w:rsid w:val="005E4995"/>
    <w:rsid w:val="005E4A54"/>
    <w:rsid w:val="005E4E17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209"/>
    <w:rsid w:val="005F07F9"/>
    <w:rsid w:val="005F0FF0"/>
    <w:rsid w:val="005F165F"/>
    <w:rsid w:val="005F1B78"/>
    <w:rsid w:val="005F1EB8"/>
    <w:rsid w:val="005F2202"/>
    <w:rsid w:val="005F2317"/>
    <w:rsid w:val="005F2B87"/>
    <w:rsid w:val="005F2CF7"/>
    <w:rsid w:val="005F2D54"/>
    <w:rsid w:val="005F3392"/>
    <w:rsid w:val="005F33B6"/>
    <w:rsid w:val="005F33C9"/>
    <w:rsid w:val="005F3A4B"/>
    <w:rsid w:val="005F3AE6"/>
    <w:rsid w:val="005F3CC9"/>
    <w:rsid w:val="005F4001"/>
    <w:rsid w:val="005F41EE"/>
    <w:rsid w:val="005F4773"/>
    <w:rsid w:val="005F49E7"/>
    <w:rsid w:val="005F4A87"/>
    <w:rsid w:val="005F4E10"/>
    <w:rsid w:val="005F5176"/>
    <w:rsid w:val="005F53E6"/>
    <w:rsid w:val="005F5FFA"/>
    <w:rsid w:val="005F626A"/>
    <w:rsid w:val="005F66DE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29D8"/>
    <w:rsid w:val="0060323F"/>
    <w:rsid w:val="006032A7"/>
    <w:rsid w:val="0060347C"/>
    <w:rsid w:val="006035D9"/>
    <w:rsid w:val="006039DD"/>
    <w:rsid w:val="006042AE"/>
    <w:rsid w:val="006047D6"/>
    <w:rsid w:val="00604D1D"/>
    <w:rsid w:val="00605329"/>
    <w:rsid w:val="00605433"/>
    <w:rsid w:val="00605467"/>
    <w:rsid w:val="0060568B"/>
    <w:rsid w:val="006056FB"/>
    <w:rsid w:val="00605C0E"/>
    <w:rsid w:val="00605CF5"/>
    <w:rsid w:val="00605D2E"/>
    <w:rsid w:val="006068FA"/>
    <w:rsid w:val="00606B79"/>
    <w:rsid w:val="00606E00"/>
    <w:rsid w:val="00607146"/>
    <w:rsid w:val="006071F2"/>
    <w:rsid w:val="00607263"/>
    <w:rsid w:val="0060744D"/>
    <w:rsid w:val="00607503"/>
    <w:rsid w:val="00607D5A"/>
    <w:rsid w:val="00610033"/>
    <w:rsid w:val="0061026F"/>
    <w:rsid w:val="006108B7"/>
    <w:rsid w:val="00610E52"/>
    <w:rsid w:val="006110A7"/>
    <w:rsid w:val="00611BBF"/>
    <w:rsid w:val="00611C56"/>
    <w:rsid w:val="00611F03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70E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179CE"/>
    <w:rsid w:val="006200F5"/>
    <w:rsid w:val="006201DA"/>
    <w:rsid w:val="0062028D"/>
    <w:rsid w:val="006206FB"/>
    <w:rsid w:val="006208A4"/>
    <w:rsid w:val="00620A5C"/>
    <w:rsid w:val="00621652"/>
    <w:rsid w:val="00621802"/>
    <w:rsid w:val="00621B32"/>
    <w:rsid w:val="00621BB8"/>
    <w:rsid w:val="00621FA8"/>
    <w:rsid w:val="006221B3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539"/>
    <w:rsid w:val="00624803"/>
    <w:rsid w:val="00624A74"/>
    <w:rsid w:val="00624C1C"/>
    <w:rsid w:val="00625529"/>
    <w:rsid w:val="00625C7C"/>
    <w:rsid w:val="00625CEF"/>
    <w:rsid w:val="00625E27"/>
    <w:rsid w:val="00626464"/>
    <w:rsid w:val="00626CDF"/>
    <w:rsid w:val="00626EAC"/>
    <w:rsid w:val="006270AD"/>
    <w:rsid w:val="00627492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584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86"/>
    <w:rsid w:val="00636BF1"/>
    <w:rsid w:val="00636D3B"/>
    <w:rsid w:val="00637189"/>
    <w:rsid w:val="00637897"/>
    <w:rsid w:val="006379F1"/>
    <w:rsid w:val="00637B41"/>
    <w:rsid w:val="006401CC"/>
    <w:rsid w:val="00640305"/>
    <w:rsid w:val="006403EF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AD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99F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BCB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18F"/>
    <w:rsid w:val="00662397"/>
    <w:rsid w:val="006624F9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5B77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94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8FC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36C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5AF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0834"/>
    <w:rsid w:val="006A11EB"/>
    <w:rsid w:val="006A1204"/>
    <w:rsid w:val="006A12A4"/>
    <w:rsid w:val="006A13D5"/>
    <w:rsid w:val="006A1416"/>
    <w:rsid w:val="006A193E"/>
    <w:rsid w:val="006A1BAC"/>
    <w:rsid w:val="006A26CD"/>
    <w:rsid w:val="006A27FA"/>
    <w:rsid w:val="006A2B71"/>
    <w:rsid w:val="006A2E12"/>
    <w:rsid w:val="006A2E79"/>
    <w:rsid w:val="006A2F81"/>
    <w:rsid w:val="006A372C"/>
    <w:rsid w:val="006A3ACC"/>
    <w:rsid w:val="006A3BDA"/>
    <w:rsid w:val="006A3BEE"/>
    <w:rsid w:val="006A441D"/>
    <w:rsid w:val="006A4B99"/>
    <w:rsid w:val="006A4DFD"/>
    <w:rsid w:val="006A502D"/>
    <w:rsid w:val="006A512F"/>
    <w:rsid w:val="006A5615"/>
    <w:rsid w:val="006A5747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3AD"/>
    <w:rsid w:val="006B0732"/>
    <w:rsid w:val="006B0762"/>
    <w:rsid w:val="006B08F6"/>
    <w:rsid w:val="006B0CBF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094"/>
    <w:rsid w:val="006B5201"/>
    <w:rsid w:val="006B538A"/>
    <w:rsid w:val="006B53FE"/>
    <w:rsid w:val="006B54F3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8F8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17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A3E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3A7B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58"/>
    <w:rsid w:val="006E2603"/>
    <w:rsid w:val="006E287F"/>
    <w:rsid w:val="006E2A11"/>
    <w:rsid w:val="006E2CAE"/>
    <w:rsid w:val="006E30DA"/>
    <w:rsid w:val="006E33AC"/>
    <w:rsid w:val="006E347F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5EA9"/>
    <w:rsid w:val="006E60B9"/>
    <w:rsid w:val="006E631B"/>
    <w:rsid w:val="006E6327"/>
    <w:rsid w:val="006E6338"/>
    <w:rsid w:val="006E6557"/>
    <w:rsid w:val="006E66A7"/>
    <w:rsid w:val="006E67DB"/>
    <w:rsid w:val="006E6A71"/>
    <w:rsid w:val="006E6FEF"/>
    <w:rsid w:val="006E7625"/>
    <w:rsid w:val="006E7919"/>
    <w:rsid w:val="006E7994"/>
    <w:rsid w:val="006E7EC2"/>
    <w:rsid w:val="006F0098"/>
    <w:rsid w:val="006F00AA"/>
    <w:rsid w:val="006F0617"/>
    <w:rsid w:val="006F083B"/>
    <w:rsid w:val="006F0928"/>
    <w:rsid w:val="006F0C05"/>
    <w:rsid w:val="006F0E2A"/>
    <w:rsid w:val="006F0E92"/>
    <w:rsid w:val="006F11E2"/>
    <w:rsid w:val="006F1328"/>
    <w:rsid w:val="006F147D"/>
    <w:rsid w:val="006F15D9"/>
    <w:rsid w:val="006F16A6"/>
    <w:rsid w:val="006F1832"/>
    <w:rsid w:val="006F1A37"/>
    <w:rsid w:val="006F1FD3"/>
    <w:rsid w:val="006F2175"/>
    <w:rsid w:val="006F246A"/>
    <w:rsid w:val="006F2489"/>
    <w:rsid w:val="006F26AA"/>
    <w:rsid w:val="006F2858"/>
    <w:rsid w:val="006F2C12"/>
    <w:rsid w:val="006F32DF"/>
    <w:rsid w:val="006F355D"/>
    <w:rsid w:val="006F37A8"/>
    <w:rsid w:val="006F41D5"/>
    <w:rsid w:val="006F44E7"/>
    <w:rsid w:val="006F45BE"/>
    <w:rsid w:val="006F4BA6"/>
    <w:rsid w:val="006F4DF5"/>
    <w:rsid w:val="006F5122"/>
    <w:rsid w:val="006F52DF"/>
    <w:rsid w:val="006F53AF"/>
    <w:rsid w:val="006F5456"/>
    <w:rsid w:val="006F54F8"/>
    <w:rsid w:val="006F5500"/>
    <w:rsid w:val="006F577A"/>
    <w:rsid w:val="006F68C3"/>
    <w:rsid w:val="006F6935"/>
    <w:rsid w:val="006F6CB0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0F30"/>
    <w:rsid w:val="00701479"/>
    <w:rsid w:val="007018CC"/>
    <w:rsid w:val="00701B1B"/>
    <w:rsid w:val="00702209"/>
    <w:rsid w:val="007022EE"/>
    <w:rsid w:val="0070235A"/>
    <w:rsid w:val="007030DB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997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4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426"/>
    <w:rsid w:val="00731999"/>
    <w:rsid w:val="007319C7"/>
    <w:rsid w:val="00731B06"/>
    <w:rsid w:val="00732A26"/>
    <w:rsid w:val="00732C49"/>
    <w:rsid w:val="00732E4C"/>
    <w:rsid w:val="00733378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33"/>
    <w:rsid w:val="00735C91"/>
    <w:rsid w:val="00735F78"/>
    <w:rsid w:val="007361B1"/>
    <w:rsid w:val="007362CF"/>
    <w:rsid w:val="0073671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0BD2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2FD2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0F05"/>
    <w:rsid w:val="007512B7"/>
    <w:rsid w:val="0075131F"/>
    <w:rsid w:val="0075155C"/>
    <w:rsid w:val="007517F9"/>
    <w:rsid w:val="0075186F"/>
    <w:rsid w:val="007518E5"/>
    <w:rsid w:val="00751986"/>
    <w:rsid w:val="00751D0F"/>
    <w:rsid w:val="00751D3C"/>
    <w:rsid w:val="007520D8"/>
    <w:rsid w:val="0075218F"/>
    <w:rsid w:val="00752256"/>
    <w:rsid w:val="007523B2"/>
    <w:rsid w:val="00752671"/>
    <w:rsid w:val="00752D03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4F9C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60065"/>
    <w:rsid w:val="00760281"/>
    <w:rsid w:val="00760405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C36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0E17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5D2A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0FD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0DCF"/>
    <w:rsid w:val="007910E0"/>
    <w:rsid w:val="0079112B"/>
    <w:rsid w:val="0079145F"/>
    <w:rsid w:val="0079196D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27B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5E3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3F3E"/>
    <w:rsid w:val="007A450B"/>
    <w:rsid w:val="007A461A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9A2"/>
    <w:rsid w:val="007A6DAD"/>
    <w:rsid w:val="007A6DE6"/>
    <w:rsid w:val="007A7C87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878"/>
    <w:rsid w:val="007B598A"/>
    <w:rsid w:val="007B5BBD"/>
    <w:rsid w:val="007B5CE4"/>
    <w:rsid w:val="007B5D4C"/>
    <w:rsid w:val="007B5F9A"/>
    <w:rsid w:val="007B61AF"/>
    <w:rsid w:val="007B62CC"/>
    <w:rsid w:val="007B6902"/>
    <w:rsid w:val="007B6D24"/>
    <w:rsid w:val="007B7506"/>
    <w:rsid w:val="007B764D"/>
    <w:rsid w:val="007B7669"/>
    <w:rsid w:val="007B7731"/>
    <w:rsid w:val="007B784F"/>
    <w:rsid w:val="007B7937"/>
    <w:rsid w:val="007B7C80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1ECF"/>
    <w:rsid w:val="007C2F29"/>
    <w:rsid w:val="007C3273"/>
    <w:rsid w:val="007C3447"/>
    <w:rsid w:val="007C377E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2A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769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0C91"/>
    <w:rsid w:val="007E0D96"/>
    <w:rsid w:val="007E1067"/>
    <w:rsid w:val="007E1516"/>
    <w:rsid w:val="007E1775"/>
    <w:rsid w:val="007E211F"/>
    <w:rsid w:val="007E231D"/>
    <w:rsid w:val="007E2549"/>
    <w:rsid w:val="007E2955"/>
    <w:rsid w:val="007E2981"/>
    <w:rsid w:val="007E29AB"/>
    <w:rsid w:val="007E2ADA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64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1F6F"/>
    <w:rsid w:val="007F21C1"/>
    <w:rsid w:val="007F2345"/>
    <w:rsid w:val="007F2E8C"/>
    <w:rsid w:val="007F3360"/>
    <w:rsid w:val="007F33B9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A3B"/>
    <w:rsid w:val="007F6CE6"/>
    <w:rsid w:val="007F6F65"/>
    <w:rsid w:val="007F7197"/>
    <w:rsid w:val="007F7234"/>
    <w:rsid w:val="007F77D3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921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543"/>
    <w:rsid w:val="008057E7"/>
    <w:rsid w:val="00805B25"/>
    <w:rsid w:val="00806154"/>
    <w:rsid w:val="0080692A"/>
    <w:rsid w:val="00806CDD"/>
    <w:rsid w:val="00806FC9"/>
    <w:rsid w:val="008070BE"/>
    <w:rsid w:val="00807106"/>
    <w:rsid w:val="00807478"/>
    <w:rsid w:val="00807877"/>
    <w:rsid w:val="008079A6"/>
    <w:rsid w:val="00810058"/>
    <w:rsid w:val="008100CD"/>
    <w:rsid w:val="008103EE"/>
    <w:rsid w:val="00811717"/>
    <w:rsid w:val="0081228A"/>
    <w:rsid w:val="00812625"/>
    <w:rsid w:val="008128AF"/>
    <w:rsid w:val="008130F2"/>
    <w:rsid w:val="0081366F"/>
    <w:rsid w:val="00813D7C"/>
    <w:rsid w:val="00814114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BA4"/>
    <w:rsid w:val="00820CDE"/>
    <w:rsid w:val="00821B98"/>
    <w:rsid w:val="008221F9"/>
    <w:rsid w:val="008224A3"/>
    <w:rsid w:val="0082265E"/>
    <w:rsid w:val="00822B56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6ABE"/>
    <w:rsid w:val="00826BB5"/>
    <w:rsid w:val="00827063"/>
    <w:rsid w:val="00827910"/>
    <w:rsid w:val="00827C35"/>
    <w:rsid w:val="0083016E"/>
    <w:rsid w:val="008304B6"/>
    <w:rsid w:val="00830500"/>
    <w:rsid w:val="008306DF"/>
    <w:rsid w:val="0083086C"/>
    <w:rsid w:val="00830975"/>
    <w:rsid w:val="00830D33"/>
    <w:rsid w:val="00830E40"/>
    <w:rsid w:val="00830E68"/>
    <w:rsid w:val="008311E5"/>
    <w:rsid w:val="0083120F"/>
    <w:rsid w:val="00831869"/>
    <w:rsid w:val="0083187A"/>
    <w:rsid w:val="00831AD5"/>
    <w:rsid w:val="00831E3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721"/>
    <w:rsid w:val="008349BB"/>
    <w:rsid w:val="00834FD0"/>
    <w:rsid w:val="00835242"/>
    <w:rsid w:val="0083584B"/>
    <w:rsid w:val="00835FB5"/>
    <w:rsid w:val="00836195"/>
    <w:rsid w:val="008367CB"/>
    <w:rsid w:val="00836E8F"/>
    <w:rsid w:val="00836F4E"/>
    <w:rsid w:val="008371A2"/>
    <w:rsid w:val="0083759C"/>
    <w:rsid w:val="0083765E"/>
    <w:rsid w:val="0083783A"/>
    <w:rsid w:val="00837D74"/>
    <w:rsid w:val="00840159"/>
    <w:rsid w:val="00840D6F"/>
    <w:rsid w:val="00841008"/>
    <w:rsid w:val="0084102E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97A"/>
    <w:rsid w:val="00845C37"/>
    <w:rsid w:val="0084620B"/>
    <w:rsid w:val="0084630F"/>
    <w:rsid w:val="00846AC5"/>
    <w:rsid w:val="008470A0"/>
    <w:rsid w:val="00847AB1"/>
    <w:rsid w:val="00847ABB"/>
    <w:rsid w:val="00847D2E"/>
    <w:rsid w:val="00847E00"/>
    <w:rsid w:val="00850036"/>
    <w:rsid w:val="00850120"/>
    <w:rsid w:val="008506ED"/>
    <w:rsid w:val="00850791"/>
    <w:rsid w:val="00851183"/>
    <w:rsid w:val="008513F6"/>
    <w:rsid w:val="00851893"/>
    <w:rsid w:val="00851CB0"/>
    <w:rsid w:val="00851D44"/>
    <w:rsid w:val="00851DC8"/>
    <w:rsid w:val="00852500"/>
    <w:rsid w:val="008526BF"/>
    <w:rsid w:val="00852971"/>
    <w:rsid w:val="00852BCB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4FB8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080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9E1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5B"/>
    <w:rsid w:val="00871964"/>
    <w:rsid w:val="00871C66"/>
    <w:rsid w:val="00871EFA"/>
    <w:rsid w:val="00872601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D12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0E2"/>
    <w:rsid w:val="008801F9"/>
    <w:rsid w:val="008804A8"/>
    <w:rsid w:val="00880873"/>
    <w:rsid w:val="008809A6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BF"/>
    <w:rsid w:val="008865FD"/>
    <w:rsid w:val="00886B4F"/>
    <w:rsid w:val="00886BE4"/>
    <w:rsid w:val="00886DAA"/>
    <w:rsid w:val="00886EAA"/>
    <w:rsid w:val="00887277"/>
    <w:rsid w:val="00887413"/>
    <w:rsid w:val="00887552"/>
    <w:rsid w:val="008876E0"/>
    <w:rsid w:val="00887C12"/>
    <w:rsid w:val="00887EBE"/>
    <w:rsid w:val="00887ED3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9EB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368"/>
    <w:rsid w:val="008A1438"/>
    <w:rsid w:val="008A1877"/>
    <w:rsid w:val="008A1DF9"/>
    <w:rsid w:val="008A212C"/>
    <w:rsid w:val="008A213D"/>
    <w:rsid w:val="008A2407"/>
    <w:rsid w:val="008A296B"/>
    <w:rsid w:val="008A2C69"/>
    <w:rsid w:val="008A2E9B"/>
    <w:rsid w:val="008A32DC"/>
    <w:rsid w:val="008A342F"/>
    <w:rsid w:val="008A38B6"/>
    <w:rsid w:val="008A3925"/>
    <w:rsid w:val="008A399C"/>
    <w:rsid w:val="008A4478"/>
    <w:rsid w:val="008A453B"/>
    <w:rsid w:val="008A4662"/>
    <w:rsid w:val="008A47BC"/>
    <w:rsid w:val="008A48CB"/>
    <w:rsid w:val="008A5095"/>
    <w:rsid w:val="008A52E9"/>
    <w:rsid w:val="008A5438"/>
    <w:rsid w:val="008A550E"/>
    <w:rsid w:val="008A5A56"/>
    <w:rsid w:val="008A6B72"/>
    <w:rsid w:val="008A6C35"/>
    <w:rsid w:val="008A722E"/>
    <w:rsid w:val="008A730E"/>
    <w:rsid w:val="008A73A9"/>
    <w:rsid w:val="008A74C7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3D9C"/>
    <w:rsid w:val="008B4007"/>
    <w:rsid w:val="008B40C6"/>
    <w:rsid w:val="008B4458"/>
    <w:rsid w:val="008B455B"/>
    <w:rsid w:val="008B4A89"/>
    <w:rsid w:val="008B4CB5"/>
    <w:rsid w:val="008B517D"/>
    <w:rsid w:val="008B5420"/>
    <w:rsid w:val="008B595F"/>
    <w:rsid w:val="008B5AB1"/>
    <w:rsid w:val="008B608B"/>
    <w:rsid w:val="008B62F5"/>
    <w:rsid w:val="008B67C3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BF1"/>
    <w:rsid w:val="008C0E12"/>
    <w:rsid w:val="008C1389"/>
    <w:rsid w:val="008C1C9E"/>
    <w:rsid w:val="008C1E28"/>
    <w:rsid w:val="008C25DE"/>
    <w:rsid w:val="008C26AF"/>
    <w:rsid w:val="008C2C28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5D83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AFA"/>
    <w:rsid w:val="008D2E12"/>
    <w:rsid w:val="008D2F78"/>
    <w:rsid w:val="008D3A0D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6CF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1E96"/>
    <w:rsid w:val="008E2153"/>
    <w:rsid w:val="008E21CF"/>
    <w:rsid w:val="008E24B5"/>
    <w:rsid w:val="008E2C1A"/>
    <w:rsid w:val="008E3249"/>
    <w:rsid w:val="008E3686"/>
    <w:rsid w:val="008E383A"/>
    <w:rsid w:val="008E3A82"/>
    <w:rsid w:val="008E3BD8"/>
    <w:rsid w:val="008E49B1"/>
    <w:rsid w:val="008E4DC2"/>
    <w:rsid w:val="008E580E"/>
    <w:rsid w:val="008E5DBA"/>
    <w:rsid w:val="008E6945"/>
    <w:rsid w:val="008E6EB2"/>
    <w:rsid w:val="008E7357"/>
    <w:rsid w:val="008E74D6"/>
    <w:rsid w:val="008E7669"/>
    <w:rsid w:val="008E772F"/>
    <w:rsid w:val="008E7DC5"/>
    <w:rsid w:val="008F01E1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6A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2C"/>
    <w:rsid w:val="008F5D46"/>
    <w:rsid w:val="008F5D97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75A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27D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B60"/>
    <w:rsid w:val="00913F88"/>
    <w:rsid w:val="009142AB"/>
    <w:rsid w:val="009143E7"/>
    <w:rsid w:val="0091443B"/>
    <w:rsid w:val="009148F4"/>
    <w:rsid w:val="009156EC"/>
    <w:rsid w:val="00915720"/>
    <w:rsid w:val="00915E74"/>
    <w:rsid w:val="00916146"/>
    <w:rsid w:val="00916290"/>
    <w:rsid w:val="0091642B"/>
    <w:rsid w:val="00916448"/>
    <w:rsid w:val="0091678D"/>
    <w:rsid w:val="009167F2"/>
    <w:rsid w:val="00916AD4"/>
    <w:rsid w:val="00916D41"/>
    <w:rsid w:val="00916E55"/>
    <w:rsid w:val="00916E6E"/>
    <w:rsid w:val="009172BB"/>
    <w:rsid w:val="0091761E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580"/>
    <w:rsid w:val="00921723"/>
    <w:rsid w:val="00921A5D"/>
    <w:rsid w:val="0092283C"/>
    <w:rsid w:val="00922B6E"/>
    <w:rsid w:val="00922CE5"/>
    <w:rsid w:val="00923398"/>
    <w:rsid w:val="00923787"/>
    <w:rsid w:val="00923797"/>
    <w:rsid w:val="00923834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638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607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5B4"/>
    <w:rsid w:val="00937722"/>
    <w:rsid w:val="00937CAD"/>
    <w:rsid w:val="0094000B"/>
    <w:rsid w:val="009407F3"/>
    <w:rsid w:val="009408AD"/>
    <w:rsid w:val="00940F02"/>
    <w:rsid w:val="00941230"/>
    <w:rsid w:val="00941901"/>
    <w:rsid w:val="0094208A"/>
    <w:rsid w:val="00942215"/>
    <w:rsid w:val="00942598"/>
    <w:rsid w:val="00943286"/>
    <w:rsid w:val="00943534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061"/>
    <w:rsid w:val="0094725D"/>
    <w:rsid w:val="00947267"/>
    <w:rsid w:val="00947770"/>
    <w:rsid w:val="00947844"/>
    <w:rsid w:val="00947880"/>
    <w:rsid w:val="00947AF6"/>
    <w:rsid w:val="00947CF4"/>
    <w:rsid w:val="00947ECD"/>
    <w:rsid w:val="00950040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659"/>
    <w:rsid w:val="00953795"/>
    <w:rsid w:val="0095392E"/>
    <w:rsid w:val="00953A1C"/>
    <w:rsid w:val="00953A51"/>
    <w:rsid w:val="00953E5E"/>
    <w:rsid w:val="00954052"/>
    <w:rsid w:val="009543E6"/>
    <w:rsid w:val="009545E8"/>
    <w:rsid w:val="00954933"/>
    <w:rsid w:val="00954A90"/>
    <w:rsid w:val="00955544"/>
    <w:rsid w:val="00955C61"/>
    <w:rsid w:val="00955E10"/>
    <w:rsid w:val="00955EB3"/>
    <w:rsid w:val="00955FBE"/>
    <w:rsid w:val="009560DF"/>
    <w:rsid w:val="0095617F"/>
    <w:rsid w:val="009561E3"/>
    <w:rsid w:val="009563D2"/>
    <w:rsid w:val="00956579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95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185"/>
    <w:rsid w:val="00963434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3DE"/>
    <w:rsid w:val="0097186C"/>
    <w:rsid w:val="00971E3A"/>
    <w:rsid w:val="009721A3"/>
    <w:rsid w:val="00972290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BE0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3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6FA"/>
    <w:rsid w:val="0099093B"/>
    <w:rsid w:val="0099093D"/>
    <w:rsid w:val="00990C77"/>
    <w:rsid w:val="00990F83"/>
    <w:rsid w:val="009910B7"/>
    <w:rsid w:val="009911C8"/>
    <w:rsid w:val="009913B2"/>
    <w:rsid w:val="009917F9"/>
    <w:rsid w:val="00991BC8"/>
    <w:rsid w:val="00991CE4"/>
    <w:rsid w:val="00991CE5"/>
    <w:rsid w:val="00991F2D"/>
    <w:rsid w:val="0099217B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35"/>
    <w:rsid w:val="009A09A1"/>
    <w:rsid w:val="009A0E77"/>
    <w:rsid w:val="009A1010"/>
    <w:rsid w:val="009A111B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5D23"/>
    <w:rsid w:val="009A5DCC"/>
    <w:rsid w:val="009A6202"/>
    <w:rsid w:val="009A634E"/>
    <w:rsid w:val="009A6D36"/>
    <w:rsid w:val="009A6EDB"/>
    <w:rsid w:val="009A77CE"/>
    <w:rsid w:val="009B0275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D80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986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0F63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09E"/>
    <w:rsid w:val="009D6614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D7CEC"/>
    <w:rsid w:val="009E00B9"/>
    <w:rsid w:val="009E02F9"/>
    <w:rsid w:val="009E071B"/>
    <w:rsid w:val="009E09BC"/>
    <w:rsid w:val="009E0DA8"/>
    <w:rsid w:val="009E150C"/>
    <w:rsid w:val="009E18D4"/>
    <w:rsid w:val="009E1C26"/>
    <w:rsid w:val="009E2397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662"/>
    <w:rsid w:val="009E47B8"/>
    <w:rsid w:val="009E4C94"/>
    <w:rsid w:val="009E50A0"/>
    <w:rsid w:val="009E568A"/>
    <w:rsid w:val="009E5C7D"/>
    <w:rsid w:val="009E5F3E"/>
    <w:rsid w:val="009E605D"/>
    <w:rsid w:val="009E61EE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1FFC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E55"/>
    <w:rsid w:val="009F3FC4"/>
    <w:rsid w:val="009F4100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708"/>
    <w:rsid w:val="00A00996"/>
    <w:rsid w:val="00A00BC4"/>
    <w:rsid w:val="00A00F0C"/>
    <w:rsid w:val="00A0140D"/>
    <w:rsid w:val="00A01BD5"/>
    <w:rsid w:val="00A01C4D"/>
    <w:rsid w:val="00A02340"/>
    <w:rsid w:val="00A02641"/>
    <w:rsid w:val="00A0311A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9F4"/>
    <w:rsid w:val="00A05E0D"/>
    <w:rsid w:val="00A0613A"/>
    <w:rsid w:val="00A06295"/>
    <w:rsid w:val="00A06406"/>
    <w:rsid w:val="00A069AA"/>
    <w:rsid w:val="00A06A00"/>
    <w:rsid w:val="00A06FEE"/>
    <w:rsid w:val="00A07064"/>
    <w:rsid w:val="00A07230"/>
    <w:rsid w:val="00A07915"/>
    <w:rsid w:val="00A07D45"/>
    <w:rsid w:val="00A1042E"/>
    <w:rsid w:val="00A10641"/>
    <w:rsid w:val="00A10B37"/>
    <w:rsid w:val="00A11336"/>
    <w:rsid w:val="00A1152D"/>
    <w:rsid w:val="00A11A9F"/>
    <w:rsid w:val="00A12018"/>
    <w:rsid w:val="00A123CD"/>
    <w:rsid w:val="00A12618"/>
    <w:rsid w:val="00A12829"/>
    <w:rsid w:val="00A129A6"/>
    <w:rsid w:val="00A12E2F"/>
    <w:rsid w:val="00A12E5B"/>
    <w:rsid w:val="00A12EA6"/>
    <w:rsid w:val="00A131CE"/>
    <w:rsid w:val="00A13D04"/>
    <w:rsid w:val="00A13EAC"/>
    <w:rsid w:val="00A1423C"/>
    <w:rsid w:val="00A14368"/>
    <w:rsid w:val="00A14783"/>
    <w:rsid w:val="00A1486E"/>
    <w:rsid w:val="00A14AEB"/>
    <w:rsid w:val="00A14B8A"/>
    <w:rsid w:val="00A14BFE"/>
    <w:rsid w:val="00A14CD2"/>
    <w:rsid w:val="00A14D83"/>
    <w:rsid w:val="00A1523E"/>
    <w:rsid w:val="00A15658"/>
    <w:rsid w:val="00A157A0"/>
    <w:rsid w:val="00A159BD"/>
    <w:rsid w:val="00A15AE6"/>
    <w:rsid w:val="00A15F72"/>
    <w:rsid w:val="00A15F76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08C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3DF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5D7"/>
    <w:rsid w:val="00A32979"/>
    <w:rsid w:val="00A32D44"/>
    <w:rsid w:val="00A33287"/>
    <w:rsid w:val="00A33F7C"/>
    <w:rsid w:val="00A34279"/>
    <w:rsid w:val="00A343C6"/>
    <w:rsid w:val="00A34718"/>
    <w:rsid w:val="00A3486B"/>
    <w:rsid w:val="00A349E4"/>
    <w:rsid w:val="00A34A2D"/>
    <w:rsid w:val="00A3509E"/>
    <w:rsid w:val="00A35676"/>
    <w:rsid w:val="00A3579C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90D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9FB"/>
    <w:rsid w:val="00A60A8E"/>
    <w:rsid w:val="00A60EBF"/>
    <w:rsid w:val="00A61106"/>
    <w:rsid w:val="00A61232"/>
    <w:rsid w:val="00A6133C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199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9D8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3B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333"/>
    <w:rsid w:val="00A87447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1F1C"/>
    <w:rsid w:val="00AA20AD"/>
    <w:rsid w:val="00AA2B92"/>
    <w:rsid w:val="00AA3583"/>
    <w:rsid w:val="00AA3731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8FC"/>
    <w:rsid w:val="00AA69FA"/>
    <w:rsid w:val="00AA6CB3"/>
    <w:rsid w:val="00AA6DCE"/>
    <w:rsid w:val="00AA7C5E"/>
    <w:rsid w:val="00AA7E3A"/>
    <w:rsid w:val="00AB0711"/>
    <w:rsid w:val="00AB0906"/>
    <w:rsid w:val="00AB09C7"/>
    <w:rsid w:val="00AB0E56"/>
    <w:rsid w:val="00AB0F1B"/>
    <w:rsid w:val="00AB16D0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58F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37F"/>
    <w:rsid w:val="00AC1572"/>
    <w:rsid w:val="00AC163B"/>
    <w:rsid w:val="00AC1B3A"/>
    <w:rsid w:val="00AC1CE1"/>
    <w:rsid w:val="00AC225E"/>
    <w:rsid w:val="00AC299B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5E01"/>
    <w:rsid w:val="00AC61F4"/>
    <w:rsid w:val="00AC6338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B81"/>
    <w:rsid w:val="00AD3C91"/>
    <w:rsid w:val="00AD3F7D"/>
    <w:rsid w:val="00AD413C"/>
    <w:rsid w:val="00AD5B3D"/>
    <w:rsid w:val="00AD5D51"/>
    <w:rsid w:val="00AD613A"/>
    <w:rsid w:val="00AD6410"/>
    <w:rsid w:val="00AD6AC3"/>
    <w:rsid w:val="00AD6B1A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CAC"/>
    <w:rsid w:val="00AE1D1D"/>
    <w:rsid w:val="00AE2361"/>
    <w:rsid w:val="00AE2887"/>
    <w:rsid w:val="00AE2DA0"/>
    <w:rsid w:val="00AE41A7"/>
    <w:rsid w:val="00AE44D8"/>
    <w:rsid w:val="00AE44F5"/>
    <w:rsid w:val="00AE4A5B"/>
    <w:rsid w:val="00AE4ED1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9AB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47"/>
    <w:rsid w:val="00AF1955"/>
    <w:rsid w:val="00AF1E6E"/>
    <w:rsid w:val="00AF1F36"/>
    <w:rsid w:val="00AF209A"/>
    <w:rsid w:val="00AF2770"/>
    <w:rsid w:val="00AF28A0"/>
    <w:rsid w:val="00AF2C76"/>
    <w:rsid w:val="00AF2DAA"/>
    <w:rsid w:val="00AF2E58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0A2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431"/>
    <w:rsid w:val="00B0756F"/>
    <w:rsid w:val="00B07BD1"/>
    <w:rsid w:val="00B07F82"/>
    <w:rsid w:val="00B07FBB"/>
    <w:rsid w:val="00B1049C"/>
    <w:rsid w:val="00B10596"/>
    <w:rsid w:val="00B1089A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4D8C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9E7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1DC4"/>
    <w:rsid w:val="00B22090"/>
    <w:rsid w:val="00B222DC"/>
    <w:rsid w:val="00B226F4"/>
    <w:rsid w:val="00B227A0"/>
    <w:rsid w:val="00B22D0D"/>
    <w:rsid w:val="00B22E10"/>
    <w:rsid w:val="00B22E83"/>
    <w:rsid w:val="00B23214"/>
    <w:rsid w:val="00B232B4"/>
    <w:rsid w:val="00B23F2F"/>
    <w:rsid w:val="00B2424F"/>
    <w:rsid w:val="00B2429D"/>
    <w:rsid w:val="00B243FB"/>
    <w:rsid w:val="00B246D4"/>
    <w:rsid w:val="00B24702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1FC"/>
    <w:rsid w:val="00B313CA"/>
    <w:rsid w:val="00B31661"/>
    <w:rsid w:val="00B31B3A"/>
    <w:rsid w:val="00B31D33"/>
    <w:rsid w:val="00B31D34"/>
    <w:rsid w:val="00B3222A"/>
    <w:rsid w:val="00B32764"/>
    <w:rsid w:val="00B32B5A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5F"/>
    <w:rsid w:val="00B351B5"/>
    <w:rsid w:val="00B354F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591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1EE"/>
    <w:rsid w:val="00B45439"/>
    <w:rsid w:val="00B45554"/>
    <w:rsid w:val="00B45C10"/>
    <w:rsid w:val="00B45F19"/>
    <w:rsid w:val="00B45F27"/>
    <w:rsid w:val="00B45F5B"/>
    <w:rsid w:val="00B45FC8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A5"/>
    <w:rsid w:val="00B577C0"/>
    <w:rsid w:val="00B577DC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1F6A"/>
    <w:rsid w:val="00B62461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58DB"/>
    <w:rsid w:val="00B665C8"/>
    <w:rsid w:val="00B66EE8"/>
    <w:rsid w:val="00B674CC"/>
    <w:rsid w:val="00B67662"/>
    <w:rsid w:val="00B677E3"/>
    <w:rsid w:val="00B6784E"/>
    <w:rsid w:val="00B67CB1"/>
    <w:rsid w:val="00B67FC7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00C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2D8"/>
    <w:rsid w:val="00B845B0"/>
    <w:rsid w:val="00B848EC"/>
    <w:rsid w:val="00B8490E"/>
    <w:rsid w:val="00B84AFA"/>
    <w:rsid w:val="00B84E67"/>
    <w:rsid w:val="00B85444"/>
    <w:rsid w:val="00B85460"/>
    <w:rsid w:val="00B8617D"/>
    <w:rsid w:val="00B868B7"/>
    <w:rsid w:val="00B86D25"/>
    <w:rsid w:val="00B86D68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6FF"/>
    <w:rsid w:val="00B9085E"/>
    <w:rsid w:val="00B90EC4"/>
    <w:rsid w:val="00B91156"/>
    <w:rsid w:val="00B91BAA"/>
    <w:rsid w:val="00B9278D"/>
    <w:rsid w:val="00B92827"/>
    <w:rsid w:val="00B92A77"/>
    <w:rsid w:val="00B932FC"/>
    <w:rsid w:val="00B935B3"/>
    <w:rsid w:val="00B939BD"/>
    <w:rsid w:val="00B939DB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DBC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03"/>
    <w:rsid w:val="00BA6544"/>
    <w:rsid w:val="00BA66D1"/>
    <w:rsid w:val="00BA6957"/>
    <w:rsid w:val="00BA7137"/>
    <w:rsid w:val="00BA74DD"/>
    <w:rsid w:val="00BA75F1"/>
    <w:rsid w:val="00BA76EE"/>
    <w:rsid w:val="00BA7E67"/>
    <w:rsid w:val="00BA7ECA"/>
    <w:rsid w:val="00BA7F21"/>
    <w:rsid w:val="00BB02B1"/>
    <w:rsid w:val="00BB0316"/>
    <w:rsid w:val="00BB0574"/>
    <w:rsid w:val="00BB07AD"/>
    <w:rsid w:val="00BB087A"/>
    <w:rsid w:val="00BB0CF5"/>
    <w:rsid w:val="00BB0D00"/>
    <w:rsid w:val="00BB0FD2"/>
    <w:rsid w:val="00BB1006"/>
    <w:rsid w:val="00BB10A0"/>
    <w:rsid w:val="00BB157F"/>
    <w:rsid w:val="00BB17A6"/>
    <w:rsid w:val="00BB18EC"/>
    <w:rsid w:val="00BB1B25"/>
    <w:rsid w:val="00BB1C26"/>
    <w:rsid w:val="00BB1F9B"/>
    <w:rsid w:val="00BB20F0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4D2C"/>
    <w:rsid w:val="00BB5164"/>
    <w:rsid w:val="00BB51CF"/>
    <w:rsid w:val="00BB523E"/>
    <w:rsid w:val="00BB5245"/>
    <w:rsid w:val="00BB59E8"/>
    <w:rsid w:val="00BB5B81"/>
    <w:rsid w:val="00BB5BA8"/>
    <w:rsid w:val="00BB5C6C"/>
    <w:rsid w:val="00BB5E5F"/>
    <w:rsid w:val="00BB64C8"/>
    <w:rsid w:val="00BB66D9"/>
    <w:rsid w:val="00BB684A"/>
    <w:rsid w:val="00BB68DF"/>
    <w:rsid w:val="00BB6D90"/>
    <w:rsid w:val="00BB6E84"/>
    <w:rsid w:val="00BB71CB"/>
    <w:rsid w:val="00BB7245"/>
    <w:rsid w:val="00BB73D4"/>
    <w:rsid w:val="00BB7663"/>
    <w:rsid w:val="00BB77C5"/>
    <w:rsid w:val="00BB789A"/>
    <w:rsid w:val="00BB7ABD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CD5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1C4"/>
    <w:rsid w:val="00BC3220"/>
    <w:rsid w:val="00BC34B5"/>
    <w:rsid w:val="00BC377E"/>
    <w:rsid w:val="00BC3BEE"/>
    <w:rsid w:val="00BC3E4E"/>
    <w:rsid w:val="00BC4284"/>
    <w:rsid w:val="00BC42C5"/>
    <w:rsid w:val="00BC4301"/>
    <w:rsid w:val="00BC4481"/>
    <w:rsid w:val="00BC4625"/>
    <w:rsid w:val="00BC46C6"/>
    <w:rsid w:val="00BC474C"/>
    <w:rsid w:val="00BC4AF8"/>
    <w:rsid w:val="00BC4BEF"/>
    <w:rsid w:val="00BC4D9A"/>
    <w:rsid w:val="00BC5BDD"/>
    <w:rsid w:val="00BC5CD5"/>
    <w:rsid w:val="00BC5E9C"/>
    <w:rsid w:val="00BC6020"/>
    <w:rsid w:val="00BC63A5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37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28E"/>
    <w:rsid w:val="00BD43F3"/>
    <w:rsid w:val="00BD4750"/>
    <w:rsid w:val="00BD481F"/>
    <w:rsid w:val="00BD496B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5C61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216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B65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28F"/>
    <w:rsid w:val="00BF1298"/>
    <w:rsid w:val="00BF15DB"/>
    <w:rsid w:val="00BF1D8F"/>
    <w:rsid w:val="00BF1F2E"/>
    <w:rsid w:val="00BF20C8"/>
    <w:rsid w:val="00BF2389"/>
    <w:rsid w:val="00BF24DD"/>
    <w:rsid w:val="00BF2604"/>
    <w:rsid w:val="00BF2605"/>
    <w:rsid w:val="00BF264E"/>
    <w:rsid w:val="00BF2860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B8F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2E68"/>
    <w:rsid w:val="00C0374E"/>
    <w:rsid w:val="00C03766"/>
    <w:rsid w:val="00C03A3E"/>
    <w:rsid w:val="00C03E71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A5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059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BD3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3AF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703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2E71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47A6F"/>
    <w:rsid w:val="00C50285"/>
    <w:rsid w:val="00C503FA"/>
    <w:rsid w:val="00C5072F"/>
    <w:rsid w:val="00C509DE"/>
    <w:rsid w:val="00C50D69"/>
    <w:rsid w:val="00C50E70"/>
    <w:rsid w:val="00C50F30"/>
    <w:rsid w:val="00C5197C"/>
    <w:rsid w:val="00C51B7A"/>
    <w:rsid w:val="00C51DB8"/>
    <w:rsid w:val="00C52125"/>
    <w:rsid w:val="00C524AF"/>
    <w:rsid w:val="00C52615"/>
    <w:rsid w:val="00C52956"/>
    <w:rsid w:val="00C529AD"/>
    <w:rsid w:val="00C52E4B"/>
    <w:rsid w:val="00C52E78"/>
    <w:rsid w:val="00C5325F"/>
    <w:rsid w:val="00C537CF"/>
    <w:rsid w:val="00C53D78"/>
    <w:rsid w:val="00C53DF8"/>
    <w:rsid w:val="00C54018"/>
    <w:rsid w:val="00C5492B"/>
    <w:rsid w:val="00C54E01"/>
    <w:rsid w:val="00C54E17"/>
    <w:rsid w:val="00C55229"/>
    <w:rsid w:val="00C556D4"/>
    <w:rsid w:val="00C55D65"/>
    <w:rsid w:val="00C55EE0"/>
    <w:rsid w:val="00C55F11"/>
    <w:rsid w:val="00C56089"/>
    <w:rsid w:val="00C56151"/>
    <w:rsid w:val="00C5617C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1E35"/>
    <w:rsid w:val="00C6268E"/>
    <w:rsid w:val="00C62776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9AC"/>
    <w:rsid w:val="00C65B0A"/>
    <w:rsid w:val="00C65BF6"/>
    <w:rsid w:val="00C65F47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44F"/>
    <w:rsid w:val="00C677B6"/>
    <w:rsid w:val="00C67CEB"/>
    <w:rsid w:val="00C7037E"/>
    <w:rsid w:val="00C707BF"/>
    <w:rsid w:val="00C70A77"/>
    <w:rsid w:val="00C70AFD"/>
    <w:rsid w:val="00C70CA7"/>
    <w:rsid w:val="00C70FA2"/>
    <w:rsid w:val="00C7118C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728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B5F"/>
    <w:rsid w:val="00C90C6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3E1F"/>
    <w:rsid w:val="00C9422F"/>
    <w:rsid w:val="00C942B2"/>
    <w:rsid w:val="00C944A3"/>
    <w:rsid w:val="00C9453C"/>
    <w:rsid w:val="00C9525F"/>
    <w:rsid w:val="00C95437"/>
    <w:rsid w:val="00C95447"/>
    <w:rsid w:val="00C95B0E"/>
    <w:rsid w:val="00C95E71"/>
    <w:rsid w:val="00C9626A"/>
    <w:rsid w:val="00C96689"/>
    <w:rsid w:val="00C96F86"/>
    <w:rsid w:val="00C96FA3"/>
    <w:rsid w:val="00C971C2"/>
    <w:rsid w:val="00C979AD"/>
    <w:rsid w:val="00C97A5C"/>
    <w:rsid w:val="00C97E37"/>
    <w:rsid w:val="00CA0929"/>
    <w:rsid w:val="00CA095D"/>
    <w:rsid w:val="00CA0DF5"/>
    <w:rsid w:val="00CA110F"/>
    <w:rsid w:val="00CA1222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7AF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E6F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253"/>
    <w:rsid w:val="00CB58FD"/>
    <w:rsid w:val="00CB5B53"/>
    <w:rsid w:val="00CB6505"/>
    <w:rsid w:val="00CB65C2"/>
    <w:rsid w:val="00CB6B9B"/>
    <w:rsid w:val="00CB6D22"/>
    <w:rsid w:val="00CB6FCA"/>
    <w:rsid w:val="00CB790A"/>
    <w:rsid w:val="00CC058C"/>
    <w:rsid w:val="00CC1119"/>
    <w:rsid w:val="00CC13A9"/>
    <w:rsid w:val="00CC1BA8"/>
    <w:rsid w:val="00CC2050"/>
    <w:rsid w:val="00CC2105"/>
    <w:rsid w:val="00CC25D9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0A1"/>
    <w:rsid w:val="00CC52C0"/>
    <w:rsid w:val="00CC58EB"/>
    <w:rsid w:val="00CC5C74"/>
    <w:rsid w:val="00CC5D14"/>
    <w:rsid w:val="00CC5DF0"/>
    <w:rsid w:val="00CC5E81"/>
    <w:rsid w:val="00CC5FD4"/>
    <w:rsid w:val="00CC6124"/>
    <w:rsid w:val="00CC67A8"/>
    <w:rsid w:val="00CC686F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AD5"/>
    <w:rsid w:val="00CD1D3F"/>
    <w:rsid w:val="00CD1D7F"/>
    <w:rsid w:val="00CD1F48"/>
    <w:rsid w:val="00CD2084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2CF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498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78B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3C7"/>
    <w:rsid w:val="00CF07F1"/>
    <w:rsid w:val="00CF0D36"/>
    <w:rsid w:val="00CF105B"/>
    <w:rsid w:val="00CF1229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97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1E2"/>
    <w:rsid w:val="00D00231"/>
    <w:rsid w:val="00D0036E"/>
    <w:rsid w:val="00D00A5A"/>
    <w:rsid w:val="00D00C08"/>
    <w:rsid w:val="00D00EA6"/>
    <w:rsid w:val="00D01111"/>
    <w:rsid w:val="00D017AB"/>
    <w:rsid w:val="00D01D02"/>
    <w:rsid w:val="00D0246F"/>
    <w:rsid w:val="00D02716"/>
    <w:rsid w:val="00D02740"/>
    <w:rsid w:val="00D02950"/>
    <w:rsid w:val="00D02AA4"/>
    <w:rsid w:val="00D03085"/>
    <w:rsid w:val="00D032BB"/>
    <w:rsid w:val="00D0378B"/>
    <w:rsid w:val="00D03BC7"/>
    <w:rsid w:val="00D03BDB"/>
    <w:rsid w:val="00D042B2"/>
    <w:rsid w:val="00D04674"/>
    <w:rsid w:val="00D052FB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D4E"/>
    <w:rsid w:val="00D07EB6"/>
    <w:rsid w:val="00D07F4C"/>
    <w:rsid w:val="00D10020"/>
    <w:rsid w:val="00D10AF8"/>
    <w:rsid w:val="00D10EE1"/>
    <w:rsid w:val="00D11458"/>
    <w:rsid w:val="00D119F9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BB5"/>
    <w:rsid w:val="00D13CCD"/>
    <w:rsid w:val="00D13D4F"/>
    <w:rsid w:val="00D1410B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8DE"/>
    <w:rsid w:val="00D15B6A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723"/>
    <w:rsid w:val="00D23950"/>
    <w:rsid w:val="00D2395A"/>
    <w:rsid w:val="00D249F5"/>
    <w:rsid w:val="00D24AC3"/>
    <w:rsid w:val="00D24CF8"/>
    <w:rsid w:val="00D24FF6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9D"/>
    <w:rsid w:val="00D328A0"/>
    <w:rsid w:val="00D32967"/>
    <w:rsid w:val="00D32F96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0E78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D37"/>
    <w:rsid w:val="00D55EA7"/>
    <w:rsid w:val="00D56AD3"/>
    <w:rsid w:val="00D56D8E"/>
    <w:rsid w:val="00D5714D"/>
    <w:rsid w:val="00D57173"/>
    <w:rsid w:val="00D5738A"/>
    <w:rsid w:val="00D57BA0"/>
    <w:rsid w:val="00D57BAE"/>
    <w:rsid w:val="00D57F84"/>
    <w:rsid w:val="00D6094B"/>
    <w:rsid w:val="00D60985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ED9"/>
    <w:rsid w:val="00D62FB9"/>
    <w:rsid w:val="00D6300C"/>
    <w:rsid w:val="00D6312B"/>
    <w:rsid w:val="00D63913"/>
    <w:rsid w:val="00D6413D"/>
    <w:rsid w:val="00D64245"/>
    <w:rsid w:val="00D64268"/>
    <w:rsid w:val="00D64321"/>
    <w:rsid w:val="00D645BB"/>
    <w:rsid w:val="00D64A7D"/>
    <w:rsid w:val="00D64F12"/>
    <w:rsid w:val="00D64FB6"/>
    <w:rsid w:val="00D653CF"/>
    <w:rsid w:val="00D658E6"/>
    <w:rsid w:val="00D65A3D"/>
    <w:rsid w:val="00D65BB7"/>
    <w:rsid w:val="00D6622A"/>
    <w:rsid w:val="00D662FC"/>
    <w:rsid w:val="00D66768"/>
    <w:rsid w:val="00D676E7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8F1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AC3"/>
    <w:rsid w:val="00D75B25"/>
    <w:rsid w:val="00D75CF4"/>
    <w:rsid w:val="00D75F05"/>
    <w:rsid w:val="00D76186"/>
    <w:rsid w:val="00D76E5E"/>
    <w:rsid w:val="00D7701D"/>
    <w:rsid w:val="00D77088"/>
    <w:rsid w:val="00D7735B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74E"/>
    <w:rsid w:val="00D85B97"/>
    <w:rsid w:val="00D86C30"/>
    <w:rsid w:val="00D86FC1"/>
    <w:rsid w:val="00D87138"/>
    <w:rsid w:val="00D8729A"/>
    <w:rsid w:val="00D872E3"/>
    <w:rsid w:val="00D9001D"/>
    <w:rsid w:val="00D906CB"/>
    <w:rsid w:val="00D90CE9"/>
    <w:rsid w:val="00D90CF2"/>
    <w:rsid w:val="00D90D03"/>
    <w:rsid w:val="00D90D1B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6D7C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7F0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145"/>
    <w:rsid w:val="00DB23E8"/>
    <w:rsid w:val="00DB25E0"/>
    <w:rsid w:val="00DB2731"/>
    <w:rsid w:val="00DB299E"/>
    <w:rsid w:val="00DB34A0"/>
    <w:rsid w:val="00DB3DF8"/>
    <w:rsid w:val="00DB400D"/>
    <w:rsid w:val="00DB41A2"/>
    <w:rsid w:val="00DB44E7"/>
    <w:rsid w:val="00DB49CD"/>
    <w:rsid w:val="00DB56EA"/>
    <w:rsid w:val="00DB5F37"/>
    <w:rsid w:val="00DB66A4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78F"/>
    <w:rsid w:val="00DC1EB6"/>
    <w:rsid w:val="00DC2119"/>
    <w:rsid w:val="00DC2796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69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5F"/>
    <w:rsid w:val="00DD28B7"/>
    <w:rsid w:val="00DD2AE3"/>
    <w:rsid w:val="00DD361B"/>
    <w:rsid w:val="00DD388C"/>
    <w:rsid w:val="00DD38C3"/>
    <w:rsid w:val="00DD3B55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0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0F9A"/>
    <w:rsid w:val="00DE106A"/>
    <w:rsid w:val="00DE134B"/>
    <w:rsid w:val="00DE145E"/>
    <w:rsid w:val="00DE16E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9FB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5F0"/>
    <w:rsid w:val="00DF68C3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0DA0"/>
    <w:rsid w:val="00E01982"/>
    <w:rsid w:val="00E01A38"/>
    <w:rsid w:val="00E01EA3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4D6"/>
    <w:rsid w:val="00E045A6"/>
    <w:rsid w:val="00E0469C"/>
    <w:rsid w:val="00E049A6"/>
    <w:rsid w:val="00E05687"/>
    <w:rsid w:val="00E05B3A"/>
    <w:rsid w:val="00E067A4"/>
    <w:rsid w:val="00E06BB6"/>
    <w:rsid w:val="00E06CFC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3DC4"/>
    <w:rsid w:val="00E140DB"/>
    <w:rsid w:val="00E140EE"/>
    <w:rsid w:val="00E146AE"/>
    <w:rsid w:val="00E14765"/>
    <w:rsid w:val="00E14FDA"/>
    <w:rsid w:val="00E151F6"/>
    <w:rsid w:val="00E15732"/>
    <w:rsid w:val="00E157A9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9F5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DC6"/>
    <w:rsid w:val="00E23FFB"/>
    <w:rsid w:val="00E24295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B5D"/>
    <w:rsid w:val="00E27CBD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6FC"/>
    <w:rsid w:val="00E34A2F"/>
    <w:rsid w:val="00E34FF5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0BC5"/>
    <w:rsid w:val="00E40E9C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5E6"/>
    <w:rsid w:val="00E4594D"/>
    <w:rsid w:val="00E45B4B"/>
    <w:rsid w:val="00E45BE7"/>
    <w:rsid w:val="00E45BF4"/>
    <w:rsid w:val="00E45C12"/>
    <w:rsid w:val="00E45DC8"/>
    <w:rsid w:val="00E46730"/>
    <w:rsid w:val="00E46F80"/>
    <w:rsid w:val="00E47034"/>
    <w:rsid w:val="00E475D7"/>
    <w:rsid w:val="00E47833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023"/>
    <w:rsid w:val="00E634D5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4B8"/>
    <w:rsid w:val="00E65632"/>
    <w:rsid w:val="00E65CC6"/>
    <w:rsid w:val="00E65D3A"/>
    <w:rsid w:val="00E65E40"/>
    <w:rsid w:val="00E65F60"/>
    <w:rsid w:val="00E66311"/>
    <w:rsid w:val="00E66606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57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0C20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C4C"/>
    <w:rsid w:val="00E82ED5"/>
    <w:rsid w:val="00E83247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582"/>
    <w:rsid w:val="00E84661"/>
    <w:rsid w:val="00E84688"/>
    <w:rsid w:val="00E84C6D"/>
    <w:rsid w:val="00E8502F"/>
    <w:rsid w:val="00E850F7"/>
    <w:rsid w:val="00E85545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75C"/>
    <w:rsid w:val="00E92934"/>
    <w:rsid w:val="00E92EDF"/>
    <w:rsid w:val="00E933A5"/>
    <w:rsid w:val="00E93733"/>
    <w:rsid w:val="00E93818"/>
    <w:rsid w:val="00E93825"/>
    <w:rsid w:val="00E938DD"/>
    <w:rsid w:val="00E9396A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11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285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5FD3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11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3B0"/>
    <w:rsid w:val="00ED3473"/>
    <w:rsid w:val="00ED3609"/>
    <w:rsid w:val="00ED36A8"/>
    <w:rsid w:val="00ED383A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5F74"/>
    <w:rsid w:val="00ED6482"/>
    <w:rsid w:val="00ED69F7"/>
    <w:rsid w:val="00ED6A0B"/>
    <w:rsid w:val="00ED6B76"/>
    <w:rsid w:val="00ED6BA1"/>
    <w:rsid w:val="00ED7592"/>
    <w:rsid w:val="00ED7A88"/>
    <w:rsid w:val="00ED7A93"/>
    <w:rsid w:val="00EE02BE"/>
    <w:rsid w:val="00EE0A23"/>
    <w:rsid w:val="00EE0BC5"/>
    <w:rsid w:val="00EE0CD3"/>
    <w:rsid w:val="00EE0F70"/>
    <w:rsid w:val="00EE1529"/>
    <w:rsid w:val="00EE1814"/>
    <w:rsid w:val="00EE1947"/>
    <w:rsid w:val="00EE194A"/>
    <w:rsid w:val="00EE1D5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0B4E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C60"/>
    <w:rsid w:val="00EF5F4A"/>
    <w:rsid w:val="00EF60A6"/>
    <w:rsid w:val="00EF61EA"/>
    <w:rsid w:val="00EF62A6"/>
    <w:rsid w:val="00EF69DE"/>
    <w:rsid w:val="00EF6A6C"/>
    <w:rsid w:val="00EF6D80"/>
    <w:rsid w:val="00EF6FA9"/>
    <w:rsid w:val="00EF737F"/>
    <w:rsid w:val="00EF73F5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3F8"/>
    <w:rsid w:val="00F01B97"/>
    <w:rsid w:val="00F01BF2"/>
    <w:rsid w:val="00F01CD1"/>
    <w:rsid w:val="00F01D83"/>
    <w:rsid w:val="00F01FFE"/>
    <w:rsid w:val="00F0203B"/>
    <w:rsid w:val="00F027D7"/>
    <w:rsid w:val="00F02932"/>
    <w:rsid w:val="00F02D8B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E69"/>
    <w:rsid w:val="00F04FF8"/>
    <w:rsid w:val="00F05B3D"/>
    <w:rsid w:val="00F05BCF"/>
    <w:rsid w:val="00F05C2A"/>
    <w:rsid w:val="00F05F37"/>
    <w:rsid w:val="00F06029"/>
    <w:rsid w:val="00F06780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07C1B"/>
    <w:rsid w:val="00F108C1"/>
    <w:rsid w:val="00F10B7D"/>
    <w:rsid w:val="00F10DE2"/>
    <w:rsid w:val="00F1100C"/>
    <w:rsid w:val="00F111E4"/>
    <w:rsid w:val="00F11286"/>
    <w:rsid w:val="00F11483"/>
    <w:rsid w:val="00F1153D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2991"/>
    <w:rsid w:val="00F13131"/>
    <w:rsid w:val="00F13226"/>
    <w:rsid w:val="00F132A7"/>
    <w:rsid w:val="00F13A3A"/>
    <w:rsid w:val="00F13EAE"/>
    <w:rsid w:val="00F14335"/>
    <w:rsid w:val="00F14366"/>
    <w:rsid w:val="00F145B8"/>
    <w:rsid w:val="00F147D1"/>
    <w:rsid w:val="00F149AC"/>
    <w:rsid w:val="00F14B28"/>
    <w:rsid w:val="00F14C9C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E1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228"/>
    <w:rsid w:val="00F20301"/>
    <w:rsid w:val="00F204E1"/>
    <w:rsid w:val="00F207FA"/>
    <w:rsid w:val="00F20A96"/>
    <w:rsid w:val="00F20AA3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697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072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A51"/>
    <w:rsid w:val="00F34DC1"/>
    <w:rsid w:val="00F352D6"/>
    <w:rsid w:val="00F355EA"/>
    <w:rsid w:val="00F356C1"/>
    <w:rsid w:val="00F35AD8"/>
    <w:rsid w:val="00F35C96"/>
    <w:rsid w:val="00F35CCC"/>
    <w:rsid w:val="00F35D4B"/>
    <w:rsid w:val="00F35DAC"/>
    <w:rsid w:val="00F36525"/>
    <w:rsid w:val="00F36873"/>
    <w:rsid w:val="00F37019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DFE"/>
    <w:rsid w:val="00F50FC1"/>
    <w:rsid w:val="00F51309"/>
    <w:rsid w:val="00F51533"/>
    <w:rsid w:val="00F519DC"/>
    <w:rsid w:val="00F52106"/>
    <w:rsid w:val="00F52154"/>
    <w:rsid w:val="00F523B8"/>
    <w:rsid w:val="00F52A87"/>
    <w:rsid w:val="00F52C72"/>
    <w:rsid w:val="00F53278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1CDB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3A76"/>
    <w:rsid w:val="00F6408C"/>
    <w:rsid w:val="00F6440E"/>
    <w:rsid w:val="00F64427"/>
    <w:rsid w:val="00F64C07"/>
    <w:rsid w:val="00F64F1A"/>
    <w:rsid w:val="00F65444"/>
    <w:rsid w:val="00F654BF"/>
    <w:rsid w:val="00F6557F"/>
    <w:rsid w:val="00F6571D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574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40F"/>
    <w:rsid w:val="00F7386D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5BC"/>
    <w:rsid w:val="00F85826"/>
    <w:rsid w:val="00F8696F"/>
    <w:rsid w:val="00F86C6D"/>
    <w:rsid w:val="00F87032"/>
    <w:rsid w:val="00F875B9"/>
    <w:rsid w:val="00F876C0"/>
    <w:rsid w:val="00F877C8"/>
    <w:rsid w:val="00F8784F"/>
    <w:rsid w:val="00F87E24"/>
    <w:rsid w:val="00F907FF"/>
    <w:rsid w:val="00F909D3"/>
    <w:rsid w:val="00F91218"/>
    <w:rsid w:val="00F9152C"/>
    <w:rsid w:val="00F91619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6FB2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2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6EB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056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2FFB"/>
    <w:rsid w:val="00FB3008"/>
    <w:rsid w:val="00FB35FE"/>
    <w:rsid w:val="00FB384D"/>
    <w:rsid w:val="00FB3A41"/>
    <w:rsid w:val="00FB406D"/>
    <w:rsid w:val="00FB464A"/>
    <w:rsid w:val="00FB4853"/>
    <w:rsid w:val="00FB4DB7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678"/>
    <w:rsid w:val="00FC6692"/>
    <w:rsid w:val="00FC67E9"/>
    <w:rsid w:val="00FC6E57"/>
    <w:rsid w:val="00FC7401"/>
    <w:rsid w:val="00FC7994"/>
    <w:rsid w:val="00FC7A70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813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66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8BE"/>
    <w:rsid w:val="00FE5CC6"/>
    <w:rsid w:val="00FE69D4"/>
    <w:rsid w:val="00FE6F7A"/>
    <w:rsid w:val="00FE723A"/>
    <w:rsid w:val="00FE72FB"/>
    <w:rsid w:val="00FE7869"/>
    <w:rsid w:val="00FE78D0"/>
    <w:rsid w:val="00FE7F9A"/>
    <w:rsid w:val="00FF0591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9E0"/>
    <w:rsid w:val="00FF3BA8"/>
    <w:rsid w:val="00FF3CDD"/>
    <w:rsid w:val="00FF4580"/>
    <w:rsid w:val="00FF4706"/>
    <w:rsid w:val="00FF49C8"/>
    <w:rsid w:val="00FF49EE"/>
    <w:rsid w:val="00FF49F1"/>
    <w:rsid w:val="00FF4F6D"/>
    <w:rsid w:val="00FF59C3"/>
    <w:rsid w:val="00FF5D1C"/>
    <w:rsid w:val="00FF5D69"/>
    <w:rsid w:val="00FF6550"/>
    <w:rsid w:val="00FF6834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243CE0"/>
  <w15:docId w15:val="{A01A792E-34CF-4BC6-A890-9CB7544F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5CD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2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spacing w:after="200" w:line="276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Normalny"/>
    <w:rsid w:val="00082517"/>
    <w:pPr>
      <w:spacing w:before="100" w:beforeAutospacing="1" w:after="142" w:line="276" w:lineRule="auto"/>
      <w:ind w:left="0" w:firstLine="0"/>
      <w:jc w:val="left"/>
    </w:pPr>
    <w:rPr>
      <w:rFonts w:ascii="Arial" w:hAnsi="Arial" w:cs="Arial"/>
      <w:color w:val="000000"/>
    </w:rPr>
  </w:style>
  <w:style w:type="character" w:customStyle="1" w:styleId="WW8Num5z1">
    <w:name w:val="WW8Num5z1"/>
    <w:rsid w:val="006221B3"/>
    <w:rPr>
      <w:rFonts w:ascii="Courier New" w:hAnsi="Courier New" w:cs="Courier New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C409A"/>
    <w:rPr>
      <w:color w:val="605E5C"/>
      <w:shd w:val="clear" w:color="auto" w:fill="E1DFDD"/>
    </w:rPr>
  </w:style>
  <w:style w:type="paragraph" w:customStyle="1" w:styleId="Standarduser">
    <w:name w:val="Standard (user)"/>
    <w:rsid w:val="00657BCB"/>
    <w:pPr>
      <w:suppressAutoHyphens/>
      <w:autoSpaceDE w:val="0"/>
      <w:autoSpaceDN w:val="0"/>
      <w:textAlignment w:val="baseline"/>
    </w:pPr>
    <w:rPr>
      <w:rFonts w:ascii="Times" w:hAnsi="Times" w:cs="Times"/>
      <w:kern w:val="3"/>
      <w:szCs w:val="24"/>
      <w:lang w:eastAsia="zh-CN"/>
    </w:rPr>
  </w:style>
  <w:style w:type="numbering" w:customStyle="1" w:styleId="WW8Num16">
    <w:name w:val="WW8Num16"/>
    <w:basedOn w:val="Bezlisty"/>
    <w:rsid w:val="00657BCB"/>
    <w:pPr>
      <w:numPr>
        <w:numId w:val="30"/>
      </w:numPr>
    </w:pPr>
  </w:style>
  <w:style w:type="numbering" w:customStyle="1" w:styleId="WW8Num60">
    <w:name w:val="WW8Num60"/>
    <w:basedOn w:val="Bezlisty"/>
    <w:rsid w:val="00657BCB"/>
    <w:pPr>
      <w:numPr>
        <w:numId w:val="32"/>
      </w:numPr>
    </w:pPr>
  </w:style>
  <w:style w:type="numbering" w:customStyle="1" w:styleId="WW8Num30">
    <w:name w:val="WW8Num30"/>
    <w:basedOn w:val="Bezlisty"/>
    <w:rsid w:val="00657BCB"/>
    <w:pPr>
      <w:numPr>
        <w:numId w:val="3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E1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DE1E9-0C1C-4FAB-81C3-7283CAB9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3015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21066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Dominika Wojnowska</cp:lastModifiedBy>
  <cp:revision>2</cp:revision>
  <cp:lastPrinted>2024-11-12T09:58:00Z</cp:lastPrinted>
  <dcterms:created xsi:type="dcterms:W3CDTF">2024-11-12T10:30:00Z</dcterms:created>
  <dcterms:modified xsi:type="dcterms:W3CDTF">2024-11-12T10:30:00Z</dcterms:modified>
</cp:coreProperties>
</file>