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3908"/>
      </w:tblGrid>
      <w:tr w:rsidR="001D0B9C" w14:paraId="64BE95F5" w14:textId="77777777" w:rsidTr="00DA180C">
        <w:trPr>
          <w:trHeight w:val="1386"/>
        </w:trPr>
        <w:tc>
          <w:tcPr>
            <w:tcW w:w="4957" w:type="dxa"/>
          </w:tcPr>
          <w:bookmarkStart w:id="0" w:name="_Hlk205292288"/>
          <w:p w14:paraId="392CFAF2" w14:textId="77777777" w:rsidR="001D0B9C" w:rsidRPr="00376B28" w:rsidRDefault="001D0B9C" w:rsidP="007B738C">
            <w:pPr>
              <w:pStyle w:val="Nagwek3"/>
              <w:numPr>
                <w:ilvl w:val="0"/>
                <w:numId w:val="0"/>
              </w:numPr>
              <w:jc w:val="left"/>
              <w:outlineLvl w:val="2"/>
            </w:pPr>
            <w:r w:rsidRPr="00376B28">
              <w:rPr>
                <w:noProof/>
                <w:lang w:eastAsia="pl-PL"/>
              </w:rPr>
              <mc:AlternateContent>
                <mc:Choice Requires="wps">
                  <w:drawing>
                    <wp:anchor distT="91440" distB="91440" distL="365760" distR="365760" simplePos="0" relativeHeight="251659264" behindDoc="0" locked="0" layoutInCell="1" allowOverlap="1" wp14:anchorId="53F5D3D3" wp14:editId="18CC3034">
                      <wp:simplePos x="0" y="0"/>
                      <wp:positionH relativeFrom="margin">
                        <wp:posOffset>-635</wp:posOffset>
                      </wp:positionH>
                      <wp:positionV relativeFrom="margin">
                        <wp:posOffset>0</wp:posOffset>
                      </wp:positionV>
                      <wp:extent cx="2813050" cy="1092200"/>
                      <wp:effectExtent l="0" t="0" r="0" b="0"/>
                      <wp:wrapTopAndBottom/>
                      <wp:docPr id="146" name="Prostokąt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3050" cy="1092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08CF9F" w14:textId="77777777" w:rsidR="00E410FC" w:rsidRDefault="00E410FC">
                                  <w:pPr>
                                    <w:pStyle w:val="Bezodstpw"/>
                                    <w:jc w:val="center"/>
                                    <w:rPr>
                                      <w:color w:val="5B9BD5" w:themeColor="accent1"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color w:val="5B9BD5" w:themeColor="accent1"/>
                                      <w:sz w:val="24"/>
                                      <w:szCs w:val="24"/>
                                    </w:rPr>
                                    <w:id w:val="-804774466"/>
                                    <w:temporary/>
                                    <w15:appearance w15:val="hidden"/>
                                  </w:sdtPr>
                                  <w:sdtEndPr>
                                    <w:rPr>
                                      <w:b/>
                                    </w:rPr>
                                  </w:sdtEndPr>
                                  <w:sdtContent>
                                    <w:p w14:paraId="6A11DCED" w14:textId="77777777" w:rsidR="00E410FC" w:rsidRPr="008B4CDF" w:rsidRDefault="00E410FC" w:rsidP="008B4CDF">
                                      <w:pPr>
                                        <w:pStyle w:val="Bezodstpw"/>
                                        <w:pBdr>
                                          <w:top w:val="single" w:sz="6" w:space="10" w:color="5B9BD5" w:themeColor="accent1"/>
                                          <w:left w:val="single" w:sz="2" w:space="10" w:color="FFFFFF" w:themeColor="background1"/>
                                          <w:bottom w:val="single" w:sz="6" w:space="10" w:color="5B9BD5" w:themeColor="accent1"/>
                                          <w:right w:val="single" w:sz="2" w:space="10" w:color="FFFFFF" w:themeColor="background1"/>
                                        </w:pBdr>
                                        <w:spacing w:line="360" w:lineRule="auto"/>
                                        <w:rPr>
                                          <w:b/>
                                          <w:color w:val="002060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8B4CDF">
                                        <w:rPr>
                                          <w:b/>
                                          <w:color w:val="002060"/>
                                          <w:sz w:val="24"/>
                                          <w:szCs w:val="24"/>
                                        </w:rPr>
                                        <w:t>31 BAZA LOTNICTWA TAKTYCZNEGO</w:t>
                                      </w:r>
                                    </w:p>
                                    <w:p w14:paraId="4A556BF4" w14:textId="77777777" w:rsidR="00E410FC" w:rsidRPr="008B4CDF" w:rsidRDefault="00E410FC" w:rsidP="008B4CDF">
                                      <w:pPr>
                                        <w:pStyle w:val="Bezodstpw"/>
                                        <w:pBdr>
                                          <w:top w:val="single" w:sz="6" w:space="10" w:color="5B9BD5" w:themeColor="accent1"/>
                                          <w:left w:val="single" w:sz="2" w:space="10" w:color="FFFFFF" w:themeColor="background1"/>
                                          <w:bottom w:val="single" w:sz="6" w:space="10" w:color="5B9BD5" w:themeColor="accent1"/>
                                          <w:right w:val="single" w:sz="2" w:space="10" w:color="FFFFFF" w:themeColor="background1"/>
                                        </w:pBdr>
                                        <w:spacing w:line="360" w:lineRule="auto"/>
                                        <w:rPr>
                                          <w:b/>
                                          <w:color w:val="5B9BD5" w:themeColor="accent1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8B4CDF">
                                        <w:rPr>
                                          <w:b/>
                                          <w:color w:val="002060"/>
                                          <w:sz w:val="24"/>
                                          <w:szCs w:val="24"/>
                                        </w:rPr>
                                        <w:t>ul. Silniki 1, 61 – 325 Poznań</w:t>
                                      </w:r>
                                    </w:p>
                                  </w:sdtContent>
                                </w:sdt>
                                <w:p w14:paraId="4A1B5325" w14:textId="77777777" w:rsidR="00E410FC" w:rsidRDefault="00E410FC">
                                  <w:pPr>
                                    <w:pStyle w:val="Bezodstpw"/>
                                    <w:spacing w:before="240"/>
                                    <w:jc w:val="center"/>
                                    <w:rPr>
                                      <w:color w:val="5B9BD5" w:themeColor="accen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137160" tIns="0" rIns="13716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3F5D3D3" id="Prostokąt 146" o:spid="_x0000_s1026" style="position:absolute;margin-left:-.05pt;margin-top:0;width:221.5pt;height:86pt;z-index:251659264;visibility:visible;mso-wrap-style:square;mso-width-percent:0;mso-height-percent:0;mso-wrap-distance-left:28.8pt;mso-wrap-distance-top:7.2pt;mso-wrap-distance-right:28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" filled="f" stroked="f" strokeweight="1pt">
                      <v:textbox inset="10.8pt,0,10.8pt,0">
                        <w:txbxContent>
                          <w:p w14:paraId="2108CF9F" w14:textId="77777777" w:rsidR="00E410FC" w:rsidRDefault="00E410FC">
                            <w:pPr>
                              <w:pStyle w:val="Bezodstpw"/>
                              <w:jc w:val="center"/>
                              <w:rPr>
                                <w:color w:val="5B9BD5" w:themeColor="accent1"/>
                              </w:rPr>
                            </w:pPr>
                          </w:p>
                          <w:sdt>
                            <w:sdtPr>
                              <w:rPr>
                                <w:color w:val="5B9BD5" w:themeColor="accent1"/>
                                <w:sz w:val="24"/>
                                <w:szCs w:val="24"/>
                              </w:rPr>
                              <w:id w:val="-804774466"/>
                              <w:temporary/>
                              <w15:appearance w15:val="hidden"/>
                            </w:sdtPr>
                            <w:sdtEndPr>
                              <w:rPr>
                                <w:b/>
                              </w:rPr>
                            </w:sdtEndPr>
                            <w:sdtContent>
                              <w:p w14:paraId="6A11DCED" w14:textId="77777777" w:rsidR="00E410FC" w:rsidRPr="008B4CDF" w:rsidRDefault="00E410FC" w:rsidP="008B4CDF">
                                <w:pPr>
                                  <w:pStyle w:val="Bezodstpw"/>
                                  <w:pBdr>
                                    <w:top w:val="single" w:sz="6" w:space="10" w:color="5B9BD5" w:themeColor="accent1"/>
                                    <w:left w:val="single" w:sz="2" w:space="10" w:color="FFFFFF" w:themeColor="background1"/>
                                    <w:bottom w:val="single" w:sz="6" w:space="10" w:color="5B9BD5" w:themeColor="accent1"/>
                                    <w:right w:val="single" w:sz="2" w:space="10" w:color="FFFFFF" w:themeColor="background1"/>
                                  </w:pBdr>
                                  <w:spacing w:line="360" w:lineRule="auto"/>
                                  <w:rPr>
                                    <w:b/>
                                    <w:color w:val="002060"/>
                                    <w:sz w:val="24"/>
                                    <w:szCs w:val="24"/>
                                  </w:rPr>
                                </w:pPr>
                                <w:r w:rsidRPr="008B4CDF">
                                  <w:rPr>
                                    <w:b/>
                                    <w:color w:val="002060"/>
                                    <w:sz w:val="24"/>
                                    <w:szCs w:val="24"/>
                                  </w:rPr>
                                  <w:t>31 BAZA LOTNICTWA TAKTYCZNEGO</w:t>
                                </w:r>
                              </w:p>
                              <w:p w14:paraId="4A556BF4" w14:textId="77777777" w:rsidR="00E410FC" w:rsidRPr="008B4CDF" w:rsidRDefault="00E410FC" w:rsidP="008B4CDF">
                                <w:pPr>
                                  <w:pStyle w:val="Bezodstpw"/>
                                  <w:pBdr>
                                    <w:top w:val="single" w:sz="6" w:space="10" w:color="5B9BD5" w:themeColor="accent1"/>
                                    <w:left w:val="single" w:sz="2" w:space="10" w:color="FFFFFF" w:themeColor="background1"/>
                                    <w:bottom w:val="single" w:sz="6" w:space="10" w:color="5B9BD5" w:themeColor="accent1"/>
                                    <w:right w:val="single" w:sz="2" w:space="10" w:color="FFFFFF" w:themeColor="background1"/>
                                  </w:pBdr>
                                  <w:spacing w:line="360" w:lineRule="auto"/>
                                  <w:rPr>
                                    <w:b/>
                                    <w:color w:val="5B9BD5" w:themeColor="accent1"/>
                                    <w:sz w:val="24"/>
                                    <w:szCs w:val="24"/>
                                  </w:rPr>
                                </w:pPr>
                                <w:r w:rsidRPr="008B4CDF">
                                  <w:rPr>
                                    <w:b/>
                                    <w:color w:val="002060"/>
                                    <w:sz w:val="24"/>
                                    <w:szCs w:val="24"/>
                                  </w:rPr>
                                  <w:t>ul. Silniki 1, 61 – 325 Poznań</w:t>
                                </w:r>
                              </w:p>
                            </w:sdtContent>
                          </w:sdt>
                          <w:p w14:paraId="4A1B5325" w14:textId="77777777" w:rsidR="00E410FC" w:rsidRDefault="00E410FC">
                            <w:pPr>
                              <w:pStyle w:val="Bezodstpw"/>
                              <w:spacing w:before="240"/>
                              <w:jc w:val="center"/>
                              <w:rPr>
                                <w:color w:val="5B9BD5" w:themeColor="accent1"/>
                              </w:rPr>
                            </w:pPr>
                          </w:p>
                        </w:txbxContent>
                      </v:textbox>
                      <w10:wrap type="topAndBottom" anchorx="margin" anchory="margin"/>
                    </v:rect>
                  </w:pict>
                </mc:Fallback>
              </mc:AlternateContent>
            </w:r>
          </w:p>
        </w:tc>
        <w:tc>
          <w:tcPr>
            <w:tcW w:w="4506" w:type="dxa"/>
          </w:tcPr>
          <w:p w14:paraId="0DA3ECC2" w14:textId="1D662BE9" w:rsidR="001D0B9C" w:rsidRPr="008B4CDF" w:rsidRDefault="00AA1313" w:rsidP="001A004C">
            <w:pPr>
              <w:pStyle w:val="Bezodstpw"/>
              <w:spacing w:before="240"/>
              <w:jc w:val="right"/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</w:rPr>
                <w:alias w:val="Data"/>
                <w:tag w:val="Data"/>
                <w:id w:val="815072244"/>
                <w:placeholder>
                  <w:docPart w:val="1A0EA82610B94CB9A5BC4A0A681010CC"/>
                </w:placeholder>
                <w15:color w:val="99CCFF"/>
                <w:docPartList>
                  <w:docPartGallery w:val="Custom Tables"/>
                </w:docPartList>
              </w:sdtPr>
              <w:sdtEndPr/>
              <w:sdtContent>
                <w:r w:rsidR="00196BB7" w:rsidRPr="008B4CDF">
                  <w:rPr>
                    <w:rFonts w:cstheme="minorHAnsi"/>
                    <w:bCs/>
                    <w:sz w:val="24"/>
                    <w:szCs w:val="24"/>
                  </w:rPr>
                  <w:t>Poznań, dnia</w:t>
                </w:r>
                <w:r w:rsidR="003E12B5">
                  <w:rPr>
                    <w:rFonts w:cstheme="minorHAnsi"/>
                    <w:bCs/>
                    <w:sz w:val="24"/>
                    <w:szCs w:val="24"/>
                  </w:rPr>
                  <w:t>……</w:t>
                </w:r>
                <w:r w:rsidR="00E33BFB">
                  <w:rPr>
                    <w:rFonts w:cstheme="minorHAnsi"/>
                    <w:bCs/>
                    <w:sz w:val="24"/>
                    <w:szCs w:val="24"/>
                  </w:rPr>
                  <w:t>sierpnia</w:t>
                </w:r>
                <w:r w:rsidR="003E12B5">
                  <w:rPr>
                    <w:rFonts w:cstheme="minorHAnsi"/>
                    <w:bCs/>
                    <w:sz w:val="24"/>
                    <w:szCs w:val="24"/>
                  </w:rPr>
                  <w:t xml:space="preserve"> </w:t>
                </w:r>
                <w:r w:rsidR="00DA180C" w:rsidRPr="008B4CDF">
                  <w:rPr>
                    <w:rFonts w:cstheme="minorHAnsi"/>
                    <w:bCs/>
                    <w:sz w:val="24"/>
                    <w:szCs w:val="24"/>
                  </w:rPr>
                  <w:t>202</w:t>
                </w:r>
                <w:r w:rsidR="005D2A1F">
                  <w:rPr>
                    <w:rFonts w:cstheme="minorHAnsi"/>
                    <w:bCs/>
                    <w:sz w:val="24"/>
                    <w:szCs w:val="24"/>
                  </w:rPr>
                  <w:t>5</w:t>
                </w:r>
                <w:r w:rsidR="00DA180C" w:rsidRPr="008B4CDF">
                  <w:rPr>
                    <w:rFonts w:cstheme="minorHAnsi"/>
                    <w:bCs/>
                    <w:sz w:val="24"/>
                    <w:szCs w:val="24"/>
                  </w:rPr>
                  <w:t xml:space="preserve"> r.</w:t>
                </w:r>
              </w:sdtContent>
            </w:sdt>
          </w:p>
        </w:tc>
      </w:tr>
    </w:tbl>
    <w:p w14:paraId="7E8BBCC7" w14:textId="77777777" w:rsidR="001E13A3" w:rsidRPr="00376B28" w:rsidRDefault="002039F5" w:rsidP="00196BB7">
      <w:pPr>
        <w:pStyle w:val="Bezodstpw"/>
        <w:rPr>
          <w:rFonts w:cstheme="minorHAnsi"/>
          <w:bCs/>
          <w:sz w:val="24"/>
          <w:szCs w:val="24"/>
        </w:rPr>
      </w:pPr>
      <w:r w:rsidRPr="00636EDE">
        <w:rPr>
          <w:rFonts w:ascii="Arial" w:hAnsi="Arial" w:cs="Arial"/>
          <w:b/>
          <w:bCs/>
          <w:i/>
          <w:sz w:val="24"/>
          <w:szCs w:val="24"/>
        </w:rPr>
        <w:t xml:space="preserve"> </w:t>
      </w:r>
    </w:p>
    <w:sdt>
      <w:sdtPr>
        <w:rPr>
          <w:color w:val="5B9BD5" w:themeColor="accent1"/>
        </w:rPr>
        <w:id w:val="-1476682129"/>
        <w:placeholder>
          <w:docPart w:val="AF2791CAD1AA43BEB49A1EB69F40CFF6"/>
        </w:placeholder>
        <w:docPartList>
          <w:docPartGallery w:val="Quick Parts"/>
        </w:docPartList>
      </w:sdtPr>
      <w:sdtEndPr>
        <w:rPr>
          <w:rFonts w:ascii="Arial" w:hAnsi="Arial" w:cs="Arial"/>
          <w:b/>
          <w:bCs/>
          <w:color w:val="auto"/>
          <w:sz w:val="24"/>
          <w:szCs w:val="24"/>
        </w:rPr>
      </w:sdtEndPr>
      <w:sdtContent>
        <w:sdt>
          <w:sdtPr>
            <w:rPr>
              <w:color w:val="5B9BD5" w:themeColor="accent1"/>
            </w:rPr>
            <w:id w:val="-1268375267"/>
            <w:placeholder>
              <w:docPart w:val="AF2791CAD1AA43BEB49A1EB69F40CFF6"/>
            </w:placeholder>
            <w15:color w:val="99CCFF"/>
            <w:docPartList>
              <w:docPartGallery w:val="Quick Parts"/>
            </w:docPartList>
          </w:sdtPr>
          <w:sdtEndPr>
            <w:rPr>
              <w:rFonts w:ascii="Arial" w:hAnsi="Arial" w:cs="Arial"/>
              <w:b/>
              <w:bCs/>
              <w:color w:val="auto"/>
              <w:sz w:val="24"/>
              <w:szCs w:val="24"/>
            </w:rPr>
          </w:sdtEndPr>
          <w:sdtContent>
            <w:sdt>
              <w:sdtPr>
                <w:rPr>
                  <w:color w:val="5B9BD5" w:themeColor="accent1"/>
                </w:rPr>
                <w:id w:val="-1767292454"/>
                <w:docPartObj>
                  <w:docPartGallery w:val="Cover Pages"/>
                  <w:docPartUnique/>
                </w:docPartObj>
              </w:sdtPr>
              <w:sdtEndPr>
                <w:rPr>
                  <w:rFonts w:ascii="Arial" w:hAnsi="Arial" w:cs="Arial"/>
                  <w:b/>
                  <w:bCs/>
                  <w:color w:val="auto"/>
                  <w:sz w:val="24"/>
                  <w:szCs w:val="24"/>
                </w:rPr>
              </w:sdtEndPr>
              <w:sdtContent>
                <w:p w14:paraId="51D62A42" w14:textId="0550505C" w:rsidR="008B4CDF" w:rsidRPr="00061924" w:rsidRDefault="00A442CE" w:rsidP="00C91024">
                  <w:pPr>
                    <w:spacing w:line="271" w:lineRule="auto"/>
                    <w:ind w:left="567" w:hanging="141"/>
                    <w:rPr>
                      <w:rStyle w:val="Tekstzastpczy"/>
                      <w:rFonts w:ascii="Arial" w:hAnsi="Arial" w:cs="Arial"/>
                      <w:b/>
                      <w:color w:val="FF0000"/>
                      <w:sz w:val="22"/>
                      <w:szCs w:val="22"/>
                      <w:u w:val="single"/>
                    </w:rPr>
                  </w:pPr>
                  <w:r w:rsidRPr="00C91024">
                    <w:rPr>
                      <w:rStyle w:val="Tekstzastpczy"/>
                      <w:rFonts w:asciiTheme="minorHAnsi" w:hAnsiTheme="minorHAnsi" w:cstheme="minorHAnsi"/>
                      <w:color w:val="auto"/>
                      <w:sz w:val="24"/>
                      <w:szCs w:val="24"/>
                    </w:rPr>
                    <w:t xml:space="preserve"> </w:t>
                  </w:r>
                  <w:r w:rsidRPr="00C91024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Numer sprawy: </w:t>
                  </w:r>
                  <w:r w:rsidRPr="00C91024">
                    <w:rPr>
                      <w:rStyle w:val="Tekstzastpczy"/>
                      <w:rFonts w:asciiTheme="minorHAnsi" w:hAnsiTheme="minorHAnsi" w:cstheme="minorHAnsi"/>
                      <w:color w:val="auto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Tekstzastpczy"/>
                      <w:rFonts w:cstheme="minorHAnsi"/>
                      <w:color w:val="auto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 w:cstheme="minorHAnsi"/>
                        <w:b/>
                        <w:sz w:val="24"/>
                        <w:szCs w:val="22"/>
                      </w:rPr>
                      <w:alias w:val="Kategoria"/>
                      <w:tag w:val=""/>
                      <w:id w:val="2112159055"/>
                      <w:lock w:val="sdtLocked"/>
                      <w:placeholder>
                        <w:docPart w:val="3014EBA79CFC4984B0C92642BE84B057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15:color w:val="99CCFF"/>
                      <w:text/>
                    </w:sdtPr>
                    <w:sdtEndPr/>
                    <w:sdtContent>
                      <w:r w:rsidR="00E33BFB">
                        <w:rPr>
                          <w:rFonts w:asciiTheme="minorHAnsi" w:hAnsiTheme="minorHAnsi" w:cstheme="minorHAnsi"/>
                          <w:b/>
                          <w:sz w:val="24"/>
                          <w:szCs w:val="22"/>
                        </w:rPr>
                        <w:t xml:space="preserve">ZP </w:t>
                      </w:r>
                      <w:r w:rsidR="004A4C2F">
                        <w:rPr>
                          <w:rFonts w:asciiTheme="minorHAnsi" w:hAnsiTheme="minorHAnsi" w:cstheme="minorHAnsi"/>
                          <w:b/>
                          <w:sz w:val="24"/>
                          <w:szCs w:val="22"/>
                        </w:rPr>
                        <w:t>43</w:t>
                      </w:r>
                      <w:r w:rsidR="00E33BFB">
                        <w:rPr>
                          <w:rFonts w:asciiTheme="minorHAnsi" w:hAnsiTheme="minorHAnsi" w:cstheme="minorHAnsi"/>
                          <w:b/>
                          <w:sz w:val="24"/>
                          <w:szCs w:val="22"/>
                        </w:rPr>
                        <w:t>/VIII/25</w:t>
                      </w:r>
                    </w:sdtContent>
                  </w:sdt>
                </w:p>
                <w:p w14:paraId="20200B82" w14:textId="77777777" w:rsidR="008B4CDF" w:rsidRDefault="008B4CDF" w:rsidP="00C91024">
                  <w:pPr>
                    <w:pStyle w:val="Bezodstpw"/>
                    <w:tabs>
                      <w:tab w:val="left" w:pos="4230"/>
                    </w:tabs>
                    <w:spacing w:after="240"/>
                    <w:jc w:val="center"/>
                    <w:rPr>
                      <w:color w:val="5B9BD5" w:themeColor="accent1"/>
                      <w:sz w:val="24"/>
                      <w:szCs w:val="24"/>
                    </w:rPr>
                  </w:pPr>
                </w:p>
                <w:p w14:paraId="0866326D" w14:textId="77777777" w:rsidR="00A442CE" w:rsidRPr="00A13706" w:rsidRDefault="00A442CE" w:rsidP="008B4CDF">
                  <w:pPr>
                    <w:pStyle w:val="Bezodstpw"/>
                    <w:tabs>
                      <w:tab w:val="left" w:pos="4230"/>
                    </w:tabs>
                    <w:spacing w:after="240"/>
                    <w:rPr>
                      <w:color w:val="5B9BD5" w:themeColor="accent1"/>
                      <w:sz w:val="24"/>
                      <w:szCs w:val="24"/>
                    </w:rPr>
                  </w:pPr>
                </w:p>
                <w:sdt>
                  <w:sdtPr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eastAsia="zh-CN"/>
                    </w:rPr>
                    <w:alias w:val="Tytuł"/>
                    <w:tag w:val=""/>
                    <w:id w:val="1735040861"/>
                    <w:placeholder>
                      <w:docPart w:val="C25EE2A2B86D4AA689760F792D630B38"/>
                    </w:placeholder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15:color w:val="99CCFF"/>
                    <w:text/>
                  </w:sdtPr>
                  <w:sdtEndPr/>
                  <w:sdtContent>
                    <w:p w14:paraId="53A93BEA" w14:textId="77777777" w:rsidR="001E13A3" w:rsidRDefault="001E13A3" w:rsidP="001E13A3">
                      <w:pPr>
                        <w:pStyle w:val="Bezodstpw"/>
                        <w:pBdr>
                          <w:top w:val="single" w:sz="6" w:space="6" w:color="5B9BD5" w:themeColor="accent1"/>
                          <w:bottom w:val="single" w:sz="6" w:space="10" w:color="5B9BD5" w:themeColor="accent1"/>
                        </w:pBd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A13706">
                        <w:rPr>
                          <w:rFonts w:ascii="Arial" w:eastAsia="Times New Roman" w:hAnsi="Arial" w:cs="Arial"/>
                          <w:b/>
                          <w:sz w:val="36"/>
                          <w:szCs w:val="36"/>
                          <w:lang w:eastAsia="zh-CN"/>
                        </w:rPr>
                        <w:t>SPECYFIKACJA  WARUNKÓW  ZAMÓWIENIA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b/>
                      <w:sz w:val="36"/>
                      <w:szCs w:val="36"/>
                    </w:rPr>
                    <w:alias w:val="Podtytuł"/>
                    <w:tag w:val=""/>
                    <w:id w:val="328029620"/>
                    <w:placeholder>
                      <w:docPart w:val="648BF650C8654ED991C69D06276FFCAC"/>
                    </w:placeholder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:text/>
                  </w:sdtPr>
                  <w:sdtEndPr/>
                  <w:sdtContent>
                    <w:p w14:paraId="1E6C6251" w14:textId="2CF33538" w:rsidR="001E13A3" w:rsidRPr="00A13706" w:rsidRDefault="001E13A3" w:rsidP="001E13A3">
                      <w:pPr>
                        <w:pStyle w:val="Bezodstpw"/>
                        <w:spacing w:before="240" w:after="240"/>
                        <w:jc w:val="center"/>
                        <w:rPr>
                          <w:color w:val="5B9BD5" w:themeColor="accent1"/>
                          <w:sz w:val="28"/>
                          <w:szCs w:val="28"/>
                        </w:rPr>
                      </w:pPr>
                      <w:r w:rsidRPr="00286A3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dla postępowania </w:t>
                      </w:r>
                      <w:r w:rsidR="000517A1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pn</w:t>
                      </w:r>
                      <w:r w:rsidRPr="00286A3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:</w:t>
                      </w:r>
                    </w:p>
                  </w:sdtContent>
                </w:sdt>
                <w:bookmarkStart w:id="1" w:name="_Hlk205292414"/>
                <w:p w14:paraId="3BF46131" w14:textId="052DECF2" w:rsidR="00061924" w:rsidRPr="0076727F" w:rsidRDefault="00AA1313" w:rsidP="00791A29">
                  <w:pPr>
                    <w:spacing w:after="40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bCs/>
                        <w:sz w:val="44"/>
                        <w:szCs w:val="44"/>
                      </w:rPr>
                      <w:alias w:val="Nazwa postępowania"/>
                      <w:tag w:val="Nazwa postępowania"/>
                      <w:id w:val="1976408284"/>
                      <w:placeholder>
                        <w:docPart w:val="512AF54BF7BA49A4A32A15F52ED9A04F"/>
                      </w:placeholder>
                      <w15:color w:val="99CCFF"/>
                    </w:sdtPr>
                    <w:sdtEndPr/>
                    <w:sdtContent>
                      <w:r w:rsidR="006124EA" w:rsidRPr="006124EA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BIEŻĄCE</w:t>
                      </w:r>
                      <w:r w:rsidR="006124EA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="0076727F" w:rsidRPr="0076727F"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  <w:lang w:val="cs-CZ"/>
                        </w:rPr>
                        <w:t xml:space="preserve">NAPRAWY WOJSKOWYCH POJAZDÓW CYSTERN PALIWOWYCH W LATACH 2026-2027 </w:t>
                      </w:r>
                    </w:sdtContent>
                  </w:sdt>
                  <w:bookmarkEnd w:id="1"/>
                  <w:r w:rsidR="00061924" w:rsidRPr="0076727F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 </w:t>
                  </w:r>
                </w:p>
                <w:sdt>
                  <w:sdt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alias w:val="Tryb"/>
                    <w:tag w:val="Tryb"/>
                    <w:id w:val="346381116"/>
                    <w:placeholder>
                      <w:docPart w:val="DefaultPlaceholder_-1854013440"/>
                    </w:placeholder>
                    <w15:color w:val="99CCFF"/>
                  </w:sdtPr>
                  <w:sdtEndPr/>
                  <w:sdtContent>
                    <w:p w14:paraId="2A380AE6" w14:textId="77777777" w:rsidR="008B4CDF" w:rsidRPr="008B4CDF" w:rsidRDefault="008B4CDF" w:rsidP="008B4CDF">
                      <w:pPr>
                        <w:suppressAutoHyphens w:val="0"/>
                        <w:spacing w:before="24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8B4CDF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prowadzonego w trybie podstawowym</w:t>
                      </w:r>
                    </w:p>
                    <w:p w14:paraId="4306EBC0" w14:textId="694ABEAF" w:rsidR="001E13A3" w:rsidRDefault="009717AC" w:rsidP="008B4CDF">
                      <w:pPr>
                        <w:suppressAutoHyphens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z możliwością</w:t>
                      </w:r>
                      <w:r w:rsidR="008B4CDF" w:rsidRPr="008B4CDF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negocjacji</w:t>
                      </w:r>
                    </w:p>
                  </w:sdtContent>
                </w:sdt>
              </w:sdtContent>
            </w:sdt>
          </w:sdtContent>
        </w:sdt>
      </w:sdtContent>
    </w:sdt>
    <w:p w14:paraId="7B8F088D" w14:textId="77777777" w:rsidR="001E13A3" w:rsidRDefault="002039F5" w:rsidP="00B151CB">
      <w:pPr>
        <w:spacing w:line="271" w:lineRule="auto"/>
        <w:ind w:left="3540" w:hanging="3540"/>
        <w:rPr>
          <w:rFonts w:ascii="Arial" w:hAnsi="Arial" w:cs="Arial"/>
          <w:b/>
          <w:bCs/>
          <w:i/>
          <w:sz w:val="24"/>
          <w:szCs w:val="24"/>
        </w:rPr>
      </w:pPr>
      <w:r w:rsidRPr="00636EDE">
        <w:rPr>
          <w:rFonts w:ascii="Arial" w:hAnsi="Arial" w:cs="Arial"/>
          <w:b/>
          <w:bCs/>
          <w:i/>
          <w:sz w:val="24"/>
          <w:szCs w:val="24"/>
        </w:rPr>
        <w:t xml:space="preserve">  </w:t>
      </w:r>
    </w:p>
    <w:p w14:paraId="39480754" w14:textId="77777777" w:rsidR="001E13A3" w:rsidRDefault="001E13A3" w:rsidP="00B151CB">
      <w:pPr>
        <w:spacing w:line="271" w:lineRule="auto"/>
        <w:ind w:left="3540" w:hanging="3540"/>
        <w:rPr>
          <w:rFonts w:ascii="Arial" w:hAnsi="Arial" w:cs="Arial"/>
          <w:b/>
          <w:bCs/>
          <w:i/>
          <w:sz w:val="24"/>
          <w:szCs w:val="24"/>
        </w:rPr>
      </w:pPr>
    </w:p>
    <w:p w14:paraId="1B4DEFF8" w14:textId="77777777" w:rsidR="00462334" w:rsidRDefault="00462334" w:rsidP="00A56877">
      <w:pPr>
        <w:spacing w:line="271" w:lineRule="auto"/>
        <w:rPr>
          <w:rFonts w:ascii="Arial" w:hAnsi="Arial" w:cs="Arial"/>
          <w:bCs/>
          <w:sz w:val="24"/>
          <w:szCs w:val="24"/>
        </w:rPr>
      </w:pPr>
    </w:p>
    <w:p w14:paraId="17FBB764" w14:textId="77777777" w:rsidR="00462334" w:rsidRPr="008B4CDF" w:rsidRDefault="00462334" w:rsidP="00B151CB">
      <w:pPr>
        <w:spacing w:line="271" w:lineRule="auto"/>
        <w:ind w:left="3540" w:hanging="3540"/>
        <w:rPr>
          <w:rFonts w:ascii="Arial" w:hAnsi="Arial" w:cs="Arial"/>
          <w:bCs/>
          <w:sz w:val="24"/>
          <w:szCs w:val="24"/>
        </w:rPr>
      </w:pPr>
    </w:p>
    <w:tbl>
      <w:tblPr>
        <w:tblStyle w:val="Tabela-Siatka"/>
        <w:tblW w:w="6041" w:type="dxa"/>
        <w:tblInd w:w="28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"/>
        <w:gridCol w:w="5222"/>
      </w:tblGrid>
      <w:tr w:rsidR="00462334" w:rsidRPr="00462334" w14:paraId="7C8040E6" w14:textId="77777777" w:rsidTr="008B70CC">
        <w:trPr>
          <w:trHeight w:val="446"/>
        </w:trPr>
        <w:tc>
          <w:tcPr>
            <w:tcW w:w="819" w:type="dxa"/>
          </w:tcPr>
          <w:p w14:paraId="2EB736F2" w14:textId="77777777" w:rsidR="00462334" w:rsidRPr="00462334" w:rsidRDefault="00462334" w:rsidP="00B151CB">
            <w:pPr>
              <w:spacing w:line="271" w:lineRule="auto"/>
              <w:rPr>
                <w:rFonts w:ascii="Arial" w:hAnsi="Arial" w:cs="Arial"/>
                <w:b/>
                <w:bCs/>
                <w:i/>
                <w:sz w:val="32"/>
                <w:szCs w:val="24"/>
              </w:rPr>
            </w:pPr>
          </w:p>
        </w:tc>
        <w:tc>
          <w:tcPr>
            <w:tcW w:w="5222" w:type="dxa"/>
            <w:vAlign w:val="center"/>
          </w:tcPr>
          <w:p w14:paraId="45C39D8F" w14:textId="77777777" w:rsidR="00462334" w:rsidRPr="00462334" w:rsidRDefault="00462334" w:rsidP="00A442CE">
            <w:pPr>
              <w:spacing w:line="271" w:lineRule="auto"/>
              <w:jc w:val="center"/>
              <w:rPr>
                <w:rFonts w:asciiTheme="minorHAnsi" w:hAnsiTheme="minorHAnsi" w:cs="Arial"/>
                <w:bCs/>
                <w:sz w:val="32"/>
                <w:szCs w:val="24"/>
              </w:rPr>
            </w:pPr>
            <w:r w:rsidRPr="00462334">
              <w:rPr>
                <w:rFonts w:asciiTheme="minorHAnsi" w:hAnsiTheme="minorHAnsi" w:cs="Arial"/>
                <w:b/>
                <w:sz w:val="32"/>
                <w:szCs w:val="24"/>
              </w:rPr>
              <w:t>ZATWIERDZAM:</w:t>
            </w:r>
          </w:p>
        </w:tc>
      </w:tr>
      <w:tr w:rsidR="00462334" w:rsidRPr="00462334" w14:paraId="571DF44D" w14:textId="77777777" w:rsidTr="008B70CC">
        <w:trPr>
          <w:trHeight w:val="461"/>
        </w:trPr>
        <w:tc>
          <w:tcPr>
            <w:tcW w:w="819" w:type="dxa"/>
          </w:tcPr>
          <w:p w14:paraId="5F46C278" w14:textId="77777777" w:rsidR="00462334" w:rsidRPr="00462334" w:rsidRDefault="00462334" w:rsidP="00B151CB">
            <w:pPr>
              <w:spacing w:line="271" w:lineRule="auto"/>
              <w:rPr>
                <w:rFonts w:ascii="Arial" w:hAnsi="Arial" w:cs="Arial"/>
                <w:b/>
                <w:bCs/>
                <w:i/>
                <w:sz w:val="32"/>
                <w:szCs w:val="24"/>
              </w:rPr>
            </w:pPr>
          </w:p>
        </w:tc>
        <w:tc>
          <w:tcPr>
            <w:tcW w:w="5222" w:type="dxa"/>
            <w:vAlign w:val="center"/>
          </w:tcPr>
          <w:p w14:paraId="389F6CCE" w14:textId="611092D7" w:rsidR="00462334" w:rsidRPr="00462334" w:rsidRDefault="007E29EB" w:rsidP="00A442CE">
            <w:pPr>
              <w:spacing w:line="271" w:lineRule="auto"/>
              <w:jc w:val="center"/>
              <w:rPr>
                <w:rFonts w:asciiTheme="minorHAnsi" w:hAnsiTheme="minorHAnsi" w:cs="Arial"/>
                <w:b/>
                <w:bCs/>
                <w:sz w:val="32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 w:val="32"/>
                <w:szCs w:val="24"/>
              </w:rPr>
              <w:t>cz</w:t>
            </w:r>
            <w:r w:rsidR="00293CA4">
              <w:rPr>
                <w:rFonts w:asciiTheme="minorHAnsi" w:hAnsiTheme="minorHAnsi" w:cs="Arial"/>
                <w:b/>
                <w:bCs/>
                <w:sz w:val="32"/>
                <w:szCs w:val="24"/>
              </w:rPr>
              <w:t>.</w:t>
            </w:r>
            <w:r>
              <w:rPr>
                <w:rFonts w:asciiTheme="minorHAnsi" w:hAnsiTheme="minorHAnsi" w:cs="Arial"/>
                <w:b/>
                <w:bCs/>
                <w:sz w:val="32"/>
                <w:szCs w:val="24"/>
              </w:rPr>
              <w:t>p.o.</w:t>
            </w:r>
            <w:r w:rsidR="00293CA4">
              <w:rPr>
                <w:rFonts w:asciiTheme="minorHAnsi" w:hAnsiTheme="minorHAnsi" w:cs="Arial"/>
                <w:b/>
                <w:bCs/>
                <w:sz w:val="32"/>
                <w:szCs w:val="24"/>
              </w:rPr>
              <w:t xml:space="preserve"> </w:t>
            </w:r>
            <w:r w:rsidR="00462334" w:rsidRPr="00462334">
              <w:rPr>
                <w:rFonts w:asciiTheme="minorHAnsi" w:hAnsiTheme="minorHAnsi" w:cs="Arial"/>
                <w:b/>
                <w:bCs/>
                <w:sz w:val="32"/>
                <w:szCs w:val="24"/>
              </w:rPr>
              <w:t>DOWÓDCA</w:t>
            </w:r>
          </w:p>
        </w:tc>
      </w:tr>
      <w:tr w:rsidR="00462334" w:rsidRPr="00462334" w14:paraId="270399F8" w14:textId="77777777" w:rsidTr="008B70CC">
        <w:trPr>
          <w:trHeight w:val="907"/>
        </w:trPr>
        <w:tc>
          <w:tcPr>
            <w:tcW w:w="819" w:type="dxa"/>
          </w:tcPr>
          <w:p w14:paraId="3332032B" w14:textId="77777777" w:rsidR="00462334" w:rsidRPr="00462334" w:rsidRDefault="00462334" w:rsidP="00B151CB">
            <w:pPr>
              <w:spacing w:line="271" w:lineRule="auto"/>
              <w:rPr>
                <w:rFonts w:ascii="Arial" w:hAnsi="Arial" w:cs="Arial"/>
                <w:b/>
                <w:bCs/>
                <w:i/>
                <w:sz w:val="32"/>
                <w:szCs w:val="24"/>
              </w:rPr>
            </w:pPr>
          </w:p>
        </w:tc>
        <w:tc>
          <w:tcPr>
            <w:tcW w:w="5222" w:type="dxa"/>
            <w:vAlign w:val="center"/>
          </w:tcPr>
          <w:p w14:paraId="20B05041" w14:textId="2223F54B" w:rsidR="00462334" w:rsidRPr="00462334" w:rsidRDefault="00C7068E" w:rsidP="008B70CC">
            <w:pPr>
              <w:spacing w:line="271" w:lineRule="auto"/>
              <w:rPr>
                <w:rFonts w:asciiTheme="minorHAnsi" w:hAnsiTheme="minorHAnsi" w:cs="Arial"/>
                <w:b/>
                <w:bCs/>
                <w:i/>
                <w:sz w:val="32"/>
                <w:szCs w:val="24"/>
              </w:rPr>
            </w:pPr>
            <w:r>
              <w:rPr>
                <w:rFonts w:asciiTheme="minorHAnsi" w:hAnsiTheme="minorHAnsi" w:cs="Arial"/>
                <w:b/>
                <w:sz w:val="32"/>
                <w:szCs w:val="24"/>
              </w:rPr>
              <w:t xml:space="preserve">  </w:t>
            </w:r>
            <w:r w:rsidR="008B70CC">
              <w:rPr>
                <w:rFonts w:asciiTheme="minorHAnsi" w:hAnsiTheme="minorHAnsi" w:cs="Arial"/>
                <w:b/>
                <w:sz w:val="32"/>
                <w:szCs w:val="24"/>
              </w:rPr>
              <w:t xml:space="preserve">31 BAZY LOTNICTWA </w:t>
            </w:r>
            <w:r w:rsidR="00462334" w:rsidRPr="00462334">
              <w:rPr>
                <w:rFonts w:asciiTheme="minorHAnsi" w:hAnsiTheme="minorHAnsi" w:cs="Arial"/>
                <w:b/>
                <w:sz w:val="32"/>
                <w:szCs w:val="24"/>
              </w:rPr>
              <w:t>TAKTYCZNEGO</w:t>
            </w:r>
          </w:p>
        </w:tc>
      </w:tr>
      <w:tr w:rsidR="00462334" w:rsidRPr="00462334" w14:paraId="1705BC5F" w14:textId="77777777" w:rsidTr="008B70CC">
        <w:trPr>
          <w:trHeight w:val="740"/>
        </w:trPr>
        <w:tc>
          <w:tcPr>
            <w:tcW w:w="819" w:type="dxa"/>
          </w:tcPr>
          <w:p w14:paraId="50367617" w14:textId="77777777" w:rsidR="00462334" w:rsidRPr="00462334" w:rsidRDefault="00462334" w:rsidP="00B151CB">
            <w:pPr>
              <w:spacing w:line="271" w:lineRule="auto"/>
              <w:rPr>
                <w:rFonts w:ascii="Arial" w:hAnsi="Arial" w:cs="Arial"/>
                <w:b/>
                <w:bCs/>
                <w:i/>
                <w:sz w:val="32"/>
                <w:szCs w:val="24"/>
              </w:rPr>
            </w:pPr>
          </w:p>
        </w:tc>
        <w:tc>
          <w:tcPr>
            <w:tcW w:w="5222" w:type="dxa"/>
            <w:tcBorders>
              <w:bottom w:val="dotted" w:sz="4" w:space="0" w:color="BFBFBF" w:themeColor="background1" w:themeShade="BF"/>
            </w:tcBorders>
          </w:tcPr>
          <w:p w14:paraId="545D36A2" w14:textId="77777777" w:rsidR="00462334" w:rsidRPr="00462334" w:rsidRDefault="00462334" w:rsidP="00462334">
            <w:pPr>
              <w:spacing w:line="271" w:lineRule="auto"/>
              <w:jc w:val="center"/>
              <w:rPr>
                <w:rFonts w:asciiTheme="minorHAnsi" w:hAnsiTheme="minorHAnsi" w:cs="Arial"/>
                <w:bCs/>
                <w:sz w:val="32"/>
                <w:szCs w:val="24"/>
              </w:rPr>
            </w:pPr>
          </w:p>
        </w:tc>
      </w:tr>
      <w:tr w:rsidR="00462334" w:rsidRPr="00462334" w14:paraId="57E986C5" w14:textId="77777777" w:rsidTr="008B70CC">
        <w:trPr>
          <w:trHeight w:val="605"/>
        </w:trPr>
        <w:tc>
          <w:tcPr>
            <w:tcW w:w="819" w:type="dxa"/>
          </w:tcPr>
          <w:p w14:paraId="521841FB" w14:textId="77777777" w:rsidR="00462334" w:rsidRPr="00462334" w:rsidRDefault="00462334" w:rsidP="00B151CB">
            <w:pPr>
              <w:spacing w:line="271" w:lineRule="auto"/>
              <w:rPr>
                <w:rFonts w:ascii="Arial" w:hAnsi="Arial" w:cs="Arial"/>
                <w:b/>
                <w:bCs/>
                <w:i/>
                <w:sz w:val="32"/>
                <w:szCs w:val="24"/>
              </w:rPr>
            </w:pPr>
          </w:p>
        </w:tc>
        <w:tc>
          <w:tcPr>
            <w:tcW w:w="5222" w:type="dxa"/>
            <w:tcBorders>
              <w:top w:val="dotted" w:sz="4" w:space="0" w:color="BFBFBF" w:themeColor="background1" w:themeShade="BF"/>
            </w:tcBorders>
            <w:vAlign w:val="center"/>
          </w:tcPr>
          <w:p w14:paraId="07A8203D" w14:textId="14776EA9" w:rsidR="00462334" w:rsidRPr="00462334" w:rsidRDefault="00186589" w:rsidP="00A442CE">
            <w:pPr>
              <w:spacing w:line="271" w:lineRule="auto"/>
              <w:jc w:val="center"/>
              <w:rPr>
                <w:rFonts w:asciiTheme="minorHAnsi" w:hAnsiTheme="minorHAnsi" w:cs="Arial"/>
                <w:b/>
                <w:sz w:val="32"/>
                <w:szCs w:val="24"/>
              </w:rPr>
            </w:pPr>
            <w:r>
              <w:rPr>
                <w:rFonts w:asciiTheme="minorHAnsi" w:hAnsiTheme="minorHAnsi" w:cs="Arial"/>
                <w:b/>
                <w:sz w:val="32"/>
                <w:szCs w:val="24"/>
              </w:rPr>
              <w:t xml:space="preserve"> </w:t>
            </w:r>
            <w:r w:rsidR="004C6DC2">
              <w:rPr>
                <w:rFonts w:asciiTheme="minorHAnsi" w:hAnsiTheme="minorHAnsi" w:cs="Arial"/>
                <w:b/>
                <w:sz w:val="32"/>
                <w:szCs w:val="24"/>
              </w:rPr>
              <w:t>/-/</w:t>
            </w:r>
            <w:r w:rsidR="001A16B5">
              <w:rPr>
                <w:rFonts w:asciiTheme="minorHAnsi" w:hAnsiTheme="minorHAnsi" w:cs="Arial"/>
                <w:b/>
                <w:sz w:val="32"/>
                <w:szCs w:val="24"/>
              </w:rPr>
              <w:t xml:space="preserve"> </w:t>
            </w:r>
            <w:r w:rsidR="00797059">
              <w:rPr>
                <w:rFonts w:asciiTheme="minorHAnsi" w:hAnsiTheme="minorHAnsi" w:cs="Arial"/>
                <w:b/>
                <w:sz w:val="32"/>
                <w:szCs w:val="24"/>
              </w:rPr>
              <w:t xml:space="preserve">płk </w:t>
            </w:r>
            <w:r w:rsidR="001A16B5">
              <w:rPr>
                <w:rFonts w:asciiTheme="minorHAnsi" w:hAnsiTheme="minorHAnsi" w:cs="Arial"/>
                <w:b/>
                <w:sz w:val="32"/>
                <w:szCs w:val="24"/>
              </w:rPr>
              <w:t>Radosław ŚNIEGÓŁ</w:t>
            </w:r>
            <w:r w:rsidR="00FA4CDE">
              <w:rPr>
                <w:rFonts w:asciiTheme="minorHAnsi" w:hAnsiTheme="minorHAnsi" w:cs="Arial"/>
                <w:b/>
                <w:sz w:val="32"/>
                <w:szCs w:val="24"/>
              </w:rPr>
              <w:t>A</w:t>
            </w:r>
          </w:p>
        </w:tc>
      </w:tr>
      <w:tr w:rsidR="00462334" w:rsidRPr="007E29EB" w14:paraId="4CC432BE" w14:textId="77777777" w:rsidTr="008B70CC">
        <w:trPr>
          <w:trHeight w:val="415"/>
        </w:trPr>
        <w:tc>
          <w:tcPr>
            <w:tcW w:w="819" w:type="dxa"/>
          </w:tcPr>
          <w:p w14:paraId="34E41FC4" w14:textId="77777777" w:rsidR="00462334" w:rsidRPr="00462334" w:rsidRDefault="00462334" w:rsidP="00B151CB">
            <w:pPr>
              <w:spacing w:line="271" w:lineRule="auto"/>
              <w:rPr>
                <w:rFonts w:ascii="Arial" w:hAnsi="Arial" w:cs="Arial"/>
                <w:b/>
                <w:bCs/>
                <w:i/>
                <w:sz w:val="32"/>
                <w:szCs w:val="24"/>
              </w:rPr>
            </w:pPr>
          </w:p>
        </w:tc>
        <w:tc>
          <w:tcPr>
            <w:tcW w:w="5222" w:type="dxa"/>
            <w:vAlign w:val="center"/>
          </w:tcPr>
          <w:p w14:paraId="2EA360C5" w14:textId="77777777" w:rsidR="00462334" w:rsidRPr="007E29EB" w:rsidRDefault="00462334" w:rsidP="00A442CE">
            <w:pPr>
              <w:spacing w:line="271" w:lineRule="auto"/>
              <w:jc w:val="center"/>
              <w:rPr>
                <w:rFonts w:asciiTheme="minorHAnsi" w:hAnsiTheme="minorHAnsi" w:cs="Arial"/>
                <w:b/>
                <w:bCs/>
                <w:i/>
                <w:sz w:val="32"/>
                <w:szCs w:val="24"/>
                <w:highlight w:val="yellow"/>
              </w:rPr>
            </w:pPr>
            <w:r w:rsidRPr="007E29EB">
              <w:rPr>
                <w:rFonts w:asciiTheme="minorHAnsi" w:hAnsiTheme="minorHAnsi" w:cs="Arial"/>
                <w:b/>
                <w:sz w:val="24"/>
                <w:szCs w:val="24"/>
              </w:rPr>
              <w:t xml:space="preserve">Data : </w:t>
            </w:r>
            <w:r w:rsidRPr="007E29EB">
              <w:rPr>
                <w:rFonts w:asciiTheme="minorHAnsi" w:hAnsiTheme="minorHAnsi" w:cs="Arial"/>
                <w:b/>
                <w:color w:val="BFBFBF" w:themeColor="background1" w:themeShade="BF"/>
                <w:sz w:val="24"/>
                <w:szCs w:val="24"/>
                <w:vertAlign w:val="subscript"/>
              </w:rPr>
              <w:t>……………………</w:t>
            </w:r>
            <w:r w:rsidR="00A442CE" w:rsidRPr="007E29EB">
              <w:rPr>
                <w:rFonts w:asciiTheme="minorHAnsi" w:hAnsiTheme="minorHAnsi" w:cs="Arial"/>
                <w:b/>
                <w:color w:val="BFBFBF" w:themeColor="background1" w:themeShade="BF"/>
                <w:sz w:val="24"/>
                <w:szCs w:val="24"/>
                <w:vertAlign w:val="subscript"/>
              </w:rPr>
              <w:t>……………..</w:t>
            </w:r>
            <w:r w:rsidRPr="007E29EB">
              <w:rPr>
                <w:rFonts w:asciiTheme="minorHAnsi" w:hAnsiTheme="minorHAnsi" w:cs="Arial"/>
                <w:b/>
                <w:color w:val="BFBFBF" w:themeColor="background1" w:themeShade="BF"/>
                <w:sz w:val="24"/>
                <w:szCs w:val="24"/>
                <w:vertAlign w:val="subscript"/>
              </w:rPr>
              <w:t>……</w:t>
            </w:r>
            <w:r w:rsidR="00A442CE" w:rsidRPr="007E29EB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7E29EB">
              <w:rPr>
                <w:rFonts w:asciiTheme="minorHAnsi" w:hAnsiTheme="minorHAnsi" w:cs="Arial"/>
                <w:b/>
                <w:sz w:val="24"/>
                <w:szCs w:val="24"/>
              </w:rPr>
              <w:t>r</w:t>
            </w:r>
            <w:r w:rsidR="00A442CE" w:rsidRPr="007E29EB">
              <w:rPr>
                <w:rFonts w:asciiTheme="minorHAnsi" w:hAnsiTheme="minorHAnsi" w:cs="Arial"/>
                <w:b/>
                <w:sz w:val="24"/>
                <w:szCs w:val="24"/>
              </w:rPr>
              <w:t>.</w:t>
            </w:r>
          </w:p>
        </w:tc>
      </w:tr>
    </w:tbl>
    <w:p w14:paraId="1DDB8050" w14:textId="77777777" w:rsidR="006E1511" w:rsidRPr="007E29EB" w:rsidRDefault="006E1511" w:rsidP="00B151CB">
      <w:pPr>
        <w:spacing w:line="271" w:lineRule="auto"/>
        <w:ind w:left="567" w:hanging="141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2ED6DF4D" w14:textId="200E34B1" w:rsidR="00A56877" w:rsidRPr="007E29EB" w:rsidRDefault="00A56877" w:rsidP="00A442CE">
      <w:pPr>
        <w:suppressAutoHyphens w:val="0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5C08275E" w14:textId="6FE558B0" w:rsidR="005970F1" w:rsidRPr="007E29EB" w:rsidRDefault="005970F1" w:rsidP="00A442CE">
      <w:pPr>
        <w:suppressAutoHyphens w:val="0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4C884B1A" w14:textId="77777777" w:rsidR="00EF4E08" w:rsidRPr="007E29EB" w:rsidRDefault="00EF4E08" w:rsidP="00A442CE">
      <w:pPr>
        <w:suppressAutoHyphens w:val="0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53DDCB20" w14:textId="77777777" w:rsidR="005970F1" w:rsidRPr="007E29EB" w:rsidRDefault="005970F1" w:rsidP="00A442CE">
      <w:pPr>
        <w:suppressAutoHyphens w:val="0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044150F0" w14:textId="00822C41" w:rsidR="00662E0C" w:rsidRPr="007E29EB" w:rsidRDefault="00662E0C" w:rsidP="00A442CE">
      <w:pPr>
        <w:suppressAutoHyphens w:val="0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58CAB0FF" w14:textId="77777777" w:rsidR="00416517" w:rsidRPr="007E29EB" w:rsidRDefault="00B86A91">
      <w:pPr>
        <w:widowControl w:val="0"/>
        <w:tabs>
          <w:tab w:val="left" w:pos="426"/>
        </w:tabs>
        <w:autoSpaceDE w:val="0"/>
        <w:ind w:hanging="340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  <w:r w:rsidRPr="007E29EB">
        <w:rPr>
          <w:rFonts w:asciiTheme="minorHAnsi" w:hAnsiTheme="minorHAnsi" w:cstheme="minorHAnsi"/>
          <w:b/>
          <w:bCs/>
          <w:noProof/>
          <w:sz w:val="24"/>
          <w:szCs w:val="24"/>
          <w:highlight w:val="yellow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1F99A" wp14:editId="05B18A6D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5648325" cy="323850"/>
                <wp:effectExtent l="0" t="0" r="28575" b="19050"/>
                <wp:wrapTopAndBottom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3238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16957" w14:textId="77777777" w:rsidR="00E410FC" w:rsidRDefault="00E410FC" w:rsidP="000E1E40">
                            <w:pPr>
                              <w:pStyle w:val="Akapitzlist"/>
                              <w:numPr>
                                <w:ilvl w:val="0"/>
                                <w:numId w:val="29"/>
                              </w:numPr>
                            </w:pPr>
                            <w:r w:rsidRPr="00B86A9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Nazwa oraz adres Zamawiającego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6C61F99A" id="Pole tekstowe 2" o:spid="_x0000_s1027" style="position:absolute;left:0;text-align:left;margin-left:0;margin-top:.35pt;width:444.75pt;height:25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" fillcolor="#deeaf6 [660]" strokecolor="#bdd6ee [1300]">
                <v:stroke joinstyle="miter"/>
                <v:textbox>
                  <w:txbxContent>
                    <w:p w14:paraId="75C16957" w14:textId="77777777" w:rsidR="00E410FC" w:rsidRDefault="00E410FC" w:rsidP="000E1E40">
                      <w:pPr>
                        <w:pStyle w:val="Akapitzlist"/>
                        <w:numPr>
                          <w:ilvl w:val="0"/>
                          <w:numId w:val="29"/>
                        </w:numPr>
                      </w:pPr>
                      <w:r w:rsidRPr="00B86A91">
                        <w:rPr>
                          <w:rFonts w:asciiTheme="minorHAnsi" w:hAnsiTheme="minorHAnsi" w:cstheme="minorHAnsi"/>
                          <w:b/>
                          <w:bCs/>
                        </w:rPr>
                        <w:t>Nazwa oraz adres Zamawiającego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72F50E1C" w14:textId="77777777" w:rsidR="00F25575" w:rsidRPr="007E29EB" w:rsidRDefault="00F25575" w:rsidP="009524D3">
      <w:pPr>
        <w:spacing w:line="276" w:lineRule="auto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E29EB">
        <w:rPr>
          <w:rFonts w:asciiTheme="minorHAnsi" w:hAnsiTheme="minorHAnsi" w:cstheme="minorHAnsi"/>
          <w:bCs/>
          <w:sz w:val="22"/>
          <w:szCs w:val="22"/>
        </w:rPr>
        <w:t>Nazwa: 31 Baza Lotnictwa Taktycznego</w:t>
      </w:r>
    </w:p>
    <w:p w14:paraId="3E2B4275" w14:textId="77777777" w:rsidR="00F25575" w:rsidRPr="007E29EB" w:rsidRDefault="0013210D" w:rsidP="009524D3">
      <w:pPr>
        <w:spacing w:line="276" w:lineRule="auto"/>
        <w:ind w:left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29EB">
        <w:rPr>
          <w:rFonts w:asciiTheme="minorHAnsi" w:hAnsiTheme="minorHAnsi" w:cstheme="minorHAnsi"/>
          <w:bCs/>
          <w:sz w:val="22"/>
          <w:szCs w:val="22"/>
        </w:rPr>
        <w:t>Adres: ul. Silniki 1</w:t>
      </w:r>
      <w:r w:rsidR="00F25575" w:rsidRPr="007E29EB">
        <w:rPr>
          <w:rFonts w:asciiTheme="minorHAnsi" w:hAnsiTheme="minorHAnsi" w:cstheme="minorHAnsi"/>
          <w:bCs/>
          <w:sz w:val="22"/>
          <w:szCs w:val="22"/>
        </w:rPr>
        <w:t>, 61-325 Poznań</w:t>
      </w:r>
    </w:p>
    <w:p w14:paraId="1CA146C4" w14:textId="77777777" w:rsidR="00161920" w:rsidRPr="007E29EB" w:rsidRDefault="00161920" w:rsidP="009524D3">
      <w:pPr>
        <w:spacing w:line="276" w:lineRule="auto"/>
        <w:ind w:left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29EB">
        <w:rPr>
          <w:rFonts w:asciiTheme="minorHAnsi" w:hAnsiTheme="minorHAnsi" w:cstheme="minorHAnsi"/>
          <w:bCs/>
          <w:sz w:val="22"/>
          <w:szCs w:val="22"/>
        </w:rPr>
        <w:t xml:space="preserve">Adres strony internetowej Zamawiającego: </w:t>
      </w:r>
      <w:hyperlink r:id="rId10" w:history="1">
        <w:r w:rsidRPr="007E29EB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www.31blt.wp.mil.pl</w:t>
        </w:r>
      </w:hyperlink>
      <w:r w:rsidRPr="007E29E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22492E2" w14:textId="77777777" w:rsidR="00F25575" w:rsidRPr="007E29EB" w:rsidRDefault="00F25575" w:rsidP="009524D3">
      <w:pPr>
        <w:spacing w:line="276" w:lineRule="auto"/>
        <w:ind w:left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29EB">
        <w:rPr>
          <w:rFonts w:asciiTheme="minorHAnsi" w:hAnsiTheme="minorHAnsi" w:cstheme="minorHAnsi"/>
          <w:bCs/>
          <w:sz w:val="22"/>
          <w:szCs w:val="22"/>
        </w:rPr>
        <w:t xml:space="preserve">Adres poczty elektronicznej: 31blt.przetargi@ron.mil.pl </w:t>
      </w:r>
    </w:p>
    <w:p w14:paraId="0023E576" w14:textId="77777777" w:rsidR="00F25575" w:rsidRPr="007E29EB" w:rsidRDefault="00F25575" w:rsidP="009524D3">
      <w:pPr>
        <w:spacing w:line="276" w:lineRule="auto"/>
        <w:ind w:left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29EB">
        <w:rPr>
          <w:rFonts w:asciiTheme="minorHAnsi" w:hAnsiTheme="minorHAnsi" w:cstheme="minorHAnsi"/>
          <w:bCs/>
          <w:sz w:val="22"/>
          <w:szCs w:val="22"/>
        </w:rPr>
        <w:t>Adres platformy do</w:t>
      </w:r>
      <w:r w:rsidR="00AE0501" w:rsidRPr="007E29EB">
        <w:rPr>
          <w:rFonts w:asciiTheme="minorHAnsi" w:hAnsiTheme="minorHAnsi" w:cstheme="minorHAnsi"/>
          <w:bCs/>
          <w:sz w:val="22"/>
          <w:szCs w:val="22"/>
        </w:rPr>
        <w:t xml:space="preserve"> obsługi niniejszego zamówienia</w:t>
      </w:r>
      <w:r w:rsidRPr="007E29EB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12523B87" w14:textId="6D520307" w:rsidR="002B4A4E" w:rsidRPr="007E29EB" w:rsidRDefault="00AA1313" w:rsidP="009524D3">
      <w:pPr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hyperlink r:id="rId11" w:history="1">
        <w:r w:rsidR="002B4A4E" w:rsidRPr="007E29EB">
          <w:rPr>
            <w:rStyle w:val="Hipercze"/>
            <w:rFonts w:asciiTheme="minorHAnsi" w:hAnsiTheme="minorHAnsi" w:cstheme="minorHAnsi"/>
            <w:sz w:val="22"/>
            <w:szCs w:val="22"/>
          </w:rPr>
          <w:t>https://platformazakupowa.pl/pn/31blt</w:t>
        </w:r>
      </w:hyperlink>
      <w:r w:rsidR="002B4A4E" w:rsidRPr="007E29E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48B024" w14:textId="2D904275" w:rsidR="00961DE5" w:rsidRPr="007E29EB" w:rsidRDefault="00961DE5" w:rsidP="009524D3">
      <w:pPr>
        <w:spacing w:line="276" w:lineRule="auto"/>
        <w:ind w:left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29EB">
        <w:rPr>
          <w:rFonts w:asciiTheme="minorHAnsi" w:hAnsiTheme="minorHAnsi" w:cstheme="minorHAnsi"/>
          <w:bCs/>
          <w:sz w:val="22"/>
          <w:szCs w:val="22"/>
        </w:rPr>
        <w:t>Numer telefonu</w:t>
      </w:r>
      <w:r w:rsidR="007F2234" w:rsidRPr="007E29EB">
        <w:rPr>
          <w:rFonts w:asciiTheme="minorHAnsi" w:hAnsiTheme="minorHAnsi" w:cstheme="minorHAnsi"/>
          <w:bCs/>
          <w:sz w:val="22"/>
          <w:szCs w:val="22"/>
        </w:rPr>
        <w:t>:</w:t>
      </w:r>
      <w:r w:rsidRPr="007E29EB">
        <w:rPr>
          <w:rFonts w:asciiTheme="minorHAnsi" w:hAnsiTheme="minorHAnsi" w:cstheme="minorHAnsi"/>
          <w:bCs/>
          <w:sz w:val="22"/>
          <w:szCs w:val="22"/>
        </w:rPr>
        <w:t xml:space="preserve"> 261 548 </w:t>
      </w:r>
      <w:r w:rsidR="002039F5" w:rsidRPr="007E29EB">
        <w:rPr>
          <w:rFonts w:asciiTheme="minorHAnsi" w:hAnsiTheme="minorHAnsi" w:cstheme="minorHAnsi"/>
          <w:bCs/>
          <w:sz w:val="22"/>
          <w:szCs w:val="22"/>
        </w:rPr>
        <w:t>611</w:t>
      </w:r>
    </w:p>
    <w:p w14:paraId="759A45B1" w14:textId="77777777" w:rsidR="00F25575" w:rsidRPr="007E29EB" w:rsidRDefault="00F25575" w:rsidP="009524D3">
      <w:pPr>
        <w:spacing w:line="276" w:lineRule="auto"/>
        <w:ind w:left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29EB">
        <w:rPr>
          <w:rFonts w:asciiTheme="minorHAnsi" w:hAnsiTheme="minorHAnsi" w:cstheme="minorHAnsi"/>
          <w:bCs/>
          <w:sz w:val="22"/>
          <w:szCs w:val="22"/>
        </w:rPr>
        <w:t>Godziny urzędowania: od 7.30 do 15.30</w:t>
      </w:r>
    </w:p>
    <w:p w14:paraId="3A7097CE" w14:textId="77777777" w:rsidR="00F25575" w:rsidRPr="007E29EB" w:rsidRDefault="00F25575" w:rsidP="009524D3">
      <w:pPr>
        <w:spacing w:line="276" w:lineRule="auto"/>
        <w:ind w:left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29EB">
        <w:rPr>
          <w:rFonts w:asciiTheme="minorHAnsi" w:hAnsiTheme="minorHAnsi" w:cstheme="minorHAnsi"/>
          <w:bCs/>
          <w:sz w:val="22"/>
          <w:szCs w:val="22"/>
        </w:rPr>
        <w:t>REGON: 632431771, NIP: 777-00-04-575</w:t>
      </w:r>
    </w:p>
    <w:p w14:paraId="0C7C8119" w14:textId="77777777" w:rsidR="0046021C" w:rsidRPr="007E29EB" w:rsidRDefault="00137FAB" w:rsidP="009524D3">
      <w:pPr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E29EB">
        <w:rPr>
          <w:rFonts w:asciiTheme="minorHAnsi" w:hAnsiTheme="minorHAnsi" w:cstheme="minorHAnsi"/>
          <w:bCs/>
          <w:sz w:val="22"/>
          <w:szCs w:val="22"/>
        </w:rPr>
        <w:t>S</w:t>
      </w:r>
      <w:r w:rsidR="00AF16CF" w:rsidRPr="007E29EB">
        <w:rPr>
          <w:rFonts w:asciiTheme="minorHAnsi" w:hAnsiTheme="minorHAnsi" w:cstheme="minorHAnsi"/>
          <w:bCs/>
          <w:sz w:val="22"/>
          <w:szCs w:val="22"/>
        </w:rPr>
        <w:t>trona internetowa, na której zamieszczone są ogłoszenie, dokumenty i informacje dotyczące przedmiotowe</w:t>
      </w:r>
      <w:r w:rsidR="00F25575" w:rsidRPr="007E29EB">
        <w:rPr>
          <w:rFonts w:asciiTheme="minorHAnsi" w:hAnsiTheme="minorHAnsi" w:cstheme="minorHAnsi"/>
          <w:bCs/>
          <w:sz w:val="22"/>
          <w:szCs w:val="22"/>
        </w:rPr>
        <w:t>go postępowania:</w:t>
      </w:r>
      <w:r w:rsidR="00F25575" w:rsidRPr="007E29E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8F4B33" w14:textId="77777777" w:rsidR="002B4A4E" w:rsidRPr="007E29EB" w:rsidRDefault="002B4A4E" w:rsidP="002B4A4E">
      <w:pPr>
        <w:spacing w:line="268" w:lineRule="auto"/>
        <w:ind w:firstLine="142"/>
        <w:rPr>
          <w:rFonts w:asciiTheme="minorHAnsi" w:hAnsiTheme="minorHAnsi" w:cstheme="minorHAnsi"/>
          <w:bCs/>
          <w:color w:val="0000FF"/>
          <w:sz w:val="22"/>
          <w:szCs w:val="22"/>
          <w:u w:val="single"/>
        </w:rPr>
      </w:pPr>
      <w:r w:rsidRPr="007E29EB">
        <w:rPr>
          <w:rStyle w:val="Hipercze"/>
          <w:rFonts w:asciiTheme="minorHAnsi" w:hAnsiTheme="minorHAnsi" w:cstheme="minorHAnsi"/>
          <w:bCs/>
          <w:sz w:val="22"/>
          <w:szCs w:val="22"/>
        </w:rPr>
        <w:t>https://platformazakupowa.pl/pn/31_blt</w:t>
      </w:r>
    </w:p>
    <w:p w14:paraId="58C1B711" w14:textId="7F9487A6" w:rsidR="003664E5" w:rsidRPr="007E29EB" w:rsidRDefault="008A2F3C" w:rsidP="00DC0104">
      <w:pPr>
        <w:spacing w:line="268" w:lineRule="auto"/>
        <w:ind w:left="142"/>
        <w:jc w:val="both"/>
        <w:rPr>
          <w:rStyle w:val="WW8Num1z0"/>
          <w:rFonts w:asciiTheme="minorHAnsi" w:hAnsiTheme="minorHAnsi" w:cstheme="minorHAnsi"/>
          <w:bCs/>
          <w:sz w:val="22"/>
          <w:szCs w:val="22"/>
        </w:rPr>
      </w:pPr>
      <w:r w:rsidRPr="007E29EB">
        <w:rPr>
          <w:rFonts w:asciiTheme="minorHAnsi" w:hAnsiTheme="minorHAnsi" w:cstheme="minorHAnsi"/>
          <w:bCs/>
          <w:sz w:val="22"/>
          <w:szCs w:val="22"/>
        </w:rPr>
        <w:t xml:space="preserve">Wykonawca ma możliwość przysłać e-mail lub wiadomość za pośrednictwem </w:t>
      </w:r>
      <w:r w:rsidR="002B4A4E" w:rsidRPr="007E29EB">
        <w:rPr>
          <w:rFonts w:asciiTheme="minorHAnsi" w:hAnsiTheme="minorHAnsi" w:cstheme="minorHAnsi"/>
          <w:bCs/>
          <w:sz w:val="22"/>
          <w:szCs w:val="22"/>
        </w:rPr>
        <w:t>Platformy</w:t>
      </w:r>
      <w:r w:rsidR="00DC010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B4A4E" w:rsidRPr="007E29EB">
        <w:rPr>
          <w:rFonts w:asciiTheme="minorHAnsi" w:hAnsiTheme="minorHAnsi" w:cstheme="minorHAnsi"/>
          <w:bCs/>
          <w:sz w:val="22"/>
          <w:szCs w:val="22"/>
        </w:rPr>
        <w:t>zakupowej</w:t>
      </w:r>
      <w:r w:rsidRPr="007E29EB">
        <w:rPr>
          <w:rFonts w:asciiTheme="minorHAnsi" w:hAnsiTheme="minorHAnsi" w:cstheme="minorHAnsi"/>
          <w:bCs/>
          <w:sz w:val="22"/>
          <w:szCs w:val="22"/>
        </w:rPr>
        <w:t xml:space="preserve"> czynne</w:t>
      </w:r>
      <w:r w:rsidR="002B4A4E" w:rsidRPr="007E29EB">
        <w:rPr>
          <w:rFonts w:asciiTheme="minorHAnsi" w:hAnsiTheme="minorHAnsi" w:cstheme="minorHAnsi"/>
          <w:bCs/>
          <w:sz w:val="22"/>
          <w:szCs w:val="22"/>
        </w:rPr>
        <w:t>j</w:t>
      </w:r>
      <w:r w:rsidRPr="007E29EB">
        <w:rPr>
          <w:rFonts w:asciiTheme="minorHAnsi" w:hAnsiTheme="minorHAnsi" w:cstheme="minorHAnsi"/>
          <w:bCs/>
          <w:sz w:val="22"/>
          <w:szCs w:val="22"/>
        </w:rPr>
        <w:t xml:space="preserve"> przez całą dobę.</w:t>
      </w:r>
      <w:r w:rsidRPr="007E29EB">
        <w:rPr>
          <w:rFonts w:asciiTheme="minorHAnsi" w:hAnsiTheme="minorHAnsi" w:cstheme="minorHAnsi"/>
          <w:sz w:val="22"/>
          <w:szCs w:val="22"/>
        </w:rPr>
        <w:t xml:space="preserve"> </w:t>
      </w:r>
      <w:r w:rsidRPr="007E29EB">
        <w:rPr>
          <w:rFonts w:asciiTheme="minorHAnsi" w:hAnsiTheme="minorHAnsi" w:cstheme="minorHAnsi"/>
          <w:bCs/>
          <w:sz w:val="22"/>
          <w:szCs w:val="22"/>
        </w:rPr>
        <w:t>Dokumenty zamówienia, bezpośrednio związane</w:t>
      </w:r>
      <w:r w:rsidR="00DC010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E29EB">
        <w:rPr>
          <w:rFonts w:asciiTheme="minorHAnsi" w:hAnsiTheme="minorHAnsi" w:cstheme="minorHAnsi"/>
          <w:bCs/>
          <w:sz w:val="22"/>
          <w:szCs w:val="22"/>
        </w:rPr>
        <w:t>z</w:t>
      </w:r>
      <w:r w:rsidR="000508D0" w:rsidRPr="007E29EB">
        <w:rPr>
          <w:rFonts w:asciiTheme="minorHAnsi" w:hAnsiTheme="minorHAnsi" w:cstheme="minorHAnsi"/>
          <w:bCs/>
          <w:sz w:val="22"/>
          <w:szCs w:val="22"/>
        </w:rPr>
        <w:t> </w:t>
      </w:r>
      <w:r w:rsidRPr="007E29EB">
        <w:rPr>
          <w:rFonts w:asciiTheme="minorHAnsi" w:hAnsiTheme="minorHAnsi" w:cstheme="minorHAnsi"/>
          <w:bCs/>
          <w:sz w:val="22"/>
          <w:szCs w:val="22"/>
        </w:rPr>
        <w:t>niniejszym postępowaniem, odpowiedzi na wnioski o wyjaśnienie treści SWZ,</w:t>
      </w:r>
      <w:r w:rsidR="00DC010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E29EB">
        <w:rPr>
          <w:rFonts w:asciiTheme="minorHAnsi" w:hAnsiTheme="minorHAnsi" w:cstheme="minorHAnsi"/>
          <w:bCs/>
          <w:sz w:val="22"/>
          <w:szCs w:val="22"/>
        </w:rPr>
        <w:t xml:space="preserve">informacje, zmiany SWZ </w:t>
      </w:r>
      <w:r w:rsidR="00DC0104">
        <w:rPr>
          <w:rFonts w:asciiTheme="minorHAnsi" w:hAnsiTheme="minorHAnsi" w:cstheme="minorHAnsi"/>
          <w:bCs/>
          <w:sz w:val="22"/>
          <w:szCs w:val="22"/>
        </w:rPr>
        <w:t xml:space="preserve">                         </w:t>
      </w:r>
      <w:r w:rsidRPr="007E29EB">
        <w:rPr>
          <w:rFonts w:asciiTheme="minorHAnsi" w:hAnsiTheme="minorHAnsi" w:cstheme="minorHAnsi"/>
          <w:bCs/>
          <w:sz w:val="22"/>
          <w:szCs w:val="22"/>
        </w:rPr>
        <w:t>i innych dokumentów zamówienia, zmiany terminu składania</w:t>
      </w:r>
      <w:r w:rsidR="00DC010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E29EB">
        <w:rPr>
          <w:rFonts w:asciiTheme="minorHAnsi" w:hAnsiTheme="minorHAnsi" w:cstheme="minorHAnsi"/>
          <w:bCs/>
          <w:sz w:val="22"/>
          <w:szCs w:val="22"/>
        </w:rPr>
        <w:t>i</w:t>
      </w:r>
      <w:r w:rsidR="000508D0" w:rsidRPr="007E29EB">
        <w:rPr>
          <w:rFonts w:asciiTheme="minorHAnsi" w:hAnsiTheme="minorHAnsi" w:cstheme="minorHAnsi"/>
          <w:bCs/>
          <w:sz w:val="22"/>
          <w:szCs w:val="22"/>
        </w:rPr>
        <w:t> </w:t>
      </w:r>
      <w:r w:rsidRPr="007E29EB">
        <w:rPr>
          <w:rFonts w:asciiTheme="minorHAnsi" w:hAnsiTheme="minorHAnsi" w:cstheme="minorHAnsi"/>
          <w:bCs/>
          <w:sz w:val="22"/>
          <w:szCs w:val="22"/>
        </w:rPr>
        <w:t xml:space="preserve">otwarcia ofert, Zamawiający będzie zamieszczał </w:t>
      </w:r>
      <w:r w:rsidRPr="007E29EB">
        <w:rPr>
          <w:rFonts w:asciiTheme="minorHAnsi" w:hAnsiTheme="minorHAnsi" w:cstheme="minorHAnsi"/>
          <w:sz w:val="22"/>
          <w:szCs w:val="22"/>
        </w:rPr>
        <w:t>na</w:t>
      </w:r>
      <w:r w:rsidR="003664E5" w:rsidRPr="007E29EB">
        <w:rPr>
          <w:rFonts w:asciiTheme="minorHAnsi" w:hAnsiTheme="minorHAnsi" w:cstheme="minorHAnsi"/>
          <w:sz w:val="22"/>
          <w:szCs w:val="22"/>
        </w:rPr>
        <w:t xml:space="preserve"> </w:t>
      </w:r>
      <w:r w:rsidRPr="007E29EB">
        <w:rPr>
          <w:rFonts w:asciiTheme="minorHAnsi" w:hAnsiTheme="minorHAnsi" w:cstheme="minorHAnsi"/>
          <w:sz w:val="22"/>
          <w:szCs w:val="22"/>
        </w:rPr>
        <w:t>stronie</w:t>
      </w:r>
      <w:r w:rsidR="003664E5" w:rsidRPr="007E29EB">
        <w:rPr>
          <w:rFonts w:asciiTheme="minorHAnsi" w:hAnsiTheme="minorHAnsi" w:cstheme="minorHAnsi"/>
          <w:sz w:val="22"/>
          <w:szCs w:val="22"/>
        </w:rPr>
        <w:t xml:space="preserve"> platformy zakupowej</w:t>
      </w:r>
      <w:r w:rsidRPr="007E29EB">
        <w:rPr>
          <w:rFonts w:asciiTheme="minorHAnsi" w:hAnsiTheme="minorHAnsi" w:cstheme="minorHAnsi"/>
          <w:sz w:val="22"/>
          <w:szCs w:val="22"/>
        </w:rPr>
        <w:t>:</w:t>
      </w:r>
    </w:p>
    <w:p w14:paraId="2F24A523" w14:textId="0ECB89AF" w:rsidR="002B4A4E" w:rsidRPr="007E29EB" w:rsidRDefault="000020DB" w:rsidP="003664E5">
      <w:pPr>
        <w:spacing w:line="268" w:lineRule="auto"/>
        <w:ind w:firstLine="142"/>
        <w:rPr>
          <w:rFonts w:asciiTheme="minorHAnsi" w:hAnsiTheme="minorHAnsi" w:cstheme="minorHAnsi"/>
          <w:sz w:val="22"/>
          <w:szCs w:val="22"/>
        </w:rPr>
      </w:pPr>
      <w:r w:rsidRPr="007E29EB">
        <w:rPr>
          <w:rFonts w:asciiTheme="minorHAnsi" w:hAnsiTheme="minorHAnsi" w:cstheme="minorHAnsi"/>
          <w:b/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182648" wp14:editId="316DBB0B">
                <wp:simplePos x="0" y="0"/>
                <wp:positionH relativeFrom="margin">
                  <wp:align>right</wp:align>
                </wp:positionH>
                <wp:positionV relativeFrom="paragraph">
                  <wp:posOffset>227330</wp:posOffset>
                </wp:positionV>
                <wp:extent cx="5695950" cy="323850"/>
                <wp:effectExtent l="0" t="0" r="19050" b="19050"/>
                <wp:wrapTopAndBottom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3238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84FCA" w14:textId="77777777" w:rsidR="00E410FC" w:rsidRDefault="00E410FC" w:rsidP="000E1E40">
                            <w:pPr>
                              <w:pStyle w:val="Akapitzlist"/>
                              <w:numPr>
                                <w:ilvl w:val="0"/>
                                <w:numId w:val="29"/>
                              </w:numPr>
                            </w:pPr>
                            <w:bookmarkStart w:id="2" w:name="_Hlk62749324"/>
                            <w:r w:rsidRPr="009E72A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Tryb udzielenia zamówienia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07182648" id="_x0000_s1028" style="position:absolute;left:0;text-align:left;margin-left:397.3pt;margin-top:17.9pt;width:448.5pt;height:25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" fillcolor="#deeaf6 [660]" strokecolor="#bdd6ee [1300]">
                <v:stroke joinstyle="miter"/>
                <v:textbox>
                  <w:txbxContent>
                    <w:p w14:paraId="67184FCA" w14:textId="77777777" w:rsidR="00E410FC" w:rsidRDefault="00E410FC" w:rsidP="000E1E40">
                      <w:pPr>
                        <w:pStyle w:val="Akapitzlist"/>
                        <w:numPr>
                          <w:ilvl w:val="0"/>
                          <w:numId w:val="29"/>
                        </w:numPr>
                      </w:pPr>
                      <w:bookmarkStart w:id="3" w:name="_Hlk62749324"/>
                      <w:r w:rsidRPr="009E72AC">
                        <w:rPr>
                          <w:rFonts w:asciiTheme="minorHAnsi" w:hAnsiTheme="minorHAnsi" w:cstheme="minorHAnsi"/>
                          <w:b/>
                          <w:bCs/>
                        </w:rPr>
                        <w:t>Tryb udzielenia zamówienia</w:t>
                      </w:r>
                      <w:bookmarkEnd w:id="3"/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2B4A4E" w:rsidRPr="007E29EB">
        <w:rPr>
          <w:rStyle w:val="Hipercze"/>
          <w:rFonts w:asciiTheme="minorHAnsi" w:hAnsiTheme="minorHAnsi" w:cstheme="minorHAnsi"/>
          <w:bCs/>
          <w:sz w:val="22"/>
          <w:szCs w:val="22"/>
        </w:rPr>
        <w:t>https://platformazakupowa.pl/pn/31_blt</w:t>
      </w:r>
    </w:p>
    <w:p w14:paraId="07D7B274" w14:textId="51E11946" w:rsidR="009717AC" w:rsidRPr="007E29EB" w:rsidRDefault="009717AC" w:rsidP="00E503C0">
      <w:pPr>
        <w:widowControl w:val="0"/>
        <w:numPr>
          <w:ilvl w:val="0"/>
          <w:numId w:val="7"/>
        </w:numPr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29EB">
        <w:rPr>
          <w:rFonts w:asciiTheme="minorHAnsi" w:hAnsiTheme="minorHAnsi" w:cstheme="minorHAnsi"/>
          <w:sz w:val="22"/>
          <w:szCs w:val="22"/>
        </w:rPr>
        <w:t>Postępowanie prowadzone jest zgodnie z ustawą z dnia 11 września 2019r. Prawo zamówień publicznych (</w:t>
      </w:r>
      <w:r w:rsidRPr="007E29EB">
        <w:rPr>
          <w:rStyle w:val="st1"/>
          <w:rFonts w:asciiTheme="minorHAnsi" w:hAnsiTheme="minorHAnsi" w:cstheme="minorHAnsi"/>
          <w:sz w:val="22"/>
          <w:szCs w:val="22"/>
        </w:rPr>
        <w:t xml:space="preserve">Dz. U. z </w:t>
      </w:r>
      <w:r w:rsidRPr="007E29EB">
        <w:rPr>
          <w:rFonts w:asciiTheme="minorHAnsi" w:hAnsiTheme="minorHAnsi" w:cstheme="minorHAnsi"/>
          <w:sz w:val="22"/>
          <w:szCs w:val="22"/>
        </w:rPr>
        <w:t>202</w:t>
      </w:r>
      <w:r w:rsidR="007A0760" w:rsidRPr="007E29EB">
        <w:rPr>
          <w:rFonts w:asciiTheme="minorHAnsi" w:hAnsiTheme="minorHAnsi" w:cstheme="minorHAnsi"/>
          <w:sz w:val="22"/>
          <w:szCs w:val="22"/>
        </w:rPr>
        <w:t>4</w:t>
      </w:r>
      <w:r w:rsidRPr="007E29EB">
        <w:rPr>
          <w:rFonts w:asciiTheme="minorHAnsi" w:hAnsiTheme="minorHAnsi" w:cstheme="minorHAnsi"/>
          <w:sz w:val="22"/>
          <w:szCs w:val="22"/>
        </w:rPr>
        <w:t xml:space="preserve">r. poz. </w:t>
      </w:r>
      <w:r w:rsidR="007A0760" w:rsidRPr="007E29EB">
        <w:rPr>
          <w:rFonts w:asciiTheme="minorHAnsi" w:hAnsiTheme="minorHAnsi" w:cstheme="minorHAnsi"/>
          <w:sz w:val="22"/>
          <w:szCs w:val="22"/>
        </w:rPr>
        <w:t>1320</w:t>
      </w:r>
      <w:r w:rsidR="00DC0104">
        <w:rPr>
          <w:rFonts w:asciiTheme="minorHAnsi" w:hAnsiTheme="minorHAnsi" w:cstheme="minorHAnsi"/>
          <w:sz w:val="22"/>
          <w:szCs w:val="22"/>
        </w:rPr>
        <w:t>z późn. zm.</w:t>
      </w:r>
      <w:r w:rsidRPr="007E29EB">
        <w:rPr>
          <w:rFonts w:asciiTheme="minorHAnsi" w:hAnsiTheme="minorHAnsi" w:cstheme="minorHAnsi"/>
          <w:sz w:val="22"/>
          <w:szCs w:val="22"/>
        </w:rPr>
        <w:t>), zwaną dalej „</w:t>
      </w:r>
      <w:r w:rsidRPr="007E29EB">
        <w:rPr>
          <w:rFonts w:asciiTheme="minorHAnsi" w:hAnsiTheme="minorHAnsi" w:cstheme="minorHAnsi"/>
          <w:bCs/>
          <w:sz w:val="22"/>
          <w:szCs w:val="22"/>
        </w:rPr>
        <w:t>ustawą Pzp</w:t>
      </w:r>
      <w:r w:rsidRPr="007E29EB">
        <w:rPr>
          <w:rFonts w:asciiTheme="minorHAnsi" w:hAnsiTheme="minorHAnsi" w:cstheme="minorHAnsi"/>
          <w:sz w:val="22"/>
          <w:szCs w:val="22"/>
        </w:rPr>
        <w:t xml:space="preserve">”. W postępowaniu mają zastosowanie przepisy ustawy Pzp oraz aktów wykonawczych wydanych na jej podstawie. </w:t>
      </w:r>
      <w:r w:rsidR="004D27A1" w:rsidRPr="007E29EB">
        <w:rPr>
          <w:rFonts w:asciiTheme="minorHAnsi" w:hAnsiTheme="minorHAnsi" w:cstheme="minorHAnsi"/>
          <w:sz w:val="22"/>
          <w:szCs w:val="22"/>
        </w:rPr>
        <w:br/>
      </w:r>
      <w:r w:rsidRPr="007E29EB">
        <w:rPr>
          <w:rFonts w:asciiTheme="minorHAnsi" w:hAnsiTheme="minorHAnsi" w:cstheme="minorHAnsi"/>
          <w:sz w:val="22"/>
          <w:szCs w:val="22"/>
        </w:rPr>
        <w:t>W zakresie nieuregulowanym przez ww. akty prawne stosuje się przepisy ustawy z dnia 23 kwietnia 1964 r. Kodeks cywilny.</w:t>
      </w:r>
    </w:p>
    <w:p w14:paraId="1644B2BE" w14:textId="18C6698A" w:rsidR="004D27A1" w:rsidRPr="007E29EB" w:rsidRDefault="009717AC" w:rsidP="00E503C0">
      <w:pPr>
        <w:widowControl w:val="0"/>
        <w:numPr>
          <w:ilvl w:val="0"/>
          <w:numId w:val="7"/>
        </w:numPr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29EB">
        <w:rPr>
          <w:rFonts w:asciiTheme="minorHAnsi" w:hAnsiTheme="minorHAnsi" w:cstheme="minorHAnsi"/>
          <w:sz w:val="22"/>
          <w:szCs w:val="22"/>
        </w:rPr>
        <w:t xml:space="preserve">Postępowanie prowadzone jest w trybie podstawowym z możliwością negocjacji w wariancie II zgodnym z art. 275 pkt 2) ustawy Pzp. Postępowanie o wartości szacunkowej zamówienia </w:t>
      </w:r>
      <w:r w:rsidRPr="007E29EB">
        <w:rPr>
          <w:rFonts w:asciiTheme="minorHAnsi" w:hAnsiTheme="minorHAnsi" w:cstheme="minorHAnsi"/>
          <w:bCs/>
          <w:sz w:val="22"/>
          <w:szCs w:val="22"/>
        </w:rPr>
        <w:t>poniżej progów unijnych</w:t>
      </w:r>
      <w:r w:rsidRPr="007E29EB">
        <w:rPr>
          <w:rFonts w:asciiTheme="minorHAnsi" w:hAnsiTheme="minorHAnsi" w:cstheme="minorHAnsi"/>
          <w:sz w:val="22"/>
          <w:szCs w:val="22"/>
        </w:rPr>
        <w:t>.</w:t>
      </w:r>
      <w:r w:rsidRPr="007E29EB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</w:t>
      </w:r>
      <w:r w:rsidRPr="007E29EB">
        <w:rPr>
          <w:rFonts w:asciiTheme="minorHAnsi" w:hAnsiTheme="minorHAnsi" w:cstheme="minorHAnsi"/>
          <w:sz w:val="22"/>
          <w:szCs w:val="22"/>
        </w:rPr>
        <w:t xml:space="preserve">Zamawiający przewiduje </w:t>
      </w:r>
      <w:r w:rsidR="004D27A1" w:rsidRPr="007E29EB">
        <w:rPr>
          <w:rFonts w:asciiTheme="minorHAnsi" w:hAnsiTheme="minorHAnsi" w:cstheme="minorHAnsi"/>
          <w:sz w:val="22"/>
          <w:szCs w:val="22"/>
        </w:rPr>
        <w:t>wybór najkorzystniejszej oferty z możliwością prowadzenia negocjacji. Negocjacje będą prowadzone w celu ulepszenia treści ofert, w zakresie kryteriów oceny ofert na następujących zasadach:</w:t>
      </w:r>
    </w:p>
    <w:p w14:paraId="6B410CA9" w14:textId="77777777" w:rsidR="004D27A1" w:rsidRPr="007E29EB" w:rsidRDefault="004D27A1" w:rsidP="000E1E40">
      <w:pPr>
        <w:pStyle w:val="Akapitzlist"/>
        <w:widowControl w:val="0"/>
        <w:numPr>
          <w:ilvl w:val="0"/>
          <w:numId w:val="51"/>
        </w:num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29EB">
        <w:rPr>
          <w:rFonts w:asciiTheme="minorHAnsi" w:hAnsiTheme="minorHAnsi" w:cstheme="minorHAnsi"/>
          <w:sz w:val="22"/>
          <w:szCs w:val="22"/>
        </w:rPr>
        <w:t>Zamawiający przewiduje możliwość prowadzenia negocjacji z Wykonawcami, którzy złożyli oferty niepodlegające odrzuceniu,</w:t>
      </w:r>
    </w:p>
    <w:p w14:paraId="4542D9A0" w14:textId="77777777" w:rsidR="004D27A1" w:rsidRPr="007E29EB" w:rsidRDefault="004D27A1" w:rsidP="000E1E40">
      <w:pPr>
        <w:pStyle w:val="Akapitzlist"/>
        <w:widowControl w:val="0"/>
        <w:numPr>
          <w:ilvl w:val="0"/>
          <w:numId w:val="51"/>
        </w:num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29EB">
        <w:rPr>
          <w:rFonts w:asciiTheme="minorHAnsi" w:hAnsiTheme="minorHAnsi" w:cstheme="minorHAnsi"/>
          <w:sz w:val="22"/>
          <w:szCs w:val="22"/>
        </w:rPr>
        <w:t>Zamawiający będzie prowadził negocjacje w zakresie wszystkich lub niektórych kryteriów oceny ofert.</w:t>
      </w:r>
    </w:p>
    <w:p w14:paraId="15FBA482" w14:textId="59AD5EE0" w:rsidR="007A0760" w:rsidRPr="000020DB" w:rsidRDefault="009717AC" w:rsidP="000020DB">
      <w:pPr>
        <w:widowControl w:val="0"/>
        <w:autoSpaceDE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E29EB">
        <w:rPr>
          <w:rFonts w:asciiTheme="minorHAnsi" w:hAnsiTheme="minorHAnsi" w:cstheme="minorHAnsi"/>
          <w:sz w:val="22"/>
          <w:szCs w:val="22"/>
        </w:rPr>
        <w:t xml:space="preserve"> Zamawiający nie korzysta z uprawnienia, o jakim stanowi art. 288 ust. 1 ustawy </w:t>
      </w:r>
      <w:r w:rsidR="00BD3C87" w:rsidRPr="007E29EB">
        <w:rPr>
          <w:rFonts w:asciiTheme="minorHAnsi" w:hAnsiTheme="minorHAnsi" w:cstheme="minorHAnsi"/>
          <w:sz w:val="22"/>
          <w:szCs w:val="22"/>
        </w:rPr>
        <w:t>P</w:t>
      </w:r>
      <w:r w:rsidRPr="007E29EB">
        <w:rPr>
          <w:rFonts w:asciiTheme="minorHAnsi" w:hAnsiTheme="minorHAnsi" w:cstheme="minorHAnsi"/>
          <w:sz w:val="22"/>
          <w:szCs w:val="22"/>
        </w:rPr>
        <w:t xml:space="preserve">zp, tj. nie ogranicza liczby </w:t>
      </w:r>
      <w:r w:rsidR="00340E4D" w:rsidRPr="007E29EB">
        <w:rPr>
          <w:rFonts w:asciiTheme="minorHAnsi" w:hAnsiTheme="minorHAnsi" w:cstheme="minorHAnsi"/>
          <w:sz w:val="22"/>
          <w:szCs w:val="22"/>
        </w:rPr>
        <w:t>W</w:t>
      </w:r>
      <w:r w:rsidRPr="007E29EB">
        <w:rPr>
          <w:rFonts w:asciiTheme="minorHAnsi" w:hAnsiTheme="minorHAnsi" w:cstheme="minorHAnsi"/>
          <w:sz w:val="22"/>
          <w:szCs w:val="22"/>
        </w:rPr>
        <w:t xml:space="preserve">ykonawców, których zaprosi do negocjacji, co oznacza, że w przypadku podjęcia decyzji o prowadzeniu negocjacji Zamawiający przeprowadzi je ze wszystkimi </w:t>
      </w:r>
      <w:r w:rsidR="00340E4D" w:rsidRPr="007E29EB">
        <w:rPr>
          <w:rFonts w:asciiTheme="minorHAnsi" w:hAnsiTheme="minorHAnsi" w:cstheme="minorHAnsi"/>
          <w:sz w:val="22"/>
          <w:szCs w:val="22"/>
        </w:rPr>
        <w:t>W</w:t>
      </w:r>
      <w:r w:rsidRPr="007E29EB">
        <w:rPr>
          <w:rFonts w:asciiTheme="minorHAnsi" w:hAnsiTheme="minorHAnsi" w:cstheme="minorHAnsi"/>
          <w:sz w:val="22"/>
          <w:szCs w:val="22"/>
        </w:rPr>
        <w:t>ykonawcami, którzy złożą oferty niepodlegające odrzuceniu.</w:t>
      </w:r>
    </w:p>
    <w:p w14:paraId="1523FE5E" w14:textId="76758852" w:rsidR="00F0217A" w:rsidRPr="007E29EB" w:rsidRDefault="00DC628E" w:rsidP="00F0217A">
      <w:pPr>
        <w:widowControl w:val="0"/>
        <w:tabs>
          <w:tab w:val="left" w:pos="426"/>
        </w:tabs>
        <w:autoSpaceDE w:val="0"/>
        <w:jc w:val="both"/>
        <w:rPr>
          <w:rFonts w:asciiTheme="minorHAnsi" w:hAnsiTheme="minorHAnsi" w:cstheme="minorHAnsi"/>
          <w:strike/>
          <w:sz w:val="22"/>
          <w:szCs w:val="22"/>
          <w:highlight w:val="yellow"/>
        </w:rPr>
      </w:pPr>
      <w:r w:rsidRPr="007E29EB">
        <w:rPr>
          <w:rFonts w:asciiTheme="minorHAnsi" w:hAnsiTheme="minorHAnsi" w:cstheme="minorHAnsi"/>
          <w:b/>
          <w:bCs/>
          <w:noProof/>
          <w:sz w:val="22"/>
          <w:szCs w:val="22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2DECCA" wp14:editId="260DF28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638800" cy="323850"/>
                <wp:effectExtent l="0" t="0" r="19050" b="19050"/>
                <wp:wrapTopAndBottom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3238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36313" w14:textId="77777777" w:rsidR="00E410FC" w:rsidRDefault="00E410FC" w:rsidP="000E1E40">
                            <w:pPr>
                              <w:pStyle w:val="Akapitzlist"/>
                              <w:numPr>
                                <w:ilvl w:val="0"/>
                                <w:numId w:val="29"/>
                              </w:numPr>
                            </w:pPr>
                            <w:r w:rsidRPr="009E72A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Opis przedmiotu zamówienia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302DECCA" id="_x0000_s1029" style="position:absolute;left:0;text-align:left;margin-left:0;margin-top:0;width:444pt;height:25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" fillcolor="#deeaf6 [660]" strokecolor="#bdd6ee [1300]">
                <v:stroke joinstyle="miter"/>
                <v:textbox>
                  <w:txbxContent>
                    <w:p w14:paraId="38D36313" w14:textId="77777777" w:rsidR="00E410FC" w:rsidRDefault="00E410FC" w:rsidP="000E1E40">
                      <w:pPr>
                        <w:pStyle w:val="Akapitzlist"/>
                        <w:numPr>
                          <w:ilvl w:val="0"/>
                          <w:numId w:val="29"/>
                        </w:numPr>
                      </w:pPr>
                      <w:r w:rsidRPr="009E72AC">
                        <w:rPr>
                          <w:rFonts w:asciiTheme="minorHAnsi" w:hAnsiTheme="minorHAnsi" w:cstheme="minorHAnsi"/>
                          <w:b/>
                          <w:bCs/>
                        </w:rPr>
                        <w:t>Opis przedmiotu zamówienia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58CF7848" w14:textId="08AB27A7" w:rsidR="00654367" w:rsidRPr="007E29EB" w:rsidRDefault="00654367" w:rsidP="000E1E40">
      <w:pPr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29EB">
        <w:rPr>
          <w:rFonts w:asciiTheme="minorHAnsi" w:hAnsiTheme="minorHAnsi" w:cstheme="minorHAnsi"/>
          <w:sz w:val="22"/>
          <w:szCs w:val="22"/>
        </w:rPr>
        <w:t>Przedmiotem</w:t>
      </w:r>
      <w:r w:rsidRPr="007E29EB">
        <w:rPr>
          <w:rFonts w:asciiTheme="minorHAnsi" w:hAnsiTheme="minorHAnsi" w:cstheme="minorHAnsi"/>
          <w:iCs/>
          <w:sz w:val="22"/>
          <w:szCs w:val="22"/>
        </w:rPr>
        <w:t xml:space="preserve"> zamówienia jest </w:t>
      </w:r>
      <w:r w:rsidR="005D2A1F" w:rsidRPr="007E29EB">
        <w:rPr>
          <w:rFonts w:asciiTheme="minorHAnsi" w:hAnsiTheme="minorHAnsi" w:cstheme="minorHAnsi"/>
          <w:b/>
          <w:iCs/>
          <w:sz w:val="22"/>
          <w:szCs w:val="22"/>
        </w:rPr>
        <w:t>wykon</w:t>
      </w:r>
      <w:r w:rsidR="00E043EC" w:rsidRPr="007E29EB">
        <w:rPr>
          <w:rFonts w:asciiTheme="minorHAnsi" w:hAnsiTheme="minorHAnsi" w:cstheme="minorHAnsi"/>
          <w:b/>
          <w:iCs/>
          <w:sz w:val="22"/>
          <w:szCs w:val="22"/>
        </w:rPr>
        <w:t>ywanie bieżących</w:t>
      </w:r>
      <w:r w:rsidR="005D2A1F" w:rsidRPr="007E29EB">
        <w:rPr>
          <w:rFonts w:asciiTheme="minorHAnsi" w:hAnsiTheme="minorHAnsi" w:cstheme="minorHAnsi"/>
          <w:b/>
          <w:iCs/>
          <w:sz w:val="22"/>
          <w:szCs w:val="22"/>
        </w:rPr>
        <w:t xml:space="preserve"> napraw </w:t>
      </w:r>
      <w:r w:rsidR="00E043EC" w:rsidRPr="007E29EB">
        <w:rPr>
          <w:rFonts w:asciiTheme="minorHAnsi" w:hAnsiTheme="minorHAnsi" w:cstheme="minorHAnsi"/>
          <w:b/>
          <w:iCs/>
          <w:sz w:val="22"/>
          <w:szCs w:val="22"/>
        </w:rPr>
        <w:t xml:space="preserve">wojskowych </w:t>
      </w:r>
      <w:r w:rsidR="002978D9" w:rsidRPr="007E29EB">
        <w:rPr>
          <w:rFonts w:asciiTheme="minorHAnsi" w:hAnsiTheme="minorHAnsi" w:cstheme="minorHAnsi"/>
          <w:b/>
          <w:iCs/>
          <w:sz w:val="22"/>
          <w:szCs w:val="22"/>
        </w:rPr>
        <w:t xml:space="preserve">pojazdów </w:t>
      </w:r>
      <w:r w:rsidR="00E043EC" w:rsidRPr="007E29EB">
        <w:rPr>
          <w:rFonts w:asciiTheme="minorHAnsi" w:hAnsiTheme="minorHAnsi" w:cstheme="minorHAnsi"/>
          <w:b/>
          <w:iCs/>
          <w:sz w:val="22"/>
          <w:szCs w:val="22"/>
        </w:rPr>
        <w:t>cystern paliwowych</w:t>
      </w:r>
      <w:r w:rsidR="005D2A1F" w:rsidRPr="007E29EB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7E29EB">
        <w:rPr>
          <w:rFonts w:asciiTheme="minorHAnsi" w:hAnsiTheme="minorHAnsi" w:cstheme="minorHAnsi"/>
          <w:sz w:val="22"/>
          <w:szCs w:val="22"/>
        </w:rPr>
        <w:t xml:space="preserve"> </w:t>
      </w:r>
      <w:r w:rsidRPr="007E29EB">
        <w:rPr>
          <w:rFonts w:asciiTheme="minorHAnsi" w:hAnsiTheme="minorHAnsi" w:cstheme="minorHAnsi"/>
          <w:iCs/>
          <w:sz w:val="22"/>
          <w:szCs w:val="22"/>
        </w:rPr>
        <w:t>na potrzeby 31 Bazy Lotnictwa Taktycznego w Poznaniu</w:t>
      </w:r>
      <w:r w:rsidR="00E043EC" w:rsidRPr="007E29EB">
        <w:rPr>
          <w:rFonts w:asciiTheme="minorHAnsi" w:hAnsiTheme="minorHAnsi" w:cstheme="minorHAnsi"/>
          <w:iCs/>
          <w:sz w:val="22"/>
          <w:szCs w:val="22"/>
        </w:rPr>
        <w:t xml:space="preserve"> i jednostek będących na jej zaopatrzeniu</w:t>
      </w:r>
      <w:r w:rsidR="00DC0104">
        <w:rPr>
          <w:rFonts w:asciiTheme="minorHAnsi" w:hAnsiTheme="minorHAnsi" w:cstheme="minorHAnsi"/>
          <w:iCs/>
          <w:sz w:val="22"/>
          <w:szCs w:val="22"/>
        </w:rPr>
        <w:t xml:space="preserve"> w latach 2026-2027.</w:t>
      </w:r>
    </w:p>
    <w:p w14:paraId="21E20A3A" w14:textId="31B1F1BA" w:rsidR="00E043EC" w:rsidRPr="00731C9A" w:rsidRDefault="003664E5" w:rsidP="00E76D46">
      <w:pPr>
        <w:pStyle w:val="Akapitzlist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31C9A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Zamawiający podzielił zamówienie na </w:t>
      </w:r>
      <w:r w:rsidR="00E043EC" w:rsidRPr="00731C9A">
        <w:rPr>
          <w:rFonts w:asciiTheme="minorHAnsi" w:hAnsiTheme="minorHAnsi" w:cstheme="minorHAnsi"/>
          <w:iCs/>
          <w:sz w:val="22"/>
          <w:szCs w:val="22"/>
        </w:rPr>
        <w:t>2</w:t>
      </w:r>
      <w:r w:rsidRPr="00731C9A">
        <w:rPr>
          <w:rFonts w:asciiTheme="minorHAnsi" w:hAnsiTheme="minorHAnsi" w:cstheme="minorHAnsi"/>
          <w:iCs/>
          <w:sz w:val="22"/>
          <w:szCs w:val="22"/>
        </w:rPr>
        <w:t xml:space="preserve"> zada</w:t>
      </w:r>
      <w:r w:rsidR="00E043EC" w:rsidRPr="00731C9A">
        <w:rPr>
          <w:rFonts w:asciiTheme="minorHAnsi" w:hAnsiTheme="minorHAnsi" w:cstheme="minorHAnsi"/>
          <w:iCs/>
          <w:sz w:val="22"/>
          <w:szCs w:val="22"/>
        </w:rPr>
        <w:t>nia</w:t>
      </w:r>
      <w:r w:rsidRPr="00731C9A">
        <w:rPr>
          <w:rFonts w:asciiTheme="minorHAnsi" w:hAnsiTheme="minorHAnsi" w:cstheme="minorHAnsi"/>
          <w:iCs/>
          <w:sz w:val="22"/>
          <w:szCs w:val="22"/>
        </w:rPr>
        <w:t>:</w:t>
      </w:r>
    </w:p>
    <w:p w14:paraId="129346B6" w14:textId="77777777" w:rsidR="00E76D46" w:rsidRPr="00731C9A" w:rsidRDefault="00E76D46" w:rsidP="00E76D46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0"/>
        <w:gridCol w:w="6374"/>
      </w:tblGrid>
      <w:tr w:rsidR="003664E5" w:rsidRPr="00731C9A" w14:paraId="15349E4A" w14:textId="77777777" w:rsidTr="003664E5">
        <w:trPr>
          <w:trHeight w:val="367"/>
        </w:trPr>
        <w:tc>
          <w:tcPr>
            <w:tcW w:w="1910" w:type="dxa"/>
          </w:tcPr>
          <w:p w14:paraId="1B66933C" w14:textId="73390523" w:rsidR="003664E5" w:rsidRPr="00731C9A" w:rsidRDefault="003664E5" w:rsidP="003664E5">
            <w:pPr>
              <w:spacing w:line="276" w:lineRule="auto"/>
              <w:ind w:left="321" w:hanging="321"/>
              <w:jc w:val="both"/>
              <w:rPr>
                <w:rFonts w:asciiTheme="minorHAnsi" w:eastAsia="Times New Roman" w:hAnsiTheme="minorHAnsi" w:cstheme="minorHAnsi"/>
                <w:iCs/>
                <w:sz w:val="22"/>
                <w:szCs w:val="22"/>
              </w:rPr>
            </w:pPr>
            <w:r w:rsidRPr="00731C9A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Zadanie nr 1</w:t>
            </w:r>
            <w:r w:rsidRPr="00731C9A">
              <w:rPr>
                <w:rFonts w:asciiTheme="minorHAnsi" w:eastAsia="Times New Roman" w:hAnsiTheme="minorHAnsi" w:cstheme="minorHAnsi"/>
                <w:iCs/>
                <w:sz w:val="22"/>
                <w:szCs w:val="22"/>
              </w:rPr>
              <w:t xml:space="preserve">  - </w:t>
            </w:r>
          </w:p>
        </w:tc>
        <w:tc>
          <w:tcPr>
            <w:tcW w:w="6374" w:type="dxa"/>
          </w:tcPr>
          <w:p w14:paraId="734DAA61" w14:textId="55E07D07" w:rsidR="003664E5" w:rsidRPr="00731C9A" w:rsidRDefault="00731C9A" w:rsidP="003664E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</w:pPr>
            <w:r w:rsidRPr="00731C9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Naprawa armatury</w:t>
            </w:r>
            <w:r w:rsidRPr="00731C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</w:t>
            </w:r>
            <w:r w:rsidRPr="00731C9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31C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Wykonywanie napraw bieżących cystern paliwowych  dla Służby MPS JW. 1156 Poznań, ul. Silniki 1 oraz Jednostek Wojskowych będących na zaopatrzeniu   tj. Jednostki Wojskowej 1517 Leszno, ul. Racławicka 1, Jednostki Wojskowej 4430 Śrem ul. Sikorskiego 2 oraz Jednostki Wojskowej 2748 Poznań-Babki ul. Babicka, zgodnie z wymaganiami określonymi w opisie przedmiotu zamówienia</w:t>
            </w:r>
            <w:r w:rsidR="00E043EC" w:rsidRPr="00731C9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stanowiącym </w:t>
            </w:r>
            <w:r w:rsidR="00E043EC" w:rsidRPr="00731C9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>zał</w:t>
            </w:r>
            <w:r w:rsidR="001241F6" w:rsidRPr="00731C9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>.</w:t>
            </w:r>
            <w:r w:rsidR="00E043EC" w:rsidRPr="00731C9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nr 4</w:t>
            </w:r>
            <w:r w:rsidR="00D53D74" w:rsidRPr="00731C9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>abc</w:t>
            </w:r>
            <w:r w:rsidRPr="00731C9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>d</w:t>
            </w:r>
            <w:r w:rsidR="00E043EC" w:rsidRPr="00731C9A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u w:val="single"/>
              </w:rPr>
              <w:t xml:space="preserve"> </w:t>
            </w:r>
            <w:r w:rsidR="00E043EC" w:rsidRPr="00731C9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>do SWZ</w:t>
            </w:r>
          </w:p>
          <w:p w14:paraId="492B1795" w14:textId="5FE51B1A" w:rsidR="002978D9" w:rsidRPr="00731C9A" w:rsidRDefault="002978D9" w:rsidP="003664E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3664E5" w:rsidRPr="007E29EB" w14:paraId="02C99531" w14:textId="77777777" w:rsidTr="003664E5">
        <w:tc>
          <w:tcPr>
            <w:tcW w:w="1910" w:type="dxa"/>
          </w:tcPr>
          <w:p w14:paraId="1EA92EF0" w14:textId="01050C65" w:rsidR="003664E5" w:rsidRPr="00731C9A" w:rsidRDefault="003664E5" w:rsidP="003664E5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iCs/>
                <w:sz w:val="22"/>
                <w:szCs w:val="22"/>
              </w:rPr>
            </w:pPr>
            <w:r w:rsidRPr="00731C9A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 xml:space="preserve">Zadanie nr </w:t>
            </w:r>
            <w:r w:rsidR="00E043EC" w:rsidRPr="00731C9A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2</w:t>
            </w:r>
            <w:r w:rsidRPr="00731C9A">
              <w:rPr>
                <w:rFonts w:asciiTheme="minorHAnsi" w:eastAsia="Times New Roman" w:hAnsiTheme="minorHAnsi" w:cstheme="minorHAnsi"/>
                <w:iCs/>
                <w:sz w:val="22"/>
                <w:szCs w:val="22"/>
              </w:rPr>
              <w:t xml:space="preserve"> -</w:t>
            </w:r>
          </w:p>
        </w:tc>
        <w:tc>
          <w:tcPr>
            <w:tcW w:w="6374" w:type="dxa"/>
          </w:tcPr>
          <w:p w14:paraId="21F86E22" w14:textId="5AB7BD28" w:rsidR="003664E5" w:rsidRPr="00731C9A" w:rsidRDefault="00E043EC" w:rsidP="003664E5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-39" w:firstLine="39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31C9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Naprawa podwozi</w:t>
            </w:r>
            <w:r w:rsidRPr="00731C9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- </w:t>
            </w:r>
            <w:r w:rsidR="00731C9A" w:rsidRPr="00731C9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Wykonywanie napraw bieżących cystern paliwowych  dla Służby MPS JW. 1156 Poznań, ul. Silniki 1 oraz Jednostek Wojskowych będących na zaopatrzeniu   tj. Jednostki Wojskowej 1517 Leszno, ul. Racławicka 1, Jednostki Wojskowej 4430 Śrem ul. Sikorskiego 2 oraz Jednostki Wojskowej 2748 Poznań-Babki ul. Babicka zgodnie z wymaganiami określonymi w opisie przedmiotu zamówienia</w:t>
            </w:r>
            <w:r w:rsidRPr="00731C9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stanowiącym </w:t>
            </w:r>
            <w:r w:rsidRPr="00731C9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>zał</w:t>
            </w:r>
            <w:r w:rsidR="001241F6" w:rsidRPr="00731C9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>.</w:t>
            </w:r>
            <w:r w:rsidRPr="00731C9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nr 4</w:t>
            </w:r>
            <w:r w:rsidR="00D53D74" w:rsidRPr="00731C9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>abc</w:t>
            </w:r>
            <w:r w:rsidR="00731C9A" w:rsidRPr="00731C9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>d</w:t>
            </w:r>
            <w:r w:rsidRPr="00731C9A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u w:val="single"/>
              </w:rPr>
              <w:t xml:space="preserve"> </w:t>
            </w:r>
            <w:r w:rsidRPr="00731C9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>do SWZ</w:t>
            </w:r>
          </w:p>
          <w:p w14:paraId="5B7A6D8D" w14:textId="1D2B5213" w:rsidR="00E043EC" w:rsidRPr="00731C9A" w:rsidRDefault="00E043EC" w:rsidP="003664E5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-39" w:firstLine="39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</w:tbl>
    <w:p w14:paraId="413CDB72" w14:textId="0B2F038C" w:rsidR="003664E5" w:rsidRPr="007E29EB" w:rsidRDefault="003664E5" w:rsidP="000E1E40">
      <w:pPr>
        <w:pStyle w:val="Akapitzlist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29EB">
        <w:rPr>
          <w:rFonts w:asciiTheme="minorHAnsi" w:hAnsiTheme="minorHAnsi" w:cstheme="minorHAnsi"/>
          <w:iCs/>
          <w:sz w:val="22"/>
          <w:szCs w:val="22"/>
        </w:rPr>
        <w:t>Zamawiający nie ogranicza ilości zadań, w jakich Wykonawca może złożyć ofertę</w:t>
      </w:r>
      <w:r w:rsidR="00857A8D">
        <w:rPr>
          <w:rFonts w:asciiTheme="minorHAnsi" w:hAnsiTheme="minorHAnsi" w:cstheme="minorHAnsi"/>
          <w:iCs/>
          <w:sz w:val="22"/>
          <w:szCs w:val="22"/>
        </w:rPr>
        <w:t>.</w:t>
      </w:r>
    </w:p>
    <w:p w14:paraId="175DDBBA" w14:textId="77777777" w:rsidR="001241F6" w:rsidRPr="00EF24FC" w:rsidRDefault="003664E5" w:rsidP="000E1E40">
      <w:pPr>
        <w:pStyle w:val="Akapitzlist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24FC">
        <w:rPr>
          <w:rFonts w:asciiTheme="minorHAnsi" w:hAnsiTheme="minorHAnsi" w:cstheme="minorHAnsi"/>
          <w:iCs/>
          <w:sz w:val="22"/>
          <w:szCs w:val="22"/>
        </w:rPr>
        <w:t>Szczegółowy opis i zakres przedmiotu zamówienia zawarty jest w Opisie przedmiotu zamówienia (załącznik nr 4 do SWZ) oraz projekcie umowy (załącznik nr 3 do SWZ), gdzie znajdują się również zapisy dotyczące między innymi warunków gwarancji, reklamacji, płatności.</w:t>
      </w:r>
    </w:p>
    <w:p w14:paraId="7CCDD17B" w14:textId="77777777" w:rsidR="00731C9A" w:rsidRPr="00731C9A" w:rsidRDefault="00654367" w:rsidP="00731C9A">
      <w:pPr>
        <w:pStyle w:val="Akapitzlist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eastAsia="Courier New" w:hAnsiTheme="minorHAnsi" w:cstheme="minorHAnsi"/>
          <w:sz w:val="22"/>
          <w:szCs w:val="22"/>
        </w:rPr>
      </w:pPr>
      <w:r w:rsidRPr="00EF24FC">
        <w:rPr>
          <w:rFonts w:asciiTheme="minorHAnsi" w:hAnsiTheme="minorHAnsi" w:cstheme="minorHAnsi"/>
          <w:sz w:val="22"/>
          <w:szCs w:val="22"/>
        </w:rPr>
        <w:t>Miejscem wykonania usługi</w:t>
      </w:r>
      <w:r w:rsidR="00A13931" w:rsidRPr="00EF24FC">
        <w:rPr>
          <w:rFonts w:asciiTheme="minorHAnsi" w:hAnsiTheme="minorHAnsi" w:cstheme="minorHAnsi"/>
          <w:sz w:val="22"/>
          <w:szCs w:val="22"/>
        </w:rPr>
        <w:t xml:space="preserve"> dla Zadania nr 1 i Zadania nr 2 będzie </w:t>
      </w:r>
      <w:r w:rsidR="00A13931" w:rsidRPr="00EF24FC">
        <w:rPr>
          <w:rFonts w:asciiTheme="minorHAnsi" w:eastAsia="Courier New" w:hAnsiTheme="minorHAnsi" w:cstheme="minorHAnsi"/>
          <w:sz w:val="22"/>
          <w:szCs w:val="22"/>
        </w:rPr>
        <w:t xml:space="preserve">warsztat naprawczy wskazany przez Wykonawcę w ofercie. </w:t>
      </w:r>
      <w:r w:rsidR="00A13931" w:rsidRPr="00EF24FC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en-US"/>
        </w:rPr>
        <w:t>Wymaga się, aby miejscem wykonania usługi był warsztat samochodowy objęty dozorem osobowym 24 godzinnym lub urządzeniami alarmowymi lub monitoringiem, posiadający</w:t>
      </w:r>
      <w:r w:rsidR="00A13931" w:rsidRPr="00EF24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13931" w:rsidRPr="00EF24FC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minimum jedno stanowisko z kanałem rewizyjnym, urządzenie </w:t>
      </w:r>
      <w:r w:rsidR="001241F6" w:rsidRPr="00EF24FC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en-US"/>
        </w:rPr>
        <w:br/>
      </w:r>
      <w:r w:rsidR="00A13931" w:rsidRPr="00EF24FC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en-US"/>
        </w:rPr>
        <w:t>do naprawy, urządzenie do obsługi klimatyzacji pojazdów.</w:t>
      </w:r>
      <w:r w:rsidR="00A13931" w:rsidRPr="00EF24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F75FF" w:rsidRPr="00EF24FC">
        <w:rPr>
          <w:rFonts w:asciiTheme="minorHAnsi" w:hAnsiTheme="minorHAnsi" w:cstheme="minorHAnsi"/>
          <w:color w:val="000000" w:themeColor="text1"/>
          <w:sz w:val="22"/>
          <w:szCs w:val="22"/>
        </w:rPr>
        <w:t>Zamawiający ma prawo do kontroli warsztatu pod względem wymagań zawartych w SWZ.</w:t>
      </w:r>
    </w:p>
    <w:p w14:paraId="2BEA4A40" w14:textId="484B88C0" w:rsidR="00731C9A" w:rsidRPr="00731C9A" w:rsidRDefault="00731C9A" w:rsidP="00731C9A">
      <w:pPr>
        <w:pStyle w:val="Akapitzlist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eastAsia="Courier New" w:hAnsiTheme="minorHAnsi" w:cstheme="minorHAnsi"/>
          <w:sz w:val="22"/>
          <w:szCs w:val="22"/>
        </w:rPr>
      </w:pPr>
      <w:r w:rsidRPr="00731C9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Wykonawca w zakresie Zadania nr 1 musi posiadać aktualne uprawnienia do naprawy zbiorników do przewozu materiałów ciekłych wydane przez organ właściwej jednostki dozoru </w:t>
      </w:r>
      <w:r w:rsidRPr="0087247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technicznego</w:t>
      </w:r>
      <w:r w:rsidR="0087247D" w:rsidRPr="00480C7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87247D" w:rsidRPr="0087247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PRZEZ CAŁY OKRES OBOWIĄZYWANIA UMOWY.</w:t>
      </w:r>
    </w:p>
    <w:p w14:paraId="6F64CD9B" w14:textId="78E5B54C" w:rsidR="00EF24FC" w:rsidRPr="00EF24FC" w:rsidRDefault="001241F6" w:rsidP="000E1E40">
      <w:pPr>
        <w:pStyle w:val="Akapitzlist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eastAsia="Courier New" w:hAnsiTheme="minorHAnsi" w:cstheme="minorHAnsi"/>
          <w:sz w:val="22"/>
          <w:szCs w:val="22"/>
        </w:rPr>
      </w:pPr>
      <w:r w:rsidRPr="00EF24FC">
        <w:rPr>
          <w:rFonts w:asciiTheme="minorHAnsi" w:eastAsia="Courier New" w:hAnsiTheme="minorHAnsi" w:cstheme="minorHAnsi"/>
          <w:bCs/>
          <w:sz w:val="22"/>
          <w:szCs w:val="22"/>
        </w:rPr>
        <w:t xml:space="preserve">W przypadku wystąpienia awarii skutkującej brakiem możliwości samodzielnego poruszania się pojazdu Zamawiający wymaga świadczenia usług </w:t>
      </w:r>
      <w:r w:rsidR="00DC0104">
        <w:rPr>
          <w:rFonts w:asciiTheme="minorHAnsi" w:eastAsia="Courier New" w:hAnsiTheme="minorHAnsi" w:cstheme="minorHAnsi"/>
          <w:bCs/>
          <w:sz w:val="22"/>
          <w:szCs w:val="22"/>
        </w:rPr>
        <w:t>na</w:t>
      </w:r>
      <w:r w:rsidRPr="00EF24FC">
        <w:rPr>
          <w:rFonts w:asciiTheme="minorHAnsi" w:eastAsia="Courier New" w:hAnsiTheme="minorHAnsi" w:cstheme="minorHAnsi"/>
          <w:bCs/>
          <w:sz w:val="22"/>
          <w:szCs w:val="22"/>
        </w:rPr>
        <w:t xml:space="preserve"> miejscu tj. w warsztacie Zamawiającego zlokalizowanym w jednym z punktów: </w:t>
      </w:r>
      <w:r w:rsidRPr="00EF24FC">
        <w:rPr>
          <w:rFonts w:asciiTheme="minorHAnsi" w:eastAsia="Courier New" w:hAnsiTheme="minorHAnsi" w:cstheme="minorHAnsi"/>
          <w:b/>
          <w:bCs/>
          <w:sz w:val="22"/>
          <w:szCs w:val="22"/>
        </w:rPr>
        <w:t>JW. 1156 Poznań, JW. 1517 Leszno, JW. 4430 Śrem</w:t>
      </w:r>
      <w:r w:rsidR="00857A8D">
        <w:rPr>
          <w:rFonts w:asciiTheme="minorHAnsi" w:eastAsia="Courier New" w:hAnsiTheme="minorHAnsi" w:cstheme="minorHAnsi"/>
          <w:b/>
          <w:bCs/>
          <w:sz w:val="22"/>
          <w:szCs w:val="22"/>
        </w:rPr>
        <w:t>.</w:t>
      </w:r>
    </w:p>
    <w:p w14:paraId="7E2C8A1C" w14:textId="2B17A9A2" w:rsidR="00E01350" w:rsidRPr="00E01350" w:rsidRDefault="008E327A" w:rsidP="00E01350">
      <w:pPr>
        <w:pStyle w:val="Akapitzlist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bookmarkStart w:id="3" w:name="_Hlk207102021"/>
      <w:r w:rsidRPr="00EF24FC">
        <w:rPr>
          <w:rFonts w:asciiTheme="minorHAnsi" w:eastAsia="Courier New" w:hAnsiTheme="minorHAnsi" w:cstheme="minorHAnsi"/>
          <w:b/>
          <w:bCs/>
          <w:sz w:val="22"/>
          <w:szCs w:val="22"/>
        </w:rPr>
        <w:t>W razie konieczności naprawy sprzętu w warsztacie Wykonawcy</w:t>
      </w:r>
      <w:r w:rsidR="00765C3A" w:rsidRPr="00EF24FC">
        <w:rPr>
          <w:rFonts w:asciiTheme="minorHAnsi" w:eastAsia="Courier New" w:hAnsiTheme="minorHAnsi" w:cstheme="minorHAnsi"/>
          <w:b/>
          <w:bCs/>
          <w:sz w:val="22"/>
          <w:szCs w:val="22"/>
        </w:rPr>
        <w:t>, Wykonawca zobowiązany jest do zapewnienia lawety</w:t>
      </w:r>
      <w:r w:rsidR="006618BE" w:rsidRPr="00EF24FC">
        <w:rPr>
          <w:rFonts w:asciiTheme="minorHAnsi" w:eastAsia="Courier New" w:hAnsiTheme="minorHAnsi" w:cstheme="minorHAnsi"/>
          <w:b/>
          <w:bCs/>
          <w:sz w:val="22"/>
          <w:szCs w:val="22"/>
        </w:rPr>
        <w:t xml:space="preserve"> z ww lokalizacji</w:t>
      </w:r>
      <w:r w:rsidR="00765C3A" w:rsidRPr="00EF24FC">
        <w:rPr>
          <w:rFonts w:asciiTheme="minorHAnsi" w:eastAsia="Courier New" w:hAnsiTheme="minorHAnsi" w:cstheme="minorHAnsi"/>
          <w:b/>
          <w:bCs/>
          <w:sz w:val="22"/>
          <w:szCs w:val="22"/>
        </w:rPr>
        <w:t>.</w:t>
      </w:r>
      <w:r w:rsidRPr="00EF24FC">
        <w:rPr>
          <w:rFonts w:asciiTheme="minorHAnsi" w:eastAsia="Courier New" w:hAnsiTheme="minorHAnsi" w:cstheme="minorHAnsi"/>
          <w:b/>
          <w:bCs/>
          <w:sz w:val="22"/>
          <w:szCs w:val="22"/>
        </w:rPr>
        <w:t xml:space="preserve"> </w:t>
      </w:r>
      <w:r w:rsidR="00765C3A" w:rsidRPr="00EF24F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Wykonawca ma prawo doliczyć do faktury koszty lawety. Wysokość poniesienia takich kosztów przed podjęciem czynności holowania Zamawiający każdorazowo akceptuje w formie pisemnej, pod rygorem nieważności.</w:t>
      </w:r>
      <w:r w:rsidR="00E0135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E01350" w:rsidRPr="00786CD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W </w:t>
      </w:r>
      <w:r w:rsidR="00DC010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razie braku </w:t>
      </w:r>
      <w:r w:rsidR="00E01350" w:rsidRPr="00786CD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akcept</w:t>
      </w:r>
      <w:r w:rsidR="00DC010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acji przez Zamawiającego </w:t>
      </w:r>
      <w:r w:rsidR="00E01350" w:rsidRPr="00786CD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przedstawionej wyceny kosztów holowania </w:t>
      </w:r>
      <w:r w:rsidR="00FF703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 uwagi na przekroczenie cen średnio rynkowych za tego typu usługi</w:t>
      </w:r>
      <w:r w:rsidR="006B5F2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, </w:t>
      </w:r>
      <w:r w:rsidR="00E01350" w:rsidRPr="00786CD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Zamawiający ma prawo </w:t>
      </w:r>
      <w:r w:rsidR="006B5F2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zlecić przewóz cystern innemu podmiotowi.</w:t>
      </w:r>
      <w:r w:rsidR="00E01350" w:rsidRPr="00786CD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bookmarkEnd w:id="3"/>
    <w:p w14:paraId="6661BD14" w14:textId="3B6210E5" w:rsidR="005D2A1F" w:rsidRPr="00EF24FC" w:rsidRDefault="00A13931" w:rsidP="000E1E40">
      <w:pPr>
        <w:pStyle w:val="Akapitzlist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eastAsia="Courier New" w:hAnsiTheme="minorHAnsi" w:cstheme="minorHAnsi"/>
          <w:sz w:val="22"/>
          <w:szCs w:val="22"/>
        </w:rPr>
      </w:pPr>
      <w:r w:rsidRPr="00EF24FC">
        <w:rPr>
          <w:rFonts w:asciiTheme="minorHAnsi" w:eastAsia="Courier New" w:hAnsiTheme="minorHAnsi" w:cstheme="minorHAnsi"/>
          <w:sz w:val="22"/>
          <w:szCs w:val="22"/>
        </w:rPr>
        <w:t>W</w:t>
      </w:r>
      <w:r w:rsidR="005D2A1F" w:rsidRPr="00EF24FC">
        <w:rPr>
          <w:rFonts w:asciiTheme="minorHAnsi" w:eastAsia="Courier New" w:hAnsiTheme="minorHAnsi" w:cstheme="minorHAnsi"/>
          <w:sz w:val="22"/>
          <w:szCs w:val="22"/>
        </w:rPr>
        <w:t xml:space="preserve">arsztat naprawczy, wskazany przez Wykonawcę do realizacji przedmiotu zamówienia </w:t>
      </w:r>
      <w:r w:rsidR="005D2A1F" w:rsidRPr="00EF24FC">
        <w:rPr>
          <w:rFonts w:asciiTheme="minorHAnsi" w:eastAsia="Courier New" w:hAnsiTheme="minorHAnsi" w:cstheme="minorHAnsi"/>
          <w:b/>
          <w:sz w:val="22"/>
          <w:szCs w:val="22"/>
        </w:rPr>
        <w:t xml:space="preserve">nie może znajdować się w odległości większej niż </w:t>
      </w:r>
      <w:r w:rsidR="002978D9" w:rsidRPr="00EF24FC">
        <w:rPr>
          <w:rFonts w:asciiTheme="minorHAnsi" w:eastAsia="Courier New" w:hAnsiTheme="minorHAnsi" w:cstheme="minorHAnsi"/>
          <w:b/>
          <w:sz w:val="22"/>
          <w:szCs w:val="22"/>
        </w:rPr>
        <w:t>160</w:t>
      </w:r>
      <w:r w:rsidR="005D2A1F" w:rsidRPr="00EF24FC">
        <w:rPr>
          <w:rFonts w:asciiTheme="minorHAnsi" w:eastAsia="Courier New" w:hAnsiTheme="minorHAnsi" w:cstheme="minorHAnsi"/>
          <w:b/>
          <w:sz w:val="22"/>
          <w:szCs w:val="22"/>
        </w:rPr>
        <w:t xml:space="preserve"> kilometrów od siedziby 31 Bazy Lotnictwa Taktycznego</w:t>
      </w:r>
      <w:r w:rsidR="006B5F16" w:rsidRPr="00EF24FC">
        <w:rPr>
          <w:rFonts w:asciiTheme="minorHAnsi" w:eastAsia="Courier New" w:hAnsiTheme="minorHAnsi" w:cstheme="minorHAnsi"/>
          <w:b/>
          <w:sz w:val="22"/>
          <w:szCs w:val="22"/>
        </w:rPr>
        <w:t xml:space="preserve"> (61-325 Poznań, ul. Silniki 1)</w:t>
      </w:r>
      <w:r w:rsidR="006B5F16" w:rsidRPr="00EF24FC">
        <w:rPr>
          <w:rFonts w:asciiTheme="minorHAnsi" w:eastAsia="Courier New" w:hAnsiTheme="minorHAnsi" w:cstheme="minorHAnsi"/>
          <w:sz w:val="22"/>
          <w:szCs w:val="22"/>
        </w:rPr>
        <w:t xml:space="preserve">. </w:t>
      </w:r>
      <w:r w:rsidR="005D2A1F" w:rsidRPr="00EF24FC">
        <w:rPr>
          <w:rFonts w:asciiTheme="minorHAnsi" w:eastAsia="Courier New" w:hAnsiTheme="minorHAnsi" w:cstheme="minorHAnsi"/>
          <w:sz w:val="22"/>
          <w:szCs w:val="22"/>
        </w:rPr>
        <w:t xml:space="preserve">Zamawiający przy ocenie odległości będzie korzystał ze strony </w:t>
      </w:r>
      <w:hyperlink r:id="rId12" w:history="1">
        <w:r w:rsidR="005D2A1F" w:rsidRPr="00EF24FC">
          <w:rPr>
            <w:rFonts w:asciiTheme="minorHAnsi" w:eastAsia="Courier New" w:hAnsiTheme="minorHAnsi" w:cstheme="minorHAnsi"/>
            <w:color w:val="0000FF"/>
            <w:sz w:val="22"/>
            <w:szCs w:val="22"/>
            <w:u w:val="single"/>
          </w:rPr>
          <w:t>www.dojazd.org</w:t>
        </w:r>
      </w:hyperlink>
      <w:r w:rsidR="005D2A1F" w:rsidRPr="00EF24FC">
        <w:rPr>
          <w:rFonts w:asciiTheme="minorHAnsi" w:eastAsia="Courier New" w:hAnsiTheme="minorHAnsi" w:cstheme="minorHAnsi"/>
          <w:sz w:val="22"/>
          <w:szCs w:val="22"/>
        </w:rPr>
        <w:t xml:space="preserve"> </w:t>
      </w:r>
      <w:r w:rsidR="00830B18" w:rsidRPr="00EF24FC">
        <w:rPr>
          <w:rFonts w:asciiTheme="minorHAnsi" w:eastAsia="Courier New" w:hAnsiTheme="minorHAnsi" w:cstheme="minorHAnsi"/>
          <w:sz w:val="22"/>
          <w:szCs w:val="22"/>
        </w:rPr>
        <w:t xml:space="preserve">i będzie brał pod uwagę najkrótszą odległość drogową. </w:t>
      </w:r>
      <w:r w:rsidR="008126E2" w:rsidRPr="00EF24FC">
        <w:rPr>
          <w:rFonts w:asciiTheme="minorHAnsi" w:eastAsia="Courier New" w:hAnsiTheme="minorHAnsi" w:cstheme="minorHAnsi"/>
          <w:sz w:val="22"/>
          <w:szCs w:val="22"/>
        </w:rPr>
        <w:t xml:space="preserve">W przypadku gdy Wykonawca wskaże w ofercie warsztat, który będzie położony w odległości większej niż 160 </w:t>
      </w:r>
      <w:r w:rsidR="008126E2" w:rsidRPr="00EF24FC">
        <w:rPr>
          <w:rFonts w:asciiTheme="minorHAnsi" w:eastAsia="Courier New" w:hAnsiTheme="minorHAnsi" w:cstheme="minorHAnsi"/>
          <w:sz w:val="22"/>
          <w:szCs w:val="22"/>
        </w:rPr>
        <w:lastRenderedPageBreak/>
        <w:t>km od siedziby 31 BLT  oferta Wykonawcy zostanie odrzucona zgodnie z art.</w:t>
      </w:r>
      <w:r w:rsidR="006B5F16" w:rsidRPr="00EF24FC">
        <w:rPr>
          <w:rFonts w:asciiTheme="minorHAnsi" w:eastAsia="Courier New" w:hAnsiTheme="minorHAnsi" w:cstheme="minorHAnsi"/>
          <w:sz w:val="22"/>
          <w:szCs w:val="22"/>
        </w:rPr>
        <w:t xml:space="preserve"> 226 ust.1 pkt 5 ustawy Pzp.</w:t>
      </w:r>
    </w:p>
    <w:p w14:paraId="5079F9D8" w14:textId="4908EB3F" w:rsidR="008F6C83" w:rsidRPr="00F61EC6" w:rsidRDefault="00654367" w:rsidP="000E1E40">
      <w:pPr>
        <w:pStyle w:val="Akapitzlist"/>
        <w:widowControl w:val="0"/>
        <w:numPr>
          <w:ilvl w:val="0"/>
          <w:numId w:val="39"/>
        </w:numPr>
        <w:tabs>
          <w:tab w:val="left" w:pos="426"/>
        </w:tabs>
        <w:autoSpaceDE w:val="0"/>
        <w:spacing w:line="271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29EB">
        <w:rPr>
          <w:rFonts w:asciiTheme="minorHAnsi" w:hAnsiTheme="minorHAnsi" w:cstheme="minorHAnsi"/>
          <w:iCs/>
          <w:sz w:val="22"/>
          <w:szCs w:val="22"/>
        </w:rPr>
        <w:t>Wykonawca zobowiązuje się do zatrudnienia na podstawie stosunku pracy we własnym przedsiębiorstwie lub przez podwykonawcę osób mających realizować zamówienie tj.</w:t>
      </w:r>
      <w:r w:rsidR="00606E09" w:rsidRPr="007E29EB">
        <w:rPr>
          <w:rFonts w:asciiTheme="minorHAnsi" w:hAnsiTheme="minorHAnsi" w:cstheme="minorHAnsi"/>
          <w:iCs/>
          <w:sz w:val="22"/>
          <w:szCs w:val="22"/>
        </w:rPr>
        <w:t> </w:t>
      </w:r>
      <w:r w:rsidRPr="007E29EB">
        <w:rPr>
          <w:rFonts w:asciiTheme="minorHAnsi" w:hAnsiTheme="minorHAnsi" w:cstheme="minorHAnsi"/>
          <w:iCs/>
          <w:sz w:val="22"/>
          <w:szCs w:val="22"/>
        </w:rPr>
        <w:t>wykonujących obsługi i prace naprawcze, jeżeli zakres czynności tych osób podlega na wykonywaniu pracy w sposób określony  w art. 22 § 1 ustawy z dn</w:t>
      </w:r>
      <w:r w:rsidR="003F4785" w:rsidRPr="007E29EB">
        <w:rPr>
          <w:rFonts w:asciiTheme="minorHAnsi" w:hAnsiTheme="minorHAnsi" w:cstheme="minorHAnsi"/>
          <w:iCs/>
          <w:sz w:val="22"/>
          <w:szCs w:val="22"/>
        </w:rPr>
        <w:t>ia</w:t>
      </w:r>
      <w:r w:rsidRPr="007E29EB">
        <w:rPr>
          <w:rFonts w:asciiTheme="minorHAnsi" w:hAnsiTheme="minorHAnsi" w:cstheme="minorHAnsi"/>
          <w:iCs/>
          <w:sz w:val="22"/>
          <w:szCs w:val="22"/>
        </w:rPr>
        <w:t xml:space="preserve"> 26 czerwca 1974 r. – Kodeks pracy (Dz. U. z 202</w:t>
      </w:r>
      <w:r w:rsidR="009357E4" w:rsidRPr="007E29EB">
        <w:rPr>
          <w:rFonts w:asciiTheme="minorHAnsi" w:hAnsiTheme="minorHAnsi" w:cstheme="minorHAnsi"/>
          <w:iCs/>
          <w:sz w:val="22"/>
          <w:szCs w:val="22"/>
        </w:rPr>
        <w:t>5</w:t>
      </w:r>
      <w:r w:rsidRPr="007E29EB">
        <w:rPr>
          <w:rFonts w:asciiTheme="minorHAnsi" w:hAnsiTheme="minorHAnsi" w:cstheme="minorHAnsi"/>
          <w:iCs/>
          <w:sz w:val="22"/>
          <w:szCs w:val="22"/>
        </w:rPr>
        <w:t xml:space="preserve"> r., poz. </w:t>
      </w:r>
      <w:r w:rsidR="009357E4" w:rsidRPr="007E29EB">
        <w:rPr>
          <w:rFonts w:asciiTheme="minorHAnsi" w:hAnsiTheme="minorHAnsi" w:cstheme="minorHAnsi"/>
          <w:iCs/>
          <w:sz w:val="22"/>
          <w:szCs w:val="22"/>
        </w:rPr>
        <w:t>277</w:t>
      </w:r>
      <w:r w:rsidR="00C603C9" w:rsidRPr="007E29EB">
        <w:rPr>
          <w:rFonts w:asciiTheme="minorHAnsi" w:hAnsiTheme="minorHAnsi" w:cstheme="minorHAnsi"/>
          <w:iCs/>
          <w:sz w:val="22"/>
          <w:szCs w:val="22"/>
        </w:rPr>
        <w:t xml:space="preserve"> z późn. zm.</w:t>
      </w:r>
      <w:r w:rsidRPr="007E29EB">
        <w:rPr>
          <w:rFonts w:asciiTheme="minorHAnsi" w:hAnsiTheme="minorHAnsi" w:cstheme="minorHAnsi"/>
          <w:iCs/>
          <w:sz w:val="22"/>
          <w:szCs w:val="22"/>
        </w:rPr>
        <w:t xml:space="preserve">). Potwierdzeniem powyższego będzie dostarczenie Zamawiającemu przez Wykonawcę w terminie jednego tygodnia od dnia zawarcia umowy, wykazu osób zatrudnionych przy realizacji zamówienia na podstawie umowy o pracę </w:t>
      </w:r>
      <w:r w:rsidR="006B5F16" w:rsidRPr="007E29EB">
        <w:rPr>
          <w:rFonts w:asciiTheme="minorHAnsi" w:hAnsiTheme="minorHAnsi" w:cstheme="minorHAnsi"/>
          <w:iCs/>
          <w:sz w:val="22"/>
          <w:szCs w:val="22"/>
        </w:rPr>
        <w:br/>
      </w:r>
      <w:r w:rsidRPr="007E29EB">
        <w:rPr>
          <w:rFonts w:asciiTheme="minorHAnsi" w:hAnsiTheme="minorHAnsi" w:cstheme="minorHAnsi"/>
          <w:iCs/>
          <w:sz w:val="22"/>
          <w:szCs w:val="22"/>
        </w:rPr>
        <w:t>ze wskazaniem czynności jakie będą wykonywać. W</w:t>
      </w:r>
      <w:r w:rsidR="00606E09" w:rsidRPr="007E29EB">
        <w:rPr>
          <w:rFonts w:asciiTheme="minorHAnsi" w:hAnsiTheme="minorHAnsi" w:cstheme="minorHAnsi"/>
          <w:iCs/>
          <w:sz w:val="22"/>
          <w:szCs w:val="22"/>
        </w:rPr>
        <w:t> </w:t>
      </w:r>
      <w:r w:rsidRPr="007E29EB">
        <w:rPr>
          <w:rFonts w:asciiTheme="minorHAnsi" w:hAnsiTheme="minorHAnsi" w:cstheme="minorHAnsi"/>
          <w:iCs/>
          <w:sz w:val="22"/>
          <w:szCs w:val="22"/>
        </w:rPr>
        <w:t>przypadku konieczności wprowadzenia zmian w wykazie osobowym Wykonawca powiadomi o tym Zamawiającego, tj. dostarczy poprawiony wykaz wraz z umowami o</w:t>
      </w:r>
      <w:r w:rsidR="00606E09" w:rsidRPr="007E29EB">
        <w:rPr>
          <w:rFonts w:asciiTheme="minorHAnsi" w:hAnsiTheme="minorHAnsi" w:cstheme="minorHAnsi"/>
          <w:iCs/>
          <w:sz w:val="22"/>
          <w:szCs w:val="22"/>
        </w:rPr>
        <w:t> </w:t>
      </w:r>
      <w:r w:rsidRPr="007E29EB">
        <w:rPr>
          <w:rFonts w:asciiTheme="minorHAnsi" w:hAnsiTheme="minorHAnsi" w:cstheme="minorHAnsi"/>
          <w:iCs/>
          <w:sz w:val="22"/>
          <w:szCs w:val="22"/>
        </w:rPr>
        <w:t>pracę. Forma zatrudnienia nowych osób nie może ulec zmianie.</w:t>
      </w:r>
      <w:r w:rsidRPr="007E29EB">
        <w:rPr>
          <w:rFonts w:asciiTheme="minorHAnsi" w:hAnsiTheme="minorHAnsi" w:cstheme="minorHAnsi"/>
          <w:sz w:val="22"/>
          <w:szCs w:val="22"/>
        </w:rPr>
        <w:t xml:space="preserve"> </w:t>
      </w:r>
      <w:r w:rsidRPr="007E29EB">
        <w:rPr>
          <w:rFonts w:asciiTheme="minorHAnsi" w:hAnsiTheme="minorHAnsi" w:cstheme="minorHAnsi"/>
          <w:iCs/>
          <w:sz w:val="22"/>
          <w:szCs w:val="22"/>
        </w:rPr>
        <w:t xml:space="preserve">Sposób weryfikacji zatrudnienia powyższych osób oraz uprawnienia </w:t>
      </w:r>
      <w:r w:rsidR="00340E4D" w:rsidRPr="007E29EB">
        <w:rPr>
          <w:rFonts w:asciiTheme="minorHAnsi" w:hAnsiTheme="minorHAnsi" w:cstheme="minorHAnsi"/>
          <w:iCs/>
          <w:sz w:val="22"/>
          <w:szCs w:val="22"/>
        </w:rPr>
        <w:t>Z</w:t>
      </w:r>
      <w:r w:rsidRPr="007E29EB">
        <w:rPr>
          <w:rFonts w:asciiTheme="minorHAnsi" w:hAnsiTheme="minorHAnsi" w:cstheme="minorHAnsi"/>
          <w:iCs/>
          <w:sz w:val="22"/>
          <w:szCs w:val="22"/>
        </w:rPr>
        <w:t xml:space="preserve">amawiającego </w:t>
      </w:r>
      <w:r w:rsidR="006B5F16" w:rsidRPr="007E29EB">
        <w:rPr>
          <w:rFonts w:asciiTheme="minorHAnsi" w:hAnsiTheme="minorHAnsi" w:cstheme="minorHAnsi"/>
          <w:iCs/>
          <w:sz w:val="22"/>
          <w:szCs w:val="22"/>
        </w:rPr>
        <w:br/>
      </w:r>
      <w:r w:rsidRPr="007E29EB">
        <w:rPr>
          <w:rFonts w:asciiTheme="minorHAnsi" w:hAnsiTheme="minorHAnsi" w:cstheme="minorHAnsi"/>
          <w:iCs/>
          <w:sz w:val="22"/>
          <w:szCs w:val="22"/>
        </w:rPr>
        <w:t xml:space="preserve">w zakresie kontroli spełniania przez </w:t>
      </w:r>
      <w:r w:rsidR="00340E4D" w:rsidRPr="007E29EB">
        <w:rPr>
          <w:rFonts w:asciiTheme="minorHAnsi" w:hAnsiTheme="minorHAnsi" w:cstheme="minorHAnsi"/>
          <w:iCs/>
          <w:sz w:val="22"/>
          <w:szCs w:val="22"/>
        </w:rPr>
        <w:t>W</w:t>
      </w:r>
      <w:r w:rsidRPr="007E29EB">
        <w:rPr>
          <w:rFonts w:asciiTheme="minorHAnsi" w:hAnsiTheme="minorHAnsi" w:cstheme="minorHAnsi"/>
          <w:iCs/>
          <w:sz w:val="22"/>
          <w:szCs w:val="22"/>
        </w:rPr>
        <w:t>ykonawcę wymagań związanych z zatrudnianiem tych osób oraz sankcji z tytułu niespełnienia tych wymagań zostały określone w zał</w:t>
      </w:r>
      <w:r w:rsidR="00D53D74" w:rsidRPr="007E29EB">
        <w:rPr>
          <w:rFonts w:asciiTheme="minorHAnsi" w:hAnsiTheme="minorHAnsi" w:cstheme="minorHAnsi"/>
          <w:iCs/>
          <w:sz w:val="22"/>
          <w:szCs w:val="22"/>
        </w:rPr>
        <w:t>.</w:t>
      </w:r>
      <w:r w:rsidRPr="007E29EB">
        <w:rPr>
          <w:rFonts w:asciiTheme="minorHAnsi" w:hAnsiTheme="minorHAnsi" w:cstheme="minorHAnsi"/>
          <w:iCs/>
          <w:sz w:val="22"/>
          <w:szCs w:val="22"/>
        </w:rPr>
        <w:t xml:space="preserve"> nr 3 do SWZ (projekt umowy).</w:t>
      </w:r>
    </w:p>
    <w:p w14:paraId="351D5528" w14:textId="77777777" w:rsidR="006B5F2C" w:rsidRPr="006B5F2C" w:rsidRDefault="00654367" w:rsidP="006B5F2C">
      <w:pPr>
        <w:pStyle w:val="Akapitzlist"/>
        <w:numPr>
          <w:ilvl w:val="0"/>
          <w:numId w:val="39"/>
        </w:numPr>
        <w:spacing w:line="271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29EB">
        <w:rPr>
          <w:rFonts w:asciiTheme="minorHAnsi" w:hAnsiTheme="minorHAnsi" w:cstheme="minorHAnsi"/>
          <w:iCs/>
          <w:sz w:val="22"/>
          <w:szCs w:val="22"/>
        </w:rPr>
        <w:t>Zamawiający dopuszcza możliwość wykonania przedmiotu zamówienia przy udziale podwykonawców. Zamawiający żąda wskazania przez Wykonawcę w ofercie zakresu usług, których wykonanie Wykonawca powierzy podwykonawcom i podania przez Wykonawcę firm podwykonawców jeżeli są znani.</w:t>
      </w:r>
    </w:p>
    <w:p w14:paraId="626966A7" w14:textId="77777777" w:rsidR="006B5F2C" w:rsidRPr="006B5F2C" w:rsidRDefault="004A4C2F" w:rsidP="006B5F2C">
      <w:pPr>
        <w:pStyle w:val="Akapitzlist"/>
        <w:numPr>
          <w:ilvl w:val="0"/>
          <w:numId w:val="39"/>
        </w:numPr>
        <w:spacing w:line="271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B5F2C">
        <w:rPr>
          <w:rFonts w:ascii="Calibri" w:hAnsi="Calibri" w:cs="Calibri"/>
          <w:color w:val="000000" w:themeColor="text1"/>
          <w:sz w:val="22"/>
          <w:szCs w:val="22"/>
          <w:lang w:eastAsia="pl-PL"/>
        </w:rPr>
        <w:t>Wykonawca zobowiązany jest przedłożyć Zamawiającemu najpóźniej w dniu podpisania umowy</w:t>
      </w:r>
      <w:r w:rsidR="00F61EC6" w:rsidRPr="006B5F2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jako dokument przedmiotowy aktualne i opłacone ubezpieczenie od odpowiedzialności cywilnej na </w:t>
      </w:r>
      <w:r w:rsidR="00F61EC6" w:rsidRPr="006B5F2C">
        <w:rPr>
          <w:rFonts w:asciiTheme="minorHAnsi" w:hAnsiTheme="minorHAnsi" w:cstheme="minorHAnsi"/>
          <w:iCs/>
          <w:sz w:val="22"/>
          <w:szCs w:val="22"/>
        </w:rPr>
        <w:t xml:space="preserve">warunkach wskazanych w projektowanych zapisach umowy na kwotę nie niższą niż kwota wynagrodzenia Wykonawcy. Ubezpieczenie musi obowiązywać </w:t>
      </w:r>
      <w:r w:rsidR="00654367" w:rsidRPr="006B5F2C">
        <w:rPr>
          <w:rFonts w:asciiTheme="minorHAnsi" w:hAnsiTheme="minorHAnsi" w:cstheme="minorHAnsi"/>
          <w:iCs/>
          <w:sz w:val="22"/>
          <w:szCs w:val="22"/>
        </w:rPr>
        <w:t>przez cały okres realizacji zamówienia</w:t>
      </w:r>
      <w:r w:rsidR="00F61EC6" w:rsidRPr="006B5F2C">
        <w:rPr>
          <w:rFonts w:asciiTheme="minorHAnsi" w:hAnsiTheme="minorHAnsi" w:cstheme="minorHAnsi"/>
          <w:iCs/>
          <w:sz w:val="22"/>
          <w:szCs w:val="22"/>
        </w:rPr>
        <w:t xml:space="preserve">. </w:t>
      </w:r>
      <w:r w:rsidRPr="006B5F2C">
        <w:rPr>
          <w:rFonts w:asciiTheme="minorHAnsi" w:hAnsiTheme="minorHAnsi" w:cstheme="minorHAnsi"/>
          <w:iCs/>
          <w:sz w:val="22"/>
          <w:szCs w:val="22"/>
        </w:rPr>
        <w:t>W</w:t>
      </w:r>
      <w:r w:rsidRPr="006B5F2C">
        <w:rPr>
          <w:rFonts w:ascii="Calibri" w:hAnsi="Calibri" w:cs="Calibri"/>
          <w:color w:val="000000" w:themeColor="text1"/>
          <w:sz w:val="22"/>
          <w:szCs w:val="22"/>
          <w:lang w:eastAsia="pl-PL"/>
        </w:rPr>
        <w:t xml:space="preserve"> przypadku, gdy okres ubezpieczenia upływa wcześniej niż termin zakończenia usługi, Wykonawca zobowiązany jest również przedłożyć Zamawiającemu, nie później niż ostatniego dnia obowiązywania ubezpieczenia, kopię dowodu jego przedłużenia – pod rygorem wstrzymania realizacji usługi do czasu przedłożenia kopii polisy lub dowodu jej przedłużenia.</w:t>
      </w:r>
    </w:p>
    <w:p w14:paraId="30B645D4" w14:textId="77777777" w:rsidR="006B5F2C" w:rsidRPr="006B5F2C" w:rsidRDefault="00654367" w:rsidP="006B5F2C">
      <w:pPr>
        <w:pStyle w:val="Akapitzlist"/>
        <w:numPr>
          <w:ilvl w:val="0"/>
          <w:numId w:val="39"/>
        </w:numPr>
        <w:spacing w:line="271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B5F2C">
        <w:rPr>
          <w:rFonts w:asciiTheme="minorHAnsi" w:hAnsiTheme="minorHAnsi" w:cstheme="minorHAnsi"/>
          <w:sz w:val="22"/>
          <w:szCs w:val="22"/>
        </w:rPr>
        <w:t>Zamawiający przewiduje prawo opcji, zgodnie z art. 441 ust.1 u</w:t>
      </w:r>
      <w:r w:rsidR="003F4785" w:rsidRPr="006B5F2C">
        <w:rPr>
          <w:rFonts w:asciiTheme="minorHAnsi" w:hAnsiTheme="minorHAnsi" w:cstheme="minorHAnsi"/>
          <w:sz w:val="22"/>
          <w:szCs w:val="22"/>
        </w:rPr>
        <w:t xml:space="preserve">stawy </w:t>
      </w:r>
      <w:r w:rsidRPr="006B5F2C">
        <w:rPr>
          <w:rFonts w:asciiTheme="minorHAnsi" w:hAnsiTheme="minorHAnsi" w:cstheme="minorHAnsi"/>
          <w:sz w:val="22"/>
          <w:szCs w:val="22"/>
        </w:rPr>
        <w:t>Pzp polegającej na</w:t>
      </w:r>
      <w:r w:rsidR="00C005B2" w:rsidRPr="006B5F2C">
        <w:rPr>
          <w:rFonts w:asciiTheme="minorHAnsi" w:hAnsiTheme="minorHAnsi" w:cstheme="minorHAnsi"/>
          <w:sz w:val="22"/>
          <w:szCs w:val="22"/>
        </w:rPr>
        <w:t> </w:t>
      </w:r>
      <w:r w:rsidRPr="006B5F2C">
        <w:rPr>
          <w:rFonts w:asciiTheme="minorHAnsi" w:hAnsiTheme="minorHAnsi" w:cstheme="minorHAnsi"/>
          <w:sz w:val="22"/>
          <w:szCs w:val="22"/>
        </w:rPr>
        <w:t xml:space="preserve">zwiększeniu podstawowego zakresu </w:t>
      </w:r>
      <w:r w:rsidR="001A16B5" w:rsidRPr="006B5F2C">
        <w:rPr>
          <w:rFonts w:asciiTheme="minorHAnsi" w:hAnsiTheme="minorHAnsi" w:cstheme="minorHAnsi"/>
          <w:sz w:val="22"/>
          <w:szCs w:val="22"/>
        </w:rPr>
        <w:t>usługi</w:t>
      </w:r>
      <w:r w:rsidRPr="006B5F2C">
        <w:rPr>
          <w:rFonts w:asciiTheme="minorHAnsi" w:hAnsiTheme="minorHAnsi" w:cstheme="minorHAnsi"/>
          <w:sz w:val="22"/>
          <w:szCs w:val="22"/>
        </w:rPr>
        <w:t xml:space="preserve">. Warunki zastosowania opcji zawiera Projekt umowy – </w:t>
      </w:r>
      <w:r w:rsidRPr="006B5F2C">
        <w:rPr>
          <w:rFonts w:asciiTheme="minorHAnsi" w:hAnsiTheme="minorHAnsi" w:cstheme="minorHAnsi"/>
          <w:sz w:val="22"/>
          <w:szCs w:val="22"/>
          <w:u w:val="single"/>
        </w:rPr>
        <w:t>zał</w:t>
      </w:r>
      <w:r w:rsidR="001241F6" w:rsidRPr="006B5F2C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6B5F2C">
        <w:rPr>
          <w:rFonts w:asciiTheme="minorHAnsi" w:hAnsiTheme="minorHAnsi" w:cstheme="minorHAnsi"/>
          <w:sz w:val="22"/>
          <w:szCs w:val="22"/>
          <w:u w:val="single"/>
        </w:rPr>
        <w:t xml:space="preserve"> 3 do SWZ.</w:t>
      </w:r>
    </w:p>
    <w:p w14:paraId="4EB14E09" w14:textId="05C6A50B" w:rsidR="00E040E1" w:rsidRPr="006B5F2C" w:rsidRDefault="00E040E1" w:rsidP="006B5F2C">
      <w:pPr>
        <w:pStyle w:val="Akapitzlist"/>
        <w:numPr>
          <w:ilvl w:val="0"/>
          <w:numId w:val="39"/>
        </w:numPr>
        <w:spacing w:line="271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B5F2C">
        <w:rPr>
          <w:rFonts w:asciiTheme="minorHAnsi" w:hAnsiTheme="minorHAnsi" w:cstheme="minorHAnsi"/>
          <w:sz w:val="22"/>
          <w:szCs w:val="22"/>
        </w:rPr>
        <w:t>Zamawiający może unieważnić postępowanie o udzielenie zamówienia, w razie wprowadzenia zmian w planie finansowym lub projekcie planu finansowego, skutkujących nieprzyznaniem środków na realizację całości lub części zamówienia</w:t>
      </w:r>
      <w:r w:rsidRPr="006B5F2C">
        <w:rPr>
          <w:rFonts w:ascii="Arial" w:hAnsi="Arial" w:cs="Arial"/>
          <w:sz w:val="22"/>
          <w:szCs w:val="22"/>
        </w:rPr>
        <w:t>.</w:t>
      </w:r>
    </w:p>
    <w:p w14:paraId="3CBB0FC7" w14:textId="77777777" w:rsidR="00654367" w:rsidRPr="007E29EB" w:rsidRDefault="00654367" w:rsidP="000E1E40">
      <w:pPr>
        <w:pStyle w:val="Akapitzlist"/>
        <w:numPr>
          <w:ilvl w:val="0"/>
          <w:numId w:val="39"/>
        </w:numPr>
        <w:spacing w:line="271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E29EB">
        <w:rPr>
          <w:rFonts w:asciiTheme="minorHAnsi" w:hAnsiTheme="minorHAnsi" w:cstheme="minorHAnsi"/>
          <w:iCs/>
          <w:sz w:val="22"/>
          <w:szCs w:val="22"/>
        </w:rPr>
        <w:t>Klasyfikacja przedmiotu zamówienia wg Wspólnego Słownika Zamówień:</w:t>
      </w:r>
    </w:p>
    <w:p w14:paraId="2FF3CCE7" w14:textId="77777777" w:rsidR="00F61EC6" w:rsidRDefault="00654367" w:rsidP="00F61EC6">
      <w:pPr>
        <w:spacing w:line="271" w:lineRule="auto"/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E29EB">
        <w:rPr>
          <w:rFonts w:asciiTheme="minorHAnsi" w:hAnsiTheme="minorHAnsi" w:cstheme="minorHAnsi"/>
          <w:iCs/>
          <w:sz w:val="22"/>
          <w:szCs w:val="22"/>
        </w:rPr>
        <w:t>kod 501</w:t>
      </w:r>
      <w:r w:rsidR="00F9586E" w:rsidRPr="007E29EB">
        <w:rPr>
          <w:rFonts w:asciiTheme="minorHAnsi" w:hAnsiTheme="minorHAnsi" w:cstheme="minorHAnsi"/>
          <w:iCs/>
          <w:sz w:val="22"/>
          <w:szCs w:val="22"/>
        </w:rPr>
        <w:t>1</w:t>
      </w:r>
      <w:r w:rsidRPr="007E29EB">
        <w:rPr>
          <w:rFonts w:asciiTheme="minorHAnsi" w:hAnsiTheme="minorHAnsi" w:cstheme="minorHAnsi"/>
          <w:iCs/>
          <w:sz w:val="22"/>
          <w:szCs w:val="22"/>
        </w:rPr>
        <w:t>0000-</w:t>
      </w:r>
      <w:r w:rsidR="00F93229" w:rsidRPr="007E29EB">
        <w:rPr>
          <w:rFonts w:asciiTheme="minorHAnsi" w:hAnsiTheme="minorHAnsi" w:cstheme="minorHAnsi"/>
          <w:iCs/>
          <w:sz w:val="22"/>
          <w:szCs w:val="22"/>
        </w:rPr>
        <w:t>9</w:t>
      </w:r>
      <w:r w:rsidRPr="007E29EB">
        <w:rPr>
          <w:rFonts w:asciiTheme="minorHAnsi" w:hAnsiTheme="minorHAnsi" w:cstheme="minorHAnsi"/>
          <w:iCs/>
          <w:sz w:val="22"/>
          <w:szCs w:val="22"/>
        </w:rPr>
        <w:t xml:space="preserve"> - Usługi w zakresie napraw i konserwacji pojazdów </w:t>
      </w:r>
      <w:r w:rsidR="00F93229" w:rsidRPr="007E29EB">
        <w:rPr>
          <w:rFonts w:asciiTheme="minorHAnsi" w:hAnsiTheme="minorHAnsi" w:cstheme="minorHAnsi"/>
          <w:iCs/>
          <w:sz w:val="22"/>
          <w:szCs w:val="22"/>
        </w:rPr>
        <w:t xml:space="preserve">silnikowych </w:t>
      </w:r>
      <w:r w:rsidRPr="007E29EB">
        <w:rPr>
          <w:rFonts w:asciiTheme="minorHAnsi" w:hAnsiTheme="minorHAnsi" w:cstheme="minorHAnsi"/>
          <w:iCs/>
          <w:sz w:val="22"/>
          <w:szCs w:val="22"/>
        </w:rPr>
        <w:t>i podobnego sprzętu oraz podobne usługi.</w:t>
      </w:r>
    </w:p>
    <w:p w14:paraId="54232ADD" w14:textId="2FE1E091" w:rsidR="00F61EC6" w:rsidRPr="00F61EC6" w:rsidRDefault="00F61EC6" w:rsidP="00F61EC6">
      <w:pPr>
        <w:pStyle w:val="Akapitzlist"/>
        <w:spacing w:line="271" w:lineRule="auto"/>
        <w:ind w:left="360"/>
        <w:jc w:val="both"/>
        <w:rPr>
          <w:rFonts w:asciiTheme="minorHAnsi" w:hAnsiTheme="minorHAnsi" w:cstheme="minorHAnsi"/>
          <w:iCs/>
          <w:sz w:val="22"/>
          <w:szCs w:val="22"/>
          <w:highlight w:val="yellow"/>
        </w:rPr>
      </w:pPr>
      <w:r w:rsidRPr="00F61EC6">
        <w:rPr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9346F2" wp14:editId="607D29C6">
                <wp:simplePos x="0" y="0"/>
                <wp:positionH relativeFrom="margin">
                  <wp:posOffset>57150</wp:posOffset>
                </wp:positionH>
                <wp:positionV relativeFrom="paragraph">
                  <wp:posOffset>191770</wp:posOffset>
                </wp:positionV>
                <wp:extent cx="5619750" cy="323850"/>
                <wp:effectExtent l="0" t="0" r="19050" b="19050"/>
                <wp:wrapTopAndBottom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EEBF7"/>
                        </a:solidFill>
                        <a:ln w="9360" cap="sq">
                          <a:solidFill>
                            <a:srgbClr val="BDD7E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743DC3" w14:textId="77777777" w:rsidR="00E410FC" w:rsidRDefault="00E410FC" w:rsidP="00654367">
                            <w:pPr>
                              <w:tabs>
                                <w:tab w:val="left" w:pos="709"/>
                              </w:tabs>
                              <w:overflowPunct w:val="0"/>
                              <w:ind w:left="708" w:hanging="566"/>
                              <w:rPr>
                                <w:rFonts w:ascii="Calibri" w:hAnsi="Calibri" w:cs="Calibri"/>
                                <w:b/>
                                <w:bCs/>
                                <w:kern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kern w:val="1"/>
                                <w:sz w:val="24"/>
                                <w:szCs w:val="24"/>
                              </w:rPr>
                              <w:t>IV. Termin wykonania zamówienia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499346F2" id="Prostokąt zaokrąglony 1" o:spid="_x0000_s1030" style="position:absolute;left:0;text-align:left;margin-left:4.5pt;margin-top:15.1pt;width:442.5pt;height:25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" fillcolor="#deebf7" strokecolor="#bdd7ee" strokeweight=".26mm">
                <v:stroke joinstyle="miter" endcap="square"/>
                <v:textbox>
                  <w:txbxContent>
                    <w:p w14:paraId="77743DC3" w14:textId="77777777" w:rsidR="00E410FC" w:rsidRDefault="00E410FC" w:rsidP="00654367">
                      <w:pPr>
                        <w:tabs>
                          <w:tab w:val="left" w:pos="709"/>
                        </w:tabs>
                        <w:overflowPunct w:val="0"/>
                        <w:ind w:left="708" w:hanging="566"/>
                        <w:rPr>
                          <w:rFonts w:ascii="Calibri" w:hAnsi="Calibri" w:cs="Calibri"/>
                          <w:b/>
                          <w:bCs/>
                          <w:kern w:val="1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kern w:val="1"/>
                          <w:sz w:val="24"/>
                          <w:szCs w:val="24"/>
                        </w:rPr>
                        <w:t>IV. Termin wykonania zamówienia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521C70E1" w14:textId="30EEBD41" w:rsidR="00BA20FF" w:rsidRPr="00E33BFB" w:rsidRDefault="00F356F8" w:rsidP="00E33BFB">
      <w:pPr>
        <w:tabs>
          <w:tab w:val="left" w:pos="993"/>
          <w:tab w:val="left" w:pos="2551"/>
          <w:tab w:val="left" w:pos="3402"/>
          <w:tab w:val="left" w:pos="4252"/>
          <w:tab w:val="left" w:pos="5103"/>
          <w:tab w:val="right" w:pos="5953"/>
          <w:tab w:val="left" w:pos="6804"/>
          <w:tab w:val="left" w:pos="7314"/>
          <w:tab w:val="left" w:pos="7654"/>
          <w:tab w:val="left" w:pos="8505"/>
        </w:tabs>
        <w:spacing w:line="276" w:lineRule="auto"/>
        <w:ind w:left="709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33BFB">
        <w:rPr>
          <w:rFonts w:asciiTheme="minorHAnsi" w:hAnsiTheme="minorHAnsi" w:cstheme="minorHAnsi"/>
          <w:sz w:val="22"/>
          <w:szCs w:val="22"/>
        </w:rPr>
        <w:t>Wykonawca zobowiązany jest zrealizować przedmiot zamówienia w terminie</w:t>
      </w:r>
      <w:r w:rsidR="00211A1C" w:rsidRPr="00E33BFB">
        <w:rPr>
          <w:rFonts w:asciiTheme="minorHAnsi" w:hAnsiTheme="minorHAnsi" w:cstheme="minorHAnsi"/>
          <w:sz w:val="22"/>
          <w:szCs w:val="22"/>
        </w:rPr>
        <w:t>:</w:t>
      </w:r>
      <w:r w:rsidR="00E33BFB" w:rsidRPr="00E33BFB">
        <w:rPr>
          <w:rFonts w:asciiTheme="minorHAnsi" w:hAnsiTheme="minorHAnsi" w:cstheme="minorHAnsi"/>
          <w:sz w:val="22"/>
          <w:szCs w:val="22"/>
        </w:rPr>
        <w:t xml:space="preserve"> </w:t>
      </w:r>
      <w:r w:rsidR="00C52F37" w:rsidRPr="00E33BFB">
        <w:rPr>
          <w:rFonts w:asciiTheme="minorHAnsi" w:hAnsiTheme="minorHAnsi" w:cstheme="minorHAnsi"/>
          <w:b/>
          <w:sz w:val="22"/>
          <w:szCs w:val="22"/>
        </w:rPr>
        <w:t>24</w:t>
      </w:r>
      <w:r w:rsidR="00606E09" w:rsidRPr="00E33BFB">
        <w:rPr>
          <w:rFonts w:asciiTheme="minorHAnsi" w:hAnsiTheme="minorHAnsi" w:cstheme="minorHAnsi"/>
          <w:b/>
          <w:sz w:val="22"/>
          <w:szCs w:val="22"/>
        </w:rPr>
        <w:t xml:space="preserve"> miesięcy</w:t>
      </w:r>
      <w:r w:rsidR="0041575A" w:rsidRPr="00E33BF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C95F55C" w14:textId="3A70BA1D" w:rsidR="00E33BFB" w:rsidRPr="00E33BFB" w:rsidRDefault="00E33BFB" w:rsidP="00E33BFB">
      <w:pPr>
        <w:tabs>
          <w:tab w:val="left" w:pos="993"/>
          <w:tab w:val="left" w:pos="2551"/>
          <w:tab w:val="left" w:pos="3402"/>
          <w:tab w:val="left" w:pos="4252"/>
          <w:tab w:val="left" w:pos="5103"/>
          <w:tab w:val="right" w:pos="5953"/>
          <w:tab w:val="left" w:pos="6804"/>
          <w:tab w:val="left" w:pos="7314"/>
          <w:tab w:val="left" w:pos="7654"/>
          <w:tab w:val="left" w:pos="8505"/>
        </w:tabs>
        <w:spacing w:line="276" w:lineRule="auto"/>
        <w:ind w:left="709" w:hanging="567"/>
        <w:jc w:val="both"/>
        <w:rPr>
          <w:rFonts w:asciiTheme="minorHAnsi" w:hAnsiTheme="minorHAnsi" w:cstheme="minorHAnsi"/>
          <w:sz w:val="22"/>
          <w:szCs w:val="22"/>
        </w:rPr>
      </w:pPr>
      <w:r w:rsidRPr="00E33BFB">
        <w:rPr>
          <w:rFonts w:asciiTheme="minorHAnsi" w:hAnsiTheme="minorHAnsi" w:cstheme="minorHAnsi"/>
          <w:b/>
          <w:sz w:val="22"/>
          <w:szCs w:val="22"/>
        </w:rPr>
        <w:t>Planowane rozpoczęcie wykonywania napraw: 01.12.2025r.</w:t>
      </w:r>
    </w:p>
    <w:p w14:paraId="5D2559CE" w14:textId="1845BF23" w:rsidR="00CC3891" w:rsidRPr="00EF24FC" w:rsidRDefault="00CC3891" w:rsidP="00C7068E">
      <w:pPr>
        <w:pStyle w:val="Akapitzlist1"/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F24FC">
        <w:rPr>
          <w:rFonts w:asciiTheme="minorHAnsi" w:hAnsiTheme="minorHAnsi" w:cstheme="minorHAnsi"/>
          <w:sz w:val="22"/>
          <w:szCs w:val="22"/>
        </w:rPr>
        <w:t>Termin wykonania umowy w zakresie opcji jest tożsamy z terminem realizacji zamówienia podstawowego.</w:t>
      </w:r>
    </w:p>
    <w:p w14:paraId="0811F70D" w14:textId="5733553F" w:rsidR="00A40CAF" w:rsidRPr="00EF24FC" w:rsidRDefault="000517A1" w:rsidP="001A16B5">
      <w:pPr>
        <w:tabs>
          <w:tab w:val="left" w:pos="426"/>
          <w:tab w:val="left" w:pos="2551"/>
          <w:tab w:val="left" w:pos="3402"/>
          <w:tab w:val="left" w:pos="4252"/>
          <w:tab w:val="left" w:pos="5103"/>
          <w:tab w:val="right" w:pos="5953"/>
          <w:tab w:val="left" w:pos="6804"/>
          <w:tab w:val="left" w:pos="7314"/>
          <w:tab w:val="left" w:pos="7654"/>
          <w:tab w:val="left" w:pos="8505"/>
        </w:tabs>
        <w:spacing w:line="26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F24FC">
        <w:rPr>
          <w:rFonts w:asciiTheme="minorHAnsi" w:hAnsiTheme="minorHAnsi" w:cstheme="minorHAnsi"/>
          <w:b/>
          <w:bCs/>
          <w:noProof/>
          <w:sz w:val="22"/>
          <w:szCs w:val="22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E08316" wp14:editId="4D6D6CCD">
                <wp:simplePos x="0" y="0"/>
                <wp:positionH relativeFrom="margin">
                  <wp:align>left</wp:align>
                </wp:positionH>
                <wp:positionV relativeFrom="paragraph">
                  <wp:posOffset>109412</wp:posOffset>
                </wp:positionV>
                <wp:extent cx="5619750" cy="495300"/>
                <wp:effectExtent l="0" t="0" r="19050" b="19050"/>
                <wp:wrapTopAndBottom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4953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0C93B" w14:textId="70E94218" w:rsidR="00E410FC" w:rsidRDefault="00E410FC" w:rsidP="000E1E40">
                            <w:pPr>
                              <w:pStyle w:val="Akapitzlist"/>
                              <w:numPr>
                                <w:ilvl w:val="0"/>
                                <w:numId w:val="52"/>
                              </w:numPr>
                              <w:ind w:left="567" w:hanging="207"/>
                            </w:pPr>
                            <w:bookmarkStart w:id="4" w:name="_Hlk63023496"/>
                            <w:r w:rsidRPr="009357E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Projektowane postanowienia umowy w sprawie zamówienia publicznego, które zostaną wprowadzone do treści umowy</w:t>
                            </w:r>
                            <w:bookmarkEnd w:id="4"/>
                            <w:r w:rsidRPr="009357E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3FE08316" id="_x0000_s1031" style="position:absolute;left:0;text-align:left;margin-left:0;margin-top:8.6pt;width:442.5pt;height:39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" fillcolor="#deebf7" strokecolor="#bdd7ee">
                <v:stroke joinstyle="miter"/>
                <v:textbox>
                  <w:txbxContent>
                    <w:p w14:paraId="7290C93B" w14:textId="70E94218" w:rsidR="00E410FC" w:rsidRDefault="00E410FC" w:rsidP="000E1E40">
                      <w:pPr>
                        <w:pStyle w:val="Akapitzlist"/>
                        <w:numPr>
                          <w:ilvl w:val="0"/>
                          <w:numId w:val="52"/>
                        </w:numPr>
                        <w:ind w:left="567" w:hanging="207"/>
                      </w:pPr>
                      <w:bookmarkStart w:id="6" w:name="_Hlk63023496"/>
                      <w:r w:rsidRPr="009357E4">
                        <w:rPr>
                          <w:rFonts w:asciiTheme="minorHAnsi" w:hAnsiTheme="minorHAnsi" w:cstheme="minorHAnsi"/>
                          <w:b/>
                          <w:bCs/>
                        </w:rPr>
                        <w:t>Projektowane postanowienia umowy w sprawie zamówienia publicznego, które zostaną wprowadzone do treści umowy</w:t>
                      </w:r>
                      <w:bookmarkEnd w:id="6"/>
                      <w:r w:rsidRPr="009357E4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 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A40CAF" w:rsidRPr="00EF24FC">
        <w:rPr>
          <w:rFonts w:asciiTheme="minorHAnsi" w:hAnsiTheme="minorHAnsi" w:cstheme="minorHAnsi"/>
          <w:bCs/>
          <w:sz w:val="22"/>
          <w:szCs w:val="22"/>
        </w:rPr>
        <w:t xml:space="preserve">Projektowane postanowienia umowy w sprawie zamówienia publicznego, </w:t>
      </w:r>
      <w:r w:rsidR="00B775F2" w:rsidRPr="00EF24FC">
        <w:rPr>
          <w:rFonts w:asciiTheme="minorHAnsi" w:hAnsiTheme="minorHAnsi" w:cstheme="minorHAnsi"/>
          <w:bCs/>
          <w:sz w:val="22"/>
          <w:szCs w:val="22"/>
        </w:rPr>
        <w:t>zostały</w:t>
      </w:r>
      <w:r w:rsidR="00A40CAF" w:rsidRPr="00EF24FC">
        <w:rPr>
          <w:rFonts w:asciiTheme="minorHAnsi" w:hAnsiTheme="minorHAnsi" w:cstheme="minorHAnsi"/>
          <w:bCs/>
          <w:sz w:val="22"/>
          <w:szCs w:val="22"/>
        </w:rPr>
        <w:t xml:space="preserve"> określone </w:t>
      </w:r>
      <w:r w:rsidR="00D141DC" w:rsidRPr="00EF24FC">
        <w:rPr>
          <w:rFonts w:asciiTheme="minorHAnsi" w:hAnsiTheme="minorHAnsi" w:cstheme="minorHAnsi"/>
          <w:bCs/>
          <w:sz w:val="22"/>
          <w:szCs w:val="22"/>
          <w:u w:val="single"/>
        </w:rPr>
        <w:t>w </w:t>
      </w:r>
      <w:r w:rsidR="00EB7732" w:rsidRPr="00EF24FC">
        <w:rPr>
          <w:rFonts w:asciiTheme="minorHAnsi" w:hAnsiTheme="minorHAnsi" w:cstheme="minorHAnsi"/>
          <w:sz w:val="22"/>
          <w:szCs w:val="22"/>
          <w:u w:val="single"/>
        </w:rPr>
        <w:t>z</w:t>
      </w:r>
      <w:r w:rsidR="00A40CAF" w:rsidRPr="00EF24FC">
        <w:rPr>
          <w:rFonts w:asciiTheme="minorHAnsi" w:hAnsiTheme="minorHAnsi" w:cstheme="minorHAnsi"/>
          <w:sz w:val="22"/>
          <w:szCs w:val="22"/>
          <w:u w:val="single"/>
        </w:rPr>
        <w:t>ał</w:t>
      </w:r>
      <w:r w:rsidR="00763149" w:rsidRPr="00EF24FC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A40CAF" w:rsidRPr="00EF24FC">
        <w:rPr>
          <w:rFonts w:asciiTheme="minorHAnsi" w:hAnsiTheme="minorHAnsi" w:cstheme="minorHAnsi"/>
          <w:sz w:val="22"/>
          <w:szCs w:val="22"/>
          <w:u w:val="single"/>
        </w:rPr>
        <w:t xml:space="preserve"> nr </w:t>
      </w:r>
      <w:r w:rsidR="00DB2C7D" w:rsidRPr="00EF24FC">
        <w:rPr>
          <w:rFonts w:asciiTheme="minorHAnsi" w:hAnsiTheme="minorHAnsi" w:cstheme="minorHAnsi"/>
          <w:sz w:val="22"/>
          <w:szCs w:val="22"/>
          <w:u w:val="single"/>
        </w:rPr>
        <w:t>3</w:t>
      </w:r>
      <w:r w:rsidR="00763149" w:rsidRPr="00EF24FC">
        <w:rPr>
          <w:rFonts w:asciiTheme="minorHAnsi" w:hAnsiTheme="minorHAnsi" w:cstheme="minorHAnsi"/>
          <w:sz w:val="22"/>
          <w:szCs w:val="22"/>
          <w:u w:val="single"/>
        </w:rPr>
        <w:t xml:space="preserve"> do SWZ</w:t>
      </w:r>
      <w:r w:rsidR="00A40CAF" w:rsidRPr="00EF24FC">
        <w:rPr>
          <w:rFonts w:asciiTheme="minorHAnsi" w:hAnsiTheme="minorHAnsi" w:cstheme="minorHAnsi"/>
          <w:bCs/>
          <w:sz w:val="22"/>
          <w:szCs w:val="22"/>
        </w:rPr>
        <w:t>.</w:t>
      </w:r>
    </w:p>
    <w:p w14:paraId="343F5A15" w14:textId="34E553CE" w:rsidR="00DC628E" w:rsidRPr="00EF24FC" w:rsidRDefault="001A16B5" w:rsidP="003664E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F24FC">
        <w:rPr>
          <w:rFonts w:asciiTheme="minorHAnsi" w:hAnsiTheme="minorHAnsi" w:cstheme="minorHAnsi"/>
          <w:b/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43C083" wp14:editId="5CCCE84A">
                <wp:simplePos x="0" y="0"/>
                <wp:positionH relativeFrom="margin">
                  <wp:align>right</wp:align>
                </wp:positionH>
                <wp:positionV relativeFrom="paragraph">
                  <wp:posOffset>748282</wp:posOffset>
                </wp:positionV>
                <wp:extent cx="5562600" cy="381635"/>
                <wp:effectExtent l="0" t="0" r="19050" b="18415"/>
                <wp:wrapTopAndBottom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381635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56B3C" w14:textId="0CD483E3" w:rsidR="00E410FC" w:rsidRDefault="00E410FC" w:rsidP="000E1E40">
                            <w:pPr>
                              <w:pStyle w:val="Akapitzlist"/>
                              <w:numPr>
                                <w:ilvl w:val="0"/>
                                <w:numId w:val="53"/>
                              </w:numPr>
                              <w:ind w:left="426" w:hanging="66"/>
                            </w:pPr>
                            <w:bookmarkStart w:id="5" w:name="_Hlk63023521"/>
                            <w:r w:rsidRPr="009357E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Podstawy wykluczenia</w:t>
                            </w:r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7B43C083" id="_x0000_s1032" style="position:absolute;left:0;text-align:left;margin-left:386.8pt;margin-top:58.9pt;width:438pt;height:30.0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" fillcolor="#deebf7" strokecolor="#bdd7ee">
                <v:stroke joinstyle="miter"/>
                <v:textbox>
                  <w:txbxContent>
                    <w:p w14:paraId="7C456B3C" w14:textId="0CD483E3" w:rsidR="00E410FC" w:rsidRDefault="00E410FC" w:rsidP="000E1E40">
                      <w:pPr>
                        <w:pStyle w:val="Akapitzlist"/>
                        <w:numPr>
                          <w:ilvl w:val="0"/>
                          <w:numId w:val="53"/>
                        </w:numPr>
                        <w:ind w:left="426" w:hanging="66"/>
                      </w:pPr>
                      <w:bookmarkStart w:id="8" w:name="_Hlk63023521"/>
                      <w:r w:rsidRPr="009357E4">
                        <w:rPr>
                          <w:rFonts w:asciiTheme="minorHAnsi" w:hAnsiTheme="minorHAnsi" w:cstheme="minorHAnsi"/>
                          <w:b/>
                          <w:bCs/>
                        </w:rPr>
                        <w:t>Podstawy wykluczenia</w:t>
                      </w:r>
                      <w:bookmarkEnd w:id="8"/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6D4049" w:rsidRPr="00EF24FC">
        <w:rPr>
          <w:rFonts w:asciiTheme="minorHAnsi" w:hAnsiTheme="minorHAnsi" w:cstheme="minorHAnsi"/>
          <w:sz w:val="22"/>
          <w:szCs w:val="22"/>
          <w:lang w:eastAsia="pl-PL"/>
        </w:rPr>
        <w:t>Zamawia</w:t>
      </w:r>
      <w:r w:rsidR="00557A98" w:rsidRPr="00EF24FC">
        <w:rPr>
          <w:rFonts w:asciiTheme="minorHAnsi" w:hAnsiTheme="minorHAnsi" w:cstheme="minorHAnsi"/>
          <w:sz w:val="22"/>
          <w:szCs w:val="22"/>
          <w:lang w:eastAsia="pl-PL"/>
        </w:rPr>
        <w:t>jący zgodnie z art. 455 ustawy P</w:t>
      </w:r>
      <w:r w:rsidR="006D4049" w:rsidRPr="00EF24FC">
        <w:rPr>
          <w:rFonts w:asciiTheme="minorHAnsi" w:hAnsiTheme="minorHAnsi" w:cstheme="minorHAnsi"/>
          <w:sz w:val="22"/>
          <w:szCs w:val="22"/>
          <w:lang w:eastAsia="pl-PL"/>
        </w:rPr>
        <w:t xml:space="preserve">zp przewiduje możliwość </w:t>
      </w:r>
      <w:r w:rsidR="00F05066" w:rsidRPr="00EF24FC">
        <w:rPr>
          <w:rFonts w:asciiTheme="minorHAnsi" w:hAnsiTheme="minorHAnsi" w:cstheme="minorHAnsi"/>
          <w:sz w:val="22"/>
          <w:szCs w:val="22"/>
          <w:lang w:eastAsia="pl-PL"/>
        </w:rPr>
        <w:t>w</w:t>
      </w:r>
      <w:r w:rsidR="006D4049" w:rsidRPr="00EF24FC">
        <w:rPr>
          <w:rFonts w:asciiTheme="minorHAnsi" w:hAnsiTheme="minorHAnsi" w:cstheme="minorHAnsi"/>
          <w:sz w:val="22"/>
          <w:szCs w:val="22"/>
          <w:lang w:eastAsia="pl-PL"/>
        </w:rPr>
        <w:t>prowadzenia zmian do treści zawartej umowy. Szczegółowy zakres or</w:t>
      </w:r>
      <w:r w:rsidR="008B70CC" w:rsidRPr="00EF24FC">
        <w:rPr>
          <w:rFonts w:asciiTheme="minorHAnsi" w:hAnsiTheme="minorHAnsi" w:cstheme="minorHAnsi"/>
          <w:sz w:val="22"/>
          <w:szCs w:val="22"/>
          <w:lang w:eastAsia="pl-PL"/>
        </w:rPr>
        <w:t>az sposób wprowadzenia zmian do </w:t>
      </w:r>
      <w:r w:rsidR="006D4049" w:rsidRPr="00EF24FC">
        <w:rPr>
          <w:rFonts w:asciiTheme="minorHAnsi" w:hAnsiTheme="minorHAnsi" w:cstheme="minorHAnsi"/>
          <w:sz w:val="22"/>
          <w:szCs w:val="22"/>
          <w:lang w:eastAsia="pl-PL"/>
        </w:rPr>
        <w:t xml:space="preserve">umowy zawiera </w:t>
      </w:r>
      <w:r w:rsidR="00D141DC" w:rsidRPr="00EF24FC">
        <w:rPr>
          <w:rFonts w:asciiTheme="minorHAnsi" w:hAnsiTheme="minorHAnsi" w:cstheme="minorHAnsi"/>
          <w:sz w:val="22"/>
          <w:szCs w:val="22"/>
          <w:lang w:eastAsia="pl-PL"/>
        </w:rPr>
        <w:t>się </w:t>
      </w:r>
      <w:r w:rsidR="00520A82" w:rsidRPr="00EF24FC">
        <w:rPr>
          <w:rFonts w:asciiTheme="minorHAnsi" w:hAnsiTheme="minorHAnsi" w:cstheme="minorHAnsi"/>
          <w:sz w:val="22"/>
          <w:szCs w:val="22"/>
          <w:lang w:eastAsia="pl-PL"/>
        </w:rPr>
        <w:t xml:space="preserve">w </w:t>
      </w:r>
      <w:r w:rsidR="00520A82" w:rsidRPr="00EF24FC">
        <w:rPr>
          <w:rFonts w:asciiTheme="minorHAnsi" w:hAnsiTheme="minorHAnsi" w:cstheme="minorHAnsi"/>
          <w:sz w:val="22"/>
          <w:szCs w:val="22"/>
          <w:u w:val="single"/>
          <w:lang w:eastAsia="pl-PL"/>
        </w:rPr>
        <w:t>zał</w:t>
      </w:r>
      <w:r w:rsidR="00763149" w:rsidRPr="00EF24FC">
        <w:rPr>
          <w:rFonts w:asciiTheme="minorHAnsi" w:hAnsiTheme="minorHAnsi" w:cstheme="minorHAnsi"/>
          <w:sz w:val="22"/>
          <w:szCs w:val="22"/>
          <w:u w:val="single"/>
          <w:lang w:eastAsia="pl-PL"/>
        </w:rPr>
        <w:t>.</w:t>
      </w:r>
      <w:r w:rsidR="00520A82" w:rsidRPr="00EF24FC">
        <w:rPr>
          <w:rFonts w:asciiTheme="minorHAnsi" w:hAnsiTheme="minorHAnsi" w:cstheme="minorHAnsi"/>
          <w:sz w:val="22"/>
          <w:szCs w:val="22"/>
          <w:u w:val="single"/>
          <w:lang w:eastAsia="pl-PL"/>
        </w:rPr>
        <w:t xml:space="preserve"> nr </w:t>
      </w:r>
      <w:r w:rsidR="00DB2C7D" w:rsidRPr="00EF24FC">
        <w:rPr>
          <w:rFonts w:asciiTheme="minorHAnsi" w:hAnsiTheme="minorHAnsi" w:cstheme="minorHAnsi"/>
          <w:sz w:val="22"/>
          <w:szCs w:val="22"/>
          <w:u w:val="single"/>
          <w:lang w:eastAsia="pl-PL"/>
        </w:rPr>
        <w:t>3</w:t>
      </w:r>
      <w:r w:rsidR="00520A82" w:rsidRPr="00EF24FC">
        <w:rPr>
          <w:rFonts w:asciiTheme="minorHAnsi" w:hAnsiTheme="minorHAnsi" w:cstheme="minorHAnsi"/>
          <w:sz w:val="22"/>
          <w:szCs w:val="22"/>
          <w:u w:val="single"/>
          <w:lang w:eastAsia="pl-PL"/>
        </w:rPr>
        <w:t xml:space="preserve"> do SWZ</w:t>
      </w:r>
      <w:r w:rsidR="00520A82" w:rsidRPr="00EF24FC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3E46394E" w14:textId="2940C57F" w:rsidR="006D0CB5" w:rsidRPr="007E29EB" w:rsidRDefault="006D0CB5" w:rsidP="000602AA">
      <w:pPr>
        <w:jc w:val="both"/>
        <w:rPr>
          <w:rFonts w:asciiTheme="minorHAnsi" w:hAnsiTheme="minorHAnsi" w:cstheme="minorHAnsi"/>
          <w:sz w:val="22"/>
          <w:szCs w:val="22"/>
          <w:highlight w:val="yellow"/>
          <w:lang w:eastAsia="pl-PL"/>
        </w:rPr>
      </w:pPr>
    </w:p>
    <w:p w14:paraId="2711367C" w14:textId="6C31CE46" w:rsidR="00C435FA" w:rsidRPr="005A452F" w:rsidRDefault="002204E7" w:rsidP="000E1E40">
      <w:pPr>
        <w:widowControl w:val="0"/>
        <w:numPr>
          <w:ilvl w:val="0"/>
          <w:numId w:val="22"/>
        </w:numPr>
        <w:autoSpaceDE w:val="0"/>
        <w:spacing w:after="24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52F">
        <w:rPr>
          <w:rFonts w:asciiTheme="minorHAnsi" w:hAnsiTheme="minorHAnsi" w:cstheme="minorHAnsi"/>
          <w:bCs/>
          <w:sz w:val="22"/>
          <w:szCs w:val="22"/>
        </w:rPr>
        <w:t xml:space="preserve">O udzielenie zamówienia  mogą ubiegać się Wykonawcy, którzy nie </w:t>
      </w:r>
      <w:r w:rsidR="00C435FA" w:rsidRPr="005A452F">
        <w:rPr>
          <w:rFonts w:asciiTheme="minorHAnsi" w:hAnsiTheme="minorHAnsi" w:cstheme="minorHAnsi"/>
          <w:bCs/>
          <w:sz w:val="22"/>
          <w:szCs w:val="22"/>
        </w:rPr>
        <w:t>podlegają wykluczeniu zgodnie z</w:t>
      </w:r>
      <w:r w:rsidRPr="005A452F">
        <w:rPr>
          <w:rFonts w:asciiTheme="minorHAnsi" w:hAnsiTheme="minorHAnsi" w:cstheme="minorHAnsi"/>
          <w:bCs/>
          <w:sz w:val="22"/>
          <w:szCs w:val="22"/>
        </w:rPr>
        <w:t xml:space="preserve"> art. 108 ust. 1 ustawy Pzp</w:t>
      </w:r>
      <w:r w:rsidR="00445346" w:rsidRPr="005A452F">
        <w:rPr>
          <w:rFonts w:asciiTheme="minorHAnsi" w:hAnsiTheme="minorHAnsi" w:cstheme="minorHAnsi"/>
          <w:bCs/>
          <w:sz w:val="22"/>
          <w:szCs w:val="22"/>
        </w:rPr>
        <w:t xml:space="preserve"> oraz art. 109 ust.</w:t>
      </w:r>
      <w:r w:rsidR="00C170D8" w:rsidRPr="005A452F">
        <w:rPr>
          <w:rFonts w:asciiTheme="minorHAnsi" w:hAnsiTheme="minorHAnsi" w:cstheme="minorHAnsi"/>
          <w:bCs/>
          <w:sz w:val="22"/>
          <w:szCs w:val="22"/>
        </w:rPr>
        <w:t xml:space="preserve"> 1 pkt. </w:t>
      </w:r>
      <w:r w:rsidR="00445346" w:rsidRPr="005A452F">
        <w:rPr>
          <w:rFonts w:asciiTheme="minorHAnsi" w:hAnsiTheme="minorHAnsi" w:cstheme="minorHAnsi"/>
          <w:bCs/>
          <w:sz w:val="22"/>
          <w:szCs w:val="22"/>
        </w:rPr>
        <w:t xml:space="preserve"> 7</w:t>
      </w:r>
      <w:r w:rsidR="00F0753E" w:rsidRPr="005A452F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286FFE" w:rsidRPr="005A452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0753E" w:rsidRPr="005A452F">
        <w:rPr>
          <w:rFonts w:asciiTheme="minorHAnsi" w:hAnsiTheme="minorHAnsi" w:cstheme="minorHAnsi"/>
          <w:bCs/>
          <w:sz w:val="22"/>
          <w:szCs w:val="22"/>
        </w:rPr>
        <w:t>8, 10</w:t>
      </w:r>
      <w:r w:rsidR="00445346" w:rsidRPr="005A452F">
        <w:rPr>
          <w:rFonts w:asciiTheme="minorHAnsi" w:hAnsiTheme="minorHAnsi" w:cstheme="minorHAnsi"/>
          <w:bCs/>
          <w:sz w:val="22"/>
          <w:szCs w:val="22"/>
        </w:rPr>
        <w:t xml:space="preserve"> ustawy Pzp</w:t>
      </w:r>
      <w:r w:rsidRPr="005A452F">
        <w:rPr>
          <w:rFonts w:asciiTheme="minorHAnsi" w:hAnsiTheme="minorHAnsi" w:cstheme="minorHAnsi"/>
          <w:bCs/>
          <w:sz w:val="22"/>
          <w:szCs w:val="22"/>
        </w:rPr>
        <w:t>. Zam</w:t>
      </w:r>
      <w:r w:rsidR="009524D3" w:rsidRPr="005A452F">
        <w:rPr>
          <w:rFonts w:asciiTheme="minorHAnsi" w:hAnsiTheme="minorHAnsi" w:cstheme="minorHAnsi"/>
          <w:bCs/>
          <w:sz w:val="22"/>
          <w:szCs w:val="22"/>
        </w:rPr>
        <w:t>awiający wykluczy z </w:t>
      </w:r>
      <w:r w:rsidRPr="005A452F">
        <w:rPr>
          <w:rFonts w:asciiTheme="minorHAnsi" w:hAnsiTheme="minorHAnsi" w:cstheme="minorHAnsi"/>
          <w:bCs/>
          <w:sz w:val="22"/>
          <w:szCs w:val="22"/>
        </w:rPr>
        <w:t>postępowania Wykonawcę:</w:t>
      </w:r>
    </w:p>
    <w:p w14:paraId="4C3086FC" w14:textId="3B50095A" w:rsidR="00445346" w:rsidRPr="005A452F" w:rsidRDefault="00445346" w:rsidP="000E1E40">
      <w:pPr>
        <w:pStyle w:val="Akapitzlist"/>
        <w:widowControl w:val="0"/>
        <w:numPr>
          <w:ilvl w:val="1"/>
          <w:numId w:val="45"/>
        </w:numPr>
        <w:autoSpaceDE w:val="0"/>
        <w:ind w:left="789" w:hanging="5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52F">
        <w:rPr>
          <w:rFonts w:asciiTheme="minorHAnsi" w:hAnsiTheme="minorHAnsi" w:cstheme="minorHAnsi"/>
          <w:bCs/>
          <w:sz w:val="22"/>
          <w:szCs w:val="22"/>
        </w:rPr>
        <w:t>Zgodnie z art. 108 ust. 1 ustawy Pzp:</w:t>
      </w:r>
    </w:p>
    <w:p w14:paraId="5A640205" w14:textId="77777777" w:rsidR="008926D5" w:rsidRPr="005A452F" w:rsidRDefault="008926D5" w:rsidP="000E1E40">
      <w:pPr>
        <w:pStyle w:val="Akapitzlist"/>
        <w:widowControl w:val="0"/>
        <w:numPr>
          <w:ilvl w:val="0"/>
          <w:numId w:val="23"/>
        </w:numPr>
        <w:autoSpaceDE w:val="0"/>
        <w:ind w:left="113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52F">
        <w:rPr>
          <w:rFonts w:asciiTheme="minorHAnsi" w:hAnsiTheme="minorHAnsi" w:cstheme="minorHAnsi"/>
          <w:bCs/>
          <w:sz w:val="22"/>
          <w:szCs w:val="22"/>
        </w:rPr>
        <w:t>będącego osobą fizyczną, którego prawomocnie skazano za przestępstwo:</w:t>
      </w:r>
    </w:p>
    <w:p w14:paraId="49AE64E3" w14:textId="77777777" w:rsidR="008926D5" w:rsidRPr="005A452F" w:rsidRDefault="008926D5" w:rsidP="000E1E40">
      <w:pPr>
        <w:pStyle w:val="Akapitzlist"/>
        <w:widowControl w:val="0"/>
        <w:numPr>
          <w:ilvl w:val="0"/>
          <w:numId w:val="24"/>
        </w:numPr>
        <w:autoSpaceDE w:val="0"/>
        <w:spacing w:line="276" w:lineRule="auto"/>
        <w:ind w:left="1276" w:hanging="20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52F">
        <w:rPr>
          <w:rFonts w:asciiTheme="minorHAnsi" w:hAnsiTheme="minorHAnsi" w:cstheme="minorHAnsi"/>
          <w:bCs/>
          <w:sz w:val="22"/>
          <w:szCs w:val="22"/>
        </w:rPr>
        <w:t xml:space="preserve">udziału w zorganizowanej grupie przestępczej albo związku mającym na celu popełnienie przestępstwa lub przestępstwa skarbowego, o którym mowa </w:t>
      </w:r>
      <w:r w:rsidR="009524D3" w:rsidRPr="005A452F">
        <w:rPr>
          <w:rFonts w:asciiTheme="minorHAnsi" w:hAnsiTheme="minorHAnsi" w:cstheme="minorHAnsi"/>
          <w:bCs/>
          <w:sz w:val="22"/>
          <w:szCs w:val="22"/>
        </w:rPr>
        <w:t>w </w:t>
      </w:r>
      <w:r w:rsidR="008B70CC" w:rsidRPr="005A452F">
        <w:rPr>
          <w:rFonts w:asciiTheme="minorHAnsi" w:hAnsiTheme="minorHAnsi" w:cstheme="minorHAnsi"/>
          <w:bCs/>
          <w:sz w:val="22"/>
          <w:szCs w:val="22"/>
        </w:rPr>
        <w:t>art. </w:t>
      </w:r>
      <w:r w:rsidRPr="005A452F">
        <w:rPr>
          <w:rFonts w:asciiTheme="minorHAnsi" w:hAnsiTheme="minorHAnsi" w:cstheme="minorHAnsi"/>
          <w:bCs/>
          <w:sz w:val="22"/>
          <w:szCs w:val="22"/>
        </w:rPr>
        <w:t>258 Kodeksu karnego,</w:t>
      </w:r>
    </w:p>
    <w:p w14:paraId="647DF5FD" w14:textId="77777777" w:rsidR="003664E5" w:rsidRPr="005A452F" w:rsidRDefault="008926D5" w:rsidP="000E1E40">
      <w:pPr>
        <w:pStyle w:val="Akapitzlist"/>
        <w:widowControl w:val="0"/>
        <w:numPr>
          <w:ilvl w:val="0"/>
          <w:numId w:val="24"/>
        </w:numPr>
        <w:autoSpaceDE w:val="0"/>
        <w:spacing w:line="276" w:lineRule="auto"/>
        <w:ind w:left="141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52F">
        <w:rPr>
          <w:rFonts w:asciiTheme="minorHAnsi" w:hAnsiTheme="minorHAnsi" w:cstheme="minorHAnsi"/>
          <w:bCs/>
          <w:sz w:val="22"/>
          <w:szCs w:val="22"/>
        </w:rPr>
        <w:t>handlu ludźmi, o którym mowa w art. 189a Kodeksu karnego,</w:t>
      </w:r>
    </w:p>
    <w:p w14:paraId="4B13B134" w14:textId="23498EE7" w:rsidR="003664E5" w:rsidRPr="005A452F" w:rsidRDefault="00BA4C44" w:rsidP="000E1E40">
      <w:pPr>
        <w:pStyle w:val="Akapitzlist"/>
        <w:widowControl w:val="0"/>
        <w:numPr>
          <w:ilvl w:val="0"/>
          <w:numId w:val="24"/>
        </w:numPr>
        <w:autoSpaceDE w:val="0"/>
        <w:spacing w:line="276" w:lineRule="auto"/>
        <w:ind w:left="141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52F">
        <w:rPr>
          <w:rFonts w:asciiTheme="minorHAnsi" w:hAnsiTheme="minorHAnsi" w:cstheme="minorHAnsi"/>
          <w:bCs/>
          <w:sz w:val="22"/>
          <w:szCs w:val="22"/>
        </w:rPr>
        <w:t xml:space="preserve">o którym mowa w art. 228–230a, art. 250a Kodeksu karnego, w art. 46–48 ustawy </w:t>
      </w:r>
      <w:r w:rsidR="006B5F16" w:rsidRPr="005A452F">
        <w:rPr>
          <w:rFonts w:asciiTheme="minorHAnsi" w:hAnsiTheme="minorHAnsi" w:cstheme="minorHAnsi"/>
          <w:bCs/>
          <w:sz w:val="22"/>
          <w:szCs w:val="22"/>
        </w:rPr>
        <w:br/>
      </w:r>
      <w:r w:rsidRPr="005A452F">
        <w:rPr>
          <w:rFonts w:asciiTheme="minorHAnsi" w:hAnsiTheme="minorHAnsi" w:cstheme="minorHAnsi"/>
          <w:bCs/>
          <w:sz w:val="22"/>
          <w:szCs w:val="22"/>
        </w:rPr>
        <w:t>z dnia 25 czerwca 2010 r.</w:t>
      </w:r>
      <w:r w:rsidR="00116A7F" w:rsidRPr="005A452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A452F">
        <w:rPr>
          <w:rFonts w:asciiTheme="minorHAnsi" w:hAnsiTheme="minorHAnsi" w:cstheme="minorHAnsi"/>
          <w:bCs/>
          <w:sz w:val="22"/>
          <w:szCs w:val="22"/>
        </w:rPr>
        <w:t>o sporcie (</w:t>
      </w:r>
      <w:r w:rsidR="00A57766" w:rsidRPr="005A452F">
        <w:rPr>
          <w:rFonts w:asciiTheme="minorHAnsi" w:hAnsiTheme="minorHAnsi" w:cstheme="minorHAnsi"/>
          <w:bCs/>
          <w:sz w:val="22"/>
          <w:szCs w:val="22"/>
        </w:rPr>
        <w:t>tj. Dz.U. z 202</w:t>
      </w:r>
      <w:r w:rsidR="00EF4E08" w:rsidRPr="005A452F">
        <w:rPr>
          <w:rFonts w:asciiTheme="minorHAnsi" w:hAnsiTheme="minorHAnsi" w:cstheme="minorHAnsi"/>
          <w:bCs/>
          <w:sz w:val="22"/>
          <w:szCs w:val="22"/>
        </w:rPr>
        <w:t>4</w:t>
      </w:r>
      <w:r w:rsidR="00A57766" w:rsidRPr="005A452F">
        <w:rPr>
          <w:rFonts w:asciiTheme="minorHAnsi" w:hAnsiTheme="minorHAnsi" w:cstheme="minorHAnsi"/>
          <w:bCs/>
          <w:sz w:val="22"/>
          <w:szCs w:val="22"/>
        </w:rPr>
        <w:t xml:space="preserve"> poz. </w:t>
      </w:r>
      <w:r w:rsidR="00EF4E08" w:rsidRPr="005A452F">
        <w:rPr>
          <w:rFonts w:asciiTheme="minorHAnsi" w:hAnsiTheme="minorHAnsi" w:cstheme="minorHAnsi"/>
          <w:bCs/>
          <w:sz w:val="22"/>
          <w:szCs w:val="22"/>
        </w:rPr>
        <w:t>1488 z późn.zm</w:t>
      </w:r>
      <w:r w:rsidRPr="005A452F">
        <w:rPr>
          <w:rFonts w:asciiTheme="minorHAnsi" w:hAnsiTheme="minorHAnsi" w:cstheme="minorHAnsi"/>
          <w:bCs/>
          <w:sz w:val="22"/>
          <w:szCs w:val="22"/>
        </w:rPr>
        <w:t>)  lub w art. 54 ust. 1–4 ustawy z dnia 12 maja2011 r. o refundacji leków, środków spożywczych specjalnego przeznaczenia żywieniowego oraz wyrobów medycznych (Dz. U. z 202</w:t>
      </w:r>
      <w:r w:rsidR="006B5F2C">
        <w:rPr>
          <w:rFonts w:asciiTheme="minorHAnsi" w:hAnsiTheme="minorHAnsi" w:cstheme="minorHAnsi"/>
          <w:bCs/>
          <w:sz w:val="22"/>
          <w:szCs w:val="22"/>
        </w:rPr>
        <w:t>5</w:t>
      </w:r>
      <w:r w:rsidRPr="005A452F">
        <w:rPr>
          <w:rFonts w:asciiTheme="minorHAnsi" w:hAnsiTheme="minorHAnsi" w:cstheme="minorHAnsi"/>
          <w:bCs/>
          <w:sz w:val="22"/>
          <w:szCs w:val="22"/>
        </w:rPr>
        <w:t xml:space="preserve"> r. poz.</w:t>
      </w:r>
      <w:r w:rsidR="008031E6" w:rsidRPr="005A452F">
        <w:rPr>
          <w:rFonts w:asciiTheme="minorHAnsi" w:hAnsiTheme="minorHAnsi" w:cstheme="minorHAnsi"/>
          <w:bCs/>
          <w:sz w:val="22"/>
          <w:szCs w:val="22"/>
        </w:rPr>
        <w:t xml:space="preserve"> 9</w:t>
      </w:r>
      <w:r w:rsidR="006B5F2C">
        <w:rPr>
          <w:rFonts w:asciiTheme="minorHAnsi" w:hAnsiTheme="minorHAnsi" w:cstheme="minorHAnsi"/>
          <w:bCs/>
          <w:sz w:val="22"/>
          <w:szCs w:val="22"/>
        </w:rPr>
        <w:t>07</w:t>
      </w:r>
      <w:r w:rsidRPr="005A452F">
        <w:rPr>
          <w:rFonts w:asciiTheme="minorHAnsi" w:hAnsiTheme="minorHAnsi" w:cstheme="minorHAnsi"/>
          <w:bCs/>
          <w:sz w:val="22"/>
          <w:szCs w:val="22"/>
        </w:rPr>
        <w:t xml:space="preserve"> z późn.zm.), </w:t>
      </w:r>
    </w:p>
    <w:p w14:paraId="2000A4E3" w14:textId="77777777" w:rsidR="003664E5" w:rsidRPr="005A452F" w:rsidRDefault="008926D5" w:rsidP="000E1E40">
      <w:pPr>
        <w:pStyle w:val="Akapitzlist"/>
        <w:widowControl w:val="0"/>
        <w:numPr>
          <w:ilvl w:val="0"/>
          <w:numId w:val="24"/>
        </w:numPr>
        <w:autoSpaceDE w:val="0"/>
        <w:spacing w:line="276" w:lineRule="auto"/>
        <w:ind w:left="141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52F">
        <w:rPr>
          <w:rFonts w:asciiTheme="minorHAnsi" w:hAnsiTheme="minorHAnsi" w:cstheme="minorHAnsi"/>
          <w:bCs/>
          <w:sz w:val="22"/>
          <w:szCs w:val="22"/>
        </w:rPr>
        <w:t>finansowania przestępstwa o charakterze terror</w:t>
      </w:r>
      <w:r w:rsidR="00D141DC" w:rsidRPr="005A452F">
        <w:rPr>
          <w:rFonts w:asciiTheme="minorHAnsi" w:hAnsiTheme="minorHAnsi" w:cstheme="minorHAnsi"/>
          <w:bCs/>
          <w:sz w:val="22"/>
          <w:szCs w:val="22"/>
        </w:rPr>
        <w:t>ystycznym, o którym mowa w art. </w:t>
      </w:r>
      <w:r w:rsidRPr="005A452F">
        <w:rPr>
          <w:rFonts w:asciiTheme="minorHAnsi" w:hAnsiTheme="minorHAnsi" w:cstheme="minorHAnsi"/>
          <w:bCs/>
          <w:sz w:val="22"/>
          <w:szCs w:val="22"/>
        </w:rPr>
        <w:t>165a Kodeksu karnego, lub przestępstwo udaremniania lub utrudniania stwierdzenia przestępnego pochodzenia pieniędzy l</w:t>
      </w:r>
      <w:r w:rsidR="009524D3" w:rsidRPr="005A452F">
        <w:rPr>
          <w:rFonts w:asciiTheme="minorHAnsi" w:hAnsiTheme="minorHAnsi" w:cstheme="minorHAnsi"/>
          <w:bCs/>
          <w:sz w:val="22"/>
          <w:szCs w:val="22"/>
        </w:rPr>
        <w:t>ub ukrywania</w:t>
      </w:r>
      <w:r w:rsidR="00116A7F" w:rsidRPr="005A452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524D3" w:rsidRPr="005A452F">
        <w:rPr>
          <w:rFonts w:asciiTheme="minorHAnsi" w:hAnsiTheme="minorHAnsi" w:cstheme="minorHAnsi"/>
          <w:bCs/>
          <w:sz w:val="22"/>
          <w:szCs w:val="22"/>
        </w:rPr>
        <w:t>ich </w:t>
      </w:r>
      <w:r w:rsidR="00D141DC" w:rsidRPr="005A452F">
        <w:rPr>
          <w:rFonts w:asciiTheme="minorHAnsi" w:hAnsiTheme="minorHAnsi" w:cstheme="minorHAnsi"/>
          <w:bCs/>
          <w:sz w:val="22"/>
          <w:szCs w:val="22"/>
        </w:rPr>
        <w:t>pochodzenia, o </w:t>
      </w:r>
      <w:r w:rsidRPr="005A452F">
        <w:rPr>
          <w:rFonts w:asciiTheme="minorHAnsi" w:hAnsiTheme="minorHAnsi" w:cstheme="minorHAnsi"/>
          <w:bCs/>
          <w:sz w:val="22"/>
          <w:szCs w:val="22"/>
        </w:rPr>
        <w:t>którym mowa w art. 299 Kodeksu karnego,</w:t>
      </w:r>
    </w:p>
    <w:p w14:paraId="1D74E60D" w14:textId="77777777" w:rsidR="003664E5" w:rsidRPr="005A452F" w:rsidRDefault="008926D5" w:rsidP="000E1E40">
      <w:pPr>
        <w:pStyle w:val="Akapitzlist"/>
        <w:widowControl w:val="0"/>
        <w:numPr>
          <w:ilvl w:val="0"/>
          <w:numId w:val="24"/>
        </w:numPr>
        <w:autoSpaceDE w:val="0"/>
        <w:spacing w:line="276" w:lineRule="auto"/>
        <w:ind w:left="141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52F">
        <w:rPr>
          <w:rFonts w:asciiTheme="minorHAnsi" w:hAnsiTheme="minorHAnsi" w:cstheme="minorHAnsi"/>
          <w:bCs/>
          <w:sz w:val="22"/>
          <w:szCs w:val="22"/>
        </w:rPr>
        <w:t>o charakterze terrorystycznym, o którym mowa w art. 115 § 20 Kodeksu karnego, lub</w:t>
      </w:r>
      <w:r w:rsidR="00D141DC" w:rsidRPr="005A452F">
        <w:rPr>
          <w:rFonts w:asciiTheme="minorHAnsi" w:hAnsiTheme="minorHAnsi" w:cstheme="minorHAnsi"/>
          <w:bCs/>
          <w:sz w:val="22"/>
          <w:szCs w:val="22"/>
        </w:rPr>
        <w:t> </w:t>
      </w:r>
      <w:r w:rsidRPr="005A452F">
        <w:rPr>
          <w:rFonts w:asciiTheme="minorHAnsi" w:hAnsiTheme="minorHAnsi" w:cstheme="minorHAnsi"/>
          <w:bCs/>
          <w:sz w:val="22"/>
          <w:szCs w:val="22"/>
        </w:rPr>
        <w:t>mające na celu popełnienie tego przestępstwa,</w:t>
      </w:r>
    </w:p>
    <w:p w14:paraId="12A26004" w14:textId="77777777" w:rsidR="003664E5" w:rsidRPr="005A452F" w:rsidRDefault="008926D5" w:rsidP="000E1E40">
      <w:pPr>
        <w:pStyle w:val="Akapitzlist"/>
        <w:widowControl w:val="0"/>
        <w:numPr>
          <w:ilvl w:val="0"/>
          <w:numId w:val="24"/>
        </w:numPr>
        <w:autoSpaceDE w:val="0"/>
        <w:spacing w:line="276" w:lineRule="auto"/>
        <w:ind w:left="141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52F">
        <w:rPr>
          <w:rFonts w:asciiTheme="minorHAnsi" w:hAnsiTheme="minorHAnsi" w:cstheme="minorHAnsi"/>
          <w:bCs/>
          <w:sz w:val="22"/>
          <w:szCs w:val="22"/>
        </w:rPr>
        <w:t>powierzenia wykonywania pracy małoletniemu</w:t>
      </w:r>
      <w:r w:rsidR="00D141DC" w:rsidRPr="005A452F">
        <w:rPr>
          <w:rFonts w:asciiTheme="minorHAnsi" w:hAnsiTheme="minorHAnsi" w:cstheme="minorHAnsi"/>
          <w:bCs/>
          <w:sz w:val="22"/>
          <w:szCs w:val="22"/>
        </w:rPr>
        <w:t xml:space="preserve"> cudzoziemcowi, o którym mowa w </w:t>
      </w:r>
      <w:r w:rsidRPr="005A452F">
        <w:rPr>
          <w:rFonts w:asciiTheme="minorHAnsi" w:hAnsiTheme="minorHAnsi" w:cstheme="minorHAnsi"/>
          <w:bCs/>
          <w:sz w:val="22"/>
          <w:szCs w:val="22"/>
        </w:rPr>
        <w:t>art. 9 ust. 2 ustawy z dnia 15 czerwca 2012 r. o skutkach powierzania wykonywania pracy cudzoziemcom p</w:t>
      </w:r>
      <w:r w:rsidR="008B70CC" w:rsidRPr="005A452F">
        <w:rPr>
          <w:rFonts w:asciiTheme="minorHAnsi" w:hAnsiTheme="minorHAnsi" w:cstheme="minorHAnsi"/>
          <w:bCs/>
          <w:sz w:val="22"/>
          <w:szCs w:val="22"/>
        </w:rPr>
        <w:t>rzebywającym wbrew przepisom na </w:t>
      </w:r>
      <w:r w:rsidRPr="005A452F">
        <w:rPr>
          <w:rFonts w:asciiTheme="minorHAnsi" w:hAnsiTheme="minorHAnsi" w:cstheme="minorHAnsi"/>
          <w:bCs/>
          <w:sz w:val="22"/>
          <w:szCs w:val="22"/>
        </w:rPr>
        <w:t>terytorium Rzeczypospolitej Polskiej (Dz. U.</w:t>
      </w:r>
      <w:r w:rsidR="00140678" w:rsidRPr="005A452F">
        <w:rPr>
          <w:rFonts w:asciiTheme="minorHAnsi" w:hAnsiTheme="minorHAnsi" w:cstheme="minorHAnsi"/>
          <w:bCs/>
          <w:sz w:val="22"/>
          <w:szCs w:val="22"/>
        </w:rPr>
        <w:t xml:space="preserve"> z 2021 </w:t>
      </w:r>
      <w:r w:rsidRPr="005A452F">
        <w:rPr>
          <w:rFonts w:asciiTheme="minorHAnsi" w:hAnsiTheme="minorHAnsi" w:cstheme="minorHAnsi"/>
          <w:bCs/>
          <w:sz w:val="22"/>
          <w:szCs w:val="22"/>
        </w:rPr>
        <w:t xml:space="preserve">poz. </w:t>
      </w:r>
      <w:r w:rsidR="00140678" w:rsidRPr="005A452F">
        <w:rPr>
          <w:rFonts w:asciiTheme="minorHAnsi" w:hAnsiTheme="minorHAnsi" w:cstheme="minorHAnsi"/>
          <w:bCs/>
          <w:sz w:val="22"/>
          <w:szCs w:val="22"/>
        </w:rPr>
        <w:t>1745</w:t>
      </w:r>
      <w:r w:rsidR="0065119B" w:rsidRPr="005A452F">
        <w:rPr>
          <w:rFonts w:asciiTheme="minorHAnsi" w:hAnsiTheme="minorHAnsi" w:cstheme="minorHAnsi"/>
          <w:bCs/>
          <w:sz w:val="22"/>
          <w:szCs w:val="22"/>
        </w:rPr>
        <w:t xml:space="preserve"> z późn. zm</w:t>
      </w:r>
      <w:r w:rsidRPr="005A452F">
        <w:rPr>
          <w:rFonts w:asciiTheme="minorHAnsi" w:hAnsiTheme="minorHAnsi" w:cstheme="minorHAnsi"/>
          <w:bCs/>
          <w:sz w:val="22"/>
          <w:szCs w:val="22"/>
        </w:rPr>
        <w:t>),</w:t>
      </w:r>
    </w:p>
    <w:p w14:paraId="14EE5FF8" w14:textId="77777777" w:rsidR="003664E5" w:rsidRPr="005A452F" w:rsidRDefault="008926D5" w:rsidP="000E1E40">
      <w:pPr>
        <w:pStyle w:val="Akapitzlist"/>
        <w:widowControl w:val="0"/>
        <w:numPr>
          <w:ilvl w:val="0"/>
          <w:numId w:val="24"/>
        </w:numPr>
        <w:autoSpaceDE w:val="0"/>
        <w:spacing w:line="276" w:lineRule="auto"/>
        <w:ind w:left="141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52F">
        <w:rPr>
          <w:rFonts w:asciiTheme="minorHAnsi" w:hAnsiTheme="minorHAnsi" w:cstheme="minorHAnsi"/>
          <w:bCs/>
          <w:sz w:val="22"/>
          <w:szCs w:val="22"/>
        </w:rPr>
        <w:t>przeciwko obrotowi gospodarczemu, o których mowa w art. 296–307 Kodeksu karnego, przestępstwo oszustwa, o którym mowa w art. 286 Kodeksu karnego, przestępstwo przeciwko wiarygodności do</w:t>
      </w:r>
      <w:r w:rsidR="008B70CC" w:rsidRPr="005A452F">
        <w:rPr>
          <w:rFonts w:asciiTheme="minorHAnsi" w:hAnsiTheme="minorHAnsi" w:cstheme="minorHAnsi"/>
          <w:bCs/>
          <w:sz w:val="22"/>
          <w:szCs w:val="22"/>
        </w:rPr>
        <w:t>kumentów, o których mowa w art. </w:t>
      </w:r>
      <w:r w:rsidRPr="005A452F">
        <w:rPr>
          <w:rFonts w:asciiTheme="minorHAnsi" w:hAnsiTheme="minorHAnsi" w:cstheme="minorHAnsi"/>
          <w:bCs/>
          <w:sz w:val="22"/>
          <w:szCs w:val="22"/>
        </w:rPr>
        <w:t>270–277d Kodeksu karnego, lub przestępstwo skarbowe,</w:t>
      </w:r>
    </w:p>
    <w:p w14:paraId="19CE61C5" w14:textId="18EB4623" w:rsidR="008F46E9" w:rsidRPr="005A452F" w:rsidRDefault="008926D5" w:rsidP="000E1E40">
      <w:pPr>
        <w:pStyle w:val="Akapitzlist"/>
        <w:widowControl w:val="0"/>
        <w:numPr>
          <w:ilvl w:val="0"/>
          <w:numId w:val="24"/>
        </w:numPr>
        <w:autoSpaceDE w:val="0"/>
        <w:spacing w:line="276" w:lineRule="auto"/>
        <w:ind w:left="141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52F">
        <w:rPr>
          <w:rFonts w:asciiTheme="minorHAnsi" w:hAnsiTheme="minorHAnsi" w:cstheme="minorHAnsi"/>
          <w:bCs/>
          <w:sz w:val="22"/>
          <w:szCs w:val="22"/>
        </w:rPr>
        <w:t>o którym mowa w art. 9 ust. 1 i 3 lub art. 10 ust</w:t>
      </w:r>
      <w:r w:rsidR="00D141DC" w:rsidRPr="005A452F">
        <w:rPr>
          <w:rFonts w:asciiTheme="minorHAnsi" w:hAnsiTheme="minorHAnsi" w:cstheme="minorHAnsi"/>
          <w:bCs/>
          <w:sz w:val="22"/>
          <w:szCs w:val="22"/>
        </w:rPr>
        <w:t>awy z dnia 15 czerwca 2012 r. o </w:t>
      </w:r>
      <w:r w:rsidRPr="005A452F">
        <w:rPr>
          <w:rFonts w:asciiTheme="minorHAnsi" w:hAnsiTheme="minorHAnsi" w:cstheme="minorHAnsi"/>
          <w:bCs/>
          <w:sz w:val="22"/>
          <w:szCs w:val="22"/>
        </w:rPr>
        <w:t>skutkach powierzania wykonywania pracy cudzoziemcom przebywającym wbrew przepisom na terytorium Rzeczypospolitej Polskiej</w:t>
      </w:r>
      <w:r w:rsidR="008F46E9" w:rsidRPr="005A452F">
        <w:rPr>
          <w:rFonts w:asciiTheme="minorHAnsi" w:hAnsiTheme="minorHAnsi" w:cstheme="minorHAnsi"/>
          <w:bCs/>
          <w:sz w:val="22"/>
          <w:szCs w:val="22"/>
        </w:rPr>
        <w:t>,</w:t>
      </w:r>
    </w:p>
    <w:p w14:paraId="5D233E80" w14:textId="0DF56272" w:rsidR="008926D5" w:rsidRPr="005A452F" w:rsidRDefault="00C435FA" w:rsidP="003664E5">
      <w:pPr>
        <w:pStyle w:val="Akapitzlist"/>
        <w:widowControl w:val="0"/>
        <w:autoSpaceDE w:val="0"/>
        <w:spacing w:line="276" w:lineRule="auto"/>
        <w:ind w:left="141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52F">
        <w:rPr>
          <w:rFonts w:asciiTheme="minorHAnsi" w:hAnsiTheme="minorHAnsi" w:cstheme="minorHAnsi"/>
          <w:bCs/>
          <w:sz w:val="22"/>
          <w:szCs w:val="22"/>
        </w:rPr>
        <w:t>- l</w:t>
      </w:r>
      <w:r w:rsidR="008926D5" w:rsidRPr="005A452F">
        <w:rPr>
          <w:rFonts w:asciiTheme="minorHAnsi" w:hAnsiTheme="minorHAnsi" w:cstheme="minorHAnsi"/>
          <w:bCs/>
          <w:sz w:val="22"/>
          <w:szCs w:val="22"/>
        </w:rPr>
        <w:t>ub za odpowiedni czyn zabroniony okre</w:t>
      </w:r>
      <w:r w:rsidRPr="005A452F">
        <w:rPr>
          <w:rFonts w:asciiTheme="minorHAnsi" w:hAnsiTheme="minorHAnsi" w:cstheme="minorHAnsi"/>
          <w:bCs/>
          <w:sz w:val="22"/>
          <w:szCs w:val="22"/>
        </w:rPr>
        <w:t>ślony w przepisach prawa obcego;</w:t>
      </w:r>
    </w:p>
    <w:p w14:paraId="2C2196BC" w14:textId="77777777" w:rsidR="008926D5" w:rsidRPr="005A452F" w:rsidRDefault="008926D5" w:rsidP="003664E5">
      <w:pPr>
        <w:pStyle w:val="Akapitzlist"/>
        <w:widowControl w:val="0"/>
        <w:tabs>
          <w:tab w:val="left" w:pos="1134"/>
        </w:tabs>
        <w:autoSpaceDE w:val="0"/>
        <w:spacing w:line="276" w:lineRule="auto"/>
        <w:ind w:left="1134" w:hanging="29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52F">
        <w:rPr>
          <w:rFonts w:asciiTheme="minorHAnsi" w:hAnsiTheme="minorHAnsi" w:cstheme="minorHAnsi"/>
          <w:bCs/>
          <w:sz w:val="22"/>
          <w:szCs w:val="22"/>
        </w:rPr>
        <w:t>2)</w:t>
      </w:r>
      <w:r w:rsidRPr="005A452F">
        <w:rPr>
          <w:rFonts w:asciiTheme="minorHAnsi" w:hAnsiTheme="minorHAnsi" w:cstheme="minorHAnsi"/>
          <w:bCs/>
          <w:sz w:val="22"/>
          <w:szCs w:val="22"/>
        </w:rPr>
        <w:tab/>
        <w:t xml:space="preserve">jeżeli urzędującego członka jego organu zarządzającego lub nadzorczego, wspólnika spółki w spółce jawnej lub partnerskiej albo komplementariusza w spółce </w:t>
      </w:r>
      <w:r w:rsidRPr="005A452F">
        <w:rPr>
          <w:rFonts w:asciiTheme="minorHAnsi" w:hAnsiTheme="minorHAnsi" w:cstheme="minorHAnsi"/>
          <w:bCs/>
          <w:sz w:val="22"/>
          <w:szCs w:val="22"/>
        </w:rPr>
        <w:lastRenderedPageBreak/>
        <w:t>komandytowej lub komandytowo-akcyjnej lub prokurenta prawo</w:t>
      </w:r>
      <w:r w:rsidR="009524D3" w:rsidRPr="005A452F">
        <w:rPr>
          <w:rFonts w:asciiTheme="minorHAnsi" w:hAnsiTheme="minorHAnsi" w:cstheme="minorHAnsi"/>
          <w:bCs/>
          <w:sz w:val="22"/>
          <w:szCs w:val="22"/>
        </w:rPr>
        <w:t>mocnie skazano za </w:t>
      </w:r>
      <w:r w:rsidR="0073404F" w:rsidRPr="005A452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A5F2C" w:rsidRPr="005A452F">
        <w:rPr>
          <w:rFonts w:asciiTheme="minorHAnsi" w:hAnsiTheme="minorHAnsi" w:cstheme="minorHAnsi"/>
          <w:bCs/>
          <w:sz w:val="22"/>
          <w:szCs w:val="22"/>
        </w:rPr>
        <w:t>przestępstwo,</w:t>
      </w:r>
      <w:r w:rsidR="009524D3" w:rsidRPr="005A452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A452F">
        <w:rPr>
          <w:rFonts w:asciiTheme="minorHAnsi" w:hAnsiTheme="minorHAnsi" w:cstheme="minorHAnsi"/>
          <w:bCs/>
          <w:sz w:val="22"/>
          <w:szCs w:val="22"/>
        </w:rPr>
        <w:t>o którym mowa w pkt 1;</w:t>
      </w:r>
    </w:p>
    <w:p w14:paraId="1FA062CC" w14:textId="77777777" w:rsidR="008926D5" w:rsidRPr="005A452F" w:rsidRDefault="008926D5" w:rsidP="003664E5">
      <w:pPr>
        <w:pStyle w:val="Akapitzlist"/>
        <w:widowControl w:val="0"/>
        <w:tabs>
          <w:tab w:val="left" w:pos="993"/>
        </w:tabs>
        <w:autoSpaceDE w:val="0"/>
        <w:spacing w:line="276" w:lineRule="auto"/>
        <w:ind w:left="1134" w:hanging="29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52F">
        <w:rPr>
          <w:rFonts w:asciiTheme="minorHAnsi" w:hAnsiTheme="minorHAnsi" w:cstheme="minorHAnsi"/>
          <w:bCs/>
          <w:sz w:val="22"/>
          <w:szCs w:val="22"/>
        </w:rPr>
        <w:t>3)</w:t>
      </w:r>
      <w:r w:rsidRPr="005A452F">
        <w:rPr>
          <w:rFonts w:asciiTheme="minorHAnsi" w:hAnsiTheme="minorHAnsi" w:cstheme="minorHAnsi"/>
          <w:bCs/>
          <w:sz w:val="22"/>
          <w:szCs w:val="22"/>
        </w:rPr>
        <w:tab/>
        <w:t>wobec którego wydano prawomocny wyrok sądu lub ostateczną decyzję administracyjną o zaleganiu z uiszczeniem</w:t>
      </w:r>
      <w:r w:rsidR="008B70CC" w:rsidRPr="005A452F">
        <w:rPr>
          <w:rFonts w:asciiTheme="minorHAnsi" w:hAnsiTheme="minorHAnsi" w:cstheme="minorHAnsi"/>
          <w:bCs/>
          <w:sz w:val="22"/>
          <w:szCs w:val="22"/>
        </w:rPr>
        <w:t xml:space="preserve"> podatków, opłat lub składek na </w:t>
      </w:r>
      <w:r w:rsidRPr="005A452F">
        <w:rPr>
          <w:rFonts w:asciiTheme="minorHAnsi" w:hAnsiTheme="minorHAnsi" w:cstheme="minorHAnsi"/>
          <w:bCs/>
          <w:sz w:val="22"/>
          <w:szCs w:val="22"/>
        </w:rPr>
        <w:t>ubezpieczenie społeczne lub zdrowotne, chyba że wykonawca odpow</w:t>
      </w:r>
      <w:r w:rsidR="0011312E" w:rsidRPr="005A452F">
        <w:rPr>
          <w:rFonts w:asciiTheme="minorHAnsi" w:hAnsiTheme="minorHAnsi" w:cstheme="minorHAnsi"/>
          <w:bCs/>
          <w:sz w:val="22"/>
          <w:szCs w:val="22"/>
        </w:rPr>
        <w:t>iednio przed upływem terminu do </w:t>
      </w:r>
      <w:r w:rsidRPr="005A452F">
        <w:rPr>
          <w:rFonts w:asciiTheme="minorHAnsi" w:hAnsiTheme="minorHAnsi" w:cstheme="minorHAnsi"/>
          <w:bCs/>
          <w:sz w:val="22"/>
          <w:szCs w:val="22"/>
        </w:rPr>
        <w:t>składania wniosków o dopuszczenie do udziału w</w:t>
      </w:r>
      <w:r w:rsidR="009524D3" w:rsidRPr="005A452F">
        <w:rPr>
          <w:rFonts w:asciiTheme="minorHAnsi" w:hAnsiTheme="minorHAnsi" w:cstheme="minorHAnsi"/>
          <w:bCs/>
          <w:sz w:val="22"/>
          <w:szCs w:val="22"/>
        </w:rPr>
        <w:t> </w:t>
      </w:r>
      <w:r w:rsidRPr="005A452F">
        <w:rPr>
          <w:rFonts w:asciiTheme="minorHAnsi" w:hAnsiTheme="minorHAnsi" w:cstheme="minorHAnsi"/>
          <w:bCs/>
          <w:sz w:val="22"/>
          <w:szCs w:val="22"/>
        </w:rPr>
        <w:t>postępowaniu albo przed upływem terminu składania ofert dokonał płatności należnych</w:t>
      </w:r>
      <w:r w:rsidR="0011312E" w:rsidRPr="005A452F">
        <w:rPr>
          <w:rFonts w:asciiTheme="minorHAnsi" w:hAnsiTheme="minorHAnsi" w:cstheme="minorHAnsi"/>
          <w:bCs/>
          <w:sz w:val="22"/>
          <w:szCs w:val="22"/>
        </w:rPr>
        <w:t xml:space="preserve"> podatków, opłat lub składek na </w:t>
      </w:r>
      <w:r w:rsidRPr="005A452F">
        <w:rPr>
          <w:rFonts w:asciiTheme="minorHAnsi" w:hAnsiTheme="minorHAnsi" w:cstheme="minorHAnsi"/>
          <w:bCs/>
          <w:sz w:val="22"/>
          <w:szCs w:val="22"/>
        </w:rPr>
        <w:t>ubezpieczenie społeczne lub zdrowotne wraz z odsetkami lub grzywnami lub zawarł wiążące porozumienie w sprawie spłaty tych należności;</w:t>
      </w:r>
    </w:p>
    <w:p w14:paraId="66FADDEF" w14:textId="77777777" w:rsidR="008926D5" w:rsidRPr="005A452F" w:rsidRDefault="008926D5" w:rsidP="003664E5">
      <w:pPr>
        <w:pStyle w:val="Akapitzlist"/>
        <w:widowControl w:val="0"/>
        <w:tabs>
          <w:tab w:val="left" w:pos="993"/>
        </w:tabs>
        <w:autoSpaceDE w:val="0"/>
        <w:spacing w:line="276" w:lineRule="auto"/>
        <w:ind w:left="1134" w:hanging="29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52F">
        <w:rPr>
          <w:rFonts w:asciiTheme="minorHAnsi" w:hAnsiTheme="minorHAnsi" w:cstheme="minorHAnsi"/>
          <w:bCs/>
          <w:sz w:val="22"/>
          <w:szCs w:val="22"/>
        </w:rPr>
        <w:t>4)</w:t>
      </w:r>
      <w:r w:rsidRPr="005A452F">
        <w:rPr>
          <w:rFonts w:asciiTheme="minorHAnsi" w:hAnsiTheme="minorHAnsi" w:cstheme="minorHAnsi"/>
          <w:bCs/>
          <w:sz w:val="22"/>
          <w:szCs w:val="22"/>
        </w:rPr>
        <w:tab/>
        <w:t>wobec którego prawomocnie orzeczono zakaz ubiegania się o zamówienia publiczne;</w:t>
      </w:r>
    </w:p>
    <w:p w14:paraId="41211202" w14:textId="08BF85C4" w:rsidR="008926D5" w:rsidRPr="005A452F" w:rsidRDefault="008926D5" w:rsidP="003664E5">
      <w:pPr>
        <w:pStyle w:val="Akapitzlist"/>
        <w:widowControl w:val="0"/>
        <w:tabs>
          <w:tab w:val="left" w:pos="993"/>
        </w:tabs>
        <w:autoSpaceDE w:val="0"/>
        <w:spacing w:line="276" w:lineRule="auto"/>
        <w:ind w:left="1134" w:hanging="29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52F">
        <w:rPr>
          <w:rFonts w:asciiTheme="minorHAnsi" w:hAnsiTheme="minorHAnsi" w:cstheme="minorHAnsi"/>
          <w:bCs/>
          <w:sz w:val="22"/>
          <w:szCs w:val="22"/>
        </w:rPr>
        <w:t>5)</w:t>
      </w:r>
      <w:r w:rsidRPr="005A452F">
        <w:rPr>
          <w:rFonts w:asciiTheme="minorHAnsi" w:hAnsiTheme="minorHAnsi" w:cstheme="minorHAnsi"/>
          <w:bCs/>
          <w:sz w:val="22"/>
          <w:szCs w:val="22"/>
        </w:rPr>
        <w:tab/>
        <w:t>jeżeli zamawiający może stwierdzić, na podsta</w:t>
      </w:r>
      <w:r w:rsidR="0011312E" w:rsidRPr="005A452F">
        <w:rPr>
          <w:rFonts w:asciiTheme="minorHAnsi" w:hAnsiTheme="minorHAnsi" w:cstheme="minorHAnsi"/>
          <w:bCs/>
          <w:sz w:val="22"/>
          <w:szCs w:val="22"/>
        </w:rPr>
        <w:t>wie wiarygodnych przesłanek, że </w:t>
      </w:r>
      <w:r w:rsidRPr="005A452F">
        <w:rPr>
          <w:rFonts w:asciiTheme="minorHAnsi" w:hAnsiTheme="minorHAnsi" w:cstheme="minorHAnsi"/>
          <w:bCs/>
          <w:sz w:val="22"/>
          <w:szCs w:val="22"/>
        </w:rPr>
        <w:t xml:space="preserve">wykonawca zawarł z innymi wykonawcami porozumienie mające na celu zakłócenie konkurencji, w szczególności jeżeli należąc do tej samej grupy kapitałowej </w:t>
      </w:r>
      <w:r w:rsidR="006B5F16" w:rsidRPr="005A452F">
        <w:rPr>
          <w:rFonts w:asciiTheme="minorHAnsi" w:hAnsiTheme="minorHAnsi" w:cstheme="minorHAnsi"/>
          <w:bCs/>
          <w:sz w:val="22"/>
          <w:szCs w:val="22"/>
        </w:rPr>
        <w:br/>
      </w:r>
      <w:r w:rsidRPr="005A452F">
        <w:rPr>
          <w:rFonts w:asciiTheme="minorHAnsi" w:hAnsiTheme="minorHAnsi" w:cstheme="minorHAnsi"/>
          <w:bCs/>
          <w:sz w:val="22"/>
          <w:szCs w:val="22"/>
        </w:rPr>
        <w:t>w rozumieniu ustawy z dnia 16 lutego 2</w:t>
      </w:r>
      <w:r w:rsidR="008B70CC" w:rsidRPr="005A452F">
        <w:rPr>
          <w:rFonts w:asciiTheme="minorHAnsi" w:hAnsiTheme="minorHAnsi" w:cstheme="minorHAnsi"/>
          <w:bCs/>
          <w:sz w:val="22"/>
          <w:szCs w:val="22"/>
        </w:rPr>
        <w:t>007 r. o ochronie konkurencji i </w:t>
      </w:r>
      <w:r w:rsidRPr="005A452F">
        <w:rPr>
          <w:rFonts w:asciiTheme="minorHAnsi" w:hAnsiTheme="minorHAnsi" w:cstheme="minorHAnsi"/>
          <w:bCs/>
          <w:sz w:val="22"/>
          <w:szCs w:val="22"/>
        </w:rPr>
        <w:t>konsumentów</w:t>
      </w:r>
      <w:r w:rsidR="00EF4E08" w:rsidRPr="005A452F">
        <w:rPr>
          <w:rFonts w:asciiTheme="minorHAnsi" w:hAnsiTheme="minorHAnsi" w:cstheme="minorHAnsi"/>
          <w:bCs/>
          <w:sz w:val="22"/>
          <w:szCs w:val="22"/>
        </w:rPr>
        <w:t xml:space="preserve"> (Dz.U. z 2024, poz. 1616)</w:t>
      </w:r>
      <w:r w:rsidRPr="005A452F">
        <w:rPr>
          <w:rFonts w:asciiTheme="minorHAnsi" w:hAnsiTheme="minorHAnsi" w:cstheme="minorHAnsi"/>
          <w:bCs/>
          <w:sz w:val="22"/>
          <w:szCs w:val="22"/>
        </w:rPr>
        <w:t xml:space="preserve">, złożyli odrębne oferty, oferty częściowe lub wnioski </w:t>
      </w:r>
      <w:r w:rsidR="006B5F16" w:rsidRPr="005A452F">
        <w:rPr>
          <w:rFonts w:asciiTheme="minorHAnsi" w:hAnsiTheme="minorHAnsi" w:cstheme="minorHAnsi"/>
          <w:bCs/>
          <w:sz w:val="22"/>
          <w:szCs w:val="22"/>
        </w:rPr>
        <w:br/>
      </w:r>
      <w:r w:rsidRPr="005A452F">
        <w:rPr>
          <w:rFonts w:asciiTheme="minorHAnsi" w:hAnsiTheme="minorHAnsi" w:cstheme="minorHAnsi"/>
          <w:bCs/>
          <w:sz w:val="22"/>
          <w:szCs w:val="22"/>
        </w:rPr>
        <w:t>o dopuszczenie do u</w:t>
      </w:r>
      <w:r w:rsidR="0011312E" w:rsidRPr="005A452F">
        <w:rPr>
          <w:rFonts w:asciiTheme="minorHAnsi" w:hAnsiTheme="minorHAnsi" w:cstheme="minorHAnsi"/>
          <w:bCs/>
          <w:sz w:val="22"/>
          <w:szCs w:val="22"/>
        </w:rPr>
        <w:t>działu w postępowaniu, chyba że </w:t>
      </w:r>
      <w:r w:rsidRPr="005A452F">
        <w:rPr>
          <w:rFonts w:asciiTheme="minorHAnsi" w:hAnsiTheme="minorHAnsi" w:cstheme="minorHAnsi"/>
          <w:bCs/>
          <w:sz w:val="22"/>
          <w:szCs w:val="22"/>
        </w:rPr>
        <w:t>wykażą, że przygotowali te oferty lub wnioski niezależnie od siebie;</w:t>
      </w:r>
    </w:p>
    <w:p w14:paraId="2CBCBE0E" w14:textId="56B69C5F" w:rsidR="008926D5" w:rsidRPr="005A452F" w:rsidRDefault="008926D5" w:rsidP="003664E5">
      <w:pPr>
        <w:pStyle w:val="Akapitzlist"/>
        <w:widowControl w:val="0"/>
        <w:tabs>
          <w:tab w:val="left" w:pos="993"/>
        </w:tabs>
        <w:autoSpaceDE w:val="0"/>
        <w:spacing w:line="276" w:lineRule="auto"/>
        <w:ind w:left="1134" w:hanging="29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52F">
        <w:rPr>
          <w:rFonts w:asciiTheme="minorHAnsi" w:hAnsiTheme="minorHAnsi" w:cstheme="minorHAnsi"/>
          <w:bCs/>
          <w:sz w:val="22"/>
          <w:szCs w:val="22"/>
        </w:rPr>
        <w:t>6)</w:t>
      </w:r>
      <w:r w:rsidRPr="005A452F">
        <w:rPr>
          <w:rFonts w:asciiTheme="minorHAnsi" w:hAnsiTheme="minorHAnsi" w:cstheme="minorHAnsi"/>
          <w:bCs/>
          <w:sz w:val="22"/>
          <w:szCs w:val="22"/>
        </w:rPr>
        <w:tab/>
        <w:t>jeżeli, w przypadkach, o których mowa w art. 85 ust. 1, doszło do zakłócenia konkurencji wynikającego z wcześniejszego z</w:t>
      </w:r>
      <w:r w:rsidR="009253BF" w:rsidRPr="005A452F">
        <w:rPr>
          <w:rFonts w:asciiTheme="minorHAnsi" w:hAnsiTheme="minorHAnsi" w:cstheme="minorHAnsi"/>
          <w:bCs/>
          <w:sz w:val="22"/>
          <w:szCs w:val="22"/>
        </w:rPr>
        <w:t>aangażowania tego wykonawcy lub </w:t>
      </w:r>
      <w:r w:rsidRPr="005A452F">
        <w:rPr>
          <w:rFonts w:asciiTheme="minorHAnsi" w:hAnsiTheme="minorHAnsi" w:cstheme="minorHAnsi"/>
          <w:bCs/>
          <w:sz w:val="22"/>
          <w:szCs w:val="22"/>
        </w:rPr>
        <w:t>podmiotu, który należy z wykonawcą d</w:t>
      </w:r>
      <w:r w:rsidR="009253BF" w:rsidRPr="005A452F">
        <w:rPr>
          <w:rFonts w:asciiTheme="minorHAnsi" w:hAnsiTheme="minorHAnsi" w:cstheme="minorHAnsi"/>
          <w:bCs/>
          <w:sz w:val="22"/>
          <w:szCs w:val="22"/>
        </w:rPr>
        <w:t>o tej samej grupy kapitałowej w </w:t>
      </w:r>
      <w:r w:rsidRPr="005A452F">
        <w:rPr>
          <w:rFonts w:asciiTheme="minorHAnsi" w:hAnsiTheme="minorHAnsi" w:cstheme="minorHAnsi"/>
          <w:bCs/>
          <w:sz w:val="22"/>
          <w:szCs w:val="22"/>
        </w:rPr>
        <w:t>rozumieniu ustawy z dnia 16 lutego 2007 r. o ochronie ko</w:t>
      </w:r>
      <w:r w:rsidR="009253BF" w:rsidRPr="005A452F">
        <w:rPr>
          <w:rFonts w:asciiTheme="minorHAnsi" w:hAnsiTheme="minorHAnsi" w:cstheme="minorHAnsi"/>
          <w:bCs/>
          <w:sz w:val="22"/>
          <w:szCs w:val="22"/>
        </w:rPr>
        <w:t>nkurencji i </w:t>
      </w:r>
      <w:r w:rsidRPr="005A452F">
        <w:rPr>
          <w:rFonts w:asciiTheme="minorHAnsi" w:hAnsiTheme="minorHAnsi" w:cstheme="minorHAnsi"/>
          <w:bCs/>
          <w:sz w:val="22"/>
          <w:szCs w:val="22"/>
        </w:rPr>
        <w:t>konsumentów</w:t>
      </w:r>
      <w:r w:rsidR="00EF4E08" w:rsidRPr="005A452F">
        <w:rPr>
          <w:rFonts w:asciiTheme="minorHAnsi" w:hAnsiTheme="minorHAnsi" w:cstheme="minorHAnsi"/>
          <w:bCs/>
          <w:sz w:val="22"/>
          <w:szCs w:val="22"/>
        </w:rPr>
        <w:t xml:space="preserve"> (Dz.U. z 2024, poz. 1616)</w:t>
      </w:r>
      <w:r w:rsidRPr="005A452F">
        <w:rPr>
          <w:rFonts w:asciiTheme="minorHAnsi" w:hAnsiTheme="minorHAnsi" w:cstheme="minorHAnsi"/>
          <w:bCs/>
          <w:sz w:val="22"/>
          <w:szCs w:val="22"/>
        </w:rPr>
        <w:t>, chyba że spowodowane tym zakłócenie konkurencji może być wyeliminowane w inny sposób ni</w:t>
      </w:r>
      <w:r w:rsidR="0011312E" w:rsidRPr="005A452F">
        <w:rPr>
          <w:rFonts w:asciiTheme="minorHAnsi" w:hAnsiTheme="minorHAnsi" w:cstheme="minorHAnsi"/>
          <w:bCs/>
          <w:sz w:val="22"/>
          <w:szCs w:val="22"/>
        </w:rPr>
        <w:t>ż przez wykluczenie wykonawcy z </w:t>
      </w:r>
      <w:r w:rsidR="009253BF" w:rsidRPr="005A452F">
        <w:rPr>
          <w:rFonts w:asciiTheme="minorHAnsi" w:hAnsiTheme="minorHAnsi" w:cstheme="minorHAnsi"/>
          <w:bCs/>
          <w:sz w:val="22"/>
          <w:szCs w:val="22"/>
        </w:rPr>
        <w:t>udziału w </w:t>
      </w:r>
      <w:r w:rsidRPr="005A452F">
        <w:rPr>
          <w:rFonts w:asciiTheme="minorHAnsi" w:hAnsiTheme="minorHAnsi" w:cstheme="minorHAnsi"/>
          <w:bCs/>
          <w:sz w:val="22"/>
          <w:szCs w:val="22"/>
        </w:rPr>
        <w:t>postępowaniu o udzielenie zamówienia.</w:t>
      </w:r>
    </w:p>
    <w:p w14:paraId="0F44329D" w14:textId="36677A1D" w:rsidR="00D30638" w:rsidRPr="005A452F" w:rsidRDefault="00D30638" w:rsidP="001619E3">
      <w:pPr>
        <w:pStyle w:val="Akapitzlist"/>
        <w:widowControl w:val="0"/>
        <w:tabs>
          <w:tab w:val="left" w:pos="993"/>
        </w:tabs>
        <w:autoSpaceDE w:val="0"/>
        <w:spacing w:line="276" w:lineRule="auto"/>
        <w:ind w:left="851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52F">
        <w:rPr>
          <w:rFonts w:asciiTheme="minorHAnsi" w:hAnsiTheme="minorHAnsi" w:cstheme="minorHAnsi"/>
          <w:bCs/>
          <w:sz w:val="22"/>
          <w:szCs w:val="22"/>
        </w:rPr>
        <w:t xml:space="preserve">1.2 . Zgodnie z art. 109 ust. </w:t>
      </w:r>
      <w:r w:rsidR="00EA7B0F" w:rsidRPr="005A452F">
        <w:rPr>
          <w:rFonts w:asciiTheme="minorHAnsi" w:hAnsiTheme="minorHAnsi" w:cstheme="minorHAnsi"/>
          <w:bCs/>
          <w:sz w:val="22"/>
          <w:szCs w:val="22"/>
        </w:rPr>
        <w:t>1 pkt 7</w:t>
      </w:r>
      <w:r w:rsidRPr="005A452F">
        <w:rPr>
          <w:rFonts w:asciiTheme="minorHAnsi" w:hAnsiTheme="minorHAnsi" w:cstheme="minorHAnsi"/>
          <w:bCs/>
          <w:sz w:val="22"/>
          <w:szCs w:val="22"/>
        </w:rPr>
        <w:t xml:space="preserve"> ustawy Pzp</w:t>
      </w:r>
      <w:r w:rsidR="00F0753E" w:rsidRPr="005A452F">
        <w:rPr>
          <w:rFonts w:asciiTheme="minorHAnsi" w:hAnsiTheme="minorHAnsi" w:cstheme="minorHAnsi"/>
          <w:bCs/>
          <w:sz w:val="22"/>
          <w:szCs w:val="22"/>
        </w:rPr>
        <w:t>:</w:t>
      </w:r>
    </w:p>
    <w:p w14:paraId="504AA2F9" w14:textId="7847A7AE" w:rsidR="00D30638" w:rsidRPr="005A452F" w:rsidRDefault="00D30638" w:rsidP="001619E3">
      <w:pPr>
        <w:pStyle w:val="Akapitzlist"/>
        <w:widowControl w:val="0"/>
        <w:tabs>
          <w:tab w:val="left" w:pos="993"/>
        </w:tabs>
        <w:autoSpaceDE w:val="0"/>
        <w:spacing w:line="276" w:lineRule="auto"/>
        <w:ind w:left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52F">
        <w:rPr>
          <w:rFonts w:asciiTheme="minorHAnsi" w:hAnsiTheme="minorHAnsi" w:cstheme="minorHAnsi"/>
          <w:bCs/>
          <w:sz w:val="22"/>
          <w:szCs w:val="22"/>
        </w:rPr>
        <w:t>Który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</w:t>
      </w:r>
      <w:r w:rsidR="00F0753E" w:rsidRPr="005A452F">
        <w:rPr>
          <w:rFonts w:asciiTheme="minorHAnsi" w:hAnsiTheme="minorHAnsi" w:cstheme="minorHAnsi"/>
          <w:bCs/>
          <w:sz w:val="22"/>
          <w:szCs w:val="22"/>
        </w:rPr>
        <w:t>.</w:t>
      </w:r>
    </w:p>
    <w:p w14:paraId="60A08AAB" w14:textId="1279BDC2" w:rsidR="00F0753E" w:rsidRPr="005A452F" w:rsidRDefault="00F0753E" w:rsidP="000E1E40">
      <w:pPr>
        <w:pStyle w:val="Akapitzlist"/>
        <w:widowControl w:val="0"/>
        <w:numPr>
          <w:ilvl w:val="1"/>
          <w:numId w:val="46"/>
        </w:numPr>
        <w:tabs>
          <w:tab w:val="left" w:pos="993"/>
        </w:tabs>
        <w:autoSpaceDE w:val="0"/>
        <w:spacing w:line="276" w:lineRule="auto"/>
        <w:ind w:left="851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52F">
        <w:rPr>
          <w:rFonts w:asciiTheme="minorHAnsi" w:hAnsiTheme="minorHAnsi" w:cstheme="minorHAnsi"/>
          <w:bCs/>
          <w:sz w:val="22"/>
          <w:szCs w:val="22"/>
        </w:rPr>
        <w:t xml:space="preserve">Zgodnie z art. 109 </w:t>
      </w:r>
      <w:r w:rsidR="00C170D8" w:rsidRPr="005A452F">
        <w:rPr>
          <w:rFonts w:asciiTheme="minorHAnsi" w:hAnsiTheme="minorHAnsi" w:cstheme="minorHAnsi"/>
          <w:bCs/>
          <w:sz w:val="22"/>
          <w:szCs w:val="22"/>
        </w:rPr>
        <w:t xml:space="preserve">ust. 1 </w:t>
      </w:r>
      <w:r w:rsidR="00EA7B0F" w:rsidRPr="005A452F">
        <w:rPr>
          <w:rFonts w:asciiTheme="minorHAnsi" w:hAnsiTheme="minorHAnsi" w:cstheme="minorHAnsi"/>
          <w:bCs/>
          <w:sz w:val="22"/>
          <w:szCs w:val="22"/>
        </w:rPr>
        <w:t>pkt</w:t>
      </w:r>
      <w:r w:rsidRPr="005A452F">
        <w:rPr>
          <w:rFonts w:asciiTheme="minorHAnsi" w:hAnsiTheme="minorHAnsi" w:cstheme="minorHAnsi"/>
          <w:bCs/>
          <w:sz w:val="22"/>
          <w:szCs w:val="22"/>
        </w:rPr>
        <w:t>. 8 ustawy Pzp:</w:t>
      </w:r>
    </w:p>
    <w:p w14:paraId="6FF8AFBA" w14:textId="4B6646C1" w:rsidR="00F0753E" w:rsidRPr="005A452F" w:rsidRDefault="00F0753E" w:rsidP="001619E3">
      <w:pPr>
        <w:widowControl w:val="0"/>
        <w:tabs>
          <w:tab w:val="left" w:pos="993"/>
        </w:tabs>
        <w:autoSpaceDE w:val="0"/>
        <w:spacing w:line="276" w:lineRule="auto"/>
        <w:ind w:left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52F">
        <w:rPr>
          <w:rFonts w:asciiTheme="minorHAnsi" w:hAnsiTheme="minorHAnsi" w:cstheme="minorHAnsi"/>
          <w:bCs/>
          <w:sz w:val="22"/>
          <w:szCs w:val="22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</w:p>
    <w:p w14:paraId="2428030D" w14:textId="24D0B857" w:rsidR="00F0753E" w:rsidRPr="005A452F" w:rsidRDefault="00F0753E" w:rsidP="000E1E40">
      <w:pPr>
        <w:pStyle w:val="Akapitzlist"/>
        <w:widowControl w:val="0"/>
        <w:numPr>
          <w:ilvl w:val="1"/>
          <w:numId w:val="46"/>
        </w:numPr>
        <w:tabs>
          <w:tab w:val="left" w:pos="993"/>
        </w:tabs>
        <w:autoSpaceDE w:val="0"/>
        <w:spacing w:line="276" w:lineRule="auto"/>
        <w:ind w:left="851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52F">
        <w:rPr>
          <w:rFonts w:asciiTheme="minorHAnsi" w:hAnsiTheme="minorHAnsi" w:cstheme="minorHAnsi"/>
          <w:bCs/>
          <w:sz w:val="22"/>
          <w:szCs w:val="22"/>
        </w:rPr>
        <w:t xml:space="preserve">Zgodnie z art. 109 </w:t>
      </w:r>
      <w:r w:rsidR="00C170D8" w:rsidRPr="005A452F">
        <w:rPr>
          <w:rFonts w:asciiTheme="minorHAnsi" w:hAnsiTheme="minorHAnsi" w:cstheme="minorHAnsi"/>
          <w:bCs/>
          <w:sz w:val="22"/>
          <w:szCs w:val="22"/>
        </w:rPr>
        <w:t>ust. 1 pkt</w:t>
      </w:r>
      <w:r w:rsidRPr="005A452F">
        <w:rPr>
          <w:rFonts w:asciiTheme="minorHAnsi" w:hAnsiTheme="minorHAnsi" w:cstheme="minorHAnsi"/>
          <w:bCs/>
          <w:sz w:val="22"/>
          <w:szCs w:val="22"/>
        </w:rPr>
        <w:t>. 10 ustawy Pzp:</w:t>
      </w:r>
    </w:p>
    <w:p w14:paraId="003AD6BD" w14:textId="07E98A2F" w:rsidR="00F0753E" w:rsidRPr="005A452F" w:rsidRDefault="00F0753E" w:rsidP="001619E3">
      <w:pPr>
        <w:pStyle w:val="Akapitzlist"/>
        <w:widowControl w:val="0"/>
        <w:tabs>
          <w:tab w:val="left" w:pos="993"/>
        </w:tabs>
        <w:autoSpaceDE w:val="0"/>
        <w:spacing w:line="276" w:lineRule="auto"/>
        <w:ind w:left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52F">
        <w:rPr>
          <w:rFonts w:asciiTheme="minorHAnsi" w:hAnsiTheme="minorHAnsi" w:cstheme="minorHAnsi"/>
          <w:bCs/>
          <w:sz w:val="22"/>
          <w:szCs w:val="22"/>
        </w:rPr>
        <w:t xml:space="preserve">Który w wyniku lekkomyślności lub niedbalstwa przedstawił informacje wprowadzające </w:t>
      </w:r>
      <w:r w:rsidR="00D53D74" w:rsidRPr="005A452F">
        <w:rPr>
          <w:rFonts w:asciiTheme="minorHAnsi" w:hAnsiTheme="minorHAnsi" w:cstheme="minorHAnsi"/>
          <w:bCs/>
          <w:sz w:val="22"/>
          <w:szCs w:val="22"/>
        </w:rPr>
        <w:br/>
      </w:r>
      <w:r w:rsidRPr="005A452F">
        <w:rPr>
          <w:rFonts w:asciiTheme="minorHAnsi" w:hAnsiTheme="minorHAnsi" w:cstheme="minorHAnsi"/>
          <w:bCs/>
          <w:sz w:val="22"/>
          <w:szCs w:val="22"/>
        </w:rPr>
        <w:t xml:space="preserve">w błąd, co mogło mieć istotny wpływ na decyzje podejmowane przez zamawiającego </w:t>
      </w:r>
      <w:r w:rsidR="00D53D74" w:rsidRPr="005A452F">
        <w:rPr>
          <w:rFonts w:asciiTheme="minorHAnsi" w:hAnsiTheme="minorHAnsi" w:cstheme="minorHAnsi"/>
          <w:bCs/>
          <w:sz w:val="22"/>
          <w:szCs w:val="22"/>
        </w:rPr>
        <w:br/>
      </w:r>
      <w:r w:rsidRPr="005A452F">
        <w:rPr>
          <w:rFonts w:asciiTheme="minorHAnsi" w:hAnsiTheme="minorHAnsi" w:cstheme="minorHAnsi"/>
          <w:bCs/>
          <w:sz w:val="22"/>
          <w:szCs w:val="22"/>
        </w:rPr>
        <w:t>w postępowaniu o udzielenie zamówienia.</w:t>
      </w:r>
    </w:p>
    <w:p w14:paraId="5FD3E511" w14:textId="2566DF5A" w:rsidR="008926D5" w:rsidRPr="005A452F" w:rsidRDefault="008926D5" w:rsidP="000E1E40">
      <w:pPr>
        <w:pStyle w:val="Akapitzlist"/>
        <w:widowControl w:val="0"/>
        <w:numPr>
          <w:ilvl w:val="0"/>
          <w:numId w:val="22"/>
        </w:numPr>
        <w:tabs>
          <w:tab w:val="left" w:pos="426"/>
        </w:tabs>
        <w:autoSpaceDE w:val="0"/>
        <w:spacing w:line="276" w:lineRule="auto"/>
        <w:ind w:left="426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52F">
        <w:rPr>
          <w:rFonts w:asciiTheme="minorHAnsi" w:hAnsiTheme="minorHAnsi" w:cstheme="minorHAnsi"/>
          <w:bCs/>
          <w:sz w:val="22"/>
          <w:szCs w:val="22"/>
        </w:rPr>
        <w:t>Wykonawca może zostać wykluczony przez zamawiającego na każdym e</w:t>
      </w:r>
      <w:r w:rsidR="009253BF" w:rsidRPr="005A452F">
        <w:rPr>
          <w:rFonts w:asciiTheme="minorHAnsi" w:hAnsiTheme="minorHAnsi" w:cstheme="minorHAnsi"/>
          <w:bCs/>
          <w:sz w:val="22"/>
          <w:szCs w:val="22"/>
        </w:rPr>
        <w:t xml:space="preserve">tapie </w:t>
      </w:r>
      <w:r w:rsidRPr="005A452F">
        <w:rPr>
          <w:rFonts w:asciiTheme="minorHAnsi" w:hAnsiTheme="minorHAnsi" w:cstheme="minorHAnsi"/>
          <w:bCs/>
          <w:sz w:val="22"/>
          <w:szCs w:val="22"/>
        </w:rPr>
        <w:t xml:space="preserve">postępowania </w:t>
      </w:r>
      <w:r w:rsidR="00D53D74" w:rsidRPr="005A452F">
        <w:rPr>
          <w:rFonts w:asciiTheme="minorHAnsi" w:hAnsiTheme="minorHAnsi" w:cstheme="minorHAnsi"/>
          <w:bCs/>
          <w:sz w:val="22"/>
          <w:szCs w:val="22"/>
        </w:rPr>
        <w:br/>
      </w:r>
      <w:r w:rsidRPr="005A452F">
        <w:rPr>
          <w:rFonts w:asciiTheme="minorHAnsi" w:hAnsiTheme="minorHAnsi" w:cstheme="minorHAnsi"/>
          <w:bCs/>
          <w:sz w:val="22"/>
          <w:szCs w:val="22"/>
        </w:rPr>
        <w:t>o udzielenie zamówienia.</w:t>
      </w:r>
    </w:p>
    <w:p w14:paraId="5F07B00A" w14:textId="769354F6" w:rsidR="008926D5" w:rsidRPr="005A452F" w:rsidRDefault="008926D5" w:rsidP="000E1E40">
      <w:pPr>
        <w:pStyle w:val="Akapitzlist"/>
        <w:widowControl w:val="0"/>
        <w:numPr>
          <w:ilvl w:val="0"/>
          <w:numId w:val="22"/>
        </w:numPr>
        <w:tabs>
          <w:tab w:val="left" w:pos="426"/>
        </w:tabs>
        <w:autoSpaceDE w:val="0"/>
        <w:spacing w:line="276" w:lineRule="auto"/>
        <w:ind w:left="426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52F">
        <w:rPr>
          <w:rFonts w:asciiTheme="minorHAnsi" w:hAnsiTheme="minorHAnsi" w:cstheme="minorHAnsi"/>
          <w:bCs/>
          <w:sz w:val="22"/>
          <w:szCs w:val="22"/>
        </w:rPr>
        <w:t>Wykonawca nie podlega wykluczeniu w okolicznościach określonych w art. 108 ust. 1 pkt 1, 2</w:t>
      </w:r>
      <w:r w:rsidR="00D53D74" w:rsidRPr="005A452F">
        <w:rPr>
          <w:rFonts w:asciiTheme="minorHAnsi" w:hAnsiTheme="minorHAnsi" w:cstheme="minorHAnsi"/>
          <w:bCs/>
          <w:sz w:val="22"/>
          <w:szCs w:val="22"/>
        </w:rPr>
        <w:br/>
      </w:r>
      <w:r w:rsidRPr="005A452F">
        <w:rPr>
          <w:rFonts w:asciiTheme="minorHAnsi" w:hAnsiTheme="minorHAnsi" w:cstheme="minorHAnsi"/>
          <w:bCs/>
          <w:sz w:val="22"/>
          <w:szCs w:val="22"/>
        </w:rPr>
        <w:t xml:space="preserve"> i 5</w:t>
      </w:r>
      <w:r w:rsidR="00D30638" w:rsidRPr="005A452F">
        <w:rPr>
          <w:rFonts w:asciiTheme="minorHAnsi" w:hAnsiTheme="minorHAnsi" w:cstheme="minorHAnsi"/>
          <w:bCs/>
          <w:sz w:val="22"/>
          <w:szCs w:val="22"/>
        </w:rPr>
        <w:t xml:space="preserve"> oraz art. 109 ust.</w:t>
      </w:r>
      <w:r w:rsidR="00286FFE" w:rsidRPr="005A452F">
        <w:rPr>
          <w:rFonts w:asciiTheme="minorHAnsi" w:hAnsiTheme="minorHAnsi" w:cstheme="minorHAnsi"/>
          <w:bCs/>
          <w:sz w:val="22"/>
          <w:szCs w:val="22"/>
        </w:rPr>
        <w:t xml:space="preserve"> 1 pkt.</w:t>
      </w:r>
      <w:r w:rsidR="00D30638" w:rsidRPr="005A452F">
        <w:rPr>
          <w:rFonts w:asciiTheme="minorHAnsi" w:hAnsiTheme="minorHAnsi" w:cstheme="minorHAnsi"/>
          <w:bCs/>
          <w:sz w:val="22"/>
          <w:szCs w:val="22"/>
        </w:rPr>
        <w:t xml:space="preserve"> 7</w:t>
      </w:r>
      <w:r w:rsidR="00F0753E" w:rsidRPr="005A452F">
        <w:rPr>
          <w:rFonts w:asciiTheme="minorHAnsi" w:hAnsiTheme="minorHAnsi" w:cstheme="minorHAnsi"/>
          <w:bCs/>
          <w:sz w:val="22"/>
          <w:szCs w:val="22"/>
        </w:rPr>
        <w:t>, 10</w:t>
      </w:r>
      <w:r w:rsidR="00D30638" w:rsidRPr="005A452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A44C4" w:rsidRPr="005A452F">
        <w:rPr>
          <w:rFonts w:asciiTheme="minorHAnsi" w:hAnsiTheme="minorHAnsi" w:cstheme="minorHAnsi"/>
          <w:bCs/>
          <w:sz w:val="22"/>
          <w:szCs w:val="22"/>
        </w:rPr>
        <w:t>ustawy Pzp</w:t>
      </w:r>
      <w:r w:rsidRPr="005A452F">
        <w:rPr>
          <w:rFonts w:asciiTheme="minorHAnsi" w:hAnsiTheme="minorHAnsi" w:cstheme="minorHAnsi"/>
          <w:bCs/>
          <w:sz w:val="22"/>
          <w:szCs w:val="22"/>
        </w:rPr>
        <w:t>, jeżeli udowodni zamawiającemu, że spełnił łącznie następujące przesłanki:</w:t>
      </w:r>
    </w:p>
    <w:p w14:paraId="44F95AEE" w14:textId="77777777" w:rsidR="008926D5" w:rsidRPr="005A452F" w:rsidRDefault="008926D5" w:rsidP="000E1E40">
      <w:pPr>
        <w:pStyle w:val="Akapitzlist"/>
        <w:widowControl w:val="0"/>
        <w:numPr>
          <w:ilvl w:val="0"/>
          <w:numId w:val="25"/>
        </w:numPr>
        <w:tabs>
          <w:tab w:val="left" w:pos="426"/>
        </w:tabs>
        <w:autoSpaceDE w:val="0"/>
        <w:spacing w:line="276" w:lineRule="auto"/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52F">
        <w:rPr>
          <w:rFonts w:asciiTheme="minorHAnsi" w:hAnsiTheme="minorHAnsi" w:cstheme="minorHAnsi"/>
          <w:bCs/>
          <w:sz w:val="22"/>
          <w:szCs w:val="22"/>
        </w:rPr>
        <w:lastRenderedPageBreak/>
        <w:t>naprawił lub zobowiązał się do naprawienia szkody wyrządzonej przestępstwem, wykroczeniem lub swoim nieprawidłowym postępowaniem, w tym poprzez zadośćuczynienie pieniężne;</w:t>
      </w:r>
    </w:p>
    <w:p w14:paraId="2D223A7F" w14:textId="77777777" w:rsidR="008926D5" w:rsidRPr="005A452F" w:rsidRDefault="008926D5" w:rsidP="000E1E40">
      <w:pPr>
        <w:pStyle w:val="Akapitzlist"/>
        <w:widowControl w:val="0"/>
        <w:numPr>
          <w:ilvl w:val="0"/>
          <w:numId w:val="25"/>
        </w:numPr>
        <w:tabs>
          <w:tab w:val="left" w:pos="426"/>
        </w:tabs>
        <w:autoSpaceDE w:val="0"/>
        <w:spacing w:line="276" w:lineRule="auto"/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52F">
        <w:rPr>
          <w:rFonts w:asciiTheme="minorHAnsi" w:hAnsiTheme="minorHAnsi" w:cstheme="minorHAnsi"/>
          <w:bCs/>
          <w:sz w:val="22"/>
          <w:szCs w:val="22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152AF268" w14:textId="0D2F5655" w:rsidR="008926D5" w:rsidRPr="005A452F" w:rsidRDefault="008926D5" w:rsidP="000E1E40">
      <w:pPr>
        <w:pStyle w:val="Akapitzlist"/>
        <w:widowControl w:val="0"/>
        <w:numPr>
          <w:ilvl w:val="0"/>
          <w:numId w:val="25"/>
        </w:numPr>
        <w:tabs>
          <w:tab w:val="left" w:pos="426"/>
        </w:tabs>
        <w:autoSpaceDE w:val="0"/>
        <w:spacing w:line="276" w:lineRule="auto"/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52F">
        <w:rPr>
          <w:rFonts w:asciiTheme="minorHAnsi" w:hAnsiTheme="minorHAnsi" w:cstheme="minorHAnsi"/>
          <w:bCs/>
          <w:sz w:val="22"/>
          <w:szCs w:val="22"/>
        </w:rPr>
        <w:t>podjął konkretne środki techniczne, organizac</w:t>
      </w:r>
      <w:r w:rsidR="008B70CC" w:rsidRPr="005A452F">
        <w:rPr>
          <w:rFonts w:asciiTheme="minorHAnsi" w:hAnsiTheme="minorHAnsi" w:cstheme="minorHAnsi"/>
          <w:bCs/>
          <w:sz w:val="22"/>
          <w:szCs w:val="22"/>
        </w:rPr>
        <w:t>yjne i kadrowe, odpowiednie dla </w:t>
      </w:r>
      <w:r w:rsidRPr="005A452F">
        <w:rPr>
          <w:rFonts w:asciiTheme="minorHAnsi" w:hAnsiTheme="minorHAnsi" w:cstheme="minorHAnsi"/>
          <w:bCs/>
          <w:sz w:val="22"/>
          <w:szCs w:val="22"/>
        </w:rPr>
        <w:t xml:space="preserve">zapobiegania dalszym przestępstwom, wykroczeniom lub nieprawidłowemu postępowaniu, </w:t>
      </w:r>
      <w:r w:rsidR="00D53D74" w:rsidRPr="005A452F">
        <w:rPr>
          <w:rFonts w:asciiTheme="minorHAnsi" w:hAnsiTheme="minorHAnsi" w:cstheme="minorHAnsi"/>
          <w:bCs/>
          <w:sz w:val="22"/>
          <w:szCs w:val="22"/>
        </w:rPr>
        <w:br/>
      </w:r>
      <w:r w:rsidRPr="005A452F">
        <w:rPr>
          <w:rFonts w:asciiTheme="minorHAnsi" w:hAnsiTheme="minorHAnsi" w:cstheme="minorHAnsi"/>
          <w:bCs/>
          <w:sz w:val="22"/>
          <w:szCs w:val="22"/>
        </w:rPr>
        <w:t>w szczególności:</w:t>
      </w:r>
    </w:p>
    <w:p w14:paraId="2BA23236" w14:textId="77777777" w:rsidR="008926D5" w:rsidRPr="005A452F" w:rsidRDefault="008926D5" w:rsidP="000E1E40">
      <w:pPr>
        <w:pStyle w:val="Akapitzlist"/>
        <w:widowControl w:val="0"/>
        <w:numPr>
          <w:ilvl w:val="0"/>
          <w:numId w:val="26"/>
        </w:numPr>
        <w:tabs>
          <w:tab w:val="left" w:pos="426"/>
        </w:tabs>
        <w:autoSpaceDE w:val="0"/>
        <w:spacing w:line="276" w:lineRule="auto"/>
        <w:ind w:left="993" w:hanging="20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52F">
        <w:rPr>
          <w:rFonts w:asciiTheme="minorHAnsi" w:hAnsiTheme="minorHAnsi" w:cstheme="minorHAnsi"/>
          <w:bCs/>
          <w:sz w:val="22"/>
          <w:szCs w:val="22"/>
        </w:rPr>
        <w:t>zerwał wszelkie powiązania z osobami lub</w:t>
      </w:r>
      <w:r w:rsidR="0011312E" w:rsidRPr="005A452F">
        <w:rPr>
          <w:rFonts w:asciiTheme="minorHAnsi" w:hAnsiTheme="minorHAnsi" w:cstheme="minorHAnsi"/>
          <w:bCs/>
          <w:sz w:val="22"/>
          <w:szCs w:val="22"/>
        </w:rPr>
        <w:t xml:space="preserve"> podmiotami odpowiedzialnymi za </w:t>
      </w:r>
      <w:r w:rsidRPr="005A452F">
        <w:rPr>
          <w:rFonts w:asciiTheme="minorHAnsi" w:hAnsiTheme="minorHAnsi" w:cstheme="minorHAnsi"/>
          <w:bCs/>
          <w:sz w:val="22"/>
          <w:szCs w:val="22"/>
        </w:rPr>
        <w:t>nieprawidłowe postępowanie wykonawcy,</w:t>
      </w:r>
    </w:p>
    <w:p w14:paraId="086CFE76" w14:textId="77777777" w:rsidR="008926D5" w:rsidRPr="005A452F" w:rsidRDefault="008926D5" w:rsidP="000E1E40">
      <w:pPr>
        <w:pStyle w:val="Akapitzlist"/>
        <w:widowControl w:val="0"/>
        <w:numPr>
          <w:ilvl w:val="0"/>
          <w:numId w:val="26"/>
        </w:numPr>
        <w:tabs>
          <w:tab w:val="left" w:pos="426"/>
        </w:tabs>
        <w:autoSpaceDE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52F">
        <w:rPr>
          <w:rFonts w:asciiTheme="minorHAnsi" w:hAnsiTheme="minorHAnsi" w:cstheme="minorHAnsi"/>
          <w:bCs/>
          <w:sz w:val="22"/>
          <w:szCs w:val="22"/>
        </w:rPr>
        <w:t>zreorganizował personel,</w:t>
      </w:r>
    </w:p>
    <w:p w14:paraId="586ABB39" w14:textId="77777777" w:rsidR="008926D5" w:rsidRPr="005A452F" w:rsidRDefault="008926D5" w:rsidP="000E1E40">
      <w:pPr>
        <w:pStyle w:val="Akapitzlist"/>
        <w:widowControl w:val="0"/>
        <w:numPr>
          <w:ilvl w:val="0"/>
          <w:numId w:val="26"/>
        </w:numPr>
        <w:tabs>
          <w:tab w:val="left" w:pos="426"/>
        </w:tabs>
        <w:autoSpaceDE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52F">
        <w:rPr>
          <w:rFonts w:asciiTheme="minorHAnsi" w:hAnsiTheme="minorHAnsi" w:cstheme="minorHAnsi"/>
          <w:bCs/>
          <w:sz w:val="22"/>
          <w:szCs w:val="22"/>
        </w:rPr>
        <w:t>wdrożył system sprawozdawczości i kontroli,</w:t>
      </w:r>
    </w:p>
    <w:p w14:paraId="119D690E" w14:textId="77777777" w:rsidR="008926D5" w:rsidRPr="005A452F" w:rsidRDefault="008926D5" w:rsidP="000E1E40">
      <w:pPr>
        <w:pStyle w:val="Akapitzlist"/>
        <w:widowControl w:val="0"/>
        <w:numPr>
          <w:ilvl w:val="0"/>
          <w:numId w:val="26"/>
        </w:numPr>
        <w:tabs>
          <w:tab w:val="left" w:pos="426"/>
          <w:tab w:val="left" w:pos="851"/>
        </w:tabs>
        <w:autoSpaceDE w:val="0"/>
        <w:spacing w:line="276" w:lineRule="auto"/>
        <w:ind w:left="993" w:hanging="20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52F">
        <w:rPr>
          <w:rFonts w:asciiTheme="minorHAnsi" w:hAnsiTheme="minorHAnsi" w:cstheme="minorHAnsi"/>
          <w:bCs/>
          <w:sz w:val="22"/>
          <w:szCs w:val="22"/>
        </w:rPr>
        <w:t>utworzył struktury audytu wewnętrznego do monitorowania przestrzegania przepisów, wewnętrznych regulacji lub standardów,</w:t>
      </w:r>
    </w:p>
    <w:p w14:paraId="5ED3EE6A" w14:textId="77777777" w:rsidR="008926D5" w:rsidRPr="005A452F" w:rsidRDefault="008926D5" w:rsidP="000E1E40">
      <w:pPr>
        <w:pStyle w:val="Akapitzlist"/>
        <w:widowControl w:val="0"/>
        <w:numPr>
          <w:ilvl w:val="0"/>
          <w:numId w:val="26"/>
        </w:numPr>
        <w:tabs>
          <w:tab w:val="left" w:pos="426"/>
        </w:tabs>
        <w:autoSpaceDE w:val="0"/>
        <w:spacing w:line="276" w:lineRule="auto"/>
        <w:ind w:left="993" w:hanging="20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52F">
        <w:rPr>
          <w:rFonts w:asciiTheme="minorHAnsi" w:hAnsiTheme="minorHAnsi" w:cstheme="minorHAnsi"/>
          <w:bCs/>
          <w:sz w:val="22"/>
          <w:szCs w:val="22"/>
        </w:rPr>
        <w:t>wprowadził wewnętrzne regulacje dotyczące odp</w:t>
      </w:r>
      <w:r w:rsidR="0011312E" w:rsidRPr="005A452F">
        <w:rPr>
          <w:rFonts w:asciiTheme="minorHAnsi" w:hAnsiTheme="minorHAnsi" w:cstheme="minorHAnsi"/>
          <w:bCs/>
          <w:sz w:val="22"/>
          <w:szCs w:val="22"/>
        </w:rPr>
        <w:t>owiedzialności i odszkodowań za </w:t>
      </w:r>
      <w:r w:rsidRPr="005A452F">
        <w:rPr>
          <w:rFonts w:asciiTheme="minorHAnsi" w:hAnsiTheme="minorHAnsi" w:cstheme="minorHAnsi"/>
          <w:bCs/>
          <w:sz w:val="22"/>
          <w:szCs w:val="22"/>
        </w:rPr>
        <w:t>nieprzestrzeganie przepisów, wewnętrznych regulacji lub standardów.</w:t>
      </w:r>
    </w:p>
    <w:p w14:paraId="036E386C" w14:textId="33BFC6C7" w:rsidR="0011312E" w:rsidRPr="005A452F" w:rsidRDefault="008926D5" w:rsidP="000E1E40">
      <w:pPr>
        <w:pStyle w:val="Akapitzlist"/>
        <w:widowControl w:val="0"/>
        <w:numPr>
          <w:ilvl w:val="0"/>
          <w:numId w:val="22"/>
        </w:numPr>
        <w:tabs>
          <w:tab w:val="left" w:pos="426"/>
        </w:tabs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52F">
        <w:rPr>
          <w:rFonts w:asciiTheme="minorHAnsi" w:hAnsiTheme="minorHAnsi" w:cstheme="minorHAnsi"/>
          <w:bCs/>
          <w:sz w:val="22"/>
          <w:szCs w:val="22"/>
        </w:rPr>
        <w:t xml:space="preserve">Zamawiający ocenia, czy podjęte przez </w:t>
      </w:r>
      <w:r w:rsidR="001241F6" w:rsidRPr="005A452F">
        <w:rPr>
          <w:rFonts w:asciiTheme="minorHAnsi" w:hAnsiTheme="minorHAnsi" w:cstheme="minorHAnsi"/>
          <w:bCs/>
          <w:sz w:val="22"/>
          <w:szCs w:val="22"/>
        </w:rPr>
        <w:t>W</w:t>
      </w:r>
      <w:r w:rsidRPr="005A452F">
        <w:rPr>
          <w:rFonts w:asciiTheme="minorHAnsi" w:hAnsiTheme="minorHAnsi" w:cstheme="minorHAnsi"/>
          <w:bCs/>
          <w:sz w:val="22"/>
          <w:szCs w:val="22"/>
        </w:rPr>
        <w:t xml:space="preserve">ykonawcę czynności, </w:t>
      </w:r>
      <w:r w:rsidR="009253BF" w:rsidRPr="005A452F">
        <w:rPr>
          <w:rFonts w:asciiTheme="minorHAnsi" w:hAnsiTheme="minorHAnsi" w:cstheme="minorHAnsi"/>
          <w:bCs/>
          <w:sz w:val="22"/>
          <w:szCs w:val="22"/>
        </w:rPr>
        <w:t>o których mowa w ust. </w:t>
      </w:r>
      <w:r w:rsidR="0011312E" w:rsidRPr="005A452F">
        <w:rPr>
          <w:rFonts w:asciiTheme="minorHAnsi" w:hAnsiTheme="minorHAnsi" w:cstheme="minorHAnsi"/>
          <w:bCs/>
          <w:sz w:val="22"/>
          <w:szCs w:val="22"/>
        </w:rPr>
        <w:t>3, są </w:t>
      </w:r>
      <w:r w:rsidRPr="005A452F">
        <w:rPr>
          <w:rFonts w:asciiTheme="minorHAnsi" w:hAnsiTheme="minorHAnsi" w:cstheme="minorHAnsi"/>
          <w:bCs/>
          <w:sz w:val="22"/>
          <w:szCs w:val="22"/>
        </w:rPr>
        <w:t>wystarczające do wykazania jego rzetelności, uwzględniając wagę i szczególne okoliczności czynu wykonawcy. Jeżeli podjęte przez wykonawcę czynności, o któ</w:t>
      </w:r>
      <w:r w:rsidR="005A5F2C" w:rsidRPr="005A452F">
        <w:rPr>
          <w:rFonts w:asciiTheme="minorHAnsi" w:hAnsiTheme="minorHAnsi" w:cstheme="minorHAnsi"/>
          <w:bCs/>
          <w:sz w:val="22"/>
          <w:szCs w:val="22"/>
        </w:rPr>
        <w:t xml:space="preserve">rych mowa w ust. </w:t>
      </w:r>
      <w:r w:rsidRPr="005A452F">
        <w:rPr>
          <w:rFonts w:asciiTheme="minorHAnsi" w:hAnsiTheme="minorHAnsi" w:cstheme="minorHAnsi"/>
          <w:bCs/>
          <w:sz w:val="22"/>
          <w:szCs w:val="22"/>
        </w:rPr>
        <w:t xml:space="preserve">3, nie </w:t>
      </w:r>
      <w:r w:rsidR="00D53D74" w:rsidRPr="005A452F">
        <w:rPr>
          <w:rFonts w:asciiTheme="minorHAnsi" w:hAnsiTheme="minorHAnsi" w:cstheme="minorHAnsi"/>
          <w:bCs/>
          <w:sz w:val="22"/>
          <w:szCs w:val="22"/>
        </w:rPr>
        <w:br/>
      </w:r>
      <w:r w:rsidRPr="005A452F">
        <w:rPr>
          <w:rFonts w:asciiTheme="minorHAnsi" w:hAnsiTheme="minorHAnsi" w:cstheme="minorHAnsi"/>
          <w:bCs/>
          <w:sz w:val="22"/>
          <w:szCs w:val="22"/>
        </w:rPr>
        <w:t>są wystarczające do wykazania jego rzetelności, zamawiający wyklucza wykonawcę.</w:t>
      </w:r>
    </w:p>
    <w:p w14:paraId="36772788" w14:textId="60ED25BB" w:rsidR="00D66BC9" w:rsidRPr="005A452F" w:rsidRDefault="00D66BC9" w:rsidP="000E1E40">
      <w:pPr>
        <w:pStyle w:val="Akapitzlist"/>
        <w:numPr>
          <w:ilvl w:val="0"/>
          <w:numId w:val="22"/>
        </w:numPr>
        <w:suppressAutoHyphens w:val="0"/>
        <w:spacing w:line="271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52F">
        <w:rPr>
          <w:rFonts w:asciiTheme="minorHAnsi" w:hAnsiTheme="minorHAnsi" w:cstheme="minorHAnsi"/>
          <w:bCs/>
          <w:sz w:val="22"/>
          <w:szCs w:val="22"/>
        </w:rPr>
        <w:t xml:space="preserve">Na podstawie art. 7 ust. 1 ustawy </w:t>
      </w:r>
      <w:r w:rsidR="00A57766" w:rsidRPr="005A452F">
        <w:rPr>
          <w:rFonts w:asciiTheme="minorHAnsi" w:hAnsiTheme="minorHAnsi" w:cstheme="minorHAnsi"/>
          <w:bCs/>
          <w:sz w:val="22"/>
          <w:szCs w:val="22"/>
        </w:rPr>
        <w:t xml:space="preserve">z dnia 13 kwietnia 2022r. </w:t>
      </w:r>
      <w:r w:rsidRPr="005A452F">
        <w:rPr>
          <w:rFonts w:asciiTheme="minorHAnsi" w:hAnsiTheme="minorHAnsi" w:cstheme="minorHAnsi"/>
          <w:sz w:val="22"/>
          <w:szCs w:val="22"/>
        </w:rPr>
        <w:t xml:space="preserve">o szczególnych rozwiązaniach </w:t>
      </w:r>
      <w:r w:rsidR="00D53D74" w:rsidRPr="005A452F">
        <w:rPr>
          <w:rFonts w:asciiTheme="minorHAnsi" w:hAnsiTheme="minorHAnsi" w:cstheme="minorHAnsi"/>
          <w:sz w:val="22"/>
          <w:szCs w:val="22"/>
        </w:rPr>
        <w:br/>
      </w:r>
      <w:r w:rsidRPr="005A452F">
        <w:rPr>
          <w:rFonts w:asciiTheme="minorHAnsi" w:hAnsiTheme="minorHAnsi" w:cstheme="minorHAnsi"/>
          <w:sz w:val="22"/>
          <w:szCs w:val="22"/>
        </w:rPr>
        <w:t xml:space="preserve">w zakresie przeciwdziałania wspieraniu </w:t>
      </w:r>
      <w:r w:rsidRPr="005A452F">
        <w:rPr>
          <w:rFonts w:asciiTheme="minorHAnsi" w:hAnsiTheme="minorHAnsi" w:cstheme="minorHAnsi"/>
          <w:bCs/>
          <w:sz w:val="22"/>
          <w:szCs w:val="22"/>
        </w:rPr>
        <w:t xml:space="preserve">agresji na </w:t>
      </w:r>
      <w:r w:rsidR="00A57766" w:rsidRPr="005A452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A452F">
        <w:rPr>
          <w:rFonts w:asciiTheme="minorHAnsi" w:hAnsiTheme="minorHAnsi" w:cstheme="minorHAnsi"/>
          <w:bCs/>
          <w:sz w:val="22"/>
          <w:szCs w:val="22"/>
        </w:rPr>
        <w:t>Ukrainę oraz służących ochronie bezpieczeństwa narodowego</w:t>
      </w:r>
      <w:r w:rsidR="00A57766" w:rsidRPr="005A452F">
        <w:rPr>
          <w:rFonts w:asciiTheme="minorHAnsi" w:hAnsiTheme="minorHAnsi" w:cstheme="minorHAnsi"/>
          <w:bCs/>
          <w:sz w:val="22"/>
          <w:szCs w:val="22"/>
        </w:rPr>
        <w:t xml:space="preserve"> (Dz.U.</w:t>
      </w:r>
      <w:r w:rsidR="00340E4D" w:rsidRPr="005A452F">
        <w:rPr>
          <w:rFonts w:asciiTheme="minorHAnsi" w:hAnsiTheme="minorHAnsi" w:cstheme="minorHAnsi"/>
          <w:bCs/>
          <w:sz w:val="22"/>
          <w:szCs w:val="22"/>
        </w:rPr>
        <w:t xml:space="preserve"> 202</w:t>
      </w:r>
      <w:r w:rsidR="006B5F2C">
        <w:rPr>
          <w:rFonts w:asciiTheme="minorHAnsi" w:hAnsiTheme="minorHAnsi" w:cstheme="minorHAnsi"/>
          <w:bCs/>
          <w:sz w:val="22"/>
          <w:szCs w:val="22"/>
        </w:rPr>
        <w:t>5</w:t>
      </w:r>
      <w:r w:rsidR="00A57766" w:rsidRPr="005A452F">
        <w:rPr>
          <w:rFonts w:asciiTheme="minorHAnsi" w:hAnsiTheme="minorHAnsi" w:cstheme="minorHAnsi"/>
          <w:bCs/>
          <w:sz w:val="22"/>
          <w:szCs w:val="22"/>
        </w:rPr>
        <w:t xml:space="preserve"> poz. </w:t>
      </w:r>
      <w:r w:rsidR="008031E6" w:rsidRPr="005A452F">
        <w:rPr>
          <w:rFonts w:asciiTheme="minorHAnsi" w:hAnsiTheme="minorHAnsi" w:cstheme="minorHAnsi"/>
          <w:bCs/>
          <w:sz w:val="22"/>
          <w:szCs w:val="22"/>
        </w:rPr>
        <w:t>5</w:t>
      </w:r>
      <w:r w:rsidR="006B5F2C">
        <w:rPr>
          <w:rFonts w:asciiTheme="minorHAnsi" w:hAnsiTheme="minorHAnsi" w:cstheme="minorHAnsi"/>
          <w:bCs/>
          <w:sz w:val="22"/>
          <w:szCs w:val="22"/>
        </w:rPr>
        <w:t>14</w:t>
      </w:r>
      <w:r w:rsidR="003F4785" w:rsidRPr="005A452F">
        <w:rPr>
          <w:rFonts w:asciiTheme="minorHAnsi" w:hAnsiTheme="minorHAnsi" w:cstheme="minorHAnsi"/>
          <w:bCs/>
          <w:sz w:val="22"/>
          <w:szCs w:val="22"/>
        </w:rPr>
        <w:t xml:space="preserve"> z późn.zm.</w:t>
      </w:r>
      <w:r w:rsidR="00A57766" w:rsidRPr="005A452F">
        <w:rPr>
          <w:rFonts w:asciiTheme="minorHAnsi" w:hAnsiTheme="minorHAnsi" w:cstheme="minorHAnsi"/>
          <w:bCs/>
          <w:sz w:val="22"/>
          <w:szCs w:val="22"/>
        </w:rPr>
        <w:t>)</w:t>
      </w:r>
      <w:r w:rsidRPr="005A452F">
        <w:rPr>
          <w:rFonts w:asciiTheme="minorHAnsi" w:hAnsiTheme="minorHAnsi" w:cstheme="minorHAnsi"/>
          <w:bCs/>
          <w:sz w:val="22"/>
          <w:szCs w:val="22"/>
        </w:rPr>
        <w:t>, z postępowania o udzielenie zamówienia publicznego lub konkursu prowadzonego na podstawie ustawy Pzp wyklucza się:</w:t>
      </w:r>
    </w:p>
    <w:p w14:paraId="14344AE6" w14:textId="5F399EED" w:rsidR="00D66BC9" w:rsidRPr="005A452F" w:rsidRDefault="00D66BC9" w:rsidP="000E1E40">
      <w:pPr>
        <w:pStyle w:val="Akapitzlist"/>
        <w:numPr>
          <w:ilvl w:val="2"/>
          <w:numId w:val="22"/>
        </w:numPr>
        <w:suppressAutoHyphens w:val="0"/>
        <w:spacing w:line="271" w:lineRule="auto"/>
        <w:ind w:left="567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52F">
        <w:rPr>
          <w:rFonts w:asciiTheme="minorHAnsi" w:hAnsiTheme="minorHAnsi" w:cstheme="minorHAnsi"/>
          <w:bCs/>
          <w:sz w:val="22"/>
          <w:szCs w:val="22"/>
        </w:rPr>
        <w:t xml:space="preserve">wykonawcę oraz uczestnika konkursu wymienionego w wykazach określonych w rozporządzeniu 765/2006 i rozporządzeniu 269/2014 albo wpisanego na listę na podstawie decyzji w sprawie wpisu na listę rozstrzygającej o zastosowaniu środka, o którym mowa </w:t>
      </w:r>
      <w:r w:rsidR="00D53D74" w:rsidRPr="005A452F">
        <w:rPr>
          <w:rFonts w:asciiTheme="minorHAnsi" w:hAnsiTheme="minorHAnsi" w:cstheme="minorHAnsi"/>
          <w:bCs/>
          <w:sz w:val="22"/>
          <w:szCs w:val="22"/>
        </w:rPr>
        <w:br/>
      </w:r>
      <w:r w:rsidRPr="005A452F">
        <w:rPr>
          <w:rFonts w:asciiTheme="minorHAnsi" w:hAnsiTheme="minorHAnsi" w:cstheme="minorHAnsi"/>
          <w:bCs/>
          <w:sz w:val="22"/>
          <w:szCs w:val="22"/>
        </w:rPr>
        <w:t xml:space="preserve">w art. 1 pkt 3 </w:t>
      </w:r>
      <w:r w:rsidR="003F4785" w:rsidRPr="005A452F">
        <w:rPr>
          <w:rFonts w:asciiTheme="minorHAnsi" w:hAnsiTheme="minorHAnsi" w:cstheme="minorHAnsi"/>
          <w:bCs/>
          <w:sz w:val="22"/>
          <w:szCs w:val="22"/>
        </w:rPr>
        <w:t xml:space="preserve">tej </w:t>
      </w:r>
      <w:r w:rsidRPr="005A452F">
        <w:rPr>
          <w:rFonts w:asciiTheme="minorHAnsi" w:hAnsiTheme="minorHAnsi" w:cstheme="minorHAnsi"/>
          <w:bCs/>
          <w:sz w:val="22"/>
          <w:szCs w:val="22"/>
        </w:rPr>
        <w:t>ustawy;</w:t>
      </w:r>
    </w:p>
    <w:p w14:paraId="352A1FC3" w14:textId="37D526CC" w:rsidR="00D66BC9" w:rsidRPr="005A452F" w:rsidRDefault="00D66BC9" w:rsidP="000E1E40">
      <w:pPr>
        <w:pStyle w:val="Akapitzlist"/>
        <w:numPr>
          <w:ilvl w:val="2"/>
          <w:numId w:val="22"/>
        </w:numPr>
        <w:suppressAutoHyphens w:val="0"/>
        <w:spacing w:line="271" w:lineRule="auto"/>
        <w:ind w:left="567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52F">
        <w:rPr>
          <w:rFonts w:asciiTheme="minorHAnsi" w:hAnsiTheme="minorHAnsi" w:cstheme="minorHAnsi"/>
          <w:bCs/>
          <w:sz w:val="22"/>
          <w:szCs w:val="22"/>
        </w:rPr>
        <w:t>wykonawcę oraz uczestnika konkursu, którego beneficjentem rzeczywistym w rozumieniu ustawy z dnia 1 marca 2018 r. o przeciwdziałaniu praniu pieniędzy oraz finansowaniu terroryzmu (Dz. U. z 202</w:t>
      </w:r>
      <w:r w:rsidR="003F4785" w:rsidRPr="005A452F">
        <w:rPr>
          <w:rFonts w:asciiTheme="minorHAnsi" w:hAnsiTheme="minorHAnsi" w:cstheme="minorHAnsi"/>
          <w:bCs/>
          <w:sz w:val="22"/>
          <w:szCs w:val="22"/>
        </w:rPr>
        <w:t>5</w:t>
      </w:r>
      <w:r w:rsidRPr="005A452F">
        <w:rPr>
          <w:rFonts w:asciiTheme="minorHAnsi" w:hAnsiTheme="minorHAnsi" w:cstheme="minorHAnsi"/>
          <w:bCs/>
          <w:sz w:val="22"/>
          <w:szCs w:val="22"/>
        </w:rPr>
        <w:t xml:space="preserve"> r. poz. </w:t>
      </w:r>
      <w:r w:rsidR="003F4785" w:rsidRPr="005A452F">
        <w:rPr>
          <w:rFonts w:asciiTheme="minorHAnsi" w:hAnsiTheme="minorHAnsi" w:cstheme="minorHAnsi"/>
          <w:bCs/>
          <w:sz w:val="22"/>
          <w:szCs w:val="22"/>
        </w:rPr>
        <w:t>146</w:t>
      </w:r>
      <w:r w:rsidR="0065119B" w:rsidRPr="005A452F">
        <w:rPr>
          <w:rFonts w:asciiTheme="minorHAnsi" w:hAnsiTheme="minorHAnsi" w:cstheme="minorHAnsi"/>
          <w:bCs/>
          <w:sz w:val="22"/>
          <w:szCs w:val="22"/>
        </w:rPr>
        <w:t xml:space="preserve"> z późn. zm.</w:t>
      </w:r>
      <w:r w:rsidRPr="005A452F">
        <w:rPr>
          <w:rFonts w:asciiTheme="minorHAnsi" w:hAnsiTheme="minorHAnsi" w:cstheme="minorHAnsi"/>
          <w:bCs/>
          <w:sz w:val="22"/>
          <w:szCs w:val="22"/>
        </w:rPr>
        <w:t>) jest osoba wymieniona w wykazach określonych w rozporządzeniu 765/2006</w:t>
      </w:r>
      <w:r w:rsidR="00116A7F" w:rsidRPr="005A452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A452F">
        <w:rPr>
          <w:rFonts w:asciiTheme="minorHAnsi" w:hAnsiTheme="minorHAnsi" w:cstheme="minorHAnsi"/>
          <w:bCs/>
          <w:sz w:val="22"/>
          <w:szCs w:val="22"/>
        </w:rPr>
        <w:t xml:space="preserve">i rozporządzeniu 269/2014 albo wpisana na listę lub będąca takim beneficjentem rzeczywistym od dnia 24 lutego 2022 r., o ile została wpisana na listę na podstawie decyzji w sprawie wpisu na listę rozstrzygającej o zastosowaniu środka, </w:t>
      </w:r>
      <w:r w:rsidR="00D53D74" w:rsidRPr="005A452F">
        <w:rPr>
          <w:rFonts w:asciiTheme="minorHAnsi" w:hAnsiTheme="minorHAnsi" w:cstheme="minorHAnsi"/>
          <w:bCs/>
          <w:sz w:val="22"/>
          <w:szCs w:val="22"/>
        </w:rPr>
        <w:br/>
      </w:r>
      <w:r w:rsidRPr="005A452F">
        <w:rPr>
          <w:rFonts w:asciiTheme="minorHAnsi" w:hAnsiTheme="minorHAnsi" w:cstheme="minorHAnsi"/>
          <w:bCs/>
          <w:sz w:val="22"/>
          <w:szCs w:val="22"/>
        </w:rPr>
        <w:t xml:space="preserve">o którym mowa w art. 1 pkt 3 </w:t>
      </w:r>
      <w:r w:rsidR="003F4785" w:rsidRPr="005A452F">
        <w:rPr>
          <w:rFonts w:asciiTheme="minorHAnsi" w:hAnsiTheme="minorHAnsi" w:cstheme="minorHAnsi"/>
          <w:bCs/>
          <w:sz w:val="22"/>
          <w:szCs w:val="22"/>
        </w:rPr>
        <w:t xml:space="preserve">tej </w:t>
      </w:r>
      <w:r w:rsidRPr="005A452F">
        <w:rPr>
          <w:rFonts w:asciiTheme="minorHAnsi" w:hAnsiTheme="minorHAnsi" w:cstheme="minorHAnsi"/>
          <w:bCs/>
          <w:sz w:val="22"/>
          <w:szCs w:val="22"/>
        </w:rPr>
        <w:t>ustawy;</w:t>
      </w:r>
    </w:p>
    <w:p w14:paraId="2C115D40" w14:textId="4322EDD2" w:rsidR="00D66BC9" w:rsidRPr="005A452F" w:rsidRDefault="006B5F2C" w:rsidP="000E1E40">
      <w:pPr>
        <w:pStyle w:val="Akapitzlist"/>
        <w:numPr>
          <w:ilvl w:val="2"/>
          <w:numId w:val="22"/>
        </w:numPr>
        <w:suppressAutoHyphens w:val="0"/>
        <w:spacing w:line="271" w:lineRule="auto"/>
        <w:ind w:left="567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52F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480137" wp14:editId="2F0F4E80">
                <wp:simplePos x="0" y="0"/>
                <wp:positionH relativeFrom="margin">
                  <wp:align>right</wp:align>
                </wp:positionH>
                <wp:positionV relativeFrom="paragraph">
                  <wp:posOffset>1293495</wp:posOffset>
                </wp:positionV>
                <wp:extent cx="5781675" cy="374650"/>
                <wp:effectExtent l="0" t="0" r="28575" b="25400"/>
                <wp:wrapTopAndBottom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37465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0B439" w14:textId="2A8F5637" w:rsidR="00E410FC" w:rsidRDefault="00E410FC" w:rsidP="000E1E40">
                            <w:pPr>
                              <w:pStyle w:val="Akapitzlist"/>
                              <w:numPr>
                                <w:ilvl w:val="0"/>
                                <w:numId w:val="54"/>
                              </w:numPr>
                            </w:pPr>
                            <w:bookmarkStart w:id="6" w:name="_Hlk63023551"/>
                            <w:r w:rsidRPr="009357E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Informacje o warunkach udziału w postępowaniu</w:t>
                            </w:r>
                            <w:bookmarkEnd w:id="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5A480137" id="_x0000_s1033" style="position:absolute;left:0;text-align:left;margin-left:404.05pt;margin-top:101.85pt;width:455.25pt;height:29.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" fillcolor="#deebf7" strokecolor="#bdd7ee">
                <v:stroke joinstyle="miter"/>
                <v:textbox>
                  <w:txbxContent>
                    <w:p w14:paraId="5DD0B439" w14:textId="2A8F5637" w:rsidR="00E410FC" w:rsidRDefault="00E410FC" w:rsidP="000E1E40">
                      <w:pPr>
                        <w:pStyle w:val="Akapitzlist"/>
                        <w:numPr>
                          <w:ilvl w:val="0"/>
                          <w:numId w:val="54"/>
                        </w:numPr>
                      </w:pPr>
                      <w:bookmarkStart w:id="10" w:name="_Hlk63023551"/>
                      <w:r w:rsidRPr="009357E4">
                        <w:rPr>
                          <w:rFonts w:asciiTheme="minorHAnsi" w:hAnsiTheme="minorHAnsi" w:cstheme="minorHAnsi"/>
                          <w:b/>
                          <w:bCs/>
                        </w:rPr>
                        <w:t>Informacje o warunkach udziału w postępowaniu</w:t>
                      </w:r>
                      <w:bookmarkEnd w:id="10"/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340E4D" w:rsidRPr="005A452F">
        <w:rPr>
          <w:rFonts w:asciiTheme="minorHAnsi" w:hAnsiTheme="minorHAnsi" w:cstheme="minorHAnsi"/>
          <w:bCs/>
          <w:sz w:val="22"/>
          <w:szCs w:val="22"/>
        </w:rPr>
        <w:t>W</w:t>
      </w:r>
      <w:r w:rsidR="00D66BC9" w:rsidRPr="005A452F">
        <w:rPr>
          <w:rFonts w:asciiTheme="minorHAnsi" w:hAnsiTheme="minorHAnsi" w:cstheme="minorHAnsi"/>
          <w:bCs/>
          <w:sz w:val="22"/>
          <w:szCs w:val="22"/>
        </w:rPr>
        <w:t>ykonawcę oraz uczestnika konkursu, którego jednostką dominującą w rozumieniu art. 3 ust. 1 pkt 37 ustawy z dnia 29 września 1994 r. o rachunkowości (Dz. U. z 202</w:t>
      </w:r>
      <w:r w:rsidR="0065119B" w:rsidRPr="005A452F">
        <w:rPr>
          <w:rFonts w:asciiTheme="minorHAnsi" w:hAnsiTheme="minorHAnsi" w:cstheme="minorHAnsi"/>
          <w:bCs/>
          <w:sz w:val="22"/>
          <w:szCs w:val="22"/>
        </w:rPr>
        <w:t>3</w:t>
      </w:r>
      <w:r w:rsidR="00D66BC9" w:rsidRPr="005A452F">
        <w:rPr>
          <w:rFonts w:asciiTheme="minorHAnsi" w:hAnsiTheme="minorHAnsi" w:cstheme="minorHAnsi"/>
          <w:bCs/>
          <w:sz w:val="22"/>
          <w:szCs w:val="22"/>
        </w:rPr>
        <w:t xml:space="preserve"> r.</w:t>
      </w:r>
      <w:r w:rsidR="003F4785" w:rsidRPr="005A452F">
        <w:rPr>
          <w:rFonts w:asciiTheme="minorHAnsi" w:hAnsiTheme="minorHAnsi" w:cstheme="minorHAnsi"/>
          <w:bCs/>
          <w:sz w:val="22"/>
          <w:szCs w:val="22"/>
        </w:rPr>
        <w:t>,</w:t>
      </w:r>
      <w:r w:rsidR="00D66BC9" w:rsidRPr="005A452F">
        <w:rPr>
          <w:rFonts w:asciiTheme="minorHAnsi" w:hAnsiTheme="minorHAnsi" w:cstheme="minorHAnsi"/>
          <w:bCs/>
          <w:sz w:val="22"/>
          <w:szCs w:val="22"/>
        </w:rPr>
        <w:t xml:space="preserve"> poz. </w:t>
      </w:r>
      <w:r w:rsidR="0065119B" w:rsidRPr="005A452F">
        <w:rPr>
          <w:rFonts w:asciiTheme="minorHAnsi" w:hAnsiTheme="minorHAnsi" w:cstheme="minorHAnsi"/>
          <w:bCs/>
          <w:sz w:val="22"/>
          <w:szCs w:val="22"/>
        </w:rPr>
        <w:t xml:space="preserve">120 </w:t>
      </w:r>
      <w:r w:rsidR="00D53D74" w:rsidRPr="005A452F">
        <w:rPr>
          <w:rFonts w:asciiTheme="minorHAnsi" w:hAnsiTheme="minorHAnsi" w:cstheme="minorHAnsi"/>
          <w:bCs/>
          <w:sz w:val="22"/>
          <w:szCs w:val="22"/>
        </w:rPr>
        <w:br/>
      </w:r>
      <w:r w:rsidR="0065119B" w:rsidRPr="005A452F">
        <w:rPr>
          <w:rFonts w:asciiTheme="minorHAnsi" w:hAnsiTheme="minorHAnsi" w:cstheme="minorHAnsi"/>
          <w:bCs/>
          <w:sz w:val="22"/>
          <w:szCs w:val="22"/>
        </w:rPr>
        <w:t>z</w:t>
      </w:r>
      <w:r w:rsidR="003F4785" w:rsidRPr="005A452F">
        <w:rPr>
          <w:rFonts w:asciiTheme="minorHAnsi" w:hAnsiTheme="minorHAnsi" w:cstheme="minorHAnsi"/>
          <w:bCs/>
          <w:sz w:val="22"/>
          <w:szCs w:val="22"/>
        </w:rPr>
        <w:t xml:space="preserve"> późn.</w:t>
      </w:r>
      <w:r w:rsidR="0065119B" w:rsidRPr="005A452F">
        <w:rPr>
          <w:rFonts w:asciiTheme="minorHAnsi" w:hAnsiTheme="minorHAnsi" w:cstheme="minorHAnsi"/>
          <w:bCs/>
          <w:sz w:val="22"/>
          <w:szCs w:val="22"/>
        </w:rPr>
        <w:t xml:space="preserve"> zm.</w:t>
      </w:r>
      <w:r w:rsidR="00D66BC9" w:rsidRPr="005A452F">
        <w:rPr>
          <w:rFonts w:asciiTheme="minorHAnsi" w:hAnsiTheme="minorHAnsi" w:cstheme="minorHAnsi"/>
          <w:bCs/>
          <w:sz w:val="22"/>
          <w:szCs w:val="22"/>
        </w:rPr>
        <w:t xml:space="preserve">), jest podmiot wymieniony w wykazach określonych w rozporządzeniu 765/2006 i rozporządzeniu 269/2014 albo wpisany na listę lub będący taką jednostką dominującą </w:t>
      </w:r>
      <w:r w:rsidR="00D53D74" w:rsidRPr="005A452F">
        <w:rPr>
          <w:rFonts w:asciiTheme="minorHAnsi" w:hAnsiTheme="minorHAnsi" w:cstheme="minorHAnsi"/>
          <w:bCs/>
          <w:sz w:val="22"/>
          <w:szCs w:val="22"/>
        </w:rPr>
        <w:br/>
      </w:r>
      <w:r w:rsidR="00D66BC9" w:rsidRPr="005A452F">
        <w:rPr>
          <w:rFonts w:asciiTheme="minorHAnsi" w:hAnsiTheme="minorHAnsi" w:cstheme="minorHAnsi"/>
          <w:bCs/>
          <w:sz w:val="22"/>
          <w:szCs w:val="22"/>
        </w:rPr>
        <w:t xml:space="preserve">od dnia 24 lutego 2022 r., o ile został wpisany na listę na podstawie decyzji w sprawie wpisu na listę rozstrzygającej o zastosowaniu środka, o którym mowa w art. 1 pkt 3 </w:t>
      </w:r>
      <w:r w:rsidR="003F4785" w:rsidRPr="005A452F">
        <w:rPr>
          <w:rFonts w:asciiTheme="minorHAnsi" w:hAnsiTheme="minorHAnsi" w:cstheme="minorHAnsi"/>
          <w:bCs/>
          <w:sz w:val="22"/>
          <w:szCs w:val="22"/>
        </w:rPr>
        <w:t>tej</w:t>
      </w:r>
      <w:r w:rsidR="008B4596" w:rsidRPr="005A452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66BC9" w:rsidRPr="005A452F">
        <w:rPr>
          <w:rFonts w:asciiTheme="minorHAnsi" w:hAnsiTheme="minorHAnsi" w:cstheme="minorHAnsi"/>
          <w:bCs/>
          <w:sz w:val="22"/>
          <w:szCs w:val="22"/>
        </w:rPr>
        <w:t>ustawy.</w:t>
      </w:r>
    </w:p>
    <w:p w14:paraId="104C0F74" w14:textId="2E56630E" w:rsidR="0011312E" w:rsidRPr="007E29EB" w:rsidRDefault="0011312E" w:rsidP="001A16B5">
      <w:pPr>
        <w:pStyle w:val="Akapitzlist"/>
        <w:widowControl w:val="0"/>
        <w:tabs>
          <w:tab w:val="left" w:pos="426"/>
        </w:tabs>
        <w:autoSpaceDE w:val="0"/>
        <w:spacing w:line="276" w:lineRule="auto"/>
        <w:ind w:left="720"/>
        <w:jc w:val="both"/>
        <w:rPr>
          <w:rFonts w:asciiTheme="minorHAnsi" w:hAnsiTheme="minorHAnsi" w:cstheme="minorHAnsi"/>
          <w:bCs/>
          <w:sz w:val="22"/>
          <w:szCs w:val="22"/>
          <w:highlight w:val="yellow"/>
        </w:rPr>
      </w:pPr>
    </w:p>
    <w:p w14:paraId="5A0BD52B" w14:textId="049B50DF" w:rsidR="00045B91" w:rsidRPr="00EF24FC" w:rsidRDefault="00B156C5" w:rsidP="000E1E40">
      <w:pPr>
        <w:numPr>
          <w:ilvl w:val="0"/>
          <w:numId w:val="40"/>
        </w:numPr>
        <w:suppressAutoHyphens w:val="0"/>
        <w:spacing w:line="25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7" w:name="_Hlk63025115"/>
      <w:bookmarkStart w:id="8" w:name="_Hlk63025138"/>
      <w:r w:rsidRPr="00EF24FC">
        <w:rPr>
          <w:rFonts w:asciiTheme="minorHAnsi" w:hAnsiTheme="minorHAnsi" w:cstheme="minorHAnsi"/>
          <w:color w:val="000000"/>
          <w:sz w:val="22"/>
          <w:szCs w:val="22"/>
          <w:lang w:eastAsia="pl-PL"/>
        </w:rPr>
        <w:lastRenderedPageBreak/>
        <w:t xml:space="preserve">O udzielenie zamówienia może się ubiegać </w:t>
      </w:r>
      <w:r w:rsidR="006A0ACA" w:rsidRPr="00EF24FC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</w:t>
      </w:r>
      <w:r w:rsidRPr="00EF24FC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ykonawca, który spełnia następujące </w:t>
      </w:r>
      <w:r w:rsidRPr="00EF24FC">
        <w:rPr>
          <w:rFonts w:asciiTheme="minorHAnsi" w:hAnsiTheme="minorHAnsi" w:cstheme="minorHAnsi"/>
          <w:color w:val="000000"/>
          <w:sz w:val="22"/>
          <w:szCs w:val="22"/>
          <w:lang w:eastAsia="pl-PL"/>
        </w:rPr>
        <w:br/>
        <w:t>warunki udziału w postępowaniu</w:t>
      </w:r>
      <w:bookmarkStart w:id="9" w:name="_Hlk39568554"/>
      <w:r w:rsidRPr="00EF24FC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:</w:t>
      </w:r>
    </w:p>
    <w:p w14:paraId="439DCDB1" w14:textId="72DD8AD0" w:rsidR="006A0ACA" w:rsidRPr="00C52F37" w:rsidRDefault="006A0ACA" w:rsidP="006A0ACA">
      <w:pPr>
        <w:suppressAutoHyphens w:val="0"/>
        <w:spacing w:line="256" w:lineRule="auto"/>
        <w:ind w:left="284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52F37">
        <w:rPr>
          <w:rFonts w:asciiTheme="minorHAnsi" w:hAnsiTheme="minorHAnsi" w:cstheme="minorHAnsi"/>
          <w:b/>
          <w:sz w:val="22"/>
          <w:szCs w:val="22"/>
          <w:u w:val="single"/>
        </w:rPr>
        <w:t>Dla Zadania nr 1</w:t>
      </w:r>
    </w:p>
    <w:p w14:paraId="42EBA226" w14:textId="6935509D" w:rsidR="00045B91" w:rsidRPr="00C52F37" w:rsidRDefault="00045B91" w:rsidP="00045B91">
      <w:pPr>
        <w:suppressAutoHyphens w:val="0"/>
        <w:spacing w:line="256" w:lineRule="auto"/>
        <w:ind w:left="284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C52F37">
        <w:rPr>
          <w:rFonts w:asciiTheme="minorHAnsi" w:hAnsiTheme="minorHAnsi" w:cstheme="minorHAnsi"/>
          <w:b/>
          <w:sz w:val="22"/>
          <w:szCs w:val="22"/>
        </w:rPr>
        <w:t>a) Warunek dotyczący uprawnień do prowadzenia określonej działalności gospodarczej lub zawodowej, o ile wynika to z odrębnych przepisów:</w:t>
      </w:r>
      <w:bookmarkStart w:id="10" w:name="_Hlk88117639"/>
      <w:bookmarkStart w:id="11" w:name="_Hlk66270482"/>
      <w:bookmarkEnd w:id="9"/>
    </w:p>
    <w:p w14:paraId="2D5B4475" w14:textId="63015212" w:rsidR="00045B91" w:rsidRPr="0087247D" w:rsidRDefault="00045B91" w:rsidP="00045B91">
      <w:pPr>
        <w:suppressAutoHyphens w:val="0"/>
        <w:spacing w:line="256" w:lineRule="auto"/>
        <w:ind w:left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32FFB">
        <w:rPr>
          <w:rFonts w:asciiTheme="minorHAnsi" w:hAnsiTheme="minorHAnsi" w:cstheme="minorHAnsi"/>
          <w:sz w:val="22"/>
          <w:szCs w:val="22"/>
        </w:rPr>
        <w:t xml:space="preserve">- w tym zakresie Zamawiający wymaga aby Wykonawca posiadał aktualne uprawnienia </w:t>
      </w:r>
      <w:r w:rsidR="006A0ACA" w:rsidRPr="00732FFB">
        <w:rPr>
          <w:rFonts w:asciiTheme="minorHAnsi" w:hAnsiTheme="minorHAnsi" w:cstheme="minorHAnsi"/>
          <w:sz w:val="22"/>
          <w:szCs w:val="22"/>
        </w:rPr>
        <w:br/>
      </w:r>
      <w:r w:rsidRPr="00732FFB">
        <w:rPr>
          <w:rFonts w:asciiTheme="minorHAnsi" w:hAnsiTheme="minorHAnsi" w:cstheme="minorHAnsi"/>
          <w:sz w:val="22"/>
          <w:szCs w:val="22"/>
        </w:rPr>
        <w:t xml:space="preserve">do naprawy zbiorników do przewozu materiałów ciekłych zapalnych wydane </w:t>
      </w:r>
      <w:r w:rsidRPr="00C52F37">
        <w:rPr>
          <w:rFonts w:asciiTheme="minorHAnsi" w:hAnsiTheme="minorHAnsi" w:cstheme="minorHAnsi"/>
          <w:sz w:val="22"/>
          <w:szCs w:val="22"/>
        </w:rPr>
        <w:t xml:space="preserve">przez </w:t>
      </w:r>
      <w:r w:rsidR="00C52F37" w:rsidRPr="00C52F37">
        <w:rPr>
          <w:rFonts w:asciiTheme="minorHAnsi" w:hAnsiTheme="minorHAnsi" w:cstheme="minorHAnsi"/>
          <w:sz w:val="22"/>
          <w:szCs w:val="22"/>
        </w:rPr>
        <w:t xml:space="preserve">wydane przez organ właściwej jednostki dozoru technicznego - </w:t>
      </w:r>
      <w:r w:rsidRPr="00C52F37">
        <w:rPr>
          <w:rFonts w:asciiTheme="minorHAnsi" w:hAnsiTheme="minorHAnsi" w:cstheme="minorHAnsi"/>
          <w:sz w:val="22"/>
          <w:szCs w:val="22"/>
        </w:rPr>
        <w:t xml:space="preserve">Wojskowy Dozór Techniczny lub Transportowy Dozór Techniczny lub Urząd Dozoru </w:t>
      </w:r>
      <w:r w:rsidRPr="000020DB">
        <w:rPr>
          <w:rFonts w:asciiTheme="minorHAnsi" w:hAnsiTheme="minorHAnsi" w:cstheme="minorHAnsi"/>
          <w:sz w:val="22"/>
          <w:szCs w:val="22"/>
        </w:rPr>
        <w:t>Technicznego</w:t>
      </w:r>
      <w:r w:rsidR="006A0ACA" w:rsidRPr="000020DB">
        <w:rPr>
          <w:rFonts w:asciiTheme="minorHAnsi" w:hAnsiTheme="minorHAnsi" w:cstheme="minorHAnsi"/>
          <w:sz w:val="22"/>
          <w:szCs w:val="22"/>
        </w:rPr>
        <w:t xml:space="preserve"> </w:t>
      </w:r>
      <w:r w:rsidR="006B5F2C" w:rsidRPr="000020DB">
        <w:rPr>
          <w:rFonts w:asciiTheme="minorHAnsi" w:hAnsiTheme="minorHAnsi" w:cstheme="minorHAnsi"/>
          <w:sz w:val="22"/>
          <w:szCs w:val="22"/>
        </w:rPr>
        <w:t xml:space="preserve">na podstawie ustawy o dozorze technicznym </w:t>
      </w:r>
      <w:r w:rsidR="006A0ACA" w:rsidRPr="000020DB">
        <w:rPr>
          <w:rFonts w:asciiTheme="minorHAnsi" w:hAnsiTheme="minorHAnsi" w:cstheme="minorHAnsi"/>
          <w:sz w:val="22"/>
          <w:szCs w:val="22"/>
        </w:rPr>
        <w:t>(</w:t>
      </w:r>
      <w:r w:rsidR="00420386" w:rsidRPr="000020DB">
        <w:rPr>
          <w:rFonts w:asciiTheme="minorHAnsi" w:hAnsiTheme="minorHAnsi" w:cstheme="minorHAnsi"/>
          <w:sz w:val="22"/>
          <w:szCs w:val="22"/>
        </w:rPr>
        <w:t>Dz.U.</w:t>
      </w:r>
      <w:r w:rsidR="006A0ACA" w:rsidRPr="000020DB">
        <w:rPr>
          <w:rFonts w:asciiTheme="minorHAnsi" w:hAnsiTheme="minorHAnsi" w:cstheme="minorHAnsi"/>
          <w:sz w:val="22"/>
          <w:szCs w:val="22"/>
        </w:rPr>
        <w:t xml:space="preserve"> z 2024r. poz. 1194</w:t>
      </w:r>
      <w:r w:rsidR="0087247D" w:rsidRPr="000020DB">
        <w:rPr>
          <w:rFonts w:asciiTheme="minorHAnsi" w:hAnsiTheme="minorHAnsi" w:cstheme="minorHAnsi"/>
          <w:sz w:val="22"/>
          <w:szCs w:val="22"/>
        </w:rPr>
        <w:t>)</w:t>
      </w:r>
      <w:r w:rsidR="004C6DC2">
        <w:rPr>
          <w:rFonts w:asciiTheme="minorHAnsi" w:hAnsiTheme="minorHAnsi" w:cstheme="minorHAnsi"/>
          <w:sz w:val="22"/>
          <w:szCs w:val="22"/>
        </w:rPr>
        <w:t>;</w:t>
      </w:r>
    </w:p>
    <w:p w14:paraId="11EF06D0" w14:textId="6319BC09" w:rsidR="00045B91" w:rsidRPr="00732FFB" w:rsidRDefault="006A0ACA" w:rsidP="00045B91">
      <w:pPr>
        <w:suppressAutoHyphens w:val="0"/>
        <w:spacing w:line="256" w:lineRule="auto"/>
        <w:ind w:left="284"/>
        <w:contextualSpacing/>
        <w:jc w:val="both"/>
        <w:rPr>
          <w:rFonts w:asciiTheme="minorHAnsi" w:hAnsiTheme="minorHAnsi" w:cstheme="minorHAnsi"/>
          <w:i/>
          <w:color w:val="000000"/>
          <w:sz w:val="22"/>
          <w:szCs w:val="22"/>
          <w:lang w:eastAsia="pl-PL"/>
        </w:rPr>
      </w:pPr>
      <w:r w:rsidRPr="00732FFB">
        <w:rPr>
          <w:rFonts w:asciiTheme="minorHAnsi" w:hAnsiTheme="minorHAnsi" w:cstheme="minorHAnsi"/>
          <w:i/>
          <w:color w:val="000000"/>
          <w:sz w:val="22"/>
          <w:szCs w:val="22"/>
          <w:lang w:eastAsia="pl-PL"/>
        </w:rPr>
        <w:t>W przypadku Wykonawców wspólnie ubiegających się o udzielenie zamówienia warunek jest spełniony jeżeli co najmniej jeden z wykonawców posiada uprawnienia do prowadzenia określonej działalności gospodarczej lub zawodowej i zrealizuje usługi do których realizacji te uprawnienia są wymagane.</w:t>
      </w:r>
    </w:p>
    <w:p w14:paraId="659A6350" w14:textId="7C6F1CA2" w:rsidR="006A0ACA" w:rsidRPr="007E29EB" w:rsidRDefault="006A0ACA" w:rsidP="00045B91">
      <w:pPr>
        <w:suppressAutoHyphens w:val="0"/>
        <w:spacing w:line="256" w:lineRule="auto"/>
        <w:ind w:left="284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highlight w:val="yellow"/>
          <w:lang w:eastAsia="pl-PL"/>
        </w:rPr>
      </w:pPr>
    </w:p>
    <w:p w14:paraId="00BE80FC" w14:textId="289804F0" w:rsidR="006A0ACA" w:rsidRPr="00732FFB" w:rsidRDefault="006A0ACA" w:rsidP="00045B91">
      <w:pPr>
        <w:suppressAutoHyphens w:val="0"/>
        <w:spacing w:line="256" w:lineRule="auto"/>
        <w:ind w:left="284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eastAsia="pl-PL"/>
        </w:rPr>
      </w:pPr>
      <w:r w:rsidRPr="00732FFB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eastAsia="pl-PL"/>
        </w:rPr>
        <w:t>Dla Zadania nr 1 i Zadania nr 2</w:t>
      </w:r>
    </w:p>
    <w:p w14:paraId="1659FA1E" w14:textId="63429D85" w:rsidR="00B156C5" w:rsidRPr="00732FFB" w:rsidRDefault="00045B91" w:rsidP="00045B91">
      <w:pPr>
        <w:suppressAutoHyphens w:val="0"/>
        <w:spacing w:line="256" w:lineRule="auto"/>
        <w:ind w:left="284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2FFB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b) </w:t>
      </w:r>
      <w:r w:rsidR="00B156C5" w:rsidRPr="00732FFB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Warunek  dotyczący zdolności technicznej lub zawodowej:</w:t>
      </w:r>
    </w:p>
    <w:p w14:paraId="14DD0461" w14:textId="09E9FCF4" w:rsidR="00B156C5" w:rsidRPr="00732FFB" w:rsidRDefault="00B156C5" w:rsidP="000E1E40">
      <w:pPr>
        <w:pStyle w:val="Akapitzlist"/>
        <w:numPr>
          <w:ilvl w:val="1"/>
          <w:numId w:val="26"/>
        </w:numPr>
        <w:suppressAutoHyphens w:val="0"/>
        <w:autoSpaceDE w:val="0"/>
        <w:spacing w:line="257" w:lineRule="auto"/>
        <w:ind w:left="567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12" w:name="_Hlk88140197"/>
      <w:bookmarkStart w:id="13" w:name="_Hlk88130742"/>
      <w:bookmarkStart w:id="14" w:name="_Hlk87878538"/>
      <w:r w:rsidRPr="00732FFB">
        <w:rPr>
          <w:rFonts w:asciiTheme="minorHAnsi" w:hAnsiTheme="minorHAnsi" w:cstheme="minorHAnsi"/>
          <w:sz w:val="22"/>
          <w:szCs w:val="22"/>
          <w:lang w:eastAsia="pl-PL"/>
        </w:rPr>
        <w:t>w tym zakresie Zamawiający wymaga, aby Wykonawca do wykonania usługi dyspon</w:t>
      </w:r>
      <w:bookmarkStart w:id="15" w:name="_Hlk87962044"/>
      <w:bookmarkEnd w:id="10"/>
      <w:bookmarkEnd w:id="11"/>
      <w:bookmarkEnd w:id="12"/>
      <w:r w:rsidRPr="00732FFB">
        <w:rPr>
          <w:rFonts w:asciiTheme="minorHAnsi" w:hAnsiTheme="minorHAnsi" w:cstheme="minorHAnsi"/>
          <w:sz w:val="22"/>
          <w:szCs w:val="22"/>
          <w:lang w:eastAsia="pl-PL"/>
        </w:rPr>
        <w:t>ował osobami:</w:t>
      </w:r>
    </w:p>
    <w:p w14:paraId="5429E080" w14:textId="5E657F00" w:rsidR="00791A29" w:rsidRPr="00732FFB" w:rsidRDefault="00B156C5" w:rsidP="000E1E40">
      <w:pPr>
        <w:pStyle w:val="Akapitzlist"/>
        <w:numPr>
          <w:ilvl w:val="0"/>
          <w:numId w:val="41"/>
        </w:numPr>
        <w:suppressAutoHyphens w:val="0"/>
        <w:autoSpaceDE w:val="0"/>
        <w:spacing w:before="120" w:after="100" w:line="256" w:lineRule="auto"/>
        <w:ind w:left="993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32FFB">
        <w:rPr>
          <w:rFonts w:asciiTheme="minorHAnsi" w:hAnsiTheme="minorHAnsi" w:cstheme="minorHAnsi"/>
          <w:sz w:val="22"/>
          <w:szCs w:val="22"/>
          <w:lang w:eastAsia="pl-PL"/>
        </w:rPr>
        <w:t>mechanikiem samochodowym, posiadającym min. dyplom mistrza w tym zakresie oraz min. pięcioletnie doświadczenie w zawodzie mechanika – minimum 1 osoba;</w:t>
      </w:r>
    </w:p>
    <w:p w14:paraId="3C9CAC17" w14:textId="63E4CF19" w:rsidR="00791A29" w:rsidRPr="00732FFB" w:rsidRDefault="00B156C5" w:rsidP="000E1E40">
      <w:pPr>
        <w:pStyle w:val="Akapitzlist"/>
        <w:numPr>
          <w:ilvl w:val="0"/>
          <w:numId w:val="41"/>
        </w:numPr>
        <w:suppressAutoHyphens w:val="0"/>
        <w:autoSpaceDE w:val="0"/>
        <w:spacing w:before="120" w:after="100" w:line="256" w:lineRule="auto"/>
        <w:ind w:left="993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32FFB">
        <w:rPr>
          <w:rFonts w:asciiTheme="minorHAnsi" w:hAnsiTheme="minorHAnsi" w:cstheme="minorHAnsi"/>
          <w:sz w:val="22"/>
          <w:szCs w:val="22"/>
          <w:lang w:eastAsia="pl-PL"/>
        </w:rPr>
        <w:t>mechanikiem samochodowym, posiadającym min. dyplom czeladnika w tym zakresie oraz min. pięcioletnie doświadczenie w zawodzie mechanika</w:t>
      </w:r>
      <w:r w:rsidR="00E723AD" w:rsidRPr="00732FFB">
        <w:rPr>
          <w:rFonts w:asciiTheme="minorHAnsi" w:hAnsiTheme="minorHAnsi" w:cstheme="minorHAnsi"/>
          <w:sz w:val="22"/>
          <w:szCs w:val="22"/>
          <w:lang w:eastAsia="pl-PL"/>
        </w:rPr>
        <w:t>,</w:t>
      </w:r>
      <w:r w:rsidR="004F0532" w:rsidRPr="00732FFB">
        <w:rPr>
          <w:rFonts w:asciiTheme="minorHAnsi" w:hAnsiTheme="minorHAnsi" w:cstheme="minorHAnsi"/>
          <w:sz w:val="22"/>
          <w:szCs w:val="22"/>
          <w:lang w:eastAsia="pl-PL"/>
        </w:rPr>
        <w:t xml:space="preserve">- </w:t>
      </w:r>
      <w:r w:rsidR="00E723AD" w:rsidRPr="00732FFB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732FFB">
        <w:rPr>
          <w:rFonts w:asciiTheme="minorHAnsi" w:hAnsiTheme="minorHAnsi" w:cstheme="minorHAnsi"/>
          <w:sz w:val="22"/>
          <w:szCs w:val="22"/>
          <w:lang w:eastAsia="pl-PL"/>
        </w:rPr>
        <w:t>minimum 1 osoba;</w:t>
      </w:r>
    </w:p>
    <w:p w14:paraId="0509518E" w14:textId="50B71D07" w:rsidR="00B156C5" w:rsidRPr="00732FFB" w:rsidRDefault="00B156C5" w:rsidP="000E1E40">
      <w:pPr>
        <w:pStyle w:val="Akapitzlist"/>
        <w:numPr>
          <w:ilvl w:val="0"/>
          <w:numId w:val="41"/>
        </w:numPr>
        <w:suppressAutoHyphens w:val="0"/>
        <w:autoSpaceDE w:val="0"/>
        <w:spacing w:before="120" w:after="100" w:line="256" w:lineRule="auto"/>
        <w:ind w:left="993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32FFB">
        <w:rPr>
          <w:rFonts w:asciiTheme="minorHAnsi" w:hAnsiTheme="minorHAnsi" w:cstheme="minorHAnsi"/>
          <w:sz w:val="22"/>
          <w:szCs w:val="22"/>
          <w:lang w:eastAsia="pl-PL"/>
        </w:rPr>
        <w:t>elektromechanikiem samochodowym, posiadającym min. dyplom czeladnika w tym zakresie oraz min. pięcioletnie doświadczenie w zawodzie mechanika</w:t>
      </w:r>
      <w:r w:rsidR="009C57D6" w:rsidRPr="00732FFB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9C57D6" w:rsidRPr="00732FFB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732FFB">
        <w:rPr>
          <w:rFonts w:asciiTheme="minorHAnsi" w:hAnsiTheme="minorHAnsi" w:cstheme="minorHAnsi"/>
          <w:sz w:val="22"/>
          <w:szCs w:val="22"/>
          <w:lang w:eastAsia="pl-PL"/>
        </w:rPr>
        <w:t>– minimum 1 osoba;</w:t>
      </w:r>
    </w:p>
    <w:p w14:paraId="7EE06073" w14:textId="7CBD8B14" w:rsidR="00791A29" w:rsidRPr="00C52F37" w:rsidRDefault="009C57D6" w:rsidP="000E1E40">
      <w:pPr>
        <w:pStyle w:val="Akapitzlist"/>
        <w:numPr>
          <w:ilvl w:val="1"/>
          <w:numId w:val="42"/>
        </w:numPr>
        <w:tabs>
          <w:tab w:val="left" w:pos="709"/>
        </w:tabs>
        <w:suppressAutoHyphens w:val="0"/>
        <w:autoSpaceDE w:val="0"/>
        <w:spacing w:before="120" w:after="100" w:line="256" w:lineRule="auto"/>
        <w:ind w:left="567" w:hanging="283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52F37">
        <w:rPr>
          <w:rFonts w:asciiTheme="minorHAnsi" w:hAnsiTheme="minorHAnsi" w:cstheme="minorHAnsi"/>
          <w:bCs/>
          <w:sz w:val="22"/>
          <w:szCs w:val="22"/>
        </w:rPr>
        <w:t>w tym zakresie Zamawiający wymaga, aby Wykonawca wykazał, że do wykonania</w:t>
      </w:r>
      <w:r w:rsidRPr="00C52F37">
        <w:rPr>
          <w:rFonts w:asciiTheme="minorHAnsi" w:eastAsia="Courier New" w:hAnsiTheme="minorHAnsi" w:cstheme="minorHAnsi"/>
          <w:sz w:val="22"/>
          <w:szCs w:val="22"/>
        </w:rPr>
        <w:t xml:space="preserve"> </w:t>
      </w:r>
      <w:r w:rsidRPr="00C52F37">
        <w:rPr>
          <w:rFonts w:asciiTheme="minorHAnsi" w:hAnsiTheme="minorHAnsi" w:cstheme="minorHAnsi"/>
          <w:bCs/>
          <w:sz w:val="22"/>
          <w:szCs w:val="22"/>
        </w:rPr>
        <w:t>usługi będzie dysponował warsztatem samochodowym objętym dozorem osobowym 24 godzinnym lub urządzeniami alarmowymi lub monitoringiem, posiadającym minimum jedno stanowisko z kanałem rewizyjnym lub urządzeniem do podnoszenia całego pojazdu w sposób umożliwiający wykonanie czynności obsługowo - naprawczych, urządzenie do naprawy, urządzenie do obsługi klimatyzacji pojazdów</w:t>
      </w:r>
      <w:r w:rsidR="003664E5" w:rsidRPr="00C52F37">
        <w:rPr>
          <w:rFonts w:asciiTheme="minorHAnsi" w:hAnsiTheme="minorHAnsi" w:cstheme="minorHAnsi"/>
          <w:bCs/>
          <w:sz w:val="22"/>
          <w:szCs w:val="22"/>
        </w:rPr>
        <w:t>.</w:t>
      </w:r>
      <w:bookmarkEnd w:id="13"/>
      <w:bookmarkEnd w:id="14"/>
      <w:bookmarkEnd w:id="15"/>
    </w:p>
    <w:p w14:paraId="3E11ACD4" w14:textId="5EB081D1" w:rsidR="006A0ACA" w:rsidRPr="00C52F37" w:rsidRDefault="006A0ACA" w:rsidP="006A0ACA">
      <w:pPr>
        <w:pStyle w:val="Akapitzlist"/>
        <w:tabs>
          <w:tab w:val="left" w:pos="709"/>
        </w:tabs>
        <w:suppressAutoHyphens w:val="0"/>
        <w:autoSpaceDE w:val="0"/>
        <w:spacing w:before="120" w:after="100" w:line="256" w:lineRule="auto"/>
        <w:ind w:left="567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505B824" w14:textId="7935A7E8" w:rsidR="004A4C2F" w:rsidRPr="004A4C2F" w:rsidRDefault="004A4C2F" w:rsidP="00A66B5E">
      <w:pPr>
        <w:pStyle w:val="Akapitzlist"/>
        <w:suppressAutoHyphens w:val="0"/>
        <w:autoSpaceDE w:val="0"/>
        <w:spacing w:before="120" w:after="160" w:line="256" w:lineRule="auto"/>
        <w:ind w:left="0"/>
        <w:contextualSpacing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C52F37">
        <w:rPr>
          <w:rFonts w:asciiTheme="minorHAnsi" w:eastAsia="SimSun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E0BBC8" wp14:editId="2D3DC9C8">
                <wp:simplePos x="0" y="0"/>
                <wp:positionH relativeFrom="margin">
                  <wp:posOffset>-66675</wp:posOffset>
                </wp:positionH>
                <wp:positionV relativeFrom="paragraph">
                  <wp:posOffset>445135</wp:posOffset>
                </wp:positionV>
                <wp:extent cx="5800725" cy="742950"/>
                <wp:effectExtent l="0" t="0" r="28575" b="19050"/>
                <wp:wrapTopAndBottom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74295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55AB9" w14:textId="590FE6D4" w:rsidR="00E410FC" w:rsidRPr="009357E4" w:rsidRDefault="00E410FC" w:rsidP="000E1E40">
                            <w:pPr>
                              <w:pStyle w:val="Akapitzlist"/>
                              <w:widowControl w:val="0"/>
                              <w:numPr>
                                <w:ilvl w:val="0"/>
                                <w:numId w:val="55"/>
                              </w:numPr>
                              <w:autoSpaceDE w:val="0"/>
                              <w:ind w:left="851" w:hanging="491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9357E4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Wymagane dokumenty. </w:t>
                            </w:r>
                          </w:p>
                          <w:p w14:paraId="6FF643EB" w14:textId="77777777" w:rsidR="00E410FC" w:rsidRDefault="00E410FC" w:rsidP="00DC628E">
                            <w:pPr>
                              <w:pStyle w:val="Akapitzlist"/>
                              <w:ind w:left="720"/>
                            </w:pPr>
                            <w:r w:rsidRPr="005A5F2C">
                              <w:rPr>
                                <w:rFonts w:asciiTheme="minorHAnsi" w:hAnsiTheme="minorHAnsi" w:cstheme="minorHAnsi"/>
                                <w:b/>
                              </w:rPr>
                              <w:t>Dokumenty i oświadczenia składane wraz z ofertą. Informacje o wymaganych podmiotowych i przedmiotowych środkach dowodowych.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61E0BBC8" id="_x0000_s1034" style="position:absolute;left:0;text-align:left;margin-left:-5.25pt;margin-top:35.05pt;width:456.75pt;height:5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" fillcolor="#deebf7" strokecolor="#bdd7ee">
                <v:stroke joinstyle="miter"/>
                <v:textbox>
                  <w:txbxContent>
                    <w:p w14:paraId="2D855AB9" w14:textId="590FE6D4" w:rsidR="00E410FC" w:rsidRPr="009357E4" w:rsidRDefault="00E410FC" w:rsidP="000E1E40">
                      <w:pPr>
                        <w:pStyle w:val="Akapitzlist"/>
                        <w:widowControl w:val="0"/>
                        <w:numPr>
                          <w:ilvl w:val="0"/>
                          <w:numId w:val="55"/>
                        </w:numPr>
                        <w:autoSpaceDE w:val="0"/>
                        <w:ind w:left="851" w:hanging="491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9357E4">
                        <w:rPr>
                          <w:rFonts w:asciiTheme="minorHAnsi" w:hAnsiTheme="minorHAnsi" w:cstheme="minorHAnsi"/>
                          <w:b/>
                        </w:rPr>
                        <w:t xml:space="preserve">Wymagane dokumenty. </w:t>
                      </w:r>
                    </w:p>
                    <w:p w14:paraId="6FF643EB" w14:textId="77777777" w:rsidR="00E410FC" w:rsidRDefault="00E410FC" w:rsidP="00DC628E">
                      <w:pPr>
                        <w:pStyle w:val="Akapitzlist"/>
                        <w:ind w:left="720"/>
                      </w:pPr>
                      <w:r w:rsidRPr="005A5F2C">
                        <w:rPr>
                          <w:rFonts w:asciiTheme="minorHAnsi" w:hAnsiTheme="minorHAnsi" w:cstheme="minorHAnsi"/>
                          <w:b/>
                        </w:rPr>
                        <w:t>Dokumenty i oświadczenia składane wraz z ofertą. Informacje o wymaganych podmiotowych i przedmiotowych środkach dowodowych.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B156C5" w:rsidRPr="00C52F37">
        <w:rPr>
          <w:rFonts w:asciiTheme="minorHAnsi" w:hAnsiTheme="minorHAnsi" w:cstheme="minorHAnsi"/>
          <w:i/>
          <w:sz w:val="22"/>
          <w:szCs w:val="22"/>
          <w:lang w:eastAsia="pl-PL"/>
        </w:rPr>
        <w:t>W przypadku</w:t>
      </w:r>
      <w:r w:rsidR="00115BD0" w:rsidRPr="00C52F37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</w:t>
      </w:r>
      <w:r w:rsidR="00B156C5" w:rsidRPr="00C52F37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wspólnego ubiegania się </w:t>
      </w:r>
      <w:r w:rsidR="00340E4D" w:rsidRPr="00C52F37">
        <w:rPr>
          <w:rFonts w:asciiTheme="minorHAnsi" w:hAnsiTheme="minorHAnsi" w:cstheme="minorHAnsi"/>
          <w:i/>
          <w:sz w:val="22"/>
          <w:szCs w:val="22"/>
          <w:lang w:eastAsia="pl-PL"/>
        </w:rPr>
        <w:t>W</w:t>
      </w:r>
      <w:r w:rsidR="00B156C5" w:rsidRPr="00C52F37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ykonawców o udzielenie zamówienia ww. warunek </w:t>
      </w:r>
      <w:r w:rsidR="00340E4D" w:rsidRPr="00C52F37">
        <w:rPr>
          <w:rFonts w:asciiTheme="minorHAnsi" w:hAnsiTheme="minorHAnsi" w:cstheme="minorHAnsi"/>
          <w:i/>
          <w:sz w:val="22"/>
          <w:szCs w:val="22"/>
          <w:lang w:eastAsia="pl-PL"/>
        </w:rPr>
        <w:t>W</w:t>
      </w:r>
      <w:r w:rsidR="00B156C5" w:rsidRPr="00C52F37">
        <w:rPr>
          <w:rFonts w:asciiTheme="minorHAnsi" w:hAnsiTheme="minorHAnsi" w:cstheme="minorHAnsi"/>
          <w:i/>
          <w:sz w:val="22"/>
          <w:szCs w:val="22"/>
          <w:lang w:eastAsia="pl-PL"/>
        </w:rPr>
        <w:t>ykonawcy mogą spełniać łącznie</w:t>
      </w:r>
      <w:bookmarkEnd w:id="7"/>
      <w:bookmarkEnd w:id="8"/>
    </w:p>
    <w:p w14:paraId="491DA2C2" w14:textId="2EE7230A" w:rsidR="008E327A" w:rsidRPr="007E29EB" w:rsidRDefault="008E327A" w:rsidP="004A4C2F">
      <w:p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  <w:lang w:eastAsia="pl-PL"/>
        </w:rPr>
      </w:pPr>
    </w:p>
    <w:p w14:paraId="793B6C11" w14:textId="0EC2254D" w:rsidR="00A66B5E" w:rsidRPr="00732FFB" w:rsidRDefault="00A66B5E" w:rsidP="008E327A">
      <w:p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732FFB">
        <w:rPr>
          <w:rFonts w:asciiTheme="minorHAnsi" w:hAnsiTheme="minorHAnsi" w:cstheme="minorHAnsi"/>
          <w:b/>
          <w:sz w:val="22"/>
          <w:szCs w:val="22"/>
          <w:lang w:eastAsia="pl-PL"/>
        </w:rPr>
        <w:t>1. OFERTA MUSI ZAWIERAĆ:</w:t>
      </w:r>
    </w:p>
    <w:p w14:paraId="7439554F" w14:textId="47650D96" w:rsidR="001A16B5" w:rsidRPr="00732FFB" w:rsidRDefault="00A94A00" w:rsidP="009C57D6">
      <w:p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ind w:left="568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32FFB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- formularz ofertowy </w:t>
      </w:r>
      <w:r w:rsidR="0041575A" w:rsidRPr="00732FFB">
        <w:rPr>
          <w:rFonts w:asciiTheme="minorHAnsi" w:hAnsiTheme="minorHAnsi" w:cstheme="minorHAnsi"/>
          <w:b/>
          <w:sz w:val="22"/>
          <w:szCs w:val="22"/>
          <w:lang w:eastAsia="pl-PL"/>
        </w:rPr>
        <w:t>-</w:t>
      </w:r>
      <w:r w:rsidR="006E1511" w:rsidRPr="00732FFB">
        <w:rPr>
          <w:rFonts w:asciiTheme="minorHAnsi" w:hAnsiTheme="minorHAnsi" w:cstheme="minorHAnsi"/>
          <w:sz w:val="22"/>
          <w:szCs w:val="22"/>
          <w:lang w:eastAsia="pl-PL"/>
        </w:rPr>
        <w:t xml:space="preserve"> wg z</w:t>
      </w:r>
      <w:r w:rsidR="00E1319C" w:rsidRPr="00732FFB">
        <w:rPr>
          <w:rFonts w:asciiTheme="minorHAnsi" w:hAnsiTheme="minorHAnsi" w:cstheme="minorHAnsi"/>
          <w:sz w:val="22"/>
          <w:szCs w:val="22"/>
          <w:lang w:eastAsia="pl-PL"/>
        </w:rPr>
        <w:t>a</w:t>
      </w:r>
      <w:r w:rsidR="006E1511" w:rsidRPr="00732FFB">
        <w:rPr>
          <w:rFonts w:asciiTheme="minorHAnsi" w:hAnsiTheme="minorHAnsi" w:cstheme="minorHAnsi"/>
          <w:sz w:val="22"/>
          <w:szCs w:val="22"/>
          <w:lang w:eastAsia="pl-PL"/>
        </w:rPr>
        <w:t>łącznika nr 1 do SWZ;</w:t>
      </w:r>
    </w:p>
    <w:p w14:paraId="0AC6FC1A" w14:textId="77777777" w:rsidR="008E327A" w:rsidRPr="00732FFB" w:rsidRDefault="008E327A" w:rsidP="009C57D6">
      <w:p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ind w:left="568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22626A7" w14:textId="5754B073" w:rsidR="007F4211" w:rsidRPr="00732FFB" w:rsidRDefault="00A94A00" w:rsidP="000E1E40">
      <w:pPr>
        <w:pStyle w:val="Akapitzlist"/>
        <w:numPr>
          <w:ilvl w:val="0"/>
          <w:numId w:val="40"/>
        </w:numPr>
        <w:tabs>
          <w:tab w:val="left" w:pos="709"/>
        </w:tabs>
        <w:suppressAutoHyphens w:val="0"/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732FFB">
        <w:rPr>
          <w:rFonts w:asciiTheme="minorHAnsi" w:hAnsiTheme="minorHAnsi" w:cstheme="minorHAnsi"/>
          <w:b/>
          <w:color w:val="000000"/>
          <w:sz w:val="22"/>
          <w:szCs w:val="22"/>
        </w:rPr>
        <w:t>WRAZ Z OFERTĄ WYKONAWCA JEST ZOBOWIĄZANY ZŁOŻYĆ:</w:t>
      </w:r>
    </w:p>
    <w:p w14:paraId="1CA5B6D4" w14:textId="48F2D55F" w:rsidR="00A94A00" w:rsidRPr="00732FFB" w:rsidRDefault="007F4211" w:rsidP="000E1E40">
      <w:pPr>
        <w:widowControl w:val="0"/>
        <w:numPr>
          <w:ilvl w:val="0"/>
          <w:numId w:val="12"/>
        </w:numPr>
        <w:tabs>
          <w:tab w:val="left" w:pos="709"/>
        </w:tabs>
        <w:autoSpaceDE w:val="0"/>
        <w:spacing w:line="276" w:lineRule="auto"/>
        <w:ind w:left="1134" w:hanging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32FFB">
        <w:rPr>
          <w:rFonts w:asciiTheme="minorHAnsi" w:hAnsiTheme="minorHAnsi" w:cstheme="minorHAnsi"/>
          <w:b/>
          <w:sz w:val="22"/>
          <w:szCs w:val="22"/>
        </w:rPr>
        <w:t>OŚWIADCZENIE</w:t>
      </w:r>
      <w:r w:rsidR="00A94A00" w:rsidRPr="00732F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94A00" w:rsidRPr="00732FFB">
        <w:rPr>
          <w:rFonts w:asciiTheme="minorHAnsi" w:hAnsiTheme="minorHAnsi" w:cstheme="minorHAnsi"/>
          <w:sz w:val="22"/>
          <w:szCs w:val="22"/>
        </w:rPr>
        <w:t xml:space="preserve">składane na podstawie art. 125 ustawy Pzp – </w:t>
      </w:r>
      <w:r w:rsidR="0011312E" w:rsidRPr="00732FFB">
        <w:rPr>
          <w:rFonts w:asciiTheme="minorHAnsi" w:hAnsiTheme="minorHAnsi" w:cstheme="minorHAnsi"/>
          <w:sz w:val="22"/>
          <w:szCs w:val="22"/>
          <w:lang w:eastAsia="pl-PL"/>
        </w:rPr>
        <w:t>wg z</w:t>
      </w:r>
      <w:r w:rsidR="00E1319C" w:rsidRPr="00732FFB">
        <w:rPr>
          <w:rFonts w:asciiTheme="minorHAnsi" w:hAnsiTheme="minorHAnsi" w:cstheme="minorHAnsi"/>
          <w:sz w:val="22"/>
          <w:szCs w:val="22"/>
          <w:lang w:eastAsia="pl-PL"/>
        </w:rPr>
        <w:t>a</w:t>
      </w:r>
      <w:r w:rsidR="0011312E" w:rsidRPr="00732FFB">
        <w:rPr>
          <w:rFonts w:asciiTheme="minorHAnsi" w:hAnsiTheme="minorHAnsi" w:cstheme="minorHAnsi"/>
          <w:sz w:val="22"/>
          <w:szCs w:val="22"/>
          <w:lang w:eastAsia="pl-PL"/>
        </w:rPr>
        <w:t>łącznika nr</w:t>
      </w:r>
      <w:r w:rsidR="000508D0" w:rsidRPr="00732FFB"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="0011312E" w:rsidRPr="00732FFB">
        <w:rPr>
          <w:rFonts w:asciiTheme="minorHAnsi" w:hAnsiTheme="minorHAnsi" w:cstheme="minorHAnsi"/>
          <w:sz w:val="22"/>
          <w:szCs w:val="22"/>
          <w:lang w:eastAsia="pl-PL"/>
        </w:rPr>
        <w:t>2</w:t>
      </w:r>
      <w:r w:rsidR="001F3D94" w:rsidRPr="00732FFB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E410FC" w:rsidRPr="00732FFB">
        <w:rPr>
          <w:rFonts w:asciiTheme="minorHAnsi" w:hAnsiTheme="minorHAnsi" w:cstheme="minorHAnsi"/>
          <w:sz w:val="22"/>
          <w:szCs w:val="22"/>
          <w:lang w:eastAsia="pl-PL"/>
        </w:rPr>
        <w:t>,</w:t>
      </w:r>
      <w:r w:rsidR="001F3D94" w:rsidRPr="00732FFB">
        <w:rPr>
          <w:rFonts w:asciiTheme="minorHAnsi" w:hAnsiTheme="minorHAnsi" w:cstheme="minorHAnsi"/>
          <w:sz w:val="22"/>
          <w:szCs w:val="22"/>
          <w:lang w:eastAsia="pl-PL"/>
        </w:rPr>
        <w:t>2a</w:t>
      </w:r>
      <w:r w:rsidR="00530627" w:rsidRPr="00732FFB">
        <w:rPr>
          <w:rFonts w:asciiTheme="minorHAnsi" w:hAnsiTheme="minorHAnsi" w:cstheme="minorHAnsi"/>
          <w:sz w:val="22"/>
          <w:szCs w:val="22"/>
          <w:lang w:eastAsia="pl-PL"/>
        </w:rPr>
        <w:t>, 2b</w:t>
      </w:r>
      <w:r w:rsidR="0011312E" w:rsidRPr="00732FFB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732FFB">
        <w:rPr>
          <w:rFonts w:asciiTheme="minorHAnsi" w:hAnsiTheme="minorHAnsi" w:cstheme="minorHAnsi"/>
          <w:sz w:val="22"/>
          <w:szCs w:val="22"/>
          <w:lang w:eastAsia="pl-PL"/>
        </w:rPr>
        <w:t xml:space="preserve"> do SWZ</w:t>
      </w:r>
      <w:r w:rsidR="00A94A00" w:rsidRPr="00732FFB">
        <w:rPr>
          <w:rFonts w:asciiTheme="minorHAnsi" w:hAnsiTheme="minorHAnsi" w:cstheme="minorHAnsi"/>
          <w:sz w:val="22"/>
          <w:szCs w:val="22"/>
        </w:rPr>
        <w:t xml:space="preserve"> - </w:t>
      </w:r>
      <w:r w:rsidR="00A94A00" w:rsidRPr="00732FFB">
        <w:rPr>
          <w:rFonts w:asciiTheme="minorHAnsi" w:hAnsiTheme="minorHAnsi" w:cstheme="minorHAnsi"/>
          <w:color w:val="000000"/>
          <w:sz w:val="22"/>
          <w:szCs w:val="22"/>
        </w:rPr>
        <w:t xml:space="preserve">aktualne na dzień składania ofert, </w:t>
      </w:r>
    </w:p>
    <w:p w14:paraId="1C63948C" w14:textId="77777777" w:rsidR="00A94A00" w:rsidRPr="00732FFB" w:rsidRDefault="00A94A00" w:rsidP="00551C17">
      <w:pPr>
        <w:tabs>
          <w:tab w:val="left" w:pos="709"/>
        </w:tabs>
        <w:suppressAutoHyphens w:val="0"/>
        <w:autoSpaceDE w:val="0"/>
        <w:autoSpaceDN w:val="0"/>
        <w:spacing w:line="276" w:lineRule="auto"/>
        <w:ind w:left="1560" w:hanging="708"/>
        <w:jc w:val="both"/>
        <w:rPr>
          <w:rFonts w:asciiTheme="minorHAnsi" w:eastAsia="Arial" w:hAnsiTheme="minorHAnsi" w:cstheme="minorHAnsi"/>
          <w:b/>
          <w:bCs/>
          <w:sz w:val="22"/>
          <w:szCs w:val="22"/>
          <w:lang w:val="pl" w:eastAsia="pl-PL"/>
        </w:rPr>
      </w:pPr>
      <w:r w:rsidRPr="00732FFB">
        <w:rPr>
          <w:rFonts w:asciiTheme="minorHAnsi" w:eastAsia="Arial" w:hAnsiTheme="minorHAnsi" w:cstheme="minorHAnsi"/>
          <w:b/>
          <w:bCs/>
          <w:sz w:val="22"/>
          <w:szCs w:val="22"/>
          <w:lang w:val="pl" w:eastAsia="pl-PL"/>
        </w:rPr>
        <w:t>Oświadczenie składają odrębnie:</w:t>
      </w:r>
    </w:p>
    <w:p w14:paraId="334674CF" w14:textId="77777777" w:rsidR="004D4092" w:rsidRPr="00732FFB" w:rsidRDefault="004D4092" w:rsidP="000E1E40">
      <w:pPr>
        <w:pStyle w:val="Akapitzlist"/>
        <w:numPr>
          <w:ilvl w:val="0"/>
          <w:numId w:val="27"/>
        </w:numPr>
        <w:tabs>
          <w:tab w:val="left" w:pos="426"/>
          <w:tab w:val="left" w:pos="709"/>
        </w:tabs>
        <w:suppressAutoHyphens w:val="0"/>
        <w:ind w:left="1560" w:hanging="708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732FFB">
        <w:rPr>
          <w:rFonts w:asciiTheme="minorHAnsi" w:hAnsiTheme="minorHAnsi" w:cstheme="minorHAnsi"/>
          <w:i/>
          <w:sz w:val="22"/>
          <w:szCs w:val="22"/>
          <w:lang w:eastAsia="pl-PL"/>
        </w:rPr>
        <w:lastRenderedPageBreak/>
        <w:t>Wykonawca</w:t>
      </w:r>
    </w:p>
    <w:p w14:paraId="4DCB76CA" w14:textId="43CE9E31" w:rsidR="004E1423" w:rsidRPr="00732FFB" w:rsidRDefault="00E47663" w:rsidP="000E1E40">
      <w:pPr>
        <w:pStyle w:val="Akapitzlist"/>
        <w:numPr>
          <w:ilvl w:val="0"/>
          <w:numId w:val="27"/>
        </w:numPr>
        <w:tabs>
          <w:tab w:val="left" w:pos="426"/>
          <w:tab w:val="left" w:pos="709"/>
        </w:tabs>
        <w:suppressAutoHyphens w:val="0"/>
        <w:ind w:left="1560" w:hanging="708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732FFB">
        <w:rPr>
          <w:rFonts w:asciiTheme="minorHAnsi" w:hAnsiTheme="minorHAnsi" w:cstheme="minorHAnsi"/>
          <w:i/>
          <w:sz w:val="22"/>
          <w:szCs w:val="22"/>
          <w:lang w:eastAsia="pl-PL"/>
        </w:rPr>
        <w:t>każdy z</w:t>
      </w:r>
      <w:r w:rsidR="004D4092" w:rsidRPr="00732FFB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Wykonawców wspólnie ubiegających się o udzielenie zamówienia - (jeżeli dotyczy)</w:t>
      </w:r>
      <w:r w:rsidR="004D4092" w:rsidRPr="00732FFB">
        <w:rPr>
          <w:rFonts w:asciiTheme="minorHAnsi" w:hAnsiTheme="minorHAnsi" w:cstheme="minorHAnsi"/>
          <w:i/>
          <w:sz w:val="22"/>
          <w:szCs w:val="22"/>
        </w:rPr>
        <w:t>;</w:t>
      </w:r>
    </w:p>
    <w:p w14:paraId="68978D99" w14:textId="35A53AF7" w:rsidR="002976C9" w:rsidRPr="00732FFB" w:rsidRDefault="002976C9" w:rsidP="000E1E40">
      <w:pPr>
        <w:pStyle w:val="Akapitzlist"/>
        <w:numPr>
          <w:ilvl w:val="0"/>
          <w:numId w:val="27"/>
        </w:numPr>
        <w:tabs>
          <w:tab w:val="left" w:pos="426"/>
          <w:tab w:val="left" w:pos="709"/>
        </w:tabs>
        <w:suppressAutoHyphens w:val="0"/>
        <w:ind w:left="1560" w:hanging="708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732FFB">
        <w:rPr>
          <w:rFonts w:asciiTheme="minorHAnsi" w:hAnsiTheme="minorHAnsi" w:cstheme="minorHAnsi"/>
          <w:i/>
          <w:sz w:val="22"/>
          <w:szCs w:val="22"/>
          <w:lang w:eastAsia="pl-PL"/>
        </w:rPr>
        <w:t>podmiot udostępniający zasoby –(jeżeli dotyczy).</w:t>
      </w:r>
    </w:p>
    <w:p w14:paraId="1198FDF9" w14:textId="77777777" w:rsidR="00A94A00" w:rsidRPr="00732FFB" w:rsidRDefault="007F4211" w:rsidP="000E1E40">
      <w:pPr>
        <w:widowControl w:val="0"/>
        <w:numPr>
          <w:ilvl w:val="0"/>
          <w:numId w:val="12"/>
        </w:numPr>
        <w:tabs>
          <w:tab w:val="left" w:pos="709"/>
        </w:tabs>
        <w:autoSpaceDE w:val="0"/>
        <w:spacing w:line="276" w:lineRule="auto"/>
        <w:ind w:left="567" w:hanging="141"/>
        <w:jc w:val="both"/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</w:pPr>
      <w:r w:rsidRPr="00732FFB">
        <w:rPr>
          <w:rFonts w:asciiTheme="minorHAnsi" w:eastAsia="SimSun" w:hAnsiTheme="minorHAnsi" w:cstheme="minorHAnsi"/>
          <w:b/>
          <w:sz w:val="22"/>
          <w:szCs w:val="22"/>
        </w:rPr>
        <w:t>PEŁNOMOCNICTWO</w:t>
      </w:r>
      <w:r w:rsidR="00A94A00" w:rsidRPr="00732FFB">
        <w:rPr>
          <w:rFonts w:asciiTheme="minorHAnsi" w:eastAsia="SimSun" w:hAnsiTheme="minorHAnsi" w:cstheme="minorHAnsi"/>
          <w:bCs/>
          <w:sz w:val="22"/>
          <w:szCs w:val="22"/>
        </w:rPr>
        <w:t xml:space="preserve"> do złożenia oferty, o ile ofertę składa pełnomocnik</w:t>
      </w:r>
      <w:r w:rsidR="004D4092" w:rsidRPr="00732FFB">
        <w:rPr>
          <w:rFonts w:asciiTheme="minorHAnsi" w:eastAsia="SimSun" w:hAnsiTheme="minorHAnsi" w:cstheme="minorHAnsi"/>
          <w:bCs/>
          <w:sz w:val="22"/>
          <w:szCs w:val="22"/>
        </w:rPr>
        <w:t>.</w:t>
      </w:r>
      <w:r w:rsidR="00A94A00" w:rsidRPr="00732FFB">
        <w:rPr>
          <w:rFonts w:asciiTheme="minorHAnsi" w:eastAsia="SimSun" w:hAnsiTheme="minorHAnsi" w:cstheme="minorHAnsi"/>
          <w:bCs/>
          <w:sz w:val="22"/>
          <w:szCs w:val="22"/>
        </w:rPr>
        <w:t xml:space="preserve"> </w:t>
      </w:r>
    </w:p>
    <w:p w14:paraId="42BB6093" w14:textId="4187D621" w:rsidR="00551C17" w:rsidRPr="00732FFB" w:rsidRDefault="00A94A00" w:rsidP="00551C17">
      <w:pPr>
        <w:tabs>
          <w:tab w:val="left" w:pos="709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32FFB">
        <w:rPr>
          <w:rFonts w:asciiTheme="minorHAnsi" w:eastAsia="SimSun" w:hAnsiTheme="minorHAnsi" w:cstheme="minorHAnsi"/>
          <w:sz w:val="22"/>
          <w:szCs w:val="22"/>
        </w:rPr>
        <w:t>W przypadku podpisania oferty przez osobę niewymienioną w dokumencie potwierdzającym uprawnienie do występowania w obrocie prawnym – należy dołączyć pełnomocnictwo do reprezentowania Wykon</w:t>
      </w:r>
      <w:r w:rsidR="007F4211" w:rsidRPr="00732FFB">
        <w:rPr>
          <w:rFonts w:asciiTheme="minorHAnsi" w:eastAsia="SimSun" w:hAnsiTheme="minorHAnsi" w:cstheme="minorHAnsi"/>
          <w:sz w:val="22"/>
          <w:szCs w:val="22"/>
        </w:rPr>
        <w:t xml:space="preserve">awcy. </w:t>
      </w:r>
      <w:r w:rsidRPr="00732FFB">
        <w:rPr>
          <w:rFonts w:asciiTheme="minorHAnsi" w:hAnsiTheme="minorHAnsi" w:cstheme="minorHAnsi"/>
          <w:sz w:val="22"/>
          <w:szCs w:val="22"/>
        </w:rPr>
        <w:t>Pełnomocnictwo do złożenia oferty musi być złożone w oryginale w takiej samej for</w:t>
      </w:r>
      <w:r w:rsidR="008B70CC" w:rsidRPr="00732FFB">
        <w:rPr>
          <w:rFonts w:asciiTheme="minorHAnsi" w:hAnsiTheme="minorHAnsi" w:cstheme="minorHAnsi"/>
          <w:sz w:val="22"/>
          <w:szCs w:val="22"/>
        </w:rPr>
        <w:t>mie, jak </w:t>
      </w:r>
      <w:r w:rsidR="0011312E" w:rsidRPr="00732FFB">
        <w:rPr>
          <w:rFonts w:asciiTheme="minorHAnsi" w:hAnsiTheme="minorHAnsi" w:cstheme="minorHAnsi"/>
          <w:sz w:val="22"/>
          <w:szCs w:val="22"/>
        </w:rPr>
        <w:t>składana oferta (tj. w </w:t>
      </w:r>
      <w:r w:rsidRPr="00732FFB">
        <w:rPr>
          <w:rFonts w:asciiTheme="minorHAnsi" w:hAnsiTheme="minorHAnsi" w:cstheme="minorHAnsi"/>
          <w:sz w:val="22"/>
          <w:szCs w:val="22"/>
        </w:rPr>
        <w:t>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</w:t>
      </w:r>
      <w:r w:rsidR="00140678" w:rsidRPr="00732FFB">
        <w:rPr>
          <w:rFonts w:asciiTheme="minorHAnsi" w:hAnsiTheme="minorHAnsi" w:cstheme="minorHAnsi"/>
          <w:sz w:val="22"/>
          <w:szCs w:val="22"/>
        </w:rPr>
        <w:t xml:space="preserve"> (Dz. U. </w:t>
      </w:r>
      <w:r w:rsidR="003B218C" w:rsidRPr="00732FFB">
        <w:rPr>
          <w:rFonts w:asciiTheme="minorHAnsi" w:hAnsiTheme="minorHAnsi" w:cstheme="minorHAnsi"/>
          <w:sz w:val="22"/>
          <w:szCs w:val="22"/>
        </w:rPr>
        <w:t>z</w:t>
      </w:r>
      <w:r w:rsidR="00140678" w:rsidRPr="00732FFB">
        <w:rPr>
          <w:rFonts w:asciiTheme="minorHAnsi" w:hAnsiTheme="minorHAnsi" w:cstheme="minorHAnsi"/>
          <w:sz w:val="22"/>
          <w:szCs w:val="22"/>
        </w:rPr>
        <w:t xml:space="preserve"> </w:t>
      </w:r>
      <w:r w:rsidR="005B78E1" w:rsidRPr="00732FFB">
        <w:rPr>
          <w:rFonts w:asciiTheme="minorHAnsi" w:hAnsiTheme="minorHAnsi" w:cstheme="minorHAnsi"/>
          <w:sz w:val="22"/>
          <w:szCs w:val="22"/>
        </w:rPr>
        <w:t>202</w:t>
      </w:r>
      <w:r w:rsidR="008031E6" w:rsidRPr="00732FFB">
        <w:rPr>
          <w:rFonts w:asciiTheme="minorHAnsi" w:hAnsiTheme="minorHAnsi" w:cstheme="minorHAnsi"/>
          <w:sz w:val="22"/>
          <w:szCs w:val="22"/>
        </w:rPr>
        <w:t>4</w:t>
      </w:r>
      <w:r w:rsidR="00140678" w:rsidRPr="00732FFB">
        <w:rPr>
          <w:rFonts w:asciiTheme="minorHAnsi" w:hAnsiTheme="minorHAnsi" w:cstheme="minorHAnsi"/>
          <w:sz w:val="22"/>
          <w:szCs w:val="22"/>
        </w:rPr>
        <w:t xml:space="preserve"> poz. </w:t>
      </w:r>
      <w:r w:rsidR="006B175A" w:rsidRPr="00732FFB">
        <w:rPr>
          <w:rFonts w:asciiTheme="minorHAnsi" w:hAnsiTheme="minorHAnsi" w:cstheme="minorHAnsi"/>
          <w:sz w:val="22"/>
          <w:szCs w:val="22"/>
        </w:rPr>
        <w:t>1</w:t>
      </w:r>
      <w:r w:rsidR="008031E6" w:rsidRPr="00732FFB">
        <w:rPr>
          <w:rFonts w:asciiTheme="minorHAnsi" w:hAnsiTheme="minorHAnsi" w:cstheme="minorHAnsi"/>
          <w:sz w:val="22"/>
          <w:szCs w:val="22"/>
        </w:rPr>
        <w:t>001)</w:t>
      </w:r>
      <w:r w:rsidRPr="00732FFB">
        <w:rPr>
          <w:rFonts w:asciiTheme="minorHAnsi" w:hAnsiTheme="minorHAnsi" w:cstheme="minorHAnsi"/>
          <w:sz w:val="22"/>
          <w:szCs w:val="22"/>
        </w:rPr>
        <w:t>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</w:t>
      </w:r>
      <w:r w:rsidR="004D4092" w:rsidRPr="00732FFB">
        <w:rPr>
          <w:rFonts w:asciiTheme="minorHAnsi" w:hAnsiTheme="minorHAnsi" w:cstheme="minorHAnsi"/>
          <w:sz w:val="22"/>
          <w:szCs w:val="22"/>
        </w:rPr>
        <w:t>telniona przez upełnomocnionego;</w:t>
      </w:r>
    </w:p>
    <w:p w14:paraId="7B008765" w14:textId="2A43E0FF" w:rsidR="00791A29" w:rsidRPr="00732FFB" w:rsidRDefault="00791A29" w:rsidP="000E1E40">
      <w:pPr>
        <w:pStyle w:val="Akapitzlist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732FFB">
        <w:rPr>
          <w:rFonts w:asciiTheme="minorHAnsi" w:eastAsia="SimSun" w:hAnsiTheme="minorHAnsi" w:cstheme="minorHAnsi"/>
          <w:b/>
          <w:sz w:val="22"/>
          <w:szCs w:val="22"/>
        </w:rPr>
        <w:t>ZOBOWIĄZANIE PODMIOTU UDOSTĘPNIAJĄCEGO ZASOBY</w:t>
      </w:r>
      <w:r w:rsidRPr="00732FFB">
        <w:rPr>
          <w:rFonts w:asciiTheme="minorHAnsi" w:eastAsia="SimSun" w:hAnsiTheme="minorHAnsi" w:cstheme="minorHAnsi"/>
          <w:sz w:val="22"/>
          <w:szCs w:val="22"/>
        </w:rPr>
        <w:t xml:space="preserve"> do oddania </w:t>
      </w:r>
      <w:r w:rsidR="00340E4D" w:rsidRPr="00732FFB">
        <w:rPr>
          <w:rFonts w:asciiTheme="minorHAnsi" w:eastAsia="SimSun" w:hAnsiTheme="minorHAnsi" w:cstheme="minorHAnsi"/>
          <w:sz w:val="22"/>
          <w:szCs w:val="22"/>
        </w:rPr>
        <w:t>W</w:t>
      </w:r>
      <w:r w:rsidRPr="00732FFB">
        <w:rPr>
          <w:rFonts w:asciiTheme="minorHAnsi" w:eastAsia="SimSun" w:hAnsiTheme="minorHAnsi" w:cstheme="minorHAnsi"/>
          <w:sz w:val="22"/>
          <w:szCs w:val="22"/>
        </w:rPr>
        <w:t xml:space="preserve">ykonawcy do dyspozycji niezbędnych zasobów na potrzeby realizacji danego zamówienia. Zobowiązanie podmiotu udostępniającego zasoby może być zastąpione innym podmiotowym środkiem dowodowym potwierdzającym, że </w:t>
      </w:r>
      <w:r w:rsidR="00340E4D" w:rsidRPr="00732FFB">
        <w:rPr>
          <w:rFonts w:asciiTheme="minorHAnsi" w:eastAsia="SimSun" w:hAnsiTheme="minorHAnsi" w:cstheme="minorHAnsi"/>
          <w:sz w:val="22"/>
          <w:szCs w:val="22"/>
        </w:rPr>
        <w:t>W</w:t>
      </w:r>
      <w:r w:rsidRPr="00732FFB">
        <w:rPr>
          <w:rFonts w:asciiTheme="minorHAnsi" w:eastAsia="SimSun" w:hAnsiTheme="minorHAnsi" w:cstheme="minorHAnsi"/>
          <w:sz w:val="22"/>
          <w:szCs w:val="22"/>
        </w:rPr>
        <w:t xml:space="preserve">ykonawca realizując zamówienie, będzie dysponował niezbędnymi zasobami tego podmiotu - </w:t>
      </w:r>
      <w:r w:rsidRPr="00732FFB">
        <w:rPr>
          <w:rFonts w:asciiTheme="minorHAnsi" w:hAnsiTheme="minorHAnsi" w:cstheme="minorHAnsi"/>
          <w:sz w:val="22"/>
          <w:szCs w:val="22"/>
          <w:u w:val="single"/>
          <w:lang w:eastAsia="pl-PL"/>
        </w:rPr>
        <w:t>wg załącznika nr 5 do SWZ</w:t>
      </w:r>
      <w:r w:rsidRPr="00732FFB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5E573AC8" w14:textId="73E6794D" w:rsidR="00791A29" w:rsidRPr="00732FFB" w:rsidRDefault="00791A29" w:rsidP="00551C17">
      <w:pPr>
        <w:tabs>
          <w:tab w:val="left" w:pos="1276"/>
        </w:tabs>
        <w:autoSpaceDE w:val="0"/>
        <w:spacing w:line="276" w:lineRule="auto"/>
        <w:ind w:left="1134" w:hanging="502"/>
        <w:jc w:val="both"/>
        <w:rPr>
          <w:rFonts w:asciiTheme="minorHAnsi" w:hAnsiTheme="minorHAnsi" w:cstheme="minorHAnsi"/>
          <w:sz w:val="22"/>
          <w:szCs w:val="22"/>
        </w:rPr>
      </w:pPr>
      <w:r w:rsidRPr="00732FFB">
        <w:rPr>
          <w:rFonts w:asciiTheme="minorHAnsi" w:eastAsia="SimSun" w:hAnsiTheme="minorHAnsi" w:cstheme="minorHAnsi"/>
          <w:i/>
          <w:sz w:val="22"/>
          <w:szCs w:val="22"/>
        </w:rPr>
        <w:t>Uwaga! Ww. zobowiązanie należy złożyć tylko wtedy, gdy Wykonawca polega na zdolnościach lub sytuacji podmiotu udostępniającego zasoby.</w:t>
      </w:r>
    </w:p>
    <w:p w14:paraId="5376E5B1" w14:textId="4E7DD855" w:rsidR="00791A29" w:rsidRPr="00732FFB" w:rsidRDefault="00791A29" w:rsidP="000E1E40">
      <w:pPr>
        <w:pStyle w:val="Akapitzlist"/>
        <w:numPr>
          <w:ilvl w:val="0"/>
          <w:numId w:val="12"/>
        </w:numPr>
        <w:autoSpaceDE w:val="0"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732FFB">
        <w:rPr>
          <w:rFonts w:asciiTheme="minorHAnsi" w:eastAsia="SimSun" w:hAnsiTheme="minorHAnsi" w:cstheme="minorHAnsi"/>
          <w:b/>
          <w:sz w:val="22"/>
          <w:szCs w:val="22"/>
        </w:rPr>
        <w:t>OŚWIADCZENIE WYKONAWCÓW WSPÓLNIE UBIEGAJĄCYCH</w:t>
      </w:r>
      <w:r w:rsidRPr="00732FFB">
        <w:rPr>
          <w:rFonts w:asciiTheme="minorHAnsi" w:eastAsia="SimSun" w:hAnsiTheme="minorHAnsi" w:cstheme="minorHAnsi"/>
          <w:sz w:val="22"/>
          <w:szCs w:val="22"/>
        </w:rPr>
        <w:t xml:space="preserve"> się o udzielenie zamówienia wskazujące, które usługi wykonają poszczególni Wykonawcy (jeżeli dotyczy) - </w:t>
      </w:r>
      <w:r w:rsidRPr="00732FFB">
        <w:rPr>
          <w:rFonts w:asciiTheme="minorHAnsi" w:hAnsiTheme="minorHAnsi" w:cstheme="minorHAnsi"/>
          <w:sz w:val="22"/>
          <w:szCs w:val="22"/>
          <w:u w:val="single"/>
          <w:lang w:eastAsia="pl-PL"/>
        </w:rPr>
        <w:t>wg załącznika nr 6 do SWZ</w:t>
      </w:r>
      <w:r w:rsidRPr="00732FFB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4CC4927B" w14:textId="338786B1" w:rsidR="00791A29" w:rsidRPr="00732FFB" w:rsidRDefault="00791A29" w:rsidP="00551C17">
      <w:pPr>
        <w:spacing w:line="276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732FFB">
        <w:rPr>
          <w:rFonts w:asciiTheme="minorHAnsi" w:eastAsia="SimSun" w:hAnsiTheme="minorHAnsi" w:cstheme="minorHAnsi"/>
          <w:i/>
          <w:sz w:val="22"/>
          <w:szCs w:val="22"/>
        </w:rPr>
        <w:t>Uwaga! Ww. oświadczenie należy złożyć tylko w przypadku wspólnego ubiegania się Wykonawców o udzielenie zamówienia.</w:t>
      </w:r>
    </w:p>
    <w:p w14:paraId="732D9688" w14:textId="77777777" w:rsidR="00E76C2F" w:rsidRPr="00732FFB" w:rsidRDefault="00EE5022" w:rsidP="005E66E9">
      <w:pPr>
        <w:pStyle w:val="Akapitzlist"/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32FF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I</w:t>
      </w:r>
      <w:r w:rsidR="00475028" w:rsidRPr="00732FF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nformacja dotycząca wnoszenia oferty wspólnej przez dwa lub więcej podmioty gospodarcze (konsorcja/spółki cywilne)</w:t>
      </w:r>
      <w:r w:rsidR="00475028" w:rsidRPr="00732FFB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36F4D7BE" w14:textId="77777777" w:rsidR="008A2F3C" w:rsidRPr="00732FFB" w:rsidRDefault="008A2F3C" w:rsidP="000E1E40">
      <w:pPr>
        <w:pStyle w:val="Akapitzlist"/>
        <w:numPr>
          <w:ilvl w:val="0"/>
          <w:numId w:val="9"/>
        </w:numPr>
        <w:tabs>
          <w:tab w:val="left" w:pos="851"/>
        </w:tabs>
        <w:suppressAutoHyphens w:val="0"/>
        <w:spacing w:line="276" w:lineRule="auto"/>
        <w:ind w:left="993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32FFB">
        <w:rPr>
          <w:rFonts w:asciiTheme="minorHAnsi" w:hAnsiTheme="minorHAnsi" w:cstheme="minorHAnsi"/>
          <w:sz w:val="22"/>
          <w:szCs w:val="22"/>
          <w:lang w:eastAsia="pl-PL"/>
        </w:rPr>
        <w:t>Wykonawcy mogą wspólnie ubiegać się o udzielenie zamówienia, np. łącząc się w konsorcja lub spółki cywilne lub inną formę prawną.</w:t>
      </w:r>
    </w:p>
    <w:p w14:paraId="6A056312" w14:textId="77777777" w:rsidR="008A2F3C" w:rsidRPr="00732FFB" w:rsidRDefault="008A2F3C" w:rsidP="000E1E40">
      <w:pPr>
        <w:pStyle w:val="Akapitzlist"/>
        <w:numPr>
          <w:ilvl w:val="0"/>
          <w:numId w:val="9"/>
        </w:numPr>
        <w:tabs>
          <w:tab w:val="left" w:pos="851"/>
        </w:tabs>
        <w:suppressAutoHyphens w:val="0"/>
        <w:spacing w:line="276" w:lineRule="auto"/>
        <w:ind w:left="993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32FFB">
        <w:rPr>
          <w:rFonts w:asciiTheme="minorHAnsi" w:hAnsiTheme="minorHAnsi" w:cstheme="minorHAnsi"/>
          <w:sz w:val="22"/>
          <w:szCs w:val="22"/>
          <w:lang w:eastAsia="pl-PL"/>
        </w:rPr>
        <w:t xml:space="preserve">Wykonawcy składający ofertę wspólną ustanawiają pełnomocnika do reprezentowania ich w postępowaniu o udzielenie zamówienia albo do reprezentowania ich w postępowaniu i zawarcia umowy w sprawie zamówienia publicznego. </w:t>
      </w:r>
      <w:r w:rsidRPr="00732FFB">
        <w:rPr>
          <w:rFonts w:asciiTheme="minorHAnsi" w:hAnsiTheme="minorHAnsi" w:cstheme="minorHAnsi"/>
          <w:sz w:val="22"/>
          <w:szCs w:val="22"/>
        </w:rPr>
        <w:t>Pełnomocnik konsorcjum, po zalogowaniu się na profilu Wykonawcy i składając ofertę w zakładce „Wykonawcy” doda pozostałych Wykonawców wpisując ich dane.</w:t>
      </w:r>
    </w:p>
    <w:p w14:paraId="6BB69B94" w14:textId="77777777" w:rsidR="008A2F3C" w:rsidRPr="00732FFB" w:rsidRDefault="008A2F3C" w:rsidP="000E1E40">
      <w:pPr>
        <w:pStyle w:val="Akapitzlist"/>
        <w:numPr>
          <w:ilvl w:val="0"/>
          <w:numId w:val="9"/>
        </w:numPr>
        <w:tabs>
          <w:tab w:val="left" w:pos="851"/>
        </w:tabs>
        <w:suppressAutoHyphens w:val="0"/>
        <w:spacing w:line="276" w:lineRule="auto"/>
        <w:ind w:left="993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32FFB">
        <w:rPr>
          <w:rFonts w:asciiTheme="minorHAnsi" w:hAnsiTheme="minorHAnsi" w:cstheme="minorHAnsi"/>
          <w:sz w:val="22"/>
          <w:szCs w:val="22"/>
        </w:rPr>
        <w:t xml:space="preserve">Pełnomocnik, o którym mowa powyżej, pozostaje w kontakcie z Zamawiającym w toku postępowania i do niego Zamawiający kieruje informacje, korespondencję itp. Wszelkie oświadczenia pełnomocnika Zamawiający uzna za wiążące dla wszystkich Wykonawców składających ofertę wspólną. Nie dopuszcza się uczestniczenia któregokolwiek z Wykonawców wspólnie ubiegających się o udzielnie zamówienia w więcej niż jednej grupie Wykonawców wspólnie ubiegających się o udzielenie zamówienia. Niedopuszczalnym jest również złożenie przez któregokolwiek z Wykonawców wspólnie </w:t>
      </w:r>
      <w:r w:rsidRPr="00732FFB">
        <w:rPr>
          <w:rFonts w:asciiTheme="minorHAnsi" w:hAnsiTheme="minorHAnsi" w:cstheme="minorHAnsi"/>
          <w:sz w:val="22"/>
          <w:szCs w:val="22"/>
        </w:rPr>
        <w:lastRenderedPageBreak/>
        <w:t xml:space="preserve">ubiegających się o udzielnie zamówienia, równocześnie oferty indywidualnej oraz w ramach grupy Wykonawców wspólnie ubiegających się o udzielenie zamówienia. Wspólnicy spółki cywilnej są traktowani jak Wykonawcy składający ofertę wspólną. </w:t>
      </w:r>
    </w:p>
    <w:p w14:paraId="577B6823" w14:textId="77777777" w:rsidR="008A2F3C" w:rsidRPr="00732FFB" w:rsidRDefault="008A2F3C" w:rsidP="000E1E40">
      <w:pPr>
        <w:pStyle w:val="Akapitzlist"/>
        <w:numPr>
          <w:ilvl w:val="0"/>
          <w:numId w:val="9"/>
        </w:numPr>
        <w:tabs>
          <w:tab w:val="left" w:pos="851"/>
        </w:tabs>
        <w:suppressAutoHyphens w:val="0"/>
        <w:spacing w:line="276" w:lineRule="auto"/>
        <w:ind w:left="993" w:hanging="284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732FFB">
        <w:rPr>
          <w:rFonts w:asciiTheme="minorHAnsi" w:hAnsiTheme="minorHAnsi" w:cstheme="minorHAnsi"/>
          <w:sz w:val="22"/>
          <w:szCs w:val="22"/>
          <w:lang w:eastAsia="pl-PL"/>
        </w:rPr>
        <w:t xml:space="preserve">Wykonawcy składający ofertę wspólną wraz z ofertą składają stosowne </w:t>
      </w:r>
      <w:r w:rsidRPr="00732FFB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pełnomocnictwo </w:t>
      </w:r>
      <w:r w:rsidRPr="00732FFB">
        <w:rPr>
          <w:rFonts w:asciiTheme="minorHAnsi" w:hAnsiTheme="minorHAnsi" w:cstheme="minorHAnsi"/>
          <w:sz w:val="22"/>
          <w:szCs w:val="22"/>
          <w:lang w:eastAsia="pl-PL"/>
        </w:rPr>
        <w:t>uprawniające do wykonania określonych czynności w postępowaniu o udzielenie zamówienia publicznego.</w:t>
      </w:r>
    </w:p>
    <w:p w14:paraId="3456EBCB" w14:textId="77777777" w:rsidR="008A2F3C" w:rsidRPr="00732FFB" w:rsidRDefault="008A2F3C" w:rsidP="000E1E40">
      <w:pPr>
        <w:pStyle w:val="Akapitzlist"/>
        <w:numPr>
          <w:ilvl w:val="0"/>
          <w:numId w:val="9"/>
        </w:numPr>
        <w:tabs>
          <w:tab w:val="left" w:pos="851"/>
        </w:tabs>
        <w:suppressAutoHyphens w:val="0"/>
        <w:spacing w:line="276" w:lineRule="auto"/>
        <w:ind w:left="993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32FFB">
        <w:rPr>
          <w:rFonts w:asciiTheme="minorHAnsi" w:hAnsiTheme="minorHAnsi" w:cstheme="minorHAnsi"/>
          <w:sz w:val="22"/>
          <w:szCs w:val="22"/>
          <w:lang w:eastAsia="pl-PL"/>
        </w:rPr>
        <w:t>Oferta wspólna, składana przez dwóch lub więcej Wykonawców, powinna spełniać następujące wymagania:</w:t>
      </w:r>
    </w:p>
    <w:p w14:paraId="05A0A5DD" w14:textId="77777777" w:rsidR="008A2F3C" w:rsidRPr="00732FFB" w:rsidRDefault="008A2F3C" w:rsidP="000E1E40">
      <w:pPr>
        <w:numPr>
          <w:ilvl w:val="1"/>
          <w:numId w:val="8"/>
        </w:numPr>
        <w:tabs>
          <w:tab w:val="left" w:pos="993"/>
        </w:tabs>
        <w:suppressAutoHyphens w:val="0"/>
        <w:spacing w:line="276" w:lineRule="auto"/>
        <w:ind w:left="1560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32FFB">
        <w:rPr>
          <w:rFonts w:asciiTheme="minorHAnsi" w:hAnsiTheme="minorHAnsi" w:cstheme="minorHAnsi"/>
          <w:sz w:val="22"/>
          <w:szCs w:val="22"/>
          <w:lang w:eastAsia="pl-PL"/>
        </w:rPr>
        <w:t>oferta wspólna powinna być sporządzona zgodnie ze SWZ;</w:t>
      </w:r>
    </w:p>
    <w:p w14:paraId="7F07BDF6" w14:textId="77777777" w:rsidR="008A2F3C" w:rsidRPr="00732FFB" w:rsidRDefault="008A2F3C" w:rsidP="000E1E40">
      <w:pPr>
        <w:numPr>
          <w:ilvl w:val="1"/>
          <w:numId w:val="8"/>
        </w:numPr>
        <w:tabs>
          <w:tab w:val="left" w:pos="993"/>
        </w:tabs>
        <w:suppressAutoHyphens w:val="0"/>
        <w:spacing w:line="276" w:lineRule="auto"/>
        <w:ind w:left="1560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32FFB">
        <w:rPr>
          <w:rFonts w:asciiTheme="minorHAnsi" w:hAnsiTheme="minorHAnsi" w:cstheme="minorHAnsi"/>
          <w:sz w:val="22"/>
          <w:szCs w:val="22"/>
          <w:lang w:eastAsia="pl-PL"/>
        </w:rPr>
        <w:t>sposób składania dokumentów w ofercie wspólnej – dokumenty składane przez członków konsorcjum czy wspólników spółki cywilnej, w tym oświadczenia muszą być podpisane przez wyznaczonego pełnomocnika lub osobę upoważnioną do reprezentowania danego podmiotu.</w:t>
      </w:r>
    </w:p>
    <w:p w14:paraId="670F8CC9" w14:textId="367B6361" w:rsidR="008A2F3C" w:rsidRPr="00732FFB" w:rsidRDefault="008A2F3C" w:rsidP="000E1E40">
      <w:pPr>
        <w:pStyle w:val="Akapitzlist"/>
        <w:numPr>
          <w:ilvl w:val="0"/>
          <w:numId w:val="9"/>
        </w:numPr>
        <w:tabs>
          <w:tab w:val="left" w:pos="851"/>
        </w:tabs>
        <w:suppressAutoHyphens w:val="0"/>
        <w:spacing w:line="276" w:lineRule="auto"/>
        <w:ind w:left="993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2FFB">
        <w:rPr>
          <w:rFonts w:asciiTheme="minorHAnsi" w:hAnsiTheme="minorHAnsi" w:cstheme="minorHAnsi"/>
          <w:b/>
          <w:sz w:val="22"/>
          <w:szCs w:val="22"/>
        </w:rPr>
        <w:t xml:space="preserve">W przypadku Wykonawców wspólnie ubiegających się o udzielenie zamówienia </w:t>
      </w:r>
      <w:r w:rsidR="006B5F16" w:rsidRPr="00732FFB">
        <w:rPr>
          <w:rFonts w:asciiTheme="minorHAnsi" w:hAnsiTheme="minorHAnsi" w:cstheme="minorHAnsi"/>
          <w:b/>
          <w:sz w:val="22"/>
          <w:szCs w:val="22"/>
        </w:rPr>
        <w:br/>
      </w:r>
      <w:r w:rsidRPr="00732FFB">
        <w:rPr>
          <w:rFonts w:asciiTheme="minorHAnsi" w:hAnsiTheme="minorHAnsi" w:cstheme="minorHAnsi"/>
          <w:b/>
          <w:sz w:val="22"/>
          <w:szCs w:val="22"/>
        </w:rPr>
        <w:t>na zasadach określonych w art. 58 ustawy Pzp, brak podstaw wykluczenia musi wykazać każdy z Wykonawców oddzielnie, wobec powyższego wszystkie oświadczenia i dokumenty w zakresie braku podstaw wykluczenia wymagane w postępowaniu składa odrębnie każdy z Wykonawców wspólnie występujących.</w:t>
      </w:r>
    </w:p>
    <w:p w14:paraId="5A98F620" w14:textId="4A82F7B5" w:rsidR="008A2F3C" w:rsidRPr="00732FFB" w:rsidRDefault="001A16B5" w:rsidP="000E1E40">
      <w:pPr>
        <w:pStyle w:val="Akapitzlist"/>
        <w:numPr>
          <w:ilvl w:val="0"/>
          <w:numId w:val="9"/>
        </w:numPr>
        <w:tabs>
          <w:tab w:val="left" w:pos="993"/>
        </w:tabs>
        <w:suppressAutoHyphens w:val="0"/>
        <w:spacing w:line="268" w:lineRule="auto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732FFB">
        <w:rPr>
          <w:rFonts w:asciiTheme="minorHAnsi" w:hAnsiTheme="minorHAnsi" w:cstheme="minorHAnsi"/>
          <w:b/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222261" wp14:editId="1D65BD5D">
                <wp:simplePos x="0" y="0"/>
                <wp:positionH relativeFrom="margin">
                  <wp:align>left</wp:align>
                </wp:positionH>
                <wp:positionV relativeFrom="paragraph">
                  <wp:posOffset>500424</wp:posOffset>
                </wp:positionV>
                <wp:extent cx="5781675" cy="965200"/>
                <wp:effectExtent l="0" t="0" r="28575" b="25400"/>
                <wp:wrapTopAndBottom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9652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E6B02" w14:textId="32FB13AF" w:rsidR="00E410FC" w:rsidRDefault="00E410FC" w:rsidP="000E1E40">
                            <w:pPr>
                              <w:pStyle w:val="Akapitzlist"/>
                              <w:widowControl w:val="0"/>
                              <w:numPr>
                                <w:ilvl w:val="0"/>
                                <w:numId w:val="56"/>
                              </w:numPr>
                              <w:autoSpaceDE w:val="0"/>
                              <w:jc w:val="both"/>
                            </w:pPr>
                            <w:r w:rsidRPr="009357E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Informacje o środkach komunikacji elektronicznej, przy użyciu których Zamawiający będzie komunikował się z Wykonawcami, oraz informacje </w:t>
                            </w:r>
                            <w:r w:rsidRPr="009357E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br/>
                              <w:t>o wymaganiach technicznych i organizacyjnych sporządzania, wysyłania i odbierania korespondencji elektronicznej</w:t>
                            </w:r>
                          </w:p>
                          <w:p w14:paraId="335C21AA" w14:textId="77777777" w:rsidR="00E410FC" w:rsidRDefault="00E410FC" w:rsidP="00DC628E">
                            <w:pPr>
                              <w:pStyle w:val="Akapitzlist"/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1F222261" id="_x0000_s1035" style="position:absolute;left:0;text-align:left;margin-left:0;margin-top:39.4pt;width:455.25pt;height:76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" fillcolor="#deebf7" strokecolor="#bdd7ee">
                <v:stroke joinstyle="miter"/>
                <v:textbox>
                  <w:txbxContent>
                    <w:p w14:paraId="58FE6B02" w14:textId="32FB13AF" w:rsidR="00E410FC" w:rsidRDefault="00E410FC" w:rsidP="000E1E40">
                      <w:pPr>
                        <w:pStyle w:val="Akapitzlist"/>
                        <w:widowControl w:val="0"/>
                        <w:numPr>
                          <w:ilvl w:val="0"/>
                          <w:numId w:val="56"/>
                        </w:numPr>
                        <w:autoSpaceDE w:val="0"/>
                        <w:jc w:val="both"/>
                      </w:pPr>
                      <w:r w:rsidRPr="009357E4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Informacje o środkach komunikacji elektronicznej, przy użyciu których Zamawiający będzie komunikował się z Wykonawcami, oraz informacje </w:t>
                      </w:r>
                      <w:r w:rsidRPr="009357E4">
                        <w:rPr>
                          <w:rFonts w:asciiTheme="minorHAnsi" w:hAnsiTheme="minorHAnsi" w:cstheme="minorHAnsi"/>
                          <w:b/>
                          <w:bCs/>
                        </w:rPr>
                        <w:br/>
                        <w:t>o wymaganiach technicznych i organizacyjnych sporządzania, wysyłania i odbierania korespondencji elektronicznej</w:t>
                      </w:r>
                    </w:p>
                    <w:p w14:paraId="335C21AA" w14:textId="77777777" w:rsidR="00E410FC" w:rsidRDefault="00E410FC" w:rsidP="00DC628E">
                      <w:pPr>
                        <w:pStyle w:val="Akapitzlist"/>
                        <w:ind w:left="720"/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8A2F3C" w:rsidRPr="00732FFB">
        <w:rPr>
          <w:rFonts w:asciiTheme="minorHAnsi" w:hAnsiTheme="minorHAnsi" w:cstheme="minorHAnsi"/>
          <w:sz w:val="22"/>
          <w:szCs w:val="22"/>
        </w:rPr>
        <w:t xml:space="preserve">Przepisy dotyczące </w:t>
      </w:r>
      <w:r w:rsidR="005953CA" w:rsidRPr="00732FFB">
        <w:rPr>
          <w:rFonts w:asciiTheme="minorHAnsi" w:hAnsiTheme="minorHAnsi" w:cstheme="minorHAnsi"/>
          <w:sz w:val="22"/>
          <w:szCs w:val="22"/>
        </w:rPr>
        <w:t>W</w:t>
      </w:r>
      <w:r w:rsidR="008A2F3C" w:rsidRPr="00732FFB">
        <w:rPr>
          <w:rFonts w:asciiTheme="minorHAnsi" w:hAnsiTheme="minorHAnsi" w:cstheme="minorHAnsi"/>
          <w:sz w:val="22"/>
          <w:szCs w:val="22"/>
        </w:rPr>
        <w:t xml:space="preserve">ykonawcy stosuje się odpowiednio do </w:t>
      </w:r>
      <w:r w:rsidR="005953CA" w:rsidRPr="00732FFB">
        <w:rPr>
          <w:rFonts w:asciiTheme="minorHAnsi" w:hAnsiTheme="minorHAnsi" w:cstheme="minorHAnsi"/>
          <w:sz w:val="22"/>
          <w:szCs w:val="22"/>
        </w:rPr>
        <w:t>W</w:t>
      </w:r>
      <w:r w:rsidR="008A2F3C" w:rsidRPr="00732FFB">
        <w:rPr>
          <w:rFonts w:asciiTheme="minorHAnsi" w:hAnsiTheme="minorHAnsi" w:cstheme="minorHAnsi"/>
          <w:sz w:val="22"/>
          <w:szCs w:val="22"/>
        </w:rPr>
        <w:t>ykonawców wspólnie ubiegających się o udzielenie zamówienia.</w:t>
      </w:r>
    </w:p>
    <w:p w14:paraId="7016D6A7" w14:textId="77777777" w:rsidR="008E327A" w:rsidRPr="007E29EB" w:rsidRDefault="008E327A" w:rsidP="008E327A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6E18E97" w14:textId="390AD840" w:rsidR="00AC19F3" w:rsidRPr="005A452F" w:rsidRDefault="00AC19F3" w:rsidP="000E1E40">
      <w:pPr>
        <w:numPr>
          <w:ilvl w:val="0"/>
          <w:numId w:val="4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 xml:space="preserve">W postępowaniu o udzielenie zamówienia komunikacja pomiędzy Zamawiającym, a Wykonawcami w szczególności składanie oświadczeń, wniosków, zawiadomień oraz przekazywanie informacji, odbywa się elektronicznie za pośrednictwem </w:t>
      </w:r>
      <w:hyperlink r:id="rId13" w:history="1">
        <w:r w:rsidRPr="005A452F">
          <w:rPr>
            <w:rStyle w:val="Hipercze"/>
            <w:rFonts w:asciiTheme="minorHAnsi" w:hAnsiTheme="minorHAnsi" w:cstheme="minorHAnsi"/>
            <w:sz w:val="22"/>
            <w:szCs w:val="22"/>
          </w:rPr>
          <w:t>platformazakupowa.pl</w:t>
        </w:r>
      </w:hyperlink>
      <w:r w:rsidRPr="005A452F">
        <w:rPr>
          <w:rFonts w:asciiTheme="minorHAnsi" w:hAnsiTheme="minorHAnsi" w:cstheme="minorHAnsi"/>
          <w:sz w:val="22"/>
          <w:szCs w:val="22"/>
        </w:rPr>
        <w:t xml:space="preserve">,  przy czym ofertę wraz z załącznikami należy złożyć za pośrednictwem „Formularza składania oferty” dostępnego na </w:t>
      </w:r>
      <w:hyperlink r:id="rId14" w:history="1">
        <w:r w:rsidRPr="005A452F">
          <w:rPr>
            <w:rStyle w:val="Hipercze"/>
            <w:rFonts w:asciiTheme="minorHAnsi" w:hAnsiTheme="minorHAnsi" w:cstheme="minorHAnsi"/>
            <w:sz w:val="22"/>
            <w:szCs w:val="22"/>
          </w:rPr>
          <w:t>www.platformazakupowa.pl</w:t>
        </w:r>
      </w:hyperlink>
      <w:r w:rsidRPr="005A452F">
        <w:rPr>
          <w:rFonts w:asciiTheme="minorHAnsi" w:hAnsiTheme="minorHAnsi" w:cstheme="minorHAnsi"/>
          <w:sz w:val="22"/>
          <w:szCs w:val="22"/>
        </w:rPr>
        <w:t xml:space="preserve"> w miejscu publikacji ogłoszenia o zamówieniu i SWZ, natomiast dokumenty, oświadczenia, wnioski, zawiadomienia oraz przekazywanie informacji odbywa się za pomocą formularza „Wyślij wiadomość”.</w:t>
      </w:r>
    </w:p>
    <w:p w14:paraId="76281A35" w14:textId="77777777" w:rsidR="00AC19F3" w:rsidRPr="005A452F" w:rsidRDefault="00AC19F3" w:rsidP="000E1E40">
      <w:pPr>
        <w:widowControl w:val="0"/>
        <w:numPr>
          <w:ilvl w:val="0"/>
          <w:numId w:val="48"/>
        </w:numPr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 xml:space="preserve">W sytuacjach awaryjnych np. w przypadku awarii </w:t>
      </w:r>
      <w:hyperlink r:id="rId15" w:history="1">
        <w:r w:rsidRPr="005A452F">
          <w:rPr>
            <w:rStyle w:val="Hipercze"/>
            <w:rFonts w:asciiTheme="minorHAnsi" w:hAnsiTheme="minorHAnsi" w:cstheme="minorHAnsi"/>
            <w:sz w:val="22"/>
            <w:szCs w:val="22"/>
          </w:rPr>
          <w:t>platformazakupowa.pl</w:t>
        </w:r>
      </w:hyperlink>
      <w:r w:rsidRPr="005A452F">
        <w:rPr>
          <w:rFonts w:asciiTheme="minorHAnsi" w:hAnsiTheme="minorHAnsi" w:cstheme="minorHAnsi"/>
          <w:sz w:val="22"/>
          <w:szCs w:val="22"/>
        </w:rPr>
        <w:t xml:space="preserve">, Zamawiający może również „komunikować się” z Wykonawcami za pomocą poczty elektronicznej: </w:t>
      </w:r>
      <w:hyperlink r:id="rId16" w:history="1">
        <w:r w:rsidRPr="005A452F">
          <w:rPr>
            <w:rStyle w:val="Hipercze"/>
            <w:rFonts w:asciiTheme="minorHAnsi" w:hAnsiTheme="minorHAnsi" w:cstheme="minorHAnsi"/>
            <w:sz w:val="22"/>
            <w:szCs w:val="22"/>
          </w:rPr>
          <w:t>31blt.przetargi@ron.mil.pl</w:t>
        </w:r>
      </w:hyperlink>
      <w:r w:rsidRPr="005A452F">
        <w:rPr>
          <w:rFonts w:asciiTheme="minorHAnsi" w:hAnsiTheme="minorHAnsi" w:cstheme="minorHAnsi"/>
          <w:sz w:val="22"/>
          <w:szCs w:val="22"/>
        </w:rPr>
        <w:t xml:space="preserve"> (nie dotyczy składania i zmiany oferty”.</w:t>
      </w:r>
    </w:p>
    <w:p w14:paraId="7B825DE9" w14:textId="77777777" w:rsidR="00AC19F3" w:rsidRPr="005A452F" w:rsidRDefault="00AC19F3" w:rsidP="00AC19F3">
      <w:pPr>
        <w:pStyle w:val="Normalny1"/>
        <w:ind w:left="284" w:hanging="284"/>
        <w:jc w:val="both"/>
        <w:rPr>
          <w:rFonts w:asciiTheme="minorHAnsi" w:eastAsia="Times New Roman" w:hAnsiTheme="minorHAnsi" w:cstheme="minorHAnsi"/>
          <w:lang w:eastAsia="zh-CN"/>
        </w:rPr>
      </w:pPr>
      <w:r w:rsidRPr="005A452F">
        <w:rPr>
          <w:rFonts w:asciiTheme="minorHAnsi" w:eastAsia="Times New Roman" w:hAnsiTheme="minorHAnsi" w:cstheme="minorHAnsi"/>
          <w:lang w:eastAsia="zh-CN"/>
        </w:rPr>
        <w:t xml:space="preserve">Uwaga: Ofertę składa się tylko za pośrednictwem </w:t>
      </w:r>
      <w:hyperlink r:id="rId17" w:history="1">
        <w:r w:rsidRPr="005A452F">
          <w:rPr>
            <w:rStyle w:val="Hipercze"/>
            <w:rFonts w:asciiTheme="minorHAnsi" w:eastAsia="Times New Roman" w:hAnsiTheme="minorHAnsi" w:cstheme="minorHAnsi"/>
            <w:lang w:eastAsia="zh-CN"/>
          </w:rPr>
          <w:t>platformazakupowa.pl</w:t>
        </w:r>
      </w:hyperlink>
    </w:p>
    <w:p w14:paraId="53599AD2" w14:textId="43EA068F" w:rsidR="00AC19F3" w:rsidRPr="005A452F" w:rsidRDefault="00AC19F3" w:rsidP="000E1E40">
      <w:pPr>
        <w:widowControl w:val="0"/>
        <w:numPr>
          <w:ilvl w:val="0"/>
          <w:numId w:val="48"/>
        </w:numPr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 xml:space="preserve">Link do postępowania dostępny jest na stronie podmiotowej Zamawiającego  </w:t>
      </w:r>
      <w:hyperlink r:id="rId18" w:history="1">
        <w:r w:rsidRPr="005A452F">
          <w:rPr>
            <w:rStyle w:val="Hipercze"/>
            <w:rFonts w:asciiTheme="minorHAnsi" w:hAnsiTheme="minorHAnsi" w:cstheme="minorHAnsi"/>
            <w:sz w:val="22"/>
            <w:szCs w:val="22"/>
          </w:rPr>
          <w:t>https://31blt.wp.mil.pl</w:t>
        </w:r>
      </w:hyperlink>
      <w:r w:rsidRPr="005A452F">
        <w:rPr>
          <w:rFonts w:asciiTheme="minorHAnsi" w:hAnsiTheme="minorHAnsi" w:cstheme="minorHAnsi"/>
          <w:sz w:val="22"/>
          <w:szCs w:val="22"/>
        </w:rPr>
        <w:t xml:space="preserve"> w zakładce „BIP/OGŁOSZENIA/PLATFORMAZAKUPOWA” lub</w:t>
      </w:r>
      <w:r w:rsidR="00EF4E08" w:rsidRPr="005A452F">
        <w:rPr>
          <w:rFonts w:asciiTheme="minorHAnsi" w:hAnsiTheme="minorHAnsi" w:cstheme="minorHAnsi"/>
          <w:sz w:val="22"/>
          <w:szCs w:val="22"/>
        </w:rPr>
        <w:t xml:space="preserve"> </w:t>
      </w:r>
      <w:r w:rsidRPr="005A452F">
        <w:rPr>
          <w:rFonts w:asciiTheme="minorHAnsi" w:hAnsiTheme="minorHAnsi" w:cstheme="minorHAnsi"/>
          <w:sz w:val="22"/>
          <w:szCs w:val="22"/>
        </w:rPr>
        <w:t xml:space="preserve">bezpośrednio poprzez dedykowany profil na stronie operatora </w:t>
      </w:r>
      <w:hyperlink r:id="rId19" w:history="1">
        <w:r w:rsidRPr="005A452F">
          <w:rPr>
            <w:rStyle w:val="Hipercze"/>
            <w:rFonts w:asciiTheme="minorHAnsi" w:hAnsiTheme="minorHAnsi" w:cstheme="minorHAnsi"/>
            <w:sz w:val="22"/>
            <w:szCs w:val="22"/>
          </w:rPr>
          <w:t>https://platformazakupowa.pl/pn/31_blt</w:t>
        </w:r>
      </w:hyperlink>
    </w:p>
    <w:p w14:paraId="2F9548C6" w14:textId="36A05C67" w:rsidR="00AC19F3" w:rsidRPr="005A452F" w:rsidRDefault="00AC19F3" w:rsidP="000E1E40">
      <w:pPr>
        <w:widowControl w:val="0"/>
        <w:numPr>
          <w:ilvl w:val="0"/>
          <w:numId w:val="48"/>
        </w:numPr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 xml:space="preserve">Sposób sporządzenia dokumentów elektronicznych, oświadczeń lub elektronicznych kopii dokumentów lub oświadczeń musi być zgodny z wymaganiami określonymi w rozporządzeniu Prezesa Rady Ministrów z dnia 30 grudnia 2020 r. w sprawie sposobu sporządzania i przekazywania informacji oraz wymagań technicznych dla dokumentów elektronicznych oraz </w:t>
      </w:r>
      <w:r w:rsidRPr="005A452F">
        <w:rPr>
          <w:rFonts w:asciiTheme="minorHAnsi" w:hAnsiTheme="minorHAnsi" w:cstheme="minorHAnsi"/>
          <w:sz w:val="22"/>
          <w:szCs w:val="22"/>
        </w:rPr>
        <w:lastRenderedPageBreak/>
        <w:t>środków komunikacji elektronicznej w postępowaniu o udzielenie zamówienia publicznego lub konkursie (Dz. U. poz. 2452) oraz Rozporządzeniu Ministra Rozwoju, Pracy i Technologii z dnia 23 grudnia 2020 r. w sprawie podmiotowych środków dowodowych oraz innych dokumentów lub oświadczeń, jakich może żądać zamawiający od wykonawcy</w:t>
      </w:r>
      <w:r w:rsidR="003F4785" w:rsidRPr="005A452F">
        <w:rPr>
          <w:rFonts w:asciiTheme="minorHAnsi" w:hAnsiTheme="minorHAnsi" w:cstheme="minorHAnsi"/>
          <w:sz w:val="22"/>
          <w:szCs w:val="22"/>
        </w:rPr>
        <w:t xml:space="preserve"> (Dz.U. z 2020 r., poz. 2415</w:t>
      </w:r>
      <w:r w:rsidR="006B5F16" w:rsidRPr="005A452F">
        <w:rPr>
          <w:rFonts w:asciiTheme="minorHAnsi" w:hAnsiTheme="minorHAnsi" w:cstheme="minorHAnsi"/>
          <w:sz w:val="22"/>
          <w:szCs w:val="22"/>
        </w:rPr>
        <w:br/>
      </w:r>
      <w:r w:rsidR="003F4785" w:rsidRPr="005A452F">
        <w:rPr>
          <w:rFonts w:asciiTheme="minorHAnsi" w:hAnsiTheme="minorHAnsi" w:cstheme="minorHAnsi"/>
          <w:sz w:val="22"/>
          <w:szCs w:val="22"/>
        </w:rPr>
        <w:t xml:space="preserve"> z późn.zm.)</w:t>
      </w:r>
    </w:p>
    <w:p w14:paraId="0D15AFA5" w14:textId="42685447" w:rsidR="00AC19F3" w:rsidRPr="005A452F" w:rsidRDefault="00AC19F3" w:rsidP="000E1E40">
      <w:pPr>
        <w:widowControl w:val="0"/>
        <w:numPr>
          <w:ilvl w:val="0"/>
          <w:numId w:val="48"/>
        </w:numPr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 xml:space="preserve">Jeżeli Zamawiający lub Wykonawca przekazują oświadczenia, wnioski, zawiadomienia przy użyciu środków komunikacji elektronicznej w rozumieniu ustawy z dnia 18 lipca 2002 r. </w:t>
      </w:r>
      <w:r w:rsidR="006B5F16" w:rsidRPr="005A452F">
        <w:rPr>
          <w:rFonts w:asciiTheme="minorHAnsi" w:hAnsiTheme="minorHAnsi" w:cstheme="minorHAnsi"/>
          <w:sz w:val="22"/>
          <w:szCs w:val="22"/>
        </w:rPr>
        <w:br/>
      </w:r>
      <w:r w:rsidRPr="005A452F">
        <w:rPr>
          <w:rFonts w:asciiTheme="minorHAnsi" w:hAnsiTheme="minorHAnsi" w:cstheme="minorHAnsi"/>
          <w:sz w:val="22"/>
          <w:szCs w:val="22"/>
        </w:rPr>
        <w:t xml:space="preserve">o świadczeniu usług drogą elektroniczną </w:t>
      </w:r>
      <w:r w:rsidR="003F4785" w:rsidRPr="005A452F">
        <w:rPr>
          <w:rFonts w:asciiTheme="minorHAnsi" w:hAnsiTheme="minorHAnsi" w:cstheme="minorHAnsi"/>
          <w:sz w:val="22"/>
          <w:szCs w:val="22"/>
        </w:rPr>
        <w:t xml:space="preserve">(Dz.U. z 2024, poz. 1513 z późn. zm.) </w:t>
      </w:r>
      <w:r w:rsidRPr="005A452F">
        <w:rPr>
          <w:rFonts w:asciiTheme="minorHAnsi" w:hAnsiTheme="minorHAnsi" w:cstheme="minorHAnsi"/>
          <w:sz w:val="22"/>
          <w:szCs w:val="22"/>
        </w:rPr>
        <w:t xml:space="preserve">każda ze stron </w:t>
      </w:r>
      <w:r w:rsidR="006B5F16" w:rsidRPr="005A452F">
        <w:rPr>
          <w:rFonts w:asciiTheme="minorHAnsi" w:hAnsiTheme="minorHAnsi" w:cstheme="minorHAnsi"/>
          <w:sz w:val="22"/>
          <w:szCs w:val="22"/>
        </w:rPr>
        <w:br/>
      </w:r>
      <w:r w:rsidRPr="005A452F">
        <w:rPr>
          <w:rFonts w:asciiTheme="minorHAnsi" w:hAnsiTheme="minorHAnsi" w:cstheme="minorHAnsi"/>
          <w:sz w:val="22"/>
          <w:szCs w:val="22"/>
        </w:rPr>
        <w:t>na żądanie drugiej strony niezwłocznie potwierdza fakt ich otrzymania.</w:t>
      </w:r>
    </w:p>
    <w:p w14:paraId="14000D02" w14:textId="3775F977" w:rsidR="00AC19F3" w:rsidRPr="005A452F" w:rsidRDefault="00AC19F3" w:rsidP="000E1E40">
      <w:pPr>
        <w:widowControl w:val="0"/>
        <w:numPr>
          <w:ilvl w:val="0"/>
          <w:numId w:val="48"/>
        </w:numPr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 xml:space="preserve">Zamawiający, zgodnie z § 2 rozporządzenia Prezesa Rady Ministrów z dnia 30 grudnia 2020 r. </w:t>
      </w:r>
      <w:r w:rsidR="006B5F16" w:rsidRPr="005A452F">
        <w:rPr>
          <w:rFonts w:asciiTheme="minorHAnsi" w:hAnsiTheme="minorHAnsi" w:cstheme="minorHAnsi"/>
          <w:sz w:val="22"/>
          <w:szCs w:val="22"/>
        </w:rPr>
        <w:br/>
      </w:r>
      <w:r w:rsidRPr="005A452F">
        <w:rPr>
          <w:rFonts w:asciiTheme="minorHAnsi" w:hAnsiTheme="minorHAnsi" w:cstheme="minorHAnsi"/>
          <w:sz w:val="22"/>
          <w:szCs w:val="22"/>
        </w:rPr>
        <w:t xml:space="preserve">w sprawie sposobu sporządzania i przekazywania informacji oraz wymagań technicznych dla dokumentów elektronicznych oraz środków komunikacji elektronicznej w postępowaniu </w:t>
      </w:r>
      <w:r w:rsidR="006B5F16" w:rsidRPr="005A452F">
        <w:rPr>
          <w:rFonts w:asciiTheme="minorHAnsi" w:hAnsiTheme="minorHAnsi" w:cstheme="minorHAnsi"/>
          <w:sz w:val="22"/>
          <w:szCs w:val="22"/>
        </w:rPr>
        <w:br/>
      </w:r>
      <w:r w:rsidRPr="005A452F">
        <w:rPr>
          <w:rFonts w:asciiTheme="minorHAnsi" w:hAnsiTheme="minorHAnsi" w:cstheme="minorHAnsi"/>
          <w:sz w:val="22"/>
          <w:szCs w:val="22"/>
        </w:rPr>
        <w:t>o udzielenie zamówienia publicznego lub konkursie (Dz. U. poz. 2452), określa dopuszczalny format kwalifikowanego podpisu elektronicznego jako:</w:t>
      </w:r>
    </w:p>
    <w:p w14:paraId="60FFC4D1" w14:textId="77777777" w:rsidR="00AC19F3" w:rsidRPr="005A452F" w:rsidRDefault="00AC19F3" w:rsidP="000E1E40">
      <w:pPr>
        <w:widowControl w:val="0"/>
        <w:numPr>
          <w:ilvl w:val="0"/>
          <w:numId w:val="49"/>
        </w:numPr>
        <w:autoSpaceDE w:val="0"/>
        <w:spacing w:line="27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>dokumenty w formacie „pdf” zaleca się podpisywać formatem PAdES,</w:t>
      </w:r>
    </w:p>
    <w:p w14:paraId="4F2E5D84" w14:textId="77777777" w:rsidR="00AC19F3" w:rsidRPr="005A452F" w:rsidRDefault="00AC19F3" w:rsidP="000E1E40">
      <w:pPr>
        <w:widowControl w:val="0"/>
        <w:numPr>
          <w:ilvl w:val="0"/>
          <w:numId w:val="49"/>
        </w:numPr>
        <w:autoSpaceDE w:val="0"/>
        <w:spacing w:line="27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>dopuszcza się podpisanie dokumentów w formacie innym niż „pdf”, wtedy należy użyć formatu XAdES.</w:t>
      </w:r>
    </w:p>
    <w:p w14:paraId="40C677C1" w14:textId="77777777" w:rsidR="00AC19F3" w:rsidRPr="005A452F" w:rsidRDefault="00AC19F3" w:rsidP="000E1E40">
      <w:pPr>
        <w:widowControl w:val="0"/>
        <w:numPr>
          <w:ilvl w:val="0"/>
          <w:numId w:val="48"/>
        </w:numPr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>Zaleca się aby w korespondencji kierowanej do Zamawiającego za pomocą poczty elektronicznej Wykonawca posługiwał się nazwą i numerem postępowania.</w:t>
      </w:r>
    </w:p>
    <w:p w14:paraId="18ED090C" w14:textId="43F0239F" w:rsidR="00AC19F3" w:rsidRPr="005A452F" w:rsidRDefault="00AC19F3" w:rsidP="000E1E40">
      <w:pPr>
        <w:widowControl w:val="0"/>
        <w:numPr>
          <w:ilvl w:val="0"/>
          <w:numId w:val="48"/>
        </w:numPr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 xml:space="preserve">Wykonawca, poprzez formularz „Wyślij wiadomość” może zwrócić się do Zamawiającego </w:t>
      </w:r>
      <w:r w:rsidR="006B5F16" w:rsidRPr="005A452F">
        <w:rPr>
          <w:rFonts w:asciiTheme="minorHAnsi" w:hAnsiTheme="minorHAnsi" w:cstheme="minorHAnsi"/>
          <w:sz w:val="22"/>
          <w:szCs w:val="22"/>
        </w:rPr>
        <w:br/>
      </w:r>
      <w:r w:rsidRPr="005A452F">
        <w:rPr>
          <w:rFonts w:asciiTheme="minorHAnsi" w:hAnsiTheme="minorHAnsi" w:cstheme="minorHAnsi"/>
          <w:sz w:val="22"/>
          <w:szCs w:val="22"/>
        </w:rPr>
        <w:t xml:space="preserve">o wyjaśnienie treści SWZ. </w:t>
      </w:r>
    </w:p>
    <w:p w14:paraId="5880D458" w14:textId="77777777" w:rsidR="00AC19F3" w:rsidRPr="005A452F" w:rsidRDefault="00AC19F3" w:rsidP="000E1E40">
      <w:pPr>
        <w:widowControl w:val="0"/>
        <w:numPr>
          <w:ilvl w:val="0"/>
          <w:numId w:val="48"/>
        </w:numPr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>Jeżeli wniosek o wyjaśnienie treści SWZ wpłynie do Zamawiającego nie później niż na 4 dni przed upływem terminu składania ofert, Zamawiający udzieli wyjaśnień niezwłocznie, jednak nie później niż na 2 dni przed upływem terminu składania ofert. Jeżeli wniosek o wyjaśnienie treści SWZ wpłynie po upływie terminu, o którym mowa powyżej, lub dotyczy udzielonych wyjaśnień, Zamawiający może udzielić wyjaśnień albo pozostawić wniosek bez rozpoznania. Zamawiający zamieści wyjaśnienia na stronie internetowej platformy zakupowej, na której udostępniono SWZ.</w:t>
      </w:r>
    </w:p>
    <w:p w14:paraId="615F1CA4" w14:textId="77777777" w:rsidR="00AC19F3" w:rsidRPr="005A452F" w:rsidRDefault="00AC19F3" w:rsidP="000E1E40">
      <w:pPr>
        <w:widowControl w:val="0"/>
        <w:numPr>
          <w:ilvl w:val="0"/>
          <w:numId w:val="48"/>
        </w:numPr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>Przedłużenie terminu składania ofert nie wpływa na bieg terminu składania wniosku, o którym mowa w ust. 9.</w:t>
      </w:r>
    </w:p>
    <w:p w14:paraId="18DAB644" w14:textId="77777777" w:rsidR="00AC19F3" w:rsidRPr="005A452F" w:rsidRDefault="00AC19F3" w:rsidP="000E1E40">
      <w:pPr>
        <w:widowControl w:val="0"/>
        <w:numPr>
          <w:ilvl w:val="0"/>
          <w:numId w:val="48"/>
        </w:numPr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 xml:space="preserve">Wymagania techniczne i organizacyjne opisane zostały w Regulaminie platformazakupowa.pl, który jest dostępny na platformie zakupowej: </w:t>
      </w:r>
      <w:hyperlink r:id="rId20" w:history="1">
        <w:r w:rsidRPr="005A452F">
          <w:rPr>
            <w:rStyle w:val="Hipercze"/>
            <w:rFonts w:asciiTheme="minorHAnsi" w:hAnsiTheme="minorHAnsi" w:cstheme="minorHAnsi"/>
            <w:sz w:val="22"/>
            <w:szCs w:val="22"/>
          </w:rPr>
          <w:t>https://platformazakupowa.pl/strona/1-regulamin</w:t>
        </w:r>
      </w:hyperlink>
      <w:r w:rsidRPr="005A452F">
        <w:rPr>
          <w:rFonts w:asciiTheme="minorHAnsi" w:hAnsiTheme="minorHAnsi" w:cstheme="minorHAnsi"/>
          <w:sz w:val="22"/>
          <w:szCs w:val="22"/>
        </w:rPr>
        <w:t>. Wykonawca przystępując do niniejszego postępowania o udzielenie zamówienia publicznego, akceptuje warunki korzystania z platformy zakupowej.</w:t>
      </w:r>
    </w:p>
    <w:p w14:paraId="198F1DC1" w14:textId="77777777" w:rsidR="00AC19F3" w:rsidRPr="005A452F" w:rsidRDefault="00AC19F3" w:rsidP="000E1E40">
      <w:pPr>
        <w:widowControl w:val="0"/>
        <w:numPr>
          <w:ilvl w:val="0"/>
          <w:numId w:val="48"/>
        </w:numPr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>Maksymalny rozmiar jednego pliku przesyłanego za pośrednictwem dedykowanych formularzy do złożenia, zmiany, wycofania oferty oraz do komunikacji wynosi: 150 MB, natomiast przy komunikacji wielkość pliku to maksymalnie 500 MB.</w:t>
      </w:r>
    </w:p>
    <w:p w14:paraId="227540CB" w14:textId="6E9358FC" w:rsidR="00AC19F3" w:rsidRPr="005A452F" w:rsidRDefault="00AC19F3" w:rsidP="000E1E40">
      <w:pPr>
        <w:widowControl w:val="0"/>
        <w:numPr>
          <w:ilvl w:val="0"/>
          <w:numId w:val="48"/>
        </w:numPr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 xml:space="preserve">Zamawiający, zgodnie z § 3 ust. 1 rozporządzenia Prezesa Rady Ministrów z dnia 30 grudnia 2020 r. w sprawie sposobu sporządzania i przekazywania informacji oraz wymagań technicznych dla dokumentów elektronicznych oraz środków komunikacji elektronicznej w postępowaniu </w:t>
      </w:r>
      <w:r w:rsidR="006B5F16" w:rsidRPr="005A452F">
        <w:rPr>
          <w:rFonts w:asciiTheme="minorHAnsi" w:hAnsiTheme="minorHAnsi" w:cstheme="minorHAnsi"/>
          <w:sz w:val="22"/>
          <w:szCs w:val="22"/>
        </w:rPr>
        <w:br/>
      </w:r>
      <w:r w:rsidRPr="005A452F">
        <w:rPr>
          <w:rFonts w:asciiTheme="minorHAnsi" w:hAnsiTheme="minorHAnsi" w:cstheme="minorHAnsi"/>
          <w:sz w:val="22"/>
          <w:szCs w:val="22"/>
        </w:rPr>
        <w:t xml:space="preserve">o udzielenie zamówienia publicznego lub konkursie (Dz. U. poz. 2452), określa niezbędne wymagania sprzętowo – aplikacyjne umożliwiające pracę na </w:t>
      </w:r>
      <w:hyperlink r:id="rId21" w:history="1">
        <w:r w:rsidRPr="005A452F">
          <w:rPr>
            <w:rStyle w:val="Hipercze"/>
            <w:rFonts w:asciiTheme="minorHAnsi" w:hAnsiTheme="minorHAnsi" w:cstheme="minorHAnsi"/>
            <w:sz w:val="22"/>
            <w:szCs w:val="22"/>
          </w:rPr>
          <w:t>https://platformazakupowa.pl</w:t>
        </w:r>
      </w:hyperlink>
      <w:r w:rsidRPr="005A452F">
        <w:rPr>
          <w:rFonts w:asciiTheme="minorHAnsi" w:hAnsiTheme="minorHAnsi" w:cstheme="minorHAnsi"/>
          <w:sz w:val="22"/>
          <w:szCs w:val="22"/>
        </w:rPr>
        <w:t>, tj.:</w:t>
      </w:r>
    </w:p>
    <w:p w14:paraId="074370C2" w14:textId="77777777" w:rsidR="00AC19F3" w:rsidRPr="005A452F" w:rsidRDefault="00AC19F3" w:rsidP="000E1E40">
      <w:pPr>
        <w:widowControl w:val="0"/>
        <w:numPr>
          <w:ilvl w:val="0"/>
          <w:numId w:val="50"/>
        </w:numPr>
        <w:autoSpaceDE w:val="0"/>
        <w:spacing w:line="27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>stały dostęp do sieci Internet o gwarantowanej przepustowości nie mniejszej niż 512 kb/s,</w:t>
      </w:r>
    </w:p>
    <w:p w14:paraId="4149811E" w14:textId="77777777" w:rsidR="00AC19F3" w:rsidRPr="005A452F" w:rsidRDefault="00AC19F3" w:rsidP="000E1E40">
      <w:pPr>
        <w:widowControl w:val="0"/>
        <w:numPr>
          <w:ilvl w:val="0"/>
          <w:numId w:val="50"/>
        </w:numPr>
        <w:autoSpaceDE w:val="0"/>
        <w:spacing w:line="27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>komputer klasy PC lub MAC o następującej konfiguracji: pamięć min. 2 GB Ram, procesor Intel IV 2 GHZ lub jego nowsza wersja, jeden z systemów operacyjnych - MS Windows 7, Mac Os x 10 4, Linux, lub ich nowsze wersje,</w:t>
      </w:r>
    </w:p>
    <w:p w14:paraId="3BEB300B" w14:textId="77777777" w:rsidR="00AC19F3" w:rsidRPr="005A452F" w:rsidRDefault="00AC19F3" w:rsidP="000E1E40">
      <w:pPr>
        <w:widowControl w:val="0"/>
        <w:numPr>
          <w:ilvl w:val="0"/>
          <w:numId w:val="50"/>
        </w:numPr>
        <w:autoSpaceDE w:val="0"/>
        <w:spacing w:line="27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lastRenderedPageBreak/>
        <w:t>zainstalowana dowolna przeglądarka internetowa, w przypadku Internet Explorer minimalnie wersja 10 0.,</w:t>
      </w:r>
    </w:p>
    <w:p w14:paraId="489EEF29" w14:textId="77777777" w:rsidR="00AC19F3" w:rsidRPr="005A452F" w:rsidRDefault="00AC19F3" w:rsidP="000E1E40">
      <w:pPr>
        <w:widowControl w:val="0"/>
        <w:numPr>
          <w:ilvl w:val="0"/>
          <w:numId w:val="50"/>
        </w:numPr>
        <w:autoSpaceDE w:val="0"/>
        <w:spacing w:line="27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>włączona obsługa JavaScript,</w:t>
      </w:r>
    </w:p>
    <w:p w14:paraId="1449D795" w14:textId="77777777" w:rsidR="00AC19F3" w:rsidRPr="005A452F" w:rsidRDefault="00AC19F3" w:rsidP="000E1E40">
      <w:pPr>
        <w:widowControl w:val="0"/>
        <w:numPr>
          <w:ilvl w:val="0"/>
          <w:numId w:val="50"/>
        </w:numPr>
        <w:autoSpaceDE w:val="0"/>
        <w:spacing w:line="27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>zainstalowany program Adobe Acrobat Reader lub inny obsługujący format plików .pdf,</w:t>
      </w:r>
    </w:p>
    <w:p w14:paraId="6FE020E1" w14:textId="77777777" w:rsidR="00AC19F3" w:rsidRPr="005A452F" w:rsidRDefault="00AC19F3" w:rsidP="000E1E40">
      <w:pPr>
        <w:widowControl w:val="0"/>
        <w:numPr>
          <w:ilvl w:val="0"/>
          <w:numId w:val="50"/>
        </w:numPr>
        <w:autoSpaceDE w:val="0"/>
        <w:spacing w:line="27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>Platforma działa według standardu przyjętego w komunikacji sieciowej - kodowanie UTF8,</w:t>
      </w:r>
    </w:p>
    <w:p w14:paraId="045A48F5" w14:textId="77777777" w:rsidR="00AC19F3" w:rsidRPr="005A452F" w:rsidRDefault="00AC19F3" w:rsidP="000E1E40">
      <w:pPr>
        <w:widowControl w:val="0"/>
        <w:numPr>
          <w:ilvl w:val="0"/>
          <w:numId w:val="50"/>
        </w:numPr>
        <w:autoSpaceDE w:val="0"/>
        <w:spacing w:line="27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>Oznaczenie czasu odbioru danych przez platformę zakupową stanowi datę oraz dokładny czas (hh:mm:ss) generowany wg. czasu lokalnego serwera f z zegarem Głównego Urzędu Miar.</w:t>
      </w:r>
    </w:p>
    <w:p w14:paraId="16DCF51E" w14:textId="02B86E45" w:rsidR="00AC19F3" w:rsidRPr="005A452F" w:rsidRDefault="00AC19F3" w:rsidP="000E1E40">
      <w:pPr>
        <w:widowControl w:val="0"/>
        <w:numPr>
          <w:ilvl w:val="0"/>
          <w:numId w:val="48"/>
        </w:numPr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 xml:space="preserve">Formaty plików wykorzystywanych przez wykonawców powinny być zgodne </w:t>
      </w:r>
      <w:r w:rsidR="003F4785" w:rsidRPr="005A452F">
        <w:rPr>
          <w:rFonts w:asciiTheme="minorHAnsi" w:hAnsiTheme="minorHAnsi" w:cstheme="minorHAnsi"/>
          <w:sz w:val="22"/>
          <w:szCs w:val="22"/>
        </w:rPr>
        <w:t xml:space="preserve">z rozporządzeniem </w:t>
      </w:r>
      <w:r w:rsidRPr="005A452F">
        <w:rPr>
          <w:rFonts w:asciiTheme="minorHAnsi" w:hAnsiTheme="minorHAnsi" w:cstheme="minorHAnsi"/>
          <w:sz w:val="22"/>
          <w:szCs w:val="22"/>
        </w:rPr>
        <w:t xml:space="preserve">Rady Ministrów </w:t>
      </w:r>
      <w:r w:rsidR="003F4785" w:rsidRPr="005A452F">
        <w:rPr>
          <w:rFonts w:asciiTheme="minorHAnsi" w:hAnsiTheme="minorHAnsi" w:cstheme="minorHAnsi"/>
          <w:sz w:val="22"/>
          <w:szCs w:val="22"/>
        </w:rPr>
        <w:t xml:space="preserve">z dnia 21 maja 2024 r. </w:t>
      </w:r>
      <w:r w:rsidRPr="005A452F">
        <w:rPr>
          <w:rFonts w:asciiTheme="minorHAnsi" w:hAnsiTheme="minorHAnsi" w:cstheme="minorHAnsi"/>
          <w:sz w:val="22"/>
          <w:szCs w:val="22"/>
        </w:rPr>
        <w:t>w sprawie Krajowych Ram Interoperacyjności, minimalnych wymagań dla rejestrów publicznych i wymiany informacji w postaci elektronicznej oraz minimalnych wymagań dla systemów teleinformatycznych</w:t>
      </w:r>
      <w:r w:rsidR="00252D42" w:rsidRPr="005A452F">
        <w:rPr>
          <w:rFonts w:asciiTheme="minorHAnsi" w:hAnsiTheme="minorHAnsi" w:cstheme="minorHAnsi"/>
          <w:sz w:val="22"/>
          <w:szCs w:val="22"/>
        </w:rPr>
        <w:t xml:space="preserve"> (Dz.U. poz. 773)</w:t>
      </w:r>
    </w:p>
    <w:p w14:paraId="1E7FABD6" w14:textId="0702F0CF" w:rsidR="00AC19F3" w:rsidRPr="005A452F" w:rsidRDefault="00AC19F3" w:rsidP="00AC19F3">
      <w:pPr>
        <w:widowControl w:val="0"/>
        <w:autoSpaceDE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>Wśród formatów powszechnych, a NIE występujących w rozporządzeniu tj.: .rar .gif .bmp .numbers .pages. Dokumenty złożone w takich plikach zostaną uznane za złożone nieskutecznie.</w:t>
      </w:r>
    </w:p>
    <w:p w14:paraId="22EFFCA6" w14:textId="25C9ADAA" w:rsidR="00AC19F3" w:rsidRPr="005A452F" w:rsidRDefault="00AC19F3" w:rsidP="000E1E40">
      <w:pPr>
        <w:widowControl w:val="0"/>
        <w:numPr>
          <w:ilvl w:val="0"/>
          <w:numId w:val="48"/>
        </w:numPr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 xml:space="preserve">Zamawiający zaleca następujący format przesyłanych danych: .pdf, .doc, .xls, .jpg (.jpeg) </w:t>
      </w:r>
      <w:r w:rsidR="006B5F16" w:rsidRPr="005A452F">
        <w:rPr>
          <w:rFonts w:asciiTheme="minorHAnsi" w:hAnsiTheme="minorHAnsi" w:cstheme="minorHAnsi"/>
          <w:sz w:val="22"/>
          <w:szCs w:val="22"/>
        </w:rPr>
        <w:br/>
      </w:r>
      <w:r w:rsidRPr="005A452F">
        <w:rPr>
          <w:rFonts w:asciiTheme="minorHAnsi" w:hAnsiTheme="minorHAnsi" w:cstheme="minorHAnsi"/>
          <w:sz w:val="22"/>
          <w:szCs w:val="22"/>
        </w:rPr>
        <w:t xml:space="preserve">ze szczególnym wskazaniem na .pdf oraz w celu ewentualnej kompresji danych, formaty .zip,.7Z. </w:t>
      </w:r>
    </w:p>
    <w:p w14:paraId="6BBC1FDA" w14:textId="77777777" w:rsidR="00AC19F3" w:rsidRPr="005A452F" w:rsidRDefault="00AC19F3" w:rsidP="000E1E40">
      <w:pPr>
        <w:widowControl w:val="0"/>
        <w:numPr>
          <w:ilvl w:val="0"/>
          <w:numId w:val="48"/>
        </w:numPr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>Zamawiający zwraca uwagę na ograniczenia wielkości plików podpisywanych profilem zaufanym, który wynosi max 10MB, oraz na ograniczenie wielkości plików podpisywanych w aplikacji eDoApp służącej do składania podpisu osobistego, który wynosi max 5MB.</w:t>
      </w:r>
    </w:p>
    <w:p w14:paraId="2B1EED33" w14:textId="77777777" w:rsidR="00AC19F3" w:rsidRPr="005A452F" w:rsidRDefault="00AC19F3" w:rsidP="00AC19F3">
      <w:pPr>
        <w:widowControl w:val="0"/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 xml:space="preserve">Ze względu na niskie ryzyko naruszenia integralności pliku oraz łatwiejszą weryfikację podpisu, Zamawiający zaleca, w miarę możliwości, przekonwertowanie plików składających się na ofertę na format .pdf  i opatrzenie ich podpisem kwalifikowanym PAdES. </w:t>
      </w:r>
    </w:p>
    <w:p w14:paraId="5C7E92DF" w14:textId="77777777" w:rsidR="00AC19F3" w:rsidRPr="005A452F" w:rsidRDefault="00AC19F3" w:rsidP="00AC19F3">
      <w:pPr>
        <w:widowControl w:val="0"/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>Pliki w innych formatach niż PDF zaleca się opatrzyć zewnętrznym podpisem XAdES. Wykonawca powinien pamiętać, aby plik z podpisem przekazywać łącznie z dokumentem podpisywanym.</w:t>
      </w:r>
    </w:p>
    <w:p w14:paraId="7ED54A94" w14:textId="77777777" w:rsidR="00AC19F3" w:rsidRPr="005A452F" w:rsidRDefault="00AC19F3" w:rsidP="000E1E40">
      <w:pPr>
        <w:widowControl w:val="0"/>
        <w:numPr>
          <w:ilvl w:val="0"/>
          <w:numId w:val="48"/>
        </w:numPr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>Przy dużych plikach kluczowe jest łącze internetowe i dostępna przepustowość łącza po stronie serwera platformazakupowa.pl oraz użytkownika.</w:t>
      </w:r>
    </w:p>
    <w:p w14:paraId="579AFA3D" w14:textId="77777777" w:rsidR="00AC19F3" w:rsidRPr="005A452F" w:rsidRDefault="00AC19F3" w:rsidP="000E1E40">
      <w:pPr>
        <w:widowControl w:val="0"/>
        <w:numPr>
          <w:ilvl w:val="0"/>
          <w:numId w:val="48"/>
        </w:numPr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>Składając ofertę zaleca się zaplanowanie złożenia jej z wyprzedzeniem minimum 24</w:t>
      </w:r>
      <w:r w:rsidRPr="005A452F">
        <w:rPr>
          <w:rFonts w:asciiTheme="minorHAnsi" w:hAnsiTheme="minorHAnsi" w:cstheme="minorHAnsi"/>
          <w:sz w:val="22"/>
          <w:szCs w:val="22"/>
        </w:rPr>
        <w:noBreakHyphen/>
        <w:t xml:space="preserve">godzinnym, aby zdążyć w terminie przewidzianym na jej złożenie w przypadku siły wyższej, jak np. awaria platformazakupowa.pl, awaria Internetu, problemy techniczne związane z brakiem np. aktualnej przeglądarki, itp. </w:t>
      </w:r>
    </w:p>
    <w:p w14:paraId="6F7ED458" w14:textId="77777777" w:rsidR="00AC19F3" w:rsidRPr="005A452F" w:rsidRDefault="00AC19F3" w:rsidP="000E1E40">
      <w:pPr>
        <w:widowControl w:val="0"/>
        <w:numPr>
          <w:ilvl w:val="0"/>
          <w:numId w:val="48"/>
        </w:numPr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 xml:space="preserve">Podczas podpisywania plików zaleca się stosowanie algorytmu skrótu SHA2 zamiast SHA1.  </w:t>
      </w:r>
    </w:p>
    <w:p w14:paraId="6FA51A2B" w14:textId="77777777" w:rsidR="00AC19F3" w:rsidRPr="005A452F" w:rsidRDefault="00AC19F3" w:rsidP="000E1E40">
      <w:pPr>
        <w:widowControl w:val="0"/>
        <w:numPr>
          <w:ilvl w:val="0"/>
          <w:numId w:val="48"/>
        </w:numPr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>Jeśli Wykonawca pakuje dokumenty np. w plik ZIP zalecamy wcześniejsze podpisanie każdego ze skompresowanych plików.</w:t>
      </w:r>
    </w:p>
    <w:p w14:paraId="2BE9DA89" w14:textId="77777777" w:rsidR="00AC19F3" w:rsidRPr="005A452F" w:rsidRDefault="00AC19F3" w:rsidP="000E1E40">
      <w:pPr>
        <w:widowControl w:val="0"/>
        <w:numPr>
          <w:ilvl w:val="0"/>
          <w:numId w:val="48"/>
        </w:numPr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>Zamawiający rekomenduje wykorzystanie podpisu z kwalifikowanym znacznikiem czasu.</w:t>
      </w:r>
    </w:p>
    <w:p w14:paraId="4571776F" w14:textId="77777777" w:rsidR="00AC19F3" w:rsidRPr="005A452F" w:rsidRDefault="00AC19F3" w:rsidP="000E1E40">
      <w:pPr>
        <w:widowControl w:val="0"/>
        <w:numPr>
          <w:ilvl w:val="0"/>
          <w:numId w:val="48"/>
        </w:numPr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>Zamawiający zaleca aby nie wprowadzać jakichkolwiek zmian w plikach po podpisaniu ich podpisem kwalifikowanym. Może to skutkować naruszeniem integralności plików co równoważne będzie z koniecznością odrzucenia oferty w postępowaniu.</w:t>
      </w:r>
    </w:p>
    <w:p w14:paraId="2CFFC9F9" w14:textId="45181ECF" w:rsidR="00AC19F3" w:rsidRPr="005A452F" w:rsidRDefault="00AC19F3" w:rsidP="000E1E40">
      <w:pPr>
        <w:widowControl w:val="0"/>
        <w:numPr>
          <w:ilvl w:val="0"/>
          <w:numId w:val="48"/>
        </w:numPr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 xml:space="preserve">Zamawiający zaleca aby w przypadku podpisywania pliku przez kilka osób, stosować podpisy tego samego rodzaju. Podpisywanie różnymi rodzajami podpisów np. osobistym </w:t>
      </w:r>
      <w:r w:rsidR="006B5F16" w:rsidRPr="005A452F">
        <w:rPr>
          <w:rFonts w:asciiTheme="minorHAnsi" w:hAnsiTheme="minorHAnsi" w:cstheme="minorHAnsi"/>
          <w:sz w:val="22"/>
          <w:szCs w:val="22"/>
        </w:rPr>
        <w:br/>
      </w:r>
      <w:r w:rsidRPr="005A452F">
        <w:rPr>
          <w:rFonts w:asciiTheme="minorHAnsi" w:hAnsiTheme="minorHAnsi" w:cstheme="minorHAnsi"/>
          <w:sz w:val="22"/>
          <w:szCs w:val="22"/>
        </w:rPr>
        <w:t>i kwalifikowanym może doprowadzić do problemów w weryfikacji plików.</w:t>
      </w:r>
    </w:p>
    <w:p w14:paraId="6BF41777" w14:textId="77777777" w:rsidR="00AC19F3" w:rsidRPr="005A452F" w:rsidRDefault="00AC19F3" w:rsidP="000E1E40">
      <w:pPr>
        <w:widowControl w:val="0"/>
        <w:numPr>
          <w:ilvl w:val="0"/>
          <w:numId w:val="48"/>
        </w:numPr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>Zamawiający zaleca, aby Wykonawca z odpowiednim wyprzedzeniem przetestował możliwość prawidłowego wykorzystania wybranej metody podpisania plików oferty.</w:t>
      </w:r>
    </w:p>
    <w:p w14:paraId="0E353169" w14:textId="77777777" w:rsidR="00AC19F3" w:rsidRPr="005A452F" w:rsidRDefault="00AC19F3" w:rsidP="000E1E40">
      <w:pPr>
        <w:widowControl w:val="0"/>
        <w:numPr>
          <w:ilvl w:val="0"/>
          <w:numId w:val="48"/>
        </w:numPr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 xml:space="preserve">Sposób składania oferty, jej wycofania jest przedstawiony na stronie </w:t>
      </w:r>
      <w:hyperlink r:id="rId22" w:history="1">
        <w:r w:rsidRPr="005A452F">
          <w:rPr>
            <w:rStyle w:val="Hipercze"/>
            <w:rFonts w:asciiTheme="minorHAnsi" w:hAnsiTheme="minorHAnsi" w:cstheme="minorHAnsi"/>
            <w:sz w:val="22"/>
            <w:szCs w:val="22"/>
          </w:rPr>
          <w:t>https://drive.google.com/file/d/1Kd1DttbBeiNWt4q4slS4t76lZVKPbkyD/view</w:t>
        </w:r>
      </w:hyperlink>
      <w:r w:rsidRPr="005A452F">
        <w:rPr>
          <w:rFonts w:asciiTheme="minorHAnsi" w:hAnsiTheme="minorHAnsi" w:cstheme="minorHAnsi"/>
          <w:sz w:val="22"/>
          <w:szCs w:val="22"/>
        </w:rPr>
        <w:t xml:space="preserve"> oraz na stronie </w:t>
      </w:r>
      <w:hyperlink r:id="rId23" w:history="1">
        <w:r w:rsidRPr="005A452F">
          <w:rPr>
            <w:rStyle w:val="Hipercze"/>
            <w:rFonts w:asciiTheme="minorHAnsi" w:hAnsiTheme="minorHAnsi" w:cstheme="minorHAnsi"/>
            <w:sz w:val="22"/>
            <w:szCs w:val="22"/>
          </w:rPr>
          <w:t>https://platformazakupowa.pl/strona/45-instrukcje</w:t>
        </w:r>
      </w:hyperlink>
      <w:r w:rsidRPr="005A452F">
        <w:rPr>
          <w:rFonts w:asciiTheme="minorHAnsi" w:hAnsiTheme="minorHAnsi" w:cstheme="minorHAnsi"/>
          <w:sz w:val="22"/>
          <w:szCs w:val="22"/>
        </w:rPr>
        <w:t xml:space="preserve"> oznaczonej jako: SKŁADANIE OFERT W POSTĘPOWANIACH:  1. Instrukcja: Pełna instrukcja tekstowa składania ofert, wysyłania </w:t>
      </w:r>
      <w:r w:rsidRPr="005A452F">
        <w:rPr>
          <w:rFonts w:asciiTheme="minorHAnsi" w:hAnsiTheme="minorHAnsi" w:cstheme="minorHAnsi"/>
          <w:sz w:val="22"/>
          <w:szCs w:val="22"/>
        </w:rPr>
        <w:lastRenderedPageBreak/>
        <w:t>wiadomości w Ogłoszeniu o Zamówieniu (UE/PL).</w:t>
      </w:r>
    </w:p>
    <w:p w14:paraId="29B54251" w14:textId="015700C9" w:rsidR="00AC19F3" w:rsidRPr="005A452F" w:rsidRDefault="00B36DFF" w:rsidP="000E1E40">
      <w:pPr>
        <w:widowControl w:val="0"/>
        <w:numPr>
          <w:ilvl w:val="0"/>
          <w:numId w:val="48"/>
        </w:numPr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F2BB1F" wp14:editId="4CFDD7AB">
                <wp:simplePos x="0" y="0"/>
                <wp:positionH relativeFrom="margin">
                  <wp:align>right</wp:align>
                </wp:positionH>
                <wp:positionV relativeFrom="paragraph">
                  <wp:posOffset>439420</wp:posOffset>
                </wp:positionV>
                <wp:extent cx="5486400" cy="336550"/>
                <wp:effectExtent l="0" t="0" r="19050" b="25400"/>
                <wp:wrapTopAndBottom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3655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515B9" w14:textId="4B975A9F" w:rsidR="00E410FC" w:rsidRDefault="00E410FC" w:rsidP="000E1E40">
                            <w:pPr>
                              <w:pStyle w:val="Akapitzlist"/>
                              <w:widowControl w:val="0"/>
                              <w:numPr>
                                <w:ilvl w:val="0"/>
                                <w:numId w:val="57"/>
                              </w:numPr>
                              <w:autoSpaceDE w:val="0"/>
                              <w:jc w:val="both"/>
                            </w:pPr>
                            <w:r w:rsidRPr="009357E4">
                              <w:rPr>
                                <w:rFonts w:asciiTheme="minorHAnsi" w:hAnsiTheme="minorHAnsi" w:cstheme="minorHAnsi"/>
                                <w:b/>
                              </w:rPr>
                              <w:t>Wskazanie osób uprawnionych do komunikowania się z Wykonawcami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01F2BB1F" id="_x0000_s1036" style="position:absolute;left:0;text-align:left;margin-left:380.8pt;margin-top:34.6pt;width:6in;height:26.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" fillcolor="#deebf7" strokecolor="#bdd7ee">
                <v:stroke joinstyle="miter"/>
                <v:textbox>
                  <w:txbxContent>
                    <w:p w14:paraId="1E8515B9" w14:textId="4B975A9F" w:rsidR="00E410FC" w:rsidRDefault="00E410FC" w:rsidP="000E1E40">
                      <w:pPr>
                        <w:pStyle w:val="Akapitzlist"/>
                        <w:widowControl w:val="0"/>
                        <w:numPr>
                          <w:ilvl w:val="0"/>
                          <w:numId w:val="57"/>
                        </w:numPr>
                        <w:autoSpaceDE w:val="0"/>
                        <w:jc w:val="both"/>
                      </w:pPr>
                      <w:r w:rsidRPr="009357E4">
                        <w:rPr>
                          <w:rFonts w:asciiTheme="minorHAnsi" w:hAnsiTheme="minorHAnsi" w:cstheme="minorHAnsi"/>
                          <w:b/>
                        </w:rPr>
                        <w:t>Wskazanie osób uprawnionych do komunikowania się z Wykonawcami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AC19F3" w:rsidRPr="005A452F">
        <w:rPr>
          <w:rFonts w:asciiTheme="minorHAnsi" w:hAnsiTheme="minorHAnsi" w:cstheme="minorHAnsi"/>
          <w:sz w:val="22"/>
          <w:szCs w:val="22"/>
        </w:rPr>
        <w:t>Zamawiający nie przewiduje innych sposobów komunikacji niż środki komunikacji elektronicznej.</w:t>
      </w:r>
    </w:p>
    <w:p w14:paraId="7C32A2C4" w14:textId="4098EDF8" w:rsidR="008A5510" w:rsidRPr="007E29EB" w:rsidRDefault="008A5510" w:rsidP="005A1DB2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bookmarkStart w:id="16" w:name="_Hlk63023611"/>
    </w:p>
    <w:bookmarkEnd w:id="16"/>
    <w:p w14:paraId="3D9B239A" w14:textId="77EE0587" w:rsidR="008A5510" w:rsidRPr="005A452F" w:rsidRDefault="008A5510" w:rsidP="00AA396C">
      <w:pPr>
        <w:tabs>
          <w:tab w:val="left" w:pos="426"/>
          <w:tab w:val="left" w:pos="3402"/>
          <w:tab w:val="left" w:pos="4252"/>
          <w:tab w:val="left" w:pos="5103"/>
          <w:tab w:val="right" w:pos="5953"/>
          <w:tab w:val="left" w:pos="6804"/>
          <w:tab w:val="left" w:pos="7314"/>
          <w:tab w:val="left" w:pos="7654"/>
          <w:tab w:val="left" w:pos="8505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>Osobą ze strony Zamawiającego upoważnioną do kontaktowania się</w:t>
      </w:r>
      <w:r w:rsidR="008E15FF" w:rsidRPr="005A452F">
        <w:rPr>
          <w:rFonts w:asciiTheme="minorHAnsi" w:hAnsiTheme="minorHAnsi" w:cstheme="minorHAnsi"/>
          <w:sz w:val="22"/>
          <w:szCs w:val="22"/>
        </w:rPr>
        <w:t xml:space="preserve"> </w:t>
      </w:r>
      <w:r w:rsidR="005F5FE4" w:rsidRPr="005A452F">
        <w:rPr>
          <w:rFonts w:asciiTheme="minorHAnsi" w:hAnsiTheme="minorHAnsi" w:cstheme="minorHAnsi"/>
          <w:sz w:val="22"/>
          <w:szCs w:val="22"/>
        </w:rPr>
        <w:t xml:space="preserve">z </w:t>
      </w:r>
      <w:r w:rsidRPr="005A452F">
        <w:rPr>
          <w:rFonts w:asciiTheme="minorHAnsi" w:hAnsiTheme="minorHAnsi" w:cstheme="minorHAnsi"/>
          <w:sz w:val="22"/>
          <w:szCs w:val="22"/>
        </w:rPr>
        <w:t xml:space="preserve">Wykonawcami </w:t>
      </w:r>
      <w:r w:rsidR="008E15FF" w:rsidRPr="005A452F">
        <w:rPr>
          <w:rFonts w:asciiTheme="minorHAnsi" w:hAnsiTheme="minorHAnsi" w:cstheme="minorHAnsi"/>
          <w:sz w:val="22"/>
          <w:szCs w:val="22"/>
        </w:rPr>
        <w:br/>
      </w:r>
      <w:r w:rsidRPr="005A452F">
        <w:rPr>
          <w:rFonts w:asciiTheme="minorHAnsi" w:hAnsiTheme="minorHAnsi" w:cstheme="minorHAnsi"/>
          <w:sz w:val="22"/>
          <w:szCs w:val="22"/>
        </w:rPr>
        <w:t>w kwestiach formalnych jest: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6246"/>
      </w:tblGrid>
      <w:tr w:rsidR="004C456D" w:rsidRPr="005A452F" w14:paraId="40076FA0" w14:textId="77777777" w:rsidTr="007B7BD9">
        <w:tc>
          <w:tcPr>
            <w:tcW w:w="2192" w:type="dxa"/>
          </w:tcPr>
          <w:p w14:paraId="03B1A217" w14:textId="77777777" w:rsidR="004C456D" w:rsidRPr="005A452F" w:rsidRDefault="004C456D" w:rsidP="004C456D">
            <w:pPr>
              <w:tabs>
                <w:tab w:val="left" w:pos="426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452F">
              <w:rPr>
                <w:rFonts w:asciiTheme="minorHAnsi" w:hAnsiTheme="minorHAnsi" w:cstheme="minorHAnsi"/>
                <w:sz w:val="22"/>
                <w:szCs w:val="22"/>
              </w:rPr>
              <w:t>imię i nazwisko:</w:t>
            </w:r>
          </w:p>
        </w:tc>
        <w:tc>
          <w:tcPr>
            <w:tcW w:w="6246" w:type="dxa"/>
          </w:tcPr>
          <w:p w14:paraId="50A40959" w14:textId="7BFC676E" w:rsidR="004C456D" w:rsidRPr="005A452F" w:rsidRDefault="005A452F" w:rsidP="004C456D">
            <w:pPr>
              <w:tabs>
                <w:tab w:val="left" w:pos="426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452F">
              <w:rPr>
                <w:rFonts w:asciiTheme="minorHAnsi" w:hAnsiTheme="minorHAnsi" w:cstheme="minorHAnsi"/>
                <w:sz w:val="22"/>
                <w:szCs w:val="22"/>
              </w:rPr>
              <w:t>Aleksandra Radkowiak</w:t>
            </w:r>
          </w:p>
        </w:tc>
      </w:tr>
      <w:tr w:rsidR="004C456D" w:rsidRPr="005A452F" w14:paraId="1911B688" w14:textId="77777777" w:rsidTr="007B7BD9">
        <w:tc>
          <w:tcPr>
            <w:tcW w:w="2192" w:type="dxa"/>
          </w:tcPr>
          <w:p w14:paraId="78523439" w14:textId="77777777" w:rsidR="004C456D" w:rsidRPr="005A452F" w:rsidRDefault="004C456D" w:rsidP="004C456D">
            <w:pPr>
              <w:tabs>
                <w:tab w:val="left" w:pos="426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452F">
              <w:rPr>
                <w:rFonts w:asciiTheme="minorHAnsi" w:hAnsiTheme="minorHAnsi" w:cstheme="minorHAnsi"/>
                <w:sz w:val="22"/>
                <w:szCs w:val="22"/>
              </w:rPr>
              <w:t xml:space="preserve">e-mail:   </w:t>
            </w:r>
          </w:p>
        </w:tc>
        <w:tc>
          <w:tcPr>
            <w:tcW w:w="6246" w:type="dxa"/>
          </w:tcPr>
          <w:p w14:paraId="04AA6C84" w14:textId="77777777" w:rsidR="004C456D" w:rsidRPr="005A452F" w:rsidRDefault="00AA1313" w:rsidP="004C456D">
            <w:pPr>
              <w:tabs>
                <w:tab w:val="left" w:pos="426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4" w:history="1">
              <w:r w:rsidR="004C456D" w:rsidRPr="005A452F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31blt.przetargi@ron.mil.pl</w:t>
              </w:r>
            </w:hyperlink>
          </w:p>
        </w:tc>
      </w:tr>
      <w:tr w:rsidR="004C456D" w:rsidRPr="005A452F" w14:paraId="5AE9FE50" w14:textId="77777777" w:rsidTr="007B7BD9">
        <w:tc>
          <w:tcPr>
            <w:tcW w:w="2192" w:type="dxa"/>
          </w:tcPr>
          <w:p w14:paraId="57944A2F" w14:textId="31AD2D2B" w:rsidR="004C456D" w:rsidRPr="005A452F" w:rsidRDefault="0065119B" w:rsidP="004C456D">
            <w:pPr>
              <w:tabs>
                <w:tab w:val="left" w:pos="426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452F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4C456D" w:rsidRPr="005A452F">
              <w:rPr>
                <w:rFonts w:asciiTheme="minorHAnsi" w:hAnsiTheme="minorHAnsi" w:cstheme="minorHAnsi"/>
                <w:sz w:val="22"/>
                <w:szCs w:val="22"/>
              </w:rPr>
              <w:t>el</w:t>
            </w:r>
            <w:r w:rsidRPr="005A452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246" w:type="dxa"/>
          </w:tcPr>
          <w:p w14:paraId="6EEED18D" w14:textId="274AAAE8" w:rsidR="004C456D" w:rsidRPr="005A452F" w:rsidRDefault="0011312E" w:rsidP="0011312E">
            <w:pPr>
              <w:tabs>
                <w:tab w:val="left" w:pos="426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452F">
              <w:rPr>
                <w:rFonts w:asciiTheme="minorHAnsi" w:hAnsiTheme="minorHAnsi" w:cstheme="minorHAnsi"/>
                <w:sz w:val="22"/>
                <w:szCs w:val="22"/>
              </w:rPr>
              <w:t>261 547</w:t>
            </w:r>
            <w:r w:rsidR="005A452F" w:rsidRPr="005A452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AC19F3" w:rsidRPr="005A452F">
              <w:rPr>
                <w:rFonts w:asciiTheme="minorHAnsi" w:hAnsiTheme="minorHAnsi" w:cstheme="minorHAnsi"/>
                <w:sz w:val="22"/>
                <w:szCs w:val="22"/>
              </w:rPr>
              <w:t>611</w:t>
            </w:r>
            <w:r w:rsidR="005A452F" w:rsidRPr="005A452F">
              <w:rPr>
                <w:rFonts w:asciiTheme="minorHAnsi" w:hAnsiTheme="minorHAnsi" w:cstheme="minorHAnsi"/>
                <w:sz w:val="22"/>
                <w:szCs w:val="22"/>
              </w:rPr>
              <w:t xml:space="preserve"> / 261 547 143</w:t>
            </w:r>
          </w:p>
        </w:tc>
      </w:tr>
      <w:tr w:rsidR="004C456D" w:rsidRPr="005A452F" w14:paraId="32C45023" w14:textId="77777777" w:rsidTr="007B7BD9">
        <w:tc>
          <w:tcPr>
            <w:tcW w:w="2192" w:type="dxa"/>
          </w:tcPr>
          <w:p w14:paraId="5DCE3913" w14:textId="77777777" w:rsidR="004C456D" w:rsidRPr="005A452F" w:rsidRDefault="004C456D" w:rsidP="004C456D">
            <w:pPr>
              <w:tabs>
                <w:tab w:val="left" w:pos="426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452F">
              <w:rPr>
                <w:rFonts w:asciiTheme="minorHAnsi" w:hAnsiTheme="minorHAnsi" w:cstheme="minorHAnsi"/>
                <w:sz w:val="22"/>
                <w:szCs w:val="22"/>
              </w:rPr>
              <w:t>uwagi:</w:t>
            </w:r>
          </w:p>
        </w:tc>
        <w:tc>
          <w:tcPr>
            <w:tcW w:w="6246" w:type="dxa"/>
          </w:tcPr>
          <w:p w14:paraId="4B706AF7" w14:textId="77777777" w:rsidR="004C456D" w:rsidRPr="005A452F" w:rsidRDefault="004C456D" w:rsidP="0011312E">
            <w:pPr>
              <w:tabs>
                <w:tab w:val="left" w:pos="426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452F">
              <w:rPr>
                <w:rFonts w:asciiTheme="minorHAnsi" w:hAnsiTheme="minorHAnsi" w:cstheme="minorHAnsi"/>
                <w:sz w:val="22"/>
                <w:szCs w:val="22"/>
              </w:rPr>
              <w:t>od poniedziałk</w:t>
            </w:r>
            <w:r w:rsidR="0011312E" w:rsidRPr="005A452F">
              <w:rPr>
                <w:rFonts w:asciiTheme="minorHAnsi" w:hAnsiTheme="minorHAnsi" w:cstheme="minorHAnsi"/>
                <w:sz w:val="22"/>
                <w:szCs w:val="22"/>
              </w:rPr>
              <w:t xml:space="preserve">u do </w:t>
            </w:r>
            <w:r w:rsidR="003B236C" w:rsidRPr="005A452F">
              <w:rPr>
                <w:rFonts w:asciiTheme="minorHAnsi" w:hAnsiTheme="minorHAnsi" w:cstheme="minorHAnsi"/>
                <w:sz w:val="22"/>
                <w:szCs w:val="22"/>
              </w:rPr>
              <w:t>czwartku</w:t>
            </w:r>
            <w:r w:rsidR="0011312E" w:rsidRPr="005A452F">
              <w:rPr>
                <w:rFonts w:asciiTheme="minorHAnsi" w:hAnsiTheme="minorHAnsi" w:cstheme="minorHAnsi"/>
                <w:sz w:val="22"/>
                <w:szCs w:val="22"/>
              </w:rPr>
              <w:t xml:space="preserve"> w godz. pomiędzy 7:30 a 15.30</w:t>
            </w:r>
            <w:r w:rsidR="003B236C" w:rsidRPr="005A452F">
              <w:rPr>
                <w:rFonts w:asciiTheme="minorHAnsi" w:hAnsiTheme="minorHAnsi" w:cstheme="minorHAnsi"/>
                <w:sz w:val="22"/>
                <w:szCs w:val="22"/>
              </w:rPr>
              <w:t>, piątek 7:30 a 13:00.</w:t>
            </w:r>
          </w:p>
        </w:tc>
      </w:tr>
    </w:tbl>
    <w:p w14:paraId="3043105A" w14:textId="77777777" w:rsidR="005F5FE4" w:rsidRPr="005A452F" w:rsidRDefault="005F5FE4" w:rsidP="008A5510">
      <w:pPr>
        <w:tabs>
          <w:tab w:val="left" w:pos="426"/>
          <w:tab w:val="left" w:pos="2551"/>
          <w:tab w:val="left" w:pos="3402"/>
          <w:tab w:val="left" w:pos="4252"/>
          <w:tab w:val="left" w:pos="5103"/>
          <w:tab w:val="right" w:pos="5953"/>
          <w:tab w:val="left" w:pos="6804"/>
          <w:tab w:val="left" w:pos="7314"/>
          <w:tab w:val="left" w:pos="7654"/>
          <w:tab w:val="left" w:pos="8505"/>
        </w:tabs>
        <w:jc w:val="both"/>
        <w:rPr>
          <w:rFonts w:asciiTheme="minorHAnsi" w:hAnsiTheme="minorHAnsi" w:cstheme="minorHAnsi"/>
          <w:sz w:val="22"/>
          <w:szCs w:val="22"/>
        </w:rPr>
      </w:pPr>
    </w:p>
    <w:bookmarkStart w:id="17" w:name="_Hlk63023627"/>
    <w:p w14:paraId="17D72B08" w14:textId="76D6C5B5" w:rsidR="00C762A6" w:rsidRPr="005A452F" w:rsidRDefault="00EF4E08" w:rsidP="00C762A6">
      <w:pPr>
        <w:tabs>
          <w:tab w:val="left" w:pos="426"/>
          <w:tab w:val="left" w:pos="2551"/>
          <w:tab w:val="left" w:pos="3402"/>
          <w:tab w:val="left" w:pos="4252"/>
          <w:tab w:val="left" w:pos="5103"/>
          <w:tab w:val="right" w:pos="5953"/>
          <w:tab w:val="left" w:pos="6804"/>
          <w:tab w:val="left" w:pos="7314"/>
          <w:tab w:val="left" w:pos="7654"/>
          <w:tab w:val="left" w:pos="8505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ED668A" wp14:editId="6356FB8F">
                <wp:simplePos x="0" y="0"/>
                <wp:positionH relativeFrom="margin">
                  <wp:align>left</wp:align>
                </wp:positionH>
                <wp:positionV relativeFrom="paragraph">
                  <wp:posOffset>513715</wp:posOffset>
                </wp:positionV>
                <wp:extent cx="5734050" cy="336550"/>
                <wp:effectExtent l="0" t="0" r="19050" b="25400"/>
                <wp:wrapTopAndBottom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3655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DAC73" w14:textId="4606F6F8" w:rsidR="00E410FC" w:rsidRDefault="00E410FC" w:rsidP="000E1E40">
                            <w:pPr>
                              <w:pStyle w:val="Akapitzlist"/>
                              <w:widowControl w:val="0"/>
                              <w:numPr>
                                <w:ilvl w:val="0"/>
                                <w:numId w:val="58"/>
                              </w:numPr>
                              <w:autoSpaceDE w:val="0"/>
                              <w:jc w:val="both"/>
                            </w:pPr>
                            <w:r w:rsidRPr="009357E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Termin związania ofertą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44ED668A" id="_x0000_s1037" style="position:absolute;left:0;text-align:left;margin-left:0;margin-top:40.45pt;width:451.5pt;height:26.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" fillcolor="#deebf7" strokecolor="#bdd7ee">
                <v:stroke joinstyle="miter"/>
                <v:textbox>
                  <w:txbxContent>
                    <w:p w14:paraId="5CEDAC73" w14:textId="4606F6F8" w:rsidR="00E410FC" w:rsidRDefault="00E410FC" w:rsidP="000E1E40">
                      <w:pPr>
                        <w:pStyle w:val="Akapitzlist"/>
                        <w:widowControl w:val="0"/>
                        <w:numPr>
                          <w:ilvl w:val="0"/>
                          <w:numId w:val="58"/>
                        </w:numPr>
                        <w:autoSpaceDE w:val="0"/>
                        <w:jc w:val="both"/>
                      </w:pPr>
                      <w:r w:rsidRPr="009357E4">
                        <w:rPr>
                          <w:rFonts w:asciiTheme="minorHAnsi" w:hAnsiTheme="minorHAnsi" w:cstheme="minorHAnsi"/>
                          <w:b/>
                          <w:bCs/>
                        </w:rPr>
                        <w:t>Termin związania ofertą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bookmarkEnd w:id="17"/>
      <w:r w:rsidR="00C762A6" w:rsidRPr="005A452F">
        <w:rPr>
          <w:rFonts w:asciiTheme="minorHAnsi" w:hAnsiTheme="minorHAnsi" w:cstheme="minorHAnsi"/>
          <w:sz w:val="22"/>
          <w:szCs w:val="22"/>
        </w:rPr>
        <w:t>Komunikacja ustna dopuszczalna jest tylko w odniesie</w:t>
      </w:r>
      <w:r w:rsidR="007B7BD9" w:rsidRPr="005A452F">
        <w:rPr>
          <w:rFonts w:asciiTheme="minorHAnsi" w:hAnsiTheme="minorHAnsi" w:cstheme="minorHAnsi"/>
          <w:sz w:val="22"/>
          <w:szCs w:val="22"/>
        </w:rPr>
        <w:t>niu do informacji, które nie są </w:t>
      </w:r>
      <w:r w:rsidR="00C762A6" w:rsidRPr="005A452F">
        <w:rPr>
          <w:rFonts w:asciiTheme="minorHAnsi" w:hAnsiTheme="minorHAnsi" w:cstheme="minorHAnsi"/>
          <w:sz w:val="22"/>
          <w:szCs w:val="22"/>
        </w:rPr>
        <w:t xml:space="preserve">istotne, </w:t>
      </w:r>
      <w:r w:rsidR="002976C9" w:rsidRPr="005A452F">
        <w:rPr>
          <w:rFonts w:asciiTheme="minorHAnsi" w:hAnsiTheme="minorHAnsi" w:cstheme="minorHAnsi"/>
          <w:sz w:val="22"/>
          <w:szCs w:val="22"/>
        </w:rPr>
        <w:br/>
      </w:r>
      <w:r w:rsidR="00C762A6" w:rsidRPr="005A452F">
        <w:rPr>
          <w:rFonts w:asciiTheme="minorHAnsi" w:hAnsiTheme="minorHAnsi" w:cstheme="minorHAnsi"/>
          <w:sz w:val="22"/>
          <w:szCs w:val="22"/>
        </w:rPr>
        <w:t>w szczególności nie dotyczą ogłoszenia o zamówieniu lub dokumentów zamówienia oraz ofert, o ile jej treść jest udokumentowana.</w:t>
      </w:r>
    </w:p>
    <w:p w14:paraId="5849D071" w14:textId="4D4C8AB9" w:rsidR="008A21DA" w:rsidRPr="004C6DC2" w:rsidRDefault="00B36DFF" w:rsidP="00EF4E08">
      <w:pPr>
        <w:suppressAutoHyphens w:val="0"/>
        <w:spacing w:line="276" w:lineRule="auto"/>
        <w:jc w:val="both"/>
        <w:rPr>
          <w:rFonts w:asciiTheme="minorHAnsi" w:hAnsiTheme="minorHAnsi" w:cstheme="minorHAnsi"/>
          <w:b/>
          <w:color w:val="FF0000"/>
          <w:sz w:val="22"/>
          <w:szCs w:val="22"/>
          <w:highlight w:val="yellow"/>
        </w:rPr>
      </w:pPr>
      <w:r w:rsidRPr="00732FFB">
        <w:rPr>
          <w:rFonts w:asciiTheme="minorHAnsi" w:hAnsiTheme="minorHAnsi" w:cstheme="minorHAnsi"/>
          <w:sz w:val="22"/>
          <w:szCs w:val="22"/>
        </w:rPr>
        <w:t xml:space="preserve">     </w:t>
      </w:r>
      <w:r w:rsidR="008A21DA" w:rsidRPr="00732FFB">
        <w:rPr>
          <w:rFonts w:asciiTheme="minorHAnsi" w:hAnsiTheme="minorHAnsi" w:cstheme="minorHAnsi"/>
          <w:sz w:val="22"/>
          <w:szCs w:val="22"/>
        </w:rPr>
        <w:t xml:space="preserve">Wykonawca jest związany ofertą od dnia upływu terminu składania </w:t>
      </w:r>
      <w:r w:rsidR="00AA396C" w:rsidRPr="00732FFB">
        <w:rPr>
          <w:rFonts w:asciiTheme="minorHAnsi" w:hAnsiTheme="minorHAnsi" w:cstheme="minorHAnsi"/>
          <w:sz w:val="22"/>
          <w:szCs w:val="22"/>
        </w:rPr>
        <w:t>ofert do </w:t>
      </w:r>
      <w:r w:rsidR="008A21DA" w:rsidRPr="00FC4D97">
        <w:rPr>
          <w:rFonts w:asciiTheme="minorHAnsi" w:hAnsiTheme="minorHAnsi" w:cstheme="minorHAnsi"/>
          <w:sz w:val="22"/>
          <w:szCs w:val="22"/>
        </w:rPr>
        <w:t>dnia</w:t>
      </w:r>
      <w:r w:rsidR="008A21DA" w:rsidRPr="00FC4D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C6DC2" w:rsidRPr="004C6DC2">
        <w:rPr>
          <w:rFonts w:asciiTheme="minorHAnsi" w:hAnsiTheme="minorHAnsi" w:cstheme="minorHAnsi"/>
          <w:b/>
          <w:color w:val="FF0000"/>
          <w:sz w:val="22"/>
          <w:szCs w:val="22"/>
        </w:rPr>
        <w:t>14</w:t>
      </w:r>
      <w:r w:rsidR="00FC4D97" w:rsidRPr="004C6DC2">
        <w:rPr>
          <w:rFonts w:asciiTheme="minorHAnsi" w:hAnsiTheme="minorHAnsi" w:cstheme="minorHAnsi"/>
          <w:b/>
          <w:color w:val="FF0000"/>
          <w:sz w:val="22"/>
          <w:szCs w:val="22"/>
        </w:rPr>
        <w:t>.</w:t>
      </w:r>
      <w:r w:rsidR="004C6DC2" w:rsidRPr="004C6DC2">
        <w:rPr>
          <w:rFonts w:asciiTheme="minorHAnsi" w:hAnsiTheme="minorHAnsi" w:cstheme="minorHAnsi"/>
          <w:b/>
          <w:color w:val="FF0000"/>
          <w:sz w:val="22"/>
          <w:szCs w:val="22"/>
        </w:rPr>
        <w:t>10</w:t>
      </w:r>
      <w:r w:rsidR="00FB25B8" w:rsidRPr="004C6DC2">
        <w:rPr>
          <w:rFonts w:asciiTheme="minorHAnsi" w:hAnsiTheme="minorHAnsi" w:cstheme="minorHAnsi"/>
          <w:b/>
          <w:color w:val="FF0000"/>
          <w:sz w:val="22"/>
          <w:szCs w:val="22"/>
        </w:rPr>
        <w:t>.</w:t>
      </w:r>
      <w:r w:rsidR="008A21DA" w:rsidRPr="004C6DC2">
        <w:rPr>
          <w:rFonts w:asciiTheme="minorHAnsi" w:hAnsiTheme="minorHAnsi" w:cstheme="minorHAnsi"/>
          <w:b/>
          <w:color w:val="FF0000"/>
          <w:sz w:val="22"/>
          <w:szCs w:val="22"/>
        </w:rPr>
        <w:t>202</w:t>
      </w:r>
      <w:r w:rsidR="00AB4355" w:rsidRPr="004C6DC2">
        <w:rPr>
          <w:rFonts w:asciiTheme="minorHAnsi" w:hAnsiTheme="minorHAnsi" w:cstheme="minorHAnsi"/>
          <w:b/>
          <w:color w:val="FF0000"/>
          <w:sz w:val="22"/>
          <w:szCs w:val="22"/>
        </w:rPr>
        <w:t>5</w:t>
      </w:r>
      <w:r w:rsidR="008A21DA" w:rsidRPr="004C6DC2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r. </w:t>
      </w:r>
    </w:p>
    <w:p w14:paraId="22CE5DB0" w14:textId="77777777" w:rsidR="008A21DA" w:rsidRPr="00732FFB" w:rsidRDefault="008A21DA" w:rsidP="000E1E40">
      <w:pPr>
        <w:numPr>
          <w:ilvl w:val="0"/>
          <w:numId w:val="11"/>
        </w:numPr>
        <w:tabs>
          <w:tab w:val="left" w:pos="284"/>
          <w:tab w:val="left" w:pos="709"/>
          <w:tab w:val="left" w:pos="3402"/>
          <w:tab w:val="left" w:pos="4252"/>
          <w:tab w:val="left" w:pos="5103"/>
          <w:tab w:val="right" w:pos="5953"/>
          <w:tab w:val="left" w:pos="6804"/>
          <w:tab w:val="left" w:pos="7314"/>
          <w:tab w:val="left" w:pos="7654"/>
          <w:tab w:val="left" w:pos="8505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732FFB">
        <w:rPr>
          <w:rFonts w:asciiTheme="minorHAnsi" w:hAnsiTheme="minorHAnsi" w:cstheme="minorHAnsi"/>
          <w:sz w:val="22"/>
          <w:szCs w:val="22"/>
        </w:rPr>
        <w:t>W przypadku gdy wybór najkorzystniejszej oferty nie nastąpi przed upływem terminu związania ofertą określonego w SWZ, Zamawiający przed upływem terminu związania ofertą zwraca się</w:t>
      </w:r>
      <w:r w:rsidR="002A494D" w:rsidRPr="00732FFB">
        <w:rPr>
          <w:rFonts w:asciiTheme="minorHAnsi" w:hAnsiTheme="minorHAnsi" w:cstheme="minorHAnsi"/>
          <w:sz w:val="22"/>
          <w:szCs w:val="22"/>
        </w:rPr>
        <w:t> </w:t>
      </w:r>
      <w:r w:rsidRPr="00732FFB">
        <w:rPr>
          <w:rFonts w:asciiTheme="minorHAnsi" w:hAnsiTheme="minorHAnsi" w:cstheme="minorHAnsi"/>
          <w:sz w:val="22"/>
          <w:szCs w:val="22"/>
        </w:rPr>
        <w:t>jednokrotnie do Wykonawców o wyrażenie zgody na przedłużenie tego</w:t>
      </w:r>
      <w:r w:rsidR="002A494D" w:rsidRPr="00732FFB">
        <w:rPr>
          <w:rFonts w:asciiTheme="minorHAnsi" w:hAnsiTheme="minorHAnsi" w:cstheme="minorHAnsi"/>
          <w:sz w:val="22"/>
          <w:szCs w:val="22"/>
        </w:rPr>
        <w:t xml:space="preserve"> terminu o </w:t>
      </w:r>
      <w:r w:rsidRPr="00732FFB">
        <w:rPr>
          <w:rFonts w:asciiTheme="minorHAnsi" w:hAnsiTheme="minorHAnsi" w:cstheme="minorHAnsi"/>
          <w:sz w:val="22"/>
          <w:szCs w:val="22"/>
        </w:rPr>
        <w:t xml:space="preserve">wskazywany przez niego okres, nie dłuższy niż 30 dni. </w:t>
      </w:r>
    </w:p>
    <w:p w14:paraId="00A72509" w14:textId="0A0AB7B1" w:rsidR="00627059" w:rsidRPr="00732FFB" w:rsidRDefault="00B36DFF" w:rsidP="000E1E40">
      <w:pPr>
        <w:numPr>
          <w:ilvl w:val="0"/>
          <w:numId w:val="11"/>
        </w:numPr>
        <w:tabs>
          <w:tab w:val="left" w:pos="284"/>
          <w:tab w:val="left" w:pos="709"/>
          <w:tab w:val="left" w:pos="3402"/>
          <w:tab w:val="left" w:pos="4252"/>
          <w:tab w:val="left" w:pos="5103"/>
          <w:tab w:val="right" w:pos="5953"/>
          <w:tab w:val="left" w:pos="6804"/>
          <w:tab w:val="left" w:pos="7314"/>
          <w:tab w:val="left" w:pos="7654"/>
          <w:tab w:val="left" w:pos="8505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732FFB">
        <w:rPr>
          <w:rFonts w:asciiTheme="minorHAnsi" w:hAnsiTheme="minorHAnsi" w:cstheme="minorHAnsi"/>
          <w:b/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BE1060" wp14:editId="6C7A5FA7">
                <wp:simplePos x="0" y="0"/>
                <wp:positionH relativeFrom="margin">
                  <wp:posOffset>47625</wp:posOffset>
                </wp:positionH>
                <wp:positionV relativeFrom="paragraph">
                  <wp:posOffset>663575</wp:posOffset>
                </wp:positionV>
                <wp:extent cx="5734050" cy="336550"/>
                <wp:effectExtent l="0" t="0" r="19050" b="25400"/>
                <wp:wrapTopAndBottom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3655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59D12" w14:textId="7F4EAD72" w:rsidR="00E410FC" w:rsidRDefault="00E410FC" w:rsidP="000E1E40">
                            <w:pPr>
                              <w:pStyle w:val="Akapitzlist"/>
                              <w:widowControl w:val="0"/>
                              <w:numPr>
                                <w:ilvl w:val="0"/>
                                <w:numId w:val="59"/>
                              </w:numPr>
                              <w:autoSpaceDE w:val="0"/>
                              <w:jc w:val="both"/>
                            </w:pPr>
                            <w:r w:rsidRPr="009357E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Opis sposobu przygotowywania oferty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6EBE1060" id="_x0000_s1038" style="position:absolute;left:0;text-align:left;margin-left:3.75pt;margin-top:52.25pt;width:451.5pt;height:26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" fillcolor="#deebf7" strokecolor="#bdd7ee">
                <v:stroke joinstyle="miter"/>
                <v:textbox>
                  <w:txbxContent>
                    <w:p w14:paraId="30159D12" w14:textId="7F4EAD72" w:rsidR="00E410FC" w:rsidRDefault="00E410FC" w:rsidP="000E1E40">
                      <w:pPr>
                        <w:pStyle w:val="Akapitzlist"/>
                        <w:widowControl w:val="0"/>
                        <w:numPr>
                          <w:ilvl w:val="0"/>
                          <w:numId w:val="59"/>
                        </w:numPr>
                        <w:autoSpaceDE w:val="0"/>
                        <w:jc w:val="both"/>
                      </w:pPr>
                      <w:r w:rsidRPr="009357E4">
                        <w:rPr>
                          <w:rFonts w:asciiTheme="minorHAnsi" w:hAnsiTheme="minorHAnsi" w:cstheme="minorHAnsi"/>
                          <w:b/>
                          <w:bCs/>
                        </w:rPr>
                        <w:t>Opis sposobu przygotowywania oferty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E31DF0" w:rsidRPr="00732FFB">
        <w:rPr>
          <w:rFonts w:asciiTheme="minorHAnsi" w:hAnsiTheme="minorHAnsi" w:cstheme="minorHAnsi"/>
          <w:sz w:val="22"/>
          <w:szCs w:val="22"/>
        </w:rPr>
        <w:t xml:space="preserve"> </w:t>
      </w:r>
      <w:r w:rsidR="008A21DA" w:rsidRPr="00732FFB">
        <w:rPr>
          <w:rFonts w:asciiTheme="minorHAnsi" w:hAnsiTheme="minorHAnsi" w:cstheme="minorHAnsi"/>
          <w:sz w:val="22"/>
          <w:szCs w:val="22"/>
        </w:rPr>
        <w:t>Przedłużenie terminu związania ofertą, o którym mowa w ust. 2, wymaga złożenia przez Wykonawcę pisemnego oświadczenia o wyrażeniu zgody na przedłużenie terminu związania ofertą.</w:t>
      </w:r>
      <w:bookmarkStart w:id="18" w:name="_Hlk63023655"/>
    </w:p>
    <w:p w14:paraId="5835A950" w14:textId="77777777" w:rsidR="00B36DFF" w:rsidRPr="007E29EB" w:rsidRDefault="00B36DFF" w:rsidP="00B36DFF">
      <w:pPr>
        <w:tabs>
          <w:tab w:val="left" w:pos="284"/>
          <w:tab w:val="left" w:pos="709"/>
          <w:tab w:val="left" w:pos="3402"/>
          <w:tab w:val="left" w:pos="4252"/>
          <w:tab w:val="left" w:pos="5103"/>
          <w:tab w:val="right" w:pos="5953"/>
          <w:tab w:val="left" w:pos="6804"/>
          <w:tab w:val="left" w:pos="7314"/>
          <w:tab w:val="left" w:pos="7654"/>
          <w:tab w:val="left" w:pos="8505"/>
        </w:tabs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bookmarkEnd w:id="18"/>
    <w:p w14:paraId="27447475" w14:textId="15FFFCB8" w:rsidR="00202976" w:rsidRPr="005A452F" w:rsidRDefault="00AD5301" w:rsidP="000E1E40">
      <w:pPr>
        <w:numPr>
          <w:ilvl w:val="0"/>
          <w:numId w:val="20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32FFB">
        <w:rPr>
          <w:rFonts w:asciiTheme="minorHAnsi" w:hAnsiTheme="minorHAnsi" w:cstheme="minorHAnsi"/>
          <w:sz w:val="22"/>
          <w:szCs w:val="22"/>
          <w:lang w:eastAsia="pl-PL"/>
        </w:rPr>
        <w:t xml:space="preserve">Oferta, składana w niniejszym postępowaniu, jest zobowiązaniem wykonawcy </w:t>
      </w:r>
      <w:r w:rsidR="005F5FE4" w:rsidRPr="00732FFB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732FFB">
        <w:rPr>
          <w:rFonts w:asciiTheme="minorHAnsi" w:hAnsiTheme="minorHAnsi" w:cstheme="minorHAnsi"/>
          <w:sz w:val="22"/>
          <w:szCs w:val="22"/>
          <w:lang w:eastAsia="pl-PL"/>
        </w:rPr>
        <w:t xml:space="preserve">do zgodnego z oczekiwaniami </w:t>
      </w:r>
      <w:r w:rsidR="00BD3C87" w:rsidRPr="00732FFB">
        <w:rPr>
          <w:rFonts w:asciiTheme="minorHAnsi" w:hAnsiTheme="minorHAnsi" w:cstheme="minorHAnsi"/>
          <w:sz w:val="22"/>
          <w:szCs w:val="22"/>
          <w:lang w:eastAsia="pl-PL"/>
        </w:rPr>
        <w:t>Z</w:t>
      </w:r>
      <w:r w:rsidRPr="00732FFB">
        <w:rPr>
          <w:rFonts w:asciiTheme="minorHAnsi" w:hAnsiTheme="minorHAnsi" w:cstheme="minorHAnsi"/>
          <w:sz w:val="22"/>
          <w:szCs w:val="22"/>
          <w:lang w:eastAsia="pl-PL"/>
        </w:rPr>
        <w:t xml:space="preserve">amawiającego, wyrażonymi w </w:t>
      </w:r>
      <w:r w:rsidR="00DA011A" w:rsidRPr="00732FFB">
        <w:rPr>
          <w:rFonts w:asciiTheme="minorHAnsi" w:hAnsiTheme="minorHAnsi" w:cstheme="minorHAnsi"/>
          <w:sz w:val="22"/>
          <w:szCs w:val="22"/>
          <w:lang w:eastAsia="pl-PL"/>
        </w:rPr>
        <w:t>SWZ</w:t>
      </w:r>
      <w:r w:rsidRPr="00732FFB">
        <w:rPr>
          <w:rFonts w:asciiTheme="minorHAnsi" w:hAnsiTheme="minorHAnsi" w:cstheme="minorHAnsi"/>
          <w:sz w:val="22"/>
          <w:szCs w:val="22"/>
          <w:lang w:eastAsia="pl-PL"/>
        </w:rPr>
        <w:t xml:space="preserve">, na warunkach </w:t>
      </w:r>
      <w:r w:rsidRPr="005A452F">
        <w:rPr>
          <w:rFonts w:asciiTheme="minorHAnsi" w:hAnsiTheme="minorHAnsi" w:cstheme="minorHAnsi"/>
          <w:sz w:val="22"/>
          <w:szCs w:val="22"/>
          <w:lang w:eastAsia="pl-PL"/>
        </w:rPr>
        <w:t>wskazanych przez Zamawiającego, wykonania zamówienia, za określoną</w:t>
      </w:r>
      <w:r w:rsidR="00AA6D20" w:rsidRPr="005A452F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9253BF" w:rsidRPr="005A452F">
        <w:rPr>
          <w:rFonts w:asciiTheme="minorHAnsi" w:hAnsiTheme="minorHAnsi" w:cstheme="minorHAnsi"/>
          <w:sz w:val="22"/>
          <w:szCs w:val="22"/>
          <w:lang w:eastAsia="pl-PL"/>
        </w:rPr>
        <w:t>w </w:t>
      </w:r>
      <w:r w:rsidRPr="005A452F">
        <w:rPr>
          <w:rFonts w:asciiTheme="minorHAnsi" w:hAnsiTheme="minorHAnsi" w:cstheme="minorHAnsi"/>
          <w:sz w:val="22"/>
          <w:szCs w:val="22"/>
          <w:lang w:eastAsia="pl-PL"/>
        </w:rPr>
        <w:t>formularzu ofertowym cenę.</w:t>
      </w:r>
    </w:p>
    <w:p w14:paraId="08346A1A" w14:textId="77777777" w:rsidR="00202976" w:rsidRPr="005A452F" w:rsidRDefault="008F2973" w:rsidP="000E1E40">
      <w:pPr>
        <w:numPr>
          <w:ilvl w:val="0"/>
          <w:numId w:val="20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A452F">
        <w:rPr>
          <w:rFonts w:asciiTheme="minorHAnsi" w:hAnsiTheme="minorHAnsi" w:cstheme="minorHAnsi"/>
          <w:sz w:val="22"/>
          <w:szCs w:val="22"/>
          <w:lang w:eastAsia="pl-PL"/>
        </w:rPr>
        <w:t>Wykonawc</w:t>
      </w:r>
      <w:r w:rsidR="00B71DCF" w:rsidRPr="005A452F">
        <w:rPr>
          <w:rFonts w:asciiTheme="minorHAnsi" w:hAnsiTheme="minorHAnsi" w:cstheme="minorHAnsi"/>
          <w:sz w:val="22"/>
          <w:szCs w:val="22"/>
          <w:lang w:eastAsia="pl-PL"/>
        </w:rPr>
        <w:t>a</w:t>
      </w:r>
      <w:r w:rsidRPr="005A452F">
        <w:rPr>
          <w:rFonts w:asciiTheme="minorHAnsi" w:hAnsiTheme="minorHAnsi" w:cstheme="minorHAnsi"/>
          <w:sz w:val="22"/>
          <w:szCs w:val="22"/>
          <w:lang w:eastAsia="pl-PL"/>
        </w:rPr>
        <w:t xml:space="preserve"> sporządz</w:t>
      </w:r>
      <w:r w:rsidR="00B71DCF" w:rsidRPr="005A452F">
        <w:rPr>
          <w:rFonts w:asciiTheme="minorHAnsi" w:hAnsiTheme="minorHAnsi" w:cstheme="minorHAnsi"/>
          <w:sz w:val="22"/>
          <w:szCs w:val="22"/>
          <w:lang w:eastAsia="pl-PL"/>
        </w:rPr>
        <w:t>i</w:t>
      </w:r>
      <w:r w:rsidRPr="005A452F">
        <w:rPr>
          <w:rFonts w:asciiTheme="minorHAnsi" w:hAnsiTheme="minorHAnsi" w:cstheme="minorHAnsi"/>
          <w:sz w:val="22"/>
          <w:szCs w:val="22"/>
          <w:lang w:eastAsia="pl-PL"/>
        </w:rPr>
        <w:t xml:space="preserve"> ofert</w:t>
      </w:r>
      <w:r w:rsidR="00B71DCF" w:rsidRPr="005A452F">
        <w:rPr>
          <w:rFonts w:asciiTheme="minorHAnsi" w:hAnsiTheme="minorHAnsi" w:cstheme="minorHAnsi"/>
          <w:sz w:val="22"/>
          <w:szCs w:val="22"/>
          <w:lang w:eastAsia="pl-PL"/>
        </w:rPr>
        <w:t>ę</w:t>
      </w:r>
      <w:r w:rsidRPr="005A452F">
        <w:rPr>
          <w:rFonts w:asciiTheme="minorHAnsi" w:hAnsiTheme="minorHAnsi" w:cstheme="minorHAnsi"/>
          <w:sz w:val="22"/>
          <w:szCs w:val="22"/>
          <w:lang w:eastAsia="pl-PL"/>
        </w:rPr>
        <w:t xml:space="preserve"> zgodnie z wymaganiami </w:t>
      </w:r>
      <w:r w:rsidR="00DA011A" w:rsidRPr="005A452F">
        <w:rPr>
          <w:rFonts w:asciiTheme="minorHAnsi" w:hAnsiTheme="minorHAnsi" w:cstheme="minorHAnsi"/>
          <w:sz w:val="22"/>
          <w:szCs w:val="22"/>
          <w:lang w:eastAsia="pl-PL"/>
        </w:rPr>
        <w:t>SWZ</w:t>
      </w:r>
      <w:r w:rsidRPr="005A452F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5DD70BE5" w14:textId="77777777" w:rsidR="00202976" w:rsidRPr="005A452F" w:rsidRDefault="00DE1C80" w:rsidP="000E1E40">
      <w:pPr>
        <w:numPr>
          <w:ilvl w:val="0"/>
          <w:numId w:val="20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A452F">
        <w:rPr>
          <w:rFonts w:asciiTheme="minorHAnsi" w:hAnsiTheme="minorHAnsi" w:cstheme="minorHAnsi"/>
          <w:sz w:val="22"/>
          <w:szCs w:val="22"/>
        </w:rPr>
        <w:t xml:space="preserve">Treść złożonej oferty musi odpowiadać treści </w:t>
      </w:r>
      <w:r w:rsidR="00BE7139" w:rsidRPr="005A452F">
        <w:rPr>
          <w:rFonts w:asciiTheme="minorHAnsi" w:hAnsiTheme="minorHAnsi" w:cstheme="minorHAnsi"/>
          <w:sz w:val="22"/>
          <w:szCs w:val="22"/>
        </w:rPr>
        <w:t>warunków zamówienia.</w:t>
      </w:r>
    </w:p>
    <w:p w14:paraId="1DF04B57" w14:textId="77777777" w:rsidR="00202976" w:rsidRPr="005A452F" w:rsidRDefault="00E82DBE" w:rsidP="000E1E40">
      <w:pPr>
        <w:numPr>
          <w:ilvl w:val="0"/>
          <w:numId w:val="20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A452F">
        <w:rPr>
          <w:rFonts w:asciiTheme="minorHAnsi" w:hAnsiTheme="minorHAnsi" w:cstheme="minorHAnsi"/>
          <w:sz w:val="22"/>
          <w:szCs w:val="22"/>
        </w:rPr>
        <w:t xml:space="preserve">Wykonawca ma prawo złożyć tylko </w:t>
      </w:r>
      <w:r w:rsidR="00BE7139" w:rsidRPr="005A452F">
        <w:rPr>
          <w:rFonts w:asciiTheme="minorHAnsi" w:hAnsiTheme="minorHAnsi" w:cstheme="minorHAnsi"/>
          <w:sz w:val="22"/>
          <w:szCs w:val="22"/>
        </w:rPr>
        <w:t>jedną ofertę</w:t>
      </w:r>
      <w:r w:rsidRPr="005A452F">
        <w:rPr>
          <w:rFonts w:asciiTheme="minorHAnsi" w:hAnsiTheme="minorHAnsi" w:cstheme="minorHAnsi"/>
          <w:sz w:val="22"/>
          <w:szCs w:val="22"/>
        </w:rPr>
        <w:t>.</w:t>
      </w:r>
    </w:p>
    <w:p w14:paraId="2686FD0F" w14:textId="77777777" w:rsidR="00202976" w:rsidRPr="005A452F" w:rsidRDefault="0050464F" w:rsidP="000E1E40">
      <w:pPr>
        <w:numPr>
          <w:ilvl w:val="0"/>
          <w:numId w:val="20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A452F">
        <w:rPr>
          <w:rFonts w:asciiTheme="minorHAnsi" w:hAnsiTheme="minorHAnsi" w:cstheme="minorHAnsi"/>
          <w:bCs/>
          <w:sz w:val="22"/>
          <w:szCs w:val="22"/>
        </w:rPr>
        <w:t xml:space="preserve">Oferta </w:t>
      </w:r>
      <w:r w:rsidRPr="005A452F">
        <w:rPr>
          <w:rFonts w:asciiTheme="minorHAnsi" w:hAnsiTheme="minorHAnsi" w:cstheme="minorHAnsi"/>
          <w:sz w:val="22"/>
          <w:szCs w:val="22"/>
        </w:rPr>
        <w:t>musi być sporządzona w języku polskim.</w:t>
      </w:r>
      <w:r w:rsidRPr="005A452F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</w:t>
      </w:r>
    </w:p>
    <w:p w14:paraId="23A6E19F" w14:textId="77777777" w:rsidR="00202976" w:rsidRPr="005A452F" w:rsidRDefault="00E82DBE" w:rsidP="000E1E40">
      <w:pPr>
        <w:numPr>
          <w:ilvl w:val="0"/>
          <w:numId w:val="20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A452F">
        <w:rPr>
          <w:rFonts w:asciiTheme="minorHAnsi" w:hAnsiTheme="minorHAnsi" w:cstheme="minorHAnsi"/>
          <w:sz w:val="22"/>
          <w:szCs w:val="22"/>
        </w:rPr>
        <w:t>Wykonawca ponosi wszelkie koszty związane</w:t>
      </w:r>
      <w:r w:rsidRPr="005A45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A452F">
        <w:rPr>
          <w:rFonts w:asciiTheme="minorHAnsi" w:hAnsiTheme="minorHAnsi" w:cstheme="minorHAnsi"/>
          <w:sz w:val="22"/>
          <w:szCs w:val="22"/>
        </w:rPr>
        <w:t>z przygotowaniem i złożeniem oferty</w:t>
      </w:r>
      <w:r w:rsidR="00DE1C80" w:rsidRPr="005A452F">
        <w:rPr>
          <w:rFonts w:asciiTheme="minorHAnsi" w:hAnsiTheme="minorHAnsi" w:cstheme="minorHAnsi"/>
          <w:sz w:val="22"/>
          <w:szCs w:val="22"/>
        </w:rPr>
        <w:t xml:space="preserve">, </w:t>
      </w:r>
      <w:r w:rsidR="00DE1C80" w:rsidRPr="005A452F">
        <w:rPr>
          <w:rFonts w:asciiTheme="minorHAnsi" w:eastAsia="SimSun" w:hAnsiTheme="minorHAnsi" w:cstheme="minorHAnsi"/>
          <w:bCs/>
          <w:sz w:val="22"/>
          <w:szCs w:val="22"/>
        </w:rPr>
        <w:t>niezależnie od wyniku postępowania. Zamawiający nie odpowiada za koszty poniesione przez Wykonawców w związku z przygotowaniem i złożeniem oferty.</w:t>
      </w:r>
    </w:p>
    <w:p w14:paraId="542A5AF1" w14:textId="77777777" w:rsidR="00C4079E" w:rsidRPr="005A452F" w:rsidRDefault="00C4079E" w:rsidP="000E1E40">
      <w:pPr>
        <w:numPr>
          <w:ilvl w:val="0"/>
          <w:numId w:val="20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A452F"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  <w:t>Postanowienia dotyczące składanych dokumentów.</w:t>
      </w:r>
    </w:p>
    <w:p w14:paraId="77EFA2A5" w14:textId="712B5BC8" w:rsidR="00212234" w:rsidRPr="005A452F" w:rsidRDefault="00C4079E" w:rsidP="000E1E40">
      <w:pPr>
        <w:numPr>
          <w:ilvl w:val="0"/>
          <w:numId w:val="15"/>
        </w:numPr>
        <w:tabs>
          <w:tab w:val="left" w:pos="851"/>
        </w:tabs>
        <w:spacing w:line="276" w:lineRule="auto"/>
        <w:ind w:left="993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>W zakresie nieuregulowanym SWZ, zastosowanie mają przepisy Rozporządzenia Ministra Rozwoju, Pracy i Technologii z dnia 23 grudnia 2020 r. w sprawie podmiotowych</w:t>
      </w:r>
      <w:r w:rsidR="00E410AF" w:rsidRPr="005A452F">
        <w:rPr>
          <w:rFonts w:asciiTheme="minorHAnsi" w:hAnsiTheme="minorHAnsi" w:cstheme="minorHAnsi"/>
          <w:sz w:val="22"/>
          <w:szCs w:val="22"/>
        </w:rPr>
        <w:t xml:space="preserve"> i przedmiotowych</w:t>
      </w:r>
      <w:r w:rsidRPr="005A452F">
        <w:rPr>
          <w:rFonts w:asciiTheme="minorHAnsi" w:hAnsiTheme="minorHAnsi" w:cstheme="minorHAnsi"/>
          <w:sz w:val="22"/>
          <w:szCs w:val="22"/>
        </w:rPr>
        <w:t xml:space="preserve"> środków dowodowych oraz innych dokumentów lub oświadcze</w:t>
      </w:r>
      <w:r w:rsidR="003C4435" w:rsidRPr="005A452F">
        <w:rPr>
          <w:rFonts w:asciiTheme="minorHAnsi" w:hAnsiTheme="minorHAnsi" w:cstheme="minorHAnsi"/>
          <w:sz w:val="22"/>
          <w:szCs w:val="22"/>
        </w:rPr>
        <w:t>ń</w:t>
      </w:r>
      <w:r w:rsidRPr="005A452F">
        <w:rPr>
          <w:rFonts w:asciiTheme="minorHAnsi" w:hAnsiTheme="minorHAnsi" w:cstheme="minorHAnsi"/>
          <w:sz w:val="22"/>
          <w:szCs w:val="22"/>
        </w:rPr>
        <w:t>, jakich może żąda</w:t>
      </w:r>
      <w:r w:rsidR="003C4435" w:rsidRPr="005A452F">
        <w:rPr>
          <w:rFonts w:asciiTheme="minorHAnsi" w:hAnsiTheme="minorHAnsi" w:cstheme="minorHAnsi"/>
          <w:sz w:val="22"/>
          <w:szCs w:val="22"/>
        </w:rPr>
        <w:t>ł</w:t>
      </w:r>
      <w:r w:rsidR="00901D09" w:rsidRPr="005A452F">
        <w:rPr>
          <w:rFonts w:asciiTheme="minorHAnsi" w:hAnsiTheme="minorHAnsi" w:cstheme="minorHAnsi"/>
          <w:sz w:val="22"/>
          <w:szCs w:val="22"/>
        </w:rPr>
        <w:t xml:space="preserve"> Zamawiający od W</w:t>
      </w:r>
      <w:r w:rsidR="007B7BD9" w:rsidRPr="005A452F">
        <w:rPr>
          <w:rFonts w:asciiTheme="minorHAnsi" w:hAnsiTheme="minorHAnsi" w:cstheme="minorHAnsi"/>
          <w:sz w:val="22"/>
          <w:szCs w:val="22"/>
        </w:rPr>
        <w:t>ykonawcy (</w:t>
      </w:r>
      <w:r w:rsidRPr="005A452F">
        <w:rPr>
          <w:rFonts w:asciiTheme="minorHAnsi" w:hAnsiTheme="minorHAnsi" w:cstheme="minorHAnsi"/>
          <w:sz w:val="22"/>
          <w:szCs w:val="22"/>
        </w:rPr>
        <w:t>Dz. U. z 2020 r. poz. 2415</w:t>
      </w:r>
      <w:r w:rsidR="00252D42" w:rsidRPr="005A452F">
        <w:rPr>
          <w:rFonts w:asciiTheme="minorHAnsi" w:hAnsiTheme="minorHAnsi" w:cstheme="minorHAnsi"/>
          <w:sz w:val="22"/>
          <w:szCs w:val="22"/>
        </w:rPr>
        <w:t xml:space="preserve"> z późn. zm.</w:t>
      </w:r>
      <w:r w:rsidRPr="005A452F">
        <w:rPr>
          <w:rFonts w:asciiTheme="minorHAnsi" w:hAnsiTheme="minorHAnsi" w:cstheme="minorHAnsi"/>
          <w:sz w:val="22"/>
          <w:szCs w:val="22"/>
        </w:rPr>
        <w:t>) oraz Prezesa Rady M</w:t>
      </w:r>
      <w:r w:rsidR="007B7BD9" w:rsidRPr="005A452F">
        <w:rPr>
          <w:rFonts w:asciiTheme="minorHAnsi" w:hAnsiTheme="minorHAnsi" w:cstheme="minorHAnsi"/>
          <w:sz w:val="22"/>
          <w:szCs w:val="22"/>
        </w:rPr>
        <w:t>inistrów z dnia 30 grudnia 2020 </w:t>
      </w:r>
      <w:r w:rsidRPr="005A452F">
        <w:rPr>
          <w:rFonts w:asciiTheme="minorHAnsi" w:hAnsiTheme="minorHAnsi" w:cstheme="minorHAnsi"/>
          <w:sz w:val="22"/>
          <w:szCs w:val="22"/>
        </w:rPr>
        <w:t>r. w</w:t>
      </w:r>
      <w:r w:rsidR="009253BF" w:rsidRPr="005A452F">
        <w:rPr>
          <w:rFonts w:asciiTheme="minorHAnsi" w:hAnsiTheme="minorHAnsi" w:cstheme="minorHAnsi"/>
          <w:sz w:val="22"/>
          <w:szCs w:val="22"/>
        </w:rPr>
        <w:t xml:space="preserve"> sprawie sposobu sporządzania </w:t>
      </w:r>
      <w:r w:rsidR="009253BF" w:rsidRPr="005A452F">
        <w:rPr>
          <w:rFonts w:asciiTheme="minorHAnsi" w:hAnsiTheme="minorHAnsi" w:cstheme="minorHAnsi"/>
          <w:sz w:val="22"/>
          <w:szCs w:val="22"/>
        </w:rPr>
        <w:lastRenderedPageBreak/>
        <w:t>i </w:t>
      </w:r>
      <w:r w:rsidRPr="005A452F">
        <w:rPr>
          <w:rFonts w:asciiTheme="minorHAnsi" w:hAnsiTheme="minorHAnsi" w:cstheme="minorHAnsi"/>
          <w:sz w:val="22"/>
          <w:szCs w:val="22"/>
        </w:rPr>
        <w:t>przekazywania informacji oraz wymaga</w:t>
      </w:r>
      <w:r w:rsidR="003C4435" w:rsidRPr="005A452F">
        <w:rPr>
          <w:rFonts w:asciiTheme="minorHAnsi" w:hAnsiTheme="minorHAnsi" w:cstheme="minorHAnsi"/>
          <w:sz w:val="22"/>
          <w:szCs w:val="22"/>
        </w:rPr>
        <w:t>ń</w:t>
      </w:r>
      <w:r w:rsidRPr="005A452F">
        <w:rPr>
          <w:rFonts w:asciiTheme="minorHAnsi" w:hAnsiTheme="minorHAnsi" w:cstheme="minorHAnsi"/>
          <w:sz w:val="22"/>
          <w:szCs w:val="22"/>
        </w:rPr>
        <w:t xml:space="preserve"> technicznych dla dokumentów elektronicznych oraz środków komunikacji </w:t>
      </w:r>
      <w:r w:rsidR="009253BF" w:rsidRPr="005A452F">
        <w:rPr>
          <w:rFonts w:asciiTheme="minorHAnsi" w:hAnsiTheme="minorHAnsi" w:cstheme="minorHAnsi"/>
          <w:sz w:val="22"/>
          <w:szCs w:val="22"/>
        </w:rPr>
        <w:t>elektronicznej w postępowaniu o </w:t>
      </w:r>
      <w:r w:rsidRPr="005A452F">
        <w:rPr>
          <w:rFonts w:asciiTheme="minorHAnsi" w:hAnsiTheme="minorHAnsi" w:cstheme="minorHAnsi"/>
          <w:sz w:val="22"/>
          <w:szCs w:val="22"/>
        </w:rPr>
        <w:t>udzielenie zamówienia p</w:t>
      </w:r>
      <w:r w:rsidR="002A494D" w:rsidRPr="005A452F">
        <w:rPr>
          <w:rFonts w:asciiTheme="minorHAnsi" w:hAnsiTheme="minorHAnsi" w:cstheme="minorHAnsi"/>
          <w:sz w:val="22"/>
          <w:szCs w:val="22"/>
        </w:rPr>
        <w:t>ublicznego lub </w:t>
      </w:r>
      <w:r w:rsidRPr="005A452F">
        <w:rPr>
          <w:rFonts w:asciiTheme="minorHAnsi" w:hAnsiTheme="minorHAnsi" w:cstheme="minorHAnsi"/>
          <w:sz w:val="22"/>
          <w:szCs w:val="22"/>
        </w:rPr>
        <w:t>konkursie ( Dz. U. poz. 2452).</w:t>
      </w:r>
    </w:p>
    <w:p w14:paraId="3F3F7EA4" w14:textId="77777777" w:rsidR="00202976" w:rsidRPr="005A452F" w:rsidRDefault="00202976" w:rsidP="000E1E40">
      <w:pPr>
        <w:numPr>
          <w:ilvl w:val="0"/>
          <w:numId w:val="15"/>
        </w:numPr>
        <w:tabs>
          <w:tab w:val="left" w:pos="851"/>
        </w:tabs>
        <w:spacing w:line="276" w:lineRule="auto"/>
        <w:ind w:left="993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A452F">
        <w:rPr>
          <w:rFonts w:asciiTheme="minorHAnsi" w:hAnsiTheme="minorHAnsi" w:cstheme="minorHAnsi"/>
          <w:b/>
          <w:bCs/>
          <w:sz w:val="22"/>
          <w:szCs w:val="22"/>
        </w:rPr>
        <w:t>Oferta i oświadczenie, o którym mowa w art. 125 ust. 1 ustawy pzp, a także inne dokumenty składane wraz z ofertą składa się, pod rygorem nieważności, podpisane:</w:t>
      </w:r>
    </w:p>
    <w:p w14:paraId="01EA263C" w14:textId="77777777" w:rsidR="00202976" w:rsidRPr="005A452F" w:rsidRDefault="00202976" w:rsidP="009253BF">
      <w:pPr>
        <w:tabs>
          <w:tab w:val="left" w:pos="851"/>
        </w:tabs>
        <w:spacing w:line="276" w:lineRule="auto"/>
        <w:ind w:left="993" w:firstLine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A452F">
        <w:rPr>
          <w:rFonts w:asciiTheme="minorHAnsi" w:hAnsiTheme="minorHAnsi" w:cstheme="minorHAnsi"/>
          <w:b/>
          <w:bCs/>
          <w:sz w:val="22"/>
          <w:szCs w:val="22"/>
        </w:rPr>
        <w:t>- kwalifikowanym podpisem elektronicznym</w:t>
      </w:r>
      <w:r w:rsidR="00A9211D" w:rsidRPr="005A452F">
        <w:rPr>
          <w:rFonts w:asciiTheme="minorHAnsi" w:hAnsiTheme="minorHAnsi" w:cstheme="minorHAnsi"/>
          <w:b/>
          <w:bCs/>
          <w:sz w:val="22"/>
          <w:szCs w:val="22"/>
        </w:rPr>
        <w:t xml:space="preserve"> lub</w:t>
      </w:r>
    </w:p>
    <w:p w14:paraId="0EC9784F" w14:textId="77777777" w:rsidR="00202976" w:rsidRPr="005A452F" w:rsidRDefault="00202976" w:rsidP="00D36884">
      <w:pPr>
        <w:tabs>
          <w:tab w:val="left" w:pos="851"/>
          <w:tab w:val="left" w:pos="993"/>
        </w:tabs>
        <w:spacing w:line="276" w:lineRule="auto"/>
        <w:ind w:left="993" w:firstLine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A452F">
        <w:rPr>
          <w:rFonts w:asciiTheme="minorHAnsi" w:hAnsiTheme="minorHAnsi" w:cstheme="minorHAnsi"/>
          <w:b/>
          <w:bCs/>
          <w:sz w:val="22"/>
          <w:szCs w:val="22"/>
        </w:rPr>
        <w:t xml:space="preserve">- elektronicznym podpisem zaufanym  </w:t>
      </w:r>
      <w:r w:rsidR="00A9211D" w:rsidRPr="005A452F">
        <w:rPr>
          <w:rFonts w:asciiTheme="minorHAnsi" w:hAnsiTheme="minorHAnsi" w:cstheme="minorHAnsi"/>
          <w:b/>
          <w:bCs/>
          <w:sz w:val="22"/>
          <w:szCs w:val="22"/>
        </w:rPr>
        <w:t>lub</w:t>
      </w:r>
    </w:p>
    <w:p w14:paraId="62191E21" w14:textId="77777777" w:rsidR="00202976" w:rsidRPr="005A452F" w:rsidRDefault="00202976" w:rsidP="009253BF">
      <w:pPr>
        <w:tabs>
          <w:tab w:val="left" w:pos="851"/>
        </w:tabs>
        <w:spacing w:line="276" w:lineRule="auto"/>
        <w:ind w:left="993" w:firstLine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A452F">
        <w:rPr>
          <w:rFonts w:asciiTheme="minorHAnsi" w:hAnsiTheme="minorHAnsi" w:cstheme="minorHAnsi"/>
          <w:b/>
          <w:bCs/>
          <w:sz w:val="22"/>
          <w:szCs w:val="22"/>
        </w:rPr>
        <w:t>- el</w:t>
      </w:r>
      <w:r w:rsidR="004C456D" w:rsidRPr="005A452F">
        <w:rPr>
          <w:rFonts w:asciiTheme="minorHAnsi" w:hAnsiTheme="minorHAnsi" w:cstheme="minorHAnsi"/>
          <w:b/>
          <w:bCs/>
          <w:sz w:val="22"/>
          <w:szCs w:val="22"/>
        </w:rPr>
        <w:t>ektronicznym podpisem osobistym.</w:t>
      </w:r>
    </w:p>
    <w:p w14:paraId="78A5C801" w14:textId="77777777" w:rsidR="00A172D2" w:rsidRPr="005A452F" w:rsidRDefault="00120447" w:rsidP="000E1E40">
      <w:pPr>
        <w:numPr>
          <w:ilvl w:val="0"/>
          <w:numId w:val="20"/>
        </w:numPr>
        <w:tabs>
          <w:tab w:val="left" w:pos="85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eastAsia="SimSun" w:hAnsiTheme="minorHAnsi" w:cstheme="minorHAnsi"/>
          <w:sz w:val="22"/>
          <w:szCs w:val="22"/>
        </w:rPr>
        <w:t>Jeżeli złożona przez Wykonawcę kopia dokumentów lub oś</w:t>
      </w:r>
      <w:r w:rsidR="002A494D" w:rsidRPr="005A452F">
        <w:rPr>
          <w:rFonts w:asciiTheme="minorHAnsi" w:eastAsia="SimSun" w:hAnsiTheme="minorHAnsi" w:cstheme="minorHAnsi"/>
          <w:sz w:val="22"/>
          <w:szCs w:val="22"/>
        </w:rPr>
        <w:t>wiadczeń będzie nieczytelna lub </w:t>
      </w:r>
      <w:r w:rsidRPr="005A452F">
        <w:rPr>
          <w:rFonts w:asciiTheme="minorHAnsi" w:eastAsia="SimSun" w:hAnsiTheme="minorHAnsi" w:cstheme="minorHAnsi"/>
          <w:sz w:val="22"/>
          <w:szCs w:val="22"/>
        </w:rPr>
        <w:t>będzie budzić uzasadnione wątpliwości, co do jej prawdziwości, Zamawiający zażąda przedstawienia oryginału lub notarialnie pot</w:t>
      </w:r>
      <w:r w:rsidR="002A494D" w:rsidRPr="005A452F">
        <w:rPr>
          <w:rFonts w:asciiTheme="minorHAnsi" w:eastAsia="SimSun" w:hAnsiTheme="minorHAnsi" w:cstheme="minorHAnsi"/>
          <w:sz w:val="22"/>
          <w:szCs w:val="22"/>
        </w:rPr>
        <w:t>wierdzonej kopii dokumentów lub </w:t>
      </w:r>
      <w:r w:rsidRPr="005A452F">
        <w:rPr>
          <w:rFonts w:asciiTheme="minorHAnsi" w:eastAsia="SimSun" w:hAnsiTheme="minorHAnsi" w:cstheme="minorHAnsi"/>
          <w:sz w:val="22"/>
          <w:szCs w:val="22"/>
        </w:rPr>
        <w:t>oświadczeń, o których mowa w Rozporządzeniu Ministra Rozwoju, Pracy i Technologii w sprawie podmiotowych środków dowodo</w:t>
      </w:r>
      <w:r w:rsidR="002A494D" w:rsidRPr="005A452F">
        <w:rPr>
          <w:rFonts w:asciiTheme="minorHAnsi" w:eastAsia="SimSun" w:hAnsiTheme="minorHAnsi" w:cstheme="minorHAnsi"/>
          <w:sz w:val="22"/>
          <w:szCs w:val="22"/>
        </w:rPr>
        <w:t>wych oraz innych dokumentów lub </w:t>
      </w:r>
      <w:r w:rsidRPr="005A452F">
        <w:rPr>
          <w:rFonts w:asciiTheme="minorHAnsi" w:eastAsia="SimSun" w:hAnsiTheme="minorHAnsi" w:cstheme="minorHAnsi"/>
          <w:sz w:val="22"/>
          <w:szCs w:val="22"/>
        </w:rPr>
        <w:t>oświadczeń, jakich może żądać zamawiający od wykonawcy</w:t>
      </w:r>
      <w:r w:rsidRPr="005A452F">
        <w:rPr>
          <w:rFonts w:asciiTheme="minorHAnsi" w:eastAsia="SimSun" w:hAnsiTheme="minorHAnsi" w:cstheme="minorHAnsi"/>
          <w:bCs/>
          <w:sz w:val="22"/>
          <w:szCs w:val="22"/>
        </w:rPr>
        <w:t>.</w:t>
      </w:r>
    </w:p>
    <w:p w14:paraId="0AF6BD69" w14:textId="1065006C" w:rsidR="00EA332A" w:rsidRPr="005A452F" w:rsidRDefault="00EA332A" w:rsidP="000E1E40">
      <w:pPr>
        <w:numPr>
          <w:ilvl w:val="0"/>
          <w:numId w:val="20"/>
        </w:numPr>
        <w:tabs>
          <w:tab w:val="left" w:pos="85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 xml:space="preserve">Zamawiający informuje, iż zgodnie z art. 74 </w:t>
      </w:r>
      <w:bookmarkStart w:id="19" w:name="_Hlk62753241"/>
      <w:r w:rsidR="004C1FF3" w:rsidRPr="005A452F">
        <w:rPr>
          <w:rFonts w:asciiTheme="minorHAnsi" w:hAnsiTheme="minorHAnsi" w:cstheme="minorHAnsi"/>
          <w:sz w:val="22"/>
          <w:szCs w:val="22"/>
        </w:rPr>
        <w:t>ustawy P</w:t>
      </w:r>
      <w:r w:rsidRPr="005A452F">
        <w:rPr>
          <w:rFonts w:asciiTheme="minorHAnsi" w:hAnsiTheme="minorHAnsi" w:cstheme="minorHAnsi"/>
          <w:sz w:val="22"/>
          <w:szCs w:val="22"/>
        </w:rPr>
        <w:t xml:space="preserve">zp </w:t>
      </w:r>
      <w:bookmarkEnd w:id="19"/>
      <w:r w:rsidR="004C1FF3" w:rsidRPr="005A452F">
        <w:rPr>
          <w:rFonts w:asciiTheme="minorHAnsi" w:hAnsiTheme="minorHAnsi" w:cstheme="minorHAnsi"/>
          <w:sz w:val="22"/>
          <w:szCs w:val="22"/>
        </w:rPr>
        <w:t>w związku z art. 18 ustawy P</w:t>
      </w:r>
      <w:r w:rsidRPr="005A452F">
        <w:rPr>
          <w:rFonts w:asciiTheme="minorHAnsi" w:hAnsiTheme="minorHAnsi" w:cstheme="minorHAnsi"/>
          <w:sz w:val="22"/>
          <w:szCs w:val="22"/>
        </w:rPr>
        <w:t>zp oferty składane w postępowaniu o zamówienie publiczne są jawne i podlegają udostępnieniu od chwili ich otwarcia, za wyjątkiem informacji stanowiących tajemnicę przedsiębiorstwa w rozumieniu usta</w:t>
      </w:r>
      <w:r w:rsidR="007B7BD9" w:rsidRPr="005A452F">
        <w:rPr>
          <w:rFonts w:asciiTheme="minorHAnsi" w:hAnsiTheme="minorHAnsi" w:cstheme="minorHAnsi"/>
          <w:sz w:val="22"/>
          <w:szCs w:val="22"/>
        </w:rPr>
        <w:t>wy z dnia 16 kwietnia 1993 r. o </w:t>
      </w:r>
      <w:r w:rsidRPr="005A452F">
        <w:rPr>
          <w:rFonts w:asciiTheme="minorHAnsi" w:hAnsiTheme="minorHAnsi" w:cstheme="minorHAnsi"/>
          <w:sz w:val="22"/>
          <w:szCs w:val="22"/>
        </w:rPr>
        <w:t>zwalczaniu nieuc</w:t>
      </w:r>
      <w:r w:rsidR="00A37AE4" w:rsidRPr="005A452F">
        <w:rPr>
          <w:rFonts w:asciiTheme="minorHAnsi" w:hAnsiTheme="minorHAnsi" w:cstheme="minorHAnsi"/>
          <w:sz w:val="22"/>
          <w:szCs w:val="22"/>
        </w:rPr>
        <w:t>zciwej konkurencji</w:t>
      </w:r>
      <w:r w:rsidR="00252D42" w:rsidRPr="005A452F">
        <w:rPr>
          <w:rFonts w:asciiTheme="minorHAnsi" w:hAnsiTheme="minorHAnsi" w:cstheme="minorHAnsi"/>
          <w:sz w:val="22"/>
          <w:szCs w:val="22"/>
        </w:rPr>
        <w:t xml:space="preserve"> (Dz.U. z 2022 r., poz. 1233)</w:t>
      </w:r>
      <w:r w:rsidR="00A37AE4" w:rsidRPr="005A452F">
        <w:rPr>
          <w:rFonts w:asciiTheme="minorHAnsi" w:hAnsiTheme="minorHAnsi" w:cstheme="minorHAnsi"/>
          <w:sz w:val="22"/>
          <w:szCs w:val="22"/>
        </w:rPr>
        <w:t xml:space="preserve">, </w:t>
      </w:r>
      <w:r w:rsidRPr="005A452F">
        <w:rPr>
          <w:rFonts w:asciiTheme="minorHAnsi" w:hAnsiTheme="minorHAnsi" w:cstheme="minorHAnsi"/>
          <w:sz w:val="22"/>
          <w:szCs w:val="22"/>
        </w:rPr>
        <w:t xml:space="preserve">które Wykonawca zastrzeże że nie mogą być one udostępniane oraz wykaże, że zastrzeżone informacje stanowią tajemnicę przedsiębiorstwa. </w:t>
      </w:r>
    </w:p>
    <w:p w14:paraId="36CD201D" w14:textId="77777777" w:rsidR="00C450B5" w:rsidRPr="005A452F" w:rsidRDefault="005528CE" w:rsidP="000E1E40">
      <w:pPr>
        <w:numPr>
          <w:ilvl w:val="0"/>
          <w:numId w:val="20"/>
        </w:numPr>
        <w:tabs>
          <w:tab w:val="left" w:pos="85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bookmarkStart w:id="20" w:name="_Hlk63201000"/>
      <w:r w:rsidRPr="005A452F">
        <w:rPr>
          <w:rFonts w:asciiTheme="minorHAnsi" w:eastAsia="SimSun" w:hAnsiTheme="minorHAnsi" w:cstheme="minorHAnsi"/>
          <w:b/>
          <w:bCs/>
          <w:sz w:val="22"/>
          <w:szCs w:val="22"/>
        </w:rPr>
        <w:t>Dokumenty stanowiące tajemnicę przedsiębiorstwa</w:t>
      </w:r>
      <w:r w:rsidR="00C450B5" w:rsidRPr="005A452F">
        <w:rPr>
          <w:rFonts w:asciiTheme="minorHAnsi" w:eastAsia="SimSun" w:hAnsiTheme="minorHAnsi" w:cstheme="minorHAnsi"/>
          <w:b/>
          <w:bCs/>
          <w:sz w:val="22"/>
          <w:szCs w:val="22"/>
        </w:rPr>
        <w:t>.</w:t>
      </w:r>
    </w:p>
    <w:p w14:paraId="7655D07F" w14:textId="550688F3" w:rsidR="008A2F3C" w:rsidRPr="005A452F" w:rsidRDefault="008A2F3C" w:rsidP="000E1E40">
      <w:pPr>
        <w:pStyle w:val="Akapitzlist"/>
        <w:numPr>
          <w:ilvl w:val="3"/>
          <w:numId w:val="8"/>
        </w:numPr>
        <w:tabs>
          <w:tab w:val="left" w:pos="851"/>
        </w:tabs>
        <w:suppressAutoHyphens w:val="0"/>
        <w:spacing w:line="276" w:lineRule="auto"/>
        <w:ind w:left="851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21" w:name="_Hlk63023671"/>
      <w:bookmarkEnd w:id="20"/>
      <w:r w:rsidRPr="005A452F">
        <w:rPr>
          <w:rFonts w:asciiTheme="minorHAnsi" w:hAnsiTheme="minorHAnsi" w:cstheme="minorHAnsi"/>
          <w:sz w:val="22"/>
          <w:szCs w:val="22"/>
        </w:rPr>
        <w:t xml:space="preserve">Zgodnie z art. 18 ust. 3 ustawy Pzp, </w:t>
      </w:r>
      <w:r w:rsidRPr="005A452F">
        <w:rPr>
          <w:rFonts w:asciiTheme="minorHAnsi" w:hAnsiTheme="minorHAnsi" w:cstheme="minorHAnsi"/>
          <w:b/>
          <w:bCs/>
          <w:sz w:val="22"/>
          <w:szCs w:val="22"/>
        </w:rPr>
        <w:t>Zamawiający nie ujawni informacji stanowiących tajemnicę przedsiębiorstwa</w:t>
      </w:r>
      <w:r w:rsidRPr="005A452F">
        <w:rPr>
          <w:rFonts w:asciiTheme="minorHAnsi" w:hAnsiTheme="minorHAnsi" w:cstheme="minorHAnsi"/>
          <w:sz w:val="22"/>
          <w:szCs w:val="22"/>
        </w:rPr>
        <w:t xml:space="preserve"> w rozumieniu ustawy z dnia 16 kwietnia 1993 r. o zwalczaniu nieuczciwej konkurencji (Dz. U. 202</w:t>
      </w:r>
      <w:r w:rsidR="00557C86" w:rsidRPr="005A452F">
        <w:rPr>
          <w:rFonts w:asciiTheme="minorHAnsi" w:hAnsiTheme="minorHAnsi" w:cstheme="minorHAnsi"/>
          <w:sz w:val="22"/>
          <w:szCs w:val="22"/>
        </w:rPr>
        <w:t>2</w:t>
      </w:r>
      <w:r w:rsidR="00252D42" w:rsidRPr="005A452F">
        <w:rPr>
          <w:rFonts w:asciiTheme="minorHAnsi" w:hAnsiTheme="minorHAnsi" w:cstheme="minorHAnsi"/>
          <w:sz w:val="22"/>
          <w:szCs w:val="22"/>
        </w:rPr>
        <w:t xml:space="preserve"> r.,</w:t>
      </w:r>
      <w:r w:rsidRPr="005A452F">
        <w:rPr>
          <w:rFonts w:asciiTheme="minorHAnsi" w:hAnsiTheme="minorHAnsi" w:cstheme="minorHAnsi"/>
          <w:sz w:val="22"/>
          <w:szCs w:val="22"/>
        </w:rPr>
        <w:t xml:space="preserve"> poz. </w:t>
      </w:r>
      <w:r w:rsidR="00557C86" w:rsidRPr="005A452F">
        <w:rPr>
          <w:rFonts w:asciiTheme="minorHAnsi" w:hAnsiTheme="minorHAnsi" w:cstheme="minorHAnsi"/>
          <w:sz w:val="22"/>
          <w:szCs w:val="22"/>
        </w:rPr>
        <w:t>1233</w:t>
      </w:r>
      <w:r w:rsidRPr="005A452F">
        <w:rPr>
          <w:rFonts w:asciiTheme="minorHAnsi" w:hAnsiTheme="minorHAnsi" w:cstheme="minorHAnsi"/>
          <w:sz w:val="22"/>
          <w:szCs w:val="22"/>
        </w:rPr>
        <w:t xml:space="preserve">), jeżeli wykonawca, wraz z przekazaniem takich informacji, zastrzegł, że nie mogą być one udostępniane oraz wykazał, że zastrzeżone informacje stanowią tajemnicę przedsiębiorstwa. Wykonawca nie może zastrzec informacji, o których mowa w art. 222 ust. 5 ustawy Pzp. </w:t>
      </w:r>
    </w:p>
    <w:p w14:paraId="552CA1C7" w14:textId="15BE7036" w:rsidR="008A2F3C" w:rsidRPr="005A452F" w:rsidRDefault="008A2F3C" w:rsidP="000E1E40">
      <w:pPr>
        <w:pStyle w:val="Akapitzlist"/>
        <w:numPr>
          <w:ilvl w:val="3"/>
          <w:numId w:val="8"/>
        </w:numPr>
        <w:tabs>
          <w:tab w:val="left" w:pos="851"/>
        </w:tabs>
        <w:suppressAutoHyphens w:val="0"/>
        <w:spacing w:line="276" w:lineRule="auto"/>
        <w:ind w:left="851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>Wszelkie informacje stanowiące tajemnicę przedsiębiorstwa w rozumieniu ustawy z dnia 16 kwietnia 1993 r. o zwalczaniu nieuczciwej konkurencji (Dz. U. z 202</w:t>
      </w:r>
      <w:r w:rsidR="00557C86" w:rsidRPr="005A452F">
        <w:rPr>
          <w:rFonts w:asciiTheme="minorHAnsi" w:hAnsiTheme="minorHAnsi" w:cstheme="minorHAnsi"/>
          <w:sz w:val="22"/>
          <w:szCs w:val="22"/>
        </w:rPr>
        <w:t>2</w:t>
      </w:r>
      <w:r w:rsidRPr="005A452F">
        <w:rPr>
          <w:rFonts w:asciiTheme="minorHAnsi" w:hAnsiTheme="minorHAnsi" w:cstheme="minorHAnsi"/>
          <w:sz w:val="22"/>
          <w:szCs w:val="22"/>
        </w:rPr>
        <w:t xml:space="preserve"> r. poz. </w:t>
      </w:r>
      <w:r w:rsidR="00557C86" w:rsidRPr="005A452F">
        <w:rPr>
          <w:rFonts w:asciiTheme="minorHAnsi" w:hAnsiTheme="minorHAnsi" w:cstheme="minorHAnsi"/>
          <w:sz w:val="22"/>
          <w:szCs w:val="22"/>
        </w:rPr>
        <w:t>1233</w:t>
      </w:r>
      <w:r w:rsidRPr="005A452F">
        <w:rPr>
          <w:rFonts w:asciiTheme="minorHAnsi" w:hAnsiTheme="minorHAnsi" w:cstheme="minorHAnsi"/>
          <w:sz w:val="22"/>
          <w:szCs w:val="22"/>
        </w:rPr>
        <w:t>), które Wykonawca zastrzeże jako tajemnicę przedsiębiorstwa, przekaże je w wydzielonym i odpowiednio oznaczonym pliku. Podczas dodawania załączników do oferty Wykonawca ma możliwość ustawienia ich jako jawne lub niejawne. W razie jednoczesnego wystąpienia w danym dokumencie lub oświadczeniu treści o charakterze jawnym i niejawnym, należy podzielić ten plik na dwa pliki i każdy z nich odpowiednio oznaczyć. Odpowiednie oznaczenie zastrzeżonej treści oferty spoczywa na Wykonawcy.</w:t>
      </w:r>
    </w:p>
    <w:p w14:paraId="2C47430F" w14:textId="77777777" w:rsidR="008A2F3C" w:rsidRPr="005A452F" w:rsidRDefault="008A2F3C" w:rsidP="008A2F3C">
      <w:pPr>
        <w:tabs>
          <w:tab w:val="left" w:pos="851"/>
        </w:tabs>
        <w:suppressAutoHyphens w:val="0"/>
        <w:spacing w:line="276" w:lineRule="auto"/>
        <w:ind w:left="851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  <w:u w:val="single"/>
        </w:rPr>
        <w:t>Wykonawca wraz z przekazaniem informacji o zastrzeżeniu tajemnicy przedsiębiorstwa, zobowiązany jest wykazać, iż zastrzeżone informacje stanowią tajemnicę przedsiębiorstwa, pod rygorem możliwości ich odtajnienia.</w:t>
      </w:r>
      <w:r w:rsidRPr="005A452F">
        <w:rPr>
          <w:rFonts w:asciiTheme="minorHAnsi" w:hAnsiTheme="minorHAnsi" w:cstheme="minorHAnsi"/>
          <w:sz w:val="22"/>
          <w:szCs w:val="22"/>
        </w:rPr>
        <w:t xml:space="preserve"> Jawną część uzasadnienia zastrzeżenia tajemnicy przedsiębiorstwa należy złożyć w odrębnym pliku.</w:t>
      </w:r>
    </w:p>
    <w:p w14:paraId="44E46247" w14:textId="0935E3DD" w:rsidR="008A2F3C" w:rsidRPr="005A452F" w:rsidRDefault="008A2F3C" w:rsidP="000E1E40">
      <w:pPr>
        <w:pStyle w:val="Akapitzlist"/>
        <w:numPr>
          <w:ilvl w:val="3"/>
          <w:numId w:val="8"/>
        </w:numPr>
        <w:tabs>
          <w:tab w:val="left" w:pos="851"/>
        </w:tabs>
        <w:suppressAutoHyphens w:val="0"/>
        <w:spacing w:line="276" w:lineRule="auto"/>
        <w:ind w:left="851" w:hanging="284"/>
        <w:contextualSpacing/>
        <w:jc w:val="both"/>
        <w:rPr>
          <w:rFonts w:asciiTheme="minorHAnsi" w:hAnsiTheme="minorHAnsi" w:cstheme="minorHAnsi"/>
          <w:color w:val="00B050"/>
          <w:sz w:val="22"/>
          <w:szCs w:val="22"/>
        </w:rPr>
      </w:pPr>
      <w:r w:rsidRPr="005A452F">
        <w:rPr>
          <w:rFonts w:asciiTheme="minorHAnsi" w:hAnsiTheme="minorHAnsi" w:cstheme="minorHAnsi"/>
          <w:sz w:val="22"/>
          <w:szCs w:val="22"/>
        </w:rPr>
        <w:t>Wykonawca zobowiązany jest wraz z przekazaniem tych informacji, wykazać spełnienie przesłanek określonych w art. 11 ust. 2 ustawy z dnia 16 kwietnia 1993 r. o zwalczaniu nieuczciwej konkurencji</w:t>
      </w:r>
      <w:r w:rsidR="008C598E" w:rsidRPr="005A452F">
        <w:rPr>
          <w:rFonts w:asciiTheme="minorHAnsi" w:hAnsiTheme="minorHAnsi" w:cstheme="minorHAnsi"/>
          <w:sz w:val="22"/>
          <w:szCs w:val="22"/>
        </w:rPr>
        <w:t xml:space="preserve"> (Dz. U. z 2022 r. poz. 1233)</w:t>
      </w:r>
      <w:r w:rsidRPr="005A452F">
        <w:rPr>
          <w:rFonts w:asciiTheme="minorHAnsi" w:hAnsiTheme="minorHAnsi" w:cstheme="minorHAnsi"/>
          <w:sz w:val="22"/>
          <w:szCs w:val="22"/>
        </w:rPr>
        <w:t xml:space="preserve">. Zaleca się, aby uzasadnienie zastrzeżenia informacji jako tajemnicy przedsiębiorstwa było sformułowane w sposób umożliwiający jego udostępnienie. Zastrzeżenie przez Wykonawcę tajemnicy przedsiębiorstwa bez uzasadnienia, będzie traktowane przez Zamawiającego jako bezskuteczne ze względu na zaniechanie przez Wykonawcę  podjęcia niezbędnych działań </w:t>
      </w:r>
      <w:r w:rsidRPr="005A452F">
        <w:rPr>
          <w:rFonts w:asciiTheme="minorHAnsi" w:hAnsiTheme="minorHAnsi" w:cstheme="minorHAnsi"/>
          <w:sz w:val="22"/>
          <w:szCs w:val="22"/>
        </w:rPr>
        <w:lastRenderedPageBreak/>
        <w:t xml:space="preserve">w celu zachowania poufności objętych klauzulą informacji zgodnie z postanowieniami art. 18 ust. 3 ustawy Pzp. </w:t>
      </w:r>
    </w:p>
    <w:p w14:paraId="43A0D3D4" w14:textId="656C158F" w:rsidR="006F365B" w:rsidRPr="005A452F" w:rsidRDefault="00B36DFF" w:rsidP="000E1E40">
      <w:pPr>
        <w:pStyle w:val="Akapitzlist"/>
        <w:numPr>
          <w:ilvl w:val="3"/>
          <w:numId w:val="8"/>
        </w:numPr>
        <w:tabs>
          <w:tab w:val="left" w:pos="851"/>
        </w:tabs>
        <w:suppressAutoHyphens w:val="0"/>
        <w:spacing w:line="276" w:lineRule="auto"/>
        <w:ind w:left="851" w:hanging="284"/>
        <w:contextualSpacing/>
        <w:jc w:val="both"/>
        <w:rPr>
          <w:rFonts w:asciiTheme="minorHAnsi" w:hAnsiTheme="minorHAnsi" w:cstheme="minorHAnsi"/>
          <w:color w:val="00B050"/>
          <w:sz w:val="22"/>
          <w:szCs w:val="22"/>
        </w:rPr>
      </w:pPr>
      <w:r w:rsidRPr="005A452F">
        <w:rPr>
          <w:rFonts w:asciiTheme="minorHAnsi" w:hAnsiTheme="minorHAnsi" w:cstheme="minorHAnsi"/>
          <w:b/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5E1F04" wp14:editId="7E83F73F">
                <wp:simplePos x="0" y="0"/>
                <wp:positionH relativeFrom="margin">
                  <wp:align>left</wp:align>
                </wp:positionH>
                <wp:positionV relativeFrom="paragraph">
                  <wp:posOffset>484505</wp:posOffset>
                </wp:positionV>
                <wp:extent cx="5715000" cy="336550"/>
                <wp:effectExtent l="0" t="0" r="19050" b="25400"/>
                <wp:wrapTopAndBottom/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3655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2DB36" w14:textId="1C265506" w:rsidR="00E410FC" w:rsidRDefault="00E410FC" w:rsidP="000E1E40">
                            <w:pPr>
                              <w:pStyle w:val="Akapitzlist"/>
                              <w:widowControl w:val="0"/>
                              <w:numPr>
                                <w:ilvl w:val="0"/>
                                <w:numId w:val="60"/>
                              </w:numPr>
                              <w:autoSpaceDE w:val="0"/>
                              <w:jc w:val="both"/>
                            </w:pPr>
                            <w:r w:rsidRPr="009357E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Sposób oraz termin składania ofert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365E1F04" id="_x0000_s1039" style="position:absolute;left:0;text-align:left;margin-left:0;margin-top:38.15pt;width:450pt;height:26.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" fillcolor="#deebf7" strokecolor="#bdd7ee">
                <v:stroke joinstyle="miter"/>
                <v:textbox>
                  <w:txbxContent>
                    <w:p w14:paraId="14B2DB36" w14:textId="1C265506" w:rsidR="00E410FC" w:rsidRDefault="00E410FC" w:rsidP="000E1E40">
                      <w:pPr>
                        <w:pStyle w:val="Akapitzlist"/>
                        <w:widowControl w:val="0"/>
                        <w:numPr>
                          <w:ilvl w:val="0"/>
                          <w:numId w:val="60"/>
                        </w:numPr>
                        <w:autoSpaceDE w:val="0"/>
                        <w:jc w:val="both"/>
                      </w:pPr>
                      <w:r w:rsidRPr="009357E4">
                        <w:rPr>
                          <w:rFonts w:asciiTheme="minorHAnsi" w:hAnsiTheme="minorHAnsi" w:cstheme="minorHAnsi"/>
                          <w:b/>
                          <w:bCs/>
                        </w:rPr>
                        <w:t>Sposób oraz termin składania ofert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8A2F3C" w:rsidRPr="005A452F">
        <w:rPr>
          <w:rFonts w:asciiTheme="minorHAnsi" w:hAnsiTheme="minorHAnsi" w:cstheme="minorHAnsi"/>
          <w:sz w:val="22"/>
          <w:szCs w:val="22"/>
        </w:rPr>
        <w:t>Zamawiający nie bierze odpowiedzialności za nieprawidłowe zabezpieczenie plików stanowiących informacj</w:t>
      </w:r>
      <w:r w:rsidR="00557C86" w:rsidRPr="005A452F">
        <w:rPr>
          <w:rFonts w:asciiTheme="minorHAnsi" w:hAnsiTheme="minorHAnsi" w:cstheme="minorHAnsi"/>
          <w:sz w:val="22"/>
          <w:szCs w:val="22"/>
        </w:rPr>
        <w:t>ę</w:t>
      </w:r>
      <w:r w:rsidR="008A2F3C" w:rsidRPr="005A452F">
        <w:rPr>
          <w:rFonts w:asciiTheme="minorHAnsi" w:hAnsiTheme="minorHAnsi" w:cstheme="minorHAnsi"/>
          <w:sz w:val="22"/>
          <w:szCs w:val="22"/>
        </w:rPr>
        <w:t xml:space="preserve"> stanowiąc</w:t>
      </w:r>
      <w:r w:rsidR="00557C86" w:rsidRPr="005A452F">
        <w:rPr>
          <w:rFonts w:asciiTheme="minorHAnsi" w:hAnsiTheme="minorHAnsi" w:cstheme="minorHAnsi"/>
          <w:sz w:val="22"/>
          <w:szCs w:val="22"/>
        </w:rPr>
        <w:t>e</w:t>
      </w:r>
      <w:r w:rsidR="008A2F3C" w:rsidRPr="005A452F">
        <w:rPr>
          <w:rFonts w:asciiTheme="minorHAnsi" w:hAnsiTheme="minorHAnsi" w:cstheme="minorHAnsi"/>
          <w:sz w:val="22"/>
          <w:szCs w:val="22"/>
        </w:rPr>
        <w:t xml:space="preserve"> tajemnic</w:t>
      </w:r>
      <w:r w:rsidR="00557C86" w:rsidRPr="005A452F">
        <w:rPr>
          <w:rFonts w:asciiTheme="minorHAnsi" w:hAnsiTheme="minorHAnsi" w:cstheme="minorHAnsi"/>
          <w:sz w:val="22"/>
          <w:szCs w:val="22"/>
        </w:rPr>
        <w:t>ę</w:t>
      </w:r>
      <w:r w:rsidR="008A2F3C" w:rsidRPr="005A452F">
        <w:rPr>
          <w:rFonts w:asciiTheme="minorHAnsi" w:hAnsiTheme="minorHAnsi" w:cstheme="minorHAnsi"/>
          <w:sz w:val="22"/>
          <w:szCs w:val="22"/>
        </w:rPr>
        <w:t xml:space="preserve"> przedsiębiorstwa.</w:t>
      </w:r>
    </w:p>
    <w:p w14:paraId="20E76203" w14:textId="03E43905" w:rsidR="00B61C1C" w:rsidRPr="007E29EB" w:rsidRDefault="00B61C1C" w:rsidP="008E15FF">
      <w:pPr>
        <w:tabs>
          <w:tab w:val="left" w:pos="993"/>
          <w:tab w:val="left" w:pos="2551"/>
          <w:tab w:val="left" w:pos="3402"/>
          <w:tab w:val="left" w:pos="4252"/>
          <w:tab w:val="left" w:pos="5103"/>
          <w:tab w:val="right" w:pos="5953"/>
          <w:tab w:val="left" w:pos="6804"/>
          <w:tab w:val="left" w:pos="7314"/>
          <w:tab w:val="left" w:pos="7654"/>
          <w:tab w:val="left" w:pos="8505"/>
        </w:tabs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bookmarkEnd w:id="21"/>
    <w:p w14:paraId="67A7C296" w14:textId="35AE6F8C" w:rsidR="00C1246C" w:rsidRPr="004C6DC2" w:rsidRDefault="00C1246C" w:rsidP="00CB241A">
      <w:pPr>
        <w:numPr>
          <w:ilvl w:val="0"/>
          <w:numId w:val="3"/>
        </w:numPr>
        <w:spacing w:line="271" w:lineRule="auto"/>
        <w:ind w:left="284" w:hanging="284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FC4D97">
        <w:rPr>
          <w:rFonts w:asciiTheme="minorHAnsi" w:hAnsiTheme="minorHAnsi" w:cstheme="minorHAnsi"/>
          <w:sz w:val="22"/>
          <w:szCs w:val="22"/>
        </w:rPr>
        <w:t xml:space="preserve">Termin składania ofert upływa  </w:t>
      </w:r>
      <w:r w:rsidR="00892C39" w:rsidRPr="00FC4D97">
        <w:rPr>
          <w:rFonts w:asciiTheme="minorHAnsi" w:hAnsiTheme="minorHAnsi" w:cstheme="minorHAnsi"/>
          <w:sz w:val="22"/>
          <w:szCs w:val="22"/>
        </w:rPr>
        <w:t xml:space="preserve">w dniu </w:t>
      </w:r>
      <w:r w:rsidR="004C6DC2" w:rsidRPr="004C6DC2">
        <w:rPr>
          <w:rFonts w:asciiTheme="minorHAnsi" w:hAnsiTheme="minorHAnsi" w:cstheme="minorHAnsi"/>
          <w:b/>
          <w:color w:val="FF0000"/>
          <w:sz w:val="22"/>
          <w:szCs w:val="22"/>
        </w:rPr>
        <w:t>15</w:t>
      </w:r>
      <w:r w:rsidR="00FC4D97" w:rsidRPr="004C6DC2">
        <w:rPr>
          <w:rFonts w:asciiTheme="minorHAnsi" w:hAnsiTheme="minorHAnsi" w:cstheme="minorHAnsi"/>
          <w:b/>
          <w:color w:val="FF0000"/>
          <w:sz w:val="22"/>
          <w:szCs w:val="22"/>
        </w:rPr>
        <w:t>.</w:t>
      </w:r>
      <w:r w:rsidR="004C6DC2" w:rsidRPr="004C6DC2">
        <w:rPr>
          <w:rFonts w:asciiTheme="minorHAnsi" w:hAnsiTheme="minorHAnsi" w:cstheme="minorHAnsi"/>
          <w:b/>
          <w:color w:val="FF0000"/>
          <w:sz w:val="22"/>
          <w:szCs w:val="22"/>
        </w:rPr>
        <w:t>09</w:t>
      </w:r>
      <w:r w:rsidR="00FC4D97" w:rsidRPr="004C6DC2">
        <w:rPr>
          <w:rFonts w:asciiTheme="minorHAnsi" w:hAnsiTheme="minorHAnsi" w:cstheme="minorHAnsi"/>
          <w:b/>
          <w:color w:val="FF0000"/>
          <w:sz w:val="22"/>
          <w:szCs w:val="22"/>
        </w:rPr>
        <w:t>.2025</w:t>
      </w:r>
      <w:r w:rsidR="00892C39" w:rsidRPr="004C6DC2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r.</w:t>
      </w:r>
      <w:r w:rsidRPr="004C6DC2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godz. </w:t>
      </w:r>
      <w:r w:rsidR="00D66BC9" w:rsidRPr="004C6DC2">
        <w:rPr>
          <w:rFonts w:asciiTheme="minorHAnsi" w:hAnsiTheme="minorHAnsi" w:cstheme="minorHAnsi"/>
          <w:b/>
          <w:bCs/>
          <w:color w:val="FF0000"/>
          <w:sz w:val="22"/>
          <w:szCs w:val="22"/>
        </w:rPr>
        <w:t>09</w:t>
      </w:r>
      <w:r w:rsidR="00892C39" w:rsidRPr="004C6DC2">
        <w:rPr>
          <w:rFonts w:asciiTheme="minorHAnsi" w:hAnsiTheme="minorHAnsi" w:cstheme="minorHAnsi"/>
          <w:b/>
          <w:bCs/>
          <w:color w:val="FF0000"/>
          <w:sz w:val="22"/>
          <w:szCs w:val="22"/>
        </w:rPr>
        <w:t>:00</w:t>
      </w:r>
      <w:r w:rsidR="00E31DF0" w:rsidRPr="004C6DC2">
        <w:rPr>
          <w:rFonts w:asciiTheme="minorHAnsi" w:hAnsiTheme="minorHAnsi" w:cstheme="minorHAnsi"/>
          <w:b/>
          <w:bCs/>
          <w:color w:val="FF0000"/>
          <w:sz w:val="22"/>
          <w:szCs w:val="22"/>
        </w:rPr>
        <w:t>.</w:t>
      </w:r>
    </w:p>
    <w:p w14:paraId="41EF31FE" w14:textId="77777777" w:rsidR="00CB241A" w:rsidRPr="00F34F93" w:rsidRDefault="00CB241A" w:rsidP="00CB241A">
      <w:pPr>
        <w:numPr>
          <w:ilvl w:val="0"/>
          <w:numId w:val="3"/>
        </w:numPr>
        <w:spacing w:line="26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>Za datę złożenia oferty przyjmuje się datę jej przekazania w systemie (platformie) poprzez kliknięcie przycisku „</w:t>
      </w:r>
      <w:r w:rsidRPr="00F34F93">
        <w:rPr>
          <w:rFonts w:asciiTheme="minorHAnsi" w:hAnsiTheme="minorHAnsi" w:cstheme="minorHAnsi"/>
          <w:b/>
          <w:sz w:val="22"/>
          <w:szCs w:val="22"/>
        </w:rPr>
        <w:t>Złóż ofertę</w:t>
      </w:r>
      <w:r w:rsidRPr="00F34F93">
        <w:rPr>
          <w:rFonts w:asciiTheme="minorHAnsi" w:hAnsiTheme="minorHAnsi" w:cstheme="minorHAnsi"/>
          <w:sz w:val="22"/>
          <w:szCs w:val="22"/>
        </w:rPr>
        <w:t xml:space="preserve">” w drugim kroku i wyświetlaniu komunikatu, że oferta została zaszyfrowana i złożona. </w:t>
      </w:r>
    </w:p>
    <w:p w14:paraId="105DA595" w14:textId="77777777" w:rsidR="00CB241A" w:rsidRPr="00F34F93" w:rsidRDefault="00CB241A" w:rsidP="00CB241A">
      <w:pPr>
        <w:numPr>
          <w:ilvl w:val="0"/>
          <w:numId w:val="3"/>
        </w:numPr>
        <w:spacing w:line="26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>Miejsce składania ofert:  Wykonawca składa ofertę w formie elektronicznej lub postaci elektronicznej wraz z załącznikami za pośrednictwem „</w:t>
      </w:r>
      <w:r w:rsidRPr="00F34F93">
        <w:rPr>
          <w:rFonts w:asciiTheme="minorHAnsi" w:hAnsiTheme="minorHAnsi" w:cstheme="minorHAnsi"/>
          <w:b/>
          <w:bCs/>
          <w:sz w:val="22"/>
          <w:szCs w:val="22"/>
        </w:rPr>
        <w:t>Formularza składania oferty</w:t>
      </w:r>
      <w:r w:rsidRPr="00F34F93">
        <w:rPr>
          <w:rFonts w:asciiTheme="minorHAnsi" w:hAnsiTheme="minorHAnsi" w:cstheme="minorHAnsi"/>
          <w:sz w:val="22"/>
          <w:szCs w:val="22"/>
        </w:rPr>
        <w:t xml:space="preserve">” dostępnego na </w:t>
      </w:r>
      <w:hyperlink r:id="rId25" w:history="1">
        <w:r w:rsidRPr="00F34F93">
          <w:rPr>
            <w:rStyle w:val="Hipercze"/>
            <w:rFonts w:asciiTheme="minorHAnsi" w:hAnsiTheme="minorHAnsi" w:cstheme="minorHAnsi"/>
            <w:sz w:val="22"/>
            <w:szCs w:val="22"/>
          </w:rPr>
          <w:t>https://platformazakupowa.pl</w:t>
        </w:r>
      </w:hyperlink>
      <w:r w:rsidRPr="00F34F93">
        <w:rPr>
          <w:rFonts w:asciiTheme="minorHAnsi" w:hAnsiTheme="minorHAnsi" w:cstheme="minorHAnsi"/>
          <w:sz w:val="22"/>
          <w:szCs w:val="22"/>
        </w:rPr>
        <w:t xml:space="preserve"> w sekcji przedmiotowego „postępowania” dostępnego na stronie: </w:t>
      </w:r>
      <w:hyperlink r:id="rId26" w:history="1">
        <w:r w:rsidRPr="00F34F93">
          <w:rPr>
            <w:rStyle w:val="Hipercze"/>
            <w:rFonts w:asciiTheme="minorHAnsi" w:hAnsiTheme="minorHAnsi" w:cstheme="minorHAnsi"/>
            <w:sz w:val="22"/>
            <w:szCs w:val="22"/>
          </w:rPr>
          <w:t>https://platformazakupowa.pl/pn/31_blt</w:t>
        </w:r>
      </w:hyperlink>
    </w:p>
    <w:p w14:paraId="73A60377" w14:textId="77777777" w:rsidR="00CB241A" w:rsidRPr="00F34F93" w:rsidRDefault="00CB241A" w:rsidP="00CB241A">
      <w:pPr>
        <w:numPr>
          <w:ilvl w:val="0"/>
          <w:numId w:val="3"/>
        </w:numPr>
        <w:spacing w:line="26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>Korzystanie z platformy zakupowej przez Wykonawców jest bezpłatne.</w:t>
      </w:r>
    </w:p>
    <w:p w14:paraId="42DFF13A" w14:textId="77777777" w:rsidR="00CB241A" w:rsidRPr="00F34F93" w:rsidRDefault="00CB241A" w:rsidP="00CB241A">
      <w:pPr>
        <w:numPr>
          <w:ilvl w:val="0"/>
          <w:numId w:val="3"/>
        </w:numPr>
        <w:spacing w:line="26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 xml:space="preserve">Dokumenty elektroniczne lub ich elektroniczne kopie oraz oświadczenia składane są przez Wykonawcę za pośrednictwem platformy </w:t>
      </w:r>
      <w:hyperlink r:id="rId27" w:history="1">
        <w:r w:rsidRPr="00F34F93">
          <w:rPr>
            <w:rStyle w:val="Hipercze"/>
            <w:rFonts w:asciiTheme="minorHAnsi" w:hAnsiTheme="minorHAnsi" w:cstheme="minorHAnsi"/>
            <w:sz w:val="22"/>
            <w:szCs w:val="22"/>
          </w:rPr>
          <w:t>www.platformazakupowa.pl</w:t>
        </w:r>
      </w:hyperlink>
      <w:r w:rsidRPr="00F34F93">
        <w:rPr>
          <w:rFonts w:asciiTheme="minorHAnsi" w:hAnsiTheme="minorHAnsi" w:cstheme="minorHAnsi"/>
          <w:sz w:val="22"/>
          <w:szCs w:val="22"/>
        </w:rPr>
        <w:t xml:space="preserve"> jako załączniki. Zamawiający zaleca następujący format przesyłanych danych: .</w:t>
      </w:r>
      <w:r w:rsidRPr="00F34F93">
        <w:rPr>
          <w:rFonts w:asciiTheme="minorHAnsi" w:hAnsiTheme="minorHAnsi" w:cstheme="minorHAnsi"/>
          <w:b/>
          <w:sz w:val="22"/>
          <w:szCs w:val="22"/>
        </w:rPr>
        <w:t>pdf, .doc, .xls, .jpg (.jpeg) ze szczególnym wskazaniem na .pdf</w:t>
      </w:r>
      <w:r w:rsidRPr="00F34F93">
        <w:rPr>
          <w:rFonts w:asciiTheme="minorHAnsi" w:hAnsiTheme="minorHAnsi" w:cstheme="minorHAnsi"/>
          <w:sz w:val="22"/>
          <w:szCs w:val="22"/>
        </w:rPr>
        <w:t xml:space="preserve"> oraz w celu ewentualnej kompresji danych </w:t>
      </w:r>
      <w:r w:rsidRPr="00F34F93">
        <w:rPr>
          <w:rFonts w:asciiTheme="minorHAnsi" w:hAnsiTheme="minorHAnsi" w:cstheme="minorHAnsi"/>
          <w:b/>
          <w:sz w:val="22"/>
          <w:szCs w:val="22"/>
        </w:rPr>
        <w:t>format zip.</w:t>
      </w:r>
    </w:p>
    <w:p w14:paraId="243627CC" w14:textId="77777777" w:rsidR="00CB241A" w:rsidRPr="00F34F93" w:rsidRDefault="00CB241A" w:rsidP="00CB241A">
      <w:pPr>
        <w:numPr>
          <w:ilvl w:val="0"/>
          <w:numId w:val="3"/>
        </w:numPr>
        <w:spacing w:line="26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 xml:space="preserve">Sposób złożenia oferty, opisany został w Instrukcji dla wykonawców znajdującym się na stronie internetowej </w:t>
      </w:r>
      <w:hyperlink r:id="rId28" w:history="1">
        <w:r w:rsidRPr="00F34F93">
          <w:rPr>
            <w:rStyle w:val="Hipercze"/>
            <w:rFonts w:asciiTheme="minorHAnsi" w:eastAsia="SimSun" w:hAnsiTheme="minorHAnsi" w:cstheme="minorHAnsi"/>
            <w:sz w:val="22"/>
            <w:szCs w:val="22"/>
          </w:rPr>
          <w:t>https://platformazakupowa.pl/strona/45-instrukcje</w:t>
        </w:r>
      </w:hyperlink>
    </w:p>
    <w:p w14:paraId="4CA17BE6" w14:textId="77777777" w:rsidR="00CB241A" w:rsidRPr="00F34F93" w:rsidRDefault="00CB241A" w:rsidP="00CB241A">
      <w:pPr>
        <w:numPr>
          <w:ilvl w:val="0"/>
          <w:numId w:val="3"/>
        </w:numPr>
        <w:spacing w:line="26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 xml:space="preserve">Wykonawca może przed upływem terminu składania ofert </w:t>
      </w:r>
      <w:r w:rsidRPr="00F34F93">
        <w:rPr>
          <w:rFonts w:asciiTheme="minorHAnsi" w:hAnsiTheme="minorHAnsi" w:cstheme="minorHAnsi"/>
          <w:b/>
          <w:sz w:val="22"/>
          <w:szCs w:val="22"/>
        </w:rPr>
        <w:t>zmienić lub wycofać ofertę.</w:t>
      </w:r>
      <w:r w:rsidRPr="00F34F93">
        <w:rPr>
          <w:rFonts w:asciiTheme="minorHAnsi" w:hAnsiTheme="minorHAnsi" w:cstheme="minorHAnsi"/>
          <w:sz w:val="22"/>
          <w:szCs w:val="22"/>
        </w:rPr>
        <w:t xml:space="preserve"> Sposób składania oferty, jej wycofania, zmiany jest przedstawiony na stronie </w:t>
      </w:r>
      <w:hyperlink r:id="rId29" w:history="1">
        <w:r w:rsidRPr="00F34F93">
          <w:rPr>
            <w:rStyle w:val="Hipercze"/>
            <w:rFonts w:asciiTheme="minorHAnsi" w:hAnsiTheme="minorHAnsi" w:cstheme="minorHAnsi"/>
            <w:sz w:val="22"/>
            <w:szCs w:val="22"/>
          </w:rPr>
          <w:t>https://platformazakupowa.pl/strona/45-instrukcje</w:t>
        </w:r>
      </w:hyperlink>
      <w:r w:rsidRPr="00F34F93">
        <w:rPr>
          <w:rFonts w:asciiTheme="minorHAnsi" w:hAnsiTheme="minorHAnsi" w:cstheme="minorHAnsi"/>
          <w:sz w:val="22"/>
          <w:szCs w:val="22"/>
        </w:rPr>
        <w:t xml:space="preserve"> oznaczonej jako: SKŁADANIE OFERT W POSTĘPOWANIACH: 1. Instrukcja: Pełna instrukcja tekstowa składania ofert, wysyłania wiadomości w Ogłoszeniu o Zamówieniu (UE/PL).</w:t>
      </w:r>
    </w:p>
    <w:p w14:paraId="6A1B08A2" w14:textId="77777777" w:rsidR="00CB241A" w:rsidRPr="00F34F93" w:rsidRDefault="00CB241A" w:rsidP="00CB241A">
      <w:pPr>
        <w:numPr>
          <w:ilvl w:val="0"/>
          <w:numId w:val="3"/>
        </w:numPr>
        <w:spacing w:line="26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>Wykonawca może przed upływem terminu do składania ofert określonym w niniejszej SWZ wycofać ofertę za pośrednictwem „</w:t>
      </w:r>
      <w:r w:rsidRPr="00F34F93">
        <w:rPr>
          <w:rFonts w:asciiTheme="minorHAnsi" w:hAnsiTheme="minorHAnsi" w:cstheme="minorHAnsi"/>
          <w:b/>
          <w:bCs/>
          <w:sz w:val="22"/>
          <w:szCs w:val="22"/>
        </w:rPr>
        <w:t>Formularza składania oferty</w:t>
      </w:r>
      <w:r w:rsidRPr="00F34F93">
        <w:rPr>
          <w:rFonts w:asciiTheme="minorHAnsi" w:hAnsiTheme="minorHAnsi" w:cstheme="minorHAnsi"/>
          <w:sz w:val="22"/>
          <w:szCs w:val="22"/>
        </w:rPr>
        <w:t>”. Z UWAGI NA TO, ŻE ZŁOŻONA OFERTA ZOSTAJE ZASZYFROWANA, NIE MA MOŻLIWOŚCI ZMIANY OFERTY POPRZEZ JEJ EDYCJĘ, A WYŁĄCZNIE POPRZEZ WYCOFANIE OFERTY I ZŁOŻENIE NOWEJ. Złożenie nowej oferty w miejsce wycofanej należy wykonać przed upływem terminu składania ofert.</w:t>
      </w:r>
    </w:p>
    <w:p w14:paraId="2A272624" w14:textId="77777777" w:rsidR="00CB241A" w:rsidRPr="00F34F93" w:rsidRDefault="00CB241A" w:rsidP="00CB241A">
      <w:pPr>
        <w:numPr>
          <w:ilvl w:val="0"/>
          <w:numId w:val="3"/>
        </w:numPr>
        <w:spacing w:line="26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eastAsia="Calibri" w:hAnsiTheme="minorHAnsi" w:cstheme="minorHAnsi"/>
          <w:sz w:val="22"/>
          <w:szCs w:val="22"/>
        </w:rPr>
        <w:t>Wykonawca po upływie terminu do składania ofert nie może skutecznie dokonać zmiany ani wycofać złożonej oferty.</w:t>
      </w:r>
    </w:p>
    <w:p w14:paraId="3AEEED26" w14:textId="77777777" w:rsidR="00CB241A" w:rsidRPr="00F34F93" w:rsidRDefault="00CB241A" w:rsidP="00CB241A">
      <w:pPr>
        <w:numPr>
          <w:ilvl w:val="0"/>
          <w:numId w:val="3"/>
        </w:numPr>
        <w:spacing w:line="26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Wykonawca może złożyć tylko jedną ofertę. </w:t>
      </w:r>
    </w:p>
    <w:p w14:paraId="7B0C9BE0" w14:textId="4F147C01" w:rsidR="00CB241A" w:rsidRPr="00F34F93" w:rsidRDefault="00FF5AF8" w:rsidP="00CB241A">
      <w:pPr>
        <w:numPr>
          <w:ilvl w:val="0"/>
          <w:numId w:val="3"/>
        </w:numPr>
        <w:spacing w:line="26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0761BD" wp14:editId="298A9D1C">
                <wp:simplePos x="0" y="0"/>
                <wp:positionH relativeFrom="margin">
                  <wp:posOffset>-136525</wp:posOffset>
                </wp:positionH>
                <wp:positionV relativeFrom="paragraph">
                  <wp:posOffset>281305</wp:posOffset>
                </wp:positionV>
                <wp:extent cx="5829300" cy="336550"/>
                <wp:effectExtent l="0" t="0" r="19050" b="25400"/>
                <wp:wrapTopAndBottom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3655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61D6D" w14:textId="5E934ADF" w:rsidR="00E410FC" w:rsidRDefault="00E410FC" w:rsidP="000E1E40">
                            <w:pPr>
                              <w:pStyle w:val="Akapitzlist"/>
                              <w:widowControl w:val="0"/>
                              <w:numPr>
                                <w:ilvl w:val="0"/>
                                <w:numId w:val="61"/>
                              </w:numPr>
                              <w:autoSpaceDE w:val="0"/>
                              <w:jc w:val="both"/>
                            </w:pPr>
                            <w:r w:rsidRPr="009357E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Termin i miejsce otwarcia ofert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3A0761BD" id="_x0000_s1040" style="position:absolute;left:0;text-align:left;margin-left:-10.75pt;margin-top:22.15pt;width:459pt;height:26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" fillcolor="#deebf7" strokecolor="#bdd7ee">
                <v:stroke joinstyle="miter"/>
                <v:textbox>
                  <w:txbxContent>
                    <w:p w14:paraId="38C61D6D" w14:textId="5E934ADF" w:rsidR="00E410FC" w:rsidRDefault="00E410FC" w:rsidP="000E1E40">
                      <w:pPr>
                        <w:pStyle w:val="Akapitzlist"/>
                        <w:widowControl w:val="0"/>
                        <w:numPr>
                          <w:ilvl w:val="0"/>
                          <w:numId w:val="61"/>
                        </w:numPr>
                        <w:autoSpaceDE w:val="0"/>
                        <w:jc w:val="both"/>
                      </w:pPr>
                      <w:r w:rsidRPr="009357E4">
                        <w:rPr>
                          <w:rFonts w:asciiTheme="minorHAnsi" w:hAnsiTheme="minorHAnsi" w:cstheme="minorHAnsi"/>
                          <w:b/>
                          <w:bCs/>
                        </w:rPr>
                        <w:t>Termin i miejsce otwarcia ofert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CB241A" w:rsidRPr="00F34F93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Zamawiający odrzuci wszystkie oferty złożone po terminie składania ofert.</w:t>
      </w:r>
    </w:p>
    <w:p w14:paraId="2F044DC4" w14:textId="3B1927B1" w:rsidR="00215D8F" w:rsidRPr="007E29EB" w:rsidRDefault="00215D8F" w:rsidP="00423175">
      <w:pPr>
        <w:spacing w:line="276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32835F0" w14:textId="48DC9E76" w:rsidR="00C1246C" w:rsidRPr="00F34F93" w:rsidRDefault="00C1246C" w:rsidP="00AB4355">
      <w:pPr>
        <w:numPr>
          <w:ilvl w:val="0"/>
          <w:numId w:val="4"/>
        </w:numPr>
        <w:spacing w:line="276" w:lineRule="auto"/>
        <w:ind w:left="284" w:hanging="283"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 xml:space="preserve">Otwarcie złożonych ofert nastąpi </w:t>
      </w:r>
      <w:r w:rsidR="00E31DF0" w:rsidRPr="00F34F93">
        <w:rPr>
          <w:rFonts w:asciiTheme="minorHAnsi" w:hAnsiTheme="minorHAnsi" w:cstheme="minorHAnsi"/>
          <w:sz w:val="22"/>
          <w:szCs w:val="22"/>
        </w:rPr>
        <w:t xml:space="preserve">w dniu </w:t>
      </w:r>
      <w:r w:rsidR="004C6DC2" w:rsidRPr="004C6DC2">
        <w:rPr>
          <w:rFonts w:asciiTheme="minorHAnsi" w:hAnsiTheme="minorHAnsi" w:cstheme="minorHAnsi"/>
          <w:b/>
          <w:color w:val="FF0000"/>
          <w:sz w:val="22"/>
          <w:szCs w:val="22"/>
        </w:rPr>
        <w:t>15</w:t>
      </w:r>
      <w:r w:rsidR="00FC4D97" w:rsidRPr="004C6DC2">
        <w:rPr>
          <w:rFonts w:asciiTheme="minorHAnsi" w:hAnsiTheme="minorHAnsi" w:cstheme="minorHAnsi"/>
          <w:b/>
          <w:color w:val="FF0000"/>
          <w:sz w:val="22"/>
          <w:szCs w:val="22"/>
        </w:rPr>
        <w:t>.</w:t>
      </w:r>
      <w:r w:rsidR="004C6DC2" w:rsidRPr="004C6DC2">
        <w:rPr>
          <w:rFonts w:asciiTheme="minorHAnsi" w:hAnsiTheme="minorHAnsi" w:cstheme="minorHAnsi"/>
          <w:b/>
          <w:color w:val="FF0000"/>
          <w:sz w:val="22"/>
          <w:szCs w:val="22"/>
        </w:rPr>
        <w:t>09</w:t>
      </w:r>
      <w:r w:rsidR="00FB25B8" w:rsidRPr="004C6DC2">
        <w:rPr>
          <w:rFonts w:asciiTheme="minorHAnsi" w:hAnsiTheme="minorHAnsi" w:cstheme="minorHAnsi"/>
          <w:b/>
          <w:color w:val="FF0000"/>
          <w:sz w:val="22"/>
          <w:szCs w:val="22"/>
        </w:rPr>
        <w:t>.</w:t>
      </w:r>
      <w:r w:rsidR="007A2067" w:rsidRPr="004C6DC2">
        <w:rPr>
          <w:rFonts w:asciiTheme="minorHAnsi" w:hAnsiTheme="minorHAnsi" w:cstheme="minorHAnsi"/>
          <w:b/>
          <w:color w:val="FF0000"/>
          <w:sz w:val="22"/>
          <w:szCs w:val="22"/>
        </w:rPr>
        <w:t>202</w:t>
      </w:r>
      <w:r w:rsidR="00AB4355" w:rsidRPr="004C6DC2">
        <w:rPr>
          <w:rFonts w:asciiTheme="minorHAnsi" w:hAnsiTheme="minorHAnsi" w:cstheme="minorHAnsi"/>
          <w:b/>
          <w:color w:val="FF0000"/>
          <w:sz w:val="22"/>
          <w:szCs w:val="22"/>
        </w:rPr>
        <w:t>5</w:t>
      </w:r>
      <w:r w:rsidR="005B3172" w:rsidRPr="004C6DC2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F34F93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r. o godz. </w:t>
      </w:r>
      <w:r w:rsidR="00D66BC9" w:rsidRPr="00F34F93">
        <w:rPr>
          <w:rFonts w:asciiTheme="minorHAnsi" w:hAnsiTheme="minorHAnsi" w:cstheme="minorHAnsi"/>
          <w:b/>
          <w:color w:val="FF0000"/>
          <w:sz w:val="22"/>
          <w:szCs w:val="22"/>
        </w:rPr>
        <w:t>09</w:t>
      </w:r>
      <w:r w:rsidRPr="00F34F93">
        <w:rPr>
          <w:rFonts w:asciiTheme="minorHAnsi" w:hAnsiTheme="minorHAnsi" w:cstheme="minorHAnsi"/>
          <w:b/>
          <w:color w:val="FF0000"/>
          <w:sz w:val="22"/>
          <w:szCs w:val="22"/>
        </w:rPr>
        <w:t>:</w:t>
      </w:r>
      <w:r w:rsidR="00E31DF0" w:rsidRPr="00F34F93">
        <w:rPr>
          <w:rFonts w:asciiTheme="minorHAnsi" w:hAnsiTheme="minorHAnsi" w:cstheme="minorHAnsi"/>
          <w:b/>
          <w:color w:val="FF0000"/>
          <w:sz w:val="22"/>
          <w:szCs w:val="22"/>
        </w:rPr>
        <w:t>05</w:t>
      </w:r>
      <w:r w:rsidRPr="00F34F93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F34F93">
        <w:rPr>
          <w:rFonts w:asciiTheme="minorHAnsi" w:hAnsiTheme="minorHAnsi" w:cstheme="minorHAnsi"/>
          <w:sz w:val="22"/>
          <w:szCs w:val="22"/>
        </w:rPr>
        <w:t>w siedzibie</w:t>
      </w:r>
      <w:r w:rsidR="00CE167F" w:rsidRPr="00F34F93">
        <w:rPr>
          <w:rFonts w:asciiTheme="minorHAnsi" w:hAnsiTheme="minorHAnsi" w:cstheme="minorHAnsi"/>
          <w:sz w:val="22"/>
          <w:szCs w:val="22"/>
        </w:rPr>
        <w:t xml:space="preserve"> </w:t>
      </w:r>
      <w:r w:rsidRPr="00F34F93">
        <w:rPr>
          <w:rFonts w:asciiTheme="minorHAnsi" w:hAnsiTheme="minorHAnsi" w:cstheme="minorHAnsi"/>
          <w:sz w:val="22"/>
          <w:szCs w:val="22"/>
        </w:rPr>
        <w:t>Zamawiającego</w:t>
      </w:r>
      <w:r w:rsidR="00CE167F" w:rsidRPr="00F34F93">
        <w:rPr>
          <w:rFonts w:asciiTheme="minorHAnsi" w:hAnsiTheme="minorHAnsi" w:cstheme="minorHAnsi"/>
          <w:sz w:val="22"/>
          <w:szCs w:val="22"/>
        </w:rPr>
        <w:t xml:space="preserve">, </w:t>
      </w:r>
      <w:r w:rsidR="00840B23" w:rsidRPr="00F34F93">
        <w:rPr>
          <w:rFonts w:asciiTheme="minorHAnsi" w:hAnsiTheme="minorHAnsi" w:cstheme="minorHAnsi"/>
          <w:sz w:val="22"/>
          <w:szCs w:val="22"/>
        </w:rPr>
        <w:t>bez udziału Wykonawców.</w:t>
      </w:r>
    </w:p>
    <w:p w14:paraId="48AA1AF1" w14:textId="77777777" w:rsidR="00C1246C" w:rsidRPr="00F34F93" w:rsidRDefault="00C1246C" w:rsidP="00AB4355">
      <w:pPr>
        <w:numPr>
          <w:ilvl w:val="0"/>
          <w:numId w:val="4"/>
        </w:numPr>
        <w:tabs>
          <w:tab w:val="left" w:pos="284"/>
          <w:tab w:val="left" w:pos="2551"/>
          <w:tab w:val="left" w:pos="3402"/>
          <w:tab w:val="left" w:pos="4252"/>
          <w:tab w:val="left" w:pos="5103"/>
          <w:tab w:val="right" w:pos="5953"/>
          <w:tab w:val="left" w:pos="6804"/>
          <w:tab w:val="left" w:pos="7314"/>
          <w:tab w:val="left" w:pos="7654"/>
          <w:tab w:val="left" w:pos="8505"/>
        </w:tabs>
        <w:spacing w:line="276" w:lineRule="auto"/>
        <w:ind w:left="284" w:hanging="283"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>Zamawiający, najpóźniej przed otwarciem ofert, udostępnia na stronie internetowej prowadzonego post</w:t>
      </w:r>
      <w:r w:rsidR="00557C86" w:rsidRPr="00F34F93">
        <w:rPr>
          <w:rFonts w:asciiTheme="minorHAnsi" w:hAnsiTheme="minorHAnsi" w:cstheme="minorHAnsi"/>
          <w:sz w:val="22"/>
          <w:szCs w:val="22"/>
        </w:rPr>
        <w:t>ę</w:t>
      </w:r>
      <w:r w:rsidRPr="00F34F93">
        <w:rPr>
          <w:rFonts w:asciiTheme="minorHAnsi" w:hAnsiTheme="minorHAnsi" w:cstheme="minorHAnsi"/>
          <w:sz w:val="22"/>
          <w:szCs w:val="22"/>
        </w:rPr>
        <w:t>powania informację o kwocie</w:t>
      </w:r>
      <w:r w:rsidR="009253BF" w:rsidRPr="00F34F93">
        <w:rPr>
          <w:rFonts w:asciiTheme="minorHAnsi" w:hAnsiTheme="minorHAnsi" w:cstheme="minorHAnsi"/>
          <w:sz w:val="22"/>
          <w:szCs w:val="22"/>
        </w:rPr>
        <w:t>, jaką zamierza przeznaczyć na </w:t>
      </w:r>
      <w:r w:rsidRPr="00F34F93">
        <w:rPr>
          <w:rFonts w:asciiTheme="minorHAnsi" w:hAnsiTheme="minorHAnsi" w:cstheme="minorHAnsi"/>
          <w:sz w:val="22"/>
          <w:szCs w:val="22"/>
        </w:rPr>
        <w:t xml:space="preserve">sfinansowanie zamówienia. </w:t>
      </w:r>
    </w:p>
    <w:p w14:paraId="40D878D3" w14:textId="77777777" w:rsidR="00C42E78" w:rsidRPr="00F34F93" w:rsidRDefault="00C1246C" w:rsidP="00AB4355">
      <w:pPr>
        <w:numPr>
          <w:ilvl w:val="0"/>
          <w:numId w:val="4"/>
        </w:numPr>
        <w:tabs>
          <w:tab w:val="left" w:pos="284"/>
          <w:tab w:val="left" w:pos="2551"/>
          <w:tab w:val="left" w:pos="3402"/>
          <w:tab w:val="left" w:pos="4252"/>
          <w:tab w:val="left" w:pos="5103"/>
          <w:tab w:val="right" w:pos="5953"/>
          <w:tab w:val="left" w:pos="6804"/>
          <w:tab w:val="left" w:pos="7314"/>
          <w:tab w:val="left" w:pos="7654"/>
          <w:tab w:val="left" w:pos="8505"/>
        </w:tabs>
        <w:spacing w:line="276" w:lineRule="auto"/>
        <w:ind w:left="284" w:hanging="283"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>Zamawiający, niezwłocznie po otwarciu ofert, udostępnia na stronie internetowej prowadzonego post</w:t>
      </w:r>
      <w:r w:rsidR="00557C86" w:rsidRPr="00F34F93">
        <w:rPr>
          <w:rFonts w:asciiTheme="minorHAnsi" w:hAnsiTheme="minorHAnsi" w:cstheme="minorHAnsi"/>
          <w:sz w:val="22"/>
          <w:szCs w:val="22"/>
        </w:rPr>
        <w:t>ę</w:t>
      </w:r>
      <w:r w:rsidRPr="00F34F93">
        <w:rPr>
          <w:rFonts w:asciiTheme="minorHAnsi" w:hAnsiTheme="minorHAnsi" w:cstheme="minorHAnsi"/>
          <w:sz w:val="22"/>
          <w:szCs w:val="22"/>
        </w:rPr>
        <w:t>powania informacje o:</w:t>
      </w:r>
    </w:p>
    <w:p w14:paraId="4BA0185C" w14:textId="77777777" w:rsidR="00BB64E3" w:rsidRPr="00F34F93" w:rsidRDefault="00871DC0" w:rsidP="00AB4355">
      <w:pPr>
        <w:numPr>
          <w:ilvl w:val="0"/>
          <w:numId w:val="5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lastRenderedPageBreak/>
        <w:t>nazwach albo imionach i nazwiskach oraz siedzibach lub miejscach prowadzonej działalności  gospodarczej albo miejscach zamieszkania Wykonawców, których oferty zostały otwarte; cenach lub kosztach zawartych w ofertach.</w:t>
      </w:r>
    </w:p>
    <w:p w14:paraId="57D355DD" w14:textId="77777777" w:rsidR="00C9114E" w:rsidRPr="00F34F93" w:rsidRDefault="00C1246C" w:rsidP="00AB4355">
      <w:pPr>
        <w:numPr>
          <w:ilvl w:val="0"/>
          <w:numId w:val="5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 xml:space="preserve">cenach lub kosztach zawartych w ofertach. </w:t>
      </w:r>
    </w:p>
    <w:p w14:paraId="6191F452" w14:textId="77777777" w:rsidR="00C9114E" w:rsidRPr="00F34F93" w:rsidRDefault="00BB64E3" w:rsidP="00AB4355">
      <w:pPr>
        <w:numPr>
          <w:ilvl w:val="0"/>
          <w:numId w:val="4"/>
        </w:numPr>
        <w:tabs>
          <w:tab w:val="left" w:pos="284"/>
          <w:tab w:val="left" w:pos="2551"/>
          <w:tab w:val="left" w:pos="3402"/>
          <w:tab w:val="left" w:pos="4252"/>
          <w:tab w:val="left" w:pos="5103"/>
          <w:tab w:val="right" w:pos="5953"/>
          <w:tab w:val="left" w:pos="6804"/>
          <w:tab w:val="left" w:pos="7314"/>
          <w:tab w:val="left" w:pos="7654"/>
          <w:tab w:val="left" w:pos="8505"/>
        </w:tabs>
        <w:spacing w:line="276" w:lineRule="auto"/>
        <w:ind w:left="284" w:hanging="283"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>W</w:t>
      </w:r>
      <w:r w:rsidR="00C1246C" w:rsidRPr="00F34F93">
        <w:rPr>
          <w:rFonts w:asciiTheme="minorHAnsi" w:hAnsiTheme="minorHAnsi" w:cstheme="minorHAnsi"/>
          <w:sz w:val="22"/>
          <w:szCs w:val="22"/>
        </w:rPr>
        <w:t xml:space="preserve"> przypadku wystąpienia awarii systemu teleinformatycznego, </w:t>
      </w:r>
      <w:r w:rsidR="00215D8F" w:rsidRPr="00F34F93">
        <w:rPr>
          <w:rFonts w:asciiTheme="minorHAnsi" w:hAnsiTheme="minorHAnsi" w:cstheme="minorHAnsi"/>
          <w:sz w:val="22"/>
          <w:szCs w:val="22"/>
        </w:rPr>
        <w:t>która</w:t>
      </w:r>
      <w:r w:rsidR="00C1246C" w:rsidRPr="00F34F93">
        <w:rPr>
          <w:rFonts w:asciiTheme="minorHAnsi" w:hAnsiTheme="minorHAnsi" w:cstheme="minorHAnsi"/>
          <w:sz w:val="22"/>
          <w:szCs w:val="22"/>
        </w:rPr>
        <w:t xml:space="preserve"> spowoduje brak </w:t>
      </w:r>
      <w:r w:rsidR="00215D8F" w:rsidRPr="00F34F93">
        <w:rPr>
          <w:rFonts w:asciiTheme="minorHAnsi" w:hAnsiTheme="minorHAnsi" w:cstheme="minorHAnsi"/>
          <w:sz w:val="22"/>
          <w:szCs w:val="22"/>
        </w:rPr>
        <w:t>możliwośc</w:t>
      </w:r>
      <w:r w:rsidR="00C9114E" w:rsidRPr="00F34F93">
        <w:rPr>
          <w:rFonts w:asciiTheme="minorHAnsi" w:hAnsiTheme="minorHAnsi" w:cstheme="minorHAnsi"/>
          <w:sz w:val="22"/>
          <w:szCs w:val="22"/>
        </w:rPr>
        <w:t>i</w:t>
      </w:r>
      <w:r w:rsidR="00215D8F" w:rsidRPr="00F34F93">
        <w:rPr>
          <w:rFonts w:asciiTheme="minorHAnsi" w:hAnsiTheme="minorHAnsi" w:cstheme="minorHAnsi"/>
          <w:sz w:val="22"/>
          <w:szCs w:val="22"/>
        </w:rPr>
        <w:t xml:space="preserve"> </w:t>
      </w:r>
      <w:r w:rsidR="00C1246C" w:rsidRPr="00F34F93">
        <w:rPr>
          <w:rFonts w:asciiTheme="minorHAnsi" w:hAnsiTheme="minorHAnsi" w:cstheme="minorHAnsi"/>
          <w:sz w:val="22"/>
          <w:szCs w:val="22"/>
        </w:rPr>
        <w:t xml:space="preserve">otwarcia ofert w terminie </w:t>
      </w:r>
      <w:r w:rsidR="00215D8F" w:rsidRPr="00F34F93">
        <w:rPr>
          <w:rFonts w:asciiTheme="minorHAnsi" w:hAnsiTheme="minorHAnsi" w:cstheme="minorHAnsi"/>
          <w:sz w:val="22"/>
          <w:szCs w:val="22"/>
        </w:rPr>
        <w:t>określonym</w:t>
      </w:r>
      <w:r w:rsidR="00C1246C" w:rsidRPr="00F34F93">
        <w:rPr>
          <w:rFonts w:asciiTheme="minorHAnsi" w:hAnsiTheme="minorHAnsi" w:cstheme="minorHAnsi"/>
          <w:sz w:val="22"/>
          <w:szCs w:val="22"/>
        </w:rPr>
        <w:t xml:space="preserve"> przez </w:t>
      </w:r>
      <w:r w:rsidR="00215D8F" w:rsidRPr="00F34F93">
        <w:rPr>
          <w:rFonts w:asciiTheme="minorHAnsi" w:hAnsiTheme="minorHAnsi" w:cstheme="minorHAnsi"/>
          <w:sz w:val="22"/>
          <w:szCs w:val="22"/>
        </w:rPr>
        <w:t>Zamawiającego</w:t>
      </w:r>
      <w:r w:rsidR="00C1246C" w:rsidRPr="00F34F93">
        <w:rPr>
          <w:rFonts w:asciiTheme="minorHAnsi" w:hAnsiTheme="minorHAnsi" w:cstheme="minorHAnsi"/>
          <w:sz w:val="22"/>
          <w:szCs w:val="22"/>
        </w:rPr>
        <w:t xml:space="preserve">, otwarcie ofert nastąpi niezwłocznie po </w:t>
      </w:r>
      <w:r w:rsidR="00215D8F" w:rsidRPr="00F34F93">
        <w:rPr>
          <w:rFonts w:asciiTheme="minorHAnsi" w:hAnsiTheme="minorHAnsi" w:cstheme="minorHAnsi"/>
          <w:sz w:val="22"/>
          <w:szCs w:val="22"/>
        </w:rPr>
        <w:t>usunięciu</w:t>
      </w:r>
      <w:r w:rsidR="00C1246C" w:rsidRPr="00F34F93">
        <w:rPr>
          <w:rFonts w:asciiTheme="minorHAnsi" w:hAnsiTheme="minorHAnsi" w:cstheme="minorHAnsi"/>
          <w:sz w:val="22"/>
          <w:szCs w:val="22"/>
        </w:rPr>
        <w:t xml:space="preserve"> awarii.</w:t>
      </w:r>
    </w:p>
    <w:p w14:paraId="3756E35A" w14:textId="21EB2798" w:rsidR="00EF7BFE" w:rsidRPr="00F34F93" w:rsidRDefault="005A1DB2" w:rsidP="00AB4355">
      <w:pPr>
        <w:numPr>
          <w:ilvl w:val="0"/>
          <w:numId w:val="4"/>
        </w:numPr>
        <w:tabs>
          <w:tab w:val="left" w:pos="284"/>
          <w:tab w:val="left" w:pos="2551"/>
          <w:tab w:val="left" w:pos="3402"/>
          <w:tab w:val="left" w:pos="4252"/>
          <w:tab w:val="left" w:pos="5103"/>
          <w:tab w:val="right" w:pos="5953"/>
          <w:tab w:val="left" w:pos="6804"/>
          <w:tab w:val="left" w:pos="7314"/>
          <w:tab w:val="left" w:pos="7654"/>
          <w:tab w:val="left" w:pos="8505"/>
        </w:tabs>
        <w:spacing w:line="276" w:lineRule="auto"/>
        <w:ind w:left="284" w:hanging="283"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b/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A5F26B" wp14:editId="496FDFAB">
                <wp:simplePos x="0" y="0"/>
                <wp:positionH relativeFrom="margin">
                  <wp:posOffset>-97465</wp:posOffset>
                </wp:positionH>
                <wp:positionV relativeFrom="paragraph">
                  <wp:posOffset>533755</wp:posOffset>
                </wp:positionV>
                <wp:extent cx="5643245" cy="336550"/>
                <wp:effectExtent l="0" t="0" r="14605" b="25400"/>
                <wp:wrapTopAndBottom/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3245" cy="33655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73C72" w14:textId="0045F4D9" w:rsidR="00E410FC" w:rsidRDefault="00E410FC" w:rsidP="000E1E40">
                            <w:pPr>
                              <w:pStyle w:val="Akapitzlist"/>
                              <w:widowControl w:val="0"/>
                              <w:numPr>
                                <w:ilvl w:val="0"/>
                                <w:numId w:val="62"/>
                              </w:numPr>
                              <w:autoSpaceDE w:val="0"/>
                              <w:jc w:val="both"/>
                            </w:pPr>
                            <w:bookmarkStart w:id="22" w:name="_Hlk63023754"/>
                            <w:r w:rsidRPr="009357E4">
                              <w:rPr>
                                <w:rFonts w:asciiTheme="minorHAnsi" w:hAnsiTheme="minorHAnsi" w:cstheme="minorHAnsi"/>
                                <w:b/>
                              </w:rPr>
                              <w:t>Wymagania dotyczące wadium</w:t>
                            </w:r>
                            <w:bookmarkEnd w:id="22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78A5F26B" id="_x0000_s1041" style="position:absolute;left:0;text-align:left;margin-left:-7.65pt;margin-top:42.05pt;width:444.35pt;height:26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" fillcolor="#deebf7" strokecolor="#bdd7ee">
                <v:stroke joinstyle="miter"/>
                <v:textbox>
                  <w:txbxContent>
                    <w:p w14:paraId="42C73C72" w14:textId="0045F4D9" w:rsidR="00E410FC" w:rsidRDefault="00E410FC" w:rsidP="000E1E40">
                      <w:pPr>
                        <w:pStyle w:val="Akapitzlist"/>
                        <w:widowControl w:val="0"/>
                        <w:numPr>
                          <w:ilvl w:val="0"/>
                          <w:numId w:val="62"/>
                        </w:numPr>
                        <w:autoSpaceDE w:val="0"/>
                        <w:jc w:val="both"/>
                      </w:pPr>
                      <w:bookmarkStart w:id="27" w:name="_Hlk63023754"/>
                      <w:r w:rsidRPr="009357E4">
                        <w:rPr>
                          <w:rFonts w:asciiTheme="minorHAnsi" w:hAnsiTheme="minorHAnsi" w:cstheme="minorHAnsi"/>
                          <w:b/>
                        </w:rPr>
                        <w:t>Wymagania dotyczące wadium</w:t>
                      </w:r>
                      <w:bookmarkEnd w:id="27"/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215D8F" w:rsidRPr="00F34F93">
        <w:rPr>
          <w:rFonts w:asciiTheme="minorHAnsi" w:hAnsiTheme="minorHAnsi" w:cstheme="minorHAnsi"/>
          <w:sz w:val="22"/>
          <w:szCs w:val="22"/>
        </w:rPr>
        <w:t>Zamawiający</w:t>
      </w:r>
      <w:r w:rsidR="00C1246C" w:rsidRPr="00F34F93">
        <w:rPr>
          <w:rFonts w:asciiTheme="minorHAnsi" w:hAnsiTheme="minorHAnsi" w:cstheme="minorHAnsi"/>
          <w:sz w:val="22"/>
          <w:szCs w:val="22"/>
        </w:rPr>
        <w:t xml:space="preserve"> poinformuje o zmianie terminu otwarcia ofert na stronie internetowej prowadzonego</w:t>
      </w:r>
      <w:r w:rsidR="004712F8" w:rsidRPr="00F34F93">
        <w:rPr>
          <w:rFonts w:asciiTheme="minorHAnsi" w:hAnsiTheme="minorHAnsi" w:cstheme="minorHAnsi"/>
          <w:sz w:val="22"/>
          <w:szCs w:val="22"/>
        </w:rPr>
        <w:t xml:space="preserve"> postę</w:t>
      </w:r>
      <w:r w:rsidR="00215D8F" w:rsidRPr="00F34F93">
        <w:rPr>
          <w:rFonts w:asciiTheme="minorHAnsi" w:hAnsiTheme="minorHAnsi" w:cstheme="minorHAnsi"/>
          <w:sz w:val="22"/>
          <w:szCs w:val="22"/>
        </w:rPr>
        <w:t>powania</w:t>
      </w:r>
      <w:r w:rsidR="00C1246C" w:rsidRPr="00F34F93">
        <w:rPr>
          <w:rFonts w:asciiTheme="minorHAnsi" w:hAnsiTheme="minorHAnsi" w:cstheme="minorHAnsi"/>
          <w:sz w:val="22"/>
          <w:szCs w:val="22"/>
        </w:rPr>
        <w:t>.</w:t>
      </w:r>
    </w:p>
    <w:p w14:paraId="1B5CCD50" w14:textId="3FA54618" w:rsidR="00115FDA" w:rsidRPr="007E29EB" w:rsidRDefault="00115FDA" w:rsidP="00115FDA">
      <w:pPr>
        <w:widowControl w:val="0"/>
        <w:autoSpaceDE w:val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99656AB" w14:textId="1A1C5D97" w:rsidR="00115FDA" w:rsidRPr="00F34F93" w:rsidRDefault="00910D96" w:rsidP="00EB7631">
      <w:pPr>
        <w:suppressAutoHyphens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b/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85B8A8" wp14:editId="351AFDEF">
                <wp:simplePos x="0" y="0"/>
                <wp:positionH relativeFrom="margin">
                  <wp:posOffset>-76200</wp:posOffset>
                </wp:positionH>
                <wp:positionV relativeFrom="paragraph">
                  <wp:posOffset>253365</wp:posOffset>
                </wp:positionV>
                <wp:extent cx="5643245" cy="336550"/>
                <wp:effectExtent l="0" t="0" r="14605" b="25400"/>
                <wp:wrapTopAndBottom/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3245" cy="33655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6E5F9" w14:textId="31E2FB4F" w:rsidR="00E410FC" w:rsidRDefault="00E410FC" w:rsidP="000E1E40">
                            <w:pPr>
                              <w:pStyle w:val="Akapitzlist"/>
                              <w:widowControl w:val="0"/>
                              <w:numPr>
                                <w:ilvl w:val="0"/>
                                <w:numId w:val="63"/>
                              </w:numPr>
                              <w:autoSpaceDE w:val="0"/>
                              <w:jc w:val="both"/>
                            </w:pPr>
                            <w:bookmarkStart w:id="23" w:name="_Hlk63023769"/>
                            <w:r w:rsidRPr="009357E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Sposób obliczenia ceny</w:t>
                            </w:r>
                            <w:bookmarkEnd w:id="23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0C85B8A8" id="_x0000_s1042" style="position:absolute;left:0;text-align:left;margin-left:-6pt;margin-top:19.95pt;width:444.35pt;height:26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" fillcolor="#deebf7" strokecolor="#bdd7ee">
                <v:stroke joinstyle="miter"/>
                <v:textbox>
                  <w:txbxContent>
                    <w:p w14:paraId="3246E5F9" w14:textId="31E2FB4F" w:rsidR="00E410FC" w:rsidRDefault="00E410FC" w:rsidP="000E1E40">
                      <w:pPr>
                        <w:pStyle w:val="Akapitzlist"/>
                        <w:widowControl w:val="0"/>
                        <w:numPr>
                          <w:ilvl w:val="0"/>
                          <w:numId w:val="63"/>
                        </w:numPr>
                        <w:autoSpaceDE w:val="0"/>
                        <w:jc w:val="both"/>
                      </w:pPr>
                      <w:bookmarkStart w:id="29" w:name="_Hlk63023769"/>
                      <w:r w:rsidRPr="009357E4">
                        <w:rPr>
                          <w:rFonts w:asciiTheme="minorHAnsi" w:hAnsiTheme="minorHAnsi" w:cstheme="minorHAnsi"/>
                          <w:b/>
                          <w:bCs/>
                        </w:rPr>
                        <w:t>Sposób obliczenia ceny</w:t>
                      </w:r>
                      <w:bookmarkEnd w:id="29"/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315C3D" w:rsidRPr="00F34F93">
        <w:rPr>
          <w:rFonts w:asciiTheme="minorHAnsi" w:hAnsiTheme="minorHAnsi" w:cstheme="minorHAnsi"/>
          <w:sz w:val="22"/>
          <w:szCs w:val="22"/>
        </w:rPr>
        <w:t>Zamawiający nie wymaga złożenia wadium.</w:t>
      </w:r>
    </w:p>
    <w:p w14:paraId="0787B471" w14:textId="77777777" w:rsidR="002B1964" w:rsidRPr="007E29EB" w:rsidRDefault="002B1964" w:rsidP="002B1964">
      <w:pPr>
        <w:widowControl w:val="0"/>
        <w:autoSpaceDE w:val="0"/>
        <w:jc w:val="both"/>
        <w:rPr>
          <w:rFonts w:asciiTheme="minorHAnsi" w:hAnsiTheme="minorHAnsi" w:cstheme="minorHAnsi"/>
          <w:i/>
          <w:sz w:val="22"/>
          <w:szCs w:val="22"/>
          <w:highlight w:val="yellow"/>
        </w:rPr>
      </w:pPr>
    </w:p>
    <w:p w14:paraId="2125D556" w14:textId="77777777" w:rsidR="00BA20FF" w:rsidRPr="00BE04D9" w:rsidRDefault="00BA20FF" w:rsidP="000E1E40">
      <w:pPr>
        <w:widowControl w:val="0"/>
        <w:numPr>
          <w:ilvl w:val="0"/>
          <w:numId w:val="30"/>
        </w:numPr>
        <w:autoSpaceDE w:val="0"/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04D9">
        <w:rPr>
          <w:rFonts w:asciiTheme="minorHAnsi" w:hAnsiTheme="minorHAnsi" w:cstheme="minorHAnsi"/>
          <w:sz w:val="22"/>
          <w:szCs w:val="22"/>
        </w:rPr>
        <w:t>Cena oferty musi być podana w PLN wraz z  należnym podatkiem VAT.</w:t>
      </w:r>
    </w:p>
    <w:p w14:paraId="437603EE" w14:textId="77777777" w:rsidR="00BA20FF" w:rsidRPr="00BE04D9" w:rsidRDefault="00BA20FF" w:rsidP="000E1E40">
      <w:pPr>
        <w:widowControl w:val="0"/>
        <w:numPr>
          <w:ilvl w:val="0"/>
          <w:numId w:val="30"/>
        </w:numPr>
        <w:autoSpaceDE w:val="0"/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04D9">
        <w:rPr>
          <w:rFonts w:asciiTheme="minorHAnsi" w:hAnsiTheme="minorHAnsi" w:cstheme="minorHAnsi"/>
          <w:sz w:val="22"/>
          <w:szCs w:val="22"/>
        </w:rPr>
        <w:t>Cena podana w ofercie powinna obejmować wszystkie koszty związane z wykonaniem przedmiotu zamówienia oraz warunkami stawianymi przez Zamawiającego.</w:t>
      </w:r>
    </w:p>
    <w:p w14:paraId="2181AA70" w14:textId="77777777" w:rsidR="00BA20FF" w:rsidRPr="00BE04D9" w:rsidRDefault="00BA20FF" w:rsidP="000E1E40">
      <w:pPr>
        <w:widowControl w:val="0"/>
        <w:numPr>
          <w:ilvl w:val="0"/>
          <w:numId w:val="30"/>
        </w:numPr>
        <w:autoSpaceDE w:val="0"/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04D9">
        <w:rPr>
          <w:rFonts w:asciiTheme="minorHAnsi" w:hAnsiTheme="minorHAnsi" w:cstheme="minorHAnsi"/>
          <w:sz w:val="22"/>
          <w:szCs w:val="22"/>
        </w:rPr>
        <w:t>Cena może być tylko jedna; nie dopuszcza się wariantowości cen.</w:t>
      </w:r>
    </w:p>
    <w:p w14:paraId="06745086" w14:textId="02865B17" w:rsidR="00BA20FF" w:rsidRPr="00BE04D9" w:rsidRDefault="00BA20FF" w:rsidP="000E1E40">
      <w:pPr>
        <w:widowControl w:val="0"/>
        <w:numPr>
          <w:ilvl w:val="0"/>
          <w:numId w:val="30"/>
        </w:numPr>
        <w:autoSpaceDE w:val="0"/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04D9">
        <w:rPr>
          <w:rFonts w:asciiTheme="minorHAnsi" w:hAnsiTheme="minorHAnsi" w:cstheme="minorHAnsi"/>
          <w:sz w:val="22"/>
          <w:szCs w:val="22"/>
        </w:rPr>
        <w:t>Zamawiający przewiduje zmianę ceny umowy w przypadku zmiany ustawowej stawki podatku VAT</w:t>
      </w:r>
      <w:r w:rsidR="005C7D8E" w:rsidRPr="00BE04D9">
        <w:rPr>
          <w:rFonts w:asciiTheme="minorHAnsi" w:hAnsiTheme="minorHAnsi" w:cstheme="minorHAnsi"/>
          <w:sz w:val="22"/>
          <w:szCs w:val="22"/>
        </w:rPr>
        <w:t xml:space="preserve"> </w:t>
      </w:r>
      <w:r w:rsidR="00D53D74" w:rsidRPr="00BE04D9">
        <w:rPr>
          <w:rFonts w:asciiTheme="minorHAnsi" w:hAnsiTheme="minorHAnsi" w:cstheme="minorHAnsi"/>
          <w:sz w:val="22"/>
          <w:szCs w:val="22"/>
        </w:rPr>
        <w:t xml:space="preserve">oraz zgodnie z </w:t>
      </w:r>
      <w:r w:rsidR="005C7D8E" w:rsidRPr="00BE04D9">
        <w:rPr>
          <w:rFonts w:asciiTheme="minorHAnsi" w:hAnsiTheme="minorHAnsi" w:cstheme="minorHAnsi"/>
          <w:sz w:val="22"/>
          <w:szCs w:val="22"/>
        </w:rPr>
        <w:t xml:space="preserve"> postanowie</w:t>
      </w:r>
      <w:r w:rsidR="00D53D74" w:rsidRPr="00BE04D9">
        <w:rPr>
          <w:rFonts w:asciiTheme="minorHAnsi" w:hAnsiTheme="minorHAnsi" w:cstheme="minorHAnsi"/>
          <w:sz w:val="22"/>
          <w:szCs w:val="22"/>
        </w:rPr>
        <w:t>niami</w:t>
      </w:r>
      <w:r w:rsidR="005C7D8E" w:rsidRPr="00BE04D9">
        <w:rPr>
          <w:rFonts w:asciiTheme="minorHAnsi" w:hAnsiTheme="minorHAnsi" w:cstheme="minorHAnsi"/>
          <w:sz w:val="22"/>
          <w:szCs w:val="22"/>
        </w:rPr>
        <w:t xml:space="preserve"> paragrafu 10 ust. </w:t>
      </w:r>
      <w:r w:rsidR="00D53D74" w:rsidRPr="00BE04D9">
        <w:rPr>
          <w:rFonts w:asciiTheme="minorHAnsi" w:hAnsiTheme="minorHAnsi" w:cstheme="minorHAnsi"/>
          <w:sz w:val="22"/>
          <w:szCs w:val="22"/>
        </w:rPr>
        <w:t>2-</w:t>
      </w:r>
      <w:r w:rsidR="005C7D8E" w:rsidRPr="00BE04D9">
        <w:rPr>
          <w:rFonts w:asciiTheme="minorHAnsi" w:hAnsiTheme="minorHAnsi" w:cstheme="minorHAnsi"/>
          <w:sz w:val="22"/>
          <w:szCs w:val="22"/>
        </w:rPr>
        <w:t xml:space="preserve"> 4 projektu umowy </w:t>
      </w:r>
      <w:r w:rsidR="000E3702" w:rsidRPr="00BE04D9">
        <w:rPr>
          <w:rFonts w:asciiTheme="minorHAnsi" w:hAnsiTheme="minorHAnsi" w:cstheme="minorHAnsi"/>
          <w:sz w:val="22"/>
          <w:szCs w:val="22"/>
        </w:rPr>
        <w:t>(</w:t>
      </w:r>
      <w:r w:rsidR="005C7D8E" w:rsidRPr="00BE04D9">
        <w:rPr>
          <w:rFonts w:asciiTheme="minorHAnsi" w:hAnsiTheme="minorHAnsi" w:cstheme="minorHAnsi"/>
          <w:sz w:val="22"/>
          <w:szCs w:val="22"/>
        </w:rPr>
        <w:t>zał. nr 3 do SWZ</w:t>
      </w:r>
      <w:r w:rsidR="000E3702" w:rsidRPr="00BE04D9">
        <w:rPr>
          <w:rFonts w:asciiTheme="minorHAnsi" w:hAnsiTheme="minorHAnsi" w:cstheme="minorHAnsi"/>
          <w:sz w:val="22"/>
          <w:szCs w:val="22"/>
        </w:rPr>
        <w:t>).</w:t>
      </w:r>
    </w:p>
    <w:p w14:paraId="3741E33F" w14:textId="64A5DB21" w:rsidR="00BA20FF" w:rsidRPr="00BE04D9" w:rsidRDefault="00BA20FF" w:rsidP="000E1E40">
      <w:pPr>
        <w:widowControl w:val="0"/>
        <w:numPr>
          <w:ilvl w:val="0"/>
          <w:numId w:val="30"/>
        </w:numPr>
        <w:autoSpaceDE w:val="0"/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04D9">
        <w:rPr>
          <w:rFonts w:asciiTheme="minorHAnsi" w:hAnsiTheme="minorHAnsi" w:cstheme="minorHAnsi"/>
          <w:sz w:val="22"/>
          <w:szCs w:val="22"/>
        </w:rPr>
        <w:t xml:space="preserve">Cena brutto </w:t>
      </w:r>
      <w:r w:rsidR="005C7D8E" w:rsidRPr="00BE04D9">
        <w:rPr>
          <w:rFonts w:asciiTheme="minorHAnsi" w:hAnsiTheme="minorHAnsi" w:cstheme="minorHAnsi"/>
          <w:sz w:val="22"/>
          <w:szCs w:val="22"/>
        </w:rPr>
        <w:t>usługi</w:t>
      </w:r>
      <w:r w:rsidRPr="00BE04D9">
        <w:rPr>
          <w:rFonts w:asciiTheme="minorHAnsi" w:hAnsiTheme="minorHAnsi" w:cstheme="minorHAnsi"/>
          <w:sz w:val="22"/>
          <w:szCs w:val="22"/>
        </w:rPr>
        <w:t xml:space="preserve"> to wartość sprzedaży </w:t>
      </w:r>
      <w:r w:rsidR="005C7D8E" w:rsidRPr="00BE04D9">
        <w:rPr>
          <w:rFonts w:asciiTheme="minorHAnsi" w:hAnsiTheme="minorHAnsi" w:cstheme="minorHAnsi"/>
          <w:sz w:val="22"/>
          <w:szCs w:val="22"/>
        </w:rPr>
        <w:t>usługi</w:t>
      </w:r>
      <w:r w:rsidRPr="00BE04D9">
        <w:rPr>
          <w:rFonts w:asciiTheme="minorHAnsi" w:hAnsiTheme="minorHAnsi" w:cstheme="minorHAnsi"/>
          <w:sz w:val="22"/>
          <w:szCs w:val="22"/>
        </w:rPr>
        <w:t xml:space="preserve"> wraz z kwotą podatku VAT.</w:t>
      </w:r>
    </w:p>
    <w:p w14:paraId="75B7B50F" w14:textId="776122D8" w:rsidR="00BA20FF" w:rsidRPr="00BE04D9" w:rsidRDefault="00BA20FF" w:rsidP="000E1E40">
      <w:pPr>
        <w:widowControl w:val="0"/>
        <w:numPr>
          <w:ilvl w:val="0"/>
          <w:numId w:val="30"/>
        </w:numPr>
        <w:autoSpaceDE w:val="0"/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04D9">
        <w:rPr>
          <w:rFonts w:asciiTheme="minorHAnsi" w:hAnsiTheme="minorHAnsi" w:cstheme="minorHAnsi"/>
          <w:sz w:val="22"/>
          <w:szCs w:val="22"/>
        </w:rPr>
        <w:t xml:space="preserve">Przy wyliczaniu poszczególnych wartości należy ograniczyć się do dwóch miejsc po przecinku </w:t>
      </w:r>
      <w:r w:rsidR="00D53D74" w:rsidRPr="00BE04D9">
        <w:rPr>
          <w:rFonts w:asciiTheme="minorHAnsi" w:hAnsiTheme="minorHAnsi" w:cstheme="minorHAnsi"/>
          <w:sz w:val="22"/>
          <w:szCs w:val="22"/>
        </w:rPr>
        <w:br/>
      </w:r>
      <w:r w:rsidRPr="00BE04D9">
        <w:rPr>
          <w:rFonts w:asciiTheme="minorHAnsi" w:hAnsiTheme="minorHAnsi" w:cstheme="minorHAnsi"/>
          <w:sz w:val="22"/>
          <w:szCs w:val="22"/>
        </w:rPr>
        <w:t>na każdym etapie wyliczenia ceny.</w:t>
      </w:r>
    </w:p>
    <w:p w14:paraId="23AA041A" w14:textId="77777777" w:rsidR="00BA20FF" w:rsidRPr="00BE04D9" w:rsidRDefault="00BA20FF" w:rsidP="000E1E40">
      <w:pPr>
        <w:widowControl w:val="0"/>
        <w:numPr>
          <w:ilvl w:val="0"/>
          <w:numId w:val="30"/>
        </w:numPr>
        <w:autoSpaceDE w:val="0"/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04D9">
        <w:rPr>
          <w:rFonts w:asciiTheme="minorHAnsi" w:hAnsiTheme="minorHAnsi" w:cstheme="minorHAnsi"/>
          <w:sz w:val="22"/>
          <w:szCs w:val="22"/>
        </w:rPr>
        <w:t>Kwoty wykazane w ofercie zaokrągla się do pełnych groszy, przy czym końcówki poniżej 0,5 grosza pomija się, a końcówki 0,5 grosza i wyższe zaokrągla się do 1 grosza.</w:t>
      </w:r>
    </w:p>
    <w:p w14:paraId="690D41D5" w14:textId="15717F73" w:rsidR="00BA20FF" w:rsidRPr="0045144D" w:rsidRDefault="00BA20FF" w:rsidP="000E1E40">
      <w:pPr>
        <w:widowControl w:val="0"/>
        <w:numPr>
          <w:ilvl w:val="0"/>
          <w:numId w:val="30"/>
        </w:numPr>
        <w:autoSpaceDE w:val="0"/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144D">
        <w:rPr>
          <w:rFonts w:asciiTheme="minorHAnsi" w:hAnsiTheme="minorHAnsi" w:cstheme="minorHAnsi"/>
          <w:sz w:val="22"/>
          <w:szCs w:val="22"/>
        </w:rPr>
        <w:t>Cen</w:t>
      </w:r>
      <w:r w:rsidR="000E3702" w:rsidRPr="0045144D">
        <w:rPr>
          <w:rFonts w:asciiTheme="minorHAnsi" w:hAnsiTheme="minorHAnsi" w:cstheme="minorHAnsi"/>
          <w:sz w:val="22"/>
          <w:szCs w:val="22"/>
        </w:rPr>
        <w:t>ę</w:t>
      </w:r>
      <w:r w:rsidRPr="0045144D">
        <w:rPr>
          <w:rFonts w:asciiTheme="minorHAnsi" w:hAnsiTheme="minorHAnsi" w:cstheme="minorHAnsi"/>
          <w:sz w:val="22"/>
          <w:szCs w:val="22"/>
        </w:rPr>
        <w:t xml:space="preserve"> brutto </w:t>
      </w:r>
      <w:r w:rsidR="005C7D8E" w:rsidRPr="0045144D">
        <w:rPr>
          <w:rFonts w:asciiTheme="minorHAnsi" w:hAnsiTheme="minorHAnsi" w:cstheme="minorHAnsi"/>
          <w:sz w:val="22"/>
          <w:szCs w:val="22"/>
        </w:rPr>
        <w:t xml:space="preserve"> za 1 rbh</w:t>
      </w:r>
      <w:r w:rsidR="0045144D" w:rsidRPr="0045144D">
        <w:rPr>
          <w:rFonts w:asciiTheme="minorHAnsi" w:hAnsiTheme="minorHAnsi" w:cstheme="minorHAnsi"/>
          <w:sz w:val="22"/>
          <w:szCs w:val="22"/>
        </w:rPr>
        <w:t xml:space="preserve">, </w:t>
      </w:r>
      <w:r w:rsidR="005C7D8E" w:rsidRPr="0045144D">
        <w:rPr>
          <w:rFonts w:asciiTheme="minorHAnsi" w:hAnsiTheme="minorHAnsi" w:cstheme="minorHAnsi"/>
          <w:sz w:val="22"/>
          <w:szCs w:val="22"/>
        </w:rPr>
        <w:t>wysokość marży</w:t>
      </w:r>
      <w:r w:rsidR="0045144D" w:rsidRPr="0045144D">
        <w:rPr>
          <w:rFonts w:asciiTheme="minorHAnsi" w:hAnsiTheme="minorHAnsi" w:cstheme="minorHAnsi"/>
          <w:sz w:val="22"/>
          <w:szCs w:val="22"/>
        </w:rPr>
        <w:t xml:space="preserve"> oraz okres gwarancji</w:t>
      </w:r>
      <w:r w:rsidR="000E3702" w:rsidRPr="0045144D">
        <w:rPr>
          <w:rFonts w:asciiTheme="minorHAnsi" w:hAnsiTheme="minorHAnsi" w:cstheme="minorHAnsi"/>
          <w:sz w:val="22"/>
          <w:szCs w:val="22"/>
        </w:rPr>
        <w:t>, które należy podać w</w:t>
      </w:r>
      <w:r w:rsidRPr="0045144D">
        <w:rPr>
          <w:rFonts w:asciiTheme="minorHAnsi" w:hAnsiTheme="minorHAnsi" w:cstheme="minorHAnsi"/>
          <w:sz w:val="22"/>
          <w:szCs w:val="22"/>
        </w:rPr>
        <w:t xml:space="preserve"> Formularzu ofertowym</w:t>
      </w:r>
      <w:r w:rsidR="000E3702" w:rsidRPr="0045144D">
        <w:rPr>
          <w:rFonts w:asciiTheme="minorHAnsi" w:hAnsiTheme="minorHAnsi" w:cstheme="minorHAnsi"/>
          <w:sz w:val="22"/>
          <w:szCs w:val="22"/>
        </w:rPr>
        <w:t xml:space="preserve"> (zał. nr 1 do SWZ)</w:t>
      </w:r>
      <w:r w:rsidRPr="0045144D">
        <w:rPr>
          <w:rFonts w:asciiTheme="minorHAnsi" w:hAnsiTheme="minorHAnsi" w:cstheme="minorHAnsi"/>
          <w:sz w:val="22"/>
          <w:szCs w:val="22"/>
        </w:rPr>
        <w:t>, stanowił</w:t>
      </w:r>
      <w:r w:rsidR="005C7D8E" w:rsidRPr="0045144D">
        <w:rPr>
          <w:rFonts w:asciiTheme="minorHAnsi" w:hAnsiTheme="minorHAnsi" w:cstheme="minorHAnsi"/>
          <w:sz w:val="22"/>
          <w:szCs w:val="22"/>
        </w:rPr>
        <w:t>y</w:t>
      </w:r>
      <w:r w:rsidRPr="0045144D">
        <w:rPr>
          <w:rFonts w:asciiTheme="minorHAnsi" w:hAnsiTheme="minorHAnsi" w:cstheme="minorHAnsi"/>
          <w:sz w:val="22"/>
          <w:szCs w:val="22"/>
        </w:rPr>
        <w:t xml:space="preserve"> będ</w:t>
      </w:r>
      <w:r w:rsidR="005C7D8E" w:rsidRPr="0045144D">
        <w:rPr>
          <w:rFonts w:asciiTheme="minorHAnsi" w:hAnsiTheme="minorHAnsi" w:cstheme="minorHAnsi"/>
          <w:sz w:val="22"/>
          <w:szCs w:val="22"/>
        </w:rPr>
        <w:t xml:space="preserve">ą </w:t>
      </w:r>
      <w:r w:rsidRPr="0045144D">
        <w:rPr>
          <w:rFonts w:asciiTheme="minorHAnsi" w:hAnsiTheme="minorHAnsi" w:cstheme="minorHAnsi"/>
          <w:sz w:val="22"/>
          <w:szCs w:val="22"/>
        </w:rPr>
        <w:t xml:space="preserve">podstawę oceny i porównania ofert.  </w:t>
      </w:r>
    </w:p>
    <w:p w14:paraId="2BDD4032" w14:textId="714DEFBD" w:rsidR="00791A29" w:rsidRPr="00FC4D97" w:rsidRDefault="00791A29" w:rsidP="000E1E40">
      <w:pPr>
        <w:widowControl w:val="0"/>
        <w:numPr>
          <w:ilvl w:val="0"/>
          <w:numId w:val="30"/>
        </w:numPr>
        <w:autoSpaceDE w:val="0"/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4D97">
        <w:rPr>
          <w:rFonts w:asciiTheme="minorHAnsi" w:hAnsiTheme="minorHAnsi" w:cstheme="minorHAnsi"/>
          <w:b/>
          <w:sz w:val="22"/>
          <w:szCs w:val="22"/>
        </w:rPr>
        <w:t>Podstawowe wynagrodzenie Wykonawcy za cały okres realizacji umowy, nie może przekroczyć kwot dla poszczególnych zadań wskazanych w par</w:t>
      </w:r>
      <w:r w:rsidR="005C7D8E" w:rsidRPr="00FC4D97">
        <w:rPr>
          <w:rFonts w:asciiTheme="minorHAnsi" w:hAnsiTheme="minorHAnsi" w:cstheme="minorHAnsi"/>
          <w:b/>
          <w:sz w:val="22"/>
          <w:szCs w:val="22"/>
        </w:rPr>
        <w:t xml:space="preserve">agrafie </w:t>
      </w:r>
      <w:r w:rsidRPr="00FC4D97">
        <w:rPr>
          <w:rFonts w:asciiTheme="minorHAnsi" w:hAnsiTheme="minorHAnsi" w:cstheme="minorHAnsi"/>
          <w:b/>
          <w:sz w:val="22"/>
          <w:szCs w:val="22"/>
        </w:rPr>
        <w:t xml:space="preserve"> 3 </w:t>
      </w:r>
      <w:r w:rsidR="005C7D8E" w:rsidRPr="00FC4D97">
        <w:rPr>
          <w:rFonts w:asciiTheme="minorHAnsi" w:hAnsiTheme="minorHAnsi" w:cstheme="minorHAnsi"/>
          <w:b/>
          <w:sz w:val="22"/>
          <w:szCs w:val="22"/>
        </w:rPr>
        <w:t xml:space="preserve"> ust. 2 </w:t>
      </w:r>
      <w:r w:rsidRPr="00FC4D97">
        <w:rPr>
          <w:rFonts w:asciiTheme="minorHAnsi" w:hAnsiTheme="minorHAnsi" w:cstheme="minorHAnsi"/>
          <w:b/>
          <w:sz w:val="22"/>
          <w:szCs w:val="22"/>
        </w:rPr>
        <w:t>projektu umowy</w:t>
      </w:r>
      <w:r w:rsidR="005C7D8E" w:rsidRPr="00FC4D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15BD0" w:rsidRPr="00FC4D97">
        <w:rPr>
          <w:rFonts w:asciiTheme="minorHAnsi" w:hAnsiTheme="minorHAnsi" w:cstheme="minorHAnsi"/>
          <w:b/>
          <w:sz w:val="22"/>
          <w:szCs w:val="22"/>
        </w:rPr>
        <w:t>z zastrzeżeniem paragrafu 10 ust.</w:t>
      </w:r>
      <w:r w:rsidR="00ED1CE4" w:rsidRPr="00FC4D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53D74" w:rsidRPr="00FC4D97">
        <w:rPr>
          <w:rFonts w:asciiTheme="minorHAnsi" w:hAnsiTheme="minorHAnsi" w:cstheme="minorHAnsi"/>
          <w:b/>
          <w:sz w:val="22"/>
          <w:szCs w:val="22"/>
        </w:rPr>
        <w:t>2-</w:t>
      </w:r>
      <w:r w:rsidR="00115BD0" w:rsidRPr="00FC4D97">
        <w:rPr>
          <w:rFonts w:asciiTheme="minorHAnsi" w:hAnsiTheme="minorHAnsi" w:cstheme="minorHAnsi"/>
          <w:b/>
          <w:sz w:val="22"/>
          <w:szCs w:val="22"/>
        </w:rPr>
        <w:t xml:space="preserve">4 projektu umowy </w:t>
      </w:r>
      <w:r w:rsidR="000E3702" w:rsidRPr="00FC4D97">
        <w:rPr>
          <w:rFonts w:asciiTheme="minorHAnsi" w:hAnsiTheme="minorHAnsi" w:cstheme="minorHAnsi"/>
          <w:b/>
          <w:sz w:val="22"/>
          <w:szCs w:val="22"/>
        </w:rPr>
        <w:t>(</w:t>
      </w:r>
      <w:r w:rsidR="00A66B5E" w:rsidRPr="00FC4D97">
        <w:rPr>
          <w:rFonts w:asciiTheme="minorHAnsi" w:hAnsiTheme="minorHAnsi" w:cstheme="minorHAnsi"/>
          <w:b/>
          <w:sz w:val="22"/>
          <w:szCs w:val="22"/>
        </w:rPr>
        <w:t xml:space="preserve">wg </w:t>
      </w:r>
      <w:r w:rsidR="005C7D8E" w:rsidRPr="00FC4D97">
        <w:rPr>
          <w:rFonts w:asciiTheme="minorHAnsi" w:hAnsiTheme="minorHAnsi" w:cstheme="minorHAnsi"/>
          <w:b/>
          <w:sz w:val="22"/>
          <w:szCs w:val="22"/>
        </w:rPr>
        <w:t>zał. nr 3 do SWZ</w:t>
      </w:r>
      <w:r w:rsidR="000E3702" w:rsidRPr="00FC4D97">
        <w:rPr>
          <w:rFonts w:asciiTheme="minorHAnsi" w:hAnsiTheme="minorHAnsi" w:cstheme="minorHAnsi"/>
          <w:b/>
          <w:sz w:val="22"/>
          <w:szCs w:val="22"/>
        </w:rPr>
        <w:t>)</w:t>
      </w:r>
      <w:r w:rsidR="00115BD0" w:rsidRPr="00FC4D97">
        <w:rPr>
          <w:rFonts w:asciiTheme="minorHAnsi" w:hAnsiTheme="minorHAnsi" w:cstheme="minorHAnsi"/>
          <w:b/>
          <w:sz w:val="22"/>
          <w:szCs w:val="22"/>
        </w:rPr>
        <w:t>.</w:t>
      </w:r>
    </w:p>
    <w:p w14:paraId="5F6EED9D" w14:textId="08642EF2" w:rsidR="005C7D8E" w:rsidRPr="0045144D" w:rsidRDefault="005C7D8E" w:rsidP="000E1E40">
      <w:pPr>
        <w:widowControl w:val="0"/>
        <w:numPr>
          <w:ilvl w:val="0"/>
          <w:numId w:val="30"/>
        </w:numPr>
        <w:autoSpaceDE w:val="0"/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144D">
        <w:rPr>
          <w:rFonts w:asciiTheme="minorHAnsi" w:hAnsiTheme="minorHAnsi" w:cstheme="minorHAnsi"/>
          <w:sz w:val="22"/>
          <w:szCs w:val="22"/>
        </w:rPr>
        <w:t>Przy wyliczaniu ceny oferty należy uwzględnić  wysokoś</w:t>
      </w:r>
      <w:r w:rsidR="000E3702" w:rsidRPr="0045144D">
        <w:rPr>
          <w:rFonts w:asciiTheme="minorHAnsi" w:hAnsiTheme="minorHAnsi" w:cstheme="minorHAnsi"/>
          <w:sz w:val="22"/>
          <w:szCs w:val="22"/>
        </w:rPr>
        <w:t>ć</w:t>
      </w:r>
      <w:r w:rsidRPr="0045144D">
        <w:rPr>
          <w:rFonts w:asciiTheme="minorHAnsi" w:hAnsiTheme="minorHAnsi" w:cstheme="minorHAnsi"/>
          <w:sz w:val="22"/>
          <w:szCs w:val="22"/>
        </w:rPr>
        <w:t xml:space="preserve"> minimalnego wynagrodzenia za pracę oraz wysokości minimalnej stawki godzinowej w 2025r. (podstawa: Rozporządzenie Rady Ministrów z dnia 13 września 2024 roku w sprawie  wysokości minimalnego wynagrodzenia </w:t>
      </w:r>
      <w:r w:rsidR="000E3702" w:rsidRPr="0045144D">
        <w:rPr>
          <w:rFonts w:asciiTheme="minorHAnsi" w:hAnsiTheme="minorHAnsi" w:cstheme="minorHAnsi"/>
          <w:sz w:val="22"/>
          <w:szCs w:val="22"/>
        </w:rPr>
        <w:br/>
      </w:r>
      <w:r w:rsidRPr="0045144D">
        <w:rPr>
          <w:rFonts w:asciiTheme="minorHAnsi" w:hAnsiTheme="minorHAnsi" w:cstheme="minorHAnsi"/>
          <w:sz w:val="22"/>
          <w:szCs w:val="22"/>
        </w:rPr>
        <w:t>za pracę oraz wysokości minimalnej stawki godzinowej w 2025 r).</w:t>
      </w:r>
    </w:p>
    <w:p w14:paraId="3CA38A15" w14:textId="2D5D2D2C" w:rsidR="00BA20FF" w:rsidRPr="00732FFB" w:rsidRDefault="00BA20FF" w:rsidP="000E1E40">
      <w:pPr>
        <w:widowControl w:val="0"/>
        <w:numPr>
          <w:ilvl w:val="0"/>
          <w:numId w:val="30"/>
        </w:numPr>
        <w:autoSpaceDE w:val="0"/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2FFB">
        <w:rPr>
          <w:rFonts w:asciiTheme="minorHAnsi" w:hAnsiTheme="minorHAnsi" w:cstheme="minorHAnsi"/>
          <w:sz w:val="22"/>
          <w:szCs w:val="22"/>
        </w:rPr>
        <w:t xml:space="preserve">Zgodnie z art. 225 ustawy Pzp jeżeli została złożona oferta, której wybór prowadziłby do powstania u Zamawiającego obowiązku podatkowego zgodnie z ustawą z 11 marca 2004 r. </w:t>
      </w:r>
      <w:r w:rsidR="006B5F16" w:rsidRPr="00732FFB">
        <w:rPr>
          <w:rFonts w:asciiTheme="minorHAnsi" w:hAnsiTheme="minorHAnsi" w:cstheme="minorHAnsi"/>
          <w:sz w:val="22"/>
          <w:szCs w:val="22"/>
        </w:rPr>
        <w:br/>
      </w:r>
      <w:r w:rsidRPr="00732FFB">
        <w:rPr>
          <w:rFonts w:asciiTheme="minorHAnsi" w:hAnsiTheme="minorHAnsi" w:cstheme="minorHAnsi"/>
          <w:sz w:val="22"/>
          <w:szCs w:val="22"/>
        </w:rPr>
        <w:t>o podatku od towarów i usług</w:t>
      </w:r>
      <w:r w:rsidR="008C598E" w:rsidRPr="00732FFB">
        <w:rPr>
          <w:rFonts w:asciiTheme="minorHAnsi" w:hAnsiTheme="minorHAnsi" w:cstheme="minorHAnsi"/>
          <w:sz w:val="22"/>
          <w:szCs w:val="22"/>
        </w:rPr>
        <w:t xml:space="preserve"> (Dz. U. z 202</w:t>
      </w:r>
      <w:r w:rsidR="0014729D">
        <w:rPr>
          <w:rFonts w:asciiTheme="minorHAnsi" w:hAnsiTheme="minorHAnsi" w:cstheme="minorHAnsi"/>
          <w:sz w:val="22"/>
          <w:szCs w:val="22"/>
        </w:rPr>
        <w:t>5</w:t>
      </w:r>
      <w:r w:rsidR="00252D42" w:rsidRPr="00732FFB">
        <w:rPr>
          <w:rFonts w:asciiTheme="minorHAnsi" w:hAnsiTheme="minorHAnsi" w:cstheme="minorHAnsi"/>
          <w:sz w:val="22"/>
          <w:szCs w:val="22"/>
        </w:rPr>
        <w:t xml:space="preserve"> r.</w:t>
      </w:r>
      <w:r w:rsidR="008C598E" w:rsidRPr="00732FFB">
        <w:rPr>
          <w:rFonts w:asciiTheme="minorHAnsi" w:hAnsiTheme="minorHAnsi" w:cstheme="minorHAnsi"/>
          <w:sz w:val="22"/>
          <w:szCs w:val="22"/>
        </w:rPr>
        <w:t xml:space="preserve"> poz. </w:t>
      </w:r>
      <w:r w:rsidR="0014729D">
        <w:rPr>
          <w:rFonts w:asciiTheme="minorHAnsi" w:hAnsiTheme="minorHAnsi" w:cstheme="minorHAnsi"/>
          <w:sz w:val="22"/>
          <w:szCs w:val="22"/>
        </w:rPr>
        <w:t>775</w:t>
      </w:r>
      <w:r w:rsidR="008C598E" w:rsidRPr="00732FFB">
        <w:rPr>
          <w:rFonts w:asciiTheme="minorHAnsi" w:hAnsiTheme="minorHAnsi" w:cstheme="minorHAnsi"/>
          <w:sz w:val="22"/>
          <w:szCs w:val="22"/>
        </w:rPr>
        <w:t xml:space="preserve"> z p</w:t>
      </w:r>
      <w:r w:rsidR="0014729D">
        <w:rPr>
          <w:rFonts w:asciiTheme="minorHAnsi" w:hAnsiTheme="minorHAnsi" w:cstheme="minorHAnsi"/>
          <w:sz w:val="22"/>
          <w:szCs w:val="22"/>
        </w:rPr>
        <w:t>ó</w:t>
      </w:r>
      <w:r w:rsidR="008C598E" w:rsidRPr="00732FFB">
        <w:rPr>
          <w:rFonts w:asciiTheme="minorHAnsi" w:hAnsiTheme="minorHAnsi" w:cstheme="minorHAnsi"/>
          <w:sz w:val="22"/>
          <w:szCs w:val="22"/>
        </w:rPr>
        <w:t xml:space="preserve">źn. </w:t>
      </w:r>
      <w:r w:rsidR="008031E6" w:rsidRPr="00732FFB">
        <w:rPr>
          <w:rFonts w:asciiTheme="minorHAnsi" w:hAnsiTheme="minorHAnsi" w:cstheme="minorHAnsi"/>
          <w:sz w:val="22"/>
          <w:szCs w:val="22"/>
        </w:rPr>
        <w:t>z</w:t>
      </w:r>
      <w:r w:rsidR="008C598E" w:rsidRPr="00732FFB">
        <w:rPr>
          <w:rFonts w:asciiTheme="minorHAnsi" w:hAnsiTheme="minorHAnsi" w:cstheme="minorHAnsi"/>
          <w:sz w:val="22"/>
          <w:szCs w:val="22"/>
        </w:rPr>
        <w:t>m.)</w:t>
      </w:r>
      <w:r w:rsidRPr="00732FFB">
        <w:rPr>
          <w:rFonts w:asciiTheme="minorHAnsi" w:hAnsiTheme="minorHAnsi" w:cstheme="minorHAnsi"/>
          <w:sz w:val="22"/>
          <w:szCs w:val="22"/>
        </w:rPr>
        <w:t>, dla celów zastosowania kryterium ceny lub kosztu Zamawiający dolicza do przedstawionej w tej ofercie ceny kwotę podatku od towarów i usług, którą miałby obowiązek rozliczyć. W takiej sytuacji wykonawca ma obowiązek:</w:t>
      </w:r>
    </w:p>
    <w:p w14:paraId="68F50B36" w14:textId="77777777" w:rsidR="00BA20FF" w:rsidRPr="00732FFB" w:rsidRDefault="00BA20FF" w:rsidP="000E1E40">
      <w:pPr>
        <w:pStyle w:val="Akapitzlist"/>
        <w:numPr>
          <w:ilvl w:val="0"/>
          <w:numId w:val="31"/>
        </w:numPr>
        <w:suppressAutoHyphens w:val="0"/>
        <w:spacing w:line="271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FFB">
        <w:rPr>
          <w:rFonts w:asciiTheme="minorHAnsi" w:hAnsiTheme="minorHAnsi" w:cstheme="minorHAnsi"/>
          <w:sz w:val="22"/>
          <w:szCs w:val="22"/>
        </w:rPr>
        <w:t>poinformowania Zamawiającego, że wybór jego oferty będzie prowadził do powstania u Zamawiającego obowiązku podatkowego;</w:t>
      </w:r>
    </w:p>
    <w:p w14:paraId="1BBC10AE" w14:textId="77777777" w:rsidR="00BA20FF" w:rsidRPr="00732FFB" w:rsidRDefault="00BA20FF" w:rsidP="000E1E40">
      <w:pPr>
        <w:pStyle w:val="Akapitzlist"/>
        <w:numPr>
          <w:ilvl w:val="0"/>
          <w:numId w:val="31"/>
        </w:numPr>
        <w:suppressAutoHyphens w:val="0"/>
        <w:spacing w:line="271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FFB">
        <w:rPr>
          <w:rFonts w:asciiTheme="minorHAnsi" w:hAnsiTheme="minorHAnsi" w:cstheme="minorHAnsi"/>
          <w:sz w:val="22"/>
          <w:szCs w:val="22"/>
        </w:rPr>
        <w:t>wskazania nazwy (rodzaju) towaru lub usługi, których dostawa lub świadczenie będą prowadziły do powstania obowiązku podatkowego;</w:t>
      </w:r>
    </w:p>
    <w:p w14:paraId="18D89291" w14:textId="77777777" w:rsidR="00BA20FF" w:rsidRPr="00732FFB" w:rsidRDefault="00BA20FF" w:rsidP="000E1E40">
      <w:pPr>
        <w:pStyle w:val="Akapitzlist"/>
        <w:numPr>
          <w:ilvl w:val="0"/>
          <w:numId w:val="31"/>
        </w:numPr>
        <w:suppressAutoHyphens w:val="0"/>
        <w:spacing w:line="271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FFB">
        <w:rPr>
          <w:rFonts w:asciiTheme="minorHAnsi" w:hAnsiTheme="minorHAnsi" w:cstheme="minorHAnsi"/>
          <w:sz w:val="22"/>
          <w:szCs w:val="22"/>
        </w:rPr>
        <w:lastRenderedPageBreak/>
        <w:t>wskazania wartości towaru lub usługi objętego obowiązkiem podatkowym Zamawiającego, bez kwoty podatku;</w:t>
      </w:r>
    </w:p>
    <w:p w14:paraId="477B96B9" w14:textId="77777777" w:rsidR="00BA20FF" w:rsidRPr="00732FFB" w:rsidRDefault="00BA20FF" w:rsidP="000E1E40">
      <w:pPr>
        <w:pStyle w:val="Akapitzlist"/>
        <w:numPr>
          <w:ilvl w:val="0"/>
          <w:numId w:val="31"/>
        </w:numPr>
        <w:suppressAutoHyphens w:val="0"/>
        <w:spacing w:line="271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FFB">
        <w:rPr>
          <w:rFonts w:asciiTheme="minorHAnsi" w:hAnsiTheme="minorHAnsi" w:cstheme="minorHAnsi"/>
          <w:sz w:val="22"/>
          <w:szCs w:val="22"/>
        </w:rPr>
        <w:t>wskazania stawki podatku od towarów i usług, która zgodnie z wiedzą wykonawcy, będzie miała zastosowanie.</w:t>
      </w:r>
    </w:p>
    <w:p w14:paraId="6B520D13" w14:textId="1C3AAC6F" w:rsidR="00BA20FF" w:rsidRPr="00732FFB" w:rsidRDefault="00BA20FF" w:rsidP="000E1E40">
      <w:pPr>
        <w:widowControl w:val="0"/>
        <w:numPr>
          <w:ilvl w:val="0"/>
          <w:numId w:val="30"/>
        </w:numPr>
        <w:autoSpaceDE w:val="0"/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2FFB">
        <w:rPr>
          <w:rFonts w:asciiTheme="minorHAnsi" w:hAnsiTheme="minorHAnsi" w:cstheme="minorHAnsi"/>
          <w:sz w:val="22"/>
          <w:szCs w:val="22"/>
        </w:rPr>
        <w:t xml:space="preserve">Wykonawca zobowiązany jest do stosowania mechanizmu podzielonej płatności dla towarów i usług wymienionych w zał. nr 15 ustawy </w:t>
      </w:r>
      <w:r w:rsidR="00252D42" w:rsidRPr="00732FFB">
        <w:rPr>
          <w:rFonts w:asciiTheme="minorHAnsi" w:hAnsiTheme="minorHAnsi" w:cstheme="minorHAnsi"/>
          <w:sz w:val="22"/>
          <w:szCs w:val="22"/>
        </w:rPr>
        <w:t xml:space="preserve">z dnia 11 marca 2024 r. </w:t>
      </w:r>
      <w:r w:rsidRPr="00732FFB">
        <w:rPr>
          <w:rFonts w:asciiTheme="minorHAnsi" w:hAnsiTheme="minorHAnsi" w:cstheme="minorHAnsi"/>
          <w:sz w:val="22"/>
          <w:szCs w:val="22"/>
        </w:rPr>
        <w:t>o</w:t>
      </w:r>
      <w:r w:rsidR="008F46E9" w:rsidRPr="00732FFB">
        <w:rPr>
          <w:rFonts w:asciiTheme="minorHAnsi" w:hAnsiTheme="minorHAnsi" w:cstheme="minorHAnsi"/>
          <w:sz w:val="22"/>
          <w:szCs w:val="22"/>
        </w:rPr>
        <w:t xml:space="preserve"> podatku od towarów i usług (Dz. U. </w:t>
      </w:r>
      <w:r w:rsidR="008C598E" w:rsidRPr="00732FFB">
        <w:rPr>
          <w:rFonts w:asciiTheme="minorHAnsi" w:hAnsiTheme="minorHAnsi" w:cstheme="minorHAnsi"/>
          <w:sz w:val="22"/>
          <w:szCs w:val="22"/>
        </w:rPr>
        <w:t>z 202</w:t>
      </w:r>
      <w:r w:rsidR="0014729D">
        <w:rPr>
          <w:rFonts w:asciiTheme="minorHAnsi" w:hAnsiTheme="minorHAnsi" w:cstheme="minorHAnsi"/>
          <w:sz w:val="22"/>
          <w:szCs w:val="22"/>
        </w:rPr>
        <w:t>5</w:t>
      </w:r>
      <w:r w:rsidR="008F46E9" w:rsidRPr="00732FFB">
        <w:rPr>
          <w:rFonts w:asciiTheme="minorHAnsi" w:hAnsiTheme="minorHAnsi" w:cstheme="minorHAnsi"/>
          <w:sz w:val="22"/>
          <w:szCs w:val="22"/>
        </w:rPr>
        <w:t xml:space="preserve"> </w:t>
      </w:r>
      <w:r w:rsidR="00252D42" w:rsidRPr="00732FFB">
        <w:rPr>
          <w:rFonts w:asciiTheme="minorHAnsi" w:hAnsiTheme="minorHAnsi" w:cstheme="minorHAnsi"/>
          <w:sz w:val="22"/>
          <w:szCs w:val="22"/>
        </w:rPr>
        <w:t xml:space="preserve">r. </w:t>
      </w:r>
      <w:r w:rsidR="008F46E9" w:rsidRPr="00732FFB">
        <w:rPr>
          <w:rFonts w:asciiTheme="minorHAnsi" w:hAnsiTheme="minorHAnsi" w:cstheme="minorHAnsi"/>
          <w:sz w:val="22"/>
          <w:szCs w:val="22"/>
        </w:rPr>
        <w:t xml:space="preserve">poz. </w:t>
      </w:r>
      <w:r w:rsidR="0014729D">
        <w:rPr>
          <w:rFonts w:asciiTheme="minorHAnsi" w:hAnsiTheme="minorHAnsi" w:cstheme="minorHAnsi"/>
          <w:sz w:val="22"/>
          <w:szCs w:val="22"/>
        </w:rPr>
        <w:t>775</w:t>
      </w:r>
      <w:r w:rsidR="008F46E9" w:rsidRPr="00732FFB">
        <w:rPr>
          <w:rFonts w:asciiTheme="minorHAnsi" w:hAnsiTheme="minorHAnsi" w:cstheme="minorHAnsi"/>
          <w:sz w:val="22"/>
          <w:szCs w:val="22"/>
        </w:rPr>
        <w:t xml:space="preserve"> z późn zm</w:t>
      </w:r>
      <w:r w:rsidRPr="00732FFB">
        <w:rPr>
          <w:rFonts w:asciiTheme="minorHAnsi" w:hAnsiTheme="minorHAnsi" w:cstheme="minorHAnsi"/>
          <w:sz w:val="22"/>
          <w:szCs w:val="22"/>
        </w:rPr>
        <w:t>.</w:t>
      </w:r>
      <w:r w:rsidR="008F46E9" w:rsidRPr="00732FFB">
        <w:rPr>
          <w:rFonts w:asciiTheme="minorHAnsi" w:hAnsiTheme="minorHAnsi" w:cstheme="minorHAnsi"/>
          <w:sz w:val="22"/>
          <w:szCs w:val="22"/>
        </w:rPr>
        <w:t>)</w:t>
      </w:r>
    </w:p>
    <w:p w14:paraId="45CC71E3" w14:textId="77777777" w:rsidR="00BA20FF" w:rsidRPr="00FC4D97" w:rsidRDefault="00BA20FF" w:rsidP="000E1E40">
      <w:pPr>
        <w:widowControl w:val="0"/>
        <w:numPr>
          <w:ilvl w:val="0"/>
          <w:numId w:val="30"/>
        </w:numPr>
        <w:autoSpaceDE w:val="0"/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4D97">
        <w:rPr>
          <w:rFonts w:asciiTheme="minorHAnsi" w:hAnsiTheme="minorHAnsi" w:cstheme="minorHAnsi"/>
          <w:sz w:val="22"/>
          <w:szCs w:val="22"/>
        </w:rPr>
        <w:t>Informację w powyższym zakresie Wykonawca składa w Formularzu ofertowym – (załączniku nr 1 do SWZ). Brak złożenia ww. informacji będzie postrzegany jako brak powstania obowiązku podatkowego u Zamawiającego.</w:t>
      </w:r>
    </w:p>
    <w:p w14:paraId="65D218DF" w14:textId="015247A7" w:rsidR="00791A29" w:rsidRPr="00732FFB" w:rsidRDefault="005A1DB2" w:rsidP="000E1E40">
      <w:pPr>
        <w:widowControl w:val="0"/>
        <w:numPr>
          <w:ilvl w:val="0"/>
          <w:numId w:val="30"/>
        </w:numPr>
        <w:autoSpaceDE w:val="0"/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2FFB">
        <w:rPr>
          <w:rFonts w:asciiTheme="minorHAnsi" w:hAnsiTheme="minorHAnsi" w:cstheme="minorHAnsi"/>
          <w:b/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2959B8" wp14:editId="4C9391CE">
                <wp:simplePos x="0" y="0"/>
                <wp:positionH relativeFrom="margin">
                  <wp:align>right</wp:align>
                </wp:positionH>
                <wp:positionV relativeFrom="paragraph">
                  <wp:posOffset>510732</wp:posOffset>
                </wp:positionV>
                <wp:extent cx="5557520" cy="336550"/>
                <wp:effectExtent l="0" t="0" r="24130" b="25400"/>
                <wp:wrapTopAndBottom/>
                <wp:docPr id="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7520" cy="33655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D51BC" w14:textId="3C3615AD" w:rsidR="00E410FC" w:rsidRDefault="00E410FC" w:rsidP="000E1E40">
                            <w:pPr>
                              <w:pStyle w:val="Akapitzlist"/>
                              <w:widowControl w:val="0"/>
                              <w:numPr>
                                <w:ilvl w:val="0"/>
                                <w:numId w:val="64"/>
                              </w:numPr>
                              <w:autoSpaceDE w:val="0"/>
                              <w:jc w:val="both"/>
                            </w:pPr>
                            <w:bookmarkStart w:id="24" w:name="_Hlk63023787"/>
                            <w:r w:rsidRPr="009357E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Opis kryteriów oceny ofert, wraz z podaniem wag tych kryteriów i sposobu oceny ofert</w:t>
                            </w:r>
                            <w:bookmarkEnd w:id="24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6B2959B8" id="_x0000_s1043" style="position:absolute;left:0;text-align:left;margin-left:386.4pt;margin-top:40.2pt;width:437.6pt;height:26.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" fillcolor="#deebf7" strokecolor="#bdd7ee">
                <v:stroke joinstyle="miter"/>
                <v:textbox>
                  <w:txbxContent>
                    <w:p w14:paraId="191D51BC" w14:textId="3C3615AD" w:rsidR="00E410FC" w:rsidRDefault="00E410FC" w:rsidP="000E1E40">
                      <w:pPr>
                        <w:pStyle w:val="Akapitzlist"/>
                        <w:widowControl w:val="0"/>
                        <w:numPr>
                          <w:ilvl w:val="0"/>
                          <w:numId w:val="64"/>
                        </w:numPr>
                        <w:autoSpaceDE w:val="0"/>
                        <w:jc w:val="both"/>
                      </w:pPr>
                      <w:bookmarkStart w:id="31" w:name="_Hlk63023787"/>
                      <w:r w:rsidRPr="009357E4">
                        <w:rPr>
                          <w:rFonts w:asciiTheme="minorHAnsi" w:hAnsiTheme="minorHAnsi" w:cstheme="minorHAnsi"/>
                          <w:b/>
                          <w:bCs/>
                        </w:rPr>
                        <w:t>Opis kryteriów oceny ofert, wraz z podaniem wag tych kryteriów i sposobu oceny ofert</w:t>
                      </w:r>
                      <w:bookmarkEnd w:id="31"/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BA20FF" w:rsidRPr="00732FFB">
        <w:rPr>
          <w:rFonts w:asciiTheme="minorHAnsi" w:hAnsiTheme="minorHAnsi" w:cstheme="minorHAnsi"/>
          <w:sz w:val="22"/>
          <w:szCs w:val="22"/>
        </w:rPr>
        <w:t>Rozliczenia między Zamawiającym, a Wykonawcą prowadzone będą w walucie polskiej. Zamawiający nie dopuszcza możliwości prowadzenia rozliczeń w walucie obcej.</w:t>
      </w:r>
    </w:p>
    <w:p w14:paraId="48111BA5" w14:textId="7A37D1DC" w:rsidR="00791A29" w:rsidRPr="007E29EB" w:rsidRDefault="00791A29" w:rsidP="00791A29">
      <w:pPr>
        <w:pStyle w:val="Akapitzlist"/>
        <w:suppressAutoHyphens w:val="0"/>
        <w:ind w:left="0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35E73B7" w14:textId="2B700CE7" w:rsidR="00791A29" w:rsidRPr="00BE04D9" w:rsidRDefault="00791A29" w:rsidP="00D17772">
      <w:pPr>
        <w:pStyle w:val="Akapitzlist"/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BE04D9">
        <w:rPr>
          <w:rFonts w:asciiTheme="minorHAnsi" w:hAnsiTheme="minorHAnsi" w:cstheme="minorHAnsi"/>
          <w:sz w:val="22"/>
          <w:szCs w:val="22"/>
        </w:rPr>
        <w:t>1. Przy ocenie ofert ważnych i wyborze najkorzystniejszej oferty Zamawiający będzie się kierował następującymi kryteriami i sposobem ich oceny</w:t>
      </w:r>
      <w:r w:rsidR="00AB4355" w:rsidRPr="00BE04D9">
        <w:rPr>
          <w:rFonts w:asciiTheme="minorHAnsi" w:hAnsiTheme="minorHAnsi" w:cstheme="minorHAnsi"/>
          <w:sz w:val="22"/>
          <w:szCs w:val="22"/>
        </w:rPr>
        <w:t xml:space="preserve"> </w:t>
      </w:r>
      <w:r w:rsidR="00AC6EC8" w:rsidRPr="00BE04D9">
        <w:rPr>
          <w:rFonts w:asciiTheme="minorHAnsi" w:hAnsiTheme="minorHAnsi" w:cstheme="minorHAnsi"/>
          <w:sz w:val="22"/>
          <w:szCs w:val="22"/>
        </w:rPr>
        <w:t xml:space="preserve">w zakresie </w:t>
      </w:r>
      <w:r w:rsidR="00AC6EC8" w:rsidRPr="00BE04D9">
        <w:rPr>
          <w:rFonts w:asciiTheme="minorHAnsi" w:hAnsiTheme="minorHAnsi" w:cstheme="minorHAnsi"/>
          <w:b/>
          <w:sz w:val="22"/>
          <w:szCs w:val="22"/>
        </w:rPr>
        <w:t xml:space="preserve">zadań nr 1 </w:t>
      </w:r>
      <w:r w:rsidR="002976C9" w:rsidRPr="00BE04D9">
        <w:rPr>
          <w:rFonts w:asciiTheme="minorHAnsi" w:hAnsiTheme="minorHAnsi" w:cstheme="minorHAnsi"/>
          <w:b/>
          <w:sz w:val="22"/>
          <w:szCs w:val="22"/>
        </w:rPr>
        <w:t>i 2</w:t>
      </w:r>
      <w:r w:rsidR="00AC6EC8" w:rsidRPr="00BE04D9">
        <w:rPr>
          <w:rFonts w:asciiTheme="minorHAnsi" w:hAnsiTheme="minorHAnsi" w:cstheme="minorHAnsi"/>
          <w:b/>
          <w:sz w:val="22"/>
          <w:szCs w:val="22"/>
        </w:rPr>
        <w:t>.</w:t>
      </w:r>
    </w:p>
    <w:p w14:paraId="6F3F3F31" w14:textId="20D1C48A" w:rsidR="00791A29" w:rsidRPr="00BE04D9" w:rsidRDefault="00791A29" w:rsidP="000E1E40">
      <w:pPr>
        <w:pStyle w:val="Akapitzlist"/>
        <w:numPr>
          <w:ilvl w:val="2"/>
          <w:numId w:val="44"/>
        </w:numPr>
        <w:spacing w:line="27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BE04D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C - cena brutto za jedną roboczogodzinę naprawy</w:t>
      </w:r>
      <w:r w:rsidRPr="00BE04D9">
        <w:rPr>
          <w:rFonts w:ascii="Arial" w:hAnsi="Arial" w:cs="Arial"/>
          <w:b/>
          <w:bCs/>
          <w:sz w:val="22"/>
          <w:szCs w:val="22"/>
          <w:lang w:eastAsia="pl-PL"/>
        </w:rPr>
        <w:t>⃰</w:t>
      </w:r>
      <w:r w:rsidRPr="00BE04D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- </w:t>
      </w:r>
      <w:r w:rsidR="001349CC" w:rsidRPr="00BE04D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6</w:t>
      </w:r>
      <w:r w:rsidR="004610CF" w:rsidRPr="00BE04D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0</w:t>
      </w:r>
      <w:r w:rsidRPr="00BE04D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% </w:t>
      </w:r>
      <w:r w:rsidRPr="00BE04D9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(maksymalna ilość uzyskanych punktów = </w:t>
      </w:r>
      <w:r w:rsidR="001349CC" w:rsidRPr="00BE04D9">
        <w:rPr>
          <w:rFonts w:asciiTheme="minorHAnsi" w:hAnsiTheme="minorHAnsi" w:cstheme="minorHAnsi"/>
          <w:bCs/>
          <w:sz w:val="22"/>
          <w:szCs w:val="22"/>
          <w:lang w:eastAsia="pl-PL"/>
        </w:rPr>
        <w:t>6</w:t>
      </w:r>
      <w:r w:rsidR="004610CF" w:rsidRPr="00BE04D9">
        <w:rPr>
          <w:rFonts w:asciiTheme="minorHAnsi" w:hAnsiTheme="minorHAnsi" w:cstheme="minorHAnsi"/>
          <w:bCs/>
          <w:sz w:val="22"/>
          <w:szCs w:val="22"/>
          <w:lang w:eastAsia="pl-PL"/>
        </w:rPr>
        <w:t>0</w:t>
      </w:r>
      <w:r w:rsidRPr="00BE04D9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pkt.)</w:t>
      </w:r>
    </w:p>
    <w:p w14:paraId="68683754" w14:textId="2A6D9BD4" w:rsidR="00791A29" w:rsidRPr="00BE04D9" w:rsidRDefault="00791A29" w:rsidP="00CB241A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E04D9">
        <w:rPr>
          <w:rFonts w:asciiTheme="minorHAnsi" w:hAnsiTheme="minorHAnsi" w:cstheme="minorHAnsi"/>
          <w:bCs/>
          <w:sz w:val="22"/>
          <w:szCs w:val="22"/>
          <w:lang w:eastAsia="pl-PL"/>
        </w:rPr>
        <w:t>Oferty będą oceniane na podstawie wartości brutto rbg podanej przez Wykonawcę</w:t>
      </w:r>
      <w:r w:rsidR="003E12B5" w:rsidRPr="00BE04D9">
        <w:rPr>
          <w:rFonts w:asciiTheme="minorHAnsi" w:hAnsiTheme="minorHAnsi" w:cstheme="minorHAnsi"/>
          <w:bCs/>
          <w:sz w:val="22"/>
          <w:szCs w:val="22"/>
          <w:lang w:eastAsia="pl-PL"/>
        </w:rPr>
        <w:br/>
      </w:r>
      <w:r w:rsidRPr="00BE04D9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="003E12B5" w:rsidRPr="00BE04D9">
        <w:rPr>
          <w:rFonts w:asciiTheme="minorHAnsi" w:hAnsiTheme="minorHAnsi" w:cstheme="minorHAnsi"/>
          <w:bCs/>
          <w:sz w:val="22"/>
          <w:szCs w:val="22"/>
          <w:lang w:eastAsia="pl-PL"/>
        </w:rPr>
        <w:t>w</w:t>
      </w:r>
      <w:r w:rsidRPr="00BE04D9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formularzu ofertowym, stanowiącym załącznik nr 1 do SWZ i obliczane wg następującego wzoru:</w:t>
      </w:r>
    </w:p>
    <w:p w14:paraId="011F8D87" w14:textId="76BCA4C8" w:rsidR="00791A29" w:rsidRPr="00BE04D9" w:rsidRDefault="00791A29" w:rsidP="00CB241A">
      <w:pPr>
        <w:spacing w:line="276" w:lineRule="auto"/>
        <w:ind w:left="567" w:right="5530"/>
        <w:jc w:val="both"/>
        <w:rPr>
          <w:rFonts w:asciiTheme="minorHAnsi" w:hAnsiTheme="minorHAnsi" w:cstheme="minorHAnsi"/>
          <w:sz w:val="22"/>
          <w:szCs w:val="22"/>
        </w:rPr>
      </w:pPr>
      <w:r w:rsidRPr="00BE04D9">
        <w:rPr>
          <w:rFonts w:asciiTheme="minorHAnsi" w:hAnsiTheme="minorHAnsi" w:cstheme="minorHAnsi"/>
          <w:sz w:val="22"/>
          <w:szCs w:val="22"/>
          <w:lang w:eastAsia="pl-PL"/>
        </w:rPr>
        <w:t xml:space="preserve">C = (Cn / Co) x </w:t>
      </w:r>
      <w:r w:rsidR="001349CC" w:rsidRPr="00BE04D9">
        <w:rPr>
          <w:rFonts w:asciiTheme="minorHAnsi" w:hAnsiTheme="minorHAnsi" w:cstheme="minorHAnsi"/>
          <w:sz w:val="22"/>
          <w:szCs w:val="22"/>
          <w:lang w:eastAsia="pl-PL"/>
        </w:rPr>
        <w:t>6</w:t>
      </w:r>
      <w:r w:rsidR="004610CF" w:rsidRPr="00BE04D9">
        <w:rPr>
          <w:rFonts w:asciiTheme="minorHAnsi" w:hAnsiTheme="minorHAnsi" w:cstheme="minorHAnsi"/>
          <w:sz w:val="22"/>
          <w:szCs w:val="22"/>
          <w:lang w:eastAsia="pl-PL"/>
        </w:rPr>
        <w:t>0</w:t>
      </w:r>
      <w:r w:rsidRPr="00BE04D9">
        <w:rPr>
          <w:rFonts w:asciiTheme="minorHAnsi" w:hAnsiTheme="minorHAnsi" w:cstheme="minorHAnsi"/>
          <w:sz w:val="22"/>
          <w:szCs w:val="22"/>
          <w:lang w:eastAsia="pl-PL"/>
        </w:rPr>
        <w:t>% x 100, gdzie:</w:t>
      </w:r>
    </w:p>
    <w:p w14:paraId="328518C2" w14:textId="77777777" w:rsidR="00791A29" w:rsidRPr="00BE04D9" w:rsidRDefault="00791A29" w:rsidP="00CB241A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E04D9">
        <w:rPr>
          <w:rFonts w:asciiTheme="minorHAnsi" w:hAnsiTheme="minorHAnsi" w:cstheme="minorHAnsi"/>
          <w:sz w:val="22"/>
          <w:szCs w:val="22"/>
          <w:lang w:eastAsia="pl-PL"/>
        </w:rPr>
        <w:t>C – oznacza liczbę punktów przyznanych ocenianej ofercie w ramach kryterium cena brutto za 1 roboczogodzinę,</w:t>
      </w:r>
    </w:p>
    <w:p w14:paraId="3713A478" w14:textId="393E6472" w:rsidR="00791A29" w:rsidRPr="00BE04D9" w:rsidRDefault="00791A29" w:rsidP="00CB241A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E04D9">
        <w:rPr>
          <w:rFonts w:asciiTheme="minorHAnsi" w:hAnsiTheme="minorHAnsi" w:cstheme="minorHAnsi"/>
          <w:sz w:val="22"/>
          <w:szCs w:val="22"/>
          <w:lang w:eastAsia="pl-PL"/>
        </w:rPr>
        <w:t xml:space="preserve">Cn – oznacza najniższą cenę brutto za 1 roboczogodzinę </w:t>
      </w:r>
      <w:r w:rsidRPr="00BE04D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BE04D9">
        <w:rPr>
          <w:rFonts w:asciiTheme="minorHAnsi" w:hAnsiTheme="minorHAnsi" w:cstheme="minorHAnsi"/>
          <w:sz w:val="22"/>
          <w:szCs w:val="22"/>
          <w:lang w:eastAsia="pl-PL"/>
        </w:rPr>
        <w:t>naprawy wśród ocenianych ofert</w:t>
      </w:r>
      <w:r w:rsidRPr="00BE04D9"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 **</w:t>
      </w:r>
      <w:r w:rsidRPr="00BE04D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</w:p>
    <w:p w14:paraId="07995458" w14:textId="44736795" w:rsidR="00791A29" w:rsidRPr="00BE04D9" w:rsidRDefault="00791A29" w:rsidP="00CB241A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E04D9">
        <w:rPr>
          <w:rFonts w:asciiTheme="minorHAnsi" w:hAnsiTheme="minorHAnsi" w:cstheme="minorHAnsi"/>
          <w:sz w:val="22"/>
          <w:szCs w:val="22"/>
          <w:lang w:eastAsia="pl-PL"/>
        </w:rPr>
        <w:t xml:space="preserve">Co - oznacza cenę brutto za 1 roboczogodzinę </w:t>
      </w:r>
      <w:r w:rsidRPr="00BE04D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BE04D9">
        <w:rPr>
          <w:rFonts w:asciiTheme="minorHAnsi" w:hAnsiTheme="minorHAnsi" w:cstheme="minorHAnsi"/>
          <w:sz w:val="22"/>
          <w:szCs w:val="22"/>
          <w:lang w:eastAsia="pl-PL"/>
        </w:rPr>
        <w:t xml:space="preserve">naprawy ocenianej oferty </w:t>
      </w:r>
    </w:p>
    <w:p w14:paraId="20456D5E" w14:textId="77777777" w:rsidR="00791A29" w:rsidRPr="00BE04D9" w:rsidRDefault="00791A29" w:rsidP="00CB241A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E04D9">
        <w:rPr>
          <w:rFonts w:ascii="Arial" w:hAnsi="Arial" w:cs="Arial"/>
          <w:i/>
          <w:sz w:val="22"/>
          <w:szCs w:val="22"/>
          <w:lang w:eastAsia="ar-SA"/>
        </w:rPr>
        <w:t>⃰</w:t>
      </w:r>
      <w:r w:rsidRPr="00BE04D9">
        <w:rPr>
          <w:rFonts w:asciiTheme="minorHAnsi" w:eastAsia="Calibri" w:hAnsiTheme="minorHAnsi" w:cstheme="minorHAnsi"/>
          <w:i/>
          <w:sz w:val="22"/>
          <w:szCs w:val="22"/>
          <w:lang w:eastAsia="ar-SA"/>
        </w:rPr>
        <w:t xml:space="preserve"> </w:t>
      </w:r>
      <w:r w:rsidRPr="00BE04D9">
        <w:rPr>
          <w:rFonts w:asciiTheme="minorHAnsi" w:hAnsiTheme="minorHAnsi" w:cstheme="minorHAnsi"/>
          <w:i/>
          <w:sz w:val="22"/>
          <w:szCs w:val="22"/>
          <w:lang w:eastAsia="ar-SA"/>
        </w:rPr>
        <w:t>stawka roboczogodziny brutto musi:</w:t>
      </w:r>
    </w:p>
    <w:p w14:paraId="228167DF" w14:textId="77777777" w:rsidR="00791A29" w:rsidRPr="00BE04D9" w:rsidRDefault="00791A29" w:rsidP="00CB241A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E04D9">
        <w:rPr>
          <w:rFonts w:asciiTheme="minorHAnsi" w:eastAsia="Calibri" w:hAnsiTheme="minorHAnsi" w:cstheme="minorHAnsi"/>
          <w:i/>
          <w:sz w:val="22"/>
          <w:szCs w:val="22"/>
          <w:lang w:eastAsia="ar-SA"/>
        </w:rPr>
        <w:t xml:space="preserve">  </w:t>
      </w:r>
      <w:r w:rsidRPr="00BE04D9">
        <w:rPr>
          <w:rFonts w:asciiTheme="minorHAnsi" w:hAnsiTheme="minorHAnsi" w:cstheme="minorHAnsi"/>
          <w:i/>
          <w:sz w:val="22"/>
          <w:szCs w:val="22"/>
          <w:lang w:eastAsia="ar-SA"/>
        </w:rPr>
        <w:t>- zawierać wszelkie koszty związane z realizacją zamówienia;</w:t>
      </w:r>
    </w:p>
    <w:p w14:paraId="597A9CBE" w14:textId="42033FC5" w:rsidR="00791A29" w:rsidRPr="00BE04D9" w:rsidRDefault="00791A29" w:rsidP="00CB241A">
      <w:pPr>
        <w:widowControl w:val="0"/>
        <w:tabs>
          <w:tab w:val="left" w:pos="709"/>
        </w:tabs>
        <w:autoSpaceDE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E04D9"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- zostać obliczona z uwzględnieniem przepisów ustawy z dnia 10 października 2002r. </w:t>
      </w:r>
      <w:r w:rsidR="000E3702" w:rsidRPr="00BE04D9">
        <w:rPr>
          <w:rFonts w:asciiTheme="minorHAnsi" w:hAnsiTheme="minorHAnsi" w:cstheme="minorHAnsi"/>
          <w:i/>
          <w:sz w:val="22"/>
          <w:szCs w:val="22"/>
          <w:lang w:eastAsia="ar-SA"/>
        </w:rPr>
        <w:br/>
      </w:r>
      <w:r w:rsidRPr="00BE04D9">
        <w:rPr>
          <w:rFonts w:asciiTheme="minorHAnsi" w:hAnsiTheme="minorHAnsi" w:cstheme="minorHAnsi"/>
          <w:i/>
          <w:sz w:val="22"/>
          <w:szCs w:val="22"/>
          <w:lang w:eastAsia="ar-SA"/>
        </w:rPr>
        <w:t>o minimalnym wynagrodzeniu za pracę (Dz.U. 20</w:t>
      </w:r>
      <w:r w:rsidR="00610B40" w:rsidRPr="00BE04D9">
        <w:rPr>
          <w:rFonts w:asciiTheme="minorHAnsi" w:hAnsiTheme="minorHAnsi" w:cstheme="minorHAnsi"/>
          <w:i/>
          <w:sz w:val="22"/>
          <w:szCs w:val="22"/>
          <w:lang w:eastAsia="ar-SA"/>
        </w:rPr>
        <w:t>20</w:t>
      </w:r>
      <w:r w:rsidRPr="00BE04D9"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 0 poz. </w:t>
      </w:r>
      <w:r w:rsidR="00282818" w:rsidRPr="00BE04D9">
        <w:rPr>
          <w:rFonts w:asciiTheme="minorHAnsi" w:hAnsiTheme="minorHAnsi" w:cstheme="minorHAnsi"/>
          <w:i/>
          <w:sz w:val="22"/>
          <w:szCs w:val="22"/>
          <w:lang w:eastAsia="ar-SA"/>
        </w:rPr>
        <w:t>2207</w:t>
      </w:r>
      <w:r w:rsidR="000E3702" w:rsidRPr="00BE04D9"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 </w:t>
      </w:r>
      <w:r w:rsidRPr="00BE04D9">
        <w:rPr>
          <w:rFonts w:asciiTheme="minorHAnsi" w:hAnsiTheme="minorHAnsi" w:cstheme="minorHAnsi"/>
          <w:i/>
          <w:sz w:val="22"/>
          <w:szCs w:val="22"/>
          <w:lang w:eastAsia="ar-SA"/>
        </w:rPr>
        <w:t>z póżn. zm</w:t>
      </w:r>
      <w:r w:rsidR="00054403" w:rsidRPr="00BE04D9">
        <w:rPr>
          <w:rFonts w:asciiTheme="minorHAnsi" w:hAnsiTheme="minorHAnsi" w:cstheme="minorHAnsi"/>
          <w:i/>
          <w:sz w:val="22"/>
          <w:szCs w:val="22"/>
          <w:lang w:eastAsia="ar-SA"/>
        </w:rPr>
        <w:t>.</w:t>
      </w:r>
      <w:r w:rsidRPr="00BE04D9"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) oraz </w:t>
      </w:r>
      <w:r w:rsidRPr="00BE04D9">
        <w:rPr>
          <w:rFonts w:asciiTheme="minorHAnsi" w:hAnsiTheme="minorHAnsi" w:cstheme="minorHAnsi"/>
          <w:i/>
          <w:iCs/>
          <w:kern w:val="1"/>
          <w:sz w:val="22"/>
          <w:szCs w:val="22"/>
        </w:rPr>
        <w:t>Rozporządzeniem Rady Ministrów z dnia 1</w:t>
      </w:r>
      <w:r w:rsidR="000E3702" w:rsidRPr="00BE04D9">
        <w:rPr>
          <w:rFonts w:asciiTheme="minorHAnsi" w:hAnsiTheme="minorHAnsi" w:cstheme="minorHAnsi"/>
          <w:i/>
          <w:iCs/>
          <w:kern w:val="1"/>
          <w:sz w:val="22"/>
          <w:szCs w:val="22"/>
        </w:rPr>
        <w:t>3</w:t>
      </w:r>
      <w:r w:rsidRPr="00BE04D9">
        <w:rPr>
          <w:rFonts w:asciiTheme="minorHAnsi" w:hAnsiTheme="minorHAnsi" w:cstheme="minorHAnsi"/>
          <w:i/>
          <w:iCs/>
          <w:kern w:val="1"/>
          <w:sz w:val="22"/>
          <w:szCs w:val="22"/>
        </w:rPr>
        <w:t xml:space="preserve"> września 202</w:t>
      </w:r>
      <w:r w:rsidR="000E3702" w:rsidRPr="00BE04D9">
        <w:rPr>
          <w:rFonts w:asciiTheme="minorHAnsi" w:hAnsiTheme="minorHAnsi" w:cstheme="minorHAnsi"/>
          <w:i/>
          <w:iCs/>
          <w:kern w:val="1"/>
          <w:sz w:val="22"/>
          <w:szCs w:val="22"/>
        </w:rPr>
        <w:t>4</w:t>
      </w:r>
      <w:r w:rsidRPr="00BE04D9">
        <w:rPr>
          <w:rFonts w:asciiTheme="minorHAnsi" w:hAnsiTheme="minorHAnsi" w:cstheme="minorHAnsi"/>
          <w:i/>
          <w:iCs/>
          <w:kern w:val="1"/>
          <w:sz w:val="22"/>
          <w:szCs w:val="22"/>
        </w:rPr>
        <w:t xml:space="preserve"> r. w sprawie wysokości minimalnego wynagrodzenia za pracę oraz wysokości minimalnej stawki godzinowej w 202</w:t>
      </w:r>
      <w:r w:rsidR="000E3702" w:rsidRPr="00BE04D9">
        <w:rPr>
          <w:rFonts w:asciiTheme="minorHAnsi" w:hAnsiTheme="minorHAnsi" w:cstheme="minorHAnsi"/>
          <w:i/>
          <w:iCs/>
          <w:kern w:val="1"/>
          <w:sz w:val="22"/>
          <w:szCs w:val="22"/>
        </w:rPr>
        <w:t>5</w:t>
      </w:r>
      <w:r w:rsidR="00054403" w:rsidRPr="00BE04D9">
        <w:rPr>
          <w:rFonts w:asciiTheme="minorHAnsi" w:hAnsiTheme="minorHAnsi" w:cstheme="minorHAnsi"/>
          <w:i/>
          <w:iCs/>
          <w:kern w:val="1"/>
          <w:sz w:val="22"/>
          <w:szCs w:val="22"/>
        </w:rPr>
        <w:t>r</w:t>
      </w:r>
    </w:p>
    <w:p w14:paraId="487F16EB" w14:textId="253BC268" w:rsidR="00791A29" w:rsidRPr="00BE04D9" w:rsidRDefault="00791A29" w:rsidP="00AC6EC8">
      <w:pPr>
        <w:autoSpaceDE w:val="0"/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E04D9">
        <w:rPr>
          <w:rFonts w:asciiTheme="minorHAnsi" w:hAnsiTheme="minorHAnsi" w:cstheme="minorHAnsi"/>
          <w:i/>
          <w:sz w:val="22"/>
          <w:szCs w:val="22"/>
          <w:lang w:eastAsia="ar-SA"/>
        </w:rPr>
        <w:t>**spośród złożonych ofert niepodlegających odrzuceniu</w:t>
      </w:r>
    </w:p>
    <w:p w14:paraId="4E9F1727" w14:textId="61E5913F" w:rsidR="00791A29" w:rsidRPr="00BE04D9" w:rsidRDefault="00791A29" w:rsidP="000E1E40">
      <w:pPr>
        <w:pStyle w:val="Akapitzlist"/>
        <w:numPr>
          <w:ilvl w:val="2"/>
          <w:numId w:val="44"/>
        </w:numPr>
        <w:spacing w:line="27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BE04D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M - marża do ceny zakupu części zamiennych wykorzystywanych podczas realizacji przedmiotu zamówienia - </w:t>
      </w:r>
      <w:r w:rsidR="00BE04D9" w:rsidRPr="00BE04D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3</w:t>
      </w:r>
      <w:r w:rsidR="004610CF" w:rsidRPr="00BE04D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0</w:t>
      </w:r>
      <w:r w:rsidRPr="00BE04D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% </w:t>
      </w:r>
      <w:r w:rsidRPr="00BE04D9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(maksymalna ilość uzyskanych punktów = </w:t>
      </w:r>
      <w:r w:rsidR="00BE04D9">
        <w:rPr>
          <w:rFonts w:asciiTheme="minorHAnsi" w:hAnsiTheme="minorHAnsi" w:cstheme="minorHAnsi"/>
          <w:bCs/>
          <w:sz w:val="22"/>
          <w:szCs w:val="22"/>
          <w:lang w:eastAsia="pl-PL"/>
        </w:rPr>
        <w:t>3</w:t>
      </w:r>
      <w:r w:rsidR="00797059" w:rsidRPr="00BE04D9">
        <w:rPr>
          <w:rFonts w:asciiTheme="minorHAnsi" w:hAnsiTheme="minorHAnsi" w:cstheme="minorHAnsi"/>
          <w:bCs/>
          <w:sz w:val="22"/>
          <w:szCs w:val="22"/>
          <w:lang w:eastAsia="pl-PL"/>
        </w:rPr>
        <w:t>0</w:t>
      </w:r>
      <w:r w:rsidRPr="00BE04D9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pkt).</w:t>
      </w:r>
    </w:p>
    <w:p w14:paraId="48480E95" w14:textId="3C1A1ADF" w:rsidR="00791A29" w:rsidRPr="00BE04D9" w:rsidRDefault="00791A29" w:rsidP="00CB241A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bookmarkStart w:id="25" w:name="_Hlk89677720"/>
      <w:r w:rsidRPr="00BE04D9">
        <w:rPr>
          <w:rFonts w:asciiTheme="minorHAnsi" w:hAnsiTheme="minorHAnsi" w:cstheme="minorHAnsi"/>
          <w:bCs/>
          <w:sz w:val="22"/>
          <w:szCs w:val="22"/>
          <w:lang w:eastAsia="pl-PL"/>
        </w:rPr>
        <w:t>Oferty będą oceniane na podstawie marży oferty, podanej  przez Wykonawcę na</w:t>
      </w:r>
      <w:r w:rsidR="0017080F" w:rsidRPr="00BE04D9">
        <w:rPr>
          <w:rFonts w:asciiTheme="minorHAnsi" w:hAnsiTheme="minorHAnsi" w:cstheme="minorHAnsi"/>
          <w:bCs/>
          <w:sz w:val="22"/>
          <w:szCs w:val="22"/>
          <w:lang w:eastAsia="pl-PL"/>
        </w:rPr>
        <w:t> </w:t>
      </w:r>
      <w:r w:rsidRPr="00BE04D9">
        <w:rPr>
          <w:rFonts w:asciiTheme="minorHAnsi" w:hAnsiTheme="minorHAnsi" w:cstheme="minorHAnsi"/>
          <w:bCs/>
          <w:sz w:val="22"/>
          <w:szCs w:val="22"/>
          <w:lang w:eastAsia="pl-PL"/>
        </w:rPr>
        <w:t>formularzu ofertowym, stanowiącym załącznik nr 1 do SWZ i przyznawane wg</w:t>
      </w:r>
      <w:r w:rsidR="0017080F" w:rsidRPr="00BE04D9">
        <w:rPr>
          <w:rFonts w:asciiTheme="minorHAnsi" w:hAnsiTheme="minorHAnsi" w:cstheme="minorHAnsi"/>
          <w:bCs/>
          <w:sz w:val="22"/>
          <w:szCs w:val="22"/>
          <w:lang w:eastAsia="pl-PL"/>
        </w:rPr>
        <w:t> </w:t>
      </w:r>
      <w:r w:rsidRPr="00BE04D9">
        <w:rPr>
          <w:rFonts w:asciiTheme="minorHAnsi" w:hAnsiTheme="minorHAnsi" w:cstheme="minorHAnsi"/>
          <w:bCs/>
          <w:sz w:val="22"/>
          <w:szCs w:val="22"/>
          <w:lang w:eastAsia="pl-PL"/>
        </w:rPr>
        <w:t>następującej zasady:</w:t>
      </w:r>
    </w:p>
    <w:p w14:paraId="0F6434B0" w14:textId="4B5277AE" w:rsidR="00791A29" w:rsidRPr="00BE04D9" w:rsidRDefault="00791A29" w:rsidP="00CB241A">
      <w:pPr>
        <w:tabs>
          <w:tab w:val="left" w:pos="2160"/>
        </w:tabs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E04D9">
        <w:rPr>
          <w:rFonts w:asciiTheme="minorHAnsi" w:hAnsiTheme="minorHAnsi" w:cstheme="minorHAnsi"/>
          <w:sz w:val="22"/>
          <w:szCs w:val="22"/>
          <w:lang w:eastAsia="pl-PL"/>
        </w:rPr>
        <w:t>0 %</w:t>
      </w:r>
      <w:r w:rsidRPr="00BE04D9">
        <w:rPr>
          <w:rFonts w:asciiTheme="minorHAnsi" w:hAnsiTheme="minorHAnsi" w:cstheme="minorHAnsi"/>
          <w:sz w:val="22"/>
          <w:szCs w:val="22"/>
          <w:lang w:eastAsia="pl-PL"/>
        </w:rPr>
        <w:tab/>
        <w:t xml:space="preserve">marży na zakup </w:t>
      </w:r>
      <w:r w:rsidRPr="00BE04D9">
        <w:rPr>
          <w:rFonts w:asciiTheme="minorHAnsi" w:hAnsiTheme="minorHAnsi" w:cstheme="minorHAnsi"/>
          <w:bCs/>
          <w:sz w:val="22"/>
          <w:szCs w:val="22"/>
          <w:lang w:eastAsia="pl-PL"/>
        </w:rPr>
        <w:t>części</w:t>
      </w:r>
      <w:r w:rsidRPr="00BE04D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BE04D9">
        <w:rPr>
          <w:rFonts w:asciiTheme="minorHAnsi" w:hAnsiTheme="minorHAnsi" w:cstheme="minorHAnsi"/>
          <w:bCs/>
          <w:sz w:val="22"/>
          <w:szCs w:val="22"/>
          <w:lang w:eastAsia="pl-PL"/>
        </w:rPr>
        <w:t>zamiennych</w:t>
      </w:r>
      <w:r w:rsidRPr="00BE04D9">
        <w:rPr>
          <w:rFonts w:asciiTheme="minorHAnsi" w:hAnsiTheme="minorHAnsi" w:cstheme="minorHAnsi"/>
          <w:sz w:val="22"/>
          <w:szCs w:val="22"/>
          <w:lang w:eastAsia="pl-PL"/>
        </w:rPr>
        <w:t xml:space="preserve"> –  </w:t>
      </w:r>
      <w:r w:rsidR="00BE04D9">
        <w:rPr>
          <w:rFonts w:asciiTheme="minorHAnsi" w:hAnsiTheme="minorHAnsi" w:cstheme="minorHAnsi"/>
          <w:sz w:val="22"/>
          <w:szCs w:val="22"/>
          <w:lang w:eastAsia="pl-PL"/>
        </w:rPr>
        <w:t>3</w:t>
      </w:r>
      <w:r w:rsidR="00797059" w:rsidRPr="00BE04D9">
        <w:rPr>
          <w:rFonts w:asciiTheme="minorHAnsi" w:hAnsiTheme="minorHAnsi" w:cstheme="minorHAnsi"/>
          <w:sz w:val="22"/>
          <w:szCs w:val="22"/>
          <w:lang w:eastAsia="pl-PL"/>
        </w:rPr>
        <w:t>0</w:t>
      </w:r>
      <w:r w:rsidRPr="00BE04D9">
        <w:rPr>
          <w:rFonts w:asciiTheme="minorHAnsi" w:hAnsiTheme="minorHAnsi" w:cstheme="minorHAnsi"/>
          <w:sz w:val="22"/>
          <w:szCs w:val="22"/>
          <w:lang w:eastAsia="pl-PL"/>
        </w:rPr>
        <w:t xml:space="preserve"> pkt</w:t>
      </w:r>
    </w:p>
    <w:p w14:paraId="1245ED27" w14:textId="0D74327A" w:rsidR="00791A29" w:rsidRPr="00BE04D9" w:rsidRDefault="00791A29" w:rsidP="00CB241A">
      <w:pPr>
        <w:tabs>
          <w:tab w:val="left" w:pos="2160"/>
        </w:tabs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E04D9">
        <w:rPr>
          <w:rFonts w:asciiTheme="minorHAnsi" w:hAnsiTheme="minorHAnsi" w:cstheme="minorHAnsi"/>
          <w:sz w:val="22"/>
          <w:szCs w:val="22"/>
          <w:lang w:eastAsia="pl-PL"/>
        </w:rPr>
        <w:t>1-</w:t>
      </w:r>
      <w:r w:rsidR="005A0B32" w:rsidRPr="00BE04D9">
        <w:rPr>
          <w:rFonts w:asciiTheme="minorHAnsi" w:hAnsiTheme="minorHAnsi" w:cstheme="minorHAnsi"/>
          <w:sz w:val="22"/>
          <w:szCs w:val="22"/>
          <w:lang w:eastAsia="pl-PL"/>
        </w:rPr>
        <w:t>5</w:t>
      </w:r>
      <w:r w:rsidRPr="00BE04D9">
        <w:rPr>
          <w:rFonts w:asciiTheme="minorHAnsi" w:hAnsiTheme="minorHAnsi" w:cstheme="minorHAnsi"/>
          <w:sz w:val="22"/>
          <w:szCs w:val="22"/>
          <w:lang w:eastAsia="pl-PL"/>
        </w:rPr>
        <w:t xml:space="preserve"> % </w:t>
      </w:r>
      <w:r w:rsidRPr="00BE04D9">
        <w:rPr>
          <w:rFonts w:asciiTheme="minorHAnsi" w:hAnsiTheme="minorHAnsi" w:cstheme="minorHAnsi"/>
          <w:sz w:val="22"/>
          <w:szCs w:val="22"/>
          <w:lang w:eastAsia="pl-PL"/>
        </w:rPr>
        <w:tab/>
        <w:t xml:space="preserve">marży na zakup </w:t>
      </w:r>
      <w:r w:rsidRPr="00BE04D9">
        <w:rPr>
          <w:rFonts w:asciiTheme="minorHAnsi" w:hAnsiTheme="minorHAnsi" w:cstheme="minorHAnsi"/>
          <w:bCs/>
          <w:sz w:val="22"/>
          <w:szCs w:val="22"/>
          <w:lang w:eastAsia="pl-PL"/>
        </w:rPr>
        <w:t>części</w:t>
      </w:r>
      <w:r w:rsidRPr="00BE04D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BE04D9">
        <w:rPr>
          <w:rFonts w:asciiTheme="minorHAnsi" w:hAnsiTheme="minorHAnsi" w:cstheme="minorHAnsi"/>
          <w:bCs/>
          <w:sz w:val="22"/>
          <w:szCs w:val="22"/>
          <w:lang w:eastAsia="pl-PL"/>
        </w:rPr>
        <w:t>zamiennych</w:t>
      </w:r>
      <w:r w:rsidRPr="00BE04D9">
        <w:rPr>
          <w:rFonts w:asciiTheme="minorHAnsi" w:hAnsiTheme="minorHAnsi" w:cstheme="minorHAnsi"/>
          <w:sz w:val="22"/>
          <w:szCs w:val="22"/>
          <w:lang w:eastAsia="pl-PL"/>
        </w:rPr>
        <w:t xml:space="preserve"> –  </w:t>
      </w:r>
      <w:r w:rsidR="005766D6" w:rsidRPr="00BE04D9">
        <w:rPr>
          <w:rFonts w:asciiTheme="minorHAnsi" w:hAnsiTheme="minorHAnsi" w:cstheme="minorHAnsi"/>
          <w:sz w:val="22"/>
          <w:szCs w:val="22"/>
          <w:lang w:eastAsia="pl-PL"/>
        </w:rPr>
        <w:t>1</w:t>
      </w:r>
      <w:r w:rsidR="00BE04D9">
        <w:rPr>
          <w:rFonts w:asciiTheme="minorHAnsi" w:hAnsiTheme="minorHAnsi" w:cstheme="minorHAnsi"/>
          <w:sz w:val="22"/>
          <w:szCs w:val="22"/>
          <w:lang w:eastAsia="pl-PL"/>
        </w:rPr>
        <w:t>0</w:t>
      </w:r>
      <w:r w:rsidRPr="00BE04D9">
        <w:rPr>
          <w:rFonts w:asciiTheme="minorHAnsi" w:hAnsiTheme="minorHAnsi" w:cstheme="minorHAnsi"/>
          <w:sz w:val="22"/>
          <w:szCs w:val="22"/>
          <w:lang w:eastAsia="pl-PL"/>
        </w:rPr>
        <w:t xml:space="preserve"> pkt</w:t>
      </w:r>
    </w:p>
    <w:p w14:paraId="1FA7A0E6" w14:textId="27FBDD9A" w:rsidR="00791A29" w:rsidRPr="00BE04D9" w:rsidRDefault="005A0B32" w:rsidP="00CB241A">
      <w:pPr>
        <w:spacing w:line="360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BE04D9">
        <w:rPr>
          <w:rFonts w:asciiTheme="minorHAnsi" w:hAnsiTheme="minorHAnsi" w:cstheme="minorHAnsi"/>
          <w:sz w:val="22"/>
          <w:szCs w:val="22"/>
          <w:lang w:eastAsia="pl-PL"/>
        </w:rPr>
        <w:t>6</w:t>
      </w:r>
      <w:r w:rsidR="00791A29" w:rsidRPr="00BE04D9">
        <w:rPr>
          <w:rFonts w:asciiTheme="minorHAnsi" w:hAnsiTheme="minorHAnsi" w:cstheme="minorHAnsi"/>
          <w:sz w:val="22"/>
          <w:szCs w:val="22"/>
          <w:lang w:eastAsia="pl-PL"/>
        </w:rPr>
        <w:t>-</w:t>
      </w:r>
      <w:r w:rsidR="005044D9" w:rsidRPr="00BE04D9">
        <w:rPr>
          <w:rFonts w:asciiTheme="minorHAnsi" w:hAnsiTheme="minorHAnsi" w:cstheme="minorHAnsi"/>
          <w:sz w:val="22"/>
          <w:szCs w:val="22"/>
          <w:lang w:eastAsia="pl-PL"/>
        </w:rPr>
        <w:t>2</w:t>
      </w:r>
      <w:r w:rsidR="00551C17" w:rsidRPr="00BE04D9">
        <w:rPr>
          <w:rFonts w:asciiTheme="minorHAnsi" w:hAnsiTheme="minorHAnsi" w:cstheme="minorHAnsi"/>
          <w:sz w:val="22"/>
          <w:szCs w:val="22"/>
          <w:lang w:eastAsia="pl-PL"/>
        </w:rPr>
        <w:t>0</w:t>
      </w:r>
      <w:r w:rsidR="00791A29" w:rsidRPr="00BE04D9">
        <w:rPr>
          <w:rFonts w:asciiTheme="minorHAnsi" w:hAnsiTheme="minorHAnsi" w:cstheme="minorHAnsi"/>
          <w:sz w:val="22"/>
          <w:szCs w:val="22"/>
          <w:lang w:eastAsia="pl-PL"/>
        </w:rPr>
        <w:t>%</w:t>
      </w:r>
      <w:r w:rsidR="00791A29" w:rsidRPr="00BE04D9">
        <w:rPr>
          <w:rFonts w:asciiTheme="minorHAnsi" w:hAnsiTheme="minorHAnsi" w:cstheme="minorHAnsi"/>
          <w:sz w:val="22"/>
          <w:szCs w:val="22"/>
          <w:lang w:eastAsia="pl-PL"/>
        </w:rPr>
        <w:tab/>
        <w:t xml:space="preserve">              marży na zakup </w:t>
      </w:r>
      <w:r w:rsidR="00791A29" w:rsidRPr="00BE04D9">
        <w:rPr>
          <w:rFonts w:asciiTheme="minorHAnsi" w:hAnsiTheme="minorHAnsi" w:cstheme="minorHAnsi"/>
          <w:bCs/>
          <w:sz w:val="22"/>
          <w:szCs w:val="22"/>
          <w:lang w:eastAsia="pl-PL"/>
        </w:rPr>
        <w:t>części</w:t>
      </w:r>
      <w:r w:rsidR="00791A29" w:rsidRPr="00BE04D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791A29" w:rsidRPr="00BE04D9">
        <w:rPr>
          <w:rFonts w:asciiTheme="minorHAnsi" w:hAnsiTheme="minorHAnsi" w:cstheme="minorHAnsi"/>
          <w:bCs/>
          <w:sz w:val="22"/>
          <w:szCs w:val="22"/>
          <w:lang w:eastAsia="pl-PL"/>
        </w:rPr>
        <w:t>zamiennych</w:t>
      </w:r>
      <w:r w:rsidR="00791A29" w:rsidRPr="00BE04D9">
        <w:rPr>
          <w:rFonts w:asciiTheme="minorHAnsi" w:hAnsiTheme="minorHAnsi" w:cstheme="minorHAnsi"/>
          <w:sz w:val="22"/>
          <w:szCs w:val="22"/>
          <w:lang w:eastAsia="pl-PL"/>
        </w:rPr>
        <w:t xml:space="preserve"> – 0 pkt</w:t>
      </w:r>
    </w:p>
    <w:p w14:paraId="7CD46613" w14:textId="5ECBA9D2" w:rsidR="00791A29" w:rsidRDefault="00791A29" w:rsidP="00CB241A">
      <w:pPr>
        <w:tabs>
          <w:tab w:val="left" w:pos="2160"/>
        </w:tabs>
        <w:ind w:left="567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BE04D9">
        <w:rPr>
          <w:rStyle w:val="markedcontent"/>
          <w:rFonts w:asciiTheme="minorHAnsi" w:hAnsiTheme="minorHAnsi" w:cstheme="minorHAnsi"/>
          <w:i/>
          <w:sz w:val="22"/>
          <w:szCs w:val="22"/>
        </w:rPr>
        <w:t>Marża rozumiana jako wyrażona w postaci procentu różnica między ceną detaliczną sprzedaży</w:t>
      </w:r>
      <w:r w:rsidR="003E12B5" w:rsidRPr="00BE04D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E04D9">
        <w:rPr>
          <w:rStyle w:val="markedcontent"/>
          <w:rFonts w:asciiTheme="minorHAnsi" w:hAnsiTheme="minorHAnsi" w:cstheme="minorHAnsi"/>
          <w:i/>
          <w:sz w:val="22"/>
          <w:szCs w:val="22"/>
        </w:rPr>
        <w:t xml:space="preserve">przedmiotu zamówienia przez Wykonawcę Zamawiającemu a ceną zakupu </w:t>
      </w:r>
      <w:r w:rsidR="003E12B5" w:rsidRPr="00BE04D9">
        <w:rPr>
          <w:rStyle w:val="markedcontent"/>
          <w:rFonts w:asciiTheme="minorHAnsi" w:hAnsiTheme="minorHAnsi" w:cstheme="minorHAnsi"/>
          <w:i/>
          <w:sz w:val="22"/>
          <w:szCs w:val="22"/>
        </w:rPr>
        <w:br/>
      </w:r>
      <w:r w:rsidRPr="00BE04D9">
        <w:rPr>
          <w:rStyle w:val="markedcontent"/>
          <w:rFonts w:asciiTheme="minorHAnsi" w:hAnsiTheme="minorHAnsi" w:cstheme="minorHAnsi"/>
          <w:i/>
          <w:sz w:val="22"/>
          <w:szCs w:val="22"/>
        </w:rPr>
        <w:t>u Dostawcy (w przypadku nie</w:t>
      </w:r>
      <w:r w:rsidR="003E12B5" w:rsidRPr="00BE04D9">
        <w:rPr>
          <w:rStyle w:val="markedcontent"/>
          <w:rFonts w:asciiTheme="minorHAnsi" w:hAnsiTheme="minorHAnsi" w:cstheme="minorHAnsi"/>
          <w:i/>
          <w:sz w:val="22"/>
          <w:szCs w:val="22"/>
        </w:rPr>
        <w:t xml:space="preserve"> </w:t>
      </w:r>
      <w:r w:rsidRPr="00BE04D9">
        <w:rPr>
          <w:rStyle w:val="markedcontent"/>
          <w:rFonts w:asciiTheme="minorHAnsi" w:hAnsiTheme="minorHAnsi" w:cstheme="minorHAnsi"/>
          <w:i/>
          <w:sz w:val="22"/>
          <w:szCs w:val="22"/>
        </w:rPr>
        <w:t xml:space="preserve">posiadania przedmiotu zamówienia we własnym zakresie). </w:t>
      </w:r>
      <w:r w:rsidRPr="00BE04D9">
        <w:rPr>
          <w:rStyle w:val="markedcontent"/>
          <w:rFonts w:asciiTheme="minorHAnsi" w:hAnsiTheme="minorHAnsi" w:cstheme="minorHAnsi"/>
          <w:i/>
          <w:sz w:val="22"/>
          <w:szCs w:val="22"/>
        </w:rPr>
        <w:lastRenderedPageBreak/>
        <w:t xml:space="preserve">Wysokość marży nie może przekroczyć </w:t>
      </w:r>
      <w:bookmarkEnd w:id="25"/>
      <w:r w:rsidR="00551C17" w:rsidRPr="00BE04D9">
        <w:rPr>
          <w:rFonts w:asciiTheme="minorHAnsi" w:hAnsiTheme="minorHAnsi" w:cstheme="minorHAnsi"/>
          <w:i/>
          <w:sz w:val="22"/>
          <w:szCs w:val="22"/>
          <w:lang w:eastAsia="pl-PL"/>
        </w:rPr>
        <w:t>20</w:t>
      </w:r>
      <w:r w:rsidRPr="00BE04D9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% udokumentowanej ceny zakupu. Oferta </w:t>
      </w:r>
      <w:r w:rsidR="003E12B5" w:rsidRPr="00BE04D9">
        <w:rPr>
          <w:rFonts w:asciiTheme="minorHAnsi" w:hAnsiTheme="minorHAnsi" w:cstheme="minorHAnsi"/>
          <w:i/>
          <w:sz w:val="22"/>
          <w:szCs w:val="22"/>
          <w:lang w:eastAsia="pl-PL"/>
        </w:rPr>
        <w:t>W</w:t>
      </w:r>
      <w:r w:rsidRPr="00BE04D9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ykonawcy, który zaproponuje marżę wyższą niż </w:t>
      </w:r>
      <w:r w:rsidR="00551C17" w:rsidRPr="00BE04D9">
        <w:rPr>
          <w:rFonts w:asciiTheme="minorHAnsi" w:hAnsiTheme="minorHAnsi" w:cstheme="minorHAnsi"/>
          <w:i/>
          <w:sz w:val="22"/>
          <w:szCs w:val="22"/>
          <w:lang w:eastAsia="pl-PL"/>
        </w:rPr>
        <w:t>2</w:t>
      </w:r>
      <w:r w:rsidRPr="00BE04D9">
        <w:rPr>
          <w:rFonts w:asciiTheme="minorHAnsi" w:hAnsiTheme="minorHAnsi" w:cstheme="minorHAnsi"/>
          <w:i/>
          <w:sz w:val="22"/>
          <w:szCs w:val="22"/>
          <w:lang w:eastAsia="pl-PL"/>
        </w:rPr>
        <w:t>0% podlegać będzie odrzuceniu.</w:t>
      </w:r>
    </w:p>
    <w:p w14:paraId="0FFD7DAB" w14:textId="008E41C6" w:rsidR="00164AA9" w:rsidRPr="00164AA9" w:rsidRDefault="00164AA9" w:rsidP="00164AA9">
      <w:pPr>
        <w:numPr>
          <w:ilvl w:val="0"/>
          <w:numId w:val="72"/>
        </w:numPr>
        <w:tabs>
          <w:tab w:val="left" w:pos="2160"/>
        </w:tabs>
        <w:ind w:left="587"/>
        <w:jc w:val="both"/>
        <w:rPr>
          <w:rFonts w:asciiTheme="minorHAnsi" w:hAnsiTheme="minorHAnsi" w:cstheme="minorHAnsi"/>
          <w:iCs/>
          <w:sz w:val="22"/>
          <w:szCs w:val="22"/>
          <w:lang w:eastAsia="pl-PL"/>
        </w:rPr>
      </w:pPr>
      <w:r w:rsidRPr="00164AA9">
        <w:rPr>
          <w:rFonts w:asciiTheme="minorHAnsi" w:hAnsiTheme="minorHAnsi" w:cstheme="minorHAnsi"/>
          <w:b/>
          <w:bCs/>
          <w:iCs/>
          <w:sz w:val="22"/>
          <w:szCs w:val="22"/>
          <w:lang w:eastAsia="pl-PL"/>
        </w:rPr>
        <w:t xml:space="preserve">G – okres udzielonej gwarancji na wykonanie usługi – 10 % </w:t>
      </w:r>
      <w:r w:rsidRPr="00164AA9">
        <w:rPr>
          <w:rFonts w:asciiTheme="minorHAnsi" w:hAnsiTheme="minorHAnsi" w:cstheme="minorHAnsi"/>
          <w:bCs/>
          <w:iCs/>
          <w:sz w:val="22"/>
          <w:szCs w:val="22"/>
          <w:lang w:eastAsia="pl-PL"/>
        </w:rPr>
        <w:t xml:space="preserve">(maksymalna ilość </w:t>
      </w:r>
      <w:r>
        <w:rPr>
          <w:rFonts w:asciiTheme="minorHAnsi" w:hAnsiTheme="minorHAnsi" w:cstheme="minorHAnsi"/>
          <w:bCs/>
          <w:iCs/>
          <w:sz w:val="22"/>
          <w:szCs w:val="22"/>
          <w:lang w:eastAsia="pl-PL"/>
        </w:rPr>
        <w:t xml:space="preserve">            </w:t>
      </w:r>
      <w:r w:rsidRPr="00164AA9">
        <w:rPr>
          <w:rFonts w:asciiTheme="minorHAnsi" w:hAnsiTheme="minorHAnsi" w:cstheme="minorHAnsi"/>
          <w:bCs/>
          <w:iCs/>
          <w:sz w:val="22"/>
          <w:szCs w:val="22"/>
          <w:lang w:eastAsia="pl-PL"/>
        </w:rPr>
        <w:t>uzyskanych</w:t>
      </w:r>
      <w:r>
        <w:rPr>
          <w:rFonts w:asciiTheme="minorHAnsi" w:hAnsiTheme="minorHAnsi" w:cstheme="minorHAnsi"/>
          <w:bCs/>
          <w:iCs/>
          <w:sz w:val="22"/>
          <w:szCs w:val="22"/>
          <w:lang w:eastAsia="pl-PL"/>
        </w:rPr>
        <w:t xml:space="preserve"> </w:t>
      </w:r>
      <w:r w:rsidRPr="00164AA9">
        <w:rPr>
          <w:rFonts w:asciiTheme="minorHAnsi" w:hAnsiTheme="minorHAnsi" w:cstheme="minorHAnsi"/>
          <w:bCs/>
          <w:iCs/>
          <w:sz w:val="22"/>
          <w:szCs w:val="22"/>
          <w:lang w:eastAsia="pl-PL"/>
        </w:rPr>
        <w:t>punktów = 10 pkt.)</w:t>
      </w:r>
    </w:p>
    <w:p w14:paraId="0ACAC4FE" w14:textId="77777777" w:rsidR="00164AA9" w:rsidRPr="00164AA9" w:rsidRDefault="00164AA9" w:rsidP="00164AA9">
      <w:pPr>
        <w:tabs>
          <w:tab w:val="left" w:pos="2160"/>
        </w:tabs>
        <w:ind w:left="567"/>
        <w:jc w:val="both"/>
        <w:rPr>
          <w:rFonts w:asciiTheme="minorHAnsi" w:hAnsiTheme="minorHAnsi" w:cstheme="minorHAnsi"/>
          <w:bCs/>
          <w:iCs/>
          <w:sz w:val="22"/>
          <w:szCs w:val="22"/>
          <w:lang w:eastAsia="pl-PL"/>
        </w:rPr>
      </w:pPr>
      <w:r w:rsidRPr="00164AA9">
        <w:rPr>
          <w:rFonts w:asciiTheme="minorHAnsi" w:hAnsiTheme="minorHAnsi" w:cstheme="minorHAnsi"/>
          <w:bCs/>
          <w:iCs/>
          <w:sz w:val="22"/>
          <w:szCs w:val="22"/>
          <w:lang w:eastAsia="pl-PL"/>
        </w:rPr>
        <w:t>Oferty będą oceniane na podstawie długości gwarancji, podanej przez Wykonawcę na formularzu ofertowym, stanowiącym załącznik nr 1 do SWZ i przyznawane wg następującej zasady:</w:t>
      </w:r>
    </w:p>
    <w:p w14:paraId="1FF3FCC6" w14:textId="560B5BF9" w:rsidR="00164AA9" w:rsidRPr="00164AA9" w:rsidRDefault="0041530B" w:rsidP="00164AA9">
      <w:pPr>
        <w:tabs>
          <w:tab w:val="left" w:pos="2160"/>
        </w:tabs>
        <w:ind w:left="567"/>
        <w:jc w:val="both"/>
        <w:rPr>
          <w:rFonts w:asciiTheme="minorHAnsi" w:hAnsiTheme="minorHAnsi" w:cstheme="minorHAnsi"/>
          <w:iCs/>
          <w:sz w:val="22"/>
          <w:szCs w:val="22"/>
          <w:lang w:eastAsia="pl-PL"/>
        </w:rPr>
      </w:pPr>
      <w:r>
        <w:rPr>
          <w:rFonts w:asciiTheme="minorHAnsi" w:hAnsiTheme="minorHAnsi" w:cstheme="minorHAnsi"/>
          <w:iCs/>
          <w:sz w:val="22"/>
          <w:szCs w:val="22"/>
          <w:lang w:eastAsia="pl-PL"/>
        </w:rPr>
        <w:t>24</w:t>
      </w:r>
      <w:r w:rsidR="00164AA9" w:rsidRPr="00164AA9">
        <w:rPr>
          <w:rFonts w:asciiTheme="minorHAnsi" w:hAnsiTheme="minorHAnsi" w:cstheme="minorHAnsi"/>
          <w:iCs/>
          <w:sz w:val="22"/>
          <w:szCs w:val="22"/>
          <w:lang w:eastAsia="pl-PL"/>
        </w:rPr>
        <w:t xml:space="preserve"> miesięcy</w:t>
      </w:r>
      <w:r w:rsidR="00857A8D">
        <w:rPr>
          <w:rFonts w:asciiTheme="minorHAnsi" w:hAnsiTheme="minorHAnsi" w:cstheme="minorHAnsi"/>
          <w:iCs/>
          <w:sz w:val="22"/>
          <w:szCs w:val="22"/>
          <w:lang w:eastAsia="pl-PL"/>
        </w:rPr>
        <w:t xml:space="preserve"> i więcej</w:t>
      </w:r>
      <w:r w:rsidR="00164AA9" w:rsidRPr="00164AA9">
        <w:rPr>
          <w:rFonts w:asciiTheme="minorHAnsi" w:hAnsiTheme="minorHAnsi" w:cstheme="minorHAnsi"/>
          <w:iCs/>
          <w:sz w:val="22"/>
          <w:szCs w:val="22"/>
          <w:lang w:eastAsia="pl-PL"/>
        </w:rPr>
        <w:tab/>
        <w:t>gwarancji na wykonanie usługi – 10 pkt;</w:t>
      </w:r>
    </w:p>
    <w:p w14:paraId="6E34E9C1" w14:textId="5FAFC0AF" w:rsidR="00164AA9" w:rsidRPr="00164AA9" w:rsidRDefault="0041530B" w:rsidP="00164AA9">
      <w:pPr>
        <w:tabs>
          <w:tab w:val="left" w:pos="2160"/>
        </w:tabs>
        <w:ind w:left="567"/>
        <w:jc w:val="both"/>
        <w:rPr>
          <w:rFonts w:asciiTheme="minorHAnsi" w:hAnsiTheme="minorHAnsi" w:cstheme="minorHAnsi"/>
          <w:iCs/>
          <w:sz w:val="22"/>
          <w:szCs w:val="22"/>
          <w:lang w:eastAsia="pl-PL"/>
        </w:rPr>
      </w:pPr>
      <w:r>
        <w:rPr>
          <w:rFonts w:asciiTheme="minorHAnsi" w:hAnsiTheme="minorHAnsi" w:cstheme="minorHAnsi"/>
          <w:iCs/>
          <w:sz w:val="22"/>
          <w:szCs w:val="22"/>
          <w:lang w:eastAsia="pl-PL"/>
        </w:rPr>
        <w:t>17</w:t>
      </w:r>
      <w:r w:rsidR="00164AA9" w:rsidRPr="00164AA9">
        <w:rPr>
          <w:rFonts w:asciiTheme="minorHAnsi" w:hAnsiTheme="minorHAnsi" w:cstheme="minorHAnsi"/>
          <w:iCs/>
          <w:sz w:val="22"/>
          <w:szCs w:val="22"/>
          <w:lang w:eastAsia="pl-PL"/>
        </w:rPr>
        <w:t>-</w:t>
      </w:r>
      <w:r>
        <w:rPr>
          <w:rFonts w:asciiTheme="minorHAnsi" w:hAnsiTheme="minorHAnsi" w:cstheme="minorHAnsi"/>
          <w:iCs/>
          <w:sz w:val="22"/>
          <w:szCs w:val="22"/>
          <w:lang w:eastAsia="pl-PL"/>
        </w:rPr>
        <w:t>23</w:t>
      </w:r>
      <w:r w:rsidR="00164AA9" w:rsidRPr="00164AA9">
        <w:rPr>
          <w:rFonts w:asciiTheme="minorHAnsi" w:hAnsiTheme="minorHAnsi" w:cstheme="minorHAnsi"/>
          <w:iCs/>
          <w:sz w:val="22"/>
          <w:szCs w:val="22"/>
          <w:lang w:eastAsia="pl-PL"/>
        </w:rPr>
        <w:t xml:space="preserve"> miesięcy</w:t>
      </w:r>
      <w:r w:rsidR="00857A8D">
        <w:rPr>
          <w:rFonts w:asciiTheme="minorHAnsi" w:hAnsiTheme="minorHAnsi" w:cstheme="minorHAnsi"/>
          <w:iCs/>
          <w:sz w:val="22"/>
          <w:szCs w:val="22"/>
          <w:lang w:eastAsia="pl-PL"/>
        </w:rPr>
        <w:t xml:space="preserve">         </w:t>
      </w:r>
      <w:r w:rsidR="00164AA9" w:rsidRPr="00164AA9">
        <w:rPr>
          <w:rFonts w:asciiTheme="minorHAnsi" w:hAnsiTheme="minorHAnsi" w:cstheme="minorHAnsi"/>
          <w:iCs/>
          <w:sz w:val="22"/>
          <w:szCs w:val="22"/>
          <w:lang w:eastAsia="pl-PL"/>
        </w:rPr>
        <w:tab/>
        <w:t>gwarancji na wykonanie usługi – 5 pkt;</w:t>
      </w:r>
    </w:p>
    <w:p w14:paraId="7EF8894B" w14:textId="7A078ADB" w:rsidR="00164AA9" w:rsidRPr="00164AA9" w:rsidRDefault="0041530B" w:rsidP="00164AA9">
      <w:pPr>
        <w:tabs>
          <w:tab w:val="left" w:pos="2160"/>
        </w:tabs>
        <w:ind w:left="567"/>
        <w:jc w:val="both"/>
        <w:rPr>
          <w:rFonts w:asciiTheme="minorHAnsi" w:hAnsiTheme="minorHAnsi" w:cstheme="minorHAnsi"/>
          <w:iCs/>
          <w:sz w:val="22"/>
          <w:szCs w:val="22"/>
          <w:lang w:eastAsia="pl-PL"/>
        </w:rPr>
      </w:pPr>
      <w:r>
        <w:rPr>
          <w:rFonts w:asciiTheme="minorHAnsi" w:hAnsiTheme="minorHAnsi" w:cstheme="minorHAnsi"/>
          <w:iCs/>
          <w:sz w:val="22"/>
          <w:szCs w:val="22"/>
          <w:lang w:eastAsia="pl-PL"/>
        </w:rPr>
        <w:t>12</w:t>
      </w:r>
      <w:r w:rsidR="00164AA9" w:rsidRPr="00164AA9">
        <w:rPr>
          <w:rFonts w:asciiTheme="minorHAnsi" w:hAnsiTheme="minorHAnsi" w:cstheme="minorHAnsi"/>
          <w:iCs/>
          <w:sz w:val="22"/>
          <w:szCs w:val="22"/>
          <w:lang w:eastAsia="pl-PL"/>
        </w:rPr>
        <w:t>-</w:t>
      </w:r>
      <w:r>
        <w:rPr>
          <w:rFonts w:asciiTheme="minorHAnsi" w:hAnsiTheme="minorHAnsi" w:cstheme="minorHAnsi"/>
          <w:iCs/>
          <w:sz w:val="22"/>
          <w:szCs w:val="22"/>
          <w:lang w:eastAsia="pl-PL"/>
        </w:rPr>
        <w:t>16</w:t>
      </w:r>
      <w:r w:rsidR="00164AA9" w:rsidRPr="00164AA9">
        <w:rPr>
          <w:rFonts w:asciiTheme="minorHAnsi" w:hAnsiTheme="minorHAnsi" w:cstheme="minorHAnsi"/>
          <w:iCs/>
          <w:sz w:val="22"/>
          <w:szCs w:val="22"/>
          <w:lang w:eastAsia="pl-PL"/>
        </w:rPr>
        <w:t xml:space="preserve"> miesięcy</w:t>
      </w:r>
      <w:r w:rsidR="00164AA9" w:rsidRPr="00164AA9">
        <w:rPr>
          <w:rFonts w:asciiTheme="minorHAnsi" w:hAnsiTheme="minorHAnsi" w:cstheme="minorHAnsi"/>
          <w:iCs/>
          <w:sz w:val="22"/>
          <w:szCs w:val="22"/>
          <w:lang w:eastAsia="pl-PL"/>
        </w:rPr>
        <w:tab/>
      </w:r>
      <w:r w:rsidR="00857A8D">
        <w:rPr>
          <w:rFonts w:asciiTheme="minorHAnsi" w:hAnsiTheme="minorHAnsi" w:cstheme="minorHAnsi"/>
          <w:iCs/>
          <w:sz w:val="22"/>
          <w:szCs w:val="22"/>
          <w:lang w:eastAsia="pl-PL"/>
        </w:rPr>
        <w:t xml:space="preserve">             </w:t>
      </w:r>
      <w:r w:rsidR="00164AA9" w:rsidRPr="00164AA9">
        <w:rPr>
          <w:rFonts w:asciiTheme="minorHAnsi" w:hAnsiTheme="minorHAnsi" w:cstheme="minorHAnsi"/>
          <w:iCs/>
          <w:sz w:val="22"/>
          <w:szCs w:val="22"/>
          <w:lang w:eastAsia="pl-PL"/>
        </w:rPr>
        <w:t>gwarancji na wykonanie usługi – 2 pkt.</w:t>
      </w:r>
    </w:p>
    <w:p w14:paraId="1FB80FF0" w14:textId="23B1C217" w:rsidR="00164AA9" w:rsidRPr="00C52F37" w:rsidRDefault="00164AA9" w:rsidP="00164AA9">
      <w:pPr>
        <w:tabs>
          <w:tab w:val="left" w:pos="2160"/>
        </w:tabs>
        <w:ind w:left="567"/>
        <w:jc w:val="both"/>
        <w:rPr>
          <w:rFonts w:ascii="Calibri" w:hAnsi="Calibri" w:cs="Calibri"/>
          <w:iCs/>
          <w:sz w:val="22"/>
          <w:szCs w:val="22"/>
          <w:lang w:eastAsia="pl-PL"/>
        </w:rPr>
      </w:pPr>
      <w:r w:rsidRPr="00C52F37">
        <w:rPr>
          <w:rFonts w:ascii="Calibri" w:hAnsi="Calibri" w:cs="Calibri"/>
          <w:iCs/>
          <w:sz w:val="22"/>
          <w:szCs w:val="22"/>
          <w:lang w:eastAsia="pl-PL"/>
        </w:rPr>
        <w:t xml:space="preserve">Okres udzielonej gwarancji na wykonanie usługi nie może być mniejszy niż </w:t>
      </w:r>
      <w:r w:rsidR="0041530B" w:rsidRPr="00C52F37">
        <w:rPr>
          <w:rFonts w:ascii="Calibri" w:hAnsi="Calibri" w:cs="Calibri"/>
          <w:iCs/>
          <w:sz w:val="22"/>
          <w:szCs w:val="22"/>
          <w:lang w:eastAsia="pl-PL"/>
        </w:rPr>
        <w:t>12</w:t>
      </w:r>
      <w:r w:rsidRPr="00C52F37">
        <w:rPr>
          <w:rFonts w:ascii="Calibri" w:hAnsi="Calibri" w:cs="Calibri"/>
          <w:iCs/>
          <w:sz w:val="22"/>
          <w:szCs w:val="22"/>
          <w:lang w:eastAsia="pl-PL"/>
        </w:rPr>
        <w:t xml:space="preserve"> miesięcy</w:t>
      </w:r>
      <w:r w:rsidR="00C52F37" w:rsidRPr="00C52F37">
        <w:rPr>
          <w:rFonts w:ascii="Calibri" w:hAnsi="Calibri" w:cs="Calibri"/>
          <w:iCs/>
          <w:sz w:val="22"/>
          <w:szCs w:val="22"/>
          <w:lang w:eastAsia="pl-PL"/>
        </w:rPr>
        <w:t xml:space="preserve"> od dnia </w:t>
      </w:r>
      <w:r w:rsidR="00C52F37" w:rsidRPr="00C52F37">
        <w:rPr>
          <w:rFonts w:ascii="Calibri" w:hAnsi="Calibri" w:cs="Calibri"/>
          <w:bCs/>
          <w:sz w:val="22"/>
          <w:szCs w:val="22"/>
        </w:rPr>
        <w:t>odbioru pojazdu i podpisania protokołu odbioru.</w:t>
      </w:r>
      <w:r w:rsidRPr="00C52F37">
        <w:rPr>
          <w:rFonts w:ascii="Calibri" w:hAnsi="Calibri" w:cs="Calibri"/>
          <w:iCs/>
          <w:sz w:val="22"/>
          <w:szCs w:val="22"/>
          <w:lang w:eastAsia="pl-PL"/>
        </w:rPr>
        <w:t xml:space="preserve">. Oferta wykonawcy, który zaproponuje gwarancję mniejszą niż </w:t>
      </w:r>
      <w:r w:rsidR="0041530B" w:rsidRPr="00C52F37">
        <w:rPr>
          <w:rFonts w:ascii="Calibri" w:hAnsi="Calibri" w:cs="Calibri"/>
          <w:iCs/>
          <w:sz w:val="22"/>
          <w:szCs w:val="22"/>
          <w:lang w:eastAsia="pl-PL"/>
        </w:rPr>
        <w:t>12</w:t>
      </w:r>
      <w:r w:rsidRPr="00C52F37">
        <w:rPr>
          <w:rFonts w:ascii="Calibri" w:hAnsi="Calibri" w:cs="Calibri"/>
          <w:iCs/>
          <w:sz w:val="22"/>
          <w:szCs w:val="22"/>
          <w:lang w:eastAsia="pl-PL"/>
        </w:rPr>
        <w:t xml:space="preserve"> miesięcy podlegać będzie odrzuceniu.</w:t>
      </w:r>
    </w:p>
    <w:p w14:paraId="49FCFF5F" w14:textId="77777777" w:rsidR="00164AA9" w:rsidRPr="00BE04D9" w:rsidRDefault="00164AA9" w:rsidP="00CB241A">
      <w:pPr>
        <w:tabs>
          <w:tab w:val="left" w:pos="2160"/>
        </w:tabs>
        <w:ind w:left="567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14:paraId="68694A89" w14:textId="77777777" w:rsidR="001619E3" w:rsidRPr="007E29EB" w:rsidRDefault="001619E3" w:rsidP="00E503C0">
      <w:pPr>
        <w:pStyle w:val="Akapitzlist"/>
        <w:widowControl w:val="0"/>
        <w:numPr>
          <w:ilvl w:val="0"/>
          <w:numId w:val="5"/>
        </w:numPr>
        <w:tabs>
          <w:tab w:val="left" w:pos="709"/>
        </w:tabs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  <w:b/>
          <w:vanish/>
          <w:sz w:val="22"/>
          <w:szCs w:val="22"/>
          <w:highlight w:val="yellow"/>
          <w:lang w:eastAsia="pl-PL"/>
        </w:rPr>
      </w:pPr>
    </w:p>
    <w:p w14:paraId="135044DF" w14:textId="77777777" w:rsidR="00791A29" w:rsidRPr="007E29EB" w:rsidRDefault="00791A29" w:rsidP="00AC6EC8">
      <w:pPr>
        <w:pStyle w:val="Akapitzlist"/>
        <w:widowControl w:val="0"/>
        <w:tabs>
          <w:tab w:val="left" w:pos="709"/>
        </w:tabs>
        <w:autoSpaceDE w:val="0"/>
        <w:spacing w:line="276" w:lineRule="auto"/>
        <w:ind w:left="284"/>
        <w:jc w:val="both"/>
        <w:rPr>
          <w:rFonts w:asciiTheme="minorHAnsi" w:hAnsiTheme="minorHAnsi" w:cstheme="minorHAnsi"/>
          <w:i/>
          <w:sz w:val="22"/>
          <w:szCs w:val="22"/>
          <w:highlight w:val="yellow"/>
          <w:lang w:eastAsia="pl-PL"/>
        </w:rPr>
      </w:pPr>
    </w:p>
    <w:p w14:paraId="096EE1A0" w14:textId="03DFF292" w:rsidR="00791A29" w:rsidRPr="0041530B" w:rsidRDefault="00791A29" w:rsidP="000E1E40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1530B"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  <w:t xml:space="preserve">Za najkorzystniejszą zostanie uznana niepodlegająca odrzuceniu oferta, która otrzyma </w:t>
      </w:r>
      <w:r w:rsidRPr="0041530B"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  <w:br/>
        <w:t xml:space="preserve"> najwyższą ilość punktów obliczoną według wzoru:</w:t>
      </w:r>
    </w:p>
    <w:p w14:paraId="38F6F958" w14:textId="0C6F37E5" w:rsidR="0041530B" w:rsidRPr="0041530B" w:rsidRDefault="0041530B" w:rsidP="0041530B">
      <w:pPr>
        <w:spacing w:line="276" w:lineRule="auto"/>
        <w:ind w:firstLine="284"/>
        <w:rPr>
          <w:sz w:val="22"/>
          <w:szCs w:val="22"/>
        </w:rPr>
      </w:pPr>
      <w:r w:rsidRPr="0041530B"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  <w:t>P – ilość punktów = C + M + G</w:t>
      </w:r>
    </w:p>
    <w:p w14:paraId="0F10A7F0" w14:textId="77777777" w:rsidR="00791A29" w:rsidRPr="0041530B" w:rsidRDefault="00791A29" w:rsidP="00791A29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1530B">
        <w:rPr>
          <w:rFonts w:asciiTheme="minorHAnsi" w:hAnsiTheme="minorHAnsi" w:cstheme="minorHAnsi"/>
          <w:sz w:val="22"/>
          <w:szCs w:val="22"/>
          <w:lang w:eastAsia="pl-PL"/>
        </w:rPr>
        <w:t>W przypadku uzyskania przez dwie lub więcej ofert takiej samej ilości punktów, jako najkorzystniejsza zostanie wybrana oferta z najniższą ceną brutto za jedną roboczogodzinę naprawy</w:t>
      </w:r>
      <w:r w:rsidRPr="0041530B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14:paraId="21FB3910" w14:textId="0D1A0430" w:rsidR="001349CC" w:rsidRPr="0041530B" w:rsidRDefault="001349CC" w:rsidP="000E1E40">
      <w:pPr>
        <w:pStyle w:val="Akapitzlist"/>
        <w:numPr>
          <w:ilvl w:val="0"/>
          <w:numId w:val="8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1530B">
        <w:rPr>
          <w:rFonts w:asciiTheme="minorHAnsi" w:eastAsia="Courier New" w:hAnsiTheme="minorHAnsi" w:cstheme="minorHAnsi"/>
          <w:sz w:val="22"/>
          <w:szCs w:val="22"/>
        </w:rPr>
        <w:t xml:space="preserve">Oferta, która przedstawi najkorzystniejszy bilans  (maksymalna liczba przyznanych punktów </w:t>
      </w:r>
      <w:r w:rsidR="003E12B5" w:rsidRPr="0041530B">
        <w:rPr>
          <w:rFonts w:asciiTheme="minorHAnsi" w:eastAsia="Courier New" w:hAnsiTheme="minorHAnsi" w:cstheme="minorHAnsi"/>
          <w:sz w:val="22"/>
          <w:szCs w:val="22"/>
        </w:rPr>
        <w:br/>
      </w:r>
      <w:r w:rsidRPr="0041530B">
        <w:rPr>
          <w:rFonts w:asciiTheme="minorHAnsi" w:eastAsia="Courier New" w:hAnsiTheme="minorHAnsi" w:cstheme="minorHAnsi"/>
          <w:sz w:val="22"/>
          <w:szCs w:val="22"/>
        </w:rPr>
        <w:t>w oparciu o ustalone kryteria) zostanie uznana za najkorzystniejszą, a pozostałe oferty będą sklasyfikowane zgodnie z liczbą uzyskanych punktów. Realizacja zamówienia zostanie powierzona Wykonawcy, którego oferta uzyska najwyższą liczbę punktów.</w:t>
      </w:r>
    </w:p>
    <w:p w14:paraId="31825CFC" w14:textId="77777777" w:rsidR="001619E3" w:rsidRPr="0041530B" w:rsidRDefault="00791A29" w:rsidP="000E1E40">
      <w:pPr>
        <w:pStyle w:val="Akapitzlist"/>
        <w:numPr>
          <w:ilvl w:val="0"/>
          <w:numId w:val="8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1530B">
        <w:rPr>
          <w:rFonts w:asciiTheme="minorHAnsi" w:hAnsiTheme="minorHAnsi" w:cstheme="minorHAnsi"/>
          <w:sz w:val="22"/>
          <w:szCs w:val="22"/>
          <w:lang w:eastAsia="ar-SA"/>
        </w:rPr>
        <w:t>Jeżeli nie można wybrać oferty najkorzystniejszej z uwagi na to, że dwie lub więcej ofert przedstawia taki sam bilans ceny i innych kryteriów oceny ofert, Zamawiający spośród tych ofert wybiera ofertę z niższa ceną, a jeżeli zostały złożone oferty o takiej samej cenie, Zamawiający wzywa Wykonawców, którzy złożyli te oferty, do złożenia w terminie określonym przez Zamawiającego ofert. Wykonawcy, składając oferty dodatkowe, nie mogą oferować cen lub kosztów wyższych niż zaoferowane w uprzednio złożonych przez nich ofertach.</w:t>
      </w:r>
    </w:p>
    <w:p w14:paraId="37FC1506" w14:textId="77777777" w:rsidR="001349CC" w:rsidRPr="00BE04D9" w:rsidRDefault="00791A29" w:rsidP="000E1E40">
      <w:pPr>
        <w:pStyle w:val="Akapitzlist"/>
        <w:numPr>
          <w:ilvl w:val="0"/>
          <w:numId w:val="8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E04D9">
        <w:rPr>
          <w:rFonts w:asciiTheme="minorHAnsi" w:hAnsiTheme="minorHAnsi" w:cstheme="minorHAnsi"/>
          <w:sz w:val="22"/>
          <w:szCs w:val="22"/>
          <w:lang w:eastAsia="ar-SA"/>
        </w:rPr>
        <w:t>Oferta najkorzystniejsza to ta, dla której ilość punktów będzie największa.</w:t>
      </w:r>
    </w:p>
    <w:p w14:paraId="3D7BA4EB" w14:textId="68E518FA" w:rsidR="001619E3" w:rsidRPr="00BE04D9" w:rsidRDefault="00791A29" w:rsidP="000E1E40">
      <w:pPr>
        <w:pStyle w:val="Akapitzlist"/>
        <w:numPr>
          <w:ilvl w:val="0"/>
          <w:numId w:val="8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E04D9">
        <w:rPr>
          <w:rFonts w:asciiTheme="minorHAnsi" w:hAnsiTheme="minorHAnsi" w:cstheme="minorHAnsi"/>
          <w:sz w:val="22"/>
          <w:szCs w:val="22"/>
        </w:rPr>
        <w:t>Zamawiający wybiera najkorzystniejszą ofertę̨ w terminie związania ofertą określonym w SWZ.</w:t>
      </w:r>
    </w:p>
    <w:p w14:paraId="3C728C16" w14:textId="77777777" w:rsidR="001619E3" w:rsidRPr="00BE04D9" w:rsidRDefault="00791A29" w:rsidP="000E1E40">
      <w:pPr>
        <w:pStyle w:val="Akapitzlist"/>
        <w:numPr>
          <w:ilvl w:val="0"/>
          <w:numId w:val="8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E04D9">
        <w:rPr>
          <w:rFonts w:asciiTheme="minorHAnsi" w:hAnsiTheme="minorHAnsi" w:cstheme="minorHAnsi"/>
          <w:sz w:val="22"/>
          <w:szCs w:val="22"/>
        </w:rPr>
        <w:t xml:space="preserve">Jeżeli termin związania ofertą upłynie przed wyborem najkorzystniejszej oferty, Zamawiający wezwie Wykonawcę̨, którego oferta otrzymała najwyższą ocenę̨, do wyrażenia, w wyznaczonym przez Zamawiającego terminie, pisemnej zgody na wybór jego oferty. </w:t>
      </w:r>
    </w:p>
    <w:p w14:paraId="1EC59D00" w14:textId="1E7453A8" w:rsidR="00791A29" w:rsidRPr="00BE04D9" w:rsidRDefault="00791A29" w:rsidP="000E1E40">
      <w:pPr>
        <w:pStyle w:val="Akapitzlist"/>
        <w:numPr>
          <w:ilvl w:val="0"/>
          <w:numId w:val="8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E04D9">
        <w:rPr>
          <w:rFonts w:asciiTheme="minorHAnsi" w:hAnsiTheme="minorHAnsi" w:cstheme="minorHAnsi"/>
          <w:sz w:val="22"/>
          <w:szCs w:val="22"/>
        </w:rPr>
        <w:t xml:space="preserve">W przypadku braku zgody, o której mowa w ust. </w:t>
      </w:r>
      <w:r w:rsidR="00857A8D">
        <w:rPr>
          <w:rFonts w:asciiTheme="minorHAnsi" w:hAnsiTheme="minorHAnsi" w:cstheme="minorHAnsi"/>
          <w:sz w:val="22"/>
          <w:szCs w:val="22"/>
        </w:rPr>
        <w:t>7</w:t>
      </w:r>
      <w:r w:rsidRPr="00BE04D9">
        <w:rPr>
          <w:rFonts w:asciiTheme="minorHAnsi" w:hAnsiTheme="minorHAnsi" w:cstheme="minorHAnsi"/>
          <w:sz w:val="22"/>
          <w:szCs w:val="22"/>
        </w:rPr>
        <w:t xml:space="preserve">, oferta podlega odrzuceniu, a Zamawiający zwraca się̨ o wyrażenie takiej zgody do kolejnego Wykonawcy, którego oferta została najwyżej oceniona, chyba ze zachodzą przesłanki do unieważnienia postępowania. </w:t>
      </w:r>
    </w:p>
    <w:p w14:paraId="76A935CD" w14:textId="4168A015" w:rsidR="0046135E" w:rsidRPr="00EF24FC" w:rsidRDefault="00A7736C" w:rsidP="00791A29">
      <w:pPr>
        <w:pStyle w:val="Akapitzli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24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81FE05" w14:textId="77777777" w:rsidR="00CD08C1" w:rsidRPr="007E29EB" w:rsidRDefault="00CD08C1" w:rsidP="00AD54A5">
      <w:pPr>
        <w:pStyle w:val="Akapitzlist"/>
        <w:suppressAutoHyphens w:val="0"/>
        <w:ind w:left="0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7E29EB">
        <w:rPr>
          <w:rFonts w:asciiTheme="minorHAnsi" w:hAnsiTheme="minorHAnsi" w:cstheme="minorHAnsi"/>
          <w:b/>
          <w:bCs/>
          <w:noProof/>
          <w:sz w:val="22"/>
          <w:szCs w:val="22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AB0109" wp14:editId="3A537882">
                <wp:simplePos x="0" y="0"/>
                <wp:positionH relativeFrom="margin">
                  <wp:align>center</wp:align>
                </wp:positionH>
                <wp:positionV relativeFrom="paragraph">
                  <wp:posOffset>331</wp:posOffset>
                </wp:positionV>
                <wp:extent cx="5857875" cy="571500"/>
                <wp:effectExtent l="0" t="0" r="28575" b="19050"/>
                <wp:wrapTopAndBottom/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5715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ACEFF" w14:textId="011C0909" w:rsidR="00E410FC" w:rsidRDefault="00E410FC" w:rsidP="000E1E40">
                            <w:pPr>
                              <w:pStyle w:val="Akapitzlist"/>
                              <w:widowControl w:val="0"/>
                              <w:numPr>
                                <w:ilvl w:val="0"/>
                                <w:numId w:val="65"/>
                              </w:numPr>
                              <w:autoSpaceDE w:val="0"/>
                              <w:jc w:val="both"/>
                            </w:pPr>
                            <w:r w:rsidRPr="009357E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Informacja o formalnościach, jakie muszą zostać dopełnione po wyborze oferty  w celu zawarcia umowy w sprawie zamówienia publicznego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0BAB0109" id="_x0000_s1044" style="position:absolute;left:0;text-align:left;margin-left:0;margin-top:.05pt;width:461.25pt;height:4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" fillcolor="#deebf7" strokecolor="#bdd7ee">
                <v:stroke joinstyle="miter"/>
                <v:textbox>
                  <w:txbxContent>
                    <w:p w14:paraId="56DACEFF" w14:textId="011C0909" w:rsidR="00E410FC" w:rsidRDefault="00E410FC" w:rsidP="000E1E40">
                      <w:pPr>
                        <w:pStyle w:val="Akapitzlist"/>
                        <w:widowControl w:val="0"/>
                        <w:numPr>
                          <w:ilvl w:val="0"/>
                          <w:numId w:val="65"/>
                        </w:numPr>
                        <w:autoSpaceDE w:val="0"/>
                        <w:jc w:val="both"/>
                      </w:pPr>
                      <w:r w:rsidRPr="009357E4">
                        <w:rPr>
                          <w:rFonts w:asciiTheme="minorHAnsi" w:hAnsiTheme="minorHAnsi" w:cstheme="minorHAnsi"/>
                          <w:b/>
                          <w:bCs/>
                        </w:rPr>
                        <w:t>Informacja o formalnościach, jakie muszą zostać dopełnione po wyborze oferty  w celu zawarcia umowy w sprawie zamówienia publicznego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19FAF7A3" w14:textId="3605FA81" w:rsidR="00226027" w:rsidRPr="00BE04D9" w:rsidRDefault="00226027" w:rsidP="00E503C0">
      <w:pPr>
        <w:widowControl w:val="0"/>
        <w:numPr>
          <w:ilvl w:val="0"/>
          <w:numId w:val="6"/>
        </w:numPr>
        <w:tabs>
          <w:tab w:val="left" w:pos="426"/>
        </w:tabs>
        <w:autoSpaceDE w:val="0"/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E04D9">
        <w:rPr>
          <w:rFonts w:asciiTheme="minorHAnsi" w:eastAsia="SimSun" w:hAnsiTheme="minorHAnsi" w:cstheme="minorHAnsi"/>
          <w:sz w:val="22"/>
          <w:szCs w:val="22"/>
        </w:rPr>
        <w:t xml:space="preserve">Zamawiający zawrze umowę w sprawie przedmiotowego zamówienia z wybranym </w:t>
      </w:r>
      <w:r w:rsidR="00557C86" w:rsidRPr="00BE04D9">
        <w:rPr>
          <w:rFonts w:asciiTheme="minorHAnsi" w:eastAsia="SimSun" w:hAnsiTheme="minorHAnsi" w:cstheme="minorHAnsi"/>
          <w:sz w:val="22"/>
          <w:szCs w:val="22"/>
        </w:rPr>
        <w:t>W</w:t>
      </w:r>
      <w:r w:rsidRPr="00BE04D9">
        <w:rPr>
          <w:rFonts w:asciiTheme="minorHAnsi" w:eastAsia="SimSun" w:hAnsiTheme="minorHAnsi" w:cstheme="minorHAnsi"/>
          <w:sz w:val="22"/>
          <w:szCs w:val="22"/>
        </w:rPr>
        <w:t xml:space="preserve">ykonawcą </w:t>
      </w:r>
      <w:r w:rsidR="00004294" w:rsidRPr="00BE04D9">
        <w:rPr>
          <w:rFonts w:asciiTheme="minorHAnsi" w:eastAsia="SimSun" w:hAnsiTheme="minorHAnsi" w:cstheme="minorHAnsi"/>
          <w:sz w:val="22"/>
          <w:szCs w:val="22"/>
        </w:rPr>
        <w:t xml:space="preserve">wg wzoru Zamawiającego </w:t>
      </w:r>
      <w:r w:rsidR="00042F6E" w:rsidRPr="00BE04D9">
        <w:rPr>
          <w:rFonts w:asciiTheme="minorHAnsi" w:eastAsia="SimSun" w:hAnsiTheme="minorHAnsi" w:cstheme="minorHAnsi"/>
          <w:sz w:val="22"/>
          <w:szCs w:val="22"/>
        </w:rPr>
        <w:t>(</w:t>
      </w:r>
      <w:r w:rsidR="00DB2C7D" w:rsidRPr="00BE04D9">
        <w:rPr>
          <w:rFonts w:asciiTheme="minorHAnsi" w:eastAsia="SimSun" w:hAnsiTheme="minorHAnsi" w:cstheme="minorHAnsi"/>
          <w:sz w:val="22"/>
          <w:szCs w:val="22"/>
        </w:rPr>
        <w:t>zał</w:t>
      </w:r>
      <w:r w:rsidR="003E12B5" w:rsidRPr="00BE04D9">
        <w:rPr>
          <w:rFonts w:asciiTheme="minorHAnsi" w:eastAsia="SimSun" w:hAnsiTheme="minorHAnsi" w:cstheme="minorHAnsi"/>
          <w:sz w:val="22"/>
          <w:szCs w:val="22"/>
        </w:rPr>
        <w:t>.</w:t>
      </w:r>
      <w:r w:rsidR="00DB2C7D" w:rsidRPr="00BE04D9">
        <w:rPr>
          <w:rFonts w:asciiTheme="minorHAnsi" w:eastAsia="SimSun" w:hAnsiTheme="minorHAnsi" w:cstheme="minorHAnsi"/>
          <w:sz w:val="22"/>
          <w:szCs w:val="22"/>
        </w:rPr>
        <w:t xml:space="preserve"> nr 3</w:t>
      </w:r>
      <w:r w:rsidR="00042F6E" w:rsidRPr="00BE04D9">
        <w:rPr>
          <w:rFonts w:asciiTheme="minorHAnsi" w:eastAsia="SimSun" w:hAnsiTheme="minorHAnsi" w:cstheme="minorHAnsi"/>
          <w:sz w:val="22"/>
          <w:szCs w:val="22"/>
        </w:rPr>
        <w:t xml:space="preserve"> do SWZ) </w:t>
      </w:r>
      <w:r w:rsidRPr="00BE04D9">
        <w:rPr>
          <w:rFonts w:asciiTheme="minorHAnsi" w:eastAsia="SimSun" w:hAnsiTheme="minorHAnsi" w:cstheme="minorHAnsi"/>
          <w:sz w:val="22"/>
          <w:szCs w:val="22"/>
        </w:rPr>
        <w:t>w terminie zgodnym</w:t>
      </w:r>
      <w:r w:rsidR="0067361F" w:rsidRPr="00BE04D9">
        <w:rPr>
          <w:rFonts w:asciiTheme="minorHAnsi" w:eastAsia="SimSun" w:hAnsiTheme="minorHAnsi" w:cstheme="minorHAnsi"/>
          <w:sz w:val="22"/>
          <w:szCs w:val="22"/>
        </w:rPr>
        <w:t xml:space="preserve"> </w:t>
      </w:r>
      <w:r w:rsidR="009253BF" w:rsidRPr="00BE04D9">
        <w:rPr>
          <w:rFonts w:asciiTheme="minorHAnsi" w:eastAsia="SimSun" w:hAnsiTheme="minorHAnsi" w:cstheme="minorHAnsi"/>
          <w:sz w:val="22"/>
          <w:szCs w:val="22"/>
        </w:rPr>
        <w:t>z </w:t>
      </w:r>
      <w:r w:rsidRPr="00BE04D9">
        <w:rPr>
          <w:rFonts w:asciiTheme="minorHAnsi" w:eastAsia="SimSun" w:hAnsiTheme="minorHAnsi" w:cstheme="minorHAnsi"/>
          <w:sz w:val="22"/>
          <w:szCs w:val="22"/>
        </w:rPr>
        <w:t xml:space="preserve">art. 308 ustawy Pzp, </w:t>
      </w:r>
      <w:r w:rsidR="003E12B5" w:rsidRPr="00BE04D9">
        <w:rPr>
          <w:rFonts w:asciiTheme="minorHAnsi" w:eastAsia="SimSun" w:hAnsiTheme="minorHAnsi" w:cstheme="minorHAnsi"/>
          <w:sz w:val="22"/>
          <w:szCs w:val="22"/>
        </w:rPr>
        <w:br/>
      </w:r>
      <w:r w:rsidRPr="00BE04D9">
        <w:rPr>
          <w:rFonts w:asciiTheme="minorHAnsi" w:eastAsia="SimSun" w:hAnsiTheme="minorHAnsi" w:cstheme="minorHAnsi"/>
          <w:sz w:val="22"/>
          <w:szCs w:val="22"/>
        </w:rPr>
        <w:t xml:space="preserve">tj. </w:t>
      </w:r>
      <w:r w:rsidRPr="00BE04D9">
        <w:rPr>
          <w:rFonts w:asciiTheme="minorHAnsi" w:hAnsiTheme="minorHAnsi" w:cstheme="minorHAnsi"/>
          <w:sz w:val="22"/>
          <w:szCs w:val="22"/>
        </w:rPr>
        <w:t xml:space="preserve">w terminie nie krótszym niż 5 dni od dnia przesłania zawiadomienia o wyborze najkorzystniejszej oferty, jeżeli zawiadomienie to zostało przesłane przy użyciu środków </w:t>
      </w:r>
      <w:r w:rsidRPr="00BE04D9">
        <w:rPr>
          <w:rFonts w:asciiTheme="minorHAnsi" w:hAnsiTheme="minorHAnsi" w:cstheme="minorHAnsi"/>
          <w:sz w:val="22"/>
          <w:szCs w:val="22"/>
        </w:rPr>
        <w:lastRenderedPageBreak/>
        <w:t>komunikacji elektronicznej, albo 10 dni, jeżeli zostało przesłane w inny sposób.</w:t>
      </w:r>
    </w:p>
    <w:p w14:paraId="4BFAD852" w14:textId="77777777" w:rsidR="0045580D" w:rsidRPr="00BE04D9" w:rsidRDefault="0067361F" w:rsidP="00E503C0">
      <w:pPr>
        <w:widowControl w:val="0"/>
        <w:numPr>
          <w:ilvl w:val="0"/>
          <w:numId w:val="6"/>
        </w:numPr>
        <w:tabs>
          <w:tab w:val="left" w:pos="426"/>
        </w:tabs>
        <w:autoSpaceDE w:val="0"/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E04D9">
        <w:rPr>
          <w:rFonts w:asciiTheme="minorHAnsi" w:hAnsiTheme="minorHAnsi" w:cstheme="minorHAnsi"/>
          <w:sz w:val="22"/>
          <w:szCs w:val="22"/>
        </w:rPr>
        <w:t>Zamawiający może zawrzeć</w:t>
      </w:r>
      <w:r w:rsidR="0045580D" w:rsidRPr="00BE04D9">
        <w:rPr>
          <w:rFonts w:asciiTheme="minorHAnsi" w:hAnsiTheme="minorHAnsi" w:cstheme="minorHAnsi"/>
          <w:sz w:val="22"/>
          <w:szCs w:val="22"/>
        </w:rPr>
        <w:t xml:space="preserve"> umow</w:t>
      </w:r>
      <w:r w:rsidR="003B218C" w:rsidRPr="00BE04D9">
        <w:rPr>
          <w:rFonts w:asciiTheme="minorHAnsi" w:hAnsiTheme="minorHAnsi" w:cstheme="minorHAnsi"/>
          <w:sz w:val="22"/>
          <w:szCs w:val="22"/>
        </w:rPr>
        <w:t>ę</w:t>
      </w:r>
      <w:r w:rsidR="0045580D" w:rsidRPr="00BE04D9">
        <w:rPr>
          <w:rFonts w:asciiTheme="minorHAnsi" w:hAnsiTheme="minorHAnsi" w:cstheme="minorHAnsi"/>
          <w:sz w:val="22"/>
          <w:szCs w:val="22"/>
        </w:rPr>
        <w:t xml:space="preserve"> w sprawie zamówienia publicznego przed upływem</w:t>
      </w:r>
      <w:r w:rsidR="00576991" w:rsidRPr="00BE04D9">
        <w:rPr>
          <w:rFonts w:asciiTheme="minorHAnsi" w:hAnsiTheme="minorHAnsi" w:cstheme="minorHAnsi"/>
          <w:sz w:val="22"/>
          <w:szCs w:val="22"/>
        </w:rPr>
        <w:t xml:space="preserve"> terminu, o którym mowa w ust. 1</w:t>
      </w:r>
      <w:r w:rsidR="0045580D" w:rsidRPr="00BE04D9">
        <w:rPr>
          <w:rFonts w:asciiTheme="minorHAnsi" w:hAnsiTheme="minorHAnsi" w:cstheme="minorHAnsi"/>
          <w:sz w:val="22"/>
          <w:szCs w:val="22"/>
        </w:rPr>
        <w:t>, jeżeli w postępowaniu o udzielenie zamówienia złożono tylko jedną ofertę.</w:t>
      </w:r>
    </w:p>
    <w:p w14:paraId="71498CCA" w14:textId="77777777" w:rsidR="00226027" w:rsidRPr="00BE04D9" w:rsidRDefault="00226027" w:rsidP="00E503C0">
      <w:pPr>
        <w:pStyle w:val="Akapitzlist"/>
        <w:numPr>
          <w:ilvl w:val="0"/>
          <w:numId w:val="6"/>
        </w:numPr>
        <w:suppressAutoHyphens w:val="0"/>
        <w:spacing w:line="276" w:lineRule="auto"/>
        <w:ind w:left="357" w:hanging="357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BE04D9">
        <w:rPr>
          <w:rFonts w:asciiTheme="minorHAnsi" w:eastAsia="SimSun" w:hAnsiTheme="minorHAnsi" w:cstheme="minorHAnsi"/>
          <w:sz w:val="22"/>
          <w:szCs w:val="22"/>
        </w:rPr>
        <w:t xml:space="preserve">Zamawiający poinformuje Wykonawcę, któremu zostanie udzielone zamówienie, </w:t>
      </w:r>
      <w:r w:rsidR="005F5FE4" w:rsidRPr="00BE04D9">
        <w:rPr>
          <w:rFonts w:asciiTheme="minorHAnsi" w:eastAsia="SimSun" w:hAnsiTheme="minorHAnsi" w:cstheme="minorHAnsi"/>
          <w:sz w:val="22"/>
          <w:szCs w:val="22"/>
        </w:rPr>
        <w:br/>
      </w:r>
      <w:r w:rsidRPr="00BE04D9">
        <w:rPr>
          <w:rFonts w:asciiTheme="minorHAnsi" w:eastAsia="SimSun" w:hAnsiTheme="minorHAnsi" w:cstheme="minorHAnsi"/>
          <w:sz w:val="22"/>
          <w:szCs w:val="22"/>
        </w:rPr>
        <w:t xml:space="preserve">o miejscu i terminie zawarcia umowy.  </w:t>
      </w:r>
    </w:p>
    <w:p w14:paraId="2DAB1AC5" w14:textId="77777777" w:rsidR="00FA1D54" w:rsidRPr="00BE04D9" w:rsidRDefault="00226027" w:rsidP="00E503C0">
      <w:pPr>
        <w:pStyle w:val="Akapitzlist"/>
        <w:numPr>
          <w:ilvl w:val="0"/>
          <w:numId w:val="6"/>
        </w:numPr>
        <w:suppressAutoHyphens w:val="0"/>
        <w:spacing w:line="276" w:lineRule="auto"/>
        <w:ind w:left="357" w:hanging="357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BE04D9">
        <w:rPr>
          <w:rFonts w:asciiTheme="minorHAnsi" w:eastAsia="SimSun" w:hAnsiTheme="minorHAnsi" w:cstheme="minorHAnsi"/>
          <w:sz w:val="22"/>
          <w:szCs w:val="22"/>
        </w:rPr>
        <w:t>Jeżeli zostanie wybrana oferta Wykonawców wspólnie ubiegających się o udzielenie zamówienia, Zamawiający może żądać przed zawarciem umowy w sprawie zamówienia publicznego kopii umowy regulują</w:t>
      </w:r>
      <w:r w:rsidR="00C95CE1" w:rsidRPr="00BE04D9">
        <w:rPr>
          <w:rFonts w:asciiTheme="minorHAnsi" w:eastAsia="SimSun" w:hAnsiTheme="minorHAnsi" w:cstheme="minorHAnsi"/>
          <w:sz w:val="22"/>
          <w:szCs w:val="22"/>
        </w:rPr>
        <w:t>cej współpracę tych Wykonawców.</w:t>
      </w:r>
    </w:p>
    <w:p w14:paraId="52E00599" w14:textId="77777777" w:rsidR="0075438F" w:rsidRPr="00F34F93" w:rsidRDefault="004E1423" w:rsidP="004E1423">
      <w:pPr>
        <w:widowControl w:val="0"/>
        <w:tabs>
          <w:tab w:val="left" w:pos="426"/>
        </w:tabs>
        <w:autoSpaceDE w:val="0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b/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42DC95" wp14:editId="3315134D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5657850" cy="368300"/>
                <wp:effectExtent l="0" t="0" r="19050" b="12700"/>
                <wp:wrapTopAndBottom/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3683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61C17" w14:textId="7520AEC9" w:rsidR="00E410FC" w:rsidRDefault="00E410FC" w:rsidP="000E1E40">
                            <w:pPr>
                              <w:pStyle w:val="Akapitzlist"/>
                              <w:widowControl w:val="0"/>
                              <w:numPr>
                                <w:ilvl w:val="0"/>
                                <w:numId w:val="66"/>
                              </w:numPr>
                              <w:autoSpaceDE w:val="0"/>
                              <w:jc w:val="both"/>
                            </w:pPr>
                            <w:bookmarkStart w:id="26" w:name="_Hlk63023847"/>
                            <w:r w:rsidRPr="009357E4">
                              <w:rPr>
                                <w:rFonts w:asciiTheme="minorHAnsi" w:hAnsiTheme="minorHAnsi" w:cstheme="minorHAnsi"/>
                                <w:b/>
                              </w:rPr>
                              <w:t>Informacje dotyczące zabezpieczenia należytego wykonania umowy</w:t>
                            </w:r>
                            <w:bookmarkEnd w:id="26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2F42DC95" id="_x0000_s1045" style="position:absolute;left:0;text-align:left;margin-left:394.3pt;margin-top:1.85pt;width:445.5pt;height:29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" fillcolor="#deebf7" strokecolor="#bdd7ee">
                <v:stroke joinstyle="miter"/>
                <v:textbox>
                  <w:txbxContent>
                    <w:p w14:paraId="7FF61C17" w14:textId="7520AEC9" w:rsidR="00E410FC" w:rsidRDefault="00E410FC" w:rsidP="000E1E40">
                      <w:pPr>
                        <w:pStyle w:val="Akapitzlist"/>
                        <w:widowControl w:val="0"/>
                        <w:numPr>
                          <w:ilvl w:val="0"/>
                          <w:numId w:val="66"/>
                        </w:numPr>
                        <w:autoSpaceDE w:val="0"/>
                        <w:jc w:val="both"/>
                      </w:pPr>
                      <w:bookmarkStart w:id="34" w:name="_Hlk63023847"/>
                      <w:r w:rsidRPr="009357E4">
                        <w:rPr>
                          <w:rFonts w:asciiTheme="minorHAnsi" w:hAnsiTheme="minorHAnsi" w:cstheme="minorHAnsi"/>
                          <w:b/>
                        </w:rPr>
                        <w:t>Informacje dotyczące zabezpieczenia należytego wykonania umowy</w:t>
                      </w:r>
                      <w:bookmarkEnd w:id="34"/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074B85" w:rsidRPr="00F34F93">
        <w:rPr>
          <w:rFonts w:asciiTheme="minorHAnsi" w:hAnsiTheme="minorHAnsi" w:cstheme="minorHAnsi"/>
          <w:sz w:val="22"/>
          <w:szCs w:val="22"/>
        </w:rPr>
        <w:t>Zabezpieczenie należytego wykonania umowy nie będzie wymagane.</w:t>
      </w:r>
    </w:p>
    <w:p w14:paraId="77439113" w14:textId="77777777" w:rsidR="002872D9" w:rsidRPr="007E29EB" w:rsidRDefault="009253BF" w:rsidP="002872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color w:val="000000"/>
          <w:spacing w:val="-4"/>
          <w:sz w:val="22"/>
          <w:szCs w:val="22"/>
          <w:highlight w:val="yellow"/>
          <w:lang w:eastAsia="pl-PL"/>
        </w:rPr>
      </w:pPr>
      <w:r w:rsidRPr="007E29EB">
        <w:rPr>
          <w:rFonts w:asciiTheme="minorHAnsi" w:hAnsiTheme="minorHAnsi" w:cstheme="minorHAnsi"/>
          <w:b/>
          <w:bCs/>
          <w:noProof/>
          <w:sz w:val="22"/>
          <w:szCs w:val="22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A923C46" wp14:editId="671F3852">
                <wp:simplePos x="0" y="0"/>
                <wp:positionH relativeFrom="margin">
                  <wp:align>right</wp:align>
                </wp:positionH>
                <wp:positionV relativeFrom="paragraph">
                  <wp:posOffset>175895</wp:posOffset>
                </wp:positionV>
                <wp:extent cx="5657850" cy="368300"/>
                <wp:effectExtent l="0" t="0" r="19050" b="12700"/>
                <wp:wrapTopAndBottom/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3683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ADEB6" w14:textId="039613CB" w:rsidR="00E410FC" w:rsidRDefault="00E410FC" w:rsidP="000E1E40">
                            <w:pPr>
                              <w:pStyle w:val="Akapitzlist"/>
                              <w:widowControl w:val="0"/>
                              <w:numPr>
                                <w:ilvl w:val="0"/>
                                <w:numId w:val="67"/>
                              </w:numPr>
                              <w:autoSpaceDE w:val="0"/>
                              <w:jc w:val="both"/>
                            </w:pPr>
                            <w:bookmarkStart w:id="27" w:name="_Hlk63023862"/>
                            <w:r w:rsidRPr="009357E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Środki ochrony prawnej przysługujące Wykonawcy</w:t>
                            </w:r>
                            <w:bookmarkEnd w:id="27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4A923C46" id="_x0000_s1046" style="position:absolute;left:0;text-align:left;margin-left:394.3pt;margin-top:13.85pt;width:445.5pt;height:29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" fillcolor="#deebf7" strokecolor="#bdd7ee">
                <v:stroke joinstyle="miter"/>
                <v:textbox>
                  <w:txbxContent>
                    <w:p w14:paraId="708ADEB6" w14:textId="039613CB" w:rsidR="00E410FC" w:rsidRDefault="00E410FC" w:rsidP="000E1E40">
                      <w:pPr>
                        <w:pStyle w:val="Akapitzlist"/>
                        <w:widowControl w:val="0"/>
                        <w:numPr>
                          <w:ilvl w:val="0"/>
                          <w:numId w:val="67"/>
                        </w:numPr>
                        <w:autoSpaceDE w:val="0"/>
                        <w:jc w:val="both"/>
                      </w:pPr>
                      <w:bookmarkStart w:id="36" w:name="_Hlk63023862"/>
                      <w:r w:rsidRPr="009357E4">
                        <w:rPr>
                          <w:rFonts w:asciiTheme="minorHAnsi" w:hAnsiTheme="minorHAnsi" w:cstheme="minorHAnsi"/>
                          <w:b/>
                          <w:bCs/>
                        </w:rPr>
                        <w:t>Środki ochrony prawnej przysługujące Wykonawcy</w:t>
                      </w:r>
                      <w:bookmarkEnd w:id="36"/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76218594" w14:textId="77777777" w:rsidR="002872D9" w:rsidRPr="00F34F93" w:rsidRDefault="002872D9" w:rsidP="000E1E40">
      <w:pPr>
        <w:pStyle w:val="Akapitzlist"/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before="240" w:line="276" w:lineRule="auto"/>
        <w:contextualSpacing/>
        <w:jc w:val="both"/>
        <w:textAlignment w:val="baseline"/>
        <w:rPr>
          <w:rFonts w:asciiTheme="minorHAnsi" w:hAnsiTheme="minorHAnsi" w:cstheme="minorHAnsi"/>
          <w:color w:val="000000"/>
          <w:spacing w:val="-4"/>
          <w:sz w:val="22"/>
          <w:szCs w:val="22"/>
          <w:lang w:eastAsia="pl-PL"/>
        </w:rPr>
      </w:pPr>
      <w:r w:rsidRPr="00F34F93">
        <w:rPr>
          <w:rFonts w:asciiTheme="minorHAnsi" w:hAnsiTheme="minorHAnsi" w:cstheme="minorHAnsi"/>
          <w:color w:val="000000"/>
          <w:spacing w:val="-4"/>
          <w:sz w:val="22"/>
          <w:szCs w:val="22"/>
          <w:lang w:eastAsia="pl-PL"/>
        </w:rPr>
        <w:t>Środki ochrony prawnej przysługują Wykonawcy, jeżeli ma lub miał interes w uzyskaniu zamówienia oraz poniósł lub może ponieść szkodę, w wyniku naruszenia przez Zamawiającego przepisów ustawy Pzp.</w:t>
      </w:r>
    </w:p>
    <w:p w14:paraId="7F0E6C62" w14:textId="77777777" w:rsidR="002872D9" w:rsidRPr="00F34F93" w:rsidRDefault="002872D9" w:rsidP="000E1E40">
      <w:pPr>
        <w:pStyle w:val="Akapitzlist"/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Theme="minorHAnsi" w:hAnsiTheme="minorHAnsi" w:cstheme="minorHAnsi"/>
          <w:color w:val="000000"/>
          <w:spacing w:val="-4"/>
          <w:sz w:val="22"/>
          <w:szCs w:val="22"/>
          <w:lang w:eastAsia="pl-PL"/>
        </w:rPr>
      </w:pPr>
      <w:r w:rsidRPr="00F34F93">
        <w:rPr>
          <w:rFonts w:asciiTheme="minorHAnsi" w:hAnsiTheme="minorHAnsi" w:cstheme="minorHAnsi"/>
          <w:color w:val="000000"/>
          <w:spacing w:val="-4"/>
          <w:sz w:val="22"/>
          <w:szCs w:val="22"/>
          <w:lang w:eastAsia="pl-PL"/>
        </w:rPr>
        <w:t>Odwołanie przysługuje na:</w:t>
      </w:r>
    </w:p>
    <w:p w14:paraId="6760E1E9" w14:textId="77777777" w:rsidR="002872D9" w:rsidRPr="00F34F93" w:rsidRDefault="002872D9" w:rsidP="000E1E40">
      <w:pPr>
        <w:pStyle w:val="Akapitzlist"/>
        <w:numPr>
          <w:ilvl w:val="1"/>
          <w:numId w:val="14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Theme="minorHAnsi" w:hAnsiTheme="minorHAnsi" w:cstheme="minorHAnsi"/>
          <w:color w:val="000000"/>
          <w:spacing w:val="-4"/>
          <w:sz w:val="22"/>
          <w:szCs w:val="22"/>
          <w:lang w:eastAsia="pl-PL"/>
        </w:rPr>
      </w:pPr>
      <w:r w:rsidRPr="00F34F93">
        <w:rPr>
          <w:rFonts w:asciiTheme="minorHAnsi" w:hAnsiTheme="minorHAnsi" w:cstheme="minorHAnsi"/>
          <w:color w:val="000000"/>
          <w:spacing w:val="-4"/>
          <w:sz w:val="22"/>
          <w:szCs w:val="22"/>
          <w:lang w:eastAsia="pl-PL"/>
        </w:rPr>
        <w:t>niezgodną z przepisami ustawy czynność Zamawiającego, podjętą w postępowaniu</w:t>
      </w:r>
      <w:r w:rsidR="005F5FE4" w:rsidRPr="00F34F93">
        <w:rPr>
          <w:rFonts w:asciiTheme="minorHAnsi" w:hAnsiTheme="minorHAnsi" w:cstheme="minorHAnsi"/>
          <w:color w:val="000000"/>
          <w:spacing w:val="-4"/>
          <w:sz w:val="22"/>
          <w:szCs w:val="22"/>
          <w:lang w:eastAsia="pl-PL"/>
        </w:rPr>
        <w:br/>
      </w:r>
      <w:r w:rsidRPr="00F34F93">
        <w:rPr>
          <w:rFonts w:asciiTheme="minorHAnsi" w:hAnsiTheme="minorHAnsi" w:cstheme="minorHAnsi"/>
          <w:color w:val="000000"/>
          <w:spacing w:val="-4"/>
          <w:sz w:val="22"/>
          <w:szCs w:val="22"/>
          <w:lang w:eastAsia="pl-PL"/>
        </w:rPr>
        <w:t xml:space="preserve"> o udzielenie zamówienia,  w tym na projektowane postanowienie umowy;</w:t>
      </w:r>
    </w:p>
    <w:p w14:paraId="0AC7A0A8" w14:textId="77777777" w:rsidR="002872D9" w:rsidRPr="00F34F93" w:rsidRDefault="002872D9" w:rsidP="000E1E40">
      <w:pPr>
        <w:pStyle w:val="Akapitzlist"/>
        <w:numPr>
          <w:ilvl w:val="1"/>
          <w:numId w:val="14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Theme="minorHAnsi" w:hAnsiTheme="minorHAnsi" w:cstheme="minorHAnsi"/>
          <w:color w:val="000000"/>
          <w:spacing w:val="-4"/>
          <w:sz w:val="22"/>
          <w:szCs w:val="22"/>
          <w:lang w:eastAsia="pl-PL"/>
        </w:rPr>
      </w:pPr>
      <w:r w:rsidRPr="00F34F93">
        <w:rPr>
          <w:rFonts w:asciiTheme="minorHAnsi" w:hAnsiTheme="minorHAnsi" w:cstheme="minorHAnsi"/>
          <w:color w:val="000000"/>
          <w:spacing w:val="-4"/>
          <w:sz w:val="22"/>
          <w:szCs w:val="22"/>
          <w:lang w:eastAsia="pl-PL"/>
        </w:rPr>
        <w:t>zaniechanie czynności w postępowaniu o udzielenie zamówienia, do której Zamawiający był obowiązany na podstawie ustawy.</w:t>
      </w:r>
    </w:p>
    <w:p w14:paraId="276B0DEC" w14:textId="77777777" w:rsidR="002872D9" w:rsidRPr="00F34F93" w:rsidRDefault="002872D9" w:rsidP="000E1E40">
      <w:pPr>
        <w:pStyle w:val="Akapitzlist"/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Theme="minorHAnsi" w:hAnsiTheme="minorHAnsi" w:cstheme="minorHAnsi"/>
          <w:color w:val="000000"/>
          <w:spacing w:val="-4"/>
          <w:sz w:val="22"/>
          <w:szCs w:val="22"/>
          <w:lang w:eastAsia="pl-PL"/>
        </w:rPr>
      </w:pPr>
      <w:r w:rsidRPr="00F34F93">
        <w:rPr>
          <w:rFonts w:asciiTheme="minorHAnsi" w:hAnsiTheme="minorHAnsi" w:cstheme="minorHAnsi"/>
          <w:color w:val="000000"/>
          <w:spacing w:val="-4"/>
          <w:sz w:val="22"/>
          <w:szCs w:val="22"/>
          <w:lang w:eastAsia="pl-PL"/>
        </w:rPr>
        <w:t xml:space="preserve">Odwołanie wnosi się do Prezesa Krajowej Izby Odwoławczej w formie pisemnej albo </w:t>
      </w:r>
      <w:r w:rsidR="005F5FE4" w:rsidRPr="00F34F93">
        <w:rPr>
          <w:rFonts w:asciiTheme="minorHAnsi" w:hAnsiTheme="minorHAnsi" w:cstheme="minorHAnsi"/>
          <w:color w:val="000000"/>
          <w:spacing w:val="-4"/>
          <w:sz w:val="22"/>
          <w:szCs w:val="22"/>
          <w:lang w:eastAsia="pl-PL"/>
        </w:rPr>
        <w:br/>
      </w:r>
      <w:r w:rsidRPr="00F34F93">
        <w:rPr>
          <w:rFonts w:asciiTheme="minorHAnsi" w:hAnsiTheme="minorHAnsi" w:cstheme="minorHAnsi"/>
          <w:color w:val="000000"/>
          <w:spacing w:val="-4"/>
          <w:sz w:val="22"/>
          <w:szCs w:val="22"/>
          <w:lang w:eastAsia="pl-PL"/>
        </w:rPr>
        <w:t>w formie elektronicznej albo w postaci elektronicznej opatrzone podpisem zaufanym.</w:t>
      </w:r>
    </w:p>
    <w:p w14:paraId="5101D5C0" w14:textId="41A0E0AD" w:rsidR="002872D9" w:rsidRPr="00F34F93" w:rsidRDefault="002872D9" w:rsidP="000E1E40">
      <w:pPr>
        <w:pStyle w:val="Akapitzlist"/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Theme="minorHAnsi" w:hAnsiTheme="minorHAnsi" w:cstheme="minorHAnsi"/>
          <w:color w:val="000000"/>
          <w:spacing w:val="-4"/>
          <w:sz w:val="22"/>
          <w:szCs w:val="22"/>
          <w:lang w:eastAsia="pl-PL"/>
        </w:rPr>
      </w:pPr>
      <w:r w:rsidRPr="00F34F93">
        <w:rPr>
          <w:rFonts w:asciiTheme="minorHAnsi" w:hAnsiTheme="minorHAnsi" w:cstheme="minorHAnsi"/>
          <w:color w:val="000000"/>
          <w:spacing w:val="-4"/>
          <w:sz w:val="22"/>
          <w:szCs w:val="22"/>
          <w:lang w:eastAsia="pl-PL"/>
        </w:rPr>
        <w:t xml:space="preserve">Na orzeczenie Krajowej Izby Odwoławczej oraz postanowienie Prezesa Krajowej Izby Odwoławczej, o którym mowa w art. 519 ust. 1 ustawy Pzp, stronom oraz uczestnikom postępowania odwoławczego przysługuje skarga do sądu. Skargę wnosi się do Sądu Okręgowego w Warszawie </w:t>
      </w:r>
      <w:r w:rsidR="00A66B5E" w:rsidRPr="00F34F93">
        <w:rPr>
          <w:rFonts w:asciiTheme="minorHAnsi" w:hAnsiTheme="minorHAnsi" w:cstheme="minorHAnsi"/>
          <w:color w:val="000000"/>
          <w:spacing w:val="-4"/>
          <w:sz w:val="22"/>
          <w:szCs w:val="22"/>
          <w:lang w:eastAsia="pl-PL"/>
        </w:rPr>
        <w:br/>
      </w:r>
      <w:r w:rsidRPr="00F34F93">
        <w:rPr>
          <w:rFonts w:asciiTheme="minorHAnsi" w:hAnsiTheme="minorHAnsi" w:cstheme="minorHAnsi"/>
          <w:color w:val="000000"/>
          <w:spacing w:val="-4"/>
          <w:sz w:val="22"/>
          <w:szCs w:val="22"/>
          <w:lang w:eastAsia="pl-PL"/>
        </w:rPr>
        <w:t>za pośrednictwem Prezesa Krajowej Izby Odwoławczej.</w:t>
      </w:r>
    </w:p>
    <w:p w14:paraId="052BE270" w14:textId="54EAC31B" w:rsidR="00A179D6" w:rsidRPr="00F34F93" w:rsidRDefault="002872D9" w:rsidP="000E1E40">
      <w:pPr>
        <w:pStyle w:val="Akapitzlist"/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Theme="minorHAnsi" w:hAnsiTheme="minorHAnsi" w:cstheme="minorHAnsi"/>
          <w:color w:val="000000"/>
          <w:spacing w:val="-4"/>
          <w:sz w:val="22"/>
          <w:szCs w:val="22"/>
          <w:lang w:eastAsia="pl-PL"/>
        </w:rPr>
      </w:pPr>
      <w:r w:rsidRPr="00F34F93">
        <w:rPr>
          <w:rFonts w:asciiTheme="minorHAnsi" w:hAnsiTheme="minorHAnsi" w:cstheme="minorHAnsi"/>
          <w:color w:val="000000"/>
          <w:spacing w:val="-4"/>
          <w:sz w:val="22"/>
          <w:szCs w:val="22"/>
          <w:lang w:eastAsia="pl-PL"/>
        </w:rPr>
        <w:t>Szczegółowe informacje dotyczące środków ochrony prawnej określone są w Dziale IX „Środki ochrony prawnej” ustawy Pzp.</w:t>
      </w:r>
    </w:p>
    <w:p w14:paraId="7F9A9DE1" w14:textId="0F48F660" w:rsidR="00A179D6" w:rsidRPr="00F34F93" w:rsidRDefault="002028EE" w:rsidP="000E1E40">
      <w:pPr>
        <w:numPr>
          <w:ilvl w:val="0"/>
          <w:numId w:val="17"/>
        </w:numPr>
        <w:suppressAutoHyphens w:val="0"/>
        <w:spacing w:after="160" w:line="276" w:lineRule="auto"/>
        <w:ind w:left="142" w:hanging="14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b/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C09B66" wp14:editId="45C4D735">
                <wp:simplePos x="0" y="0"/>
                <wp:positionH relativeFrom="margin">
                  <wp:posOffset>-260516</wp:posOffset>
                </wp:positionH>
                <wp:positionV relativeFrom="paragraph">
                  <wp:posOffset>387</wp:posOffset>
                </wp:positionV>
                <wp:extent cx="5915025" cy="565150"/>
                <wp:effectExtent l="0" t="0" r="28575" b="25400"/>
                <wp:wrapTopAndBottom/>
                <wp:docPr id="2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56515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C613B" w14:textId="26420EEB" w:rsidR="00E410FC" w:rsidRPr="009357E4" w:rsidRDefault="00E410FC" w:rsidP="000E1E40">
                            <w:pPr>
                              <w:pStyle w:val="Akapitzlist"/>
                              <w:widowControl w:val="0"/>
                              <w:numPr>
                                <w:ilvl w:val="0"/>
                                <w:numId w:val="68"/>
                              </w:numPr>
                              <w:autoSpaceDE w:val="0"/>
                              <w:jc w:val="both"/>
                            </w:pPr>
                            <w:r w:rsidRPr="009357E4">
                              <w:rPr>
                                <w:rFonts w:asciiTheme="minorHAnsi" w:hAnsiTheme="minorHAnsi" w:cstheme="minorHAnsi"/>
                                <w:b/>
                              </w:rPr>
                              <w:t>Informacje o charakterze dodatkowym PRZETWARZANIE DANYCH OSOBOWYCH (RODO)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33C09B66" id="_x0000_s1047" style="position:absolute;left:0;text-align:left;margin-left:-20.5pt;margin-top:.05pt;width:465.75pt;height:44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" fillcolor="#deebf7" strokecolor="#bdd7ee">
                <v:stroke joinstyle="miter"/>
                <v:textbox>
                  <w:txbxContent>
                    <w:p w14:paraId="746C613B" w14:textId="26420EEB" w:rsidR="00E410FC" w:rsidRPr="009357E4" w:rsidRDefault="00E410FC" w:rsidP="000E1E40">
                      <w:pPr>
                        <w:pStyle w:val="Akapitzlist"/>
                        <w:widowControl w:val="0"/>
                        <w:numPr>
                          <w:ilvl w:val="0"/>
                          <w:numId w:val="68"/>
                        </w:numPr>
                        <w:autoSpaceDE w:val="0"/>
                        <w:jc w:val="both"/>
                      </w:pPr>
                      <w:r w:rsidRPr="009357E4">
                        <w:rPr>
                          <w:rFonts w:asciiTheme="minorHAnsi" w:hAnsiTheme="minorHAnsi" w:cstheme="minorHAnsi"/>
                          <w:b/>
                        </w:rPr>
                        <w:t>Informacje o charakterze dodatkowym PRZETWARZANIE DANYCH OSOBOWYCH (RODO)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A179D6" w:rsidRPr="00F34F93">
        <w:rPr>
          <w:rFonts w:asciiTheme="minorHAnsi" w:hAnsiTheme="minorHAnsi" w:cstheme="minorHAnsi"/>
          <w:sz w:val="22"/>
          <w:szCs w:val="22"/>
        </w:rPr>
        <w:t>Zgodnie z art. 13 ust. 1 i 2 rozporządzenia Parlamentu Europejskiego i Rady (UE) 2016/679 z 27 kwietnia 2016 r. w sprawie ochr</w:t>
      </w:r>
      <w:r w:rsidR="00596139" w:rsidRPr="00F34F93">
        <w:rPr>
          <w:rFonts w:asciiTheme="minorHAnsi" w:hAnsiTheme="minorHAnsi" w:cstheme="minorHAnsi"/>
          <w:sz w:val="22"/>
          <w:szCs w:val="22"/>
        </w:rPr>
        <w:t>ony osób fizycznych w związku z </w:t>
      </w:r>
      <w:r w:rsidR="00A179D6" w:rsidRPr="00F34F93">
        <w:rPr>
          <w:rFonts w:asciiTheme="minorHAnsi" w:hAnsiTheme="minorHAnsi" w:cstheme="minorHAnsi"/>
          <w:sz w:val="22"/>
          <w:szCs w:val="22"/>
        </w:rPr>
        <w:t>przetwarzaniem danych osobowych i w sprawie swobodnego przepływu takich danych oraz uchylenia dyrektywy 95/46/WE (ogólne rozporządzenie o ochronie danych) (Dz.Urz. UE L 119 z 04.05.2016, str. 1), dalej „RODO”, informuję, że:</w:t>
      </w:r>
    </w:p>
    <w:p w14:paraId="69A7AD9B" w14:textId="77777777" w:rsidR="00A179D6" w:rsidRPr="00F34F93" w:rsidRDefault="00A179D6" w:rsidP="000E1E40">
      <w:pPr>
        <w:numPr>
          <w:ilvl w:val="1"/>
          <w:numId w:val="17"/>
        </w:numPr>
        <w:suppressAutoHyphens w:val="0"/>
        <w:spacing w:after="160" w:line="276" w:lineRule="auto"/>
        <w:ind w:left="426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>Administratorem Pani/Pana danych osobowych jest Zamawiający – 31 Baza Lotnictwa Taktycznego, ul. Silniki 1, 61-325 Pozna</w:t>
      </w:r>
      <w:r w:rsidR="00596139" w:rsidRPr="00F34F93">
        <w:rPr>
          <w:rFonts w:asciiTheme="minorHAnsi" w:hAnsiTheme="minorHAnsi" w:cstheme="minorHAnsi"/>
          <w:sz w:val="22"/>
          <w:szCs w:val="22"/>
        </w:rPr>
        <w:t>ń, względem osób fizycznych, od </w:t>
      </w:r>
      <w:r w:rsidRPr="00F34F93">
        <w:rPr>
          <w:rFonts w:asciiTheme="minorHAnsi" w:hAnsiTheme="minorHAnsi" w:cstheme="minorHAnsi"/>
          <w:sz w:val="22"/>
          <w:szCs w:val="22"/>
        </w:rPr>
        <w:t>których dane osobowe bezpośrednio pozyskał, w szczególności: wykonawcy będącego osobą fizyczną, pełnomocnika wykonawcy członka organu zarządzającego wykonawcy, osób skierowanych</w:t>
      </w:r>
      <w:r w:rsidR="00596139" w:rsidRPr="00F34F93">
        <w:rPr>
          <w:rFonts w:asciiTheme="minorHAnsi" w:hAnsiTheme="minorHAnsi" w:cstheme="minorHAnsi"/>
          <w:sz w:val="22"/>
          <w:szCs w:val="22"/>
        </w:rPr>
        <w:t xml:space="preserve"> do przygotowania i </w:t>
      </w:r>
      <w:r w:rsidRPr="00F34F93">
        <w:rPr>
          <w:rFonts w:asciiTheme="minorHAnsi" w:hAnsiTheme="minorHAnsi" w:cstheme="minorHAnsi"/>
          <w:sz w:val="22"/>
          <w:szCs w:val="22"/>
        </w:rPr>
        <w:t>przeprowadzenia postępowania o udziel</w:t>
      </w:r>
      <w:r w:rsidR="00596139" w:rsidRPr="00F34F93">
        <w:rPr>
          <w:rFonts w:asciiTheme="minorHAnsi" w:hAnsiTheme="minorHAnsi" w:cstheme="minorHAnsi"/>
          <w:sz w:val="22"/>
          <w:szCs w:val="22"/>
        </w:rPr>
        <w:t>enie zamówienia publicznego lub </w:t>
      </w:r>
      <w:r w:rsidRPr="00F34F93">
        <w:rPr>
          <w:rFonts w:asciiTheme="minorHAnsi" w:hAnsiTheme="minorHAnsi" w:cstheme="minorHAnsi"/>
          <w:sz w:val="22"/>
          <w:szCs w:val="22"/>
        </w:rPr>
        <w:t>konkursu.</w:t>
      </w:r>
    </w:p>
    <w:p w14:paraId="60BC10A9" w14:textId="77777777" w:rsidR="00A179D6" w:rsidRPr="00F34F93" w:rsidRDefault="00A179D6" w:rsidP="000E1E40">
      <w:pPr>
        <w:numPr>
          <w:ilvl w:val="1"/>
          <w:numId w:val="17"/>
        </w:numPr>
        <w:suppressAutoHyphens w:val="0"/>
        <w:spacing w:after="160" w:line="276" w:lineRule="auto"/>
        <w:ind w:left="42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>Współadministratorem Pani/Pana danych osobowych jest:</w:t>
      </w:r>
    </w:p>
    <w:p w14:paraId="29D81F2E" w14:textId="77777777" w:rsidR="00A179D6" w:rsidRPr="00F34F93" w:rsidRDefault="00A179D6" w:rsidP="000E1E40">
      <w:pPr>
        <w:numPr>
          <w:ilvl w:val="2"/>
          <w:numId w:val="17"/>
        </w:numPr>
        <w:suppressAutoHyphens w:val="0"/>
        <w:spacing w:after="160" w:line="276" w:lineRule="auto"/>
        <w:ind w:left="851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lastRenderedPageBreak/>
        <w:t>Urząd Zamówień Publicznych [ul. Postępu 17a, 02-676 Warszawa, reprezentowany przez Prezesa UZP] – względem osób fizycznych, od których dane osobowe pozyskał w toku kontroli;</w:t>
      </w:r>
    </w:p>
    <w:p w14:paraId="6330DDE2" w14:textId="77777777" w:rsidR="00A179D6" w:rsidRPr="00F34F93" w:rsidRDefault="00A179D6" w:rsidP="000E1E40">
      <w:pPr>
        <w:numPr>
          <w:ilvl w:val="2"/>
          <w:numId w:val="17"/>
        </w:numPr>
        <w:suppressAutoHyphens w:val="0"/>
        <w:spacing w:after="160" w:line="276" w:lineRule="auto"/>
        <w:ind w:left="851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>Krajowa Izba Odwoławcza ul. Postępu 17a, 02-676 Warszawa, reprezentowana przez Prezesa KIO] – względem osób fizycznych, od których pozyskał dane osobowe w ramach wniesionych środków ochrony prawnej.</w:t>
      </w:r>
    </w:p>
    <w:p w14:paraId="64BD0D74" w14:textId="0A9B80FB" w:rsidR="00A179D6" w:rsidRPr="00F34F93" w:rsidRDefault="00A179D6" w:rsidP="000E1E40">
      <w:pPr>
        <w:numPr>
          <w:ilvl w:val="0"/>
          <w:numId w:val="17"/>
        </w:numPr>
        <w:suppressAutoHyphens w:val="0"/>
        <w:spacing w:after="160"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>Inspektorem ochrony danych (IOD) w 31 BLT ul. Silniki 1, 6</w:t>
      </w:r>
      <w:r w:rsidR="00596139" w:rsidRPr="00F34F93">
        <w:rPr>
          <w:rFonts w:asciiTheme="minorHAnsi" w:hAnsiTheme="minorHAnsi" w:cstheme="minorHAnsi"/>
          <w:sz w:val="22"/>
          <w:szCs w:val="22"/>
        </w:rPr>
        <w:t>1-325 Poznań jest Pan</w:t>
      </w:r>
      <w:r w:rsidR="00702E20" w:rsidRPr="00F34F93">
        <w:rPr>
          <w:rFonts w:asciiTheme="minorHAnsi" w:hAnsiTheme="minorHAnsi" w:cstheme="minorHAnsi"/>
          <w:sz w:val="22"/>
          <w:szCs w:val="22"/>
        </w:rPr>
        <w:t xml:space="preserve"> </w:t>
      </w:r>
      <w:r w:rsidR="00F80DA7" w:rsidRPr="00F34F93">
        <w:rPr>
          <w:rFonts w:asciiTheme="minorHAnsi" w:hAnsiTheme="minorHAnsi" w:cstheme="minorHAnsi"/>
          <w:sz w:val="22"/>
          <w:szCs w:val="22"/>
        </w:rPr>
        <w:t>Krzysztof LUDERA</w:t>
      </w:r>
      <w:r w:rsidRPr="00F34F93">
        <w:rPr>
          <w:rFonts w:asciiTheme="minorHAnsi" w:hAnsiTheme="minorHAnsi" w:cstheme="minorHAnsi"/>
          <w:sz w:val="22"/>
          <w:szCs w:val="22"/>
        </w:rPr>
        <w:t xml:space="preserve"> adres e-mail: </w:t>
      </w:r>
      <w:hyperlink r:id="rId30" w:history="1">
        <w:r w:rsidRPr="00F34F93">
          <w:rPr>
            <w:rStyle w:val="Hipercze"/>
            <w:rFonts w:asciiTheme="minorHAnsi" w:hAnsiTheme="minorHAnsi" w:cstheme="minorHAnsi"/>
            <w:sz w:val="22"/>
            <w:szCs w:val="22"/>
          </w:rPr>
          <w:t>31blt.daneosobowe@ron.mil.pl</w:t>
        </w:r>
      </w:hyperlink>
      <w:r w:rsidRPr="00F34F93">
        <w:rPr>
          <w:rFonts w:asciiTheme="minorHAnsi" w:hAnsiTheme="minorHAnsi" w:cstheme="minorHAnsi"/>
          <w:sz w:val="22"/>
          <w:szCs w:val="22"/>
        </w:rPr>
        <w:t xml:space="preserve">  telefon: 261 548</w:t>
      </w:r>
      <w:r w:rsidR="00F2018E" w:rsidRPr="00F34F93">
        <w:rPr>
          <w:rFonts w:asciiTheme="minorHAnsi" w:hAnsiTheme="minorHAnsi" w:cstheme="minorHAnsi"/>
          <w:sz w:val="22"/>
          <w:szCs w:val="22"/>
        </w:rPr>
        <w:t> </w:t>
      </w:r>
      <w:r w:rsidR="00B002B8" w:rsidRPr="00F34F93">
        <w:rPr>
          <w:rFonts w:asciiTheme="minorHAnsi" w:hAnsiTheme="minorHAnsi" w:cstheme="minorHAnsi"/>
          <w:sz w:val="22"/>
          <w:szCs w:val="22"/>
        </w:rPr>
        <w:t>738</w:t>
      </w:r>
      <w:r w:rsidR="00F2018E" w:rsidRPr="00F34F93">
        <w:rPr>
          <w:rFonts w:asciiTheme="minorHAnsi" w:hAnsiTheme="minorHAnsi" w:cstheme="minorHAnsi"/>
          <w:sz w:val="22"/>
          <w:szCs w:val="22"/>
        </w:rPr>
        <w:t>.</w:t>
      </w:r>
      <w:r w:rsidRPr="00F34F9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B9F9A0" w14:textId="3F1C33B0" w:rsidR="00A179D6" w:rsidRPr="00F34F93" w:rsidRDefault="00A179D6" w:rsidP="005D2D53">
      <w:pPr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34F93">
        <w:rPr>
          <w:rFonts w:asciiTheme="minorHAnsi" w:hAnsiTheme="minorHAnsi" w:cstheme="minorHAnsi"/>
          <w:sz w:val="22"/>
          <w:szCs w:val="22"/>
        </w:rPr>
        <w:t>Pani/Pana dane osobowe przetwarzane będą na podsta</w:t>
      </w:r>
      <w:r w:rsidR="00596139" w:rsidRPr="00F34F93">
        <w:rPr>
          <w:rFonts w:asciiTheme="minorHAnsi" w:hAnsiTheme="minorHAnsi" w:cstheme="minorHAnsi"/>
          <w:sz w:val="22"/>
          <w:szCs w:val="22"/>
        </w:rPr>
        <w:t>wie art. 6 ust. 1 lit. c RODO w </w:t>
      </w:r>
      <w:r w:rsidRPr="00F34F93">
        <w:rPr>
          <w:rFonts w:asciiTheme="minorHAnsi" w:hAnsiTheme="minorHAnsi" w:cstheme="minorHAnsi"/>
          <w:sz w:val="22"/>
          <w:szCs w:val="22"/>
        </w:rPr>
        <w:t xml:space="preserve">celu związanym z postępowaniem o udzielenie zamówienia publicznego numer </w:t>
      </w:r>
      <w:sdt>
        <w:sdtPr>
          <w:rPr>
            <w:rFonts w:asciiTheme="minorHAnsi" w:hAnsiTheme="minorHAnsi" w:cstheme="minorHAnsi"/>
            <w:sz w:val="22"/>
            <w:szCs w:val="22"/>
          </w:rPr>
          <w:alias w:val="Kategoria"/>
          <w:tag w:val=""/>
          <w:id w:val="-1742553851"/>
          <w:placeholder>
            <w:docPart w:val="8A6496CE972A4493A52318922A94518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15:appearance w15:val="hidden"/>
          <w:text/>
        </w:sdtPr>
        <w:sdtEndPr/>
        <w:sdtContent>
          <w:r w:rsidR="004A4C2F">
            <w:rPr>
              <w:rFonts w:asciiTheme="minorHAnsi" w:hAnsiTheme="minorHAnsi" w:cstheme="minorHAnsi"/>
              <w:sz w:val="22"/>
              <w:szCs w:val="22"/>
            </w:rPr>
            <w:t>ZP 43/VIII/25</w:t>
          </w:r>
        </w:sdtContent>
      </w:sdt>
      <w:r w:rsidR="00C91024" w:rsidRPr="00F34F93">
        <w:rPr>
          <w:rFonts w:asciiTheme="minorHAnsi" w:hAnsiTheme="minorHAnsi" w:cstheme="minorHAnsi"/>
          <w:sz w:val="22"/>
          <w:szCs w:val="22"/>
        </w:rPr>
        <w:t xml:space="preserve"> </w:t>
      </w:r>
      <w:r w:rsidRPr="00F34F93">
        <w:rPr>
          <w:rFonts w:asciiTheme="minorHAnsi" w:hAnsiTheme="minorHAnsi" w:cstheme="minorHAnsi"/>
          <w:sz w:val="22"/>
          <w:szCs w:val="22"/>
        </w:rPr>
        <w:t xml:space="preserve">prowadzonym w trybie </w:t>
      </w:r>
      <w:r w:rsidR="001E544A" w:rsidRPr="00F34F93">
        <w:rPr>
          <w:rFonts w:asciiTheme="minorHAnsi" w:hAnsiTheme="minorHAnsi" w:cstheme="minorHAnsi"/>
          <w:sz w:val="22"/>
          <w:szCs w:val="22"/>
        </w:rPr>
        <w:t xml:space="preserve">podstawowym </w:t>
      </w:r>
      <w:r w:rsidR="00F2018E" w:rsidRPr="00F34F93">
        <w:rPr>
          <w:rFonts w:asciiTheme="minorHAnsi" w:hAnsiTheme="minorHAnsi" w:cstheme="minorHAnsi"/>
          <w:sz w:val="22"/>
          <w:szCs w:val="22"/>
        </w:rPr>
        <w:t>z</w:t>
      </w:r>
      <w:r w:rsidR="00074B85" w:rsidRPr="00F34F93">
        <w:rPr>
          <w:rFonts w:asciiTheme="minorHAnsi" w:hAnsiTheme="minorHAnsi" w:cstheme="minorHAnsi"/>
          <w:sz w:val="22"/>
          <w:szCs w:val="22"/>
        </w:rPr>
        <w:t xml:space="preserve"> możliwości</w:t>
      </w:r>
      <w:r w:rsidR="001349CC" w:rsidRPr="00F34F93">
        <w:rPr>
          <w:rFonts w:asciiTheme="minorHAnsi" w:hAnsiTheme="minorHAnsi" w:cstheme="minorHAnsi"/>
          <w:sz w:val="22"/>
          <w:szCs w:val="22"/>
        </w:rPr>
        <w:t>ą</w:t>
      </w:r>
      <w:r w:rsidR="00074B85" w:rsidRPr="00F34F93">
        <w:rPr>
          <w:rFonts w:asciiTheme="minorHAnsi" w:hAnsiTheme="minorHAnsi" w:cstheme="minorHAnsi"/>
          <w:sz w:val="22"/>
          <w:szCs w:val="22"/>
        </w:rPr>
        <w:t xml:space="preserve"> negocjacji zgodnie z art. 275 pkt </w:t>
      </w:r>
      <w:r w:rsidR="007063C8" w:rsidRPr="00F34F93">
        <w:rPr>
          <w:rFonts w:asciiTheme="minorHAnsi" w:hAnsiTheme="minorHAnsi" w:cstheme="minorHAnsi"/>
          <w:sz w:val="22"/>
          <w:szCs w:val="22"/>
        </w:rPr>
        <w:t>2</w:t>
      </w:r>
      <w:r w:rsidR="00074B85" w:rsidRPr="00F34F93">
        <w:rPr>
          <w:rFonts w:asciiTheme="minorHAnsi" w:hAnsiTheme="minorHAnsi" w:cstheme="minorHAnsi"/>
          <w:sz w:val="22"/>
          <w:szCs w:val="22"/>
        </w:rPr>
        <w:t xml:space="preserve"> ustawy Pzp </w:t>
      </w:r>
      <w:r w:rsidRPr="00F34F93">
        <w:rPr>
          <w:rFonts w:asciiTheme="minorHAnsi" w:hAnsiTheme="minorHAnsi" w:cstheme="minorHAnsi"/>
          <w:sz w:val="22"/>
          <w:szCs w:val="22"/>
        </w:rPr>
        <w:t>oraz wykonania umowy – w kategorii dane zwykłe/dane wrażliwe, o których mowa w art. 9 i/lub art. 10 RODO</w:t>
      </w:r>
    </w:p>
    <w:p w14:paraId="50AA4AD6" w14:textId="77777777" w:rsidR="00A179D6" w:rsidRPr="00F34F93" w:rsidRDefault="00A179D6" w:rsidP="000E1E40">
      <w:pPr>
        <w:numPr>
          <w:ilvl w:val="0"/>
          <w:numId w:val="17"/>
        </w:numPr>
        <w:suppressAutoHyphens w:val="0"/>
        <w:spacing w:after="160"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>Do przetwarzania danych osobowych w kategorii dane wrażliwe dotyczące wyroków skazujących, o których mowa w art. 10 RODO, dopuszczone są wyłącznie osoby posiadające pisemne upoważnienie administratora danych. Osoby takie są ponadto zobowiązane do zachowania tych danych w poufności.</w:t>
      </w:r>
    </w:p>
    <w:p w14:paraId="3005DA2C" w14:textId="77777777" w:rsidR="00A179D6" w:rsidRPr="00F34F93" w:rsidRDefault="00A179D6" w:rsidP="000E1E40">
      <w:pPr>
        <w:numPr>
          <w:ilvl w:val="0"/>
          <w:numId w:val="17"/>
        </w:numPr>
        <w:suppressAutoHyphens w:val="0"/>
        <w:spacing w:after="160"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>Odbiorcami Pani/Pana danych osobowych będą osoby lub podmioty, którym udostępniona zostanie dokumentacja postępowania w oparciu o art. 74 ustawy Pzp.</w:t>
      </w:r>
    </w:p>
    <w:p w14:paraId="6B8F8912" w14:textId="77777777" w:rsidR="00A179D6" w:rsidRPr="00F34F93" w:rsidRDefault="00A179D6" w:rsidP="000E1E40">
      <w:pPr>
        <w:numPr>
          <w:ilvl w:val="0"/>
          <w:numId w:val="17"/>
        </w:numPr>
        <w:suppressAutoHyphens w:val="0"/>
        <w:spacing w:after="160"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>W odniesieniu do danych osobowych w kategorii dane wrażliwe dotyczące wyroków skazujących, o których mowa w art. 10 RODO, Zamawiający będzie udostępniał te dane jedynie w sytuacji, w której ich ujawnianie jest niezbędne w celu umożliwienia korzystania ze środków ochrony prawnej. Po upł</w:t>
      </w:r>
      <w:r w:rsidR="00596139" w:rsidRPr="00F34F93">
        <w:rPr>
          <w:rFonts w:asciiTheme="minorHAnsi" w:hAnsiTheme="minorHAnsi" w:cstheme="minorHAnsi"/>
          <w:sz w:val="22"/>
          <w:szCs w:val="22"/>
        </w:rPr>
        <w:t>ywie terminu na skorzystanie ze </w:t>
      </w:r>
      <w:r w:rsidRPr="00F34F93">
        <w:rPr>
          <w:rFonts w:asciiTheme="minorHAnsi" w:hAnsiTheme="minorHAnsi" w:cstheme="minorHAnsi"/>
          <w:sz w:val="22"/>
          <w:szCs w:val="22"/>
        </w:rPr>
        <w:t xml:space="preserve">środków ochrony prawnej albo w przypadku, gdy o dostęp do dokumentów zawierających te dane ubiegają się podmioty, </w:t>
      </w:r>
      <w:r w:rsidR="00596139" w:rsidRPr="00F34F93">
        <w:rPr>
          <w:rFonts w:asciiTheme="minorHAnsi" w:hAnsiTheme="minorHAnsi" w:cstheme="minorHAnsi"/>
          <w:sz w:val="22"/>
          <w:szCs w:val="22"/>
        </w:rPr>
        <w:t>którym nie przysługuje prawo do </w:t>
      </w:r>
      <w:r w:rsidRPr="00F34F93">
        <w:rPr>
          <w:rFonts w:asciiTheme="minorHAnsi" w:hAnsiTheme="minorHAnsi" w:cstheme="minorHAnsi"/>
          <w:sz w:val="22"/>
          <w:szCs w:val="22"/>
        </w:rPr>
        <w:t>korzystania ze środków ochrony prawnej, Zamawiający będzie udostępniał dane osobowe zawarte w ww. dokumentach po ich odpowiednim pseudonimowaniu.</w:t>
      </w:r>
    </w:p>
    <w:p w14:paraId="7C8A757D" w14:textId="77777777" w:rsidR="00A179D6" w:rsidRPr="00F34F93" w:rsidRDefault="00A179D6" w:rsidP="000E1E40">
      <w:pPr>
        <w:numPr>
          <w:ilvl w:val="0"/>
          <w:numId w:val="17"/>
        </w:numPr>
        <w:suppressAutoHyphens w:val="0"/>
        <w:spacing w:after="160"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>Protokół postępowania wraz z załącznikami jest jawny z wyłączeniem danych, o których mowa w art. 9 ust. 1 RODO, zebranych w toku postępowania o udzielenie zamówienia publicznego.</w:t>
      </w:r>
    </w:p>
    <w:p w14:paraId="66CA49A6" w14:textId="77777777" w:rsidR="00A179D6" w:rsidRPr="00F34F93" w:rsidRDefault="00A179D6" w:rsidP="000E1E40">
      <w:pPr>
        <w:numPr>
          <w:ilvl w:val="0"/>
          <w:numId w:val="17"/>
        </w:numPr>
        <w:suppressAutoHyphens w:val="0"/>
        <w:spacing w:after="160"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 xml:space="preserve">Pani/Pana dane osobowe będą </w:t>
      </w:r>
      <w:r w:rsidR="008B4CDF" w:rsidRPr="00F34F93">
        <w:rPr>
          <w:rFonts w:asciiTheme="minorHAnsi" w:hAnsiTheme="minorHAnsi" w:cstheme="minorHAnsi"/>
          <w:sz w:val="22"/>
          <w:szCs w:val="22"/>
        </w:rPr>
        <w:t>przechowywane, zgodnie z art. 78</w:t>
      </w:r>
      <w:r w:rsidRPr="00F34F93">
        <w:rPr>
          <w:rFonts w:asciiTheme="minorHAnsi" w:hAnsiTheme="minorHAnsi" w:cstheme="minorHAnsi"/>
          <w:sz w:val="22"/>
          <w:szCs w:val="22"/>
        </w:rPr>
        <w:t xml:space="preserve"> ust. 1 ustawy Pzp, przez okres 4 lat od dnia zakończenia postępowania o udzielenie zamówienia, a jeżeli czas trwania umowy przekracza 4 lata, okres przechowywania obejmuje cały czas trwania umowy; chyba że niezbędny będzie dłuższy okre</w:t>
      </w:r>
      <w:r w:rsidR="00596139" w:rsidRPr="00F34F93">
        <w:rPr>
          <w:rFonts w:asciiTheme="minorHAnsi" w:hAnsiTheme="minorHAnsi" w:cstheme="minorHAnsi"/>
          <w:sz w:val="22"/>
          <w:szCs w:val="22"/>
        </w:rPr>
        <w:t>s przetwarzania np.: z uwagi na </w:t>
      </w:r>
      <w:r w:rsidRPr="00F34F93">
        <w:rPr>
          <w:rFonts w:asciiTheme="minorHAnsi" w:hAnsiTheme="minorHAnsi" w:cstheme="minorHAnsi"/>
          <w:sz w:val="22"/>
          <w:szCs w:val="22"/>
        </w:rPr>
        <w:t>dochodzenie roszczeń lub inny obowiązek wymagany przez przepisy prawa powszechnie obowiązującego.</w:t>
      </w:r>
    </w:p>
    <w:p w14:paraId="79784E47" w14:textId="77777777" w:rsidR="00A179D6" w:rsidRPr="00F34F93" w:rsidRDefault="00A179D6" w:rsidP="000E1E40">
      <w:pPr>
        <w:numPr>
          <w:ilvl w:val="0"/>
          <w:numId w:val="17"/>
        </w:numPr>
        <w:suppressAutoHyphens w:val="0"/>
        <w:spacing w:after="160"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</w:t>
      </w:r>
    </w:p>
    <w:p w14:paraId="175FE5FE" w14:textId="77777777" w:rsidR="00A179D6" w:rsidRPr="00F34F93" w:rsidRDefault="00A179D6" w:rsidP="000E1E40">
      <w:pPr>
        <w:numPr>
          <w:ilvl w:val="0"/>
          <w:numId w:val="17"/>
        </w:numPr>
        <w:suppressAutoHyphens w:val="0"/>
        <w:spacing w:after="160"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>W odniesieniu do Pani/Pana danych osobowych</w:t>
      </w:r>
      <w:r w:rsidR="00596139" w:rsidRPr="00F34F93">
        <w:rPr>
          <w:rFonts w:asciiTheme="minorHAnsi" w:hAnsiTheme="minorHAnsi" w:cstheme="minorHAnsi"/>
          <w:sz w:val="22"/>
          <w:szCs w:val="22"/>
        </w:rPr>
        <w:t xml:space="preserve"> decyzje nie będą podejmowane w </w:t>
      </w:r>
      <w:r w:rsidRPr="00F34F93">
        <w:rPr>
          <w:rFonts w:asciiTheme="minorHAnsi" w:hAnsiTheme="minorHAnsi" w:cstheme="minorHAnsi"/>
          <w:sz w:val="22"/>
          <w:szCs w:val="22"/>
        </w:rPr>
        <w:t>sposób zautomatyzowany, stosownie do art. 22 RODO.</w:t>
      </w:r>
    </w:p>
    <w:p w14:paraId="5506FFD6" w14:textId="77777777" w:rsidR="00A179D6" w:rsidRPr="00F34F93" w:rsidRDefault="00A179D6" w:rsidP="000E1E40">
      <w:pPr>
        <w:numPr>
          <w:ilvl w:val="0"/>
          <w:numId w:val="17"/>
        </w:numPr>
        <w:suppressAutoHyphens w:val="0"/>
        <w:spacing w:after="16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>Pani/Pana dane osobowe będą/nie będą przeka</w:t>
      </w:r>
      <w:r w:rsidR="00596139" w:rsidRPr="00F34F93">
        <w:rPr>
          <w:rFonts w:asciiTheme="minorHAnsi" w:hAnsiTheme="minorHAnsi" w:cstheme="minorHAnsi"/>
          <w:sz w:val="22"/>
          <w:szCs w:val="22"/>
        </w:rPr>
        <w:t>zywane do państwa trzeciego lub </w:t>
      </w:r>
      <w:r w:rsidRPr="00F34F93">
        <w:rPr>
          <w:rFonts w:asciiTheme="minorHAnsi" w:hAnsiTheme="minorHAnsi" w:cstheme="minorHAnsi"/>
          <w:sz w:val="22"/>
          <w:szCs w:val="22"/>
        </w:rPr>
        <w:t>organizacji międzynarodowej.</w:t>
      </w:r>
    </w:p>
    <w:p w14:paraId="0891A849" w14:textId="77777777" w:rsidR="00A179D6" w:rsidRPr="00F34F93" w:rsidRDefault="00A179D6" w:rsidP="000E1E40">
      <w:pPr>
        <w:numPr>
          <w:ilvl w:val="0"/>
          <w:numId w:val="17"/>
        </w:numPr>
        <w:suppressAutoHyphens w:val="0"/>
        <w:spacing w:after="16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 xml:space="preserve">Posiada Pani/Pan, na podstawie art. 15 RODO prawo dostępu do danych </w:t>
      </w:r>
      <w:r w:rsidR="00596139" w:rsidRPr="00F34F93">
        <w:rPr>
          <w:rFonts w:asciiTheme="minorHAnsi" w:hAnsiTheme="minorHAnsi" w:cstheme="minorHAnsi"/>
          <w:sz w:val="22"/>
          <w:szCs w:val="22"/>
        </w:rPr>
        <w:t>osobowych Pani/Pana dotyczących:</w:t>
      </w:r>
    </w:p>
    <w:p w14:paraId="1B562464" w14:textId="77777777" w:rsidR="00CF28EC" w:rsidRPr="00F34F93" w:rsidRDefault="00A179D6" w:rsidP="000E1E40">
      <w:pPr>
        <w:numPr>
          <w:ilvl w:val="1"/>
          <w:numId w:val="17"/>
        </w:numPr>
        <w:suppressAutoHyphens w:val="0"/>
        <w:spacing w:after="160" w:line="276" w:lineRule="auto"/>
        <w:ind w:left="709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 xml:space="preserve">Jeżeli podanie informacji o Pani/Pana danych wymagałoby niewspółmiernie dużego wysiłku, Zamawiający może żądać wskazania dodatkowych informacji mających na celu </w:t>
      </w:r>
      <w:r w:rsidRPr="00F34F93">
        <w:rPr>
          <w:rFonts w:asciiTheme="minorHAnsi" w:hAnsiTheme="minorHAnsi" w:cstheme="minorHAnsi"/>
          <w:sz w:val="22"/>
          <w:szCs w:val="22"/>
        </w:rPr>
        <w:lastRenderedPageBreak/>
        <w:t>sprecyzowanie Pani/Pana żądania, w szczególności podania nazwy lub daty postępowania o udziel</w:t>
      </w:r>
      <w:r w:rsidR="00596139" w:rsidRPr="00F34F93">
        <w:rPr>
          <w:rFonts w:asciiTheme="minorHAnsi" w:hAnsiTheme="minorHAnsi" w:cstheme="minorHAnsi"/>
          <w:sz w:val="22"/>
          <w:szCs w:val="22"/>
        </w:rPr>
        <w:t>enie zamówienia publicznego lub </w:t>
      </w:r>
      <w:r w:rsidRPr="00F34F93">
        <w:rPr>
          <w:rFonts w:asciiTheme="minorHAnsi" w:hAnsiTheme="minorHAnsi" w:cstheme="minorHAnsi"/>
          <w:sz w:val="22"/>
          <w:szCs w:val="22"/>
        </w:rPr>
        <w:t>konkursu.</w:t>
      </w:r>
    </w:p>
    <w:p w14:paraId="10E4615D" w14:textId="4E6532AE" w:rsidR="00A179D6" w:rsidRPr="00F34F93" w:rsidRDefault="00A179D6" w:rsidP="000E1E40">
      <w:pPr>
        <w:numPr>
          <w:ilvl w:val="1"/>
          <w:numId w:val="17"/>
        </w:numPr>
        <w:suppressAutoHyphens w:val="0"/>
        <w:spacing w:after="160" w:line="276" w:lineRule="auto"/>
        <w:ind w:left="709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>W przypadku Pani/Pana danych osobowych zamieszczonych przez Zamawiającego w Biuletynie Zamówie</w:t>
      </w:r>
      <w:r w:rsidR="00596139" w:rsidRPr="00F34F93">
        <w:rPr>
          <w:rFonts w:asciiTheme="minorHAnsi" w:hAnsiTheme="minorHAnsi" w:cstheme="minorHAnsi"/>
          <w:sz w:val="22"/>
          <w:szCs w:val="22"/>
        </w:rPr>
        <w:t>ń Publicznych, prawo dostępu do </w:t>
      </w:r>
      <w:r w:rsidRPr="00F34F93">
        <w:rPr>
          <w:rFonts w:asciiTheme="minorHAnsi" w:hAnsiTheme="minorHAnsi" w:cstheme="minorHAnsi"/>
          <w:sz w:val="22"/>
          <w:szCs w:val="22"/>
        </w:rPr>
        <w:t>Pani/Pana danych jest wykonywane w</w:t>
      </w:r>
      <w:r w:rsidR="00596139" w:rsidRPr="00F34F93">
        <w:rPr>
          <w:rFonts w:asciiTheme="minorHAnsi" w:hAnsiTheme="minorHAnsi" w:cstheme="minorHAnsi"/>
          <w:sz w:val="22"/>
          <w:szCs w:val="22"/>
        </w:rPr>
        <w:t xml:space="preserve"> drodze żądania skierowanego do </w:t>
      </w:r>
      <w:r w:rsidRPr="00F34F93">
        <w:rPr>
          <w:rFonts w:asciiTheme="minorHAnsi" w:hAnsiTheme="minorHAnsi" w:cstheme="minorHAnsi"/>
          <w:sz w:val="22"/>
          <w:szCs w:val="22"/>
        </w:rPr>
        <w:t>Zamawiającego, przy czym za wdrożenie wszelkich proporcjonalnych środków organizacyjnych i technicznych, aby przetwarzanie Pani/Pana danych osobowych w BZP odbywało się zgodnie z przepisami o ochronie danych osobowych, odpowiedzialny jest Prezes UZP.</w:t>
      </w:r>
    </w:p>
    <w:p w14:paraId="2477E210" w14:textId="7434F813" w:rsidR="00A179D6" w:rsidRPr="00F34F93" w:rsidRDefault="00A179D6" w:rsidP="00FF5AF8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>– na podstawie art. 16 RODO prawo do sprostowania Pani/Pana danych osobowych;</w:t>
      </w:r>
    </w:p>
    <w:p w14:paraId="262838E9" w14:textId="77777777" w:rsidR="00A179D6" w:rsidRPr="00F34F93" w:rsidRDefault="00A179D6" w:rsidP="000E1E40">
      <w:pPr>
        <w:numPr>
          <w:ilvl w:val="1"/>
          <w:numId w:val="17"/>
        </w:numPr>
        <w:suppressAutoHyphens w:val="0"/>
        <w:spacing w:after="160" w:line="276" w:lineRule="auto"/>
        <w:ind w:left="709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 xml:space="preserve">Realizacja tego prawa nie może prowadzić </w:t>
      </w:r>
      <w:r w:rsidR="00596139" w:rsidRPr="00F34F93">
        <w:rPr>
          <w:rFonts w:asciiTheme="minorHAnsi" w:hAnsiTheme="minorHAnsi" w:cstheme="minorHAnsi"/>
          <w:sz w:val="22"/>
          <w:szCs w:val="22"/>
        </w:rPr>
        <w:t>do zmiany wyniku postępowania o </w:t>
      </w:r>
      <w:r w:rsidRPr="00F34F93">
        <w:rPr>
          <w:rFonts w:asciiTheme="minorHAnsi" w:hAnsiTheme="minorHAnsi" w:cstheme="minorHAnsi"/>
          <w:sz w:val="22"/>
          <w:szCs w:val="22"/>
        </w:rPr>
        <w:t>udzielenie zamówienia publicznego lub konkursu, zmiany postanowień umowy ani nie może naruszać integralności protokołu i załączników do niego.</w:t>
      </w:r>
    </w:p>
    <w:p w14:paraId="701C05DA" w14:textId="77777777" w:rsidR="00A179D6" w:rsidRPr="00F34F93" w:rsidRDefault="00A179D6" w:rsidP="000E1E40">
      <w:pPr>
        <w:numPr>
          <w:ilvl w:val="1"/>
          <w:numId w:val="17"/>
        </w:numPr>
        <w:suppressAutoHyphens w:val="0"/>
        <w:spacing w:after="160" w:line="276" w:lineRule="auto"/>
        <w:ind w:left="709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>W przypadku Pani/Pana danych osobowych zamieszczonych przez Zamawiającego w Biuletynie Zamówie</w:t>
      </w:r>
      <w:r w:rsidR="00596139" w:rsidRPr="00F34F93">
        <w:rPr>
          <w:rFonts w:asciiTheme="minorHAnsi" w:hAnsiTheme="minorHAnsi" w:cstheme="minorHAnsi"/>
          <w:sz w:val="22"/>
          <w:szCs w:val="22"/>
        </w:rPr>
        <w:t>ń Publicznych, prawo dostępu do </w:t>
      </w:r>
      <w:r w:rsidRPr="00F34F93">
        <w:rPr>
          <w:rFonts w:asciiTheme="minorHAnsi" w:hAnsiTheme="minorHAnsi" w:cstheme="minorHAnsi"/>
          <w:sz w:val="22"/>
          <w:szCs w:val="22"/>
        </w:rPr>
        <w:t>Pani/Pana danych jest wykonywane w drodze żądania</w:t>
      </w:r>
      <w:r w:rsidR="00596139" w:rsidRPr="00F34F93">
        <w:rPr>
          <w:rFonts w:asciiTheme="minorHAnsi" w:hAnsiTheme="minorHAnsi" w:cstheme="minorHAnsi"/>
          <w:sz w:val="22"/>
          <w:szCs w:val="22"/>
        </w:rPr>
        <w:t xml:space="preserve"> skierowanego do </w:t>
      </w:r>
      <w:r w:rsidRPr="00F34F93">
        <w:rPr>
          <w:rFonts w:asciiTheme="minorHAnsi" w:hAnsiTheme="minorHAnsi" w:cstheme="minorHAnsi"/>
          <w:sz w:val="22"/>
          <w:szCs w:val="22"/>
        </w:rPr>
        <w:t>Zamawiającego, przy czym za wdrożenie wszelkich proporcjonalnych środków organizacyjnych i technicznych, aby przetwarzanie Pani/Pana danych osobowych w BZP odbywało się zgodnie z przepisami o ochronie danych osobowych, odpowiedzialny jest Prezes UZP.</w:t>
      </w:r>
    </w:p>
    <w:p w14:paraId="7E1979C6" w14:textId="6E4329DB" w:rsidR="00A179D6" w:rsidRPr="00F34F93" w:rsidRDefault="001B325B" w:rsidP="005D2D53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 xml:space="preserve"> </w:t>
      </w:r>
      <w:r w:rsidR="00A179D6" w:rsidRPr="00F34F93">
        <w:rPr>
          <w:rFonts w:asciiTheme="minorHAnsi" w:hAnsiTheme="minorHAnsi" w:cstheme="minorHAnsi"/>
          <w:sz w:val="22"/>
          <w:szCs w:val="22"/>
        </w:rPr>
        <w:t xml:space="preserve">– na podstawie art. 18 RODO prawo żądania od administratora ograniczenia </w:t>
      </w:r>
      <w:r w:rsidRPr="00F34F93">
        <w:rPr>
          <w:rFonts w:asciiTheme="minorHAnsi" w:hAnsiTheme="minorHAnsi" w:cstheme="minorHAnsi"/>
          <w:sz w:val="22"/>
          <w:szCs w:val="22"/>
        </w:rPr>
        <w:br/>
      </w:r>
      <w:r w:rsidR="00A179D6" w:rsidRPr="00F34F93">
        <w:rPr>
          <w:rFonts w:asciiTheme="minorHAnsi" w:hAnsiTheme="minorHAnsi" w:cstheme="minorHAnsi"/>
          <w:sz w:val="22"/>
          <w:szCs w:val="22"/>
        </w:rPr>
        <w:t>przetwarzania danych osobowych z zastrzeżeniem przypadków, o których mowa w ust. 2 RODO;</w:t>
      </w:r>
    </w:p>
    <w:p w14:paraId="32618B41" w14:textId="77777777" w:rsidR="00A179D6" w:rsidRPr="00F34F93" w:rsidRDefault="00A179D6" w:rsidP="000E1E40">
      <w:pPr>
        <w:numPr>
          <w:ilvl w:val="1"/>
          <w:numId w:val="17"/>
        </w:numPr>
        <w:suppressAutoHyphens w:val="0"/>
        <w:spacing w:after="160" w:line="276" w:lineRule="auto"/>
        <w:ind w:left="709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>Wniesienie żądania ograniczenia przetwarzania danych osobowych skutkuje obowiązkiem po stronie przedsiębiorcy niezwł</w:t>
      </w:r>
      <w:r w:rsidR="00596139" w:rsidRPr="00F34F93">
        <w:rPr>
          <w:rFonts w:asciiTheme="minorHAnsi" w:hAnsiTheme="minorHAnsi" w:cstheme="minorHAnsi"/>
          <w:sz w:val="22"/>
          <w:szCs w:val="22"/>
        </w:rPr>
        <w:t>ocznego wskazania innej osoby w </w:t>
      </w:r>
      <w:r w:rsidRPr="00F34F93">
        <w:rPr>
          <w:rFonts w:asciiTheme="minorHAnsi" w:hAnsiTheme="minorHAnsi" w:cstheme="minorHAnsi"/>
          <w:sz w:val="22"/>
          <w:szCs w:val="22"/>
        </w:rPr>
        <w:t>miejsce osoby żądającej ograniczenia przetwarzania jej danych osobowych.</w:t>
      </w:r>
    </w:p>
    <w:p w14:paraId="63280CDC" w14:textId="77777777" w:rsidR="00A179D6" w:rsidRPr="00F34F93" w:rsidRDefault="00A179D6" w:rsidP="000E1E40">
      <w:pPr>
        <w:numPr>
          <w:ilvl w:val="1"/>
          <w:numId w:val="17"/>
        </w:numPr>
        <w:suppressAutoHyphens w:val="0"/>
        <w:spacing w:after="160" w:line="276" w:lineRule="auto"/>
        <w:ind w:left="709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>Wystąpienie z ww. żądaniem nie ogranicza pr</w:t>
      </w:r>
      <w:r w:rsidR="00596139" w:rsidRPr="00F34F93">
        <w:rPr>
          <w:rFonts w:asciiTheme="minorHAnsi" w:hAnsiTheme="minorHAnsi" w:cstheme="minorHAnsi"/>
          <w:sz w:val="22"/>
          <w:szCs w:val="22"/>
        </w:rPr>
        <w:t>zetwarzania danych osobowych do </w:t>
      </w:r>
      <w:r w:rsidRPr="00F34F93">
        <w:rPr>
          <w:rFonts w:asciiTheme="minorHAnsi" w:hAnsiTheme="minorHAnsi" w:cstheme="minorHAnsi"/>
          <w:sz w:val="22"/>
          <w:szCs w:val="22"/>
        </w:rPr>
        <w:t>czasu zakończenia postępowania o udziel</w:t>
      </w:r>
      <w:r w:rsidR="00596139" w:rsidRPr="00F34F93">
        <w:rPr>
          <w:rFonts w:asciiTheme="minorHAnsi" w:hAnsiTheme="minorHAnsi" w:cstheme="minorHAnsi"/>
          <w:sz w:val="22"/>
          <w:szCs w:val="22"/>
        </w:rPr>
        <w:t>enie zamówienia publicznego lub </w:t>
      </w:r>
      <w:r w:rsidRPr="00F34F93">
        <w:rPr>
          <w:rFonts w:asciiTheme="minorHAnsi" w:hAnsiTheme="minorHAnsi" w:cstheme="minorHAnsi"/>
          <w:sz w:val="22"/>
          <w:szCs w:val="22"/>
        </w:rPr>
        <w:t>konkursu.</w:t>
      </w:r>
    </w:p>
    <w:p w14:paraId="649E6099" w14:textId="77777777" w:rsidR="00CF28EC" w:rsidRPr="00F34F93" w:rsidRDefault="00A179D6" w:rsidP="000E1E40">
      <w:pPr>
        <w:numPr>
          <w:ilvl w:val="1"/>
          <w:numId w:val="17"/>
        </w:numPr>
        <w:suppressAutoHyphens w:val="0"/>
        <w:spacing w:after="160" w:line="276" w:lineRule="auto"/>
        <w:ind w:left="709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>W przypadku ograniczenia przetwarzania Pani/Pana danych osobowych Zamawiający będzie udostępniał protokół postępowania tylko w celu ustalenia, dochodzenia lub obrony roszczeń, lub w celu ochrony praw innej osoby fizycznej lub prawnej, lub z uwagi na ważne względy interesu publicznego Unii lub państwa członkowskiego.</w:t>
      </w:r>
    </w:p>
    <w:p w14:paraId="2A38DFF3" w14:textId="24B8E7B9" w:rsidR="00A179D6" w:rsidRPr="00F34F93" w:rsidRDefault="00A179D6" w:rsidP="000E1E40">
      <w:pPr>
        <w:numPr>
          <w:ilvl w:val="1"/>
          <w:numId w:val="17"/>
        </w:numPr>
        <w:suppressAutoHyphens w:val="0"/>
        <w:spacing w:after="160" w:line="276" w:lineRule="auto"/>
        <w:ind w:left="709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>Prawo do wniesienia skargi do Prezesa Urzędu Ochrony Danych Osobowych, gdy uzna Pani/Pan, że przetwarzanie danych osobowych Pani/Pana dotyczących narusza przepisy dotyczące ochrony danych osobowych.</w:t>
      </w:r>
    </w:p>
    <w:p w14:paraId="62F431E9" w14:textId="77777777" w:rsidR="00A179D6" w:rsidRPr="00F34F93" w:rsidRDefault="00A179D6" w:rsidP="000E1E40">
      <w:pPr>
        <w:numPr>
          <w:ilvl w:val="0"/>
          <w:numId w:val="17"/>
        </w:numPr>
        <w:suppressAutoHyphens w:val="0"/>
        <w:spacing w:after="16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>Nie przysługuje Pani/Panu – w związku z art. 17 ust. 3 lit. b, d lub e RODO</w:t>
      </w:r>
    </w:p>
    <w:p w14:paraId="4D2BA02B" w14:textId="77777777" w:rsidR="00A179D6" w:rsidRPr="00F34F93" w:rsidRDefault="00A179D6" w:rsidP="000E1E40">
      <w:pPr>
        <w:numPr>
          <w:ilvl w:val="1"/>
          <w:numId w:val="17"/>
        </w:numPr>
        <w:suppressAutoHyphens w:val="0"/>
        <w:spacing w:after="160" w:line="276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>– prawo do usunięcia danych osobowych;</w:t>
      </w:r>
    </w:p>
    <w:p w14:paraId="1DAC7A60" w14:textId="77777777" w:rsidR="00A179D6" w:rsidRPr="00F34F93" w:rsidRDefault="00A179D6" w:rsidP="000E1E40">
      <w:pPr>
        <w:numPr>
          <w:ilvl w:val="1"/>
          <w:numId w:val="17"/>
        </w:numPr>
        <w:suppressAutoHyphens w:val="0"/>
        <w:spacing w:after="160" w:line="276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>– prawo do przenoszenia danych osobowych, o którym mowa w art. 20 RODO;</w:t>
      </w:r>
    </w:p>
    <w:p w14:paraId="7CDF65CD" w14:textId="77777777" w:rsidR="0067361F" w:rsidRPr="00F34F93" w:rsidRDefault="00A179D6" w:rsidP="000E1E40">
      <w:pPr>
        <w:numPr>
          <w:ilvl w:val="1"/>
          <w:numId w:val="17"/>
        </w:numPr>
        <w:suppressAutoHyphens w:val="0"/>
        <w:spacing w:after="160" w:line="276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>– prawo sprzeciwu wobec przetwarzania danych osobowych, o którym mowa w art. 21 RODO, gdyż podstawą prawną przetwarzania Pani/Pana danych osobowych jest art. 6 ust. 1 lit. c RODO.</w:t>
      </w:r>
    </w:p>
    <w:p w14:paraId="3AFF79E9" w14:textId="6DD522B3" w:rsidR="008D27EA" w:rsidRPr="00F34F93" w:rsidRDefault="00A179D6" w:rsidP="000E1E40">
      <w:pPr>
        <w:numPr>
          <w:ilvl w:val="0"/>
          <w:numId w:val="17"/>
        </w:numPr>
        <w:suppressAutoHyphens w:val="0"/>
        <w:spacing w:after="16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4F93">
        <w:rPr>
          <w:rFonts w:asciiTheme="minorHAnsi" w:hAnsiTheme="minorHAnsi" w:cstheme="minorHAnsi"/>
          <w:sz w:val="22"/>
          <w:szCs w:val="22"/>
        </w:rPr>
        <w:t>W przypadku udostępnienia Zamawiającemu</w:t>
      </w:r>
      <w:r w:rsidR="00EB09BF" w:rsidRPr="00F34F93">
        <w:rPr>
          <w:rFonts w:asciiTheme="minorHAnsi" w:hAnsiTheme="minorHAnsi" w:cstheme="minorHAnsi"/>
          <w:sz w:val="22"/>
          <w:szCs w:val="22"/>
        </w:rPr>
        <w:t xml:space="preserve"> przez podmiot biorący udział w </w:t>
      </w:r>
      <w:r w:rsidRPr="00F34F93">
        <w:rPr>
          <w:rFonts w:asciiTheme="minorHAnsi" w:hAnsiTheme="minorHAnsi" w:cstheme="minorHAnsi"/>
          <w:sz w:val="22"/>
          <w:szCs w:val="22"/>
        </w:rPr>
        <w:t>postępowaniu o udzielenie zamówienia, danych osobowych swoich pracowników, zleceniobiorców, pełnomocników, członków zarządu, wspólników, współpracowników, kontrahentów, dostawców, beneficjentów rzeczywistych lub innych osób, Zamawiający wnosi o poinformowanie tych osób o danych administratora/Zamawiającego, o danych IOD, o celach przetwarzania, kategoriach danych, odbiorcach i o przetwarzaniu danych osobowych na zasadach określonych powyżej.</w:t>
      </w:r>
    </w:p>
    <w:p w14:paraId="3330CC7F" w14:textId="35F960B3" w:rsidR="008D27EA" w:rsidRPr="007E29EB" w:rsidRDefault="008D27EA" w:rsidP="006B5F16">
      <w:pPr>
        <w:suppressAutoHyphens w:val="0"/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7E29EB">
        <w:rPr>
          <w:rFonts w:asciiTheme="minorHAnsi" w:hAnsiTheme="minorHAnsi" w:cstheme="minorHAnsi"/>
          <w:b/>
          <w:bCs/>
          <w:noProof/>
          <w:sz w:val="22"/>
          <w:szCs w:val="22"/>
          <w:highlight w:val="yellow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9F9DCEE" wp14:editId="6462B2DB">
                <wp:simplePos x="0" y="0"/>
                <wp:positionH relativeFrom="margin">
                  <wp:posOffset>24130</wp:posOffset>
                </wp:positionH>
                <wp:positionV relativeFrom="paragraph">
                  <wp:posOffset>181610</wp:posOffset>
                </wp:positionV>
                <wp:extent cx="5610225" cy="342900"/>
                <wp:effectExtent l="0" t="0" r="28575" b="19050"/>
                <wp:wrapTopAndBottom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3429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4B7DB" w14:textId="77777777" w:rsidR="00E410FC" w:rsidRPr="00115B57" w:rsidRDefault="00E410FC" w:rsidP="000E1E40">
                            <w:pPr>
                              <w:widowControl w:val="0"/>
                              <w:numPr>
                                <w:ilvl w:val="0"/>
                                <w:numId w:val="29"/>
                              </w:numPr>
                              <w:autoSpaceDE w:val="0"/>
                              <w:jc w:val="both"/>
                              <w:rPr>
                                <w:sz w:val="24"/>
                              </w:rPr>
                            </w:pPr>
                            <w:r w:rsidRPr="004C456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Załączniki do specyfikacji warunków zamówienia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19F9DCEE" id="_x0000_s1048" style="position:absolute;left:0;text-align:left;margin-left:1.9pt;margin-top:14.3pt;width:441.75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" fillcolor="#deebf7" strokecolor="#bdd7ee">
                <v:stroke joinstyle="miter"/>
                <v:textbox>
                  <w:txbxContent>
                    <w:p w14:paraId="79E4B7DB" w14:textId="77777777" w:rsidR="00E410FC" w:rsidRPr="00115B57" w:rsidRDefault="00E410FC" w:rsidP="000E1E40">
                      <w:pPr>
                        <w:widowControl w:val="0"/>
                        <w:numPr>
                          <w:ilvl w:val="0"/>
                          <w:numId w:val="29"/>
                        </w:numPr>
                        <w:autoSpaceDE w:val="0"/>
                        <w:jc w:val="both"/>
                        <w:rPr>
                          <w:sz w:val="24"/>
                        </w:rPr>
                      </w:pPr>
                      <w:r w:rsidRPr="004C456D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Załączniki do specyfikacji warunków zamówienia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6392"/>
      </w:tblGrid>
      <w:tr w:rsidR="0067361F" w:rsidRPr="007E29EB" w14:paraId="786DD3C8" w14:textId="77777777" w:rsidTr="00E85DA3">
        <w:tc>
          <w:tcPr>
            <w:tcW w:w="2406" w:type="dxa"/>
          </w:tcPr>
          <w:p w14:paraId="6A6EC995" w14:textId="77777777" w:rsidR="008D27EA" w:rsidRPr="00F34F93" w:rsidRDefault="008D27EA" w:rsidP="00115B57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3C981BA1" w14:textId="01049A2E" w:rsidR="0067361F" w:rsidRPr="00F34F93" w:rsidRDefault="0067361F" w:rsidP="00115B57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F34F93">
              <w:rPr>
                <w:rFonts w:asciiTheme="minorHAnsi" w:hAnsiTheme="minorHAnsi" w:cstheme="minorHAnsi"/>
                <w:bCs/>
              </w:rPr>
              <w:t xml:space="preserve">Załącznik nr 1              </w:t>
            </w:r>
          </w:p>
        </w:tc>
        <w:tc>
          <w:tcPr>
            <w:tcW w:w="6392" w:type="dxa"/>
          </w:tcPr>
          <w:p w14:paraId="6A5AD8CB" w14:textId="77777777" w:rsidR="008D27EA" w:rsidRPr="00F34F93" w:rsidRDefault="008D27EA" w:rsidP="00115B57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3268C582" w14:textId="7874D788" w:rsidR="00AC6EC8" w:rsidRPr="00F34F93" w:rsidRDefault="0067361F" w:rsidP="00115B57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F34F93">
              <w:rPr>
                <w:rFonts w:asciiTheme="minorHAnsi" w:hAnsiTheme="minorHAnsi" w:cstheme="minorHAnsi"/>
                <w:bCs/>
              </w:rPr>
              <w:t>Formularz ofertowy- wzór</w:t>
            </w:r>
          </w:p>
        </w:tc>
      </w:tr>
      <w:tr w:rsidR="0067361F" w:rsidRPr="007E29EB" w14:paraId="535C5033" w14:textId="77777777" w:rsidTr="00E85DA3">
        <w:tc>
          <w:tcPr>
            <w:tcW w:w="2406" w:type="dxa"/>
          </w:tcPr>
          <w:p w14:paraId="28628B68" w14:textId="7B99B8D1" w:rsidR="0067361F" w:rsidRPr="00F34F93" w:rsidRDefault="002A494D" w:rsidP="00EB09BF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F34F93">
              <w:rPr>
                <w:rFonts w:asciiTheme="minorHAnsi" w:hAnsiTheme="minorHAnsi" w:cstheme="minorHAnsi"/>
                <w:bCs/>
              </w:rPr>
              <w:t>Załącznik nr 2</w:t>
            </w:r>
            <w:r w:rsidR="00FD3D40" w:rsidRPr="00F34F93">
              <w:rPr>
                <w:rFonts w:asciiTheme="minorHAnsi" w:hAnsiTheme="minorHAnsi" w:cstheme="minorHAnsi"/>
                <w:bCs/>
              </w:rPr>
              <w:t xml:space="preserve"> i 2a</w:t>
            </w:r>
            <w:r w:rsidR="00054403" w:rsidRPr="00F34F93">
              <w:rPr>
                <w:rFonts w:asciiTheme="minorHAnsi" w:hAnsiTheme="minorHAnsi" w:cstheme="minorHAnsi"/>
                <w:bCs/>
              </w:rPr>
              <w:t>,2b</w:t>
            </w:r>
            <w:r w:rsidR="0067361F" w:rsidRPr="00F34F93">
              <w:rPr>
                <w:rFonts w:asciiTheme="minorHAnsi" w:hAnsiTheme="minorHAnsi" w:cstheme="minorHAnsi"/>
                <w:bCs/>
              </w:rPr>
              <w:t xml:space="preserve">            </w:t>
            </w:r>
          </w:p>
        </w:tc>
        <w:tc>
          <w:tcPr>
            <w:tcW w:w="6392" w:type="dxa"/>
          </w:tcPr>
          <w:p w14:paraId="678AD00C" w14:textId="4C2D1ADB" w:rsidR="0067361F" w:rsidRPr="00F34F93" w:rsidRDefault="0067361F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F34F93">
              <w:rPr>
                <w:rFonts w:asciiTheme="minorHAnsi" w:hAnsiTheme="minorHAnsi" w:cstheme="minorHAnsi"/>
                <w:bCs/>
              </w:rPr>
              <w:t>Oświadczeni</w:t>
            </w:r>
            <w:r w:rsidR="005B7758" w:rsidRPr="00F34F93">
              <w:rPr>
                <w:rFonts w:asciiTheme="minorHAnsi" w:hAnsiTheme="minorHAnsi" w:cstheme="minorHAnsi"/>
                <w:bCs/>
              </w:rPr>
              <w:t>e</w:t>
            </w:r>
            <w:r w:rsidRPr="00F34F93">
              <w:rPr>
                <w:rFonts w:asciiTheme="minorHAnsi" w:hAnsiTheme="minorHAnsi" w:cstheme="minorHAnsi"/>
                <w:bCs/>
              </w:rPr>
              <w:t xml:space="preserve"> Wykonawcy- wzór</w:t>
            </w:r>
          </w:p>
        </w:tc>
      </w:tr>
      <w:tr w:rsidR="0067361F" w:rsidRPr="007E29EB" w14:paraId="09CBD8F6" w14:textId="77777777" w:rsidTr="00E85DA3">
        <w:tc>
          <w:tcPr>
            <w:tcW w:w="2406" w:type="dxa"/>
          </w:tcPr>
          <w:p w14:paraId="1BB6F22F" w14:textId="1CE1EB53" w:rsidR="0067361F" w:rsidRPr="00F34F93" w:rsidRDefault="0067361F" w:rsidP="0067361F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F34F93">
              <w:rPr>
                <w:rFonts w:asciiTheme="minorHAnsi" w:hAnsiTheme="minorHAnsi" w:cstheme="minorHAnsi"/>
                <w:bCs/>
              </w:rPr>
              <w:t xml:space="preserve">Załącznik nr 3 </w:t>
            </w:r>
          </w:p>
          <w:p w14:paraId="177D8753" w14:textId="47362396" w:rsidR="00906E08" w:rsidRPr="00F34F93" w:rsidRDefault="00906E08" w:rsidP="0067361F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F34F93">
              <w:rPr>
                <w:rFonts w:asciiTheme="minorHAnsi" w:hAnsiTheme="minorHAnsi" w:cstheme="minorHAnsi"/>
                <w:bCs/>
              </w:rPr>
              <w:t>Załącznik nr 4</w:t>
            </w:r>
            <w:r w:rsidR="00D53D74" w:rsidRPr="00F34F93">
              <w:rPr>
                <w:rFonts w:asciiTheme="minorHAnsi" w:hAnsiTheme="minorHAnsi" w:cstheme="minorHAnsi"/>
                <w:bCs/>
              </w:rPr>
              <w:t>a</w:t>
            </w:r>
            <w:r w:rsidR="00054403" w:rsidRPr="00F34F93">
              <w:rPr>
                <w:rFonts w:asciiTheme="minorHAnsi" w:hAnsiTheme="minorHAnsi" w:cstheme="minorHAnsi"/>
                <w:bCs/>
              </w:rPr>
              <w:t>,4</w:t>
            </w:r>
            <w:r w:rsidR="00D53D74" w:rsidRPr="00F34F93">
              <w:rPr>
                <w:rFonts w:asciiTheme="minorHAnsi" w:hAnsiTheme="minorHAnsi" w:cstheme="minorHAnsi"/>
                <w:bCs/>
              </w:rPr>
              <w:t>b</w:t>
            </w:r>
            <w:r w:rsidR="00054403" w:rsidRPr="00F34F93">
              <w:rPr>
                <w:rFonts w:asciiTheme="minorHAnsi" w:hAnsiTheme="minorHAnsi" w:cstheme="minorHAnsi"/>
                <w:bCs/>
              </w:rPr>
              <w:t>,4</w:t>
            </w:r>
            <w:r w:rsidR="00D53D74" w:rsidRPr="00F34F93">
              <w:rPr>
                <w:rFonts w:asciiTheme="minorHAnsi" w:hAnsiTheme="minorHAnsi" w:cstheme="minorHAnsi"/>
                <w:bCs/>
              </w:rPr>
              <w:t>c</w:t>
            </w:r>
            <w:r w:rsidR="0041530B">
              <w:rPr>
                <w:rFonts w:asciiTheme="minorHAnsi" w:hAnsiTheme="minorHAnsi" w:cstheme="minorHAnsi"/>
                <w:bCs/>
              </w:rPr>
              <w:t>, 4d</w:t>
            </w:r>
          </w:p>
        </w:tc>
        <w:tc>
          <w:tcPr>
            <w:tcW w:w="6392" w:type="dxa"/>
          </w:tcPr>
          <w:p w14:paraId="0F091B32" w14:textId="77777777" w:rsidR="0067361F" w:rsidRPr="00F34F93" w:rsidRDefault="0067361F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F34F93">
              <w:rPr>
                <w:rFonts w:asciiTheme="minorHAnsi" w:hAnsiTheme="minorHAnsi" w:cstheme="minorHAnsi"/>
                <w:bCs/>
              </w:rPr>
              <w:t>Umowa – projekt</w:t>
            </w:r>
          </w:p>
          <w:p w14:paraId="45BD49FA" w14:textId="37FFCC3F" w:rsidR="00906E08" w:rsidRPr="00F34F93" w:rsidRDefault="00791A29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F34F93">
              <w:rPr>
                <w:rFonts w:asciiTheme="minorHAnsi" w:hAnsiTheme="minorHAnsi" w:cstheme="minorHAnsi"/>
                <w:bCs/>
              </w:rPr>
              <w:t>Opis przedmiotu zamówienia</w:t>
            </w:r>
          </w:p>
        </w:tc>
      </w:tr>
      <w:tr w:rsidR="0067361F" w:rsidRPr="00EF4E08" w14:paraId="3060E545" w14:textId="77777777" w:rsidTr="00E85DA3">
        <w:tc>
          <w:tcPr>
            <w:tcW w:w="2406" w:type="dxa"/>
          </w:tcPr>
          <w:p w14:paraId="27CE096B" w14:textId="77777777" w:rsidR="0067361F" w:rsidRPr="00F34F93" w:rsidRDefault="00791A29" w:rsidP="0067361F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F34F93">
              <w:rPr>
                <w:rFonts w:asciiTheme="minorHAnsi" w:hAnsiTheme="minorHAnsi" w:cstheme="minorHAnsi"/>
                <w:bCs/>
              </w:rPr>
              <w:t>Załącznik nr 5</w:t>
            </w:r>
          </w:p>
          <w:p w14:paraId="616A6B41" w14:textId="236785FF" w:rsidR="00791A29" w:rsidRPr="00F34F93" w:rsidRDefault="00791A29" w:rsidP="0067361F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F34F93">
              <w:rPr>
                <w:rFonts w:asciiTheme="minorHAnsi" w:hAnsiTheme="minorHAnsi" w:cstheme="minorHAnsi"/>
                <w:bCs/>
              </w:rPr>
              <w:t>Załącznik nr 6</w:t>
            </w:r>
          </w:p>
        </w:tc>
        <w:tc>
          <w:tcPr>
            <w:tcW w:w="6392" w:type="dxa"/>
          </w:tcPr>
          <w:p w14:paraId="014892AF" w14:textId="43F562C4" w:rsidR="0067361F" w:rsidRPr="00F34F93" w:rsidRDefault="00791A29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F34F93">
              <w:rPr>
                <w:rFonts w:asciiTheme="minorHAnsi" w:hAnsiTheme="minorHAnsi" w:cstheme="minorHAnsi"/>
                <w:bCs/>
              </w:rPr>
              <w:t>Zobowiązanie podmiotu udostępniającego zasoby</w:t>
            </w:r>
          </w:p>
          <w:p w14:paraId="13DDFE5C" w14:textId="59F6CDC2" w:rsidR="00EA2FF9" w:rsidRPr="00F34F93" w:rsidRDefault="00791A29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F34F93">
              <w:rPr>
                <w:rFonts w:asciiTheme="minorHAnsi" w:hAnsiTheme="minorHAnsi" w:cstheme="minorHAnsi"/>
                <w:bCs/>
              </w:rPr>
              <w:t>Oświadczenie wykonawców wspólnyc</w:t>
            </w:r>
            <w:r w:rsidR="00207EF9" w:rsidRPr="00F34F93">
              <w:rPr>
                <w:rFonts w:asciiTheme="minorHAnsi" w:hAnsiTheme="minorHAnsi" w:cstheme="minorHAnsi"/>
                <w:bCs/>
              </w:rPr>
              <w:t>h</w:t>
            </w:r>
          </w:p>
          <w:p w14:paraId="40DC0794" w14:textId="77777777" w:rsidR="007063C8" w:rsidRDefault="007063C8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40279DBE" w14:textId="77777777" w:rsidR="0076727F" w:rsidRDefault="0076727F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591E6476" w14:textId="77777777" w:rsidR="0076727F" w:rsidRDefault="0076727F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02EED41E" w14:textId="77777777" w:rsidR="0076727F" w:rsidRDefault="0076727F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4B4A417A" w14:textId="77777777" w:rsidR="0076727F" w:rsidRDefault="0076727F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05111E8B" w14:textId="77777777" w:rsidR="0076727F" w:rsidRDefault="0076727F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6D5A59A6" w14:textId="77777777" w:rsidR="0076727F" w:rsidRDefault="0076727F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0A01B96E" w14:textId="77777777" w:rsidR="0076727F" w:rsidRDefault="0076727F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7324FCE6" w14:textId="77777777" w:rsidR="0076727F" w:rsidRDefault="0076727F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3E36DD1B" w14:textId="77777777" w:rsidR="0076727F" w:rsidRDefault="0076727F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31551307" w14:textId="77777777" w:rsidR="0076727F" w:rsidRDefault="0076727F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34BD95B1" w14:textId="77777777" w:rsidR="0076727F" w:rsidRDefault="0076727F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5A1C6387" w14:textId="77777777" w:rsidR="0076727F" w:rsidRDefault="0076727F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7215A890" w14:textId="77777777" w:rsidR="0076727F" w:rsidRDefault="0076727F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7FBA10D1" w14:textId="77777777" w:rsidR="0076727F" w:rsidRDefault="0076727F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2796E2A2" w14:textId="77777777" w:rsidR="0076727F" w:rsidRDefault="0076727F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100C28A0" w14:textId="77777777" w:rsidR="0076727F" w:rsidRDefault="0076727F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56CA6900" w14:textId="77777777" w:rsidR="0076727F" w:rsidRDefault="0076727F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44BB560B" w14:textId="77777777" w:rsidR="0076727F" w:rsidRDefault="0076727F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03A38627" w14:textId="77777777" w:rsidR="0076727F" w:rsidRDefault="0076727F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42EFC86E" w14:textId="77777777" w:rsidR="0076727F" w:rsidRDefault="0076727F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1BCAD9BE" w14:textId="77777777" w:rsidR="0076727F" w:rsidRDefault="0076727F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13C55E44" w14:textId="77777777" w:rsidR="0076727F" w:rsidRDefault="0076727F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38682390" w14:textId="77777777" w:rsidR="0076727F" w:rsidRDefault="0076727F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59BFCF25" w14:textId="77777777" w:rsidR="0076727F" w:rsidRDefault="0076727F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2F593D87" w14:textId="77777777" w:rsidR="0076727F" w:rsidRDefault="0076727F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7186F5CC" w14:textId="77777777" w:rsidR="0076727F" w:rsidRDefault="0076727F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7FAA35AD" w14:textId="77777777" w:rsidR="0076727F" w:rsidRDefault="0076727F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2D653A3B" w14:textId="77777777" w:rsidR="0076727F" w:rsidRDefault="0076727F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4EA55BF5" w14:textId="77777777" w:rsidR="0076727F" w:rsidRDefault="0076727F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1163C9B4" w14:textId="77777777" w:rsidR="0076727F" w:rsidRDefault="0076727F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26B4F99F" w14:textId="77777777" w:rsidR="0076727F" w:rsidRDefault="0076727F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2FACA425" w14:textId="77777777" w:rsidR="0076727F" w:rsidRDefault="0076727F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69F24182" w14:textId="77777777" w:rsidR="0076727F" w:rsidRDefault="0076727F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4F7AEFD9" w14:textId="77777777" w:rsidR="0076727F" w:rsidRDefault="0076727F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5009AFE0" w14:textId="77777777" w:rsidR="0076727F" w:rsidRDefault="0076727F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716A0A11" w14:textId="77777777" w:rsidR="000020DB" w:rsidRDefault="000020DB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08F3BF29" w14:textId="77777777" w:rsidR="000020DB" w:rsidRDefault="000020DB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4AA17DB8" w14:textId="56341C45" w:rsidR="000020DB" w:rsidRPr="00F34F93" w:rsidRDefault="000020DB" w:rsidP="00FC5269">
            <w:pPr>
              <w:widowControl w:val="0"/>
              <w:tabs>
                <w:tab w:val="left" w:pos="426"/>
              </w:tabs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898C81B" w14:textId="73D68A88" w:rsidR="0011681D" w:rsidRPr="004C456D" w:rsidRDefault="00D51412" w:rsidP="00D51412">
      <w:pPr>
        <w:keepNext/>
        <w:tabs>
          <w:tab w:val="left" w:pos="6555"/>
          <w:tab w:val="right" w:pos="9071"/>
        </w:tabs>
        <w:suppressAutoHyphens w:val="0"/>
        <w:spacing w:after="120" w:line="276" w:lineRule="auto"/>
        <w:jc w:val="right"/>
        <w:outlineLvl w:val="7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lastRenderedPageBreak/>
        <w:t>Załącznik nr 1 do SWZ</w:t>
      </w:r>
    </w:p>
    <w:p w14:paraId="58418614" w14:textId="77777777" w:rsidR="000A447A" w:rsidRPr="002B1C50" w:rsidRDefault="000A447A" w:rsidP="002B1C50">
      <w:pPr>
        <w:spacing w:after="40"/>
        <w:jc w:val="center"/>
        <w:rPr>
          <w:rFonts w:asciiTheme="minorHAnsi" w:hAnsiTheme="minorHAnsi" w:cstheme="minorHAnsi"/>
          <w:b/>
          <w:bCs/>
          <w:sz w:val="24"/>
        </w:rPr>
      </w:pPr>
      <w:r w:rsidRPr="004C456D">
        <w:rPr>
          <w:rFonts w:asciiTheme="minorHAnsi" w:hAnsiTheme="minorHAnsi" w:cstheme="minorHAnsi"/>
          <w:b/>
          <w:bCs/>
          <w:sz w:val="24"/>
        </w:rPr>
        <w:t>FORMULARZ OFERTOWY</w:t>
      </w:r>
    </w:p>
    <w:tbl>
      <w:tblPr>
        <w:tblW w:w="878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789"/>
      </w:tblGrid>
      <w:tr w:rsidR="000A447A" w:rsidRPr="004C456D" w14:paraId="12907A02" w14:textId="77777777" w:rsidTr="0041530B">
        <w:trPr>
          <w:trHeight w:val="1412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19809" w14:textId="77777777" w:rsidR="000A447A" w:rsidRPr="004C456D" w:rsidRDefault="000A447A" w:rsidP="000A447A">
            <w:pPr>
              <w:spacing w:after="40"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4C456D">
              <w:rPr>
                <w:rFonts w:asciiTheme="minorHAnsi" w:hAnsiTheme="minorHAnsi" w:cstheme="minorHAnsi"/>
                <w:b/>
                <w:sz w:val="22"/>
                <w:lang w:val="cs-CZ"/>
              </w:rPr>
              <w:t>ZAMAWIAJĄCY:  31 BAZA LOTNICTWA TAKTYCZNEGO UL. SILNIKI 1 , 61-325 POZNAŃ</w:t>
            </w:r>
          </w:p>
          <w:p w14:paraId="71F28B40" w14:textId="09EAE576" w:rsidR="000A447A" w:rsidRPr="004C456D" w:rsidRDefault="000A447A" w:rsidP="000A447A">
            <w:pPr>
              <w:spacing w:after="40" w:line="276" w:lineRule="auto"/>
              <w:jc w:val="both"/>
              <w:rPr>
                <w:rFonts w:asciiTheme="minorHAnsi" w:hAnsiTheme="minorHAnsi" w:cstheme="minorHAnsi"/>
                <w:sz w:val="22"/>
                <w:lang w:val="cs-CZ"/>
              </w:rPr>
            </w:pPr>
            <w:r w:rsidRPr="004C456D">
              <w:rPr>
                <w:rFonts w:asciiTheme="minorHAnsi" w:hAnsiTheme="minorHAnsi" w:cstheme="minorHAnsi"/>
                <w:sz w:val="22"/>
                <w:lang w:val="cs-CZ"/>
              </w:rPr>
              <w:t>Oferta w postępowaniu o udzielenie zamówienia publicznego prowadzonego w trybie podstawowym na podstawie przepisów ustawy z dnia 11 września 2019 r. (</w:t>
            </w:r>
            <w:r w:rsidR="001A13FB" w:rsidRPr="009E72AC">
              <w:rPr>
                <w:rStyle w:val="st1"/>
                <w:rFonts w:asciiTheme="minorHAnsi" w:hAnsiTheme="minorHAnsi" w:cstheme="minorHAnsi"/>
                <w:sz w:val="24"/>
                <w:szCs w:val="24"/>
              </w:rPr>
              <w:t xml:space="preserve">Dz. U. z </w:t>
            </w:r>
            <w:r w:rsidR="001A13FB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CF18DA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1A13FB">
              <w:rPr>
                <w:rFonts w:asciiTheme="minorHAnsi" w:hAnsiTheme="minorHAnsi" w:cstheme="minorHAnsi"/>
                <w:sz w:val="24"/>
                <w:szCs w:val="24"/>
              </w:rPr>
              <w:t>r.</w:t>
            </w:r>
            <w:r w:rsidR="001A13FB" w:rsidRPr="009E72AC">
              <w:rPr>
                <w:rFonts w:asciiTheme="minorHAnsi" w:hAnsiTheme="minorHAnsi" w:cstheme="minorHAnsi"/>
                <w:sz w:val="24"/>
                <w:szCs w:val="24"/>
              </w:rPr>
              <w:t xml:space="preserve"> poz. </w:t>
            </w:r>
            <w:r w:rsidR="00CF18DA">
              <w:rPr>
                <w:rFonts w:asciiTheme="minorHAnsi" w:hAnsiTheme="minorHAnsi" w:cstheme="minorHAnsi"/>
                <w:sz w:val="24"/>
                <w:szCs w:val="24"/>
              </w:rPr>
              <w:t>1320</w:t>
            </w:r>
            <w:r w:rsidR="0014729D">
              <w:t xml:space="preserve"> </w:t>
            </w:r>
            <w:r w:rsidR="0014729D" w:rsidRPr="0014729D">
              <w:rPr>
                <w:rFonts w:asciiTheme="minorHAnsi" w:hAnsiTheme="minorHAnsi" w:cstheme="minorHAnsi"/>
                <w:sz w:val="24"/>
                <w:szCs w:val="24"/>
              </w:rPr>
              <w:t>z późn. zm.</w:t>
            </w:r>
            <w:r w:rsidRPr="004C456D">
              <w:rPr>
                <w:rFonts w:asciiTheme="minorHAnsi" w:hAnsiTheme="minorHAnsi" w:cstheme="minorHAnsi"/>
                <w:sz w:val="22"/>
                <w:lang w:val="cs-CZ"/>
              </w:rPr>
              <w:t>) – Prawo zamówień publicznych, na:</w:t>
            </w:r>
          </w:p>
          <w:p w14:paraId="7A441C70" w14:textId="25AF953C" w:rsidR="0076727F" w:rsidRDefault="004A4C2F" w:rsidP="0076727F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 xml:space="preserve">BIEŻĄCE </w:t>
            </w:r>
            <w:r w:rsidR="0076727F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NAPRAWY WOJSKOWYCH POJAZDÓW CYSTERN PALIWOWYCH W LATACH 2026-2027</w:t>
            </w:r>
          </w:p>
          <w:p w14:paraId="0821C508" w14:textId="6FBCE82A" w:rsidR="000A447A" w:rsidRPr="00854C59" w:rsidRDefault="000A447A" w:rsidP="00854C59">
            <w:pPr>
              <w:spacing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2"/>
                <w:lang w:val="cs-CZ"/>
              </w:rPr>
            </w:pPr>
            <w:r w:rsidRPr="004C456D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Nr sprawy</w:t>
            </w:r>
            <w:r w:rsidR="0041530B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 xml:space="preserve"> </w:t>
            </w:r>
            <w:r w:rsidR="004A4C2F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43/VIII/25</w:t>
            </w:r>
          </w:p>
        </w:tc>
      </w:tr>
      <w:tr w:rsidR="000A447A" w:rsidRPr="004C456D" w14:paraId="51BABE5B" w14:textId="77777777" w:rsidTr="0041530B">
        <w:trPr>
          <w:trHeight w:val="1502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56340" w14:textId="77777777" w:rsidR="000A447A" w:rsidRPr="006972F2" w:rsidRDefault="000A447A" w:rsidP="000E1E40">
            <w:pPr>
              <w:numPr>
                <w:ilvl w:val="0"/>
                <w:numId w:val="18"/>
              </w:numPr>
              <w:tabs>
                <w:tab w:val="left" w:pos="459"/>
              </w:tabs>
              <w:spacing w:after="40" w:line="276" w:lineRule="auto"/>
              <w:ind w:hanging="720"/>
              <w:contextualSpacing/>
              <w:rPr>
                <w:rFonts w:asciiTheme="minorHAnsi" w:hAnsiTheme="minorHAnsi" w:cstheme="minorHAnsi"/>
                <w:sz w:val="22"/>
              </w:rPr>
            </w:pPr>
            <w:r w:rsidRPr="006972F2">
              <w:rPr>
                <w:rFonts w:asciiTheme="minorHAnsi" w:hAnsiTheme="minorHAnsi" w:cstheme="minorHAnsi"/>
                <w:b/>
                <w:sz w:val="22"/>
                <w:lang w:val="cs-CZ"/>
              </w:rPr>
              <w:t>DANE WYKONAWCY:</w:t>
            </w:r>
          </w:p>
          <w:tbl>
            <w:tblPr>
              <w:tblW w:w="97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91"/>
              <w:gridCol w:w="2700"/>
              <w:gridCol w:w="3416"/>
            </w:tblGrid>
            <w:tr w:rsidR="000A447A" w:rsidRPr="006972F2" w14:paraId="57CC4CCF" w14:textId="77777777" w:rsidTr="00E2229F">
              <w:tc>
                <w:tcPr>
                  <w:tcW w:w="3591" w:type="dxa"/>
                  <w:shd w:val="clear" w:color="auto" w:fill="auto"/>
                  <w:vAlign w:val="center"/>
                </w:tcPr>
                <w:p w14:paraId="22DD5925" w14:textId="77777777" w:rsidR="000A447A" w:rsidRPr="006972F2" w:rsidRDefault="000A447A" w:rsidP="00854C59">
                  <w:pPr>
                    <w:jc w:val="both"/>
                    <w:rPr>
                      <w:rFonts w:asciiTheme="minorHAnsi" w:eastAsia="Calibri" w:hAnsiTheme="minorHAnsi" w:cstheme="minorHAnsi"/>
                      <w:color w:val="FF0000"/>
                    </w:rPr>
                  </w:pPr>
                  <w:r w:rsidRPr="006972F2">
                    <w:rPr>
                      <w:rFonts w:asciiTheme="minorHAnsi" w:eastAsia="Calibri" w:hAnsiTheme="minorHAnsi" w:cstheme="minorHAnsi"/>
                      <w:sz w:val="22"/>
                      <w:lang w:val="cs-CZ"/>
                    </w:rPr>
                    <w:t>Osoba upoważniona do reprezentacji Wykonawcy/ów i podpisująca ofertę</w:t>
                  </w:r>
                </w:p>
              </w:tc>
              <w:tc>
                <w:tcPr>
                  <w:tcW w:w="6116" w:type="dxa"/>
                  <w:gridSpan w:val="2"/>
                  <w:shd w:val="clear" w:color="auto" w:fill="auto"/>
                  <w:vAlign w:val="center"/>
                </w:tcPr>
                <w:p w14:paraId="20B195CB" w14:textId="77777777" w:rsidR="000A447A" w:rsidRPr="006972F2" w:rsidRDefault="000A447A" w:rsidP="0073702D">
                  <w:pPr>
                    <w:spacing w:after="40" w:line="360" w:lineRule="auto"/>
                    <w:rPr>
                      <w:rFonts w:asciiTheme="minorHAnsi" w:eastAsia="Calibri" w:hAnsiTheme="minorHAnsi" w:cstheme="minorHAnsi"/>
                      <w:color w:val="FF0000"/>
                    </w:rPr>
                  </w:pPr>
                </w:p>
              </w:tc>
            </w:tr>
            <w:tr w:rsidR="000A447A" w:rsidRPr="006972F2" w14:paraId="6466A6C7" w14:textId="77777777" w:rsidTr="00854C59">
              <w:trPr>
                <w:trHeight w:val="309"/>
              </w:trPr>
              <w:tc>
                <w:tcPr>
                  <w:tcW w:w="3591" w:type="dxa"/>
                  <w:shd w:val="clear" w:color="auto" w:fill="auto"/>
                  <w:vAlign w:val="center"/>
                </w:tcPr>
                <w:p w14:paraId="53AB86A7" w14:textId="77777777" w:rsidR="000A447A" w:rsidRPr="006972F2" w:rsidRDefault="000A447A" w:rsidP="00854C59">
                  <w:pPr>
                    <w:spacing w:line="360" w:lineRule="auto"/>
                    <w:jc w:val="both"/>
                    <w:rPr>
                      <w:rFonts w:asciiTheme="minorHAnsi" w:eastAsia="Calibri" w:hAnsiTheme="minorHAnsi" w:cstheme="minorHAnsi"/>
                      <w:sz w:val="22"/>
                    </w:rPr>
                  </w:pPr>
                  <w:r w:rsidRPr="006972F2">
                    <w:rPr>
                      <w:rFonts w:asciiTheme="minorHAnsi" w:eastAsia="Calibri" w:hAnsiTheme="minorHAnsi" w:cstheme="minorHAnsi"/>
                      <w:sz w:val="22"/>
                      <w:lang w:val="cs-CZ"/>
                    </w:rPr>
                    <w:t>Nazwa:</w:t>
                  </w:r>
                </w:p>
              </w:tc>
              <w:tc>
                <w:tcPr>
                  <w:tcW w:w="6116" w:type="dxa"/>
                  <w:gridSpan w:val="2"/>
                  <w:shd w:val="clear" w:color="auto" w:fill="auto"/>
                  <w:vAlign w:val="center"/>
                </w:tcPr>
                <w:p w14:paraId="76598C42" w14:textId="77777777" w:rsidR="000A447A" w:rsidRPr="006972F2" w:rsidRDefault="000A447A" w:rsidP="0073702D">
                  <w:pPr>
                    <w:spacing w:after="40" w:line="360" w:lineRule="auto"/>
                    <w:rPr>
                      <w:rFonts w:asciiTheme="minorHAnsi" w:eastAsia="Calibri" w:hAnsiTheme="minorHAnsi" w:cstheme="minorHAnsi"/>
                      <w:color w:val="FF0000"/>
                    </w:rPr>
                  </w:pPr>
                </w:p>
              </w:tc>
            </w:tr>
            <w:tr w:rsidR="000A447A" w:rsidRPr="006972F2" w14:paraId="422EB7C3" w14:textId="77777777" w:rsidTr="00E2229F">
              <w:tc>
                <w:tcPr>
                  <w:tcW w:w="3591" w:type="dxa"/>
                  <w:shd w:val="clear" w:color="auto" w:fill="auto"/>
                  <w:vAlign w:val="center"/>
                </w:tcPr>
                <w:p w14:paraId="51190239" w14:textId="77777777" w:rsidR="000A447A" w:rsidRPr="006972F2" w:rsidRDefault="000A447A" w:rsidP="00854C59">
                  <w:pPr>
                    <w:spacing w:line="360" w:lineRule="auto"/>
                    <w:jc w:val="both"/>
                    <w:rPr>
                      <w:rFonts w:asciiTheme="minorHAnsi" w:eastAsia="Calibri" w:hAnsiTheme="minorHAnsi" w:cstheme="minorHAnsi"/>
                      <w:color w:val="FF0000"/>
                    </w:rPr>
                  </w:pPr>
                  <w:r w:rsidRPr="006972F2">
                    <w:rPr>
                      <w:rFonts w:asciiTheme="minorHAnsi" w:eastAsia="Calibri" w:hAnsiTheme="minorHAnsi" w:cstheme="minorHAnsi"/>
                      <w:sz w:val="22"/>
                      <w:lang w:val="cs-CZ"/>
                    </w:rPr>
                    <w:t>Siedziba:</w:t>
                  </w:r>
                </w:p>
              </w:tc>
              <w:tc>
                <w:tcPr>
                  <w:tcW w:w="6116" w:type="dxa"/>
                  <w:gridSpan w:val="2"/>
                  <w:shd w:val="clear" w:color="auto" w:fill="auto"/>
                  <w:vAlign w:val="center"/>
                </w:tcPr>
                <w:p w14:paraId="47772E0E" w14:textId="77777777" w:rsidR="000A447A" w:rsidRPr="006972F2" w:rsidRDefault="000A447A" w:rsidP="0073702D">
                  <w:pPr>
                    <w:spacing w:after="40" w:line="360" w:lineRule="auto"/>
                    <w:rPr>
                      <w:rFonts w:asciiTheme="minorHAnsi" w:eastAsia="Calibri" w:hAnsiTheme="minorHAnsi" w:cstheme="minorHAnsi"/>
                      <w:color w:val="FF0000"/>
                    </w:rPr>
                  </w:pPr>
                </w:p>
              </w:tc>
            </w:tr>
            <w:tr w:rsidR="000A447A" w:rsidRPr="006972F2" w14:paraId="796CB860" w14:textId="77777777" w:rsidTr="00E2229F">
              <w:tc>
                <w:tcPr>
                  <w:tcW w:w="3591" w:type="dxa"/>
                  <w:shd w:val="clear" w:color="auto" w:fill="auto"/>
                  <w:vAlign w:val="center"/>
                </w:tcPr>
                <w:p w14:paraId="154C842A" w14:textId="77777777" w:rsidR="000A447A" w:rsidRPr="006972F2" w:rsidRDefault="000A447A" w:rsidP="00854C59">
                  <w:pPr>
                    <w:spacing w:line="360" w:lineRule="auto"/>
                    <w:jc w:val="both"/>
                    <w:rPr>
                      <w:rFonts w:asciiTheme="minorHAnsi" w:eastAsia="Calibri" w:hAnsiTheme="minorHAnsi" w:cstheme="minorHAnsi"/>
                      <w:color w:val="FF0000"/>
                    </w:rPr>
                  </w:pPr>
                  <w:r w:rsidRPr="006972F2">
                    <w:rPr>
                      <w:rFonts w:asciiTheme="minorHAnsi" w:eastAsia="Calibri" w:hAnsiTheme="minorHAnsi" w:cstheme="minorHAnsi"/>
                      <w:sz w:val="22"/>
                      <w:lang w:val="cs-CZ"/>
                    </w:rPr>
                    <w:t>Województwo:</w:t>
                  </w:r>
                </w:p>
              </w:tc>
              <w:tc>
                <w:tcPr>
                  <w:tcW w:w="6116" w:type="dxa"/>
                  <w:gridSpan w:val="2"/>
                  <w:shd w:val="clear" w:color="auto" w:fill="auto"/>
                  <w:vAlign w:val="center"/>
                </w:tcPr>
                <w:p w14:paraId="33770E4F" w14:textId="77777777" w:rsidR="000A447A" w:rsidRPr="006972F2" w:rsidRDefault="000A447A" w:rsidP="0073702D">
                  <w:pPr>
                    <w:spacing w:after="40" w:line="360" w:lineRule="auto"/>
                    <w:rPr>
                      <w:rFonts w:asciiTheme="minorHAnsi" w:eastAsia="Calibri" w:hAnsiTheme="minorHAnsi" w:cstheme="minorHAnsi"/>
                      <w:color w:val="FF0000"/>
                    </w:rPr>
                  </w:pPr>
                </w:p>
              </w:tc>
            </w:tr>
            <w:tr w:rsidR="006B5652" w:rsidRPr="006972F2" w14:paraId="15CB5484" w14:textId="77777777" w:rsidTr="006B5652">
              <w:tc>
                <w:tcPr>
                  <w:tcW w:w="3591" w:type="dxa"/>
                  <w:shd w:val="clear" w:color="auto" w:fill="auto"/>
                  <w:vAlign w:val="center"/>
                </w:tcPr>
                <w:p w14:paraId="5AEA263F" w14:textId="77777777" w:rsidR="006B5652" w:rsidRPr="006972F2" w:rsidRDefault="006B5652" w:rsidP="00854C59">
                  <w:pPr>
                    <w:spacing w:line="360" w:lineRule="auto"/>
                    <w:jc w:val="both"/>
                    <w:rPr>
                      <w:rFonts w:asciiTheme="minorHAnsi" w:eastAsia="Calibri" w:hAnsiTheme="minorHAnsi" w:cstheme="minorHAnsi"/>
                      <w:color w:val="FF0000"/>
                    </w:rPr>
                  </w:pPr>
                  <w:r w:rsidRPr="006972F2">
                    <w:rPr>
                      <w:rFonts w:asciiTheme="minorHAnsi" w:eastAsia="Calibri" w:hAnsiTheme="minorHAnsi" w:cstheme="minorHAnsi"/>
                      <w:sz w:val="22"/>
                      <w:lang w:val="cs-CZ"/>
                    </w:rPr>
                    <w:t>NIP i REGON:</w:t>
                  </w:r>
                </w:p>
              </w:tc>
              <w:tc>
                <w:tcPr>
                  <w:tcW w:w="2700" w:type="dxa"/>
                  <w:shd w:val="clear" w:color="auto" w:fill="auto"/>
                  <w:vAlign w:val="center"/>
                </w:tcPr>
                <w:p w14:paraId="63CA23F7" w14:textId="77777777" w:rsidR="006B5652" w:rsidRPr="006B5652" w:rsidRDefault="006B5652" w:rsidP="006B5652">
                  <w:pPr>
                    <w:spacing w:line="360" w:lineRule="auto"/>
                    <w:rPr>
                      <w:rFonts w:asciiTheme="minorHAnsi" w:eastAsia="Calibri" w:hAnsiTheme="minorHAnsi" w:cstheme="minorHAnsi"/>
                    </w:rPr>
                  </w:pPr>
                  <w:r w:rsidRPr="006B5652">
                    <w:rPr>
                      <w:rFonts w:asciiTheme="minorHAnsi" w:eastAsia="Calibri" w:hAnsiTheme="minorHAnsi" w:cstheme="minorHAnsi"/>
                    </w:rPr>
                    <w:t>NIP:</w:t>
                  </w:r>
                </w:p>
              </w:tc>
              <w:tc>
                <w:tcPr>
                  <w:tcW w:w="3416" w:type="dxa"/>
                  <w:shd w:val="clear" w:color="auto" w:fill="auto"/>
                  <w:vAlign w:val="center"/>
                </w:tcPr>
                <w:p w14:paraId="5CD295D8" w14:textId="77777777" w:rsidR="006B5652" w:rsidRPr="006B5652" w:rsidRDefault="006B5652" w:rsidP="006B5652">
                  <w:pPr>
                    <w:spacing w:line="360" w:lineRule="auto"/>
                    <w:rPr>
                      <w:rFonts w:asciiTheme="minorHAnsi" w:eastAsia="Calibri" w:hAnsiTheme="minorHAnsi" w:cstheme="minorHAnsi"/>
                    </w:rPr>
                  </w:pPr>
                  <w:r w:rsidRPr="006B5652">
                    <w:rPr>
                      <w:rFonts w:asciiTheme="minorHAnsi" w:eastAsia="Calibri" w:hAnsiTheme="minorHAnsi" w:cstheme="minorHAnsi"/>
                    </w:rPr>
                    <w:t>REGON:</w:t>
                  </w:r>
                </w:p>
              </w:tc>
            </w:tr>
            <w:tr w:rsidR="000A447A" w:rsidRPr="006972F2" w14:paraId="1DF4A52B" w14:textId="77777777" w:rsidTr="00E2229F">
              <w:tc>
                <w:tcPr>
                  <w:tcW w:w="3591" w:type="dxa"/>
                  <w:shd w:val="clear" w:color="auto" w:fill="auto"/>
                  <w:vAlign w:val="center"/>
                </w:tcPr>
                <w:p w14:paraId="347605A6" w14:textId="77777777" w:rsidR="000A447A" w:rsidRPr="006972F2" w:rsidRDefault="000A447A" w:rsidP="00854C59">
                  <w:pPr>
                    <w:spacing w:line="360" w:lineRule="auto"/>
                    <w:jc w:val="both"/>
                    <w:rPr>
                      <w:rFonts w:asciiTheme="minorHAnsi" w:eastAsia="Calibri" w:hAnsiTheme="minorHAnsi" w:cstheme="minorHAnsi"/>
                      <w:color w:val="FF0000"/>
                    </w:rPr>
                  </w:pPr>
                  <w:r w:rsidRPr="006972F2">
                    <w:rPr>
                      <w:rFonts w:asciiTheme="minorHAnsi" w:eastAsia="Calibri" w:hAnsiTheme="minorHAnsi" w:cstheme="minorHAnsi"/>
                      <w:sz w:val="22"/>
                      <w:lang w:val="cs-CZ"/>
                    </w:rPr>
                    <w:t>Adres poczty elektronicznej:</w:t>
                  </w:r>
                </w:p>
              </w:tc>
              <w:tc>
                <w:tcPr>
                  <w:tcW w:w="6116" w:type="dxa"/>
                  <w:gridSpan w:val="2"/>
                  <w:shd w:val="clear" w:color="auto" w:fill="auto"/>
                  <w:vAlign w:val="center"/>
                </w:tcPr>
                <w:p w14:paraId="2EC385E6" w14:textId="77777777" w:rsidR="000A447A" w:rsidRPr="006972F2" w:rsidRDefault="000A447A" w:rsidP="0073702D">
                  <w:pPr>
                    <w:spacing w:after="40" w:line="360" w:lineRule="auto"/>
                    <w:rPr>
                      <w:rFonts w:asciiTheme="minorHAnsi" w:eastAsia="Calibri" w:hAnsiTheme="minorHAnsi" w:cstheme="minorHAnsi"/>
                      <w:color w:val="FF0000"/>
                    </w:rPr>
                  </w:pPr>
                </w:p>
              </w:tc>
            </w:tr>
            <w:tr w:rsidR="000A447A" w:rsidRPr="006972F2" w14:paraId="1A19E714" w14:textId="77777777" w:rsidTr="00E2229F">
              <w:tc>
                <w:tcPr>
                  <w:tcW w:w="3591" w:type="dxa"/>
                  <w:shd w:val="clear" w:color="auto" w:fill="auto"/>
                  <w:vAlign w:val="center"/>
                </w:tcPr>
                <w:p w14:paraId="4D712994" w14:textId="77777777" w:rsidR="000A447A" w:rsidRPr="006972F2" w:rsidRDefault="000A447A" w:rsidP="00854C59">
                  <w:pPr>
                    <w:spacing w:line="360" w:lineRule="auto"/>
                    <w:jc w:val="both"/>
                    <w:rPr>
                      <w:rFonts w:asciiTheme="minorHAnsi" w:eastAsia="Calibri" w:hAnsiTheme="minorHAnsi" w:cstheme="minorHAnsi"/>
                      <w:color w:val="FF0000"/>
                    </w:rPr>
                  </w:pPr>
                  <w:r w:rsidRPr="006972F2">
                    <w:rPr>
                      <w:rFonts w:asciiTheme="minorHAnsi" w:eastAsia="Calibri" w:hAnsiTheme="minorHAnsi" w:cstheme="minorHAnsi"/>
                      <w:sz w:val="22"/>
                      <w:lang w:val="cs-CZ"/>
                    </w:rPr>
                    <w:t>Numer telefonu/ fax:</w:t>
                  </w:r>
                </w:p>
              </w:tc>
              <w:tc>
                <w:tcPr>
                  <w:tcW w:w="6116" w:type="dxa"/>
                  <w:gridSpan w:val="2"/>
                  <w:shd w:val="clear" w:color="auto" w:fill="auto"/>
                  <w:vAlign w:val="center"/>
                </w:tcPr>
                <w:p w14:paraId="0954ED22" w14:textId="77777777" w:rsidR="000A447A" w:rsidRPr="006972F2" w:rsidRDefault="000A447A" w:rsidP="0073702D">
                  <w:pPr>
                    <w:spacing w:after="40" w:line="360" w:lineRule="auto"/>
                    <w:rPr>
                      <w:rFonts w:asciiTheme="minorHAnsi" w:eastAsia="Calibri" w:hAnsiTheme="minorHAnsi" w:cstheme="minorHAnsi"/>
                      <w:color w:val="FF0000"/>
                    </w:rPr>
                  </w:pPr>
                </w:p>
              </w:tc>
            </w:tr>
            <w:tr w:rsidR="000A447A" w:rsidRPr="006972F2" w14:paraId="0121B9E7" w14:textId="77777777" w:rsidTr="00E2229F">
              <w:tc>
                <w:tcPr>
                  <w:tcW w:w="3591" w:type="dxa"/>
                  <w:shd w:val="clear" w:color="auto" w:fill="auto"/>
                  <w:vAlign w:val="center"/>
                </w:tcPr>
                <w:p w14:paraId="6EC2A6CE" w14:textId="77777777" w:rsidR="000A447A" w:rsidRPr="006972F2" w:rsidRDefault="000A447A" w:rsidP="00854C59">
                  <w:pPr>
                    <w:jc w:val="both"/>
                    <w:rPr>
                      <w:rFonts w:asciiTheme="minorHAnsi" w:eastAsia="Calibri" w:hAnsiTheme="minorHAnsi" w:cstheme="minorHAnsi"/>
                      <w:color w:val="FF0000"/>
                    </w:rPr>
                  </w:pPr>
                  <w:r w:rsidRPr="006972F2">
                    <w:rPr>
                      <w:rFonts w:asciiTheme="minorHAnsi" w:eastAsia="Calibri" w:hAnsiTheme="minorHAnsi" w:cstheme="minorHAnsi"/>
                      <w:sz w:val="22"/>
                      <w:lang w:val="cs-CZ"/>
                    </w:rPr>
                    <w:t>Osoba odpowiedzialna za kontakty z Zamawiającym:</w:t>
                  </w:r>
                </w:p>
              </w:tc>
              <w:tc>
                <w:tcPr>
                  <w:tcW w:w="6116" w:type="dxa"/>
                  <w:gridSpan w:val="2"/>
                  <w:shd w:val="clear" w:color="auto" w:fill="auto"/>
                  <w:vAlign w:val="center"/>
                </w:tcPr>
                <w:p w14:paraId="3C86240C" w14:textId="77777777" w:rsidR="000A447A" w:rsidRPr="006972F2" w:rsidRDefault="000A447A" w:rsidP="0073702D">
                  <w:pPr>
                    <w:spacing w:after="40" w:line="360" w:lineRule="auto"/>
                    <w:rPr>
                      <w:rFonts w:asciiTheme="minorHAnsi" w:eastAsia="Calibri" w:hAnsiTheme="minorHAnsi" w:cstheme="minorHAnsi"/>
                      <w:color w:val="FF0000"/>
                    </w:rPr>
                  </w:pPr>
                </w:p>
              </w:tc>
            </w:tr>
          </w:tbl>
          <w:p w14:paraId="05E588B8" w14:textId="77777777" w:rsidR="000A447A" w:rsidRPr="006972F2" w:rsidRDefault="000A447A" w:rsidP="0073702D">
            <w:pPr>
              <w:spacing w:after="40" w:line="360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0A447A" w:rsidRPr="008D0B01" w14:paraId="0CB01284" w14:textId="77777777" w:rsidTr="0041530B">
        <w:trPr>
          <w:trHeight w:val="558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32F2E" w14:textId="1A86806F" w:rsidR="00280A46" w:rsidRPr="0045144D" w:rsidRDefault="000A447A" w:rsidP="000E1E40">
            <w:pPr>
              <w:numPr>
                <w:ilvl w:val="0"/>
                <w:numId w:val="18"/>
              </w:numPr>
              <w:spacing w:after="40" w:line="276" w:lineRule="auto"/>
              <w:ind w:hanging="720"/>
              <w:contextualSpacing/>
              <w:rPr>
                <w:rFonts w:asciiTheme="minorHAnsi" w:hAnsiTheme="minorHAnsi" w:cstheme="minorHAnsi"/>
                <w:sz w:val="22"/>
              </w:rPr>
            </w:pPr>
            <w:r w:rsidRPr="0045144D">
              <w:rPr>
                <w:rFonts w:asciiTheme="minorHAnsi" w:hAnsiTheme="minorHAnsi" w:cstheme="minorHAnsi"/>
                <w:b/>
                <w:sz w:val="22"/>
                <w:lang w:val="cs-CZ"/>
              </w:rPr>
              <w:t xml:space="preserve">OFERUJEMY WYKONANIE PRZEDMIOTU ZAMÓWIENIA </w:t>
            </w:r>
          </w:p>
          <w:p w14:paraId="34F9EA42" w14:textId="77777777" w:rsidR="00F93229" w:rsidRPr="0045144D" w:rsidRDefault="00F93229" w:rsidP="00F93229">
            <w:pPr>
              <w:spacing w:after="40" w:line="276" w:lineRule="auto"/>
              <w:ind w:left="720"/>
              <w:contextualSpacing/>
              <w:rPr>
                <w:rFonts w:asciiTheme="minorHAnsi" w:hAnsiTheme="minorHAnsi" w:cstheme="minorHAnsi"/>
                <w:sz w:val="22"/>
              </w:rPr>
            </w:pPr>
          </w:p>
          <w:p w14:paraId="4CC1E22C" w14:textId="77777777" w:rsidR="00791A29" w:rsidRPr="0045144D" w:rsidRDefault="00791A29" w:rsidP="00791A29">
            <w:pPr>
              <w:spacing w:after="40" w:line="276" w:lineRule="auto"/>
              <w:contextualSpacing/>
              <w:rPr>
                <w:rFonts w:asciiTheme="minorHAnsi" w:hAnsiTheme="minorHAnsi" w:cstheme="minorHAnsi"/>
                <w:b/>
                <w:sz w:val="22"/>
                <w:lang w:val="cs-CZ"/>
              </w:rPr>
            </w:pPr>
            <w:r w:rsidRPr="0045144D">
              <w:rPr>
                <w:rFonts w:asciiTheme="minorHAnsi" w:hAnsiTheme="minorHAnsi" w:cstheme="minorHAnsi"/>
                <w:b/>
                <w:sz w:val="22"/>
                <w:lang w:val="cs-CZ"/>
              </w:rPr>
              <w:t>ZADANIE NR 1</w:t>
            </w:r>
          </w:p>
          <w:p w14:paraId="450E999C" w14:textId="67C5EB55" w:rsidR="00791A29" w:rsidRPr="0045144D" w:rsidRDefault="00791A29" w:rsidP="00791A29">
            <w:pPr>
              <w:spacing w:after="40" w:line="276" w:lineRule="auto"/>
              <w:contextualSpacing/>
              <w:rPr>
                <w:rFonts w:asciiTheme="minorHAnsi" w:hAnsiTheme="minorHAnsi" w:cstheme="minorHAnsi"/>
                <w:sz w:val="22"/>
                <w:lang w:val="cs-CZ"/>
              </w:rPr>
            </w:pPr>
            <w:r w:rsidRPr="0045144D">
              <w:rPr>
                <w:rFonts w:asciiTheme="minorHAnsi" w:hAnsiTheme="minorHAnsi" w:cstheme="minorHAnsi"/>
                <w:sz w:val="22"/>
                <w:lang w:val="cs-CZ"/>
              </w:rPr>
              <w:t xml:space="preserve">Cena za jedną roboczogodzinę brutto ....................................................zł </w:t>
            </w:r>
          </w:p>
          <w:p w14:paraId="777BC092" w14:textId="0E27E7E3" w:rsidR="000449D3" w:rsidRPr="0045144D" w:rsidRDefault="00791A29" w:rsidP="00791A29">
            <w:pPr>
              <w:spacing w:after="40" w:line="276" w:lineRule="auto"/>
              <w:contextualSpacing/>
              <w:rPr>
                <w:rFonts w:asciiTheme="minorHAnsi" w:hAnsiTheme="minorHAnsi" w:cstheme="minorHAnsi"/>
                <w:sz w:val="22"/>
                <w:lang w:val="cs-CZ"/>
              </w:rPr>
            </w:pPr>
            <w:r w:rsidRPr="0045144D">
              <w:rPr>
                <w:rFonts w:asciiTheme="minorHAnsi" w:hAnsiTheme="minorHAnsi" w:cstheme="minorHAnsi"/>
                <w:sz w:val="22"/>
                <w:lang w:val="cs-CZ"/>
              </w:rPr>
              <w:t>Marża do ceny zakupu części w % ……………………….……………………………</w:t>
            </w:r>
            <w:r w:rsidR="0045144D" w:rsidRPr="0045144D">
              <w:rPr>
                <w:rFonts w:asciiTheme="minorHAnsi" w:hAnsiTheme="minorHAnsi" w:cstheme="minorHAnsi"/>
                <w:sz w:val="22"/>
                <w:lang w:val="cs-CZ"/>
              </w:rPr>
              <w:t>.</w:t>
            </w:r>
            <w:r w:rsidRPr="0045144D">
              <w:rPr>
                <w:rFonts w:asciiTheme="minorHAnsi" w:hAnsiTheme="minorHAnsi" w:cstheme="minorHAnsi"/>
                <w:sz w:val="22"/>
                <w:lang w:val="cs-CZ"/>
              </w:rPr>
              <w:t>..%</w:t>
            </w:r>
          </w:p>
          <w:p w14:paraId="419E424D" w14:textId="77777777" w:rsidR="0045144D" w:rsidRPr="0045144D" w:rsidRDefault="0045144D" w:rsidP="0045144D">
            <w:pPr>
              <w:spacing w:after="40" w:line="276" w:lineRule="auto"/>
              <w:contextualSpacing/>
              <w:rPr>
                <w:rFonts w:asciiTheme="minorHAnsi" w:hAnsiTheme="minorHAnsi" w:cstheme="minorHAnsi"/>
                <w:bCs/>
                <w:sz w:val="22"/>
                <w:lang w:val="cs-CZ"/>
              </w:rPr>
            </w:pPr>
            <w:r w:rsidRPr="0045144D">
              <w:rPr>
                <w:rFonts w:asciiTheme="minorHAnsi" w:hAnsiTheme="minorHAnsi" w:cstheme="minorHAnsi"/>
                <w:bCs/>
                <w:sz w:val="22"/>
                <w:lang w:val="cs-CZ"/>
              </w:rPr>
              <w:t>Okres udzielonej gwarancji ..........................................................miesięcy</w:t>
            </w:r>
          </w:p>
          <w:p w14:paraId="0D1EBB0F" w14:textId="77777777" w:rsidR="00CC3309" w:rsidRPr="0045144D" w:rsidRDefault="00CC3309" w:rsidP="00791A29">
            <w:pPr>
              <w:spacing w:after="40" w:line="276" w:lineRule="auto"/>
              <w:contextualSpacing/>
              <w:rPr>
                <w:rFonts w:asciiTheme="minorHAnsi" w:hAnsiTheme="minorHAnsi" w:cstheme="minorHAnsi"/>
                <w:b/>
                <w:sz w:val="22"/>
                <w:lang w:val="cs-CZ"/>
              </w:rPr>
            </w:pPr>
          </w:p>
          <w:p w14:paraId="4AF126DB" w14:textId="1BA1113B" w:rsidR="00791A29" w:rsidRPr="0045144D" w:rsidRDefault="00791A29" w:rsidP="00791A29">
            <w:pPr>
              <w:spacing w:after="40" w:line="276" w:lineRule="auto"/>
              <w:contextualSpacing/>
              <w:rPr>
                <w:rFonts w:asciiTheme="minorHAnsi" w:hAnsiTheme="minorHAnsi" w:cstheme="minorHAnsi"/>
                <w:b/>
                <w:sz w:val="22"/>
                <w:lang w:val="cs-CZ"/>
              </w:rPr>
            </w:pPr>
            <w:r w:rsidRPr="0045144D">
              <w:rPr>
                <w:rFonts w:asciiTheme="minorHAnsi" w:hAnsiTheme="minorHAnsi" w:cstheme="minorHAnsi"/>
                <w:b/>
                <w:sz w:val="22"/>
                <w:lang w:val="cs-CZ"/>
              </w:rPr>
              <w:t>ZADANIE NR 2</w:t>
            </w:r>
          </w:p>
          <w:p w14:paraId="206C7222" w14:textId="336D6287" w:rsidR="00791A29" w:rsidRPr="0045144D" w:rsidRDefault="00791A29" w:rsidP="00791A29">
            <w:pPr>
              <w:spacing w:after="40" w:line="276" w:lineRule="auto"/>
              <w:contextualSpacing/>
              <w:rPr>
                <w:rFonts w:asciiTheme="minorHAnsi" w:hAnsiTheme="minorHAnsi" w:cstheme="minorHAnsi"/>
                <w:sz w:val="22"/>
                <w:lang w:val="cs-CZ"/>
              </w:rPr>
            </w:pPr>
            <w:r w:rsidRPr="0045144D">
              <w:rPr>
                <w:rFonts w:asciiTheme="minorHAnsi" w:hAnsiTheme="minorHAnsi" w:cstheme="minorHAnsi"/>
                <w:sz w:val="22"/>
                <w:lang w:val="cs-CZ"/>
              </w:rPr>
              <w:t xml:space="preserve">Cena za jedną roboczogodzinę brutto ....................................................zł </w:t>
            </w:r>
          </w:p>
          <w:p w14:paraId="1C6AD043" w14:textId="77777777" w:rsidR="0045144D" w:rsidRPr="0045144D" w:rsidRDefault="0045144D" w:rsidP="0045144D">
            <w:pPr>
              <w:spacing w:after="40" w:line="276" w:lineRule="auto"/>
              <w:contextualSpacing/>
              <w:rPr>
                <w:rFonts w:asciiTheme="minorHAnsi" w:hAnsiTheme="minorHAnsi" w:cstheme="minorHAnsi"/>
                <w:sz w:val="22"/>
                <w:lang w:val="cs-CZ"/>
              </w:rPr>
            </w:pPr>
            <w:r w:rsidRPr="0045144D">
              <w:rPr>
                <w:rFonts w:asciiTheme="minorHAnsi" w:hAnsiTheme="minorHAnsi" w:cstheme="minorHAnsi"/>
                <w:sz w:val="22"/>
                <w:lang w:val="cs-CZ"/>
              </w:rPr>
              <w:t>Marża do ceny zakupu części w % ……………………….……………………………...%</w:t>
            </w:r>
          </w:p>
          <w:p w14:paraId="48C46C9C" w14:textId="77777777" w:rsidR="0045144D" w:rsidRPr="0045144D" w:rsidRDefault="0045144D" w:rsidP="0045144D">
            <w:pPr>
              <w:spacing w:after="40" w:line="276" w:lineRule="auto"/>
              <w:contextualSpacing/>
              <w:rPr>
                <w:rFonts w:asciiTheme="minorHAnsi" w:hAnsiTheme="minorHAnsi" w:cstheme="minorHAnsi"/>
                <w:bCs/>
                <w:sz w:val="22"/>
                <w:lang w:val="cs-CZ"/>
              </w:rPr>
            </w:pPr>
            <w:r w:rsidRPr="0045144D">
              <w:rPr>
                <w:rFonts w:asciiTheme="minorHAnsi" w:hAnsiTheme="minorHAnsi" w:cstheme="minorHAnsi"/>
                <w:bCs/>
                <w:sz w:val="22"/>
                <w:lang w:val="cs-CZ"/>
              </w:rPr>
              <w:t>Okres udzielonej gwarancji ..........................................................miesięcy</w:t>
            </w:r>
          </w:p>
          <w:p w14:paraId="066995B6" w14:textId="77777777" w:rsidR="00CC3309" w:rsidRPr="0045144D" w:rsidRDefault="00CC3309" w:rsidP="00791A29">
            <w:pPr>
              <w:spacing w:after="40" w:line="276" w:lineRule="auto"/>
              <w:contextualSpacing/>
              <w:rPr>
                <w:rFonts w:asciiTheme="minorHAnsi" w:hAnsiTheme="minorHAnsi" w:cstheme="minorHAnsi"/>
                <w:sz w:val="22"/>
                <w:lang w:val="cs-CZ"/>
              </w:rPr>
            </w:pPr>
          </w:p>
          <w:p w14:paraId="32BEE5CA" w14:textId="77777777" w:rsidR="00791A29" w:rsidRPr="0045144D" w:rsidRDefault="00791A29" w:rsidP="00791A29">
            <w:pPr>
              <w:spacing w:after="40" w:line="276" w:lineRule="auto"/>
              <w:contextualSpacing/>
              <w:jc w:val="both"/>
            </w:pPr>
            <w:r w:rsidRPr="0045144D">
              <w:rPr>
                <w:rFonts w:ascii="Calibri" w:hAnsi="Calibri" w:cs="Calibri"/>
                <w:b/>
                <w:sz w:val="18"/>
                <w:szCs w:val="18"/>
              </w:rPr>
              <w:t>Uwaga!</w:t>
            </w:r>
          </w:p>
          <w:p w14:paraId="60825384" w14:textId="6D5812CE" w:rsidR="00791A29" w:rsidRPr="0045144D" w:rsidRDefault="00791A29" w:rsidP="00791A29">
            <w:pPr>
              <w:spacing w:after="40" w:line="276" w:lineRule="auto"/>
              <w:contextualSpacing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45144D">
              <w:rPr>
                <w:rFonts w:ascii="Calibri" w:hAnsi="Calibri" w:cs="Calibri"/>
                <w:b/>
                <w:sz w:val="18"/>
                <w:szCs w:val="18"/>
              </w:rPr>
              <w:t xml:space="preserve">- Marża na części zamienne rozumiana jako wartość procentowa wzrostu ceny części zamiennych w stosunku do ceny ich nabycia, przy czym wartość procentowa nie może przekroczyć </w:t>
            </w:r>
            <w:r w:rsidR="00551C17" w:rsidRPr="0045144D">
              <w:rPr>
                <w:rFonts w:ascii="Calibri" w:hAnsi="Calibri" w:cs="Calibri"/>
                <w:b/>
                <w:sz w:val="18"/>
                <w:szCs w:val="18"/>
              </w:rPr>
              <w:t>2</w:t>
            </w:r>
            <w:r w:rsidRPr="0045144D">
              <w:rPr>
                <w:rFonts w:ascii="Calibri" w:hAnsi="Calibri" w:cs="Calibri"/>
                <w:b/>
                <w:sz w:val="18"/>
                <w:szCs w:val="18"/>
              </w:rPr>
              <w:t xml:space="preserve">0 % udokumentowanej ceny ich nabycia. </w:t>
            </w:r>
          </w:p>
          <w:p w14:paraId="66D66D75" w14:textId="77777777" w:rsidR="00115BD0" w:rsidRPr="00C52442" w:rsidRDefault="00115BD0" w:rsidP="00791A29">
            <w:pPr>
              <w:spacing w:after="40" w:line="276" w:lineRule="auto"/>
              <w:contextualSpacing/>
              <w:jc w:val="both"/>
              <w:rPr>
                <w:highlight w:val="yellow"/>
              </w:rPr>
            </w:pPr>
          </w:p>
          <w:p w14:paraId="3D00D1D1" w14:textId="57D6297B" w:rsidR="00791A29" w:rsidRPr="00E33BFB" w:rsidRDefault="00791A29" w:rsidP="00791A29">
            <w:pPr>
              <w:tabs>
                <w:tab w:val="left" w:pos="426"/>
                <w:tab w:val="left" w:pos="2551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71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3BFB">
              <w:rPr>
                <w:rFonts w:asciiTheme="minorHAnsi" w:hAnsiTheme="minorHAnsi" w:cstheme="minorHAnsi"/>
                <w:sz w:val="22"/>
                <w:szCs w:val="22"/>
              </w:rPr>
              <w:t xml:space="preserve">Wymagany termin realizacji zamówienia: </w:t>
            </w:r>
            <w:r w:rsidRPr="00E33B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5144D" w:rsidRPr="00E33BFB">
              <w:rPr>
                <w:rFonts w:asciiTheme="minorHAnsi" w:hAnsiTheme="minorHAnsi" w:cstheme="minorHAnsi"/>
                <w:b/>
                <w:sz w:val="22"/>
                <w:szCs w:val="22"/>
              </w:rPr>
              <w:t>24</w:t>
            </w:r>
            <w:r w:rsidRPr="00E33B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miesięcy</w:t>
            </w:r>
          </w:p>
          <w:p w14:paraId="291603E2" w14:textId="77777777" w:rsidR="00E33BFB" w:rsidRPr="00E33BFB" w:rsidRDefault="00E33BFB" w:rsidP="00E33BFB">
            <w:pPr>
              <w:tabs>
                <w:tab w:val="left" w:pos="993"/>
                <w:tab w:val="left" w:pos="2551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3BFB">
              <w:rPr>
                <w:rFonts w:asciiTheme="minorHAnsi" w:hAnsiTheme="minorHAnsi" w:cstheme="minorHAnsi"/>
                <w:b/>
                <w:sz w:val="22"/>
                <w:szCs w:val="22"/>
              </w:rPr>
              <w:t>Planowane rozpoczęcie wykonywania napraw: 01.12.2025r.</w:t>
            </w:r>
          </w:p>
          <w:p w14:paraId="2E73BC92" w14:textId="77777777" w:rsidR="00E33BFB" w:rsidRPr="00C52442" w:rsidRDefault="00E33BFB" w:rsidP="00791A29">
            <w:pPr>
              <w:tabs>
                <w:tab w:val="left" w:pos="426"/>
                <w:tab w:val="left" w:pos="2551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71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  <w:p w14:paraId="5A6F8F04" w14:textId="77777777" w:rsidR="00115BD0" w:rsidRPr="00C52442" w:rsidRDefault="00115BD0" w:rsidP="00791A29">
            <w:pPr>
              <w:tabs>
                <w:tab w:val="left" w:pos="426"/>
                <w:tab w:val="left" w:pos="2551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71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</w:p>
          <w:p w14:paraId="22E6D618" w14:textId="637E1DA3" w:rsidR="00FB13DE" w:rsidRPr="00FB13DE" w:rsidRDefault="00791A29" w:rsidP="00671B45">
            <w:pPr>
              <w:tabs>
                <w:tab w:val="left" w:pos="59"/>
                <w:tab w:val="left" w:pos="2551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68" w:lineRule="auto"/>
              <w:ind w:left="142" w:hanging="142"/>
              <w:jc w:val="both"/>
              <w:rPr>
                <w:rFonts w:asciiTheme="minorHAnsi" w:eastAsia="Palatino Linotype" w:hAnsiTheme="minorHAnsi" w:cstheme="minorHAnsi"/>
                <w:color w:val="FF0000"/>
                <w:sz w:val="24"/>
                <w:szCs w:val="24"/>
              </w:rPr>
            </w:pPr>
            <w:r w:rsidRPr="0045144D">
              <w:rPr>
                <w:rFonts w:asciiTheme="minorHAnsi" w:hAnsiTheme="minorHAnsi" w:cstheme="minorHAnsi"/>
                <w:sz w:val="22"/>
                <w:szCs w:val="22"/>
              </w:rPr>
              <w:t>Termin wykonania umowy</w:t>
            </w:r>
            <w:r w:rsidRPr="009B2FE4">
              <w:rPr>
                <w:rFonts w:asciiTheme="minorHAnsi" w:hAnsiTheme="minorHAnsi" w:cstheme="minorHAnsi"/>
                <w:sz w:val="22"/>
                <w:szCs w:val="22"/>
              </w:rPr>
              <w:t xml:space="preserve"> w zakresie opcji jest tożsamy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2FE4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terminem realizacji zamówienia </w:t>
            </w:r>
            <w:r w:rsidRPr="009B2FE4">
              <w:rPr>
                <w:rFonts w:asciiTheme="minorHAnsi" w:hAnsiTheme="minorHAnsi" w:cstheme="minorHAnsi"/>
                <w:sz w:val="22"/>
                <w:szCs w:val="22"/>
              </w:rPr>
              <w:t>podstawowego</w:t>
            </w:r>
          </w:p>
        </w:tc>
      </w:tr>
      <w:tr w:rsidR="000A447A" w:rsidRPr="008D0B01" w14:paraId="5E526BF8" w14:textId="77777777" w:rsidTr="0041530B">
        <w:trPr>
          <w:trHeight w:val="267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961FF" w14:textId="243A1238" w:rsidR="006972F2" w:rsidRPr="00053CD7" w:rsidRDefault="000A447A" w:rsidP="000E1E40">
            <w:pPr>
              <w:numPr>
                <w:ilvl w:val="0"/>
                <w:numId w:val="18"/>
              </w:numPr>
              <w:spacing w:after="40" w:line="276" w:lineRule="auto"/>
              <w:ind w:hanging="720"/>
              <w:contextualSpacing/>
              <w:jc w:val="both"/>
              <w:rPr>
                <w:rFonts w:asciiTheme="minorHAnsi" w:hAnsiTheme="minorHAnsi" w:cstheme="minorHAnsi"/>
              </w:rPr>
            </w:pPr>
            <w:r w:rsidRPr="006972F2">
              <w:rPr>
                <w:rFonts w:asciiTheme="minorHAnsi" w:hAnsiTheme="minorHAnsi" w:cstheme="minorHAnsi"/>
                <w:b/>
                <w:lang w:val="cs-CZ"/>
              </w:rPr>
              <w:t>OŚWIADCZENIA:</w:t>
            </w:r>
          </w:p>
          <w:p w14:paraId="4B37BCEF" w14:textId="724F762C" w:rsidR="00053CD7" w:rsidRPr="00053CD7" w:rsidRDefault="00053CD7" w:rsidP="000E1E40">
            <w:pPr>
              <w:numPr>
                <w:ilvl w:val="0"/>
                <w:numId w:val="21"/>
              </w:numPr>
              <w:tabs>
                <w:tab w:val="clear" w:pos="0"/>
                <w:tab w:val="left" w:pos="175"/>
              </w:tabs>
              <w:spacing w:after="40" w:line="276" w:lineRule="auto"/>
              <w:ind w:left="175" w:hanging="175"/>
              <w:jc w:val="both"/>
              <w:rPr>
                <w:rFonts w:asciiTheme="minorHAnsi" w:hAnsiTheme="minorHAnsi" w:cstheme="minorHAnsi"/>
                <w:sz w:val="22"/>
              </w:rPr>
            </w:pPr>
            <w:r w:rsidRPr="00053CD7">
              <w:rPr>
                <w:rFonts w:asciiTheme="minorHAnsi" w:hAnsiTheme="minorHAnsi" w:cstheme="minorHAnsi"/>
                <w:sz w:val="22"/>
              </w:rPr>
              <w:t>Zamówienie zostanie zrealizowane w terminach określonych w SWZ, formularzu ofertowym oraz projekcie umowy.</w:t>
            </w:r>
          </w:p>
          <w:p w14:paraId="4AE14515" w14:textId="6CBDDF98" w:rsidR="000A447A" w:rsidRPr="006972F2" w:rsidRDefault="00053CD7" w:rsidP="000E1E40">
            <w:pPr>
              <w:numPr>
                <w:ilvl w:val="0"/>
                <w:numId w:val="21"/>
              </w:numPr>
              <w:tabs>
                <w:tab w:val="clear" w:pos="0"/>
                <w:tab w:val="left" w:pos="175"/>
              </w:tabs>
              <w:spacing w:after="40" w:line="276" w:lineRule="auto"/>
              <w:ind w:left="175" w:hanging="175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lang w:val="cs-CZ"/>
              </w:rPr>
              <w:lastRenderedPageBreak/>
              <w:t>W</w:t>
            </w:r>
            <w:r w:rsidR="000A447A" w:rsidRPr="006972F2">
              <w:rPr>
                <w:rFonts w:asciiTheme="minorHAnsi" w:hAnsiTheme="minorHAnsi" w:cstheme="minorHAnsi"/>
                <w:sz w:val="22"/>
                <w:lang w:val="cs-CZ"/>
              </w:rPr>
              <w:t xml:space="preserve"> cenie naszej oferty zostały uwzględnione wszystkie koszty wykonania zamówienia</w:t>
            </w:r>
            <w:r>
              <w:rPr>
                <w:rFonts w:asciiTheme="minorHAnsi" w:hAnsiTheme="minorHAnsi" w:cstheme="minorHAnsi"/>
                <w:sz w:val="22"/>
                <w:lang w:val="cs-CZ"/>
              </w:rPr>
              <w:t>.</w:t>
            </w:r>
          </w:p>
          <w:p w14:paraId="3F24217A" w14:textId="0AB65482" w:rsidR="000A447A" w:rsidRPr="006972F2" w:rsidRDefault="00F3072C" w:rsidP="000E1E40">
            <w:pPr>
              <w:numPr>
                <w:ilvl w:val="0"/>
                <w:numId w:val="21"/>
              </w:numPr>
              <w:tabs>
                <w:tab w:val="clear" w:pos="0"/>
              </w:tabs>
              <w:spacing w:after="40" w:line="276" w:lineRule="auto"/>
              <w:ind w:left="175" w:hanging="175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lang w:val="cs-CZ"/>
              </w:rPr>
              <w:t xml:space="preserve"> </w:t>
            </w:r>
            <w:r w:rsidR="00053CD7">
              <w:rPr>
                <w:rFonts w:asciiTheme="minorHAnsi" w:hAnsiTheme="minorHAnsi" w:cstheme="minorHAnsi"/>
                <w:sz w:val="22"/>
                <w:lang w:val="cs-CZ"/>
              </w:rPr>
              <w:t>Z</w:t>
            </w:r>
            <w:r w:rsidR="000A447A" w:rsidRPr="006972F2">
              <w:rPr>
                <w:rFonts w:asciiTheme="minorHAnsi" w:hAnsiTheme="minorHAnsi" w:cstheme="minorHAnsi"/>
                <w:sz w:val="22"/>
                <w:lang w:val="cs-CZ"/>
              </w:rPr>
              <w:t>apoznaliśmy się ze Specyfikacją Warunków Zamówienia wraz ze zmia</w:t>
            </w:r>
            <w:r>
              <w:rPr>
                <w:rFonts w:asciiTheme="minorHAnsi" w:hAnsiTheme="minorHAnsi" w:cstheme="minorHAnsi"/>
                <w:sz w:val="22"/>
                <w:lang w:val="cs-CZ"/>
              </w:rPr>
              <w:t>nami oraz projektem umowy i nie </w:t>
            </w:r>
            <w:r w:rsidR="000A447A" w:rsidRPr="006972F2">
              <w:rPr>
                <w:rFonts w:asciiTheme="minorHAnsi" w:hAnsiTheme="minorHAnsi" w:cstheme="minorHAnsi"/>
                <w:sz w:val="22"/>
                <w:lang w:val="cs-CZ"/>
              </w:rPr>
              <w:t>wnosimy do nich zastrzeżeń oraz przyjmujemy warunki w nich zawarte</w:t>
            </w:r>
            <w:r w:rsidR="00053CD7">
              <w:rPr>
                <w:rFonts w:asciiTheme="minorHAnsi" w:hAnsiTheme="minorHAnsi" w:cstheme="minorHAnsi"/>
                <w:sz w:val="22"/>
                <w:lang w:val="cs-CZ"/>
              </w:rPr>
              <w:t>.</w:t>
            </w:r>
          </w:p>
          <w:p w14:paraId="68251FE8" w14:textId="1C1B991B" w:rsidR="000A447A" w:rsidRPr="006972F2" w:rsidRDefault="00053CD7" w:rsidP="000E1E40">
            <w:pPr>
              <w:numPr>
                <w:ilvl w:val="0"/>
                <w:numId w:val="21"/>
              </w:numPr>
              <w:tabs>
                <w:tab w:val="clear" w:pos="0"/>
                <w:tab w:val="left" w:pos="175"/>
              </w:tabs>
              <w:spacing w:after="40" w:line="276" w:lineRule="auto"/>
              <w:ind w:left="175" w:hanging="175"/>
              <w:jc w:val="both"/>
              <w:rPr>
                <w:rFonts w:asciiTheme="minorHAnsi" w:hAnsiTheme="minorHAnsi" w:cstheme="minorHAnsi"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lang w:val="cs-CZ"/>
              </w:rPr>
              <w:t>U</w:t>
            </w:r>
            <w:r w:rsidR="000A447A" w:rsidRPr="006972F2">
              <w:rPr>
                <w:rFonts w:asciiTheme="minorHAnsi" w:hAnsiTheme="minorHAnsi" w:cstheme="minorHAnsi"/>
                <w:sz w:val="22"/>
                <w:lang w:val="cs-CZ"/>
              </w:rPr>
              <w:t>ważamy się za związanych niniejszą ofertą do czasu wskazanego w specyfikacji warunków zamówienia</w:t>
            </w:r>
            <w:r>
              <w:rPr>
                <w:rFonts w:asciiTheme="minorHAnsi" w:hAnsiTheme="minorHAnsi" w:cstheme="minorHAnsi"/>
                <w:sz w:val="22"/>
                <w:lang w:val="cs-CZ"/>
              </w:rPr>
              <w:t>.</w:t>
            </w:r>
          </w:p>
          <w:p w14:paraId="18B0F462" w14:textId="082E36BD" w:rsidR="000A447A" w:rsidRPr="00053CD7" w:rsidRDefault="00053CD7" w:rsidP="000E1E40">
            <w:pPr>
              <w:numPr>
                <w:ilvl w:val="0"/>
                <w:numId w:val="21"/>
              </w:numPr>
              <w:tabs>
                <w:tab w:val="clear" w:pos="0"/>
                <w:tab w:val="left" w:pos="175"/>
              </w:tabs>
              <w:spacing w:after="40" w:line="276" w:lineRule="auto"/>
              <w:ind w:left="175" w:hanging="175"/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sz w:val="22"/>
                <w:lang w:val="cs-CZ"/>
              </w:rPr>
              <w:t>A</w:t>
            </w:r>
            <w:r w:rsidR="000A447A" w:rsidRPr="006972F2">
              <w:rPr>
                <w:rFonts w:asciiTheme="minorHAnsi" w:hAnsiTheme="minorHAnsi" w:cstheme="minorHAnsi"/>
                <w:sz w:val="22"/>
                <w:lang w:val="cs-CZ"/>
              </w:rPr>
              <w:t>kceptujemy, iż zapłata za zrealizowanie zamówienia następować będzie w terminie do 30 dni od daty otrzymania przez Zamawiającego prawidłowo wystawionej faktury  z z</w:t>
            </w:r>
            <w:r w:rsidR="00EB09BF">
              <w:rPr>
                <w:rFonts w:asciiTheme="minorHAnsi" w:hAnsiTheme="minorHAnsi" w:cstheme="minorHAnsi"/>
                <w:sz w:val="22"/>
                <w:lang w:val="cs-CZ"/>
              </w:rPr>
              <w:t>ałączonymi protokołami oraz, że </w:t>
            </w:r>
            <w:r w:rsidR="000A447A" w:rsidRPr="006972F2">
              <w:rPr>
                <w:rFonts w:asciiTheme="minorHAnsi" w:hAnsiTheme="minorHAnsi" w:cstheme="minorHAnsi"/>
                <w:sz w:val="22"/>
                <w:lang w:val="cs-CZ"/>
              </w:rPr>
              <w:t>wszelkie rozliczenia pomiędzy Zamawiajacym, a Wykonawcą dokonywane będą w PLN</w:t>
            </w:r>
            <w:r w:rsidR="006972F2">
              <w:rPr>
                <w:rFonts w:asciiTheme="minorHAnsi" w:hAnsiTheme="minorHAnsi" w:cstheme="minorHAnsi"/>
                <w:sz w:val="22"/>
                <w:lang w:val="cs-CZ"/>
              </w:rPr>
              <w:t>.</w:t>
            </w:r>
          </w:p>
          <w:p w14:paraId="6FF69992" w14:textId="77777777" w:rsidR="00053CD7" w:rsidRPr="00F93229" w:rsidRDefault="00053CD7" w:rsidP="00053CD7">
            <w:pPr>
              <w:tabs>
                <w:tab w:val="left" w:pos="175"/>
              </w:tabs>
              <w:spacing w:after="40" w:line="276" w:lineRule="auto"/>
              <w:ind w:left="175"/>
              <w:jc w:val="both"/>
              <w:rPr>
                <w:rFonts w:asciiTheme="minorHAnsi" w:hAnsiTheme="minorHAnsi" w:cstheme="minorHAnsi"/>
                <w:color w:val="FF0000"/>
              </w:rPr>
            </w:pPr>
          </w:p>
          <w:p w14:paraId="4EFCC19D" w14:textId="3D267A4A" w:rsidR="00F93229" w:rsidRPr="00053CD7" w:rsidRDefault="00053CD7" w:rsidP="000E1E40">
            <w:pPr>
              <w:numPr>
                <w:ilvl w:val="0"/>
                <w:numId w:val="21"/>
              </w:numPr>
              <w:tabs>
                <w:tab w:val="clear" w:pos="0"/>
                <w:tab w:val="left" w:pos="175"/>
              </w:tabs>
              <w:spacing w:after="40" w:line="276" w:lineRule="auto"/>
              <w:ind w:left="175" w:hanging="175"/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="Calibri" w:hAnsi="Calibri" w:cs="Calibri"/>
                <w:b/>
                <w:sz w:val="22"/>
              </w:rPr>
              <w:t>O</w:t>
            </w:r>
            <w:r w:rsidR="00C72F69" w:rsidRPr="00053CD7">
              <w:rPr>
                <w:rFonts w:ascii="Calibri" w:hAnsi="Calibri" w:cs="Calibri"/>
                <w:b/>
                <w:sz w:val="22"/>
              </w:rPr>
              <w:t xml:space="preserve">świadczamy, że miejscem wykonywania usługi dla </w:t>
            </w:r>
            <w:r w:rsidR="00F93229" w:rsidRPr="00053CD7">
              <w:rPr>
                <w:rFonts w:ascii="Calibri" w:hAnsi="Calibri" w:cs="Calibri"/>
                <w:b/>
                <w:sz w:val="22"/>
              </w:rPr>
              <w:t>Z</w:t>
            </w:r>
            <w:r w:rsidR="00C72F69" w:rsidRPr="00053CD7">
              <w:rPr>
                <w:rFonts w:ascii="Calibri" w:hAnsi="Calibri" w:cs="Calibri"/>
                <w:b/>
                <w:sz w:val="22"/>
              </w:rPr>
              <w:t>adania nr…………</w:t>
            </w:r>
            <w:r>
              <w:rPr>
                <w:rFonts w:ascii="Calibri" w:hAnsi="Calibri" w:cs="Calibri"/>
                <w:b/>
                <w:sz w:val="22"/>
              </w:rPr>
              <w:t xml:space="preserve">  </w:t>
            </w:r>
            <w:r w:rsidR="00C72F69" w:rsidRPr="00053CD7">
              <w:rPr>
                <w:rFonts w:ascii="Calibri" w:hAnsi="Calibri" w:cs="Calibri"/>
                <w:b/>
                <w:sz w:val="22"/>
              </w:rPr>
              <w:t>będzie warsztat położony w</w:t>
            </w:r>
          </w:p>
          <w:p w14:paraId="7B706DBA" w14:textId="77777777" w:rsidR="00F93229" w:rsidRDefault="00F93229" w:rsidP="00F93229">
            <w:pPr>
              <w:tabs>
                <w:tab w:val="left" w:pos="175"/>
              </w:tabs>
              <w:spacing w:after="40" w:line="276" w:lineRule="auto"/>
              <w:ind w:left="175"/>
              <w:jc w:val="both"/>
              <w:rPr>
                <w:rFonts w:ascii="Calibri" w:hAnsi="Calibri" w:cs="Calibri"/>
                <w:b/>
                <w:sz w:val="22"/>
              </w:rPr>
            </w:pPr>
          </w:p>
          <w:p w14:paraId="45529E57" w14:textId="77777777" w:rsidR="00C72F69" w:rsidRDefault="00C72F69" w:rsidP="00F93229">
            <w:pPr>
              <w:tabs>
                <w:tab w:val="left" w:pos="175"/>
              </w:tabs>
              <w:spacing w:after="40" w:line="276" w:lineRule="auto"/>
              <w:ind w:left="175"/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 ___________________ przy ul. ____________________________nr _________________.</w:t>
            </w:r>
          </w:p>
          <w:p w14:paraId="7345F845" w14:textId="232E612C" w:rsidR="00F93229" w:rsidRPr="006972F2" w:rsidRDefault="00F93229" w:rsidP="00F93229">
            <w:pPr>
              <w:tabs>
                <w:tab w:val="left" w:pos="175"/>
              </w:tabs>
              <w:spacing w:after="40" w:line="276" w:lineRule="auto"/>
              <w:ind w:left="175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0A447A" w:rsidRPr="00AA25CB" w14:paraId="6853CF99" w14:textId="77777777" w:rsidTr="0041530B">
        <w:trPr>
          <w:trHeight w:val="2402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50182" w14:textId="77777777" w:rsidR="000A447A" w:rsidRPr="006972F2" w:rsidRDefault="000A447A" w:rsidP="000E1E40">
            <w:pPr>
              <w:numPr>
                <w:ilvl w:val="0"/>
                <w:numId w:val="18"/>
              </w:numPr>
              <w:spacing w:after="40" w:line="276" w:lineRule="auto"/>
              <w:ind w:hanging="720"/>
              <w:contextualSpacing/>
              <w:rPr>
                <w:rFonts w:asciiTheme="minorHAnsi" w:hAnsiTheme="minorHAnsi" w:cstheme="minorHAnsi"/>
                <w:sz w:val="22"/>
              </w:rPr>
            </w:pPr>
            <w:r w:rsidRPr="006972F2">
              <w:rPr>
                <w:rFonts w:asciiTheme="minorHAnsi" w:hAnsiTheme="minorHAnsi" w:cstheme="minorHAnsi"/>
                <w:b/>
                <w:sz w:val="22"/>
                <w:lang w:val="cs-CZ"/>
              </w:rPr>
              <w:lastRenderedPageBreak/>
              <w:t>ZOBOWIĄZANIA W PRZYPADKU PRZYZNANIA ZAMÓWIENIA:</w:t>
            </w:r>
          </w:p>
          <w:p w14:paraId="2A1787BC" w14:textId="77777777" w:rsidR="006972F2" w:rsidRDefault="006972F2" w:rsidP="000E1E40">
            <w:pPr>
              <w:numPr>
                <w:ilvl w:val="3"/>
                <w:numId w:val="18"/>
              </w:numPr>
              <w:tabs>
                <w:tab w:val="left" w:pos="459"/>
              </w:tabs>
              <w:spacing w:after="40" w:line="276" w:lineRule="auto"/>
              <w:ind w:left="175" w:hanging="175"/>
              <w:contextualSpacing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lang w:val="cs-CZ"/>
              </w:rPr>
              <w:t xml:space="preserve"> </w:t>
            </w:r>
            <w:r w:rsidR="000A447A" w:rsidRPr="006972F2">
              <w:rPr>
                <w:rFonts w:asciiTheme="minorHAnsi" w:hAnsiTheme="minorHAnsi" w:cstheme="minorHAnsi"/>
                <w:sz w:val="22"/>
                <w:lang w:val="cs-CZ"/>
              </w:rPr>
              <w:t>zobowiązujemy się do zawarcia umowy w miejscu i terminie wyznaczonym przez Zamawiającego;</w:t>
            </w:r>
          </w:p>
          <w:p w14:paraId="63BEF0EA" w14:textId="77777777" w:rsidR="000A447A" w:rsidRPr="006972F2" w:rsidRDefault="00E47663" w:rsidP="000E1E40">
            <w:pPr>
              <w:numPr>
                <w:ilvl w:val="3"/>
                <w:numId w:val="18"/>
              </w:numPr>
              <w:tabs>
                <w:tab w:val="left" w:pos="459"/>
              </w:tabs>
              <w:spacing w:after="40" w:line="276" w:lineRule="auto"/>
              <w:ind w:left="175" w:hanging="175"/>
              <w:contextualSpacing/>
              <w:jc w:val="both"/>
              <w:rPr>
                <w:rFonts w:asciiTheme="minorHAnsi" w:hAnsiTheme="minorHAnsi" w:cstheme="minorHAnsi"/>
                <w:sz w:val="22"/>
              </w:rPr>
            </w:pPr>
            <w:r w:rsidRPr="006972F2">
              <w:rPr>
                <w:rFonts w:asciiTheme="minorHAnsi" w:hAnsiTheme="minorHAnsi" w:cstheme="minorHAnsi"/>
                <w:sz w:val="22"/>
                <w:lang w:val="cs-CZ"/>
              </w:rPr>
              <w:t>O</w:t>
            </w:r>
            <w:r w:rsidR="000A447A" w:rsidRPr="006972F2">
              <w:rPr>
                <w:rFonts w:asciiTheme="minorHAnsi" w:hAnsiTheme="minorHAnsi" w:cstheme="minorHAnsi"/>
                <w:sz w:val="22"/>
                <w:lang w:val="cs-CZ"/>
              </w:rPr>
              <w:t xml:space="preserve">sobą upoważnioną do kontaktów z Zamawiającym w sprawach dotyczących realizacji </w:t>
            </w:r>
          </w:p>
          <w:p w14:paraId="2F2D3500" w14:textId="77777777" w:rsidR="000A447A" w:rsidRPr="006972F2" w:rsidRDefault="000A447A" w:rsidP="0073702D">
            <w:pPr>
              <w:tabs>
                <w:tab w:val="left" w:pos="33"/>
              </w:tabs>
              <w:spacing w:after="4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lang w:val="cs-CZ"/>
              </w:rPr>
            </w:pPr>
            <w:r w:rsidRPr="006972F2">
              <w:rPr>
                <w:rFonts w:asciiTheme="minorHAnsi" w:hAnsiTheme="minorHAnsi" w:cstheme="minorHAnsi"/>
                <w:sz w:val="22"/>
                <w:lang w:val="cs-CZ"/>
              </w:rPr>
              <w:t>umowy jest: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7"/>
              <w:gridCol w:w="7250"/>
            </w:tblGrid>
            <w:tr w:rsidR="000A447A" w:rsidRPr="006972F2" w14:paraId="4AECA0C1" w14:textId="77777777" w:rsidTr="0073702D">
              <w:tc>
                <w:tcPr>
                  <w:tcW w:w="2017" w:type="dxa"/>
                  <w:shd w:val="clear" w:color="auto" w:fill="auto"/>
                </w:tcPr>
                <w:p w14:paraId="7456FB5E" w14:textId="77777777" w:rsidR="000A447A" w:rsidRPr="006972F2" w:rsidRDefault="000A447A" w:rsidP="0073702D">
                  <w:pPr>
                    <w:tabs>
                      <w:tab w:val="left" w:pos="33"/>
                    </w:tabs>
                    <w:spacing w:after="40" w:line="27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sz w:val="22"/>
                    </w:rPr>
                  </w:pPr>
                  <w:r w:rsidRPr="006972F2">
                    <w:rPr>
                      <w:rFonts w:asciiTheme="minorHAnsi" w:eastAsia="Calibri" w:hAnsiTheme="minorHAnsi" w:cstheme="minorHAnsi"/>
                      <w:sz w:val="22"/>
                    </w:rPr>
                    <w:t>Imię i nazwisko</w:t>
                  </w:r>
                </w:p>
              </w:tc>
              <w:tc>
                <w:tcPr>
                  <w:tcW w:w="7250" w:type="dxa"/>
                  <w:shd w:val="clear" w:color="auto" w:fill="auto"/>
                </w:tcPr>
                <w:p w14:paraId="47F63218" w14:textId="77777777" w:rsidR="000A447A" w:rsidRPr="006972F2" w:rsidRDefault="000A447A" w:rsidP="0073702D">
                  <w:pPr>
                    <w:tabs>
                      <w:tab w:val="left" w:pos="33"/>
                    </w:tabs>
                    <w:spacing w:after="40" w:line="27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sz w:val="22"/>
                    </w:rPr>
                  </w:pPr>
                </w:p>
              </w:tc>
            </w:tr>
            <w:tr w:rsidR="000A447A" w:rsidRPr="006972F2" w14:paraId="1DAA8DD3" w14:textId="77777777" w:rsidTr="0073702D">
              <w:tc>
                <w:tcPr>
                  <w:tcW w:w="2017" w:type="dxa"/>
                  <w:shd w:val="clear" w:color="auto" w:fill="auto"/>
                </w:tcPr>
                <w:p w14:paraId="72DFE460" w14:textId="77777777" w:rsidR="000A447A" w:rsidRPr="006972F2" w:rsidRDefault="000A447A" w:rsidP="0073702D">
                  <w:pPr>
                    <w:tabs>
                      <w:tab w:val="left" w:pos="33"/>
                    </w:tabs>
                    <w:spacing w:after="40" w:line="27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sz w:val="22"/>
                    </w:rPr>
                  </w:pPr>
                  <w:r w:rsidRPr="006972F2">
                    <w:rPr>
                      <w:rFonts w:asciiTheme="minorHAnsi" w:eastAsia="Calibri" w:hAnsiTheme="minorHAnsi" w:cstheme="minorHAnsi"/>
                      <w:sz w:val="22"/>
                    </w:rPr>
                    <w:t>e-mail</w:t>
                  </w:r>
                </w:p>
              </w:tc>
              <w:tc>
                <w:tcPr>
                  <w:tcW w:w="7250" w:type="dxa"/>
                  <w:shd w:val="clear" w:color="auto" w:fill="auto"/>
                </w:tcPr>
                <w:p w14:paraId="12493608" w14:textId="77777777" w:rsidR="000A447A" w:rsidRPr="006972F2" w:rsidRDefault="000A447A" w:rsidP="0073702D">
                  <w:pPr>
                    <w:tabs>
                      <w:tab w:val="left" w:pos="33"/>
                    </w:tabs>
                    <w:spacing w:after="40" w:line="27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sz w:val="22"/>
                    </w:rPr>
                  </w:pPr>
                </w:p>
              </w:tc>
            </w:tr>
            <w:tr w:rsidR="000A447A" w:rsidRPr="006972F2" w14:paraId="7643DB0F" w14:textId="77777777" w:rsidTr="008F589C">
              <w:tc>
                <w:tcPr>
                  <w:tcW w:w="201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30FA4FB" w14:textId="77777777" w:rsidR="000A447A" w:rsidRPr="006972F2" w:rsidRDefault="000A447A" w:rsidP="0073702D">
                  <w:pPr>
                    <w:tabs>
                      <w:tab w:val="left" w:pos="33"/>
                    </w:tabs>
                    <w:spacing w:after="40" w:line="27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sz w:val="22"/>
                    </w:rPr>
                  </w:pPr>
                  <w:r w:rsidRPr="006972F2">
                    <w:rPr>
                      <w:rFonts w:asciiTheme="minorHAnsi" w:eastAsia="Calibri" w:hAnsiTheme="minorHAnsi" w:cstheme="minorHAnsi"/>
                      <w:sz w:val="22"/>
                    </w:rPr>
                    <w:t>Tel./fax</w:t>
                  </w:r>
                </w:p>
              </w:tc>
              <w:tc>
                <w:tcPr>
                  <w:tcW w:w="72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A38F60A" w14:textId="77777777" w:rsidR="000A447A" w:rsidRPr="006972F2" w:rsidRDefault="000A447A" w:rsidP="0073702D">
                  <w:pPr>
                    <w:tabs>
                      <w:tab w:val="left" w:pos="33"/>
                    </w:tabs>
                    <w:spacing w:after="40" w:line="27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sz w:val="22"/>
                    </w:rPr>
                  </w:pPr>
                </w:p>
              </w:tc>
            </w:tr>
            <w:tr w:rsidR="008F589C" w:rsidRPr="006972F2" w14:paraId="6CB9DCED" w14:textId="77777777" w:rsidTr="008F589C">
              <w:trPr>
                <w:trHeight w:val="51"/>
              </w:trPr>
              <w:tc>
                <w:tcPr>
                  <w:tcW w:w="201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437D15A" w14:textId="77777777" w:rsidR="008F589C" w:rsidRPr="008F589C" w:rsidRDefault="008F589C" w:rsidP="0073702D">
                  <w:pPr>
                    <w:tabs>
                      <w:tab w:val="left" w:pos="33"/>
                    </w:tabs>
                    <w:spacing w:after="40" w:line="27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725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C6729C3" w14:textId="77777777" w:rsidR="008F589C" w:rsidRPr="006972F2" w:rsidRDefault="008F589C" w:rsidP="0073702D">
                  <w:pPr>
                    <w:tabs>
                      <w:tab w:val="left" w:pos="33"/>
                    </w:tabs>
                    <w:spacing w:after="40" w:line="27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sz w:val="22"/>
                    </w:rPr>
                  </w:pPr>
                </w:p>
              </w:tc>
            </w:tr>
          </w:tbl>
          <w:p w14:paraId="315D6E0E" w14:textId="77777777" w:rsidR="000A447A" w:rsidRPr="006972F2" w:rsidRDefault="000A447A" w:rsidP="0073702D">
            <w:pPr>
              <w:tabs>
                <w:tab w:val="left" w:pos="459"/>
              </w:tabs>
              <w:spacing w:after="40"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lang w:val="cs-CZ"/>
              </w:rPr>
            </w:pPr>
          </w:p>
        </w:tc>
      </w:tr>
      <w:tr w:rsidR="000A447A" w:rsidRPr="008D0B01" w14:paraId="29E42E35" w14:textId="77777777" w:rsidTr="0041530B">
        <w:trPr>
          <w:trHeight w:val="355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0097B" w14:textId="77777777" w:rsidR="000A447A" w:rsidRPr="006972F2" w:rsidRDefault="000A447A" w:rsidP="000E1E40">
            <w:pPr>
              <w:pStyle w:val="Akapitzlist"/>
              <w:numPr>
                <w:ilvl w:val="0"/>
                <w:numId w:val="18"/>
              </w:numPr>
              <w:tabs>
                <w:tab w:val="num" w:pos="360"/>
              </w:tabs>
              <w:spacing w:line="276" w:lineRule="auto"/>
              <w:ind w:left="347"/>
              <w:contextualSpacing/>
              <w:jc w:val="both"/>
              <w:rPr>
                <w:rFonts w:asciiTheme="minorHAnsi" w:hAnsiTheme="minorHAnsi" w:cstheme="minorHAnsi"/>
                <w:lang w:val="cs-CZ"/>
              </w:rPr>
            </w:pP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4111"/>
              <w:gridCol w:w="4972"/>
            </w:tblGrid>
            <w:tr w:rsidR="000A447A" w:rsidRPr="006972F2" w14:paraId="1B535857" w14:textId="77777777" w:rsidTr="000A447A">
              <w:trPr>
                <w:jc w:val="right"/>
              </w:trPr>
              <w:tc>
                <w:tcPr>
                  <w:tcW w:w="411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38898EA" w14:textId="77777777" w:rsidR="000A447A" w:rsidRPr="006972F2" w:rsidRDefault="000A447A" w:rsidP="0073702D">
                  <w:pPr>
                    <w:spacing w:line="27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lang w:val="cs-CZ"/>
                    </w:rPr>
                  </w:pPr>
                  <w:r w:rsidRPr="006972F2">
                    <w:rPr>
                      <w:rFonts w:asciiTheme="minorHAnsi" w:eastAsia="Calibri" w:hAnsiTheme="minorHAnsi" w:cstheme="minorHAnsi"/>
                      <w:sz w:val="22"/>
                      <w:lang w:val="cs-CZ"/>
                    </w:rPr>
                    <w:t>Oświadczam, że część zamówienia, tj.</w:t>
                  </w:r>
                </w:p>
              </w:tc>
              <w:tc>
                <w:tcPr>
                  <w:tcW w:w="4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5F0BC5" w14:textId="77777777" w:rsidR="000A447A" w:rsidRPr="006972F2" w:rsidRDefault="000A447A" w:rsidP="0073702D">
                  <w:pPr>
                    <w:spacing w:line="27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lang w:val="cs-CZ"/>
                    </w:rPr>
                  </w:pPr>
                </w:p>
              </w:tc>
            </w:tr>
            <w:tr w:rsidR="000A447A" w:rsidRPr="006972F2" w14:paraId="2521F336" w14:textId="77777777" w:rsidTr="008F589C">
              <w:trPr>
                <w:jc w:val="right"/>
              </w:trPr>
              <w:tc>
                <w:tcPr>
                  <w:tcW w:w="411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770B7ED" w14:textId="77777777" w:rsidR="000A447A" w:rsidRPr="006972F2" w:rsidRDefault="000A447A" w:rsidP="0073702D">
                  <w:pPr>
                    <w:spacing w:line="27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lang w:val="cs-CZ"/>
                    </w:rPr>
                  </w:pPr>
                  <w:r w:rsidRPr="006972F2">
                    <w:rPr>
                      <w:rFonts w:asciiTheme="minorHAnsi" w:eastAsia="Calibri" w:hAnsiTheme="minorHAnsi" w:cstheme="minorHAnsi"/>
                      <w:sz w:val="22"/>
                      <w:lang w:val="cs-CZ"/>
                    </w:rPr>
                    <w:t>powierzę podwykonawcy</w:t>
                  </w:r>
                </w:p>
              </w:tc>
              <w:tc>
                <w:tcPr>
                  <w:tcW w:w="4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4CF362" w14:textId="77777777" w:rsidR="000A447A" w:rsidRPr="006972F2" w:rsidRDefault="000A447A" w:rsidP="0073702D">
                  <w:pPr>
                    <w:spacing w:line="27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lang w:val="cs-CZ"/>
                    </w:rPr>
                  </w:pPr>
                </w:p>
              </w:tc>
            </w:tr>
            <w:tr w:rsidR="008F589C" w:rsidRPr="006972F2" w14:paraId="0E22F3E5" w14:textId="77777777" w:rsidTr="008F589C">
              <w:trPr>
                <w:trHeight w:val="207"/>
                <w:jc w:val="right"/>
              </w:trPr>
              <w:tc>
                <w:tcPr>
                  <w:tcW w:w="4111" w:type="dxa"/>
                  <w:shd w:val="clear" w:color="auto" w:fill="auto"/>
                </w:tcPr>
                <w:p w14:paraId="227C14B8" w14:textId="77777777" w:rsidR="008F589C" w:rsidRPr="006972F2" w:rsidRDefault="008F589C" w:rsidP="0073702D">
                  <w:pPr>
                    <w:spacing w:line="27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sz w:val="22"/>
                      <w:lang w:val="cs-CZ"/>
                    </w:rPr>
                  </w:pPr>
                </w:p>
              </w:tc>
              <w:tc>
                <w:tcPr>
                  <w:tcW w:w="497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D338FDE" w14:textId="77777777" w:rsidR="008F589C" w:rsidRPr="008F589C" w:rsidRDefault="008F589C" w:rsidP="0073702D">
                  <w:pPr>
                    <w:spacing w:line="27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sz w:val="10"/>
                      <w:lang w:val="cs-CZ"/>
                    </w:rPr>
                  </w:pPr>
                </w:p>
              </w:tc>
            </w:tr>
          </w:tbl>
          <w:p w14:paraId="6DF34D2A" w14:textId="77777777" w:rsidR="000A447A" w:rsidRPr="006972F2" w:rsidRDefault="000A447A" w:rsidP="0073702D">
            <w:pPr>
              <w:spacing w:after="40" w:line="276" w:lineRule="auto"/>
              <w:contextualSpacing/>
              <w:jc w:val="both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0A447A" w:rsidRPr="008D0B01" w14:paraId="5D010166" w14:textId="77777777" w:rsidTr="0041530B">
        <w:trPr>
          <w:trHeight w:val="355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D7B1A" w14:textId="77777777" w:rsidR="000A447A" w:rsidRPr="006972F2" w:rsidRDefault="000A447A" w:rsidP="000E1E40">
            <w:pPr>
              <w:pStyle w:val="Akapitzlist"/>
              <w:numPr>
                <w:ilvl w:val="0"/>
                <w:numId w:val="18"/>
              </w:numPr>
              <w:tabs>
                <w:tab w:val="num" w:pos="360"/>
              </w:tabs>
              <w:spacing w:after="40" w:line="276" w:lineRule="auto"/>
              <w:ind w:left="347"/>
              <w:contextualSpacing/>
              <w:rPr>
                <w:rFonts w:asciiTheme="minorHAnsi" w:hAnsiTheme="minorHAnsi" w:cstheme="minorHAnsi"/>
                <w:sz w:val="22"/>
                <w:lang w:val="cs-CZ"/>
              </w:rPr>
            </w:pPr>
            <w:r w:rsidRPr="006972F2">
              <w:rPr>
                <w:rFonts w:asciiTheme="minorHAnsi" w:hAnsiTheme="minorHAnsi" w:cstheme="minorHAnsi"/>
                <w:sz w:val="22"/>
                <w:lang w:val="cs-CZ"/>
              </w:rPr>
              <w:t>Wykonawca informuje, że (właściwe za</w:t>
            </w:r>
            <w:r w:rsidR="006972F2">
              <w:rPr>
                <w:rFonts w:asciiTheme="minorHAnsi" w:hAnsiTheme="minorHAnsi" w:cstheme="minorHAnsi"/>
                <w:sz w:val="22"/>
                <w:lang w:val="cs-CZ"/>
              </w:rPr>
              <w:t>znaczyć</w:t>
            </w:r>
            <w:r w:rsidRPr="006972F2">
              <w:rPr>
                <w:rFonts w:asciiTheme="minorHAnsi" w:hAnsiTheme="minorHAnsi" w:cstheme="minorHAnsi"/>
                <w:sz w:val="22"/>
                <w:lang w:val="cs-CZ"/>
              </w:rPr>
              <w:t>):</w:t>
            </w:r>
          </w:p>
          <w:p w14:paraId="32F851BD" w14:textId="77777777" w:rsidR="000A447A" w:rsidRPr="006972F2" w:rsidRDefault="00AA1313" w:rsidP="006972F2">
            <w:pPr>
              <w:spacing w:after="40" w:line="276" w:lineRule="auto"/>
              <w:ind w:left="347"/>
              <w:contextualSpacing/>
              <w:rPr>
                <w:rFonts w:asciiTheme="minorHAnsi" w:hAnsiTheme="minorHAnsi" w:cstheme="minorHAnsi"/>
                <w:sz w:val="22"/>
                <w:lang w:val="cs-CZ"/>
              </w:rPr>
            </w:pPr>
            <w:sdt>
              <w:sdtPr>
                <w:rPr>
                  <w:rFonts w:asciiTheme="minorHAnsi" w:hAnsiTheme="minorHAnsi" w:cstheme="minorHAnsi"/>
                  <w:lang w:val="cs-CZ"/>
                </w:rPr>
                <w:id w:val="19712413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28">
                  <w:rPr>
                    <w:rFonts w:ascii="MS Gothic" w:eastAsia="MS Gothic" w:hAnsi="MS Gothic" w:cstheme="minorHAnsi" w:hint="eastAsia"/>
                    <w:lang w:val="cs-CZ"/>
                  </w:rPr>
                  <w:t>☐</w:t>
                </w:r>
              </w:sdtContent>
            </w:sdt>
            <w:r w:rsidR="000A447A" w:rsidRPr="006972F2">
              <w:rPr>
                <w:rFonts w:asciiTheme="minorHAnsi" w:hAnsiTheme="minorHAnsi" w:cstheme="minorHAnsi"/>
                <w:lang w:val="cs-CZ"/>
              </w:rPr>
              <w:t xml:space="preserve"> </w:t>
            </w:r>
            <w:r w:rsidR="006972F2">
              <w:rPr>
                <w:rFonts w:asciiTheme="minorHAnsi" w:hAnsiTheme="minorHAnsi" w:cstheme="minorHAnsi"/>
                <w:lang w:val="cs-CZ"/>
              </w:rPr>
              <w:t xml:space="preserve"> </w:t>
            </w:r>
            <w:r w:rsidR="000A447A" w:rsidRPr="006972F2">
              <w:rPr>
                <w:rFonts w:asciiTheme="minorHAnsi" w:hAnsiTheme="minorHAnsi" w:cstheme="minorHAnsi"/>
                <w:sz w:val="22"/>
                <w:lang w:val="cs-CZ"/>
              </w:rPr>
              <w:t>wybór oferty nie będzie prowadzić do powstania u Zamawiającego obowiązku podatkowego.</w:t>
            </w:r>
          </w:p>
          <w:p w14:paraId="7B648976" w14:textId="77777777" w:rsidR="000A447A" w:rsidRPr="006972F2" w:rsidRDefault="00AA1313" w:rsidP="006972F2">
            <w:pPr>
              <w:spacing w:line="276" w:lineRule="auto"/>
              <w:ind w:left="347"/>
              <w:contextualSpacing/>
              <w:jc w:val="both"/>
              <w:rPr>
                <w:rFonts w:asciiTheme="minorHAnsi" w:hAnsiTheme="minorHAnsi" w:cstheme="minorHAnsi"/>
                <w:sz w:val="22"/>
                <w:lang w:val="cs-CZ"/>
              </w:rPr>
            </w:pPr>
            <w:sdt>
              <w:sdtPr>
                <w:rPr>
                  <w:rFonts w:asciiTheme="minorHAnsi" w:hAnsiTheme="minorHAnsi" w:cstheme="minorHAnsi"/>
                  <w:sz w:val="22"/>
                  <w:lang w:val="cs-CZ"/>
                </w:rPr>
                <w:id w:val="-89774695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E28">
                  <w:rPr>
                    <w:rFonts w:ascii="MS Gothic" w:eastAsia="MS Gothic" w:hAnsi="MS Gothic" w:cstheme="minorHAnsi" w:hint="eastAsia"/>
                    <w:sz w:val="22"/>
                    <w:lang w:val="cs-CZ"/>
                  </w:rPr>
                  <w:t>☐</w:t>
                </w:r>
              </w:sdtContent>
            </w:sdt>
            <w:r w:rsidR="006972F2">
              <w:rPr>
                <w:rFonts w:asciiTheme="minorHAnsi" w:hAnsiTheme="minorHAnsi" w:cstheme="minorHAnsi"/>
                <w:sz w:val="22"/>
                <w:lang w:val="cs-CZ"/>
              </w:rPr>
              <w:t xml:space="preserve"> </w:t>
            </w:r>
            <w:r w:rsidR="000A447A" w:rsidRPr="006972F2">
              <w:rPr>
                <w:rFonts w:asciiTheme="minorHAnsi" w:hAnsiTheme="minorHAnsi" w:cstheme="minorHAnsi"/>
                <w:sz w:val="22"/>
                <w:lang w:val="cs-CZ"/>
              </w:rPr>
              <w:t>wybór oferty będzie prowadzić do powstania u Zama</w:t>
            </w:r>
            <w:r w:rsidR="006972F2">
              <w:rPr>
                <w:rFonts w:asciiTheme="minorHAnsi" w:hAnsiTheme="minorHAnsi" w:cstheme="minorHAnsi"/>
                <w:sz w:val="22"/>
                <w:lang w:val="cs-CZ"/>
              </w:rPr>
              <w:t xml:space="preserve">wiającego obowiązku podatkowego </w:t>
            </w:r>
            <w:r w:rsidR="006972F2">
              <w:rPr>
                <w:rFonts w:asciiTheme="minorHAnsi" w:hAnsiTheme="minorHAnsi" w:cstheme="minorHAnsi"/>
                <w:sz w:val="22"/>
                <w:lang w:val="cs-CZ"/>
              </w:rPr>
              <w:br/>
            </w:r>
            <w:r w:rsidR="000A447A" w:rsidRPr="006972F2">
              <w:rPr>
                <w:rFonts w:asciiTheme="minorHAnsi" w:hAnsiTheme="minorHAnsi" w:cstheme="minorHAnsi"/>
                <w:sz w:val="22"/>
                <w:lang w:val="cs-CZ"/>
              </w:rPr>
              <w:t xml:space="preserve">w odniesieniu do następujących towarów lub usług (w zależności od przedmiotu zamówienia): </w:t>
            </w:r>
          </w:p>
          <w:tbl>
            <w:tblPr>
              <w:tblpPr w:leftFromText="141" w:rightFromText="141" w:vertAnchor="text" w:horzAnchor="page" w:tblpX="1066" w:tblpY="4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17"/>
            </w:tblGrid>
            <w:tr w:rsidR="000A447A" w:rsidRPr="006972F2" w14:paraId="54C80DC5" w14:textId="77777777" w:rsidTr="0073702D">
              <w:trPr>
                <w:trHeight w:val="291"/>
              </w:trPr>
              <w:tc>
                <w:tcPr>
                  <w:tcW w:w="8217" w:type="dxa"/>
                  <w:shd w:val="clear" w:color="auto" w:fill="auto"/>
                </w:tcPr>
                <w:p w14:paraId="5AFA70D9" w14:textId="77777777" w:rsidR="000A447A" w:rsidRPr="006972F2" w:rsidRDefault="000A447A" w:rsidP="0073702D">
                  <w:pPr>
                    <w:spacing w:after="40" w:line="276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sz w:val="22"/>
                      <w:lang w:val="cs-CZ"/>
                    </w:rPr>
                  </w:pPr>
                </w:p>
              </w:tc>
            </w:tr>
          </w:tbl>
          <w:p w14:paraId="19C52FB6" w14:textId="77777777" w:rsidR="000A447A" w:rsidRPr="006972F2" w:rsidRDefault="000A447A" w:rsidP="0073702D">
            <w:pPr>
              <w:spacing w:after="4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lang w:val="cs-CZ"/>
              </w:rPr>
            </w:pPr>
          </w:p>
          <w:p w14:paraId="3CC4173C" w14:textId="77777777" w:rsidR="000A447A" w:rsidRPr="006972F2" w:rsidRDefault="000A447A" w:rsidP="0073702D">
            <w:pPr>
              <w:spacing w:after="4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lang w:val="cs-CZ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77"/>
              <w:gridCol w:w="2694"/>
              <w:gridCol w:w="3401"/>
            </w:tblGrid>
            <w:tr w:rsidR="008F589C" w14:paraId="518564B1" w14:textId="77777777" w:rsidTr="008F589C">
              <w:tc>
                <w:tcPr>
                  <w:tcW w:w="9272" w:type="dxa"/>
                  <w:gridSpan w:val="3"/>
                </w:tcPr>
                <w:p w14:paraId="49BC2287" w14:textId="77777777" w:rsidR="008F589C" w:rsidRDefault="008F589C" w:rsidP="008F589C">
                  <w:pPr>
                    <w:spacing w:after="40" w:line="276" w:lineRule="auto"/>
                    <w:contextualSpacing/>
                    <w:rPr>
                      <w:rFonts w:asciiTheme="minorHAnsi" w:hAnsiTheme="minorHAnsi" w:cstheme="minorHAnsi"/>
                      <w:sz w:val="22"/>
                      <w:lang w:val="cs-CZ"/>
                    </w:rPr>
                  </w:pPr>
                  <w:r w:rsidRPr="006972F2">
                    <w:rPr>
                      <w:rFonts w:asciiTheme="minorHAnsi" w:hAnsiTheme="minorHAnsi" w:cstheme="minorHAnsi"/>
                      <w:sz w:val="22"/>
                      <w:lang w:val="cs-CZ"/>
                    </w:rPr>
                    <w:t>Wartość towaru lub usług (w zależności od przedmiotu zamówienia) powodująca obowiąze</w:t>
                  </w:r>
                  <w:r>
                    <w:rPr>
                      <w:rFonts w:asciiTheme="minorHAnsi" w:hAnsiTheme="minorHAnsi" w:cstheme="minorHAnsi"/>
                      <w:sz w:val="22"/>
                      <w:lang w:val="cs-CZ"/>
                    </w:rPr>
                    <w:t>k</w:t>
                  </w:r>
                </w:p>
              </w:tc>
            </w:tr>
            <w:tr w:rsidR="008F589C" w14:paraId="55AE5905" w14:textId="77777777" w:rsidTr="008F589C">
              <w:tc>
                <w:tcPr>
                  <w:tcW w:w="3177" w:type="dxa"/>
                  <w:tcBorders>
                    <w:right w:val="single" w:sz="4" w:space="0" w:color="auto"/>
                  </w:tcBorders>
                </w:tcPr>
                <w:p w14:paraId="0574B75E" w14:textId="77777777" w:rsidR="008F589C" w:rsidRDefault="008F589C" w:rsidP="0073702D">
                  <w:pPr>
                    <w:spacing w:after="4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lang w:val="cs-CZ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lang w:val="cs-CZ"/>
                    </w:rPr>
                    <w:t>podatkowy u Zamawiającego to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B3530" w14:textId="77777777" w:rsidR="008F589C" w:rsidRDefault="008F589C" w:rsidP="0073702D">
                  <w:pPr>
                    <w:spacing w:after="4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lang w:val="cs-CZ"/>
                    </w:rPr>
                  </w:pPr>
                </w:p>
              </w:tc>
              <w:tc>
                <w:tcPr>
                  <w:tcW w:w="3401" w:type="dxa"/>
                  <w:tcBorders>
                    <w:left w:val="single" w:sz="4" w:space="0" w:color="auto"/>
                  </w:tcBorders>
                </w:tcPr>
                <w:p w14:paraId="68245A70" w14:textId="77777777" w:rsidR="008F589C" w:rsidRDefault="008F589C" w:rsidP="008F589C">
                  <w:pPr>
                    <w:spacing w:after="4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lang w:val="cs-CZ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lang w:val="cs-CZ"/>
                    </w:rPr>
                    <w:t>zł netto, stawka podatku od towaru</w:t>
                  </w:r>
                </w:p>
              </w:tc>
            </w:tr>
            <w:tr w:rsidR="008F589C" w14:paraId="5C56674F" w14:textId="77777777" w:rsidTr="008F589C">
              <w:trPr>
                <w:trHeight w:val="20"/>
              </w:trPr>
              <w:tc>
                <w:tcPr>
                  <w:tcW w:w="9272" w:type="dxa"/>
                  <w:gridSpan w:val="3"/>
                </w:tcPr>
                <w:p w14:paraId="1C9A08F5" w14:textId="77777777" w:rsidR="008F589C" w:rsidRPr="008F589C" w:rsidRDefault="008F589C" w:rsidP="008F589C">
                  <w:pPr>
                    <w:spacing w:after="4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6"/>
                      <w:szCs w:val="6"/>
                      <w:lang w:val="cs-CZ"/>
                    </w:rPr>
                  </w:pPr>
                </w:p>
              </w:tc>
            </w:tr>
            <w:tr w:rsidR="008F589C" w14:paraId="0589E292" w14:textId="77777777" w:rsidTr="008F589C">
              <w:trPr>
                <w:trHeight w:val="360"/>
              </w:trPr>
              <w:tc>
                <w:tcPr>
                  <w:tcW w:w="3177" w:type="dxa"/>
                  <w:tcBorders>
                    <w:right w:val="single" w:sz="4" w:space="0" w:color="auto"/>
                  </w:tcBorders>
                </w:tcPr>
                <w:p w14:paraId="79C62666" w14:textId="77777777" w:rsidR="008F589C" w:rsidRDefault="008F589C" w:rsidP="0073702D">
                  <w:pPr>
                    <w:spacing w:after="4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lang w:val="cs-CZ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lang w:val="cs-CZ"/>
                    </w:rPr>
                    <w:t xml:space="preserve">i </w:t>
                  </w:r>
                  <w:r w:rsidRPr="006972F2">
                    <w:rPr>
                      <w:rFonts w:asciiTheme="minorHAnsi" w:hAnsiTheme="minorHAnsi" w:cstheme="minorHAnsi"/>
                      <w:sz w:val="22"/>
                      <w:lang w:val="cs-CZ"/>
                    </w:rPr>
                    <w:t>usług,</w:t>
                  </w:r>
                  <w:r>
                    <w:rPr>
                      <w:rFonts w:asciiTheme="minorHAnsi" w:hAnsiTheme="minorHAnsi" w:cstheme="minorHAnsi"/>
                      <w:sz w:val="22"/>
                      <w:lang w:val="cs-CZ"/>
                    </w:rPr>
                    <w:t xml:space="preserve"> </w:t>
                  </w:r>
                  <w:r w:rsidRPr="006972F2">
                    <w:rPr>
                      <w:rFonts w:asciiTheme="minorHAnsi" w:hAnsiTheme="minorHAnsi" w:cstheme="minorHAnsi"/>
                      <w:sz w:val="22"/>
                      <w:lang w:val="cs-CZ"/>
                    </w:rPr>
                    <w:t>która ma zastosowanie to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C1C0D" w14:textId="77777777" w:rsidR="008F589C" w:rsidRDefault="008F589C" w:rsidP="0073702D">
                  <w:pPr>
                    <w:spacing w:after="4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lang w:val="cs-CZ"/>
                    </w:rPr>
                  </w:pPr>
                </w:p>
              </w:tc>
              <w:tc>
                <w:tcPr>
                  <w:tcW w:w="3401" w:type="dxa"/>
                  <w:tcBorders>
                    <w:left w:val="single" w:sz="4" w:space="0" w:color="auto"/>
                  </w:tcBorders>
                </w:tcPr>
                <w:p w14:paraId="688D0872" w14:textId="77777777" w:rsidR="008F589C" w:rsidRDefault="008F589C" w:rsidP="0073702D">
                  <w:pPr>
                    <w:spacing w:after="40"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lang w:val="cs-CZ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lang w:val="cs-CZ"/>
                    </w:rPr>
                    <w:t>.</w:t>
                  </w:r>
                </w:p>
              </w:tc>
            </w:tr>
          </w:tbl>
          <w:p w14:paraId="15C5B6C3" w14:textId="77777777" w:rsidR="000A447A" w:rsidRPr="00F3072C" w:rsidRDefault="000A447A" w:rsidP="00F3072C">
            <w:pPr>
              <w:spacing w:after="40" w:line="276" w:lineRule="auto"/>
              <w:contextualSpacing/>
              <w:rPr>
                <w:rFonts w:asciiTheme="minorHAnsi" w:hAnsiTheme="minorHAnsi" w:cstheme="minorHAnsi"/>
                <w:sz w:val="22"/>
                <w:lang w:val="cs-CZ"/>
              </w:rPr>
            </w:pPr>
            <w:r w:rsidRPr="006972F2">
              <w:rPr>
                <w:rFonts w:asciiTheme="minorHAnsi" w:hAnsiTheme="minorHAnsi" w:cstheme="minorHAnsi"/>
                <w:sz w:val="22"/>
                <w:lang w:val="cs-CZ"/>
              </w:rPr>
              <w:t>W przypadku, gdy Wykonawca nie zaznaczy właściwego □ przyjmuje się, że wybór oferty nie będzie prowadzić do powstania u Zamaw</w:t>
            </w:r>
            <w:r w:rsidR="00F3072C">
              <w:rPr>
                <w:rFonts w:asciiTheme="minorHAnsi" w:hAnsiTheme="minorHAnsi" w:cstheme="minorHAnsi"/>
                <w:sz w:val="22"/>
                <w:lang w:val="cs-CZ"/>
              </w:rPr>
              <w:t>iającego obowiązku podatkowego.</w:t>
            </w:r>
          </w:p>
        </w:tc>
      </w:tr>
      <w:tr w:rsidR="000A447A" w:rsidRPr="008D0B01" w14:paraId="24F73A7C" w14:textId="77777777" w:rsidTr="0041530B">
        <w:trPr>
          <w:trHeight w:val="818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F867E" w14:textId="5CF5F59D" w:rsidR="005D2D53" w:rsidRPr="00FF5AF8" w:rsidRDefault="000A447A" w:rsidP="000E1E40">
            <w:pPr>
              <w:numPr>
                <w:ilvl w:val="0"/>
                <w:numId w:val="18"/>
              </w:numPr>
              <w:spacing w:line="276" w:lineRule="auto"/>
              <w:ind w:left="316" w:hanging="284"/>
              <w:jc w:val="both"/>
              <w:rPr>
                <w:rFonts w:asciiTheme="minorHAnsi" w:hAnsiTheme="minorHAnsi" w:cstheme="minorHAnsi"/>
              </w:rPr>
            </w:pPr>
            <w:r w:rsidRPr="006972F2">
              <w:rPr>
                <w:rFonts w:asciiTheme="minorHAnsi" w:hAnsiTheme="minorHAnsi" w:cstheme="minorHAnsi"/>
                <w:sz w:val="22"/>
              </w:rPr>
              <w:lastRenderedPageBreak/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      </w:r>
            <w:r w:rsidR="00657DFC" w:rsidRPr="006972F2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972F2">
              <w:rPr>
                <w:rFonts w:asciiTheme="minorHAnsi" w:hAnsiTheme="minorHAnsi" w:cstheme="minorHAnsi"/>
                <w:sz w:val="22"/>
              </w:rPr>
              <w:t>Oświadczam, że akceptuję treść klauzuli RODO</w:t>
            </w:r>
          </w:p>
        </w:tc>
      </w:tr>
      <w:tr w:rsidR="000A447A" w:rsidRPr="008D0B01" w14:paraId="7980B285" w14:textId="77777777" w:rsidTr="0041530B">
        <w:trPr>
          <w:trHeight w:val="455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B6F0E" w14:textId="77777777" w:rsidR="000A447A" w:rsidRPr="006972F2" w:rsidRDefault="000A447A" w:rsidP="000E1E40">
            <w:pPr>
              <w:numPr>
                <w:ilvl w:val="0"/>
                <w:numId w:val="18"/>
              </w:numPr>
              <w:tabs>
                <w:tab w:val="num" w:pos="316"/>
              </w:tabs>
              <w:spacing w:after="40" w:line="276" w:lineRule="auto"/>
              <w:ind w:hanging="690"/>
              <w:contextualSpacing/>
              <w:rPr>
                <w:rFonts w:asciiTheme="minorHAnsi" w:hAnsiTheme="minorHAnsi" w:cstheme="minorHAnsi"/>
              </w:rPr>
            </w:pPr>
            <w:r w:rsidRPr="006972F2">
              <w:rPr>
                <w:rFonts w:asciiTheme="minorHAnsi" w:hAnsiTheme="minorHAnsi" w:cstheme="minorHAnsi"/>
                <w:b/>
              </w:rPr>
              <w:t>OŚWIADCZAMY, ŻE WYKONAWCA JEST:</w:t>
            </w:r>
          </w:p>
          <w:p w14:paraId="6F3034EA" w14:textId="77777777" w:rsidR="000A447A" w:rsidRPr="006972F2" w:rsidRDefault="00AA1313" w:rsidP="00FE22D7">
            <w:pPr>
              <w:ind w:left="34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lang w:val="cs-CZ"/>
                </w:rPr>
                <w:id w:val="-113455288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BDF">
                  <w:rPr>
                    <w:rFonts w:ascii="MS Gothic" w:eastAsia="MS Gothic" w:hAnsi="MS Gothic" w:cstheme="minorHAnsi" w:hint="eastAsia"/>
                    <w:sz w:val="22"/>
                    <w:lang w:val="cs-CZ"/>
                  </w:rPr>
                  <w:t>☐</w:t>
                </w:r>
              </w:sdtContent>
            </w:sdt>
            <w:r w:rsidR="00FE22D7" w:rsidRPr="006972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E22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A447A" w:rsidRPr="006972F2">
              <w:rPr>
                <w:rFonts w:asciiTheme="minorHAnsi" w:hAnsiTheme="minorHAnsi" w:cstheme="minorHAnsi"/>
                <w:b/>
                <w:sz w:val="22"/>
                <w:szCs w:val="22"/>
              </w:rPr>
              <w:t>mikroprzedsiębiorstwem</w:t>
            </w:r>
            <w:r w:rsidR="000A447A" w:rsidRPr="006972F2">
              <w:rPr>
                <w:rFonts w:asciiTheme="minorHAnsi" w:eastAsia="Calibri" w:hAnsiTheme="minorHAnsi" w:cstheme="minorHAnsi"/>
                <w:sz w:val="22"/>
                <w:szCs w:val="22"/>
                <w:lang w:val="cs-CZ" w:eastAsia="en-US"/>
              </w:rPr>
              <w:t>*</w:t>
            </w:r>
            <w:r w:rsidR="000A447A" w:rsidRPr="006972F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0A447A" w:rsidRPr="006972F2">
              <w:rPr>
                <w:rFonts w:asciiTheme="minorHAnsi" w:hAnsiTheme="minorHAnsi" w:cstheme="minorHAnsi"/>
                <w:i/>
                <w:sz w:val="22"/>
                <w:szCs w:val="22"/>
              </w:rPr>
              <w:t>przedsiębiorstwo, które zatrudnia mniej niż 10 osób i którego roczny obrót lub roczna suma bilansowa nie przekracza 2 milionów EUR)</w:t>
            </w:r>
          </w:p>
          <w:p w14:paraId="276AE421" w14:textId="77777777" w:rsidR="00FE22D7" w:rsidRPr="00FE22D7" w:rsidRDefault="00AA1313" w:rsidP="00FE22D7">
            <w:pPr>
              <w:ind w:left="346" w:firstLine="1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lang w:val="cs-CZ"/>
                </w:rPr>
                <w:id w:val="-80755215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2D7">
                  <w:rPr>
                    <w:rFonts w:ascii="MS Gothic" w:eastAsia="MS Gothic" w:hAnsi="MS Gothic" w:cstheme="minorHAnsi" w:hint="eastAsia"/>
                    <w:sz w:val="22"/>
                    <w:lang w:val="cs-CZ"/>
                  </w:rPr>
                  <w:t>☐</w:t>
                </w:r>
              </w:sdtContent>
            </w:sdt>
            <w:r w:rsidR="00FE22D7" w:rsidRPr="006972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E22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A447A" w:rsidRPr="006972F2">
              <w:rPr>
                <w:rFonts w:asciiTheme="minorHAnsi" w:hAnsiTheme="minorHAnsi" w:cstheme="minorHAnsi"/>
                <w:b/>
                <w:sz w:val="22"/>
                <w:szCs w:val="22"/>
              </w:rPr>
              <w:t>małym</w:t>
            </w:r>
            <w:r w:rsidR="000A447A" w:rsidRPr="006972F2">
              <w:rPr>
                <w:rFonts w:asciiTheme="minorHAnsi" w:eastAsia="Calibri" w:hAnsiTheme="minorHAnsi" w:cstheme="minorHAnsi"/>
                <w:sz w:val="22"/>
                <w:szCs w:val="22"/>
                <w:lang w:val="cs-CZ" w:eastAsia="en-US"/>
              </w:rPr>
              <w:t>*</w:t>
            </w:r>
            <w:r w:rsidR="000A447A" w:rsidRPr="006972F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0A447A" w:rsidRPr="006972F2">
              <w:rPr>
                <w:rFonts w:asciiTheme="minorHAnsi" w:hAnsiTheme="minorHAnsi" w:cstheme="minorHAnsi"/>
                <w:i/>
                <w:sz w:val="22"/>
                <w:szCs w:val="22"/>
              </w:rPr>
              <w:t>przedsiębiorstwo, które zatrudnia mniej niż 50 osób i którego roczny obrót lub roczna suma bilansowa nie przekracza 10 milionów EUR)</w:t>
            </w:r>
          </w:p>
          <w:p w14:paraId="4ABE87DA" w14:textId="77777777" w:rsidR="000A447A" w:rsidRPr="006972F2" w:rsidRDefault="00AA1313" w:rsidP="00FE22D7">
            <w:pPr>
              <w:tabs>
                <w:tab w:val="left" w:pos="110"/>
                <w:tab w:val="left" w:pos="173"/>
              </w:tabs>
              <w:ind w:left="347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lang w:val="cs-CZ"/>
                </w:rPr>
                <w:id w:val="149044889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2D7">
                  <w:rPr>
                    <w:rFonts w:ascii="MS Gothic" w:eastAsia="MS Gothic" w:hAnsi="MS Gothic" w:cstheme="minorHAnsi" w:hint="eastAsia"/>
                    <w:sz w:val="22"/>
                    <w:lang w:val="cs-CZ"/>
                  </w:rPr>
                  <w:t>☐</w:t>
                </w:r>
              </w:sdtContent>
            </w:sdt>
            <w:r w:rsidR="00FE22D7" w:rsidRPr="006972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E22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A447A" w:rsidRPr="006972F2">
              <w:rPr>
                <w:rFonts w:asciiTheme="minorHAnsi" w:hAnsiTheme="minorHAnsi" w:cstheme="minorHAnsi"/>
                <w:b/>
                <w:sz w:val="22"/>
                <w:szCs w:val="22"/>
              </w:rPr>
              <w:t>średnim przedsiębiorstwem</w:t>
            </w:r>
            <w:r w:rsidR="000A447A" w:rsidRPr="006972F2">
              <w:rPr>
                <w:rFonts w:asciiTheme="minorHAnsi" w:eastAsia="Calibri" w:hAnsiTheme="minorHAnsi" w:cstheme="minorHAnsi"/>
                <w:sz w:val="22"/>
                <w:szCs w:val="22"/>
                <w:lang w:val="cs-CZ" w:eastAsia="en-US"/>
              </w:rPr>
              <w:t>*</w:t>
            </w:r>
            <w:r w:rsidR="000A447A" w:rsidRPr="006972F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0A447A" w:rsidRPr="006972F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przedsiębiorstwa, które nie są mikroprzedsiębiorstwami ani małymi </w:t>
            </w:r>
            <w:r w:rsidR="000A447A" w:rsidRPr="006972F2">
              <w:rPr>
                <w:rFonts w:asciiTheme="minorHAnsi" w:hAnsiTheme="minorHAnsi" w:cstheme="minorHAnsi"/>
                <w:sz w:val="22"/>
                <w:szCs w:val="22"/>
              </w:rPr>
              <w:t>przedsiębiorstwami</w:t>
            </w:r>
            <w:r w:rsidR="000A447A" w:rsidRPr="006972F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 które zatrudniają mniej niż 250 osób i których roczny obrót nie przekracza 50 milionów EUR lub roczna suma bilansowa nie przekracza 43 milionów EUR)</w:t>
            </w:r>
          </w:p>
          <w:p w14:paraId="0A6E8313" w14:textId="77777777" w:rsidR="000A447A" w:rsidRPr="006972F2" w:rsidRDefault="00AA1313" w:rsidP="00FE22D7">
            <w:pPr>
              <w:tabs>
                <w:tab w:val="left" w:pos="110"/>
                <w:tab w:val="left" w:pos="173"/>
              </w:tabs>
              <w:ind w:left="347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lang w:val="cs-CZ"/>
                </w:rPr>
                <w:id w:val="104611091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2D7">
                  <w:rPr>
                    <w:rFonts w:ascii="MS Gothic" w:eastAsia="MS Gothic" w:hAnsi="MS Gothic" w:cstheme="minorHAnsi" w:hint="eastAsia"/>
                    <w:sz w:val="22"/>
                    <w:lang w:val="cs-CZ"/>
                  </w:rPr>
                  <w:t>☐</w:t>
                </w:r>
              </w:sdtContent>
            </w:sdt>
            <w:r w:rsidR="00FE22D7" w:rsidRPr="006972F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FE22D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0A447A" w:rsidRPr="006972F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jednoosobowa działalność gospodarcza*</w:t>
            </w:r>
          </w:p>
          <w:p w14:paraId="4CA73150" w14:textId="77777777" w:rsidR="000A447A" w:rsidRPr="006972F2" w:rsidRDefault="00AA1313" w:rsidP="00FE22D7">
            <w:pPr>
              <w:tabs>
                <w:tab w:val="left" w:pos="173"/>
                <w:tab w:val="left" w:pos="489"/>
              </w:tabs>
              <w:ind w:left="347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lang w:val="cs-CZ"/>
                </w:rPr>
                <w:id w:val="-168758575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2D7">
                  <w:rPr>
                    <w:rFonts w:ascii="MS Gothic" w:eastAsia="MS Gothic" w:hAnsi="MS Gothic" w:cstheme="minorHAnsi" w:hint="eastAsia"/>
                    <w:sz w:val="22"/>
                    <w:lang w:val="cs-CZ"/>
                  </w:rPr>
                  <w:t>☐</w:t>
                </w:r>
              </w:sdtContent>
            </w:sdt>
            <w:r w:rsidR="00FE22D7" w:rsidRPr="006972F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FE22D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0A447A" w:rsidRPr="006972F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osoba fizyczna nieprowadząca działalności gospodarczej*</w:t>
            </w:r>
          </w:p>
          <w:p w14:paraId="451BB9DB" w14:textId="77777777" w:rsidR="000A447A" w:rsidRDefault="00AA1313" w:rsidP="00FE22D7">
            <w:pPr>
              <w:tabs>
                <w:tab w:val="left" w:pos="110"/>
                <w:tab w:val="left" w:pos="173"/>
              </w:tabs>
              <w:ind w:left="347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lang w:val="cs-CZ"/>
                </w:rPr>
                <w:id w:val="-62847181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2D7">
                  <w:rPr>
                    <w:rFonts w:ascii="MS Gothic" w:eastAsia="MS Gothic" w:hAnsi="MS Gothic" w:cstheme="minorHAnsi" w:hint="eastAsia"/>
                    <w:sz w:val="22"/>
                    <w:lang w:val="cs-CZ"/>
                  </w:rPr>
                  <w:t>☐</w:t>
                </w:r>
              </w:sdtContent>
            </w:sdt>
            <w:r w:rsidR="00FE22D7" w:rsidRPr="006972F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0A447A" w:rsidRPr="006972F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inny rodzaj*</w:t>
            </w:r>
          </w:p>
          <w:p w14:paraId="53B5E0B2" w14:textId="77777777" w:rsidR="00FE22D7" w:rsidRPr="00FE22D7" w:rsidRDefault="00FE22D7" w:rsidP="00FE22D7">
            <w:pPr>
              <w:tabs>
                <w:tab w:val="left" w:pos="110"/>
                <w:tab w:val="left" w:pos="173"/>
              </w:tabs>
              <w:ind w:left="347"/>
              <w:rPr>
                <w:rFonts w:asciiTheme="minorHAnsi" w:hAnsiTheme="minorHAnsi" w:cstheme="minorHAnsi"/>
                <w:sz w:val="16"/>
                <w:szCs w:val="22"/>
              </w:rPr>
            </w:pPr>
          </w:p>
          <w:p w14:paraId="0379FA37" w14:textId="77777777" w:rsidR="000A447A" w:rsidRPr="006972F2" w:rsidRDefault="000A447A" w:rsidP="0073702D">
            <w:pPr>
              <w:tabs>
                <w:tab w:val="left" w:pos="110"/>
                <w:tab w:val="left" w:pos="173"/>
              </w:tabs>
              <w:spacing w:line="276" w:lineRule="auto"/>
              <w:ind w:left="37" w:hanging="37"/>
              <w:rPr>
                <w:rFonts w:asciiTheme="minorHAnsi" w:hAnsiTheme="minorHAnsi" w:cstheme="minorHAnsi"/>
              </w:rPr>
            </w:pPr>
            <w:r w:rsidRPr="006972F2">
              <w:rPr>
                <w:rFonts w:asciiTheme="minorHAnsi" w:hAnsiTheme="minorHAnsi" w:cstheme="minorHAnsi"/>
                <w:i/>
                <w:sz w:val="16"/>
                <w:szCs w:val="16"/>
              </w:rPr>
              <w:t>* Należy zaznaczyć właściwe</w:t>
            </w:r>
          </w:p>
        </w:tc>
      </w:tr>
      <w:tr w:rsidR="000A447A" w:rsidRPr="008D0B01" w14:paraId="6839D2D2" w14:textId="77777777" w:rsidTr="0041530B">
        <w:trPr>
          <w:trHeight w:val="1676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D8E67" w14:textId="77777777" w:rsidR="000A447A" w:rsidRPr="006972F2" w:rsidRDefault="000A447A" w:rsidP="0073702D">
            <w:pPr>
              <w:suppressAutoHyphens w:val="0"/>
              <w:jc w:val="both"/>
              <w:rPr>
                <w:rFonts w:asciiTheme="minorHAnsi" w:hAnsiTheme="minorHAnsi" w:cstheme="minorHAnsi"/>
                <w:bCs/>
                <w:color w:val="1F4E79"/>
                <w:sz w:val="24"/>
                <w:szCs w:val="24"/>
                <w:lang w:eastAsia="pl-PL"/>
              </w:rPr>
            </w:pPr>
            <w:r w:rsidRPr="006972F2">
              <w:rPr>
                <w:rFonts w:asciiTheme="minorHAnsi" w:hAnsiTheme="minorHAnsi" w:cstheme="minorHAnsi"/>
                <w:bCs/>
                <w:color w:val="1F4E79"/>
                <w:sz w:val="24"/>
                <w:szCs w:val="24"/>
                <w:lang w:eastAsia="pl-PL"/>
              </w:rPr>
              <w:t xml:space="preserve">Niniejszy plik należy opatrzyć elektronicznym podpisem </w:t>
            </w:r>
            <w:r w:rsidRPr="006972F2">
              <w:rPr>
                <w:rFonts w:asciiTheme="minorHAnsi" w:hAnsiTheme="minorHAnsi" w:cstheme="minorHAnsi"/>
                <w:b/>
                <w:bCs/>
                <w:color w:val="1F4E79"/>
                <w:sz w:val="24"/>
                <w:szCs w:val="24"/>
                <w:lang w:eastAsia="pl-PL"/>
              </w:rPr>
              <w:t>kwalifikowanym</w:t>
            </w:r>
            <w:r w:rsidRPr="006972F2">
              <w:rPr>
                <w:rFonts w:asciiTheme="minorHAnsi" w:hAnsiTheme="minorHAnsi" w:cstheme="minorHAnsi"/>
                <w:bCs/>
                <w:color w:val="1F4E79"/>
                <w:sz w:val="24"/>
                <w:szCs w:val="24"/>
                <w:lang w:eastAsia="pl-PL"/>
              </w:rPr>
              <w:t xml:space="preserve">, elektronicznym podpisem </w:t>
            </w:r>
            <w:r w:rsidRPr="006972F2">
              <w:rPr>
                <w:rFonts w:asciiTheme="minorHAnsi" w:hAnsiTheme="minorHAnsi" w:cstheme="minorHAnsi"/>
                <w:b/>
                <w:bCs/>
                <w:color w:val="1F4E79"/>
                <w:sz w:val="24"/>
                <w:szCs w:val="24"/>
                <w:lang w:eastAsia="pl-PL"/>
              </w:rPr>
              <w:t xml:space="preserve">zaufanym </w:t>
            </w:r>
            <w:r w:rsidRPr="006972F2">
              <w:rPr>
                <w:rFonts w:asciiTheme="minorHAnsi" w:hAnsiTheme="minorHAnsi" w:cstheme="minorHAnsi"/>
                <w:bCs/>
                <w:color w:val="1F4E79"/>
                <w:sz w:val="24"/>
                <w:szCs w:val="24"/>
                <w:lang w:eastAsia="pl-PL"/>
              </w:rPr>
              <w:t>(gov.pl)</w:t>
            </w:r>
            <w:r w:rsidRPr="006972F2">
              <w:rPr>
                <w:rFonts w:asciiTheme="minorHAnsi" w:hAnsiTheme="minorHAnsi" w:cstheme="minorHAnsi"/>
                <w:b/>
                <w:bCs/>
                <w:color w:val="1F4E79"/>
                <w:sz w:val="24"/>
                <w:szCs w:val="24"/>
                <w:lang w:eastAsia="pl-PL"/>
              </w:rPr>
              <w:t xml:space="preserve"> lub </w:t>
            </w:r>
            <w:r w:rsidRPr="006972F2">
              <w:rPr>
                <w:rFonts w:asciiTheme="minorHAnsi" w:hAnsiTheme="minorHAnsi" w:cstheme="minorHAnsi"/>
                <w:bCs/>
                <w:color w:val="1F4E79"/>
                <w:sz w:val="24"/>
                <w:szCs w:val="24"/>
                <w:lang w:eastAsia="pl-PL"/>
              </w:rPr>
              <w:t xml:space="preserve">elektronicznym podpisem </w:t>
            </w:r>
            <w:r w:rsidRPr="006972F2">
              <w:rPr>
                <w:rFonts w:asciiTheme="minorHAnsi" w:hAnsiTheme="minorHAnsi" w:cstheme="minorHAnsi"/>
                <w:b/>
                <w:bCs/>
                <w:color w:val="1F4E79"/>
                <w:sz w:val="24"/>
                <w:szCs w:val="24"/>
                <w:lang w:eastAsia="pl-PL"/>
              </w:rPr>
              <w:t xml:space="preserve">osobistym </w:t>
            </w:r>
            <w:r w:rsidRPr="006972F2">
              <w:rPr>
                <w:rFonts w:asciiTheme="minorHAnsi" w:hAnsiTheme="minorHAnsi" w:cstheme="minorHAnsi"/>
                <w:bCs/>
                <w:color w:val="1F4E79"/>
                <w:sz w:val="24"/>
                <w:szCs w:val="24"/>
                <w:lang w:eastAsia="pl-PL"/>
              </w:rPr>
              <w:t>(e-dowód)</w:t>
            </w:r>
            <w:r w:rsidRPr="006972F2">
              <w:rPr>
                <w:rFonts w:asciiTheme="minorHAnsi" w:hAnsiTheme="minorHAnsi" w:cstheme="minorHAnsi"/>
                <w:b/>
                <w:bCs/>
                <w:color w:val="1F4E79"/>
                <w:sz w:val="24"/>
                <w:szCs w:val="24"/>
                <w:lang w:eastAsia="pl-PL"/>
              </w:rPr>
              <w:t xml:space="preserve"> </w:t>
            </w:r>
          </w:p>
          <w:p w14:paraId="0F5CE973" w14:textId="77777777" w:rsidR="000A447A" w:rsidRPr="006972F2" w:rsidRDefault="000A447A" w:rsidP="0073702D">
            <w:pPr>
              <w:suppressAutoHyphens w:val="0"/>
              <w:jc w:val="both"/>
              <w:rPr>
                <w:rFonts w:asciiTheme="minorHAnsi" w:hAnsiTheme="minorHAnsi" w:cstheme="minorHAnsi"/>
                <w:color w:val="1F4E79"/>
                <w:sz w:val="24"/>
                <w:szCs w:val="24"/>
                <w:lang w:eastAsia="pl-PL"/>
              </w:rPr>
            </w:pPr>
            <w:r w:rsidRPr="006972F2">
              <w:rPr>
                <w:rFonts w:asciiTheme="minorHAnsi" w:hAnsiTheme="minorHAnsi" w:cstheme="minorHAnsi"/>
                <w:bCs/>
                <w:color w:val="1F4E79"/>
                <w:sz w:val="24"/>
                <w:szCs w:val="24"/>
                <w:lang w:eastAsia="pl-PL"/>
              </w:rPr>
              <w:t>Uwaga! Nanoszenie jakichkolwiek zmian w t</w:t>
            </w:r>
            <w:r w:rsidR="00FE22D7">
              <w:rPr>
                <w:rFonts w:asciiTheme="minorHAnsi" w:hAnsiTheme="minorHAnsi" w:cstheme="minorHAnsi"/>
                <w:bCs/>
                <w:color w:val="1F4E79"/>
                <w:sz w:val="24"/>
                <w:szCs w:val="24"/>
                <w:lang w:eastAsia="pl-PL"/>
              </w:rPr>
              <w:t>reści dokumentu po opatrzeniu w</w:t>
            </w:r>
            <w:r w:rsidRPr="006972F2">
              <w:rPr>
                <w:rFonts w:asciiTheme="minorHAnsi" w:hAnsiTheme="minorHAnsi" w:cstheme="minorHAnsi"/>
                <w:bCs/>
                <w:color w:val="1F4E79"/>
                <w:sz w:val="24"/>
                <w:szCs w:val="24"/>
                <w:lang w:eastAsia="pl-PL"/>
              </w:rPr>
              <w:t>w. podpisem może skutkować naruszeniem integralności podpisu, a w konsekwencji skutkować odrzuceniem oferty.</w:t>
            </w:r>
          </w:p>
          <w:p w14:paraId="7A74A70F" w14:textId="77777777" w:rsidR="000A447A" w:rsidRPr="006972F2" w:rsidRDefault="000A447A" w:rsidP="0073702D">
            <w:pPr>
              <w:spacing w:after="40"/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451596F1" w14:textId="7F47222C" w:rsidR="00FB13DE" w:rsidRDefault="00FB13DE" w:rsidP="00FB13DE">
      <w:pPr>
        <w:widowControl w:val="0"/>
        <w:tabs>
          <w:tab w:val="left" w:pos="426"/>
        </w:tabs>
        <w:autoSpaceDE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6F6FF13" w14:textId="2CA456F1" w:rsidR="00FB0F16" w:rsidRDefault="00FB0F16" w:rsidP="00FB13DE">
      <w:pPr>
        <w:widowControl w:val="0"/>
        <w:tabs>
          <w:tab w:val="left" w:pos="426"/>
        </w:tabs>
        <w:autoSpaceDE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7A829A0" w14:textId="4951C34E" w:rsidR="00FB0F16" w:rsidRDefault="00FB0F16" w:rsidP="00FB13DE">
      <w:pPr>
        <w:widowControl w:val="0"/>
        <w:tabs>
          <w:tab w:val="left" w:pos="426"/>
        </w:tabs>
        <w:autoSpaceDE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0BE5B8E" w14:textId="01CB36B9" w:rsidR="00FB0F16" w:rsidRDefault="00FB0F16" w:rsidP="00FB13DE">
      <w:pPr>
        <w:widowControl w:val="0"/>
        <w:tabs>
          <w:tab w:val="left" w:pos="426"/>
        </w:tabs>
        <w:autoSpaceDE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BFF0C67" w14:textId="328BCA46" w:rsidR="00FB0F16" w:rsidRDefault="00FB0F16" w:rsidP="00FB13DE">
      <w:pPr>
        <w:widowControl w:val="0"/>
        <w:tabs>
          <w:tab w:val="left" w:pos="426"/>
        </w:tabs>
        <w:autoSpaceDE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7DBBDC4" w14:textId="040BD5FC" w:rsidR="00FB0F16" w:rsidRDefault="00FB0F16" w:rsidP="00FB13DE">
      <w:pPr>
        <w:widowControl w:val="0"/>
        <w:tabs>
          <w:tab w:val="left" w:pos="426"/>
        </w:tabs>
        <w:autoSpaceDE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51CC67D" w14:textId="4BF78E1D" w:rsidR="00FB0F16" w:rsidRDefault="00FB0F16" w:rsidP="00FB13DE">
      <w:pPr>
        <w:widowControl w:val="0"/>
        <w:tabs>
          <w:tab w:val="left" w:pos="426"/>
        </w:tabs>
        <w:autoSpaceDE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313CD2B" w14:textId="59B2D445" w:rsidR="00FB0F16" w:rsidRDefault="00FB0F16" w:rsidP="00FB13DE">
      <w:pPr>
        <w:widowControl w:val="0"/>
        <w:tabs>
          <w:tab w:val="left" w:pos="426"/>
        </w:tabs>
        <w:autoSpaceDE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C863967" w14:textId="0454F233" w:rsidR="00FB0F16" w:rsidRDefault="00FB0F16" w:rsidP="00FB13DE">
      <w:pPr>
        <w:widowControl w:val="0"/>
        <w:tabs>
          <w:tab w:val="left" w:pos="426"/>
        </w:tabs>
        <w:autoSpaceDE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9DC3078" w14:textId="1F3C504D" w:rsidR="00FB0F16" w:rsidRDefault="00FB0F16" w:rsidP="00FB13DE">
      <w:pPr>
        <w:widowControl w:val="0"/>
        <w:tabs>
          <w:tab w:val="left" w:pos="426"/>
        </w:tabs>
        <w:autoSpaceDE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7E1523E" w14:textId="4A1CFE2C" w:rsidR="00FB0F16" w:rsidRDefault="00FB0F16" w:rsidP="00FB13DE">
      <w:pPr>
        <w:widowControl w:val="0"/>
        <w:tabs>
          <w:tab w:val="left" w:pos="426"/>
        </w:tabs>
        <w:autoSpaceDE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54FBC2B" w14:textId="6EF2A3D2" w:rsidR="00FB0F16" w:rsidRDefault="00FB0F16" w:rsidP="00FB13DE">
      <w:pPr>
        <w:widowControl w:val="0"/>
        <w:tabs>
          <w:tab w:val="left" w:pos="426"/>
        </w:tabs>
        <w:autoSpaceDE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FAD802E" w14:textId="6D10CC44" w:rsidR="00C72F69" w:rsidRDefault="00C72F69" w:rsidP="00FB13DE">
      <w:pPr>
        <w:widowControl w:val="0"/>
        <w:tabs>
          <w:tab w:val="left" w:pos="426"/>
        </w:tabs>
        <w:autoSpaceDE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87936E1" w14:textId="1D3B180D" w:rsidR="00CD19CE" w:rsidRDefault="00CD19CE" w:rsidP="00FB13DE">
      <w:pPr>
        <w:widowControl w:val="0"/>
        <w:tabs>
          <w:tab w:val="left" w:pos="426"/>
        </w:tabs>
        <w:autoSpaceDE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4B03AA5" w14:textId="77777777" w:rsidR="0076727F" w:rsidRDefault="0076727F" w:rsidP="00FB13DE">
      <w:pPr>
        <w:widowControl w:val="0"/>
        <w:tabs>
          <w:tab w:val="left" w:pos="426"/>
        </w:tabs>
        <w:autoSpaceDE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C5C899C" w14:textId="77777777" w:rsidR="0076727F" w:rsidRDefault="0076727F" w:rsidP="00FB13DE">
      <w:pPr>
        <w:widowControl w:val="0"/>
        <w:tabs>
          <w:tab w:val="left" w:pos="426"/>
        </w:tabs>
        <w:autoSpaceDE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641A46F" w14:textId="77777777" w:rsidR="0076727F" w:rsidRDefault="0076727F" w:rsidP="00FB13DE">
      <w:pPr>
        <w:widowControl w:val="0"/>
        <w:tabs>
          <w:tab w:val="left" w:pos="426"/>
        </w:tabs>
        <w:autoSpaceDE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338F147" w14:textId="77777777" w:rsidR="0076727F" w:rsidRDefault="0076727F" w:rsidP="00FB13DE">
      <w:pPr>
        <w:widowControl w:val="0"/>
        <w:tabs>
          <w:tab w:val="left" w:pos="426"/>
        </w:tabs>
        <w:autoSpaceDE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B968BCC" w14:textId="77777777" w:rsidR="0076727F" w:rsidRDefault="0076727F" w:rsidP="00FB13DE">
      <w:pPr>
        <w:widowControl w:val="0"/>
        <w:tabs>
          <w:tab w:val="left" w:pos="426"/>
        </w:tabs>
        <w:autoSpaceDE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F167B0B" w14:textId="1C7B4A69" w:rsidR="00CD19CE" w:rsidRDefault="00CD19CE" w:rsidP="00FB13DE">
      <w:pPr>
        <w:widowControl w:val="0"/>
        <w:tabs>
          <w:tab w:val="left" w:pos="426"/>
        </w:tabs>
        <w:autoSpaceDE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61C62F8" w14:textId="33E381A3" w:rsidR="00CD19CE" w:rsidRDefault="00CD19CE" w:rsidP="00FB13DE">
      <w:pPr>
        <w:widowControl w:val="0"/>
        <w:tabs>
          <w:tab w:val="left" w:pos="426"/>
        </w:tabs>
        <w:autoSpaceDE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9F12ADF" w14:textId="77777777" w:rsidR="00F0753E" w:rsidRDefault="00F0753E" w:rsidP="00FB13DE">
      <w:pPr>
        <w:widowControl w:val="0"/>
        <w:tabs>
          <w:tab w:val="left" w:pos="426"/>
        </w:tabs>
        <w:autoSpaceDE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62B590A" w14:textId="77777777" w:rsidR="0014729D" w:rsidRDefault="0014729D" w:rsidP="00FB13DE">
      <w:pPr>
        <w:widowControl w:val="0"/>
        <w:tabs>
          <w:tab w:val="left" w:pos="426"/>
        </w:tabs>
        <w:autoSpaceDE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4A4EBB4" w14:textId="45F301C0" w:rsidR="00CD19CE" w:rsidRDefault="00CD19CE" w:rsidP="00FB13DE">
      <w:pPr>
        <w:widowControl w:val="0"/>
        <w:tabs>
          <w:tab w:val="left" w:pos="426"/>
        </w:tabs>
        <w:autoSpaceDE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7AF6BA2" w14:textId="79B63B6C" w:rsidR="00661E80" w:rsidRPr="001B7152" w:rsidRDefault="00661E80" w:rsidP="00D5746E">
      <w:pPr>
        <w:widowControl w:val="0"/>
        <w:tabs>
          <w:tab w:val="left" w:pos="426"/>
        </w:tabs>
        <w:autoSpaceDE w:val="0"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1B7152">
        <w:rPr>
          <w:rFonts w:asciiTheme="minorHAnsi" w:hAnsiTheme="minorHAnsi" w:cstheme="minorHAnsi"/>
          <w:b/>
          <w:bCs/>
          <w:sz w:val="22"/>
          <w:szCs w:val="22"/>
        </w:rPr>
        <w:t>Załącznik nr 2 do SWZ</w:t>
      </w:r>
    </w:p>
    <w:p w14:paraId="2FC11246" w14:textId="77777777" w:rsidR="00661E80" w:rsidRPr="00ED623E" w:rsidRDefault="00661E80" w:rsidP="00661E80">
      <w:pPr>
        <w:widowControl w:val="0"/>
        <w:tabs>
          <w:tab w:val="left" w:pos="426"/>
        </w:tabs>
        <w:autoSpaceDE w:val="0"/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788"/>
      </w:tblGrid>
      <w:tr w:rsidR="00661E80" w:rsidRPr="00FE22D7" w14:paraId="49853458" w14:textId="77777777" w:rsidTr="00B26B9C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E6DAE7" w14:textId="77777777" w:rsidR="00661E80" w:rsidRPr="00FE22D7" w:rsidRDefault="00661E80" w:rsidP="00B26B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22D7">
              <w:rPr>
                <w:rFonts w:asciiTheme="minorHAnsi" w:hAnsiTheme="minorHAnsi" w:cstheme="minorHAnsi"/>
                <w:b/>
                <w:sz w:val="22"/>
                <w:szCs w:val="22"/>
              </w:rPr>
              <w:t>Oświadczenie</w:t>
            </w:r>
            <w:r w:rsidRPr="00FE22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E22D7">
              <w:rPr>
                <w:rFonts w:asciiTheme="minorHAnsi" w:hAnsiTheme="minorHAnsi" w:cstheme="minorHAnsi"/>
                <w:b/>
                <w:sz w:val="22"/>
                <w:szCs w:val="22"/>
              </w:rPr>
              <w:t>Wykonawcy</w:t>
            </w:r>
            <w:r w:rsidRPr="00FE22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E22D7">
              <w:rPr>
                <w:rFonts w:asciiTheme="minorHAnsi" w:hAnsiTheme="minorHAnsi" w:cstheme="minorHAnsi"/>
                <w:b/>
                <w:sz w:val="22"/>
                <w:szCs w:val="22"/>
              </w:rPr>
              <w:t>o niepodleganiu wykluczeniu</w:t>
            </w:r>
          </w:p>
          <w:p w14:paraId="5F6890BB" w14:textId="77777777" w:rsidR="00661E80" w:rsidRPr="00FE22D7" w:rsidRDefault="00661E80" w:rsidP="00B26B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22D7">
              <w:rPr>
                <w:rFonts w:asciiTheme="minorHAnsi" w:hAnsiTheme="minorHAnsi" w:cstheme="minorHAnsi"/>
                <w:b/>
                <w:sz w:val="22"/>
                <w:szCs w:val="22"/>
              </w:rPr>
              <w:t>składane na podstawie art. 125 ust. 1 ustawy Prawo zamówień publicznych</w:t>
            </w:r>
          </w:p>
        </w:tc>
      </w:tr>
    </w:tbl>
    <w:p w14:paraId="1635E8B7" w14:textId="77777777" w:rsidR="00661E80" w:rsidRPr="00FE22D7" w:rsidRDefault="00661E80" w:rsidP="00661E80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sz w:val="2"/>
          <w:szCs w:val="22"/>
          <w:lang w:eastAsia="pl-PL"/>
        </w:rPr>
      </w:pPr>
    </w:p>
    <w:p w14:paraId="2D2D78AB" w14:textId="77777777" w:rsidR="000A447A" w:rsidRPr="00FE22D7" w:rsidRDefault="000A447A" w:rsidP="000A447A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E22D7">
        <w:rPr>
          <w:rFonts w:asciiTheme="minorHAnsi" w:hAnsiTheme="minorHAnsi" w:cstheme="minorHAnsi"/>
          <w:sz w:val="22"/>
          <w:szCs w:val="22"/>
          <w:lang w:eastAsia="pl-PL"/>
        </w:rPr>
        <w:t>W imieniu i na rzecz reprezentowanego przeze mnie Wykonawcy: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8"/>
      </w:tblGrid>
      <w:tr w:rsidR="000A447A" w:rsidRPr="00FE22D7" w14:paraId="3C5C4ADB" w14:textId="77777777" w:rsidTr="0073702D">
        <w:trPr>
          <w:trHeight w:val="767"/>
        </w:trPr>
        <w:tc>
          <w:tcPr>
            <w:tcW w:w="9012" w:type="dxa"/>
            <w:shd w:val="clear" w:color="auto" w:fill="auto"/>
            <w:vAlign w:val="center"/>
          </w:tcPr>
          <w:p w14:paraId="447AF6D6" w14:textId="77777777" w:rsidR="000A447A" w:rsidRPr="00FE22D7" w:rsidRDefault="000A447A" w:rsidP="0073702D">
            <w:pPr>
              <w:tabs>
                <w:tab w:val="right" w:pos="907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7E755C00" w14:textId="6C0F1952" w:rsidR="000A447A" w:rsidRDefault="00FE22D7" w:rsidP="00C72F69">
      <w:pPr>
        <w:spacing w:line="276" w:lineRule="auto"/>
        <w:jc w:val="center"/>
        <w:rPr>
          <w:rFonts w:asciiTheme="minorHAnsi" w:hAnsiTheme="minorHAnsi" w:cstheme="minorHAnsi"/>
          <w:i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sz w:val="22"/>
          <w:szCs w:val="22"/>
          <w:lang w:eastAsia="en-US"/>
        </w:rPr>
        <w:t>/nazwa (firma) wykonawcy</w:t>
      </w:r>
      <w:r w:rsidR="000A447A" w:rsidRPr="00FE22D7">
        <w:rPr>
          <w:rFonts w:asciiTheme="minorHAnsi" w:hAnsiTheme="minorHAnsi" w:cstheme="minorHAnsi"/>
          <w:i/>
          <w:sz w:val="22"/>
          <w:szCs w:val="22"/>
          <w:lang w:eastAsia="en-US"/>
        </w:rPr>
        <w:t>/</w:t>
      </w:r>
    </w:p>
    <w:p w14:paraId="1448CDAF" w14:textId="77777777" w:rsidR="0076727F" w:rsidRDefault="000A447A" w:rsidP="00430309">
      <w:pPr>
        <w:tabs>
          <w:tab w:val="right" w:pos="90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A4323B">
        <w:rPr>
          <w:rFonts w:asciiTheme="minorHAnsi" w:hAnsiTheme="minorHAnsi" w:cstheme="minorHAnsi"/>
          <w:sz w:val="22"/>
          <w:szCs w:val="22"/>
          <w:lang w:eastAsia="pl-PL"/>
        </w:rPr>
        <w:t>w sprawie udzielenia zamówienia pn</w:t>
      </w:r>
      <w:r w:rsidR="00407B4B" w:rsidRPr="00A4323B">
        <w:rPr>
          <w:rFonts w:asciiTheme="minorHAnsi" w:hAnsiTheme="minorHAnsi" w:cstheme="minorHAnsi"/>
          <w:sz w:val="22"/>
          <w:szCs w:val="22"/>
          <w:lang w:eastAsia="pl-PL"/>
        </w:rPr>
        <w:t>.</w:t>
      </w:r>
      <w:r w:rsidR="00A4323B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</w:p>
    <w:p w14:paraId="62CB39FE" w14:textId="6DB512B8" w:rsidR="0076727F" w:rsidRPr="0076727F" w:rsidRDefault="004A4C2F" w:rsidP="0076727F">
      <w:pPr>
        <w:suppressAutoHyphens w:val="0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val="cs-CZ"/>
        </w:rPr>
      </w:pPr>
      <w:r>
        <w:rPr>
          <w:rFonts w:asciiTheme="minorHAnsi" w:hAnsiTheme="minorHAnsi" w:cstheme="minorHAnsi"/>
          <w:b/>
          <w:sz w:val="24"/>
          <w:szCs w:val="24"/>
          <w:lang w:val="cs-CZ"/>
        </w:rPr>
        <w:t xml:space="preserve">BIEŻĄCE </w:t>
      </w:r>
      <w:r w:rsidR="0076727F" w:rsidRPr="0076727F">
        <w:rPr>
          <w:rFonts w:asciiTheme="minorHAnsi" w:hAnsiTheme="minorHAnsi" w:cstheme="minorHAnsi"/>
          <w:b/>
          <w:sz w:val="24"/>
          <w:szCs w:val="24"/>
          <w:lang w:val="cs-CZ"/>
        </w:rPr>
        <w:t>NAPRAWY WOJSKOWYCH POJAZDÓW CYSTERN PALIWOWYCH W LATACH 2026-2027</w:t>
      </w:r>
    </w:p>
    <w:p w14:paraId="1DB25443" w14:textId="0732FDCD" w:rsidR="00661E80" w:rsidRPr="0076727F" w:rsidRDefault="00AA1313" w:rsidP="0076727F">
      <w:pPr>
        <w:tabs>
          <w:tab w:val="right" w:pos="9070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sdt>
        <w:sdtPr>
          <w:rPr>
            <w:rFonts w:asciiTheme="minorHAnsi" w:hAnsiTheme="minorHAnsi" w:cstheme="minorHAnsi"/>
            <w:b/>
            <w:sz w:val="24"/>
            <w:szCs w:val="22"/>
          </w:rPr>
          <w:alias w:val="Kategoria"/>
          <w:tag w:val=""/>
          <w:id w:val="624973452"/>
          <w:lock w:val="sdtContentLocked"/>
          <w:placeholder>
            <w:docPart w:val="9867731ADDB34F51979EBAC17533FDF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15:appearance w15:val="hidden"/>
          <w:text/>
        </w:sdtPr>
        <w:sdtEndPr/>
        <w:sdtContent>
          <w:r w:rsidR="004A4C2F">
            <w:rPr>
              <w:rFonts w:asciiTheme="minorHAnsi" w:hAnsiTheme="minorHAnsi" w:cstheme="minorHAnsi"/>
              <w:b/>
              <w:sz w:val="24"/>
              <w:szCs w:val="22"/>
            </w:rPr>
            <w:t>ZP 43/VIII/25</w:t>
          </w:r>
        </w:sdtContent>
      </w:sdt>
    </w:p>
    <w:p w14:paraId="5D574749" w14:textId="120F6804" w:rsidR="00B26B9C" w:rsidRPr="00BF6631" w:rsidRDefault="00B26B9C" w:rsidP="000E1E40">
      <w:pPr>
        <w:numPr>
          <w:ilvl w:val="0"/>
          <w:numId w:val="19"/>
        </w:numPr>
        <w:suppressAutoHyphens w:val="0"/>
        <w:spacing w:line="271" w:lineRule="auto"/>
        <w:ind w:left="357" w:hanging="357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bookmarkStart w:id="28" w:name="_Hlk63116441"/>
      <w:r w:rsidRPr="00CA44C4">
        <w:rPr>
          <w:rFonts w:asciiTheme="minorHAnsi" w:eastAsia="Calibri" w:hAnsiTheme="minorHAnsi" w:cstheme="minorHAnsi"/>
          <w:sz w:val="24"/>
          <w:szCs w:val="24"/>
          <w:lang w:eastAsia="en-US"/>
        </w:rPr>
        <w:t>Oświadczam, że nie podlegam wykluczeniu z postępow</w:t>
      </w:r>
      <w:r w:rsidR="00F3072C" w:rsidRPr="00CA44C4">
        <w:rPr>
          <w:rFonts w:asciiTheme="minorHAnsi" w:eastAsia="Calibri" w:hAnsiTheme="minorHAnsi" w:cstheme="minorHAnsi"/>
          <w:sz w:val="24"/>
          <w:szCs w:val="24"/>
          <w:lang w:eastAsia="en-US"/>
        </w:rPr>
        <w:t>ania na podstawie art. 108 ust. </w:t>
      </w:r>
      <w:r w:rsidRPr="00CA44C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1 pkt 1-6 ustawy </w:t>
      </w:r>
      <w:r w:rsidR="00CA44C4" w:rsidRPr="00CA44C4">
        <w:rPr>
          <w:rFonts w:asciiTheme="minorHAnsi" w:eastAsia="Calibri" w:hAnsiTheme="minorHAnsi" w:cstheme="minorHAnsi"/>
          <w:sz w:val="24"/>
          <w:szCs w:val="24"/>
          <w:lang w:eastAsia="en-US"/>
        </w:rPr>
        <w:t>P</w:t>
      </w:r>
      <w:r w:rsidRPr="00CA44C4">
        <w:rPr>
          <w:rFonts w:asciiTheme="minorHAnsi" w:eastAsia="Calibri" w:hAnsiTheme="minorHAnsi" w:cstheme="minorHAnsi"/>
          <w:sz w:val="24"/>
          <w:szCs w:val="24"/>
          <w:lang w:eastAsia="en-US"/>
        </w:rPr>
        <w:t>zp</w:t>
      </w:r>
      <w:bookmarkEnd w:id="28"/>
      <w:r w:rsidR="00CA44C4" w:rsidRPr="00CA44C4">
        <w:rPr>
          <w:rFonts w:asciiTheme="minorHAnsi" w:eastAsia="Calibri" w:hAnsiTheme="minorHAnsi" w:cstheme="minorHAnsi"/>
          <w:sz w:val="24"/>
          <w:szCs w:val="24"/>
          <w:lang w:eastAsia="en-US"/>
        </w:rPr>
        <w:t>, art. 109 ust.</w:t>
      </w:r>
      <w:r w:rsidR="00C170D8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1 pkt.</w:t>
      </w:r>
      <w:r w:rsidR="00CA44C4" w:rsidRPr="00CA44C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7</w:t>
      </w:r>
      <w:r w:rsidR="00F0753E">
        <w:rPr>
          <w:rFonts w:asciiTheme="minorHAnsi" w:eastAsia="Calibri" w:hAnsiTheme="minorHAnsi" w:cstheme="minorHAnsi"/>
          <w:sz w:val="24"/>
          <w:szCs w:val="24"/>
          <w:lang w:eastAsia="en-US"/>
        </w:rPr>
        <w:t>, 8, 10</w:t>
      </w:r>
      <w:r w:rsidR="00CA44C4" w:rsidRPr="00CA44C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ustawy Pzp</w:t>
      </w:r>
      <w:r w:rsidR="00BF6631" w:rsidRPr="00CA44C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oraz nie podlegam wykluczeniu z postepowania na podstawie </w:t>
      </w:r>
      <w:r w:rsidR="00BF6631" w:rsidRPr="00CA44C4">
        <w:rPr>
          <w:rFonts w:asciiTheme="minorHAnsi" w:hAnsiTheme="minorHAnsi" w:cstheme="minorHAnsi"/>
          <w:bCs/>
          <w:sz w:val="24"/>
          <w:szCs w:val="24"/>
        </w:rPr>
        <w:t xml:space="preserve">art. 7 ust. </w:t>
      </w:r>
      <w:r w:rsidR="00BF6631" w:rsidRPr="00CA44C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1 ustawy o szczególnych rozwiązaniach w zakresie przeciwdziałania </w:t>
      </w:r>
      <w:r w:rsidR="00BF6631" w:rsidRPr="00B15177">
        <w:rPr>
          <w:rFonts w:asciiTheme="minorHAnsi" w:eastAsia="Calibri" w:hAnsiTheme="minorHAnsi" w:cstheme="minorHAnsi"/>
          <w:sz w:val="24"/>
          <w:szCs w:val="24"/>
          <w:lang w:eastAsia="en-US"/>
        </w:rPr>
        <w:t>wspieraniu agresji na</w:t>
      </w:r>
      <w:r w:rsidR="00BF6631"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="00BF6631" w:rsidRPr="00B15177">
        <w:rPr>
          <w:rFonts w:asciiTheme="minorHAnsi" w:eastAsia="Calibri" w:hAnsiTheme="minorHAnsi" w:cstheme="minorHAnsi"/>
          <w:sz w:val="24"/>
          <w:szCs w:val="24"/>
          <w:lang w:eastAsia="en-US"/>
        </w:rPr>
        <w:t>Ukrainę oraz służących ochronie bezpieczeństwa narodowego</w:t>
      </w:r>
    </w:p>
    <w:p w14:paraId="78569727" w14:textId="77777777" w:rsidR="00470E28" w:rsidRDefault="00B26B9C" w:rsidP="000E1E40">
      <w:pPr>
        <w:numPr>
          <w:ilvl w:val="0"/>
          <w:numId w:val="19"/>
        </w:numPr>
        <w:suppressAutoHyphens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FE22D7">
        <w:rPr>
          <w:rFonts w:asciiTheme="minorHAnsi" w:eastAsia="Calibri" w:hAnsiTheme="minorHAnsi" w:cstheme="minorHAnsi"/>
          <w:sz w:val="24"/>
          <w:szCs w:val="24"/>
          <w:lang w:eastAsia="en-US"/>
        </w:rPr>
        <w:t>*Oświadczam(y), że zachodzą w stosunku do mnie</w:t>
      </w:r>
      <w:r w:rsidR="00ED2BD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EB09B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(nas) podstawy wykluczenia </w:t>
      </w:r>
    </w:p>
    <w:tbl>
      <w:tblPr>
        <w:tblStyle w:val="Tabela-Siatka"/>
        <w:tblpPr w:leftFromText="141" w:rightFromText="141" w:vertAnchor="text" w:horzAnchor="page" w:tblpX="5870" w:tblpY="31"/>
        <w:tblOverlap w:val="never"/>
        <w:tblW w:w="0" w:type="auto"/>
        <w:tblLook w:val="04A0" w:firstRow="1" w:lastRow="0" w:firstColumn="1" w:lastColumn="0" w:noHBand="0" w:noVBand="1"/>
      </w:tblPr>
      <w:tblGrid>
        <w:gridCol w:w="3120"/>
      </w:tblGrid>
      <w:tr w:rsidR="00470E28" w14:paraId="5052ABA2" w14:textId="77777777" w:rsidTr="00470E28">
        <w:trPr>
          <w:trHeight w:val="135"/>
        </w:trPr>
        <w:tc>
          <w:tcPr>
            <w:tcW w:w="3120" w:type="dxa"/>
          </w:tcPr>
          <w:p w14:paraId="2CF1B8FE" w14:textId="77777777" w:rsidR="00470E28" w:rsidRDefault="00470E28" w:rsidP="00470E28">
            <w:pPr>
              <w:suppressAutoHyphens w:val="0"/>
              <w:spacing w:after="200" w:line="36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</w:tbl>
    <w:p w14:paraId="0E8F4B02" w14:textId="77777777" w:rsidR="00470E28" w:rsidRDefault="00470E28" w:rsidP="00470E28">
      <w:pPr>
        <w:suppressAutoHyphens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 xml:space="preserve">         </w:t>
      </w:r>
      <w:r w:rsidR="00EB09BF">
        <w:rPr>
          <w:rFonts w:asciiTheme="minorHAnsi" w:eastAsia="Calibri" w:hAnsiTheme="minorHAnsi" w:cstheme="minorHAnsi"/>
          <w:sz w:val="24"/>
          <w:szCs w:val="24"/>
          <w:lang w:eastAsia="en-US"/>
        </w:rPr>
        <w:t>z </w:t>
      </w:r>
      <w:r w:rsidR="00B26B9C" w:rsidRPr="00FE22D7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postępowania na podstawie art. ustawy Pzp. </w:t>
      </w:r>
    </w:p>
    <w:p w14:paraId="2A3D4772" w14:textId="77777777" w:rsidR="00052150" w:rsidRPr="00052150" w:rsidRDefault="00052150" w:rsidP="00470E28">
      <w:pPr>
        <w:suppressAutoHyphens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sz w:val="4"/>
          <w:szCs w:val="24"/>
          <w:lang w:eastAsia="en-US"/>
        </w:rPr>
      </w:pPr>
    </w:p>
    <w:p w14:paraId="0BEAB157" w14:textId="77777777" w:rsidR="00B26B9C" w:rsidRDefault="00B26B9C" w:rsidP="00B26B9C">
      <w:pPr>
        <w:suppressAutoHyphens w:val="0"/>
        <w:spacing w:line="360" w:lineRule="auto"/>
        <w:ind w:left="284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FE22D7">
        <w:rPr>
          <w:rFonts w:asciiTheme="minorHAnsi" w:eastAsia="Calibri" w:hAnsiTheme="minorHAnsi" w:cstheme="minorHAnsi"/>
          <w:i/>
          <w:sz w:val="24"/>
          <w:szCs w:val="24"/>
          <w:lang w:eastAsia="en-US"/>
        </w:rPr>
        <w:t>(podać mającą zastosowanie podstawę wykluczenia spo</w:t>
      </w:r>
      <w:r w:rsidR="00F3072C">
        <w:rPr>
          <w:rFonts w:asciiTheme="minorHAnsi" w:eastAsia="Calibri" w:hAnsiTheme="minorHAnsi" w:cstheme="minorHAnsi"/>
          <w:i/>
          <w:sz w:val="24"/>
          <w:szCs w:val="24"/>
          <w:lang w:eastAsia="en-US"/>
        </w:rPr>
        <w:t>śród wymienionych art. 108 ust. </w:t>
      </w:r>
      <w:r w:rsidRPr="00FE22D7">
        <w:rPr>
          <w:rFonts w:asciiTheme="minorHAnsi" w:eastAsia="Calibri" w:hAnsiTheme="minorHAnsi" w:cstheme="minorHAnsi"/>
          <w:i/>
          <w:sz w:val="24"/>
          <w:szCs w:val="24"/>
          <w:lang w:eastAsia="en-US"/>
        </w:rPr>
        <w:t xml:space="preserve">1 pkt 1, 2 i 5 ustawy Pzp). </w:t>
      </w:r>
      <w:r w:rsidRPr="00FE22D7">
        <w:rPr>
          <w:rFonts w:asciiTheme="minorHAnsi" w:eastAsia="Calibri" w:hAnsiTheme="minorHAnsi" w:cstheme="minorHAnsi"/>
          <w:sz w:val="24"/>
          <w:szCs w:val="24"/>
          <w:lang w:eastAsia="en-US"/>
        </w:rPr>
        <w:t>Jednocześnie oświadczam(y), że w związku z ww. okolicznością, na podstawie art. 110 ust. 2 ustawy pzp podjąłem</w:t>
      </w:r>
      <w:r w:rsidR="00ED2BD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FE22D7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(podjęliśmy) następujące środki naprawcze: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504"/>
      </w:tblGrid>
      <w:tr w:rsidR="00ED2BDF" w14:paraId="75668DEB" w14:textId="77777777" w:rsidTr="00CA44C4">
        <w:trPr>
          <w:trHeight w:val="359"/>
        </w:trPr>
        <w:tc>
          <w:tcPr>
            <w:tcW w:w="9463" w:type="dxa"/>
          </w:tcPr>
          <w:p w14:paraId="45A210AD" w14:textId="77777777" w:rsidR="00ED2BDF" w:rsidRDefault="00ED2BDF" w:rsidP="00B26B9C">
            <w:p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</w:tbl>
    <w:p w14:paraId="7A5F5EBD" w14:textId="77777777" w:rsidR="00B26B9C" w:rsidRPr="00FE22D7" w:rsidRDefault="00B26B9C" w:rsidP="001B7152">
      <w:pPr>
        <w:suppressAutoHyphens w:val="0"/>
        <w:jc w:val="both"/>
        <w:rPr>
          <w:rFonts w:asciiTheme="minorHAnsi" w:eastAsia="Calibri" w:hAnsiTheme="minorHAnsi" w:cstheme="minorHAnsi"/>
          <w:sz w:val="24"/>
          <w:szCs w:val="24"/>
          <w:highlight w:val="yellow"/>
          <w:lang w:eastAsia="en-US"/>
        </w:rPr>
      </w:pPr>
      <w:r w:rsidRPr="00FE22D7">
        <w:rPr>
          <w:rFonts w:asciiTheme="minorHAnsi" w:eastAsia="Calibri" w:hAnsiTheme="minorHAnsi" w:cstheme="minorHAnsi"/>
          <w:sz w:val="24"/>
          <w:szCs w:val="24"/>
          <w:highlight w:val="yellow"/>
          <w:lang w:eastAsia="en-US"/>
        </w:rPr>
        <w:t xml:space="preserve">*Uwaga: punkt 2 wypełnić wyłącznie wówczas, gdy dotyczy; </w:t>
      </w:r>
    </w:p>
    <w:p w14:paraId="37C267EE" w14:textId="77777777" w:rsidR="00171D5B" w:rsidRPr="008F589C" w:rsidRDefault="00B26B9C" w:rsidP="001B7152">
      <w:pPr>
        <w:suppressAutoHyphens w:val="0"/>
        <w:spacing w:after="24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FE22D7">
        <w:rPr>
          <w:rFonts w:asciiTheme="minorHAnsi" w:eastAsia="Calibri" w:hAnsiTheme="minorHAnsi" w:cstheme="minorHAnsi"/>
          <w:sz w:val="24"/>
          <w:szCs w:val="24"/>
          <w:highlight w:val="yellow"/>
          <w:lang w:eastAsia="en-US"/>
        </w:rPr>
        <w:t xml:space="preserve">gdy nie dotyczy – pozostawić niewypełnione </w:t>
      </w:r>
    </w:p>
    <w:p w14:paraId="3819E543" w14:textId="77777777" w:rsidR="00171D5B" w:rsidRPr="00ED2BDF" w:rsidRDefault="00171D5B" w:rsidP="00171D5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D2BDF">
        <w:rPr>
          <w:rFonts w:asciiTheme="minorHAnsi" w:hAnsiTheme="minorHAnsi" w:cstheme="minorHAnsi"/>
          <w:sz w:val="22"/>
          <w:szCs w:val="22"/>
          <w:lang w:eastAsia="pl-PL"/>
        </w:rPr>
        <w:t>Oświadczam, że wszystkie informacje podane w powyższych oświad</w:t>
      </w:r>
      <w:r w:rsidR="00F3072C">
        <w:rPr>
          <w:rFonts w:asciiTheme="minorHAnsi" w:hAnsiTheme="minorHAnsi" w:cstheme="minorHAnsi"/>
          <w:sz w:val="22"/>
          <w:szCs w:val="22"/>
          <w:lang w:eastAsia="pl-PL"/>
        </w:rPr>
        <w:t>czeniach są aktualne i zgodne z </w:t>
      </w:r>
      <w:r w:rsidRPr="00ED2BDF">
        <w:rPr>
          <w:rFonts w:asciiTheme="minorHAnsi" w:hAnsiTheme="minorHAnsi" w:cstheme="minorHAnsi"/>
          <w:sz w:val="22"/>
          <w:szCs w:val="22"/>
          <w:lang w:eastAsia="pl-PL"/>
        </w:rPr>
        <w:t xml:space="preserve">prawdą oraz zostały przedstawione z pełną świadomością konsekwencji wprowadzenia zamawiającego w błąd przy przedstawieniu informacji. </w:t>
      </w:r>
    </w:p>
    <w:p w14:paraId="547CFFF9" w14:textId="77777777" w:rsidR="00171D5B" w:rsidRPr="00ED2BDF" w:rsidRDefault="00171D5B" w:rsidP="00171D5B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ED2BDF">
        <w:rPr>
          <w:rFonts w:asciiTheme="minorHAnsi" w:hAnsiTheme="minorHAnsi" w:cstheme="minorHAnsi"/>
          <w:sz w:val="22"/>
          <w:szCs w:val="22"/>
          <w:lang w:eastAsia="pl-PL"/>
        </w:rPr>
        <w:t>Uwaga:</w:t>
      </w:r>
    </w:p>
    <w:p w14:paraId="5A74DBFB" w14:textId="77777777" w:rsidR="00171D5B" w:rsidRPr="00ED2BDF" w:rsidRDefault="00171D5B" w:rsidP="00171D5B">
      <w:pPr>
        <w:suppressAutoHyphens w:val="0"/>
        <w:spacing w:line="276" w:lineRule="auto"/>
        <w:jc w:val="both"/>
        <w:rPr>
          <w:rFonts w:asciiTheme="minorHAnsi" w:hAnsiTheme="minorHAnsi" w:cstheme="minorHAnsi"/>
          <w:bCs/>
          <w:i/>
          <w:sz w:val="22"/>
          <w:szCs w:val="22"/>
          <w:lang w:eastAsia="en-US"/>
        </w:rPr>
      </w:pPr>
      <w:r w:rsidRPr="00ED2BDF">
        <w:rPr>
          <w:rFonts w:asciiTheme="minorHAnsi" w:hAnsiTheme="minorHAnsi" w:cstheme="minorHAnsi"/>
          <w:sz w:val="22"/>
          <w:szCs w:val="22"/>
          <w:lang w:eastAsia="pl-PL"/>
        </w:rPr>
        <w:t xml:space="preserve">W przypadku składania oferty przez wykonawców występujących wspólnie, powyższe oświadczenie składa każdy wykonawca (np. członek konsorcjum, wspólnik w spółce cywilnej) oraz </w:t>
      </w:r>
      <w:r w:rsidRPr="00ED2BDF">
        <w:rPr>
          <w:rFonts w:asciiTheme="minorHAnsi" w:hAnsiTheme="minorHAnsi" w:cstheme="minorHAnsi"/>
          <w:bCs/>
          <w:i/>
          <w:sz w:val="22"/>
          <w:szCs w:val="22"/>
          <w:lang w:eastAsia="en-US"/>
        </w:rPr>
        <w:t xml:space="preserve">„podmiot </w:t>
      </w:r>
      <w:r w:rsidR="00407B4B" w:rsidRPr="00ED2BDF">
        <w:rPr>
          <w:rFonts w:asciiTheme="minorHAnsi" w:hAnsiTheme="minorHAnsi" w:cstheme="minorHAnsi"/>
          <w:bCs/>
          <w:i/>
          <w:sz w:val="22"/>
          <w:szCs w:val="22"/>
          <w:lang w:eastAsia="en-US"/>
        </w:rPr>
        <w:t>udostępniający zasoby</w:t>
      </w:r>
      <w:r w:rsidRPr="00ED2BDF">
        <w:rPr>
          <w:rFonts w:asciiTheme="minorHAnsi" w:hAnsiTheme="minorHAnsi" w:cstheme="minorHAnsi"/>
          <w:bCs/>
          <w:i/>
          <w:sz w:val="22"/>
          <w:szCs w:val="22"/>
          <w:lang w:eastAsia="en-US"/>
        </w:rPr>
        <w:t>”, jeżeli występuje.</w:t>
      </w:r>
    </w:p>
    <w:p w14:paraId="502814EF" w14:textId="77777777" w:rsidR="00407B4B" w:rsidRPr="00FE22D7" w:rsidRDefault="00407B4B" w:rsidP="00171D5B">
      <w:p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CB7EC1E" w14:textId="77777777" w:rsidR="00407B4B" w:rsidRPr="00FE22D7" w:rsidRDefault="00407B4B" w:rsidP="00407B4B">
      <w:pPr>
        <w:suppressAutoHyphens w:val="0"/>
        <w:jc w:val="both"/>
        <w:rPr>
          <w:rFonts w:asciiTheme="minorHAnsi" w:hAnsiTheme="minorHAnsi" w:cstheme="minorHAnsi"/>
          <w:bCs/>
          <w:color w:val="1F4E79"/>
          <w:sz w:val="24"/>
          <w:szCs w:val="24"/>
          <w:lang w:eastAsia="pl-PL"/>
        </w:rPr>
      </w:pPr>
      <w:r w:rsidRPr="00FE22D7">
        <w:rPr>
          <w:rFonts w:asciiTheme="minorHAnsi" w:hAnsiTheme="minorHAnsi" w:cstheme="minorHAnsi"/>
          <w:bCs/>
          <w:color w:val="1F4E79"/>
          <w:sz w:val="24"/>
          <w:szCs w:val="24"/>
          <w:lang w:eastAsia="pl-PL"/>
        </w:rPr>
        <w:t xml:space="preserve">Niniejszy plik należy opatrzyć elektronicznym podpisem </w:t>
      </w:r>
      <w:r w:rsidRPr="00FE22D7">
        <w:rPr>
          <w:rFonts w:asciiTheme="minorHAnsi" w:hAnsiTheme="minorHAnsi" w:cstheme="minorHAnsi"/>
          <w:b/>
          <w:bCs/>
          <w:color w:val="1F4E79"/>
          <w:sz w:val="24"/>
          <w:szCs w:val="24"/>
          <w:lang w:eastAsia="pl-PL"/>
        </w:rPr>
        <w:t>kwalifikowanym</w:t>
      </w:r>
      <w:r w:rsidRPr="00FE22D7">
        <w:rPr>
          <w:rFonts w:asciiTheme="minorHAnsi" w:hAnsiTheme="minorHAnsi" w:cstheme="minorHAnsi"/>
          <w:bCs/>
          <w:color w:val="1F4E79"/>
          <w:sz w:val="24"/>
          <w:szCs w:val="24"/>
          <w:lang w:eastAsia="pl-PL"/>
        </w:rPr>
        <w:t xml:space="preserve">, elektronicznym podpisem </w:t>
      </w:r>
      <w:r w:rsidRPr="00FE22D7">
        <w:rPr>
          <w:rFonts w:asciiTheme="minorHAnsi" w:hAnsiTheme="minorHAnsi" w:cstheme="minorHAnsi"/>
          <w:b/>
          <w:bCs/>
          <w:color w:val="1F4E79"/>
          <w:sz w:val="24"/>
          <w:szCs w:val="24"/>
          <w:lang w:eastAsia="pl-PL"/>
        </w:rPr>
        <w:t xml:space="preserve">zaufanym </w:t>
      </w:r>
      <w:r w:rsidRPr="00FE22D7">
        <w:rPr>
          <w:rFonts w:asciiTheme="minorHAnsi" w:hAnsiTheme="minorHAnsi" w:cstheme="minorHAnsi"/>
          <w:bCs/>
          <w:color w:val="1F4E79"/>
          <w:sz w:val="24"/>
          <w:szCs w:val="24"/>
          <w:lang w:eastAsia="pl-PL"/>
        </w:rPr>
        <w:t>(gov.pl)</w:t>
      </w:r>
      <w:r w:rsidRPr="00FE22D7">
        <w:rPr>
          <w:rFonts w:asciiTheme="minorHAnsi" w:hAnsiTheme="minorHAnsi" w:cstheme="minorHAnsi"/>
          <w:b/>
          <w:bCs/>
          <w:color w:val="1F4E79"/>
          <w:sz w:val="24"/>
          <w:szCs w:val="24"/>
          <w:lang w:eastAsia="pl-PL"/>
        </w:rPr>
        <w:t xml:space="preserve"> lub </w:t>
      </w:r>
      <w:r w:rsidRPr="00FE22D7">
        <w:rPr>
          <w:rFonts w:asciiTheme="minorHAnsi" w:hAnsiTheme="minorHAnsi" w:cstheme="minorHAnsi"/>
          <w:bCs/>
          <w:color w:val="1F4E79"/>
          <w:sz w:val="24"/>
          <w:szCs w:val="24"/>
          <w:lang w:eastAsia="pl-PL"/>
        </w:rPr>
        <w:t xml:space="preserve">elektronicznym podpisem </w:t>
      </w:r>
      <w:r w:rsidRPr="00FE22D7">
        <w:rPr>
          <w:rFonts w:asciiTheme="minorHAnsi" w:hAnsiTheme="minorHAnsi" w:cstheme="minorHAnsi"/>
          <w:b/>
          <w:bCs/>
          <w:color w:val="1F4E79"/>
          <w:sz w:val="24"/>
          <w:szCs w:val="24"/>
          <w:lang w:eastAsia="pl-PL"/>
        </w:rPr>
        <w:t xml:space="preserve">osobistym </w:t>
      </w:r>
      <w:r w:rsidRPr="00FE22D7">
        <w:rPr>
          <w:rFonts w:asciiTheme="minorHAnsi" w:hAnsiTheme="minorHAnsi" w:cstheme="minorHAnsi"/>
          <w:bCs/>
          <w:color w:val="1F4E79"/>
          <w:sz w:val="24"/>
          <w:szCs w:val="24"/>
          <w:lang w:eastAsia="pl-PL"/>
        </w:rPr>
        <w:t>(e-dowód).</w:t>
      </w:r>
      <w:r w:rsidRPr="00FE22D7">
        <w:rPr>
          <w:rFonts w:asciiTheme="minorHAnsi" w:hAnsiTheme="minorHAnsi" w:cstheme="minorHAnsi"/>
          <w:b/>
          <w:bCs/>
          <w:color w:val="1F4E79"/>
          <w:sz w:val="24"/>
          <w:szCs w:val="24"/>
          <w:lang w:eastAsia="pl-PL"/>
        </w:rPr>
        <w:t xml:space="preserve"> </w:t>
      </w:r>
    </w:p>
    <w:p w14:paraId="2FE743A2" w14:textId="3BB61737" w:rsidR="00C72F69" w:rsidRDefault="00407B4B" w:rsidP="00C72F69">
      <w:pPr>
        <w:suppressAutoHyphens w:val="0"/>
        <w:jc w:val="both"/>
        <w:rPr>
          <w:rFonts w:asciiTheme="minorHAnsi" w:hAnsiTheme="minorHAnsi" w:cstheme="minorHAnsi"/>
          <w:bCs/>
          <w:color w:val="1F4E79"/>
          <w:sz w:val="24"/>
          <w:szCs w:val="24"/>
          <w:lang w:eastAsia="pl-PL"/>
        </w:rPr>
      </w:pPr>
      <w:r w:rsidRPr="00FE22D7">
        <w:rPr>
          <w:rFonts w:asciiTheme="minorHAnsi" w:hAnsiTheme="minorHAnsi" w:cstheme="minorHAnsi"/>
          <w:bCs/>
          <w:color w:val="1F4E79"/>
          <w:sz w:val="24"/>
          <w:szCs w:val="24"/>
          <w:lang w:eastAsia="pl-PL"/>
        </w:rPr>
        <w:t>Uwaga! Nanoszenie jakichkolwiek zmian w t</w:t>
      </w:r>
      <w:r w:rsidR="001B7152">
        <w:rPr>
          <w:rFonts w:asciiTheme="minorHAnsi" w:hAnsiTheme="minorHAnsi" w:cstheme="minorHAnsi"/>
          <w:bCs/>
          <w:color w:val="1F4E79"/>
          <w:sz w:val="24"/>
          <w:szCs w:val="24"/>
          <w:lang w:eastAsia="pl-PL"/>
        </w:rPr>
        <w:t>reści dokumentu po opatrzeniu w</w:t>
      </w:r>
      <w:r w:rsidRPr="00FE22D7">
        <w:rPr>
          <w:rFonts w:asciiTheme="minorHAnsi" w:hAnsiTheme="minorHAnsi" w:cstheme="minorHAnsi"/>
          <w:bCs/>
          <w:color w:val="1F4E79"/>
          <w:sz w:val="24"/>
          <w:szCs w:val="24"/>
          <w:lang w:eastAsia="pl-PL"/>
        </w:rPr>
        <w:t>w. podpisem może skutkować naruszeniem integralności podpisu, a w konsekwencji skutkować odrzuceniem oferty.</w:t>
      </w:r>
    </w:p>
    <w:p w14:paraId="190D7877" w14:textId="77777777" w:rsidR="00FC4D97" w:rsidRDefault="00FC4D97" w:rsidP="00C72F69">
      <w:pPr>
        <w:suppressAutoHyphens w:val="0"/>
        <w:jc w:val="both"/>
        <w:rPr>
          <w:rFonts w:asciiTheme="minorHAnsi" w:hAnsiTheme="minorHAnsi" w:cstheme="minorHAnsi"/>
          <w:bCs/>
          <w:color w:val="1F4E79"/>
          <w:sz w:val="24"/>
          <w:szCs w:val="24"/>
          <w:lang w:eastAsia="pl-PL"/>
        </w:rPr>
      </w:pPr>
    </w:p>
    <w:p w14:paraId="37828717" w14:textId="4641269D" w:rsidR="00C72F69" w:rsidRPr="00E9528F" w:rsidRDefault="00C72F69" w:rsidP="00C72F69">
      <w:pPr>
        <w:widowControl w:val="0"/>
        <w:tabs>
          <w:tab w:val="left" w:pos="426"/>
        </w:tabs>
        <w:autoSpaceDE w:val="0"/>
        <w:spacing w:line="276" w:lineRule="auto"/>
        <w:jc w:val="right"/>
        <w:rPr>
          <w:b/>
        </w:rPr>
      </w:pPr>
      <w:bookmarkStart w:id="29" w:name="_Hlk192591183"/>
      <w:bookmarkStart w:id="30" w:name="_Hlk205292257"/>
      <w:r w:rsidRPr="00E9528F">
        <w:rPr>
          <w:rFonts w:ascii="Calibri" w:hAnsi="Calibri" w:cs="Arial"/>
          <w:b/>
          <w:bCs/>
          <w:sz w:val="22"/>
          <w:szCs w:val="22"/>
        </w:rPr>
        <w:t>Załącznik nr 2</w:t>
      </w:r>
      <w:r w:rsidR="00FD3D40">
        <w:rPr>
          <w:rFonts w:ascii="Calibri" w:hAnsi="Calibri" w:cs="Arial"/>
          <w:b/>
          <w:bCs/>
          <w:sz w:val="22"/>
          <w:szCs w:val="22"/>
        </w:rPr>
        <w:t>a</w:t>
      </w:r>
      <w:r w:rsidRPr="00E9528F">
        <w:rPr>
          <w:rFonts w:ascii="Calibri" w:hAnsi="Calibri" w:cs="Arial"/>
          <w:b/>
          <w:bCs/>
          <w:sz w:val="22"/>
          <w:szCs w:val="22"/>
        </w:rPr>
        <w:t xml:space="preserve"> do SWZ</w:t>
      </w:r>
      <w:r w:rsidRPr="00E9528F">
        <w:rPr>
          <w:b/>
        </w:rPr>
        <w:tab/>
      </w:r>
    </w:p>
    <w:p w14:paraId="4FDE0A38" w14:textId="77777777" w:rsidR="00C72F69" w:rsidRDefault="00C72F69" w:rsidP="00C72F69">
      <w:pPr>
        <w:widowControl w:val="0"/>
        <w:tabs>
          <w:tab w:val="left" w:pos="426"/>
        </w:tabs>
        <w:autoSpaceDE w:val="0"/>
        <w:spacing w:line="276" w:lineRule="auto"/>
        <w:jc w:val="righ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789"/>
      </w:tblGrid>
      <w:tr w:rsidR="00C72F69" w14:paraId="3FDC9843" w14:textId="77777777" w:rsidTr="00C72F69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85407E" w14:textId="77777777" w:rsidR="00C72F69" w:rsidRDefault="00C72F69" w:rsidP="00BE7F8C">
            <w:pPr>
              <w:autoSpaceDE w:val="0"/>
              <w:spacing w:line="276" w:lineRule="auto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Oświadczenie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Wykonawcy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 spełnianiu warunków udziału w postępowaniu</w:t>
            </w:r>
          </w:p>
          <w:p w14:paraId="0407F207" w14:textId="77777777" w:rsidR="00C72F69" w:rsidRDefault="00C72F69" w:rsidP="00BE7F8C">
            <w:pPr>
              <w:autoSpaceDE w:val="0"/>
              <w:spacing w:line="276" w:lineRule="auto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składane na podstawie art. 125 ust. 1 ustawy Prawo zamówień publicznych</w:t>
            </w:r>
          </w:p>
        </w:tc>
      </w:tr>
    </w:tbl>
    <w:p w14:paraId="0CCA1224" w14:textId="77777777" w:rsidR="00C72F69" w:rsidRPr="00582E32" w:rsidRDefault="00C72F69" w:rsidP="00C72F69">
      <w:pPr>
        <w:suppressAutoHyphens w:val="0"/>
        <w:autoSpaceDE w:val="0"/>
        <w:spacing w:before="120" w:line="276" w:lineRule="auto"/>
        <w:jc w:val="both"/>
        <w:rPr>
          <w:rFonts w:ascii="Calibri" w:hAnsi="Calibri" w:cs="Calibri"/>
          <w:sz w:val="24"/>
          <w:szCs w:val="24"/>
        </w:rPr>
      </w:pPr>
      <w:r w:rsidRPr="00582E32">
        <w:rPr>
          <w:rFonts w:ascii="Calibri" w:hAnsi="Calibri" w:cs="Calibri"/>
          <w:sz w:val="24"/>
          <w:szCs w:val="24"/>
        </w:rPr>
        <w:t>W imieniu i na rzecz reprezentowanego przeze mnie Wykonawcy: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647"/>
      </w:tblGrid>
      <w:tr w:rsidR="00C72F69" w14:paraId="4AC935A4" w14:textId="77777777" w:rsidTr="00C72F69">
        <w:trPr>
          <w:trHeight w:val="413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6B3B6" w14:textId="77777777" w:rsidR="00C72F69" w:rsidRDefault="00C72F69" w:rsidP="00BE7F8C">
            <w:pPr>
              <w:tabs>
                <w:tab w:val="right" w:pos="9070"/>
              </w:tabs>
              <w:suppressAutoHyphens w:val="0"/>
              <w:autoSpaceDE w:val="0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241BBD54" w14:textId="77777777" w:rsidR="00C72F69" w:rsidRDefault="00C72F69" w:rsidP="00BE7F8C">
      <w:pPr>
        <w:spacing w:line="276" w:lineRule="auto"/>
        <w:jc w:val="center"/>
      </w:pPr>
      <w:r>
        <w:rPr>
          <w:rFonts w:ascii="Calibri" w:hAnsi="Calibri" w:cs="Calibri"/>
          <w:i/>
          <w:sz w:val="22"/>
          <w:szCs w:val="22"/>
          <w:lang w:eastAsia="en-US"/>
        </w:rPr>
        <w:t>/nazwa (firma) wykonawcy/</w:t>
      </w:r>
    </w:p>
    <w:p w14:paraId="573B16CE" w14:textId="77777777" w:rsidR="00C72F69" w:rsidRDefault="00C72F69" w:rsidP="00BE7F8C">
      <w:pPr>
        <w:spacing w:line="276" w:lineRule="auto"/>
        <w:jc w:val="center"/>
      </w:pPr>
      <w:r>
        <w:rPr>
          <w:rFonts w:ascii="Calibri" w:hAnsi="Calibri" w:cs="Calibri"/>
          <w:bCs/>
          <w:sz w:val="22"/>
          <w:szCs w:val="22"/>
          <w:lang w:eastAsia="en-US"/>
        </w:rPr>
        <w:t xml:space="preserve">w odpowiedzi na ogłoszenie o postępowaniu na: </w:t>
      </w:r>
    </w:p>
    <w:p w14:paraId="2E3209F7" w14:textId="73C1B93D" w:rsidR="00EA2FF9" w:rsidRDefault="004A4C2F" w:rsidP="00BE7F8C">
      <w:pPr>
        <w:suppressAutoHyphens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bookmarkStart w:id="31" w:name="_Hlk205293062"/>
      <w:r>
        <w:rPr>
          <w:rFonts w:asciiTheme="minorHAnsi" w:hAnsiTheme="minorHAnsi" w:cstheme="minorHAnsi"/>
          <w:b/>
          <w:sz w:val="22"/>
          <w:szCs w:val="22"/>
          <w:lang w:val="cs-CZ"/>
        </w:rPr>
        <w:t xml:space="preserve">BIEŻĄCE </w:t>
      </w:r>
      <w:r w:rsidR="00CC3309">
        <w:rPr>
          <w:rFonts w:asciiTheme="minorHAnsi" w:hAnsiTheme="minorHAnsi" w:cstheme="minorHAnsi"/>
          <w:b/>
          <w:sz w:val="22"/>
          <w:szCs w:val="22"/>
          <w:lang w:val="cs-CZ"/>
        </w:rPr>
        <w:t xml:space="preserve">NAPRAWY WOJSKOWYCH </w:t>
      </w:r>
      <w:r w:rsidR="002978D9">
        <w:rPr>
          <w:rFonts w:asciiTheme="minorHAnsi" w:hAnsiTheme="minorHAnsi" w:cstheme="minorHAnsi"/>
          <w:b/>
          <w:sz w:val="22"/>
          <w:szCs w:val="22"/>
          <w:lang w:val="cs-CZ"/>
        </w:rPr>
        <w:t xml:space="preserve">POJAZDÓW </w:t>
      </w:r>
      <w:r w:rsidR="00CC3309">
        <w:rPr>
          <w:rFonts w:asciiTheme="minorHAnsi" w:hAnsiTheme="minorHAnsi" w:cstheme="minorHAnsi"/>
          <w:b/>
          <w:sz w:val="22"/>
          <w:szCs w:val="22"/>
          <w:lang w:val="cs-CZ"/>
        </w:rPr>
        <w:t>CYSTERN PALIWOWYCH</w:t>
      </w:r>
      <w:r w:rsidR="0076727F">
        <w:rPr>
          <w:rFonts w:asciiTheme="minorHAnsi" w:hAnsiTheme="minorHAnsi" w:cstheme="minorHAnsi"/>
          <w:b/>
          <w:sz w:val="22"/>
          <w:szCs w:val="22"/>
          <w:lang w:val="cs-CZ"/>
        </w:rPr>
        <w:t xml:space="preserve"> W LATACH 2026-2027</w:t>
      </w:r>
    </w:p>
    <w:bookmarkEnd w:id="31"/>
    <w:p w14:paraId="70022B7B" w14:textId="2441F708" w:rsidR="00C72F69" w:rsidRPr="00FE22D7" w:rsidRDefault="00C72F69" w:rsidP="00BE7F8C">
      <w:pPr>
        <w:suppressAutoHyphens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  <w:lang w:val="cs-CZ"/>
        </w:rPr>
        <w:t>n</w:t>
      </w:r>
      <w:r w:rsidRPr="00FE22D7">
        <w:rPr>
          <w:rFonts w:asciiTheme="minorHAnsi" w:hAnsiTheme="minorHAnsi" w:cstheme="minorHAnsi"/>
          <w:b/>
          <w:sz w:val="22"/>
          <w:szCs w:val="22"/>
          <w:lang w:val="cs-CZ"/>
        </w:rPr>
        <w:t>r sprawy</w:t>
      </w:r>
      <w:r w:rsidRPr="00FE22D7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 xml:space="preserve"> </w:t>
      </w:r>
      <w:r w:rsidR="004A4C2F">
        <w:rPr>
          <w:rFonts w:asciiTheme="minorHAnsi" w:hAnsiTheme="minorHAnsi" w:cstheme="minorHAnsi"/>
          <w:b/>
          <w:sz w:val="24"/>
          <w:szCs w:val="22"/>
        </w:rPr>
        <w:t>43/VIII/25</w:t>
      </w:r>
    </w:p>
    <w:p w14:paraId="1E4B0473" w14:textId="533BC648" w:rsidR="00C72F69" w:rsidRDefault="00C72F69" w:rsidP="00E746A3">
      <w:pPr>
        <w:widowControl w:val="0"/>
        <w:tabs>
          <w:tab w:val="left" w:pos="8460"/>
          <w:tab w:val="left" w:pos="8910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53B4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oświadczamy, </w:t>
      </w:r>
      <w:r w:rsidRPr="00653B46">
        <w:rPr>
          <w:rFonts w:ascii="Calibri" w:eastAsia="Calibri" w:hAnsi="Calibri" w:cs="Calibri"/>
          <w:sz w:val="22"/>
          <w:szCs w:val="22"/>
          <w:lang w:eastAsia="en-US"/>
        </w:rPr>
        <w:t>że Wykonawca, którego reprezentujemy spełnia warunki udziału w postępowaniu określone w Rozdziale VI</w:t>
      </w:r>
      <w:r w:rsidR="00E13090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Pr="00653B46">
        <w:rPr>
          <w:rFonts w:ascii="Calibri" w:eastAsia="Calibri" w:hAnsi="Calibri" w:cs="Calibri"/>
          <w:sz w:val="22"/>
          <w:szCs w:val="22"/>
          <w:lang w:eastAsia="en-US"/>
        </w:rPr>
        <w:t xml:space="preserve"> Specyfikacji Warunków Zamówienia</w:t>
      </w:r>
      <w:r w:rsidR="00346F6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346F6A" w:rsidRPr="00346F6A">
        <w:rPr>
          <w:rFonts w:ascii="Calibri" w:eastAsia="Calibri" w:hAnsi="Calibri" w:cs="Calibri"/>
          <w:b/>
          <w:sz w:val="22"/>
          <w:szCs w:val="22"/>
          <w:lang w:eastAsia="en-US"/>
        </w:rPr>
        <w:t>w zakresie Zadania nr 1</w:t>
      </w:r>
      <w:r w:rsidRPr="00653B46">
        <w:rPr>
          <w:rFonts w:ascii="Calibri" w:eastAsia="Calibri" w:hAnsi="Calibri" w:cs="Calibri"/>
          <w:sz w:val="22"/>
          <w:szCs w:val="22"/>
          <w:lang w:eastAsia="en-US"/>
        </w:rPr>
        <w:t xml:space="preserve"> tj.:</w:t>
      </w:r>
    </w:p>
    <w:p w14:paraId="28572851" w14:textId="77777777" w:rsidR="00346F6A" w:rsidRPr="006A0ACA" w:rsidRDefault="00346F6A" w:rsidP="00346F6A">
      <w:pPr>
        <w:suppressAutoHyphens w:val="0"/>
        <w:spacing w:line="256" w:lineRule="auto"/>
        <w:ind w:left="284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A0ACA">
        <w:rPr>
          <w:rFonts w:asciiTheme="minorHAnsi" w:hAnsiTheme="minorHAnsi" w:cstheme="minorHAnsi"/>
          <w:b/>
          <w:sz w:val="22"/>
          <w:szCs w:val="22"/>
          <w:u w:val="single"/>
        </w:rPr>
        <w:t>Dla Zadania nr 1</w:t>
      </w:r>
    </w:p>
    <w:p w14:paraId="32B2827E" w14:textId="77777777" w:rsidR="00346F6A" w:rsidRDefault="00346F6A" w:rsidP="00346F6A">
      <w:pPr>
        <w:suppressAutoHyphens w:val="0"/>
        <w:spacing w:line="256" w:lineRule="auto"/>
        <w:ind w:left="284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a) </w:t>
      </w:r>
      <w:r w:rsidRPr="00045B91">
        <w:rPr>
          <w:rFonts w:asciiTheme="minorHAnsi" w:hAnsiTheme="minorHAnsi" w:cstheme="minorHAnsi"/>
          <w:b/>
          <w:sz w:val="22"/>
          <w:szCs w:val="22"/>
        </w:rPr>
        <w:t>Warunek dotyczący uprawnień do prowadzenia określonej działalności gospodarczej lub zawodowej, o ile wynika to z odrębnych przepisów:</w:t>
      </w:r>
    </w:p>
    <w:p w14:paraId="0544F82A" w14:textId="0C72B426" w:rsidR="00346F6A" w:rsidRPr="00045B91" w:rsidRDefault="00346F6A" w:rsidP="00346F6A">
      <w:pPr>
        <w:suppressAutoHyphens w:val="0"/>
        <w:spacing w:line="25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45B91">
        <w:rPr>
          <w:rFonts w:asciiTheme="minorHAnsi" w:hAnsiTheme="minorHAnsi" w:cstheme="minorHAnsi"/>
          <w:sz w:val="22"/>
          <w:szCs w:val="22"/>
        </w:rPr>
        <w:t xml:space="preserve">- w tym zakresie Zamawiający wymaga aby Wykonawca posiadał aktualne uprawnienia </w:t>
      </w:r>
      <w:r>
        <w:rPr>
          <w:rFonts w:asciiTheme="minorHAnsi" w:hAnsiTheme="minorHAnsi" w:cstheme="minorHAnsi"/>
          <w:sz w:val="22"/>
          <w:szCs w:val="22"/>
        </w:rPr>
        <w:br/>
      </w:r>
      <w:r w:rsidRPr="00045B91">
        <w:rPr>
          <w:rFonts w:asciiTheme="minorHAnsi" w:hAnsiTheme="minorHAnsi" w:cstheme="minorHAnsi"/>
          <w:sz w:val="22"/>
          <w:szCs w:val="22"/>
        </w:rPr>
        <w:t>do naprawy zbiorników do przewozu materiałów ciekłych zapalnych wydane przez Wojskowy Dozór Techniczny lub Transportowy Dozór Techniczny lub Urząd Dozoru Technicznego</w:t>
      </w:r>
      <w:r>
        <w:rPr>
          <w:rFonts w:asciiTheme="minorHAnsi" w:hAnsiTheme="minorHAnsi" w:cstheme="minorHAnsi"/>
          <w:sz w:val="22"/>
          <w:szCs w:val="22"/>
        </w:rPr>
        <w:t xml:space="preserve"> (Dz.U. </w:t>
      </w:r>
      <w:r>
        <w:rPr>
          <w:rFonts w:asciiTheme="minorHAnsi" w:hAnsiTheme="minorHAnsi" w:cstheme="minorHAnsi"/>
          <w:sz w:val="22"/>
          <w:szCs w:val="22"/>
        </w:rPr>
        <w:br/>
        <w:t>z 2024r. poz. 1194)</w:t>
      </w:r>
      <w:r w:rsidR="0087247D">
        <w:rPr>
          <w:rFonts w:asciiTheme="minorHAnsi" w:hAnsiTheme="minorHAnsi" w:cstheme="minorHAnsi"/>
          <w:sz w:val="22"/>
          <w:szCs w:val="22"/>
        </w:rPr>
        <w:t xml:space="preserve"> </w:t>
      </w:r>
      <w:bookmarkStart w:id="32" w:name="_GoBack"/>
      <w:bookmarkEnd w:id="32"/>
    </w:p>
    <w:p w14:paraId="0CF25690" w14:textId="112EB0CA" w:rsidR="00346F6A" w:rsidRPr="00346F6A" w:rsidRDefault="00346F6A" w:rsidP="00346F6A">
      <w:pPr>
        <w:suppressAutoHyphens w:val="0"/>
        <w:spacing w:line="256" w:lineRule="auto"/>
        <w:ind w:left="284"/>
        <w:contextualSpacing/>
        <w:jc w:val="both"/>
        <w:rPr>
          <w:rFonts w:asciiTheme="minorHAnsi" w:hAnsiTheme="minorHAnsi" w:cstheme="minorHAnsi"/>
          <w:i/>
          <w:color w:val="000000"/>
          <w:sz w:val="22"/>
          <w:szCs w:val="22"/>
          <w:lang w:eastAsia="pl-PL"/>
        </w:rPr>
      </w:pPr>
      <w:r w:rsidRPr="006A0ACA">
        <w:rPr>
          <w:rFonts w:asciiTheme="minorHAnsi" w:hAnsiTheme="minorHAnsi" w:cstheme="minorHAnsi"/>
          <w:i/>
          <w:color w:val="000000"/>
          <w:sz w:val="22"/>
          <w:szCs w:val="22"/>
          <w:lang w:eastAsia="pl-PL"/>
        </w:rPr>
        <w:t xml:space="preserve">W przypadku </w:t>
      </w:r>
      <w:r>
        <w:rPr>
          <w:rFonts w:asciiTheme="minorHAnsi" w:hAnsiTheme="minorHAnsi" w:cstheme="minorHAnsi"/>
          <w:i/>
          <w:color w:val="000000"/>
          <w:sz w:val="22"/>
          <w:szCs w:val="22"/>
          <w:lang w:eastAsia="pl-PL"/>
        </w:rPr>
        <w:t>W</w:t>
      </w:r>
      <w:r w:rsidRPr="006A0ACA">
        <w:rPr>
          <w:rFonts w:asciiTheme="minorHAnsi" w:hAnsiTheme="minorHAnsi" w:cstheme="minorHAnsi"/>
          <w:i/>
          <w:color w:val="000000"/>
          <w:sz w:val="22"/>
          <w:szCs w:val="22"/>
          <w:lang w:eastAsia="pl-PL"/>
        </w:rPr>
        <w:t>ykonawców wspólnie ubiegających się o udzielenie zamówienia warunek jest spełniony jeżeli co najmniej jeden z wykonawców posiada uprawnienia do prowadzenia określonej działalności gospodarczej lub zawodowej i zrealizuje usługi do których realizacji te uprawnienia są wymagane.</w:t>
      </w:r>
    </w:p>
    <w:p w14:paraId="47EF996B" w14:textId="77777777" w:rsidR="00346F6A" w:rsidRPr="00045B91" w:rsidRDefault="00346F6A" w:rsidP="00346F6A">
      <w:pPr>
        <w:suppressAutoHyphens w:val="0"/>
        <w:spacing w:line="256" w:lineRule="auto"/>
        <w:ind w:left="284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b) </w:t>
      </w:r>
      <w:r w:rsidRPr="00EF4E08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Warunek  dotyczący zdolności technicznej lub zawodowej:</w:t>
      </w:r>
    </w:p>
    <w:p w14:paraId="4DDD862C" w14:textId="77777777" w:rsidR="00346F6A" w:rsidRPr="00EF4E08" w:rsidRDefault="00346F6A" w:rsidP="000E1E40">
      <w:pPr>
        <w:pStyle w:val="Akapitzlist"/>
        <w:numPr>
          <w:ilvl w:val="1"/>
          <w:numId w:val="26"/>
        </w:numPr>
        <w:suppressAutoHyphens w:val="0"/>
        <w:autoSpaceDE w:val="0"/>
        <w:spacing w:line="257" w:lineRule="auto"/>
        <w:ind w:left="567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E08">
        <w:rPr>
          <w:rFonts w:asciiTheme="minorHAnsi" w:hAnsiTheme="minorHAnsi" w:cstheme="minorHAnsi"/>
          <w:sz w:val="22"/>
          <w:szCs w:val="22"/>
          <w:lang w:eastAsia="pl-PL"/>
        </w:rPr>
        <w:t>w tym zakresie Zamawiający wymaga, aby Wykonawca do wykonania usługi dysponował osobami:</w:t>
      </w:r>
    </w:p>
    <w:p w14:paraId="467119D4" w14:textId="77777777" w:rsidR="00346F6A" w:rsidRPr="00EF4E08" w:rsidRDefault="00346F6A" w:rsidP="000E1E40">
      <w:pPr>
        <w:pStyle w:val="Akapitzlist"/>
        <w:numPr>
          <w:ilvl w:val="0"/>
          <w:numId w:val="41"/>
        </w:numPr>
        <w:suppressAutoHyphens w:val="0"/>
        <w:autoSpaceDE w:val="0"/>
        <w:spacing w:before="120" w:after="100" w:line="256" w:lineRule="auto"/>
        <w:ind w:left="993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E08">
        <w:rPr>
          <w:rFonts w:asciiTheme="minorHAnsi" w:hAnsiTheme="minorHAnsi" w:cstheme="minorHAnsi"/>
          <w:sz w:val="22"/>
          <w:szCs w:val="22"/>
          <w:lang w:eastAsia="pl-PL"/>
        </w:rPr>
        <w:t>mechanikiem samochodowym, posiadającym min. dyplom mistrza w tym zakresie oraz min. pięcioletnie doświadczenie w zawodzie mechanika – minimum 1 osoba;</w:t>
      </w:r>
    </w:p>
    <w:p w14:paraId="7BF8BDAB" w14:textId="77777777" w:rsidR="00346F6A" w:rsidRPr="00EF4E08" w:rsidRDefault="00346F6A" w:rsidP="000E1E40">
      <w:pPr>
        <w:pStyle w:val="Akapitzlist"/>
        <w:numPr>
          <w:ilvl w:val="0"/>
          <w:numId w:val="41"/>
        </w:numPr>
        <w:suppressAutoHyphens w:val="0"/>
        <w:autoSpaceDE w:val="0"/>
        <w:spacing w:before="120" w:after="100" w:line="256" w:lineRule="auto"/>
        <w:ind w:left="993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E08">
        <w:rPr>
          <w:rFonts w:asciiTheme="minorHAnsi" w:hAnsiTheme="minorHAnsi" w:cstheme="minorHAnsi"/>
          <w:sz w:val="22"/>
          <w:szCs w:val="22"/>
          <w:lang w:eastAsia="pl-PL"/>
        </w:rPr>
        <w:t>mechanikiem samochodowym, posiadającym min. dyplom czeladnika w tym zakresie oraz min. pięcioletnie doświadczenie w zawodzie mechanika,-  minimum 1 osoba;</w:t>
      </w:r>
    </w:p>
    <w:p w14:paraId="1091394B" w14:textId="77777777" w:rsidR="00346F6A" w:rsidRPr="00EF4E08" w:rsidRDefault="00346F6A" w:rsidP="000E1E40">
      <w:pPr>
        <w:pStyle w:val="Akapitzlist"/>
        <w:numPr>
          <w:ilvl w:val="0"/>
          <w:numId w:val="41"/>
        </w:numPr>
        <w:suppressAutoHyphens w:val="0"/>
        <w:autoSpaceDE w:val="0"/>
        <w:spacing w:before="120" w:after="100" w:line="256" w:lineRule="auto"/>
        <w:ind w:left="993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E08">
        <w:rPr>
          <w:rFonts w:asciiTheme="minorHAnsi" w:hAnsiTheme="minorHAnsi" w:cstheme="minorHAnsi"/>
          <w:sz w:val="22"/>
          <w:szCs w:val="22"/>
          <w:lang w:eastAsia="pl-PL"/>
        </w:rPr>
        <w:t xml:space="preserve">elektromechanikiem samochodowym, posiadającym min. dyplom czeladnika w tym zakresie oraz min. pięcioletnie doświadczenie w zawodzie mechanika </w:t>
      </w:r>
      <w:r w:rsidRPr="00EF4E08">
        <w:rPr>
          <w:rFonts w:asciiTheme="minorHAnsi" w:hAnsiTheme="minorHAnsi" w:cstheme="minorHAnsi"/>
          <w:sz w:val="22"/>
          <w:szCs w:val="22"/>
          <w:lang w:eastAsia="pl-PL"/>
        </w:rPr>
        <w:br/>
        <w:t>– minimum 1 osoba;</w:t>
      </w:r>
    </w:p>
    <w:p w14:paraId="2E4FA294" w14:textId="77777777" w:rsidR="00346F6A" w:rsidRPr="006A0ACA" w:rsidRDefault="00346F6A" w:rsidP="000E1E40">
      <w:pPr>
        <w:pStyle w:val="Akapitzlist"/>
        <w:numPr>
          <w:ilvl w:val="1"/>
          <w:numId w:val="42"/>
        </w:numPr>
        <w:tabs>
          <w:tab w:val="left" w:pos="709"/>
        </w:tabs>
        <w:suppressAutoHyphens w:val="0"/>
        <w:autoSpaceDE w:val="0"/>
        <w:spacing w:before="120" w:after="100" w:line="256" w:lineRule="auto"/>
        <w:ind w:left="567" w:hanging="283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F4E08">
        <w:rPr>
          <w:rFonts w:asciiTheme="minorHAnsi" w:hAnsiTheme="minorHAnsi" w:cstheme="minorHAnsi"/>
          <w:bCs/>
          <w:sz w:val="22"/>
          <w:szCs w:val="22"/>
        </w:rPr>
        <w:t>w tym zakresie Zamawiający wymaga, aby Wykonawca wykazał, że do wykonania</w:t>
      </w:r>
      <w:r w:rsidRPr="00EF4E08">
        <w:rPr>
          <w:rFonts w:asciiTheme="minorHAnsi" w:eastAsia="Courier New" w:hAnsiTheme="minorHAnsi" w:cstheme="minorHAnsi"/>
          <w:sz w:val="22"/>
          <w:szCs w:val="22"/>
        </w:rPr>
        <w:t xml:space="preserve"> </w:t>
      </w:r>
      <w:r w:rsidRPr="00EF4E08">
        <w:rPr>
          <w:rFonts w:asciiTheme="minorHAnsi" w:hAnsiTheme="minorHAnsi" w:cstheme="minorHAnsi"/>
          <w:bCs/>
          <w:sz w:val="22"/>
          <w:szCs w:val="22"/>
        </w:rPr>
        <w:t>usługi będzie dysponował warsztatem samochodowym objętym dozorem osobowym 24 godzinnym lub urządzeniami alarmowymi lub monitoringiem, posiadającym minimum jedno stanowisko z kanałem rewizyjnym lub urządzeniem do podnoszenia całego pojazdu w sposób umożliwiający wykonanie czynności obsługowo - naprawczych, urządzenie do naprawy, urządzenie do obsługi klimatyzacji pojazdów.</w:t>
      </w:r>
    </w:p>
    <w:p w14:paraId="401CC150" w14:textId="77777777" w:rsidR="00346F6A" w:rsidRPr="006A0ACA" w:rsidRDefault="00346F6A" w:rsidP="00346F6A">
      <w:pPr>
        <w:pStyle w:val="Akapitzlist"/>
        <w:tabs>
          <w:tab w:val="left" w:pos="709"/>
        </w:tabs>
        <w:suppressAutoHyphens w:val="0"/>
        <w:autoSpaceDE w:val="0"/>
        <w:spacing w:before="120" w:after="100" w:line="256" w:lineRule="auto"/>
        <w:ind w:left="567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1D5269D" w14:textId="133E0511" w:rsidR="00C72F69" w:rsidRDefault="00346F6A" w:rsidP="00346F6A">
      <w:pPr>
        <w:pStyle w:val="Akapitzlist"/>
        <w:suppressAutoHyphens w:val="0"/>
        <w:autoSpaceDE w:val="0"/>
        <w:spacing w:before="120" w:after="160" w:line="256" w:lineRule="auto"/>
        <w:ind w:left="0"/>
        <w:contextualSpacing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EF4E08">
        <w:rPr>
          <w:rFonts w:asciiTheme="minorHAnsi" w:hAnsiTheme="minorHAnsi" w:cstheme="minorHAnsi"/>
          <w:i/>
          <w:sz w:val="22"/>
          <w:szCs w:val="22"/>
          <w:lang w:eastAsia="pl-PL"/>
        </w:rPr>
        <w:t>W przypadku</w:t>
      </w:r>
      <w:r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</w:t>
      </w:r>
      <w:r w:rsidRPr="00EF4E08">
        <w:rPr>
          <w:rFonts w:asciiTheme="minorHAnsi" w:hAnsiTheme="minorHAnsi" w:cstheme="minorHAnsi"/>
          <w:i/>
          <w:sz w:val="22"/>
          <w:szCs w:val="22"/>
          <w:lang w:eastAsia="pl-PL"/>
        </w:rPr>
        <w:t>wspólnego ubiegania się Wykonawców o udzielenie zamówienia ww. warunek Wykonawcy mogą spełniać łąc</w:t>
      </w:r>
      <w:r w:rsidR="00E13090">
        <w:rPr>
          <w:rFonts w:asciiTheme="minorHAnsi" w:hAnsiTheme="minorHAnsi" w:cstheme="minorHAnsi"/>
          <w:i/>
          <w:sz w:val="22"/>
          <w:szCs w:val="22"/>
          <w:lang w:eastAsia="pl-PL"/>
        </w:rPr>
        <w:t>znie.</w:t>
      </w:r>
    </w:p>
    <w:p w14:paraId="31BDB2DD" w14:textId="62A8DE0A" w:rsidR="00346F6A" w:rsidRDefault="00346F6A" w:rsidP="00346F6A">
      <w:pPr>
        <w:pStyle w:val="Akapitzlist"/>
        <w:suppressAutoHyphens w:val="0"/>
        <w:autoSpaceDE w:val="0"/>
        <w:spacing w:before="120" w:after="160" w:line="256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4E23939" w14:textId="76535C49" w:rsidR="00115BD0" w:rsidRDefault="00346F6A" w:rsidP="00346F6A">
      <w:pPr>
        <w:suppressAutoHyphens w:val="0"/>
        <w:jc w:val="both"/>
        <w:rPr>
          <w:rFonts w:ascii="Calibri" w:hAnsi="Calibri" w:cs="Calibri"/>
          <w:bCs/>
          <w:color w:val="1F4E79"/>
          <w:lang w:eastAsia="pl-PL"/>
        </w:rPr>
      </w:pPr>
      <w:r w:rsidRPr="00E96784">
        <w:rPr>
          <w:rFonts w:ascii="Calibri" w:hAnsi="Calibri" w:cs="Calibri"/>
          <w:bCs/>
          <w:color w:val="1F4E79"/>
          <w:lang w:eastAsia="pl-PL"/>
        </w:rPr>
        <w:t xml:space="preserve">Niniejszy plik należy opatrzyć elektronicznym podpisem </w:t>
      </w:r>
      <w:r w:rsidRPr="00E96784">
        <w:rPr>
          <w:rFonts w:ascii="Calibri" w:hAnsi="Calibri" w:cs="Calibri"/>
          <w:b/>
          <w:bCs/>
          <w:color w:val="1F4E79"/>
          <w:lang w:eastAsia="pl-PL"/>
        </w:rPr>
        <w:t>kwalifikowanym</w:t>
      </w:r>
      <w:r w:rsidRPr="00E96784">
        <w:rPr>
          <w:rFonts w:ascii="Calibri" w:hAnsi="Calibri" w:cs="Calibri"/>
          <w:bCs/>
          <w:color w:val="1F4E79"/>
          <w:lang w:eastAsia="pl-PL"/>
        </w:rPr>
        <w:t xml:space="preserve">, elektronicznym podpisem </w:t>
      </w:r>
      <w:r w:rsidRPr="00E96784">
        <w:rPr>
          <w:rFonts w:ascii="Calibri" w:hAnsi="Calibri" w:cs="Calibri"/>
          <w:b/>
          <w:bCs/>
          <w:color w:val="1F4E79"/>
          <w:lang w:eastAsia="pl-PL"/>
        </w:rPr>
        <w:t xml:space="preserve">zaufanym </w:t>
      </w:r>
      <w:r w:rsidRPr="00E96784">
        <w:rPr>
          <w:rFonts w:ascii="Calibri" w:hAnsi="Calibri" w:cs="Calibri"/>
          <w:bCs/>
          <w:color w:val="1F4E79"/>
          <w:lang w:eastAsia="pl-PL"/>
        </w:rPr>
        <w:t>(gov.pl)</w:t>
      </w:r>
      <w:r w:rsidRPr="00E96784">
        <w:rPr>
          <w:rFonts w:ascii="Calibri" w:hAnsi="Calibri" w:cs="Calibri"/>
          <w:b/>
          <w:bCs/>
          <w:color w:val="1F4E79"/>
          <w:lang w:eastAsia="pl-PL"/>
        </w:rPr>
        <w:t xml:space="preserve"> lub </w:t>
      </w:r>
      <w:r w:rsidRPr="00E96784">
        <w:rPr>
          <w:rFonts w:ascii="Calibri" w:hAnsi="Calibri" w:cs="Calibri"/>
          <w:bCs/>
          <w:color w:val="1F4E79"/>
          <w:lang w:eastAsia="pl-PL"/>
        </w:rPr>
        <w:t xml:space="preserve">elektronicznym podpisem </w:t>
      </w:r>
      <w:r w:rsidRPr="00E96784">
        <w:rPr>
          <w:rFonts w:ascii="Calibri" w:hAnsi="Calibri" w:cs="Calibri"/>
          <w:b/>
          <w:bCs/>
          <w:color w:val="1F4E79"/>
          <w:lang w:eastAsia="pl-PL"/>
        </w:rPr>
        <w:t xml:space="preserve">osobistym </w:t>
      </w:r>
      <w:r w:rsidRPr="00E96784">
        <w:rPr>
          <w:rFonts w:ascii="Calibri" w:hAnsi="Calibri" w:cs="Calibri"/>
          <w:bCs/>
          <w:color w:val="1F4E79"/>
          <w:lang w:eastAsia="pl-PL"/>
        </w:rPr>
        <w:t>(e-dowód).</w:t>
      </w:r>
      <w:r w:rsidRPr="00E96784">
        <w:rPr>
          <w:rFonts w:ascii="Calibri" w:hAnsi="Calibri" w:cs="Calibri"/>
          <w:b/>
          <w:bCs/>
          <w:color w:val="1F4E79"/>
          <w:lang w:eastAsia="pl-PL"/>
        </w:rPr>
        <w:t xml:space="preserve"> </w:t>
      </w:r>
      <w:r w:rsidRPr="00E96784">
        <w:rPr>
          <w:rFonts w:ascii="Calibri" w:hAnsi="Calibri" w:cs="Calibri"/>
          <w:bCs/>
          <w:color w:val="1F4E79"/>
          <w:lang w:eastAsia="pl-PL"/>
        </w:rPr>
        <w:t>Uwaga! Nanoszenie jakichkolwiek zmian w treści dokumentu po opatrzeniu ww. podpisem może skutkować naruszeniem integralności podpisu, a w konsekwencji skutkować odrzuceniem oferty.</w:t>
      </w:r>
      <w:bookmarkEnd w:id="29"/>
    </w:p>
    <w:p w14:paraId="6E1CDD8D" w14:textId="77777777" w:rsidR="0076727F" w:rsidRPr="00346F6A" w:rsidRDefault="0076727F" w:rsidP="00346F6A">
      <w:pPr>
        <w:suppressAutoHyphens w:val="0"/>
        <w:jc w:val="both"/>
        <w:rPr>
          <w:rFonts w:ascii="Calibri" w:hAnsi="Calibri" w:cs="Calibri"/>
          <w:bCs/>
          <w:color w:val="1F4E79"/>
          <w:lang w:eastAsia="pl-PL"/>
        </w:rPr>
      </w:pPr>
    </w:p>
    <w:p w14:paraId="61401EC1" w14:textId="3A54C65C" w:rsidR="00346F6A" w:rsidRPr="00E9528F" w:rsidRDefault="00346F6A" w:rsidP="00346F6A">
      <w:pPr>
        <w:widowControl w:val="0"/>
        <w:tabs>
          <w:tab w:val="left" w:pos="426"/>
        </w:tabs>
        <w:autoSpaceDE w:val="0"/>
        <w:spacing w:line="276" w:lineRule="auto"/>
        <w:jc w:val="right"/>
        <w:rPr>
          <w:b/>
        </w:rPr>
      </w:pPr>
      <w:r w:rsidRPr="00E9528F">
        <w:rPr>
          <w:rFonts w:ascii="Calibri" w:hAnsi="Calibri" w:cs="Arial"/>
          <w:b/>
          <w:bCs/>
          <w:sz w:val="22"/>
          <w:szCs w:val="22"/>
        </w:rPr>
        <w:t>Załącznik nr 2</w:t>
      </w:r>
      <w:r>
        <w:rPr>
          <w:rFonts w:ascii="Calibri" w:hAnsi="Calibri" w:cs="Arial"/>
          <w:b/>
          <w:bCs/>
          <w:sz w:val="22"/>
          <w:szCs w:val="22"/>
        </w:rPr>
        <w:t>b</w:t>
      </w:r>
      <w:r w:rsidRPr="00E9528F">
        <w:rPr>
          <w:rFonts w:ascii="Calibri" w:hAnsi="Calibri" w:cs="Arial"/>
          <w:b/>
          <w:bCs/>
          <w:sz w:val="22"/>
          <w:szCs w:val="22"/>
        </w:rPr>
        <w:t xml:space="preserve"> do SWZ</w:t>
      </w:r>
      <w:r w:rsidRPr="00E9528F">
        <w:rPr>
          <w:b/>
        </w:rPr>
        <w:tab/>
      </w:r>
    </w:p>
    <w:p w14:paraId="73E8C354" w14:textId="77777777" w:rsidR="00346F6A" w:rsidRDefault="00346F6A" w:rsidP="00346F6A">
      <w:pPr>
        <w:widowControl w:val="0"/>
        <w:tabs>
          <w:tab w:val="left" w:pos="426"/>
        </w:tabs>
        <w:autoSpaceDE w:val="0"/>
        <w:spacing w:line="276" w:lineRule="auto"/>
        <w:jc w:val="righ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789"/>
      </w:tblGrid>
      <w:tr w:rsidR="00346F6A" w14:paraId="0F32B660" w14:textId="77777777" w:rsidTr="006618BE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9A58F7" w14:textId="77777777" w:rsidR="00346F6A" w:rsidRDefault="00346F6A" w:rsidP="006618BE">
            <w:pPr>
              <w:autoSpaceDE w:val="0"/>
              <w:spacing w:line="276" w:lineRule="auto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Oświadczenie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Wykonawcy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 spełnianiu warunków udziału w postępowaniu</w:t>
            </w:r>
          </w:p>
          <w:p w14:paraId="1353C17E" w14:textId="77777777" w:rsidR="00346F6A" w:rsidRDefault="00346F6A" w:rsidP="006618BE">
            <w:pPr>
              <w:autoSpaceDE w:val="0"/>
              <w:spacing w:line="276" w:lineRule="auto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składane na podstawie art. 125 ust. 1 ustawy Prawo zamówień publicznych</w:t>
            </w:r>
          </w:p>
        </w:tc>
      </w:tr>
    </w:tbl>
    <w:p w14:paraId="278B2BD0" w14:textId="77777777" w:rsidR="00346F6A" w:rsidRPr="00582E32" w:rsidRDefault="00346F6A" w:rsidP="00346F6A">
      <w:pPr>
        <w:suppressAutoHyphens w:val="0"/>
        <w:autoSpaceDE w:val="0"/>
        <w:spacing w:before="120" w:line="276" w:lineRule="auto"/>
        <w:jc w:val="both"/>
        <w:rPr>
          <w:rFonts w:ascii="Calibri" w:hAnsi="Calibri" w:cs="Calibri"/>
          <w:sz w:val="24"/>
          <w:szCs w:val="24"/>
        </w:rPr>
      </w:pPr>
      <w:r w:rsidRPr="00582E32">
        <w:rPr>
          <w:rFonts w:ascii="Calibri" w:hAnsi="Calibri" w:cs="Calibri"/>
          <w:sz w:val="24"/>
          <w:szCs w:val="24"/>
        </w:rPr>
        <w:t>W imieniu i na rzecz reprezentowanego przeze mnie Wykonawcy: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647"/>
      </w:tblGrid>
      <w:tr w:rsidR="00346F6A" w14:paraId="5D91F200" w14:textId="77777777" w:rsidTr="006618BE">
        <w:trPr>
          <w:trHeight w:val="413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C811D" w14:textId="77777777" w:rsidR="00346F6A" w:rsidRDefault="00346F6A" w:rsidP="006618BE">
            <w:pPr>
              <w:tabs>
                <w:tab w:val="right" w:pos="9070"/>
              </w:tabs>
              <w:suppressAutoHyphens w:val="0"/>
              <w:autoSpaceDE w:val="0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42FDDA3E" w14:textId="77777777" w:rsidR="00346F6A" w:rsidRDefault="00346F6A" w:rsidP="006618BE">
      <w:pPr>
        <w:spacing w:line="276" w:lineRule="auto"/>
        <w:jc w:val="center"/>
      </w:pPr>
      <w:r>
        <w:rPr>
          <w:rFonts w:ascii="Calibri" w:hAnsi="Calibri" w:cs="Calibri"/>
          <w:i/>
          <w:sz w:val="22"/>
          <w:szCs w:val="22"/>
          <w:lang w:eastAsia="en-US"/>
        </w:rPr>
        <w:t>/nazwa (firma) wykonawcy/</w:t>
      </w:r>
    </w:p>
    <w:p w14:paraId="1FAA5A1C" w14:textId="77777777" w:rsidR="00346F6A" w:rsidRDefault="00346F6A" w:rsidP="006618BE">
      <w:pPr>
        <w:spacing w:line="276" w:lineRule="auto"/>
        <w:jc w:val="center"/>
      </w:pPr>
      <w:r>
        <w:rPr>
          <w:rFonts w:ascii="Calibri" w:hAnsi="Calibri" w:cs="Calibri"/>
          <w:bCs/>
          <w:sz w:val="22"/>
          <w:szCs w:val="22"/>
          <w:lang w:eastAsia="en-US"/>
        </w:rPr>
        <w:t xml:space="preserve">w odpowiedzi na ogłoszenie o postępowaniu na: </w:t>
      </w:r>
    </w:p>
    <w:p w14:paraId="68DF796C" w14:textId="443C7B62" w:rsidR="0076727F" w:rsidRDefault="004A4C2F" w:rsidP="0076727F">
      <w:pPr>
        <w:suppressAutoHyphens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sz w:val="22"/>
          <w:szCs w:val="22"/>
          <w:lang w:val="cs-CZ"/>
        </w:rPr>
        <w:t xml:space="preserve">BIEŻĄCE </w:t>
      </w:r>
      <w:r w:rsidR="0076727F">
        <w:rPr>
          <w:rFonts w:asciiTheme="minorHAnsi" w:hAnsiTheme="minorHAnsi" w:cstheme="minorHAnsi"/>
          <w:b/>
          <w:sz w:val="22"/>
          <w:szCs w:val="22"/>
          <w:lang w:val="cs-CZ"/>
        </w:rPr>
        <w:t>NAPRAWY WOJSKOWYCH POJAZDÓW CYSTERN PALIWOWYCH W LATACH 2026-2027</w:t>
      </w:r>
    </w:p>
    <w:p w14:paraId="3E78B36D" w14:textId="7A4F0B2D" w:rsidR="00346F6A" w:rsidRPr="00FE22D7" w:rsidRDefault="00346F6A" w:rsidP="006618BE">
      <w:pPr>
        <w:suppressAutoHyphens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  <w:lang w:val="cs-CZ"/>
        </w:rPr>
        <w:t>n</w:t>
      </w:r>
      <w:r w:rsidRPr="00FE22D7">
        <w:rPr>
          <w:rFonts w:asciiTheme="minorHAnsi" w:hAnsiTheme="minorHAnsi" w:cstheme="minorHAnsi"/>
          <w:b/>
          <w:sz w:val="22"/>
          <w:szCs w:val="22"/>
          <w:lang w:val="cs-CZ"/>
        </w:rPr>
        <w:t>r sprawy</w:t>
      </w:r>
      <w:r w:rsidRPr="00FE22D7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 xml:space="preserve"> </w:t>
      </w:r>
      <w:r w:rsidR="004A4C2F">
        <w:rPr>
          <w:rFonts w:asciiTheme="minorHAnsi" w:hAnsiTheme="minorHAnsi" w:cstheme="minorHAnsi"/>
          <w:b/>
          <w:sz w:val="24"/>
          <w:szCs w:val="22"/>
        </w:rPr>
        <w:t>43/VIII/25</w:t>
      </w:r>
    </w:p>
    <w:p w14:paraId="0A221136" w14:textId="4D551778" w:rsidR="00EF6A01" w:rsidRDefault="00346F6A" w:rsidP="00EF6A01">
      <w:pPr>
        <w:widowControl w:val="0"/>
        <w:tabs>
          <w:tab w:val="left" w:pos="8460"/>
          <w:tab w:val="left" w:pos="8910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53B4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oświadczamy, </w:t>
      </w:r>
      <w:r w:rsidRPr="00653B46">
        <w:rPr>
          <w:rFonts w:ascii="Calibri" w:eastAsia="Calibri" w:hAnsi="Calibri" w:cs="Calibri"/>
          <w:sz w:val="22"/>
          <w:szCs w:val="22"/>
          <w:lang w:eastAsia="en-US"/>
        </w:rPr>
        <w:t>że Wykonawca, którego reprezentujemy spełnia warunki udziału w postępowaniu określone w Rozdziale VI</w:t>
      </w:r>
      <w:r w:rsidR="00E13090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Pr="00653B46">
        <w:rPr>
          <w:rFonts w:ascii="Calibri" w:eastAsia="Calibri" w:hAnsi="Calibri" w:cs="Calibri"/>
          <w:sz w:val="22"/>
          <w:szCs w:val="22"/>
          <w:lang w:eastAsia="en-US"/>
        </w:rPr>
        <w:t xml:space="preserve"> Specyfikacji Warunków Zamówienia</w:t>
      </w:r>
      <w:r w:rsidR="00EF6A0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EF6A01" w:rsidRPr="00EF6A01">
        <w:rPr>
          <w:rFonts w:ascii="Calibri" w:eastAsia="Calibri" w:hAnsi="Calibri" w:cs="Calibri"/>
          <w:b/>
          <w:sz w:val="22"/>
          <w:szCs w:val="22"/>
          <w:lang w:eastAsia="en-US"/>
        </w:rPr>
        <w:t>w zakresie Zadania nr 2</w:t>
      </w:r>
      <w:r w:rsidRPr="00EF6A01">
        <w:rPr>
          <w:rFonts w:ascii="Calibri" w:eastAsia="Calibri" w:hAnsi="Calibri" w:cs="Calibri"/>
          <w:sz w:val="22"/>
          <w:szCs w:val="22"/>
          <w:lang w:eastAsia="en-US"/>
        </w:rPr>
        <w:t xml:space="preserve"> tj</w:t>
      </w:r>
      <w:r w:rsidRPr="00653B46">
        <w:rPr>
          <w:rFonts w:ascii="Calibri" w:eastAsia="Calibri" w:hAnsi="Calibri" w:cs="Calibri"/>
          <w:sz w:val="22"/>
          <w:szCs w:val="22"/>
          <w:lang w:eastAsia="en-US"/>
        </w:rPr>
        <w:t>.:</w:t>
      </w:r>
    </w:p>
    <w:p w14:paraId="7F693305" w14:textId="77777777" w:rsidR="00EF6A01" w:rsidRDefault="00EF6A01" w:rsidP="00EF6A01">
      <w:pPr>
        <w:suppressAutoHyphens w:val="0"/>
        <w:spacing w:line="256" w:lineRule="auto"/>
        <w:contextualSpacing/>
        <w:jc w:val="both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</w:p>
    <w:p w14:paraId="40487A99" w14:textId="2ABBBDB3" w:rsidR="00EF6A01" w:rsidRPr="00EF6A01" w:rsidRDefault="00EF6A01" w:rsidP="00EF6A01">
      <w:pPr>
        <w:suppressAutoHyphens w:val="0"/>
        <w:spacing w:line="256" w:lineRule="auto"/>
        <w:contextualSpacing/>
        <w:jc w:val="both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  <w:r w:rsidRPr="00EF6A01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Dla Zadania nr 2</w:t>
      </w:r>
    </w:p>
    <w:p w14:paraId="58F1C962" w14:textId="074A165C" w:rsidR="00EF6A01" w:rsidRPr="00045B91" w:rsidRDefault="00EF6A01" w:rsidP="00EF6A01">
      <w:pPr>
        <w:suppressAutoHyphens w:val="0"/>
        <w:spacing w:line="25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EF4E08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Warunek  dotyczący zdolności technicznej lub zawodowej:</w:t>
      </w:r>
    </w:p>
    <w:p w14:paraId="4EC7A7FE" w14:textId="6F36F29E" w:rsidR="00EF6A01" w:rsidRPr="00EF6A01" w:rsidRDefault="00EF6A01" w:rsidP="000E1E40">
      <w:pPr>
        <w:pStyle w:val="Akapitzlist"/>
        <w:numPr>
          <w:ilvl w:val="1"/>
          <w:numId w:val="17"/>
        </w:numPr>
        <w:suppressAutoHyphens w:val="0"/>
        <w:autoSpaceDE w:val="0"/>
        <w:spacing w:line="257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6A01">
        <w:rPr>
          <w:rFonts w:asciiTheme="minorHAnsi" w:hAnsiTheme="minorHAnsi" w:cstheme="minorHAnsi"/>
          <w:sz w:val="22"/>
          <w:szCs w:val="22"/>
          <w:lang w:eastAsia="pl-PL"/>
        </w:rPr>
        <w:t>w tym zakresie Zamawiający wymaga, aby Wykonawca do wykonania usługi dysponował osobami:</w:t>
      </w:r>
    </w:p>
    <w:p w14:paraId="5C848A9F" w14:textId="77777777" w:rsidR="00EF6A01" w:rsidRPr="00EF4E08" w:rsidRDefault="00EF6A01" w:rsidP="000E1E40">
      <w:pPr>
        <w:pStyle w:val="Akapitzlist"/>
        <w:numPr>
          <w:ilvl w:val="0"/>
          <w:numId w:val="41"/>
        </w:numPr>
        <w:suppressAutoHyphens w:val="0"/>
        <w:autoSpaceDE w:val="0"/>
        <w:spacing w:before="120" w:after="100" w:line="256" w:lineRule="auto"/>
        <w:ind w:left="993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E08">
        <w:rPr>
          <w:rFonts w:asciiTheme="minorHAnsi" w:hAnsiTheme="minorHAnsi" w:cstheme="minorHAnsi"/>
          <w:sz w:val="22"/>
          <w:szCs w:val="22"/>
          <w:lang w:eastAsia="pl-PL"/>
        </w:rPr>
        <w:t>mechanikiem samochodowym, posiadającym min. dyplom mistrza w tym zakresie oraz min. pięcioletnie doświadczenie w zawodzie mechanika – minimum 1 osoba;</w:t>
      </w:r>
    </w:p>
    <w:p w14:paraId="63C6DD50" w14:textId="77777777" w:rsidR="00EF6A01" w:rsidRPr="00EF4E08" w:rsidRDefault="00EF6A01" w:rsidP="000E1E40">
      <w:pPr>
        <w:pStyle w:val="Akapitzlist"/>
        <w:numPr>
          <w:ilvl w:val="0"/>
          <w:numId w:val="41"/>
        </w:numPr>
        <w:suppressAutoHyphens w:val="0"/>
        <w:autoSpaceDE w:val="0"/>
        <w:spacing w:before="120" w:after="100" w:line="256" w:lineRule="auto"/>
        <w:ind w:left="993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E08">
        <w:rPr>
          <w:rFonts w:asciiTheme="minorHAnsi" w:hAnsiTheme="minorHAnsi" w:cstheme="minorHAnsi"/>
          <w:sz w:val="22"/>
          <w:szCs w:val="22"/>
          <w:lang w:eastAsia="pl-PL"/>
        </w:rPr>
        <w:t>mechanikiem samochodowym, posiadającym min. dyplom czeladnika w tym zakresie oraz min. pięcioletnie doświadczenie w zawodzie mechanika,-  minimum 1 osoba;</w:t>
      </w:r>
    </w:p>
    <w:p w14:paraId="5F2520F3" w14:textId="4D8DAF9F" w:rsidR="00EF6A01" w:rsidRDefault="00EF6A01" w:rsidP="000E1E40">
      <w:pPr>
        <w:pStyle w:val="Akapitzlist"/>
        <w:numPr>
          <w:ilvl w:val="0"/>
          <w:numId w:val="41"/>
        </w:numPr>
        <w:suppressAutoHyphens w:val="0"/>
        <w:autoSpaceDE w:val="0"/>
        <w:spacing w:before="120" w:after="100" w:line="256" w:lineRule="auto"/>
        <w:ind w:left="993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4E08">
        <w:rPr>
          <w:rFonts w:asciiTheme="minorHAnsi" w:hAnsiTheme="minorHAnsi" w:cstheme="minorHAnsi"/>
          <w:sz w:val="22"/>
          <w:szCs w:val="22"/>
          <w:lang w:eastAsia="pl-PL"/>
        </w:rPr>
        <w:t xml:space="preserve">elektromechanikiem samochodowym, posiadającym min. dyplom czeladnika w tym zakresie oraz min. pięcioletnie doświadczenie w zawodzie mechanika </w:t>
      </w:r>
      <w:r w:rsidRPr="00EF4E08">
        <w:rPr>
          <w:rFonts w:asciiTheme="minorHAnsi" w:hAnsiTheme="minorHAnsi" w:cstheme="minorHAnsi"/>
          <w:sz w:val="22"/>
          <w:szCs w:val="22"/>
          <w:lang w:eastAsia="pl-PL"/>
        </w:rPr>
        <w:br/>
        <w:t>– minimum 1 osoba;</w:t>
      </w:r>
    </w:p>
    <w:p w14:paraId="4F9735CF" w14:textId="77777777" w:rsidR="00EF6A01" w:rsidRPr="00EF4E08" w:rsidRDefault="00EF6A01" w:rsidP="00EF6A01">
      <w:pPr>
        <w:pStyle w:val="Akapitzlist"/>
        <w:suppressAutoHyphens w:val="0"/>
        <w:autoSpaceDE w:val="0"/>
        <w:spacing w:before="120" w:after="100" w:line="256" w:lineRule="auto"/>
        <w:ind w:left="993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E6DF0C8" w14:textId="334789CE" w:rsidR="00EF6A01" w:rsidRPr="00EF6A01" w:rsidRDefault="00EF6A01" w:rsidP="000E1E40">
      <w:pPr>
        <w:pStyle w:val="Akapitzlist"/>
        <w:numPr>
          <w:ilvl w:val="1"/>
          <w:numId w:val="17"/>
        </w:numPr>
        <w:tabs>
          <w:tab w:val="left" w:pos="709"/>
        </w:tabs>
        <w:suppressAutoHyphens w:val="0"/>
        <w:autoSpaceDE w:val="0"/>
        <w:spacing w:before="120" w:after="100" w:line="25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F6A01">
        <w:rPr>
          <w:rFonts w:asciiTheme="minorHAnsi" w:hAnsiTheme="minorHAnsi" w:cstheme="minorHAnsi"/>
          <w:bCs/>
          <w:sz w:val="22"/>
          <w:szCs w:val="22"/>
        </w:rPr>
        <w:t>w tym zakresie Zamawiający wymaga, aby Wykonawca wykazał, że do wykonania</w:t>
      </w:r>
      <w:r w:rsidRPr="00EF6A01">
        <w:rPr>
          <w:rFonts w:asciiTheme="minorHAnsi" w:eastAsia="Courier New" w:hAnsiTheme="minorHAnsi" w:cstheme="minorHAnsi"/>
          <w:sz w:val="22"/>
          <w:szCs w:val="22"/>
        </w:rPr>
        <w:t xml:space="preserve"> </w:t>
      </w:r>
      <w:r w:rsidRPr="00EF6A01">
        <w:rPr>
          <w:rFonts w:asciiTheme="minorHAnsi" w:hAnsiTheme="minorHAnsi" w:cstheme="minorHAnsi"/>
          <w:bCs/>
          <w:sz w:val="22"/>
          <w:szCs w:val="22"/>
        </w:rPr>
        <w:t>usługi będzie dysponował warsztatem samochodowym objętym dozorem osobowym 24 godzinnym lub urządzeniami alarmowymi lub monitoringiem, posiadającym minimum jedno stanowisko z kanałem rewizyjnym lub urządzeniem do podnoszenia całego pojazdu w sposób umożliwiający wykonanie czynności obsługowo - naprawczych, urządzenie do naprawy, urządzenie do obsługi klimatyzacji pojazdów.</w:t>
      </w:r>
    </w:p>
    <w:p w14:paraId="4ABAEEB7" w14:textId="77777777" w:rsidR="00EF6A01" w:rsidRPr="006A0ACA" w:rsidRDefault="00EF6A01" w:rsidP="00EF6A01">
      <w:pPr>
        <w:pStyle w:val="Akapitzlist"/>
        <w:tabs>
          <w:tab w:val="left" w:pos="709"/>
        </w:tabs>
        <w:suppressAutoHyphens w:val="0"/>
        <w:autoSpaceDE w:val="0"/>
        <w:spacing w:before="120" w:after="100" w:line="256" w:lineRule="auto"/>
        <w:ind w:left="567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0064B5F4" w14:textId="0A2FD100" w:rsidR="00EF6A01" w:rsidRDefault="00EF6A01" w:rsidP="00EF6A01">
      <w:pPr>
        <w:pStyle w:val="Akapitzlist"/>
        <w:suppressAutoHyphens w:val="0"/>
        <w:autoSpaceDE w:val="0"/>
        <w:spacing w:before="120" w:after="160" w:line="256" w:lineRule="auto"/>
        <w:ind w:left="0"/>
        <w:contextualSpacing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EF4E08">
        <w:rPr>
          <w:rFonts w:asciiTheme="minorHAnsi" w:hAnsiTheme="minorHAnsi" w:cstheme="minorHAnsi"/>
          <w:i/>
          <w:sz w:val="22"/>
          <w:szCs w:val="22"/>
          <w:lang w:eastAsia="pl-PL"/>
        </w:rPr>
        <w:t>W przypadku</w:t>
      </w:r>
      <w:r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</w:t>
      </w:r>
      <w:r w:rsidRPr="00EF4E08">
        <w:rPr>
          <w:rFonts w:asciiTheme="minorHAnsi" w:hAnsiTheme="minorHAnsi" w:cstheme="minorHAnsi"/>
          <w:i/>
          <w:sz w:val="22"/>
          <w:szCs w:val="22"/>
          <w:lang w:eastAsia="pl-PL"/>
        </w:rPr>
        <w:t>wspólnego ubiegania się Wykonawców o udzielenie zamówienia ww. warunek Wykonawcy mogą spełniać łącz</w:t>
      </w:r>
      <w:r>
        <w:rPr>
          <w:rFonts w:asciiTheme="minorHAnsi" w:hAnsiTheme="minorHAnsi" w:cstheme="minorHAnsi"/>
          <w:i/>
          <w:sz w:val="22"/>
          <w:szCs w:val="22"/>
          <w:lang w:eastAsia="pl-PL"/>
        </w:rPr>
        <w:t>nie.</w:t>
      </w:r>
    </w:p>
    <w:p w14:paraId="32A51274" w14:textId="77777777" w:rsidR="00EF6A01" w:rsidRDefault="00EF6A01" w:rsidP="00EF6A01">
      <w:pPr>
        <w:pStyle w:val="Akapitzlist"/>
        <w:suppressAutoHyphens w:val="0"/>
        <w:autoSpaceDE w:val="0"/>
        <w:spacing w:before="120" w:after="160" w:line="256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28AFCB3" w14:textId="77777777" w:rsidR="00EF6A01" w:rsidRDefault="00EF6A01" w:rsidP="006618BE">
      <w:pPr>
        <w:suppressAutoHyphens w:val="0"/>
        <w:autoSpaceDE w:val="0"/>
        <w:contextualSpacing/>
        <w:jc w:val="both"/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</w:pPr>
    </w:p>
    <w:p w14:paraId="6153F120" w14:textId="588CCCC5" w:rsidR="00346F6A" w:rsidRPr="00EF6A01" w:rsidRDefault="00346F6A" w:rsidP="00EF6A01">
      <w:pPr>
        <w:tabs>
          <w:tab w:val="left" w:pos="851"/>
        </w:tabs>
        <w:suppressAutoHyphens w:val="0"/>
        <w:autoSpaceDE w:val="0"/>
        <w:spacing w:before="120" w:after="100" w:line="256" w:lineRule="auto"/>
        <w:contextualSpacing/>
        <w:jc w:val="both"/>
        <w:rPr>
          <w:rFonts w:asciiTheme="minorHAnsi" w:hAnsiTheme="minorHAnsi" w:cstheme="minorHAnsi"/>
          <w:lang w:eastAsia="pl-PL"/>
        </w:rPr>
      </w:pPr>
    </w:p>
    <w:p w14:paraId="6C564F4F" w14:textId="77777777" w:rsidR="00346F6A" w:rsidRPr="00E96784" w:rsidRDefault="00346F6A" w:rsidP="006618BE">
      <w:pPr>
        <w:suppressAutoHyphens w:val="0"/>
        <w:jc w:val="both"/>
        <w:rPr>
          <w:rFonts w:ascii="Calibri" w:hAnsi="Calibri" w:cs="Calibri"/>
          <w:bCs/>
          <w:color w:val="1F4E79"/>
          <w:lang w:eastAsia="pl-PL"/>
        </w:rPr>
      </w:pPr>
      <w:r w:rsidRPr="00E96784">
        <w:rPr>
          <w:rFonts w:ascii="Calibri" w:hAnsi="Calibri" w:cs="Calibri"/>
          <w:bCs/>
          <w:color w:val="1F4E79"/>
          <w:lang w:eastAsia="pl-PL"/>
        </w:rPr>
        <w:t xml:space="preserve">Niniejszy plik należy opatrzyć elektronicznym podpisem </w:t>
      </w:r>
      <w:r w:rsidRPr="00E96784">
        <w:rPr>
          <w:rFonts w:ascii="Calibri" w:hAnsi="Calibri" w:cs="Calibri"/>
          <w:b/>
          <w:bCs/>
          <w:color w:val="1F4E79"/>
          <w:lang w:eastAsia="pl-PL"/>
        </w:rPr>
        <w:t>kwalifikowanym</w:t>
      </w:r>
      <w:r w:rsidRPr="00E96784">
        <w:rPr>
          <w:rFonts w:ascii="Calibri" w:hAnsi="Calibri" w:cs="Calibri"/>
          <w:bCs/>
          <w:color w:val="1F4E79"/>
          <w:lang w:eastAsia="pl-PL"/>
        </w:rPr>
        <w:t xml:space="preserve">, elektronicznym podpisem </w:t>
      </w:r>
      <w:r w:rsidRPr="00E96784">
        <w:rPr>
          <w:rFonts w:ascii="Calibri" w:hAnsi="Calibri" w:cs="Calibri"/>
          <w:b/>
          <w:bCs/>
          <w:color w:val="1F4E79"/>
          <w:lang w:eastAsia="pl-PL"/>
        </w:rPr>
        <w:t xml:space="preserve">zaufanym </w:t>
      </w:r>
      <w:r w:rsidRPr="00E96784">
        <w:rPr>
          <w:rFonts w:ascii="Calibri" w:hAnsi="Calibri" w:cs="Calibri"/>
          <w:bCs/>
          <w:color w:val="1F4E79"/>
          <w:lang w:eastAsia="pl-PL"/>
        </w:rPr>
        <w:t>(gov.pl)</w:t>
      </w:r>
      <w:r w:rsidRPr="00E96784">
        <w:rPr>
          <w:rFonts w:ascii="Calibri" w:hAnsi="Calibri" w:cs="Calibri"/>
          <w:b/>
          <w:bCs/>
          <w:color w:val="1F4E79"/>
          <w:lang w:eastAsia="pl-PL"/>
        </w:rPr>
        <w:t xml:space="preserve"> lub </w:t>
      </w:r>
      <w:r w:rsidRPr="00E96784">
        <w:rPr>
          <w:rFonts w:ascii="Calibri" w:hAnsi="Calibri" w:cs="Calibri"/>
          <w:bCs/>
          <w:color w:val="1F4E79"/>
          <w:lang w:eastAsia="pl-PL"/>
        </w:rPr>
        <w:t xml:space="preserve">elektronicznym podpisem </w:t>
      </w:r>
      <w:r w:rsidRPr="00E96784">
        <w:rPr>
          <w:rFonts w:ascii="Calibri" w:hAnsi="Calibri" w:cs="Calibri"/>
          <w:b/>
          <w:bCs/>
          <w:color w:val="1F4E79"/>
          <w:lang w:eastAsia="pl-PL"/>
        </w:rPr>
        <w:t xml:space="preserve">osobistym </w:t>
      </w:r>
      <w:r w:rsidRPr="00E96784">
        <w:rPr>
          <w:rFonts w:ascii="Calibri" w:hAnsi="Calibri" w:cs="Calibri"/>
          <w:bCs/>
          <w:color w:val="1F4E79"/>
          <w:lang w:eastAsia="pl-PL"/>
        </w:rPr>
        <w:t>(e-dowód).</w:t>
      </w:r>
      <w:r w:rsidRPr="00E96784">
        <w:rPr>
          <w:rFonts w:ascii="Calibri" w:hAnsi="Calibri" w:cs="Calibri"/>
          <w:b/>
          <w:bCs/>
          <w:color w:val="1F4E79"/>
          <w:lang w:eastAsia="pl-PL"/>
        </w:rPr>
        <w:t xml:space="preserve"> </w:t>
      </w:r>
      <w:r w:rsidRPr="00E96784">
        <w:rPr>
          <w:rFonts w:ascii="Calibri" w:hAnsi="Calibri" w:cs="Calibri"/>
          <w:bCs/>
          <w:color w:val="1F4E79"/>
          <w:lang w:eastAsia="pl-PL"/>
        </w:rPr>
        <w:t>Uwaga! Nanoszenie jakichkolwiek zmian w treści dokumentu po opatrzeniu ww. podpisem może skutkować naruszeniem integralności podpisu, a w konsekwencji skutkować odrzuceniem oferty.</w:t>
      </w:r>
    </w:p>
    <w:p w14:paraId="6B66D19E" w14:textId="614A91DC" w:rsidR="00115BD0" w:rsidRDefault="00115BD0" w:rsidP="00C72F69">
      <w:pPr>
        <w:widowControl w:val="0"/>
        <w:tabs>
          <w:tab w:val="left" w:pos="426"/>
        </w:tabs>
        <w:autoSpaceDE w:val="0"/>
        <w:spacing w:line="268" w:lineRule="auto"/>
        <w:jc w:val="right"/>
        <w:rPr>
          <w:rFonts w:asciiTheme="minorHAnsi" w:hAnsiTheme="minorHAnsi" w:cstheme="minorHAnsi"/>
          <w:b/>
          <w:bCs/>
          <w:sz w:val="22"/>
        </w:rPr>
      </w:pPr>
    </w:p>
    <w:p w14:paraId="04CA87FB" w14:textId="68CF609A" w:rsidR="00346F6A" w:rsidRDefault="00346F6A" w:rsidP="00C72F69">
      <w:pPr>
        <w:widowControl w:val="0"/>
        <w:tabs>
          <w:tab w:val="left" w:pos="426"/>
        </w:tabs>
        <w:autoSpaceDE w:val="0"/>
        <w:spacing w:line="268" w:lineRule="auto"/>
        <w:jc w:val="right"/>
        <w:rPr>
          <w:rFonts w:asciiTheme="minorHAnsi" w:hAnsiTheme="minorHAnsi" w:cstheme="minorHAnsi"/>
          <w:b/>
          <w:bCs/>
          <w:sz w:val="22"/>
        </w:rPr>
      </w:pPr>
    </w:p>
    <w:p w14:paraId="76B9EB87" w14:textId="558D9659" w:rsidR="00346F6A" w:rsidRDefault="00346F6A" w:rsidP="00C72F69">
      <w:pPr>
        <w:widowControl w:val="0"/>
        <w:tabs>
          <w:tab w:val="left" w:pos="426"/>
        </w:tabs>
        <w:autoSpaceDE w:val="0"/>
        <w:spacing w:line="268" w:lineRule="auto"/>
        <w:jc w:val="right"/>
        <w:rPr>
          <w:rFonts w:asciiTheme="minorHAnsi" w:hAnsiTheme="minorHAnsi" w:cstheme="minorHAnsi"/>
          <w:b/>
          <w:bCs/>
          <w:sz w:val="22"/>
        </w:rPr>
      </w:pPr>
    </w:p>
    <w:p w14:paraId="33CDBB5C" w14:textId="769988E4" w:rsidR="00346F6A" w:rsidRDefault="00346F6A" w:rsidP="00C72F69">
      <w:pPr>
        <w:widowControl w:val="0"/>
        <w:tabs>
          <w:tab w:val="left" w:pos="426"/>
        </w:tabs>
        <w:autoSpaceDE w:val="0"/>
        <w:spacing w:line="268" w:lineRule="auto"/>
        <w:jc w:val="right"/>
        <w:rPr>
          <w:rFonts w:asciiTheme="minorHAnsi" w:hAnsiTheme="minorHAnsi" w:cstheme="minorHAnsi"/>
          <w:b/>
          <w:bCs/>
          <w:sz w:val="22"/>
        </w:rPr>
      </w:pPr>
    </w:p>
    <w:p w14:paraId="1578E60B" w14:textId="77777777" w:rsidR="0045144D" w:rsidRDefault="0045144D" w:rsidP="00C72F69">
      <w:pPr>
        <w:widowControl w:val="0"/>
        <w:tabs>
          <w:tab w:val="left" w:pos="426"/>
        </w:tabs>
        <w:autoSpaceDE w:val="0"/>
        <w:spacing w:line="268" w:lineRule="auto"/>
        <w:jc w:val="right"/>
        <w:rPr>
          <w:rFonts w:asciiTheme="minorHAnsi" w:hAnsiTheme="minorHAnsi" w:cstheme="minorHAnsi"/>
          <w:b/>
          <w:bCs/>
          <w:sz w:val="22"/>
        </w:rPr>
      </w:pPr>
    </w:p>
    <w:p w14:paraId="0C8B8740" w14:textId="77777777" w:rsidR="00346F6A" w:rsidRDefault="00346F6A" w:rsidP="000020DB">
      <w:pPr>
        <w:widowControl w:val="0"/>
        <w:tabs>
          <w:tab w:val="left" w:pos="426"/>
        </w:tabs>
        <w:autoSpaceDE w:val="0"/>
        <w:spacing w:line="268" w:lineRule="auto"/>
        <w:rPr>
          <w:rFonts w:asciiTheme="minorHAnsi" w:hAnsiTheme="minorHAnsi" w:cstheme="minorHAnsi"/>
          <w:b/>
          <w:bCs/>
          <w:sz w:val="22"/>
        </w:rPr>
      </w:pPr>
    </w:p>
    <w:p w14:paraId="5E1FDA2A" w14:textId="28C51237" w:rsidR="00C72F69" w:rsidRDefault="00C72F69" w:rsidP="00C72F69">
      <w:pPr>
        <w:widowControl w:val="0"/>
        <w:tabs>
          <w:tab w:val="left" w:pos="426"/>
        </w:tabs>
        <w:autoSpaceDE w:val="0"/>
        <w:spacing w:line="268" w:lineRule="auto"/>
        <w:jc w:val="right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lastRenderedPageBreak/>
        <w:t>Załącznik nr 5 do SWZ</w:t>
      </w:r>
    </w:p>
    <w:p w14:paraId="070153CE" w14:textId="77777777" w:rsidR="00C72F69" w:rsidRDefault="00C72F69" w:rsidP="00C72F69">
      <w:pPr>
        <w:widowControl w:val="0"/>
        <w:jc w:val="center"/>
        <w:rPr>
          <w:rFonts w:asciiTheme="minorHAnsi" w:hAnsiTheme="minorHAnsi" w:cstheme="minorHAnsi"/>
          <w:b/>
          <w:bCs/>
          <w:kern w:val="2"/>
          <w:lang w:eastAsia="ar-SA"/>
        </w:rPr>
      </w:pPr>
    </w:p>
    <w:p w14:paraId="58F8B171" w14:textId="77777777" w:rsidR="00C72F69" w:rsidRDefault="00C72F69" w:rsidP="00C72F69">
      <w:pPr>
        <w:widowControl w:val="0"/>
        <w:jc w:val="center"/>
        <w:rPr>
          <w:rFonts w:asciiTheme="minorHAnsi" w:hAnsiTheme="minorHAnsi" w:cstheme="minorHAnsi"/>
          <w:b/>
          <w:bCs/>
          <w:kern w:val="2"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bCs/>
          <w:kern w:val="2"/>
          <w:sz w:val="22"/>
          <w:szCs w:val="22"/>
          <w:lang w:eastAsia="ar-SA"/>
        </w:rPr>
        <w:t>ZOBOWIĄZANIE</w:t>
      </w:r>
    </w:p>
    <w:p w14:paraId="57BC3150" w14:textId="77777777" w:rsidR="00C72F69" w:rsidRDefault="00C72F69" w:rsidP="00C72F69">
      <w:pPr>
        <w:widowControl w:val="0"/>
        <w:jc w:val="center"/>
        <w:rPr>
          <w:rFonts w:asciiTheme="minorHAnsi" w:hAnsiTheme="minorHAnsi" w:cstheme="minorHAnsi"/>
          <w:b/>
          <w:bCs/>
          <w:kern w:val="2"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bCs/>
          <w:kern w:val="2"/>
          <w:sz w:val="22"/>
          <w:szCs w:val="22"/>
          <w:lang w:eastAsia="ar-SA"/>
        </w:rPr>
        <w:t xml:space="preserve">do oddania Wykonawcy do dyspozycji niezbędnych zasobów </w:t>
      </w:r>
    </w:p>
    <w:p w14:paraId="69BCAE2A" w14:textId="77777777" w:rsidR="00C72F69" w:rsidRDefault="00C72F69" w:rsidP="00C72F69">
      <w:pPr>
        <w:widowControl w:val="0"/>
        <w:jc w:val="center"/>
        <w:rPr>
          <w:rFonts w:asciiTheme="minorHAnsi" w:hAnsiTheme="minorHAnsi" w:cstheme="minorHAnsi"/>
          <w:b/>
          <w:bCs/>
          <w:kern w:val="2"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bCs/>
          <w:kern w:val="2"/>
          <w:sz w:val="22"/>
          <w:szCs w:val="22"/>
          <w:lang w:eastAsia="ar-SA"/>
        </w:rPr>
        <w:t xml:space="preserve">oraz </w:t>
      </w:r>
      <w:r>
        <w:rPr>
          <w:rFonts w:asciiTheme="minorHAnsi" w:hAnsiTheme="minorHAnsi" w:cstheme="minorHAnsi"/>
          <w:b/>
          <w:sz w:val="22"/>
          <w:szCs w:val="22"/>
        </w:rPr>
        <w:t>oświadczenie podmiotu udostępniającego zasoby o niepodleganiu wykluczeniu oraz spełnianiu warunków udziału w postępowaniu</w:t>
      </w:r>
    </w:p>
    <w:p w14:paraId="067274E0" w14:textId="77777777" w:rsidR="00C72F69" w:rsidRDefault="00C72F69" w:rsidP="00C72F69">
      <w:pPr>
        <w:widowControl w:val="0"/>
        <w:shd w:val="clear" w:color="auto" w:fill="FFFFFF"/>
        <w:tabs>
          <w:tab w:val="left" w:leader="dot" w:pos="841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8"/>
      </w:tblGrid>
      <w:tr w:rsidR="00C72F69" w14:paraId="7624D2E3" w14:textId="77777777" w:rsidTr="00BE7F8C">
        <w:trPr>
          <w:trHeight w:val="767"/>
        </w:trPr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A7343" w14:textId="77777777" w:rsidR="00C72F69" w:rsidRDefault="00C72F69" w:rsidP="00BE7F8C">
            <w:pPr>
              <w:tabs>
                <w:tab w:val="right" w:pos="907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7DBB50E9" w14:textId="77777777" w:rsidR="00C72F69" w:rsidRDefault="00C72F69" w:rsidP="00C72F6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/nazwa i adres podmiotu udostępniającego zasoby/</w:t>
      </w:r>
    </w:p>
    <w:p w14:paraId="161C03FE" w14:textId="296957A1" w:rsidR="00C72F69" w:rsidRDefault="00C72F69" w:rsidP="00C72F69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kern w:val="2"/>
          <w:sz w:val="22"/>
          <w:szCs w:val="22"/>
          <w:lang w:eastAsia="ar-SA"/>
        </w:rPr>
        <w:t xml:space="preserve">na podstawie art. 118 ustawy z dnia 11 września 2019 r. – Prawo zamówień publicznych </w:t>
      </w:r>
      <w:r>
        <w:rPr>
          <w:rFonts w:asciiTheme="minorHAnsi" w:hAnsiTheme="minorHAnsi" w:cstheme="minorHAnsi"/>
          <w:kern w:val="2"/>
          <w:sz w:val="22"/>
          <w:szCs w:val="22"/>
          <w:lang w:eastAsia="ar-SA"/>
        </w:rPr>
        <w:br/>
        <w:t>(Dz. U. z 202</w:t>
      </w:r>
      <w:r w:rsidR="005D2D53">
        <w:rPr>
          <w:rFonts w:asciiTheme="minorHAnsi" w:hAnsiTheme="minorHAnsi" w:cstheme="minorHAnsi"/>
          <w:kern w:val="2"/>
          <w:sz w:val="22"/>
          <w:szCs w:val="22"/>
          <w:lang w:eastAsia="ar-SA"/>
        </w:rPr>
        <w:t>4</w:t>
      </w:r>
      <w:r>
        <w:rPr>
          <w:rFonts w:asciiTheme="minorHAnsi" w:hAnsiTheme="minorHAnsi" w:cstheme="minorHAnsi"/>
          <w:kern w:val="2"/>
          <w:sz w:val="22"/>
          <w:szCs w:val="22"/>
          <w:lang w:eastAsia="ar-SA"/>
        </w:rPr>
        <w:t xml:space="preserve"> r., poz. </w:t>
      </w:r>
      <w:r w:rsidR="005D2D53">
        <w:rPr>
          <w:rFonts w:asciiTheme="minorHAnsi" w:hAnsiTheme="minorHAnsi" w:cstheme="minorHAnsi"/>
          <w:kern w:val="2"/>
          <w:sz w:val="22"/>
          <w:szCs w:val="22"/>
          <w:lang w:eastAsia="ar-SA"/>
        </w:rPr>
        <w:t>1320)</w:t>
      </w:r>
      <w:r>
        <w:rPr>
          <w:rFonts w:asciiTheme="minorHAnsi" w:hAnsiTheme="minorHAnsi" w:cstheme="minorHAnsi"/>
          <w:kern w:val="2"/>
          <w:sz w:val="22"/>
          <w:szCs w:val="22"/>
          <w:lang w:eastAsia="ar-SA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zobowiązuję się do udostępnienia do dyspozycji Wykonawcy: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8"/>
      </w:tblGrid>
      <w:tr w:rsidR="00C72F69" w14:paraId="4C770CC9" w14:textId="77777777" w:rsidTr="00BE7F8C">
        <w:trPr>
          <w:trHeight w:val="767"/>
        </w:trPr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1D8CD" w14:textId="77777777" w:rsidR="00C72F69" w:rsidRDefault="00C72F69" w:rsidP="00BE7F8C">
            <w:pPr>
              <w:tabs>
                <w:tab w:val="right" w:pos="907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E324C78" w14:textId="77777777" w:rsidR="00C72F69" w:rsidRDefault="00C72F69" w:rsidP="00BE7F8C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zasobów wskazanych w niniejszym oświadczeniu na potrzeby realizacji zamówienia pod nazwą:</w:t>
      </w:r>
    </w:p>
    <w:p w14:paraId="3AAC5C14" w14:textId="77777777" w:rsidR="00C72F69" w:rsidRDefault="00C72F69" w:rsidP="00BE7F8C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042142D" w14:textId="31204AE8" w:rsidR="0076727F" w:rsidRDefault="004A4C2F" w:rsidP="0076727F">
      <w:pPr>
        <w:suppressAutoHyphens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sz w:val="22"/>
          <w:szCs w:val="22"/>
          <w:lang w:val="cs-CZ"/>
        </w:rPr>
        <w:t xml:space="preserve">BIEŻĄCE </w:t>
      </w:r>
      <w:r w:rsidR="0076727F">
        <w:rPr>
          <w:rFonts w:asciiTheme="minorHAnsi" w:hAnsiTheme="minorHAnsi" w:cstheme="minorHAnsi"/>
          <w:b/>
          <w:sz w:val="22"/>
          <w:szCs w:val="22"/>
          <w:lang w:val="cs-CZ"/>
        </w:rPr>
        <w:t>NAPRAWY WOJSKOWYCH POJAZDÓW CYSTERN PALIWOWYCH W LATACH 2026-2027</w:t>
      </w:r>
    </w:p>
    <w:p w14:paraId="3AB1E0FB" w14:textId="4926CBB3" w:rsidR="00C72F69" w:rsidRPr="00FE22D7" w:rsidRDefault="00C72F69" w:rsidP="00BE7F8C">
      <w:pPr>
        <w:suppressAutoHyphens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  <w:lang w:val="cs-CZ"/>
        </w:rPr>
        <w:t xml:space="preserve">Nr sprawy </w:t>
      </w:r>
      <w:r w:rsidR="004A4C2F">
        <w:rPr>
          <w:rFonts w:asciiTheme="minorHAnsi" w:hAnsiTheme="minorHAnsi" w:cstheme="minorHAnsi"/>
          <w:b/>
          <w:sz w:val="24"/>
          <w:szCs w:val="22"/>
        </w:rPr>
        <w:t>43/VIII/25</w:t>
      </w:r>
    </w:p>
    <w:p w14:paraId="5510DA9E" w14:textId="77777777" w:rsidR="00C72F69" w:rsidRDefault="00C72F69" w:rsidP="00BE7F8C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Ponadto oświadczam, że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029FCCA6" w14:textId="77777777" w:rsidR="00C72F69" w:rsidRDefault="00C72F69" w:rsidP="000E1E40">
      <w:pPr>
        <w:numPr>
          <w:ilvl w:val="0"/>
          <w:numId w:val="43"/>
        </w:numPr>
        <w:suppressAutoHyphens w:val="0"/>
        <w:autoSpaceDE w:val="0"/>
        <w:autoSpaceDN w:val="0"/>
        <w:adjustRightInd w:val="0"/>
        <w:ind w:left="284" w:right="-567" w:hanging="2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udostępniam Wykonawcy zasoby, w następującym zakresie: </w:t>
      </w:r>
    </w:p>
    <w:p w14:paraId="477AA956" w14:textId="0F0DA5A4" w:rsidR="00C72F69" w:rsidRDefault="00C72F69" w:rsidP="00C72F69">
      <w:pPr>
        <w:autoSpaceDE w:val="0"/>
        <w:autoSpaceDN w:val="0"/>
        <w:adjustRightInd w:val="0"/>
        <w:ind w:right="-567" w:firstLine="284"/>
        <w:rPr>
          <w:rFonts w:asciiTheme="minorHAnsi" w:hAnsiTheme="minorHAnsi" w:cstheme="minorHAnsi"/>
          <w:color w:val="000000"/>
          <w:sz w:val="22"/>
          <w:szCs w:val="22"/>
        </w:rPr>
      </w:pPr>
      <w:bookmarkStart w:id="33" w:name="_Hlk64375981"/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………………………………………………………………………………………………………........................................................</w:t>
      </w:r>
    </w:p>
    <w:bookmarkEnd w:id="33"/>
    <w:p w14:paraId="47BF2874" w14:textId="77777777" w:rsidR="00C72F69" w:rsidRDefault="00C72F69" w:rsidP="00BE7F8C">
      <w:pPr>
        <w:autoSpaceDE w:val="0"/>
        <w:autoSpaceDN w:val="0"/>
        <w:adjustRightInd w:val="0"/>
        <w:ind w:right="-567"/>
        <w:rPr>
          <w:rFonts w:asciiTheme="minorHAnsi" w:hAnsiTheme="minorHAnsi" w:cstheme="minorHAnsi"/>
          <w:color w:val="000000"/>
          <w:sz w:val="22"/>
          <w:szCs w:val="22"/>
        </w:rPr>
      </w:pPr>
    </w:p>
    <w:p w14:paraId="0B7FBD51" w14:textId="77777777" w:rsidR="00C72F69" w:rsidRDefault="00C72F69" w:rsidP="000E1E40">
      <w:pPr>
        <w:numPr>
          <w:ilvl w:val="0"/>
          <w:numId w:val="43"/>
        </w:numPr>
        <w:suppressAutoHyphens w:val="0"/>
        <w:autoSpaceDE w:val="0"/>
        <w:autoSpaceDN w:val="0"/>
        <w:adjustRightInd w:val="0"/>
        <w:ind w:left="284" w:right="-567" w:hanging="2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sposób wykorzystania udostępnionych przeze mnie zasobów będzie następujący:</w:t>
      </w:r>
    </w:p>
    <w:p w14:paraId="3E8E715E" w14:textId="6FB380C8" w:rsidR="00C72F69" w:rsidRDefault="00C72F69" w:rsidP="00C72F69">
      <w:pPr>
        <w:autoSpaceDE w:val="0"/>
        <w:autoSpaceDN w:val="0"/>
        <w:adjustRightInd w:val="0"/>
        <w:ind w:right="-567" w:firstLine="2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………………………………………………………………………………………………………........................................................</w:t>
      </w:r>
    </w:p>
    <w:p w14:paraId="799FEBAD" w14:textId="77777777" w:rsidR="00C72F69" w:rsidRDefault="00C72F69" w:rsidP="00BE7F8C">
      <w:pPr>
        <w:autoSpaceDE w:val="0"/>
        <w:autoSpaceDN w:val="0"/>
        <w:adjustRightInd w:val="0"/>
        <w:ind w:right="-567"/>
        <w:rPr>
          <w:rFonts w:asciiTheme="minorHAnsi" w:hAnsiTheme="minorHAnsi" w:cstheme="minorHAnsi"/>
          <w:color w:val="000000"/>
          <w:sz w:val="22"/>
          <w:szCs w:val="22"/>
        </w:rPr>
      </w:pPr>
    </w:p>
    <w:p w14:paraId="07214576" w14:textId="77777777" w:rsidR="00C72F69" w:rsidRDefault="00C72F69" w:rsidP="000E1E40">
      <w:pPr>
        <w:numPr>
          <w:ilvl w:val="0"/>
          <w:numId w:val="43"/>
        </w:numPr>
        <w:suppressAutoHyphens w:val="0"/>
        <w:autoSpaceDE w:val="0"/>
        <w:autoSpaceDN w:val="0"/>
        <w:adjustRightInd w:val="0"/>
        <w:ind w:left="284" w:right="-567" w:hanging="2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okres wykorzystania udostępnionych przeze mnie zasobów będzie wynosił:</w:t>
      </w:r>
    </w:p>
    <w:p w14:paraId="22726BDA" w14:textId="7B5828C6" w:rsidR="00C72F69" w:rsidRDefault="00C72F69" w:rsidP="00C72F69">
      <w:pPr>
        <w:autoSpaceDE w:val="0"/>
        <w:autoSpaceDN w:val="0"/>
        <w:adjustRightInd w:val="0"/>
        <w:ind w:right="-567" w:firstLine="2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……………………………………………………………………………………………………...........................................................</w:t>
      </w:r>
    </w:p>
    <w:p w14:paraId="1AA05593" w14:textId="77777777" w:rsidR="00C72F69" w:rsidRDefault="00C72F69" w:rsidP="00BE7F8C">
      <w:pPr>
        <w:autoSpaceDE w:val="0"/>
        <w:autoSpaceDN w:val="0"/>
        <w:adjustRightInd w:val="0"/>
        <w:ind w:right="-567"/>
        <w:rPr>
          <w:rFonts w:asciiTheme="minorHAnsi" w:hAnsiTheme="minorHAnsi" w:cstheme="minorHAnsi"/>
          <w:color w:val="000000"/>
          <w:sz w:val="22"/>
          <w:szCs w:val="22"/>
        </w:rPr>
      </w:pPr>
    </w:p>
    <w:p w14:paraId="13FFB7E7" w14:textId="77777777" w:rsidR="00C72F69" w:rsidRDefault="00C72F69" w:rsidP="000E1E40">
      <w:pPr>
        <w:numPr>
          <w:ilvl w:val="0"/>
          <w:numId w:val="43"/>
        </w:numPr>
        <w:suppressAutoHyphens w:val="0"/>
        <w:autoSpaceDE w:val="0"/>
        <w:autoSpaceDN w:val="0"/>
        <w:adjustRightInd w:val="0"/>
        <w:ind w:left="284" w:right="-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zrealizuję następujący zakres usług (w odniesieniu do warunków dotyczących wykształcenia/kwalifikacji zawodowych/doświadczenia, wykonawcy mogą polegać na zdolnościach innych podmiotów, jeśli podmioty te zrealizują roboty lub usługi, których wskazane zdolności dotyczą):</w:t>
      </w:r>
    </w:p>
    <w:p w14:paraId="543EE80B" w14:textId="1F1FED3A" w:rsidR="00C72F69" w:rsidRDefault="00C72F69" w:rsidP="00BE7F8C">
      <w:pPr>
        <w:autoSpaceDE w:val="0"/>
        <w:autoSpaceDN w:val="0"/>
        <w:adjustRightInd w:val="0"/>
        <w:ind w:left="284" w:right="-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………………………………………………………………………………………………………........................................................</w:t>
      </w:r>
    </w:p>
    <w:p w14:paraId="0C58C0A5" w14:textId="77777777" w:rsidR="00C72F69" w:rsidRDefault="00C72F69" w:rsidP="00BE7F8C">
      <w:pPr>
        <w:autoSpaceDE w:val="0"/>
        <w:autoSpaceDN w:val="0"/>
        <w:adjustRightInd w:val="0"/>
        <w:ind w:left="284" w:right="-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3E33AD4" w14:textId="77777777" w:rsidR="00C72F69" w:rsidRDefault="00C72F69" w:rsidP="000E1E40">
      <w:pPr>
        <w:numPr>
          <w:ilvl w:val="0"/>
          <w:numId w:val="43"/>
        </w:numPr>
        <w:suppressAutoHyphens w:val="0"/>
        <w:autoSpaceDE w:val="0"/>
        <w:autoSpaceDN w:val="0"/>
        <w:adjustRightInd w:val="0"/>
        <w:ind w:left="284" w:right="-567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stosunku do podmiotu, który reprezentuję nie zachodzą podstawy wykluczenia z postępowania w sytuacjach określonych w Rozdziale VII  Specyfikacji Warunków Zamówienia;</w:t>
      </w:r>
    </w:p>
    <w:p w14:paraId="7F54BC64" w14:textId="77777777" w:rsidR="00C72F69" w:rsidRDefault="00C72F69" w:rsidP="00BE7F8C">
      <w:pPr>
        <w:autoSpaceDE w:val="0"/>
        <w:autoSpaceDN w:val="0"/>
        <w:adjustRightInd w:val="0"/>
        <w:ind w:left="284" w:right="-567"/>
        <w:jc w:val="both"/>
        <w:rPr>
          <w:rFonts w:asciiTheme="minorHAnsi" w:hAnsiTheme="minorHAnsi" w:cstheme="minorHAnsi"/>
          <w:sz w:val="22"/>
          <w:szCs w:val="22"/>
        </w:rPr>
      </w:pPr>
    </w:p>
    <w:p w14:paraId="70CC3F50" w14:textId="77777777" w:rsidR="00C72F69" w:rsidRDefault="00C72F69" w:rsidP="000E1E40">
      <w:pPr>
        <w:numPr>
          <w:ilvl w:val="0"/>
          <w:numId w:val="43"/>
        </w:numPr>
        <w:suppressAutoHyphens w:val="0"/>
        <w:autoSpaceDE w:val="0"/>
        <w:autoSpaceDN w:val="0"/>
        <w:adjustRightInd w:val="0"/>
        <w:ind w:left="284" w:right="-567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podmiot, który reprezentuję spełnia warunki udziału w postępowaniu, w zakresie w jakim wykonawca powołuje się na jego zasoby.</w:t>
      </w:r>
    </w:p>
    <w:p w14:paraId="66A5CAFC" w14:textId="77777777" w:rsidR="00C72F69" w:rsidRDefault="00C72F69" w:rsidP="00BE7F8C">
      <w:pPr>
        <w:autoSpaceDE w:val="0"/>
        <w:autoSpaceDN w:val="0"/>
        <w:adjustRightInd w:val="0"/>
        <w:ind w:right="-567"/>
        <w:rPr>
          <w:rFonts w:asciiTheme="minorHAnsi" w:hAnsiTheme="minorHAnsi" w:cstheme="minorHAnsi"/>
          <w:color w:val="FF0000"/>
          <w:sz w:val="22"/>
          <w:szCs w:val="22"/>
        </w:rPr>
      </w:pPr>
    </w:p>
    <w:p w14:paraId="0169072F" w14:textId="77777777" w:rsidR="00C72F69" w:rsidRPr="005448D6" w:rsidRDefault="00C72F69" w:rsidP="00BE7F8C">
      <w:pPr>
        <w:suppressAutoHyphens w:val="0"/>
        <w:jc w:val="both"/>
        <w:rPr>
          <w:rFonts w:asciiTheme="minorHAnsi" w:hAnsiTheme="minorHAnsi" w:cstheme="minorHAnsi"/>
          <w:bCs/>
          <w:color w:val="1F4E79"/>
          <w:lang w:eastAsia="pl-PL"/>
        </w:rPr>
      </w:pPr>
      <w:r w:rsidRPr="005448D6">
        <w:rPr>
          <w:rFonts w:asciiTheme="minorHAnsi" w:hAnsiTheme="minorHAnsi" w:cstheme="minorHAnsi"/>
          <w:bCs/>
          <w:color w:val="1F4E79"/>
          <w:lang w:eastAsia="pl-PL"/>
        </w:rPr>
        <w:t xml:space="preserve">Niniejszy plik należy opatrzyć elektronicznym podpisem </w:t>
      </w:r>
      <w:r w:rsidRPr="005448D6">
        <w:rPr>
          <w:rFonts w:asciiTheme="minorHAnsi" w:hAnsiTheme="minorHAnsi" w:cstheme="minorHAnsi"/>
          <w:b/>
          <w:bCs/>
          <w:color w:val="1F4E79"/>
          <w:lang w:eastAsia="pl-PL"/>
        </w:rPr>
        <w:t>kwalifikowanym</w:t>
      </w:r>
      <w:r w:rsidRPr="005448D6">
        <w:rPr>
          <w:rFonts w:asciiTheme="minorHAnsi" w:hAnsiTheme="minorHAnsi" w:cstheme="minorHAnsi"/>
          <w:bCs/>
          <w:color w:val="1F4E79"/>
          <w:lang w:eastAsia="pl-PL"/>
        </w:rPr>
        <w:t xml:space="preserve">, elektronicznym podpisem </w:t>
      </w:r>
      <w:r w:rsidRPr="005448D6">
        <w:rPr>
          <w:rFonts w:asciiTheme="minorHAnsi" w:hAnsiTheme="minorHAnsi" w:cstheme="minorHAnsi"/>
          <w:b/>
          <w:bCs/>
          <w:color w:val="1F4E79"/>
          <w:lang w:eastAsia="pl-PL"/>
        </w:rPr>
        <w:t xml:space="preserve">zaufanym </w:t>
      </w:r>
      <w:r w:rsidRPr="005448D6">
        <w:rPr>
          <w:rFonts w:asciiTheme="minorHAnsi" w:hAnsiTheme="minorHAnsi" w:cstheme="minorHAnsi"/>
          <w:bCs/>
          <w:color w:val="1F4E79"/>
          <w:lang w:eastAsia="pl-PL"/>
        </w:rPr>
        <w:t>(gov.pl)</w:t>
      </w:r>
      <w:r w:rsidRPr="005448D6">
        <w:rPr>
          <w:rFonts w:asciiTheme="minorHAnsi" w:hAnsiTheme="minorHAnsi" w:cstheme="minorHAnsi"/>
          <w:b/>
          <w:bCs/>
          <w:color w:val="1F4E79"/>
          <w:lang w:eastAsia="pl-PL"/>
        </w:rPr>
        <w:t xml:space="preserve"> lub </w:t>
      </w:r>
      <w:r w:rsidRPr="005448D6">
        <w:rPr>
          <w:rFonts w:asciiTheme="minorHAnsi" w:hAnsiTheme="minorHAnsi" w:cstheme="minorHAnsi"/>
          <w:bCs/>
          <w:color w:val="1F4E79"/>
          <w:lang w:eastAsia="pl-PL"/>
        </w:rPr>
        <w:t xml:space="preserve">elektronicznym podpisem </w:t>
      </w:r>
      <w:r w:rsidRPr="005448D6">
        <w:rPr>
          <w:rFonts w:asciiTheme="minorHAnsi" w:hAnsiTheme="minorHAnsi" w:cstheme="minorHAnsi"/>
          <w:b/>
          <w:bCs/>
          <w:color w:val="1F4E79"/>
          <w:lang w:eastAsia="pl-PL"/>
        </w:rPr>
        <w:t xml:space="preserve">osobistym </w:t>
      </w:r>
      <w:r w:rsidRPr="005448D6">
        <w:rPr>
          <w:rFonts w:asciiTheme="minorHAnsi" w:hAnsiTheme="minorHAnsi" w:cstheme="minorHAnsi"/>
          <w:bCs/>
          <w:color w:val="1F4E79"/>
          <w:lang w:eastAsia="pl-PL"/>
        </w:rPr>
        <w:t>(e-dowód).</w:t>
      </w:r>
      <w:r w:rsidRPr="005448D6">
        <w:rPr>
          <w:rFonts w:asciiTheme="minorHAnsi" w:hAnsiTheme="minorHAnsi" w:cstheme="minorHAnsi"/>
          <w:b/>
          <w:bCs/>
          <w:color w:val="1F4E79"/>
          <w:lang w:eastAsia="pl-PL"/>
        </w:rPr>
        <w:t xml:space="preserve"> </w:t>
      </w:r>
    </w:p>
    <w:p w14:paraId="35453D30" w14:textId="77777777" w:rsidR="00C72F69" w:rsidRPr="005448D6" w:rsidRDefault="00C72F69" w:rsidP="00BE7F8C">
      <w:pPr>
        <w:suppressAutoHyphens w:val="0"/>
        <w:jc w:val="both"/>
        <w:rPr>
          <w:rFonts w:asciiTheme="minorHAnsi" w:hAnsiTheme="minorHAnsi" w:cstheme="minorHAnsi"/>
          <w:bCs/>
          <w:color w:val="1F4E79"/>
          <w:lang w:eastAsia="pl-PL"/>
        </w:rPr>
      </w:pPr>
      <w:r w:rsidRPr="005448D6">
        <w:rPr>
          <w:rFonts w:asciiTheme="minorHAnsi" w:hAnsiTheme="minorHAnsi" w:cstheme="minorHAnsi"/>
          <w:bCs/>
          <w:color w:val="1F4E79"/>
          <w:lang w:eastAsia="pl-PL"/>
        </w:rPr>
        <w:t>Uwaga! Nanoszenie jakichkolwiek zmian w treści dokumentu po opatrzeniu ww. podpisem może skutkować naruszeniem integralności podpisu, a w konsekwencji skutkować odrzuceniem oferty.</w:t>
      </w:r>
    </w:p>
    <w:p w14:paraId="3C492D3C" w14:textId="77777777" w:rsidR="00C72F69" w:rsidRDefault="00C72F69" w:rsidP="00BE7F8C">
      <w:pPr>
        <w:jc w:val="right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5E59311F" w14:textId="199849E4" w:rsidR="00C72F69" w:rsidRDefault="00C72F69" w:rsidP="00BE7F8C">
      <w:pPr>
        <w:jc w:val="right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025763FB" w14:textId="6DA357D7" w:rsidR="00C72F69" w:rsidRDefault="00C72F69" w:rsidP="00BE7F8C">
      <w:pPr>
        <w:jc w:val="right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2E6DD423" w14:textId="479161AB" w:rsidR="00C72F69" w:rsidRDefault="00C72F69" w:rsidP="00BE7F8C">
      <w:pPr>
        <w:jc w:val="right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2F5CC15E" w14:textId="1472FF0E" w:rsidR="00EA2FF9" w:rsidRDefault="00EA2FF9" w:rsidP="00BE7F8C">
      <w:pPr>
        <w:jc w:val="right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1AAF6FA4" w14:textId="77777777" w:rsidR="00EA2FF9" w:rsidRDefault="00EA2FF9" w:rsidP="00BE7F8C">
      <w:pPr>
        <w:jc w:val="right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527DADDE" w14:textId="3A83ECB3" w:rsidR="00C72F69" w:rsidRDefault="00C72F69" w:rsidP="00BE7F8C">
      <w:pPr>
        <w:jc w:val="right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721C5AB4" w14:textId="77777777" w:rsidR="00C72F69" w:rsidRDefault="00C72F69" w:rsidP="00BE7F8C">
      <w:pPr>
        <w:jc w:val="right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1EBE5E03" w14:textId="77777777" w:rsidR="00C72F69" w:rsidRDefault="00C72F69" w:rsidP="00BE7F8C">
      <w:pPr>
        <w:jc w:val="right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lastRenderedPageBreak/>
        <w:t>Załącznik nr 6 do SWZ</w:t>
      </w:r>
    </w:p>
    <w:p w14:paraId="08295436" w14:textId="77777777" w:rsidR="00C72F69" w:rsidRDefault="00C72F69" w:rsidP="00BE7F8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4905B28" w14:textId="77777777" w:rsidR="00C72F69" w:rsidRDefault="00C72F69" w:rsidP="00BE7F8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OŚWIADCZENIE WYKONAWCÓW WSPÓLNIE UBIEGAJĄCYCH SIĘ </w:t>
      </w:r>
      <w:r>
        <w:rPr>
          <w:rFonts w:asciiTheme="minorHAnsi" w:hAnsiTheme="minorHAnsi" w:cstheme="minorHAnsi"/>
          <w:b/>
          <w:sz w:val="22"/>
          <w:szCs w:val="22"/>
        </w:rPr>
        <w:br/>
        <w:t>O ZAMÓWIENIE</w:t>
      </w:r>
    </w:p>
    <w:p w14:paraId="2105E892" w14:textId="77777777" w:rsidR="00C72F69" w:rsidRDefault="00C72F69" w:rsidP="00BE7F8C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8"/>
      </w:tblGrid>
      <w:tr w:rsidR="00C72F69" w14:paraId="7E8FF7B6" w14:textId="77777777" w:rsidTr="00BE7F8C">
        <w:trPr>
          <w:trHeight w:val="767"/>
        </w:trPr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7F71C" w14:textId="77777777" w:rsidR="00C72F69" w:rsidRDefault="00C72F69" w:rsidP="00BE7F8C">
            <w:pPr>
              <w:tabs>
                <w:tab w:val="right" w:pos="907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741EFBC6" w14:textId="77777777" w:rsidR="00C72F69" w:rsidRDefault="00C72F69" w:rsidP="00BE7F8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/nazwa (firma) wykonawcy/</w:t>
      </w:r>
    </w:p>
    <w:p w14:paraId="63ADC21B" w14:textId="77777777" w:rsidR="00C72F69" w:rsidRDefault="00C72F69" w:rsidP="00BE7F8C">
      <w:pPr>
        <w:tabs>
          <w:tab w:val="right" w:pos="907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14:paraId="1BFC644C" w14:textId="77777777" w:rsidR="00C72F69" w:rsidRDefault="00C72F69" w:rsidP="00BE7F8C">
      <w:pPr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Przystępując do postępowania w sprawie udzielenia zamówienia publicznego na:</w:t>
      </w:r>
    </w:p>
    <w:p w14:paraId="3CA06CF5" w14:textId="77777777" w:rsidR="00C72F69" w:rsidRDefault="00C72F69" w:rsidP="00BE7F8C">
      <w:pPr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248A168A" w14:textId="035FA856" w:rsidR="0076727F" w:rsidRDefault="004A4C2F" w:rsidP="0076727F">
      <w:pPr>
        <w:suppressAutoHyphens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sz w:val="22"/>
          <w:szCs w:val="22"/>
          <w:lang w:val="cs-CZ"/>
        </w:rPr>
        <w:t xml:space="preserve">BIEŻĄCE </w:t>
      </w:r>
      <w:r w:rsidR="0076727F">
        <w:rPr>
          <w:rFonts w:asciiTheme="minorHAnsi" w:hAnsiTheme="minorHAnsi" w:cstheme="minorHAnsi"/>
          <w:b/>
          <w:sz w:val="22"/>
          <w:szCs w:val="22"/>
          <w:lang w:val="cs-CZ"/>
        </w:rPr>
        <w:t>NAPRAWY WOJSKOWYCH POJAZDÓW CYSTERN PALIWOWYCH W LATACH 2026-2027</w:t>
      </w:r>
    </w:p>
    <w:p w14:paraId="768E583F" w14:textId="1C380C53" w:rsidR="00C72F69" w:rsidRPr="00FE22D7" w:rsidRDefault="00C72F69" w:rsidP="00BE7F8C">
      <w:pPr>
        <w:suppressAutoHyphens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  <w:lang w:val="cs-CZ"/>
        </w:rPr>
        <w:t>n</w:t>
      </w:r>
      <w:r w:rsidRPr="00FE22D7">
        <w:rPr>
          <w:rFonts w:asciiTheme="minorHAnsi" w:hAnsiTheme="minorHAnsi" w:cstheme="minorHAnsi"/>
          <w:b/>
          <w:sz w:val="22"/>
          <w:szCs w:val="22"/>
          <w:lang w:val="cs-CZ"/>
        </w:rPr>
        <w:t>r sprawy</w:t>
      </w:r>
      <w:r w:rsidRPr="00FE22D7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 xml:space="preserve"> </w:t>
      </w:r>
      <w:r w:rsidR="004A4C2F">
        <w:rPr>
          <w:rFonts w:asciiTheme="minorHAnsi" w:hAnsiTheme="minorHAnsi" w:cstheme="minorHAnsi"/>
          <w:b/>
          <w:sz w:val="24"/>
          <w:szCs w:val="22"/>
        </w:rPr>
        <w:t>43/VIII/25</w:t>
      </w:r>
    </w:p>
    <w:p w14:paraId="4DDC5DB3" w14:textId="77777777" w:rsidR="00C72F69" w:rsidRDefault="00C72F69" w:rsidP="00BE7F8C">
      <w:pPr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</w:t>
      </w:r>
    </w:p>
    <w:p w14:paraId="1A037CC3" w14:textId="77777777" w:rsidR="00C72F69" w:rsidRDefault="00C72F69" w:rsidP="00BE7F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oświadczam(y), że </w:t>
      </w:r>
      <w:r>
        <w:rPr>
          <w:rFonts w:asciiTheme="minorHAnsi" w:hAnsiTheme="minorHAnsi" w:cstheme="minorHAnsi"/>
          <w:sz w:val="22"/>
          <w:szCs w:val="22"/>
        </w:rPr>
        <w:t>w odniesieniu do warunku:</w:t>
      </w:r>
    </w:p>
    <w:p w14:paraId="12D60B6D" w14:textId="77777777" w:rsidR="00C72F69" w:rsidRDefault="00C72F69" w:rsidP="00BE7F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810C1F" w14:textId="77777777" w:rsidR="00C72F69" w:rsidRDefault="00C72F69" w:rsidP="00BE7F8C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………..………………………………………………………………………………………………………………………………………………   </w:t>
      </w:r>
    </w:p>
    <w:p w14:paraId="49BACB97" w14:textId="77777777" w:rsidR="00C72F69" w:rsidRDefault="00C72F69" w:rsidP="00BE7F8C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(wskazać </w:t>
      </w:r>
      <w:r w:rsidRPr="007E29EB">
        <w:rPr>
          <w:rFonts w:asciiTheme="minorHAnsi" w:hAnsiTheme="minorHAnsi" w:cstheme="minorHAnsi"/>
          <w:sz w:val="22"/>
          <w:szCs w:val="22"/>
        </w:rPr>
        <w:t>warunek</w:t>
      </w:r>
      <w:r>
        <w:rPr>
          <w:rFonts w:asciiTheme="minorHAnsi" w:hAnsiTheme="minorHAnsi" w:cstheme="minorHAnsi"/>
          <w:sz w:val="22"/>
          <w:szCs w:val="22"/>
        </w:rPr>
        <w:t xml:space="preserve"> dotyczący zdolności zawodowych)</w:t>
      </w:r>
    </w:p>
    <w:p w14:paraId="1E2140E4" w14:textId="77777777" w:rsidR="00C72F69" w:rsidRDefault="00C72F69" w:rsidP="00BE7F8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>
        <w:rPr>
          <w:rFonts w:asciiTheme="minorHAnsi" w:hAnsiTheme="minorHAnsi" w:cstheme="minorHAnsi"/>
          <w:bCs/>
          <w:sz w:val="22"/>
          <w:szCs w:val="22"/>
          <w:lang w:eastAsia="ar-SA"/>
        </w:rPr>
        <w:t>przedmiot zamówienia zostanie wykonany przy potencjale poszczególnych Wykonawców w zakresie wskazanym poniżej:</w:t>
      </w:r>
    </w:p>
    <w:p w14:paraId="7CC326EB" w14:textId="77777777" w:rsidR="00C72F69" w:rsidRDefault="00C72F69" w:rsidP="00BE7F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B8F922" w14:textId="77777777" w:rsidR="00C72F69" w:rsidRDefault="00C72F69" w:rsidP="00BE7F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8"/>
        <w:gridCol w:w="4892"/>
      </w:tblGrid>
      <w:tr w:rsidR="00C72F69" w14:paraId="1880A9A9" w14:textId="77777777" w:rsidTr="00BE7F8C">
        <w:trPr>
          <w:trHeight w:val="5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7F9F" w14:textId="77777777" w:rsidR="00C72F69" w:rsidRDefault="00C72F69" w:rsidP="00BE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Nazwa Wykonawcy </w:t>
            </w:r>
          </w:p>
          <w:p w14:paraId="533EAA50" w14:textId="77777777" w:rsidR="00C72F69" w:rsidRDefault="00C72F69" w:rsidP="00BE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(członek konsorcjum, wspólnik spółki cywilnej)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97B4" w14:textId="77777777" w:rsidR="00C72F69" w:rsidRDefault="00C72F69" w:rsidP="00BE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Część zamówienia, w której wykonanie faktycznie zaangażowany będzie Wykonawca</w:t>
            </w:r>
          </w:p>
        </w:tc>
      </w:tr>
      <w:tr w:rsidR="00C72F69" w14:paraId="4008F86F" w14:textId="77777777" w:rsidTr="00BE7F8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86FF" w14:textId="77777777" w:rsidR="00C72F69" w:rsidRDefault="00C72F69" w:rsidP="00BE7F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  <w:p w14:paraId="71BCACDD" w14:textId="77777777" w:rsidR="00C72F69" w:rsidRDefault="00C72F69" w:rsidP="00BE7F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9E62" w14:textId="77777777" w:rsidR="00C72F69" w:rsidRDefault="00C72F69" w:rsidP="00BE7F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C72F69" w14:paraId="5D47856F" w14:textId="77777777" w:rsidTr="00BE7F8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8448" w14:textId="77777777" w:rsidR="00C72F69" w:rsidRDefault="00C72F69" w:rsidP="00BE7F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  <w:p w14:paraId="40F27C59" w14:textId="77777777" w:rsidR="00C72F69" w:rsidRDefault="00C72F69" w:rsidP="00BE7F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3308" w14:textId="77777777" w:rsidR="00C72F69" w:rsidRDefault="00C72F69" w:rsidP="00BE7F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C72F69" w14:paraId="61951727" w14:textId="77777777" w:rsidTr="00BE7F8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D0C3" w14:textId="77777777" w:rsidR="00C72F69" w:rsidRDefault="00C72F69" w:rsidP="00BE7F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  <w:p w14:paraId="1B138FB9" w14:textId="77777777" w:rsidR="00C72F69" w:rsidRDefault="00C72F69" w:rsidP="00BE7F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7F9A" w14:textId="77777777" w:rsidR="00C72F69" w:rsidRDefault="00C72F69" w:rsidP="00BE7F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</w:tbl>
    <w:p w14:paraId="2FA615B3" w14:textId="77777777" w:rsidR="00C72F69" w:rsidRDefault="00C72F69" w:rsidP="00C72F69">
      <w:pPr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19B4866" w14:textId="77777777" w:rsidR="00C72F69" w:rsidRDefault="00C72F69" w:rsidP="00C72F69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D3538C4" w14:textId="77777777" w:rsidR="00C72F69" w:rsidRPr="005448D6" w:rsidRDefault="00C72F69" w:rsidP="00C72F69">
      <w:pPr>
        <w:suppressAutoHyphens w:val="0"/>
        <w:jc w:val="both"/>
        <w:rPr>
          <w:rFonts w:asciiTheme="minorHAnsi" w:hAnsiTheme="minorHAnsi" w:cstheme="minorHAnsi"/>
          <w:bCs/>
          <w:color w:val="1F4E79"/>
          <w:lang w:eastAsia="pl-PL"/>
        </w:rPr>
      </w:pPr>
      <w:r w:rsidRPr="005448D6">
        <w:rPr>
          <w:rFonts w:asciiTheme="minorHAnsi" w:hAnsiTheme="minorHAnsi" w:cstheme="minorHAnsi"/>
          <w:bCs/>
          <w:color w:val="1F4E79"/>
          <w:lang w:eastAsia="pl-PL"/>
        </w:rPr>
        <w:t xml:space="preserve">Niniejszy plik należy opatrzyć elektronicznym podpisem </w:t>
      </w:r>
      <w:r w:rsidRPr="005448D6">
        <w:rPr>
          <w:rFonts w:asciiTheme="minorHAnsi" w:hAnsiTheme="minorHAnsi" w:cstheme="minorHAnsi"/>
          <w:b/>
          <w:bCs/>
          <w:color w:val="1F4E79"/>
          <w:lang w:eastAsia="pl-PL"/>
        </w:rPr>
        <w:t>kwalifikowanym</w:t>
      </w:r>
      <w:r w:rsidRPr="005448D6">
        <w:rPr>
          <w:rFonts w:asciiTheme="minorHAnsi" w:hAnsiTheme="minorHAnsi" w:cstheme="minorHAnsi"/>
          <w:bCs/>
          <w:color w:val="1F4E79"/>
          <w:lang w:eastAsia="pl-PL"/>
        </w:rPr>
        <w:t xml:space="preserve">, elektronicznym podpisem </w:t>
      </w:r>
      <w:r w:rsidRPr="005448D6">
        <w:rPr>
          <w:rFonts w:asciiTheme="minorHAnsi" w:hAnsiTheme="minorHAnsi" w:cstheme="minorHAnsi"/>
          <w:b/>
          <w:bCs/>
          <w:color w:val="1F4E79"/>
          <w:lang w:eastAsia="pl-PL"/>
        </w:rPr>
        <w:t xml:space="preserve">zaufanym </w:t>
      </w:r>
      <w:r w:rsidRPr="005448D6">
        <w:rPr>
          <w:rFonts w:asciiTheme="minorHAnsi" w:hAnsiTheme="minorHAnsi" w:cstheme="minorHAnsi"/>
          <w:bCs/>
          <w:color w:val="1F4E79"/>
          <w:lang w:eastAsia="pl-PL"/>
        </w:rPr>
        <w:t>(gov.pl)</w:t>
      </w:r>
      <w:r w:rsidRPr="005448D6">
        <w:rPr>
          <w:rFonts w:asciiTheme="minorHAnsi" w:hAnsiTheme="minorHAnsi" w:cstheme="minorHAnsi"/>
          <w:b/>
          <w:bCs/>
          <w:color w:val="1F4E79"/>
          <w:lang w:eastAsia="pl-PL"/>
        </w:rPr>
        <w:t xml:space="preserve"> lub </w:t>
      </w:r>
      <w:r w:rsidRPr="005448D6">
        <w:rPr>
          <w:rFonts w:asciiTheme="minorHAnsi" w:hAnsiTheme="minorHAnsi" w:cstheme="minorHAnsi"/>
          <w:bCs/>
          <w:color w:val="1F4E79"/>
          <w:lang w:eastAsia="pl-PL"/>
        </w:rPr>
        <w:t xml:space="preserve">elektronicznym podpisem </w:t>
      </w:r>
      <w:r w:rsidRPr="005448D6">
        <w:rPr>
          <w:rFonts w:asciiTheme="minorHAnsi" w:hAnsiTheme="minorHAnsi" w:cstheme="minorHAnsi"/>
          <w:b/>
          <w:bCs/>
          <w:color w:val="1F4E79"/>
          <w:lang w:eastAsia="pl-PL"/>
        </w:rPr>
        <w:t xml:space="preserve">osobistym </w:t>
      </w:r>
      <w:r w:rsidRPr="005448D6">
        <w:rPr>
          <w:rFonts w:asciiTheme="minorHAnsi" w:hAnsiTheme="minorHAnsi" w:cstheme="minorHAnsi"/>
          <w:bCs/>
          <w:color w:val="1F4E79"/>
          <w:lang w:eastAsia="pl-PL"/>
        </w:rPr>
        <w:t>(e-dowód).</w:t>
      </w:r>
      <w:r w:rsidRPr="005448D6">
        <w:rPr>
          <w:rFonts w:asciiTheme="minorHAnsi" w:hAnsiTheme="minorHAnsi" w:cstheme="minorHAnsi"/>
          <w:b/>
          <w:bCs/>
          <w:color w:val="1F4E79"/>
          <w:lang w:eastAsia="pl-PL"/>
        </w:rPr>
        <w:t xml:space="preserve"> </w:t>
      </w:r>
    </w:p>
    <w:p w14:paraId="4DCF6429" w14:textId="77777777" w:rsidR="00C72F69" w:rsidRPr="005448D6" w:rsidRDefault="00C72F69" w:rsidP="00C72F69">
      <w:pPr>
        <w:suppressAutoHyphens w:val="0"/>
        <w:jc w:val="both"/>
        <w:rPr>
          <w:rFonts w:ascii="Calibri" w:hAnsi="Calibri" w:cs="Calibri"/>
          <w:b/>
        </w:rPr>
      </w:pPr>
      <w:r w:rsidRPr="005448D6">
        <w:rPr>
          <w:rFonts w:asciiTheme="minorHAnsi" w:hAnsiTheme="minorHAnsi" w:cstheme="minorHAnsi"/>
          <w:bCs/>
          <w:color w:val="1F4E79"/>
          <w:lang w:eastAsia="pl-PL"/>
        </w:rPr>
        <w:t>Uwaga! Nanoszenie jakichkolwiek zmian w treści dokumentu po opatrzeniu ww. podpisem może skutkować naruszeniem integralności podpisu, a w konsekwencji skutkować odrzuceniem oferty.</w:t>
      </w:r>
    </w:p>
    <w:bookmarkEnd w:id="30"/>
    <w:p w14:paraId="4CBFBD64" w14:textId="77777777" w:rsidR="00C72F69" w:rsidRDefault="00C72F69" w:rsidP="00BD3C87">
      <w:pPr>
        <w:tabs>
          <w:tab w:val="left" w:pos="993"/>
        </w:tabs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6B50178C" w14:textId="77777777" w:rsidR="00C72F69" w:rsidRDefault="00C72F69" w:rsidP="00BD3C87">
      <w:pPr>
        <w:tabs>
          <w:tab w:val="left" w:pos="993"/>
        </w:tabs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0C0B06A2" w14:textId="23CAFEEA" w:rsidR="00C72F69" w:rsidRDefault="00C72F69" w:rsidP="00BD3C87">
      <w:pPr>
        <w:tabs>
          <w:tab w:val="left" w:pos="993"/>
        </w:tabs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3DA21F9D" w14:textId="0FA3A441" w:rsidR="00EA2FF9" w:rsidRDefault="00EA2FF9" w:rsidP="00BD3C87">
      <w:pPr>
        <w:tabs>
          <w:tab w:val="left" w:pos="993"/>
        </w:tabs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13E0F967" w14:textId="77777777" w:rsidR="00EA2FF9" w:rsidRDefault="00EA2FF9" w:rsidP="00BD3C87">
      <w:pPr>
        <w:tabs>
          <w:tab w:val="left" w:pos="993"/>
        </w:tabs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3BEBC3FE" w14:textId="77777777" w:rsidR="00C72F69" w:rsidRDefault="00C72F69" w:rsidP="00C72F69">
      <w:pPr>
        <w:tabs>
          <w:tab w:val="left" w:pos="993"/>
        </w:tabs>
        <w:rPr>
          <w:rFonts w:asciiTheme="minorHAnsi" w:hAnsiTheme="minorHAnsi" w:cstheme="minorHAnsi"/>
          <w:b/>
          <w:sz w:val="24"/>
          <w:szCs w:val="24"/>
        </w:rPr>
      </w:pPr>
    </w:p>
    <w:sectPr w:rsidR="00C72F69" w:rsidSect="00EA2FF9">
      <w:headerReference w:type="default" r:id="rId31"/>
      <w:footerReference w:type="default" r:id="rId32"/>
      <w:pgSz w:w="11906" w:h="16838"/>
      <w:pgMar w:top="1135" w:right="1123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D1302" w14:textId="77777777" w:rsidR="00AA1313" w:rsidRDefault="00AA1313">
      <w:r>
        <w:separator/>
      </w:r>
    </w:p>
  </w:endnote>
  <w:endnote w:type="continuationSeparator" w:id="0">
    <w:p w14:paraId="645CD484" w14:textId="77777777" w:rsidR="00AA1313" w:rsidRDefault="00AA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09132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C28C392" w14:textId="28E4E767" w:rsidR="00E410FC" w:rsidRDefault="00E410FC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1FE">
          <w:rPr>
            <w:noProof/>
          </w:rPr>
          <w:t>29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72E3A4C2" w14:textId="77777777" w:rsidR="00E410FC" w:rsidRDefault="00E410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DEFB2" w14:textId="77777777" w:rsidR="00AA1313" w:rsidRDefault="00AA1313">
      <w:r>
        <w:separator/>
      </w:r>
    </w:p>
  </w:footnote>
  <w:footnote w:type="continuationSeparator" w:id="0">
    <w:p w14:paraId="61A5C252" w14:textId="77777777" w:rsidR="00AA1313" w:rsidRDefault="00AA1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3D91C" w14:textId="444C51F1" w:rsidR="00E410FC" w:rsidRDefault="00E410FC" w:rsidP="00A442C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Listapunktowan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Palatino" w:hAnsi="Palatino" w:cs="Palatino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</w:abstractNum>
  <w:abstractNum w:abstractNumId="5" w15:restartNumberingAfterBreak="0">
    <w:nsid w:val="00000006"/>
    <w:multiLevelType w:val="singleLevel"/>
    <w:tmpl w:val="9E58023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9"/>
      <w:numFmt w:val="upperRoman"/>
      <w:lvlText w:val="%1."/>
      <w:lvlJc w:val="left"/>
      <w:pPr>
        <w:tabs>
          <w:tab w:val="num" w:pos="708"/>
        </w:tabs>
        <w:ind w:left="1080" w:hanging="72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7" w15:restartNumberingAfterBreak="0">
    <w:nsid w:val="00000008"/>
    <w:multiLevelType w:val="singleLevel"/>
    <w:tmpl w:val="EDCC296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sz w:val="22"/>
        <w:szCs w:val="22"/>
      </w:rPr>
    </w:lvl>
  </w:abstractNum>
  <w:abstractNum w:abstractNumId="8" w15:restartNumberingAfterBreak="0">
    <w:nsid w:val="00000009"/>
    <w:multiLevelType w:val="singleLevel"/>
    <w:tmpl w:val="E9FCF886"/>
    <w:name w:val="WW8Num9"/>
    <w:lvl w:ilvl="0">
      <w:start w:val="15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bCs/>
        <w:sz w:val="22"/>
        <w:szCs w:val="22"/>
      </w:rPr>
    </w:lvl>
  </w:abstractNum>
  <w:abstractNum w:abstractNumId="9" w15:restartNumberingAfterBreak="0">
    <w:nsid w:val="0000000A"/>
    <w:multiLevelType w:val="singleLevel"/>
    <w:tmpl w:val="D1FA1EA6"/>
    <w:name w:val="WW8Num1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sz w:val="24"/>
        <w:szCs w:val="24"/>
      </w:rPr>
    </w:lvl>
  </w:abstractNum>
  <w:abstractNum w:abstractNumId="10" w15:restartNumberingAfterBreak="0">
    <w:nsid w:val="0000000B"/>
    <w:multiLevelType w:val="singleLevel"/>
    <w:tmpl w:val="FB12A95C"/>
    <w:name w:val="WW8Num3522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11" w15:restartNumberingAfterBreak="0">
    <w:nsid w:val="0000000C"/>
    <w:multiLevelType w:val="multilevel"/>
    <w:tmpl w:val="2070CADC"/>
    <w:name w:val="WW8Num12"/>
    <w:lvl w:ilvl="0">
      <w:start w:val="1"/>
      <w:numFmt w:val="upperLetter"/>
      <w:lvlText w:val="%1."/>
      <w:lvlJc w:val="left"/>
      <w:pPr>
        <w:tabs>
          <w:tab w:val="num" w:pos="708"/>
        </w:tabs>
        <w:ind w:left="720" w:hanging="360"/>
      </w:pPr>
      <w:rPr>
        <w:rFonts w:ascii="Calibri" w:hAnsi="Calibri" w:cs="Aria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Calibri" w:hAnsi="Calibri" w:cs="Times New Roman"/>
        <w:color w:val="000000"/>
        <w:lang w:val="cs-CZ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3" w15:restartNumberingAfterBreak="0">
    <w:nsid w:val="0000000E"/>
    <w:multiLevelType w:val="multilevel"/>
    <w:tmpl w:val="B7D624C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Calibri" w:hAnsiTheme="minorHAnsi" w:cs="Calibri" w:hint="default"/>
        <w:sz w:val="22"/>
        <w:szCs w:val="22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 w:val="0"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57A48CB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F0EC3F6A"/>
    <w:name w:val="WW8Num352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  <w:lang w:val="cs-CZ"/>
      </w:rPr>
    </w:lvl>
    <w:lvl w:ilvl="1">
      <w:start w:val="1"/>
      <w:numFmt w:val="lowerLetter"/>
      <w:suff w:val="space"/>
      <w:lvlText w:val="%2)"/>
      <w:lvlJc w:val="left"/>
      <w:pPr>
        <w:ind w:left="1260" w:hanging="180"/>
      </w:pPr>
      <w:rPr>
        <w:rFonts w:hint="default"/>
        <w:bCs/>
        <w:i w:val="0"/>
        <w:sz w:val="24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00000012"/>
    <w:multiLevelType w:val="singleLevel"/>
    <w:tmpl w:val="00000012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7" w15:restartNumberingAfterBreak="0">
    <w:nsid w:val="00000014"/>
    <w:multiLevelType w:val="multilevel"/>
    <w:tmpl w:val="58AA0740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iCs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00000016"/>
    <w:multiLevelType w:val="multilevel"/>
    <w:tmpl w:val="7210565E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00000017"/>
    <w:multiLevelType w:val="multilevel"/>
    <w:tmpl w:val="317EFD56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B"/>
    <w:multiLevelType w:val="singleLevel"/>
    <w:tmpl w:val="8E829910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21" w15:restartNumberingAfterBreak="0">
    <w:nsid w:val="00000023"/>
    <w:multiLevelType w:val="singleLevel"/>
    <w:tmpl w:val="60BC6122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</w:rPr>
    </w:lvl>
  </w:abstractNum>
  <w:abstractNum w:abstractNumId="22" w15:restartNumberingAfterBreak="0">
    <w:nsid w:val="00000028"/>
    <w:multiLevelType w:val="singleLevel"/>
    <w:tmpl w:val="7CC29B80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4"/>
      </w:rPr>
    </w:lvl>
  </w:abstractNum>
  <w:abstractNum w:abstractNumId="23" w15:restartNumberingAfterBreak="0">
    <w:nsid w:val="00000029"/>
    <w:multiLevelType w:val="singleLevel"/>
    <w:tmpl w:val="1F987076"/>
    <w:name w:val="WW8Num55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4"/>
        <w:szCs w:val="22"/>
        <w:lang w:eastAsia="en-US"/>
      </w:rPr>
    </w:lvl>
  </w:abstractNum>
  <w:abstractNum w:abstractNumId="24" w15:restartNumberingAfterBreak="0">
    <w:nsid w:val="0000002A"/>
    <w:multiLevelType w:val="singleLevel"/>
    <w:tmpl w:val="E2DA63D4"/>
    <w:name w:val="WW8Num56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rFonts w:ascii="Calibri" w:eastAsia="Calibri" w:hAnsi="Calibri" w:cs="Calibri"/>
        <w:sz w:val="24"/>
        <w:szCs w:val="24"/>
        <w:lang w:eastAsia="en-US"/>
      </w:rPr>
    </w:lvl>
  </w:abstractNum>
  <w:abstractNum w:abstractNumId="25" w15:restartNumberingAfterBreak="0">
    <w:nsid w:val="0000002E"/>
    <w:multiLevelType w:val="single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Cs/>
        <w:szCs w:val="24"/>
      </w:rPr>
    </w:lvl>
  </w:abstractNum>
  <w:abstractNum w:abstractNumId="26" w15:restartNumberingAfterBreak="0">
    <w:nsid w:val="00000033"/>
    <w:multiLevelType w:val="singleLevel"/>
    <w:tmpl w:val="1A929616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sz w:val="24"/>
        <w:szCs w:val="22"/>
        <w:lang w:eastAsia="en-US"/>
      </w:rPr>
    </w:lvl>
  </w:abstractNum>
  <w:abstractNum w:abstractNumId="27" w15:restartNumberingAfterBreak="0">
    <w:nsid w:val="00000035"/>
    <w:multiLevelType w:val="singleLevel"/>
    <w:tmpl w:val="42E48FA4"/>
    <w:name w:val="WW8Num6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</w:rPr>
    </w:lvl>
  </w:abstractNum>
  <w:abstractNum w:abstractNumId="28" w15:restartNumberingAfterBreak="0">
    <w:nsid w:val="00000037"/>
    <w:multiLevelType w:val="singleLevel"/>
    <w:tmpl w:val="1A046D62"/>
    <w:name w:val="WW8Num69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sz w:val="24"/>
        <w:szCs w:val="24"/>
      </w:rPr>
    </w:lvl>
  </w:abstractNum>
  <w:abstractNum w:abstractNumId="29" w15:restartNumberingAfterBreak="0">
    <w:nsid w:val="00000038"/>
    <w:multiLevelType w:val="singleLevel"/>
    <w:tmpl w:val="00000038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b w:val="0"/>
        <w:i w:val="0"/>
      </w:rPr>
    </w:lvl>
  </w:abstractNum>
  <w:abstractNum w:abstractNumId="30" w15:restartNumberingAfterBreak="0">
    <w:nsid w:val="00000039"/>
    <w:multiLevelType w:val="multilevel"/>
    <w:tmpl w:val="CF72D1E0"/>
    <w:name w:val="WW8Num7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sz w:val="24"/>
        <w:szCs w:val="22"/>
        <w:lang w:eastAsia="en-US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Calibri" w:eastAsia="Calibri" w:hAnsi="Calibri" w:cs="Calibri" w:hint="default"/>
        <w:sz w:val="22"/>
        <w:szCs w:val="22"/>
        <w:lang w:eastAsia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0000003B"/>
    <w:multiLevelType w:val="singleLevel"/>
    <w:tmpl w:val="59F0CB72"/>
    <w:name w:val="WW8Num73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Theme="minorHAnsi" w:hAnsiTheme="minorHAnsi" w:cstheme="minorHAnsi" w:hint="default"/>
      </w:rPr>
    </w:lvl>
  </w:abstractNum>
  <w:abstractNum w:abstractNumId="32" w15:restartNumberingAfterBreak="0">
    <w:nsid w:val="008227F4"/>
    <w:multiLevelType w:val="hybridMultilevel"/>
    <w:tmpl w:val="D9F4F780"/>
    <w:styleLink w:val="Zaimportowanystyl5"/>
    <w:lvl w:ilvl="0" w:tplc="B106D99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1A6B0A8">
      <w:start w:val="1"/>
      <w:numFmt w:val="lowerLetter"/>
      <w:lvlText w:val="%2."/>
      <w:lvlJc w:val="left"/>
      <w:pPr>
        <w:tabs>
          <w:tab w:val="left" w:pos="284"/>
        </w:tabs>
        <w:ind w:left="957" w:hanging="23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8B2931C">
      <w:start w:val="1"/>
      <w:numFmt w:val="lowerRoman"/>
      <w:lvlText w:val="%3."/>
      <w:lvlJc w:val="left"/>
      <w:pPr>
        <w:tabs>
          <w:tab w:val="left" w:pos="284"/>
        </w:tabs>
        <w:ind w:left="1687" w:hanging="18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3F08E0C">
      <w:start w:val="1"/>
      <w:numFmt w:val="decimal"/>
      <w:lvlText w:val="%4."/>
      <w:lvlJc w:val="left"/>
      <w:pPr>
        <w:tabs>
          <w:tab w:val="left" w:pos="284"/>
        </w:tabs>
        <w:ind w:left="2397" w:hanging="23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D0EE0E8">
      <w:start w:val="1"/>
      <w:numFmt w:val="lowerLetter"/>
      <w:lvlText w:val="%5."/>
      <w:lvlJc w:val="left"/>
      <w:pPr>
        <w:tabs>
          <w:tab w:val="left" w:pos="284"/>
        </w:tabs>
        <w:ind w:left="3117" w:hanging="23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9D8DFD6">
      <w:start w:val="1"/>
      <w:numFmt w:val="lowerRoman"/>
      <w:lvlText w:val="%6."/>
      <w:lvlJc w:val="left"/>
      <w:pPr>
        <w:tabs>
          <w:tab w:val="left" w:pos="284"/>
        </w:tabs>
        <w:ind w:left="3847" w:hanging="18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1A64E78">
      <w:start w:val="1"/>
      <w:numFmt w:val="decimal"/>
      <w:lvlText w:val="%7."/>
      <w:lvlJc w:val="left"/>
      <w:pPr>
        <w:tabs>
          <w:tab w:val="left" w:pos="284"/>
        </w:tabs>
        <w:ind w:left="4557" w:hanging="23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E1A9580">
      <w:start w:val="1"/>
      <w:numFmt w:val="lowerLetter"/>
      <w:lvlText w:val="%8."/>
      <w:lvlJc w:val="left"/>
      <w:pPr>
        <w:tabs>
          <w:tab w:val="left" w:pos="284"/>
        </w:tabs>
        <w:ind w:left="5277" w:hanging="23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2E618BA">
      <w:start w:val="1"/>
      <w:numFmt w:val="lowerRoman"/>
      <w:lvlText w:val="%9."/>
      <w:lvlJc w:val="left"/>
      <w:pPr>
        <w:tabs>
          <w:tab w:val="left" w:pos="284"/>
        </w:tabs>
        <w:ind w:left="6007" w:hanging="18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3" w15:restartNumberingAfterBreak="0">
    <w:nsid w:val="009F7990"/>
    <w:multiLevelType w:val="hybridMultilevel"/>
    <w:tmpl w:val="D494DF28"/>
    <w:lvl w:ilvl="0" w:tplc="A16C5EF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4" w15:restartNumberingAfterBreak="0">
    <w:nsid w:val="014C5E4A"/>
    <w:multiLevelType w:val="hybridMultilevel"/>
    <w:tmpl w:val="2598B108"/>
    <w:styleLink w:val="Zaimportowanystyl23"/>
    <w:lvl w:ilvl="0" w:tplc="168E9214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3206358">
      <w:start w:val="1"/>
      <w:numFmt w:val="lowerLetter"/>
      <w:lvlText w:val="%2."/>
      <w:lvlJc w:val="left"/>
      <w:pPr>
        <w:tabs>
          <w:tab w:val="num" w:pos="1360"/>
        </w:tabs>
        <w:ind w:left="1372" w:hanging="29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3908BC6">
      <w:start w:val="1"/>
      <w:numFmt w:val="lowerRoman"/>
      <w:lvlText w:val="%3."/>
      <w:lvlJc w:val="left"/>
      <w:pPr>
        <w:tabs>
          <w:tab w:val="num" w:pos="2080"/>
        </w:tabs>
        <w:ind w:left="2092" w:hanging="23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ECE44D4">
      <w:start w:val="1"/>
      <w:numFmt w:val="decimal"/>
      <w:lvlText w:val="%4."/>
      <w:lvlJc w:val="left"/>
      <w:pPr>
        <w:tabs>
          <w:tab w:val="num" w:pos="2780"/>
        </w:tabs>
        <w:ind w:left="2792" w:hanging="27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5D88AC2">
      <w:start w:val="1"/>
      <w:numFmt w:val="lowerLetter"/>
      <w:lvlText w:val="%5."/>
      <w:lvlJc w:val="left"/>
      <w:pPr>
        <w:tabs>
          <w:tab w:val="num" w:pos="3490"/>
        </w:tabs>
        <w:ind w:left="3502" w:hanging="26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44803A6">
      <w:start w:val="1"/>
      <w:numFmt w:val="lowerRoman"/>
      <w:lvlText w:val="%6."/>
      <w:lvlJc w:val="left"/>
      <w:pPr>
        <w:tabs>
          <w:tab w:val="num" w:pos="4210"/>
        </w:tabs>
        <w:ind w:left="4222" w:hanging="2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9C61C5C">
      <w:start w:val="1"/>
      <w:numFmt w:val="decimal"/>
      <w:lvlText w:val="%7."/>
      <w:lvlJc w:val="left"/>
      <w:pPr>
        <w:tabs>
          <w:tab w:val="num" w:pos="4910"/>
        </w:tabs>
        <w:ind w:left="4922" w:hanging="2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462CC68">
      <w:start w:val="1"/>
      <w:numFmt w:val="lowerLetter"/>
      <w:lvlText w:val="%8."/>
      <w:lvlJc w:val="left"/>
      <w:pPr>
        <w:tabs>
          <w:tab w:val="num" w:pos="5620"/>
        </w:tabs>
        <w:ind w:left="5632" w:hanging="23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30413E8">
      <w:start w:val="1"/>
      <w:numFmt w:val="lowerRoman"/>
      <w:suff w:val="nothing"/>
      <w:lvlText w:val="%9."/>
      <w:lvlJc w:val="left"/>
      <w:pPr>
        <w:ind w:left="6352" w:hanging="17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5" w15:restartNumberingAfterBreak="0">
    <w:nsid w:val="01DE4832"/>
    <w:multiLevelType w:val="hybridMultilevel"/>
    <w:tmpl w:val="C7164432"/>
    <w:lvl w:ilvl="0" w:tplc="A79A3626">
      <w:start w:val="19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1EA18B5"/>
    <w:multiLevelType w:val="hybridMultilevel"/>
    <w:tmpl w:val="66E2537A"/>
    <w:lvl w:ilvl="0" w:tplc="284A0724">
      <w:start w:val="17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3A75C7B"/>
    <w:multiLevelType w:val="hybridMultilevel"/>
    <w:tmpl w:val="5B30D224"/>
    <w:lvl w:ilvl="0" w:tplc="02C24D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03CA04C3"/>
    <w:multiLevelType w:val="hybridMultilevel"/>
    <w:tmpl w:val="D72A255E"/>
    <w:name w:val="WW8Num35222"/>
    <w:lvl w:ilvl="0" w:tplc="9E2A542C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044509D7"/>
    <w:multiLevelType w:val="hybridMultilevel"/>
    <w:tmpl w:val="93DCCA7E"/>
    <w:lvl w:ilvl="0" w:tplc="20E8AC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059848FE"/>
    <w:multiLevelType w:val="hybridMultilevel"/>
    <w:tmpl w:val="AEB60048"/>
    <w:lvl w:ilvl="0" w:tplc="56C8A5AE">
      <w:start w:val="13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69F3420"/>
    <w:multiLevelType w:val="hybridMultilevel"/>
    <w:tmpl w:val="9940D0EC"/>
    <w:styleLink w:val="Zaimportowanystyl231"/>
    <w:lvl w:ilvl="0" w:tplc="ADC8559C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074A5F5A"/>
    <w:multiLevelType w:val="hybridMultilevel"/>
    <w:tmpl w:val="84A05AEC"/>
    <w:name w:val="WW8Num1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86006B2"/>
    <w:multiLevelType w:val="hybridMultilevel"/>
    <w:tmpl w:val="0F129782"/>
    <w:lvl w:ilvl="0" w:tplc="14CAD02E">
      <w:start w:val="12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87C269A"/>
    <w:multiLevelType w:val="hybridMultilevel"/>
    <w:tmpl w:val="43E62B3E"/>
    <w:lvl w:ilvl="0" w:tplc="6544538A">
      <w:start w:val="10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A300BB4"/>
    <w:multiLevelType w:val="hybridMultilevel"/>
    <w:tmpl w:val="07185F36"/>
    <w:name w:val="WW8Num16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0D3433DD"/>
    <w:multiLevelType w:val="hybridMultilevel"/>
    <w:tmpl w:val="83D03088"/>
    <w:lvl w:ilvl="0" w:tplc="E670DA8E">
      <w:start w:val="1"/>
      <w:numFmt w:val="decimal"/>
      <w:suff w:val="space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08224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E742A63"/>
    <w:multiLevelType w:val="hybridMultilevel"/>
    <w:tmpl w:val="9348DDF8"/>
    <w:lvl w:ilvl="0" w:tplc="9D22A3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5364B3B4">
      <w:start w:val="1"/>
      <w:numFmt w:val="lowerLetter"/>
      <w:lvlText w:val="%3)"/>
      <w:lvlJc w:val="left"/>
      <w:pPr>
        <w:ind w:left="1980" w:hanging="360"/>
      </w:pPr>
      <w:rPr>
        <w:rFonts w:ascii="Calibri" w:hAnsi="Calibri" w:cs="Calibri" w:hint="default"/>
        <w:b/>
        <w:sz w:val="24"/>
      </w:rPr>
    </w:lvl>
    <w:lvl w:ilvl="3" w:tplc="07521438">
      <w:start w:val="1"/>
      <w:numFmt w:val="decimal"/>
      <w:lvlText w:val="%4)"/>
      <w:lvlJc w:val="left"/>
      <w:pPr>
        <w:ind w:left="2565" w:hanging="40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0F71094B"/>
    <w:multiLevelType w:val="hybridMultilevel"/>
    <w:tmpl w:val="4B1263EC"/>
    <w:name w:val="WW8Num3522"/>
    <w:lvl w:ilvl="0" w:tplc="B0621D2A">
      <w:start w:val="1"/>
      <w:numFmt w:val="decimal"/>
      <w:lvlText w:val="%1)"/>
      <w:lvlJc w:val="left"/>
      <w:pPr>
        <w:ind w:left="18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43D12C5"/>
    <w:multiLevelType w:val="hybridMultilevel"/>
    <w:tmpl w:val="ABEAB90E"/>
    <w:lvl w:ilvl="0" w:tplc="03B48A36">
      <w:start w:val="1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4C174F7"/>
    <w:multiLevelType w:val="hybridMultilevel"/>
    <w:tmpl w:val="E078D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6266233"/>
    <w:multiLevelType w:val="hybridMultilevel"/>
    <w:tmpl w:val="25EE769C"/>
    <w:lvl w:ilvl="0" w:tplc="04150011">
      <w:start w:val="1"/>
      <w:numFmt w:val="decimal"/>
      <w:lvlText w:val="%1)"/>
      <w:lvlJc w:val="left"/>
      <w:pPr>
        <w:tabs>
          <w:tab w:val="num" w:pos="865"/>
        </w:tabs>
        <w:ind w:left="865" w:hanging="363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552"/>
        </w:tabs>
        <w:ind w:left="155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225"/>
        </w:tabs>
        <w:ind w:left="1225" w:hanging="180"/>
      </w:pPr>
    </w:lvl>
    <w:lvl w:ilvl="3" w:tplc="0415000F">
      <w:start w:val="1"/>
      <w:numFmt w:val="decimal"/>
      <w:lvlText w:val="%4."/>
      <w:lvlJc w:val="left"/>
      <w:pPr>
        <w:tabs>
          <w:tab w:val="num" w:pos="1945"/>
        </w:tabs>
        <w:ind w:left="19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665"/>
        </w:tabs>
        <w:ind w:left="266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385"/>
        </w:tabs>
        <w:ind w:left="338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05"/>
        </w:tabs>
        <w:ind w:left="410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25"/>
        </w:tabs>
        <w:ind w:left="482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45"/>
        </w:tabs>
        <w:ind w:left="5545" w:hanging="180"/>
      </w:pPr>
    </w:lvl>
  </w:abstractNum>
  <w:abstractNum w:abstractNumId="52" w15:restartNumberingAfterBreak="0">
    <w:nsid w:val="16CE187E"/>
    <w:multiLevelType w:val="hybridMultilevel"/>
    <w:tmpl w:val="CB60D536"/>
    <w:lvl w:ilvl="0" w:tplc="7BB0B6C2">
      <w:start w:val="15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80107E8"/>
    <w:multiLevelType w:val="hybridMultilevel"/>
    <w:tmpl w:val="09E4D3CA"/>
    <w:styleLink w:val="Numery"/>
    <w:lvl w:ilvl="0" w:tplc="78CA8304">
      <w:start w:val="1"/>
      <w:numFmt w:val="decimal"/>
      <w:lvlText w:val="%1."/>
      <w:lvlJc w:val="left"/>
      <w:pPr>
        <w:ind w:left="211" w:hanging="211"/>
      </w:pPr>
      <w:rPr>
        <w:rFonts w:asciiTheme="minorHAnsi" w:eastAsia="Times New Roman" w:hAnsiTheme="minorHAnsi" w:cstheme="minorHAnsi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F7C31D4">
      <w:start w:val="1"/>
      <w:numFmt w:val="decimal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346E4F2">
      <w:start w:val="1"/>
      <w:numFmt w:val="decimal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6B8FF92">
      <w:start w:val="1"/>
      <w:numFmt w:val="decimal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86640C0">
      <w:start w:val="1"/>
      <w:numFmt w:val="decimal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67264C6">
      <w:start w:val="1"/>
      <w:numFmt w:val="decimal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E226642">
      <w:start w:val="1"/>
      <w:numFmt w:val="decimal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6FF2FAFA">
      <w:start w:val="1"/>
      <w:numFmt w:val="decimal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092F49E">
      <w:start w:val="1"/>
      <w:numFmt w:val="decimal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4" w15:restartNumberingAfterBreak="0">
    <w:nsid w:val="1A4D325A"/>
    <w:multiLevelType w:val="hybridMultilevel"/>
    <w:tmpl w:val="E4949708"/>
    <w:lvl w:ilvl="0" w:tplc="3E64E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1BF41D11"/>
    <w:multiLevelType w:val="multilevel"/>
    <w:tmpl w:val="B782A658"/>
    <w:styleLink w:val="Styl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1F123BA6"/>
    <w:multiLevelType w:val="hybridMultilevel"/>
    <w:tmpl w:val="AA6C9B9C"/>
    <w:lvl w:ilvl="0" w:tplc="A1F6E9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96F2F9F"/>
    <w:multiLevelType w:val="hybridMultilevel"/>
    <w:tmpl w:val="D04A4E42"/>
    <w:styleLink w:val="Numery1"/>
    <w:lvl w:ilvl="0" w:tplc="04150011">
      <w:start w:val="1"/>
      <w:numFmt w:val="decimal"/>
      <w:lvlText w:val="%1."/>
      <w:lvlJc w:val="left"/>
      <w:pPr>
        <w:ind w:left="723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8" w15:restartNumberingAfterBreak="0">
    <w:nsid w:val="29AC70A6"/>
    <w:multiLevelType w:val="hybridMultilevel"/>
    <w:tmpl w:val="128AA9A2"/>
    <w:lvl w:ilvl="0" w:tplc="E5244E1A">
      <w:start w:val="7"/>
      <w:numFmt w:val="decimal"/>
      <w:suff w:val="space"/>
      <w:lvlText w:val="%1."/>
      <w:lvlJc w:val="left"/>
      <w:pPr>
        <w:ind w:left="360" w:hanging="360"/>
      </w:pPr>
      <w:rPr>
        <w:rFonts w:ascii="Calibri" w:hAnsi="Calibri" w:cs="Calibr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B934FC1"/>
    <w:multiLevelType w:val="hybridMultilevel"/>
    <w:tmpl w:val="FEFCAC74"/>
    <w:lvl w:ilvl="0" w:tplc="AA1C6FA2">
      <w:start w:val="18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E954F38"/>
    <w:multiLevelType w:val="hybridMultilevel"/>
    <w:tmpl w:val="9CFCF71E"/>
    <w:lvl w:ilvl="0" w:tplc="1CAEB91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F812786"/>
    <w:multiLevelType w:val="hybridMultilevel"/>
    <w:tmpl w:val="442E1960"/>
    <w:lvl w:ilvl="0" w:tplc="8AE4E32A">
      <w:start w:val="20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0A55A97"/>
    <w:multiLevelType w:val="hybridMultilevel"/>
    <w:tmpl w:val="134E0D9A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04150019">
      <w:start w:val="1"/>
      <w:numFmt w:val="lowerLetter"/>
      <w:lvlText w:val="%2."/>
      <w:lvlJc w:val="left"/>
      <w:pPr>
        <w:ind w:left="1443" w:hanging="360"/>
      </w:pPr>
    </w:lvl>
    <w:lvl w:ilvl="2" w:tplc="0415001B">
      <w:start w:val="1"/>
      <w:numFmt w:val="lowerRoman"/>
      <w:lvlText w:val="%3."/>
      <w:lvlJc w:val="right"/>
      <w:pPr>
        <w:ind w:left="2163" w:hanging="180"/>
      </w:pPr>
    </w:lvl>
    <w:lvl w:ilvl="3" w:tplc="0415000F">
      <w:start w:val="1"/>
      <w:numFmt w:val="decimal"/>
      <w:lvlText w:val="%4."/>
      <w:lvlJc w:val="left"/>
      <w:pPr>
        <w:ind w:left="2883" w:hanging="360"/>
      </w:pPr>
    </w:lvl>
    <w:lvl w:ilvl="4" w:tplc="04150019">
      <w:start w:val="1"/>
      <w:numFmt w:val="lowerLetter"/>
      <w:lvlText w:val="%5."/>
      <w:lvlJc w:val="left"/>
      <w:pPr>
        <w:ind w:left="3603" w:hanging="360"/>
      </w:pPr>
    </w:lvl>
    <w:lvl w:ilvl="5" w:tplc="0415001B">
      <w:start w:val="1"/>
      <w:numFmt w:val="lowerRoman"/>
      <w:lvlText w:val="%6."/>
      <w:lvlJc w:val="right"/>
      <w:pPr>
        <w:ind w:left="4323" w:hanging="180"/>
      </w:pPr>
    </w:lvl>
    <w:lvl w:ilvl="6" w:tplc="0415000F">
      <w:start w:val="1"/>
      <w:numFmt w:val="decimal"/>
      <w:lvlText w:val="%7."/>
      <w:lvlJc w:val="left"/>
      <w:pPr>
        <w:ind w:left="5043" w:hanging="360"/>
      </w:pPr>
    </w:lvl>
    <w:lvl w:ilvl="7" w:tplc="04150019">
      <w:start w:val="1"/>
      <w:numFmt w:val="lowerLetter"/>
      <w:lvlText w:val="%8."/>
      <w:lvlJc w:val="left"/>
      <w:pPr>
        <w:ind w:left="5763" w:hanging="360"/>
      </w:pPr>
    </w:lvl>
    <w:lvl w:ilvl="8" w:tplc="0415001B">
      <w:start w:val="1"/>
      <w:numFmt w:val="lowerRoman"/>
      <w:lvlText w:val="%9."/>
      <w:lvlJc w:val="right"/>
      <w:pPr>
        <w:ind w:left="6483" w:hanging="180"/>
      </w:pPr>
    </w:lvl>
  </w:abstractNum>
  <w:abstractNum w:abstractNumId="63" w15:restartNumberingAfterBreak="0">
    <w:nsid w:val="30DB7517"/>
    <w:multiLevelType w:val="multilevel"/>
    <w:tmpl w:val="809C6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4" w15:restartNumberingAfterBreak="0">
    <w:nsid w:val="373703A0"/>
    <w:multiLevelType w:val="hybridMultilevel"/>
    <w:tmpl w:val="73420ED8"/>
    <w:lvl w:ilvl="0" w:tplc="D8CC9216">
      <w:start w:val="1"/>
      <w:numFmt w:val="decimal"/>
      <w:lvlText w:val="%1)"/>
      <w:lvlJc w:val="left"/>
      <w:pPr>
        <w:ind w:left="928" w:hanging="360"/>
      </w:pPr>
      <w:rPr>
        <w:rFonts w:asciiTheme="minorHAnsi" w:hAnsiTheme="minorHAnsi" w:cstheme="minorHAnsi"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7933E95"/>
    <w:multiLevelType w:val="multilevel"/>
    <w:tmpl w:val="0B02B82C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380" w:hanging="380"/>
      </w:pPr>
      <w:rPr>
        <w:rFonts w:hint="default"/>
      </w:rPr>
    </w:lvl>
    <w:lvl w:ilvl="2">
      <w:start w:val="1"/>
      <w:numFmt w:val="lowerLetter"/>
      <w:pStyle w:val="paragrafy"/>
      <w:lvlText w:val="%3)"/>
      <w:lvlJc w:val="left"/>
      <w:pPr>
        <w:ind w:left="720" w:hanging="436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077" w:hanging="51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6" w15:restartNumberingAfterBreak="0">
    <w:nsid w:val="38974012"/>
    <w:multiLevelType w:val="hybridMultilevel"/>
    <w:tmpl w:val="FC3E8A10"/>
    <w:styleLink w:val="Zaimportowanystyl232"/>
    <w:lvl w:ilvl="0" w:tplc="1F4610C8">
      <w:start w:val="1"/>
      <w:numFmt w:val="lowerLetter"/>
      <w:suff w:val="space"/>
      <w:lvlText w:val="%1)"/>
      <w:lvlJc w:val="left"/>
      <w:pPr>
        <w:ind w:left="28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EDC5006"/>
    <w:multiLevelType w:val="multilevel"/>
    <w:tmpl w:val="573611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3F987E89"/>
    <w:multiLevelType w:val="hybridMultilevel"/>
    <w:tmpl w:val="EF7C0D8E"/>
    <w:lvl w:ilvl="0" w:tplc="49CEC3FA">
      <w:start w:val="5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137171E"/>
    <w:multiLevelType w:val="hybridMultilevel"/>
    <w:tmpl w:val="87623D60"/>
    <w:name w:val="WW8Num352"/>
    <w:lvl w:ilvl="0" w:tplc="9E2A542C">
      <w:start w:val="2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9E2A542C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177412E"/>
    <w:multiLevelType w:val="hybridMultilevel"/>
    <w:tmpl w:val="A6C681A2"/>
    <w:lvl w:ilvl="0" w:tplc="7E063626">
      <w:start w:val="1"/>
      <w:numFmt w:val="upperRoman"/>
      <w:lvlText w:val="%1."/>
      <w:lvlJc w:val="right"/>
      <w:pPr>
        <w:ind w:left="720" w:hanging="266"/>
      </w:pPr>
      <w:rPr>
        <w:rFonts w:asciiTheme="minorHAnsi" w:hAnsiTheme="minorHAnsi" w:cstheme="minorHAns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26565B1"/>
    <w:multiLevelType w:val="hybridMultilevel"/>
    <w:tmpl w:val="13248B6E"/>
    <w:lvl w:ilvl="0" w:tplc="1CEE4DDA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5AF122C"/>
    <w:multiLevelType w:val="hybridMultilevel"/>
    <w:tmpl w:val="B3265728"/>
    <w:styleLink w:val="Zaimportowanystyl51"/>
    <w:lvl w:ilvl="0" w:tplc="F596343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21B0AA58">
      <w:start w:val="1"/>
      <w:numFmt w:val="lowerLetter"/>
      <w:suff w:val="space"/>
      <w:lvlText w:val="%2)"/>
      <w:lvlJc w:val="left"/>
      <w:pPr>
        <w:ind w:left="1080" w:hanging="360"/>
      </w:pPr>
      <w:rPr>
        <w:rFonts w:hint="default"/>
      </w:rPr>
    </w:lvl>
    <w:lvl w:ilvl="2" w:tplc="2774FBF8">
      <w:start w:val="18"/>
      <w:numFmt w:val="upperRoman"/>
      <w:lvlText w:val="%3."/>
      <w:lvlJc w:val="left"/>
      <w:pPr>
        <w:ind w:left="2700" w:hanging="720"/>
      </w:pPr>
      <w:rPr>
        <w:rFonts w:hint="default"/>
        <w:b/>
        <w:sz w:val="24"/>
      </w:rPr>
    </w:lvl>
    <w:lvl w:ilvl="3" w:tplc="A5C402F2">
      <w:start w:val="1"/>
      <w:numFmt w:val="decimal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6236262C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64752D4"/>
    <w:multiLevelType w:val="hybridMultilevel"/>
    <w:tmpl w:val="959CEC6E"/>
    <w:lvl w:ilvl="0" w:tplc="309C47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70C6C4E"/>
    <w:multiLevelType w:val="hybridMultilevel"/>
    <w:tmpl w:val="DB4200B2"/>
    <w:styleLink w:val="Numery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477E707F"/>
    <w:multiLevelType w:val="hybridMultilevel"/>
    <w:tmpl w:val="8AFE9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9C24E76"/>
    <w:multiLevelType w:val="hybridMultilevel"/>
    <w:tmpl w:val="A2F64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C436B65"/>
    <w:multiLevelType w:val="multilevel"/>
    <w:tmpl w:val="3856A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8" w15:restartNumberingAfterBreak="0">
    <w:nsid w:val="4D4E6250"/>
    <w:multiLevelType w:val="hybridMultilevel"/>
    <w:tmpl w:val="810AF5EC"/>
    <w:lvl w:ilvl="0" w:tplc="B7C0F03A">
      <w:start w:val="1"/>
      <w:numFmt w:val="decimal"/>
      <w:suff w:val="space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4F425DC1"/>
    <w:multiLevelType w:val="hybridMultilevel"/>
    <w:tmpl w:val="7B4A4594"/>
    <w:lvl w:ilvl="0" w:tplc="84CE6418">
      <w:start w:val="2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FD32046"/>
    <w:multiLevelType w:val="hybridMultilevel"/>
    <w:tmpl w:val="53BE197E"/>
    <w:lvl w:ilvl="0" w:tplc="ACA4A1A2">
      <w:start w:val="6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1E86DC3"/>
    <w:multiLevelType w:val="hybridMultilevel"/>
    <w:tmpl w:val="A32697F4"/>
    <w:lvl w:ilvl="0" w:tplc="2E72292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" w15:restartNumberingAfterBreak="0">
    <w:nsid w:val="521660A0"/>
    <w:multiLevelType w:val="hybridMultilevel"/>
    <w:tmpl w:val="1AC43FAA"/>
    <w:lvl w:ilvl="0" w:tplc="9E8E155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3AB12D3"/>
    <w:multiLevelType w:val="hybridMultilevel"/>
    <w:tmpl w:val="F16EC0D4"/>
    <w:lvl w:ilvl="0" w:tplc="73A022D6">
      <w:start w:val="14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5F43F06"/>
    <w:multiLevelType w:val="hybridMultilevel"/>
    <w:tmpl w:val="2738FB34"/>
    <w:lvl w:ilvl="0" w:tplc="4CBADB9C">
      <w:start w:val="1"/>
      <w:numFmt w:val="decimal"/>
      <w:lvlText w:val="%1)"/>
      <w:lvlJc w:val="left"/>
      <w:pPr>
        <w:ind w:left="92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57EA791C"/>
    <w:multiLevelType w:val="hybridMultilevel"/>
    <w:tmpl w:val="AD8E8C90"/>
    <w:lvl w:ilvl="0" w:tplc="71CE8174">
      <w:start w:val="7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8D12114"/>
    <w:multiLevelType w:val="hybridMultilevel"/>
    <w:tmpl w:val="52F4E790"/>
    <w:name w:val="WW8Num16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BC56F24"/>
    <w:multiLevelType w:val="hybridMultilevel"/>
    <w:tmpl w:val="28FE0A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8" w15:restartNumberingAfterBreak="0">
    <w:nsid w:val="5CDC2924"/>
    <w:multiLevelType w:val="hybridMultilevel"/>
    <w:tmpl w:val="EFB46DF8"/>
    <w:styleLink w:val="Zaimportowanystyl6"/>
    <w:lvl w:ilvl="0" w:tplc="3C481F9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C50DF8E">
      <w:start w:val="1"/>
      <w:numFmt w:val="lowerLetter"/>
      <w:lvlText w:val="%2."/>
      <w:lvlJc w:val="left"/>
      <w:pPr>
        <w:tabs>
          <w:tab w:val="left" w:pos="720"/>
        </w:tabs>
        <w:ind w:left="1360" w:hanging="2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C77A1B22">
      <w:start w:val="1"/>
      <w:numFmt w:val="lowerRoman"/>
      <w:lvlText w:val="%3."/>
      <w:lvlJc w:val="left"/>
      <w:pPr>
        <w:tabs>
          <w:tab w:val="left" w:pos="720"/>
        </w:tabs>
        <w:ind w:left="2080" w:hanging="2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C94D190">
      <w:start w:val="1"/>
      <w:numFmt w:val="decimal"/>
      <w:lvlText w:val="%4."/>
      <w:lvlJc w:val="left"/>
      <w:pPr>
        <w:tabs>
          <w:tab w:val="left" w:pos="720"/>
        </w:tabs>
        <w:ind w:left="2780" w:hanging="2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67E22C0">
      <w:start w:val="1"/>
      <w:numFmt w:val="lowerLetter"/>
      <w:lvlText w:val="%5."/>
      <w:lvlJc w:val="left"/>
      <w:pPr>
        <w:tabs>
          <w:tab w:val="left" w:pos="720"/>
        </w:tabs>
        <w:ind w:left="3490" w:hanging="25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F90715A">
      <w:start w:val="1"/>
      <w:numFmt w:val="lowerRoman"/>
      <w:lvlText w:val="%6."/>
      <w:lvlJc w:val="left"/>
      <w:pPr>
        <w:tabs>
          <w:tab w:val="left" w:pos="720"/>
        </w:tabs>
        <w:ind w:left="4210" w:hanging="19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DBE4D44">
      <w:start w:val="1"/>
      <w:numFmt w:val="decimal"/>
      <w:lvlText w:val="%7."/>
      <w:lvlJc w:val="left"/>
      <w:pPr>
        <w:tabs>
          <w:tab w:val="left" w:pos="720"/>
        </w:tabs>
        <w:ind w:left="4910" w:hanging="23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5F09AD0">
      <w:start w:val="1"/>
      <w:numFmt w:val="lowerLetter"/>
      <w:lvlText w:val="%8."/>
      <w:lvlJc w:val="left"/>
      <w:pPr>
        <w:tabs>
          <w:tab w:val="left" w:pos="720"/>
        </w:tabs>
        <w:ind w:left="5620" w:hanging="2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4560FD2">
      <w:start w:val="1"/>
      <w:numFmt w:val="lowerRoman"/>
      <w:suff w:val="nothing"/>
      <w:lvlText w:val="%9."/>
      <w:lvlJc w:val="left"/>
      <w:pPr>
        <w:tabs>
          <w:tab w:val="left" w:pos="720"/>
        </w:tabs>
        <w:ind w:left="6340" w:hanging="1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89" w15:restartNumberingAfterBreak="0">
    <w:nsid w:val="5D682B37"/>
    <w:multiLevelType w:val="hybridMultilevel"/>
    <w:tmpl w:val="529A71BE"/>
    <w:styleLink w:val="Zaimportowanystyl61"/>
    <w:lvl w:ilvl="0" w:tplc="106657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135820"/>
    <w:multiLevelType w:val="hybridMultilevel"/>
    <w:tmpl w:val="67F806DE"/>
    <w:lvl w:ilvl="0" w:tplc="273EE54E">
      <w:start w:val="1"/>
      <w:numFmt w:val="lowerLetter"/>
      <w:suff w:val="space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1" w15:restartNumberingAfterBreak="0">
    <w:nsid w:val="652E538E"/>
    <w:multiLevelType w:val="hybridMultilevel"/>
    <w:tmpl w:val="EA7C2A60"/>
    <w:lvl w:ilvl="0" w:tplc="9404DD72">
      <w:start w:val="9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BCF2038"/>
    <w:multiLevelType w:val="hybridMultilevel"/>
    <w:tmpl w:val="428C4B88"/>
    <w:lvl w:ilvl="0" w:tplc="49F00E92">
      <w:start w:val="16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E0C1F8E"/>
    <w:multiLevelType w:val="hybridMultilevel"/>
    <w:tmpl w:val="7258FC9E"/>
    <w:name w:val="WW8Num162222"/>
    <w:lvl w:ilvl="0" w:tplc="44888E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6351CB9"/>
    <w:multiLevelType w:val="hybridMultilevel"/>
    <w:tmpl w:val="B3820D58"/>
    <w:lvl w:ilvl="0" w:tplc="2408991E">
      <w:start w:val="1"/>
      <w:numFmt w:val="decimal"/>
      <w:suff w:val="space"/>
      <w:lvlText w:val="%1."/>
      <w:lvlJc w:val="left"/>
      <w:pPr>
        <w:ind w:left="1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10" w:hanging="360"/>
      </w:pPr>
    </w:lvl>
    <w:lvl w:ilvl="2" w:tplc="0415001B" w:tentative="1">
      <w:start w:val="1"/>
      <w:numFmt w:val="lowerRoman"/>
      <w:lvlText w:val="%3."/>
      <w:lvlJc w:val="right"/>
      <w:pPr>
        <w:ind w:left="1630" w:hanging="180"/>
      </w:pPr>
    </w:lvl>
    <w:lvl w:ilvl="3" w:tplc="0415000F" w:tentative="1">
      <w:start w:val="1"/>
      <w:numFmt w:val="decimal"/>
      <w:lvlText w:val="%4."/>
      <w:lvlJc w:val="left"/>
      <w:pPr>
        <w:ind w:left="2350" w:hanging="360"/>
      </w:pPr>
    </w:lvl>
    <w:lvl w:ilvl="4" w:tplc="04150019" w:tentative="1">
      <w:start w:val="1"/>
      <w:numFmt w:val="lowerLetter"/>
      <w:lvlText w:val="%5."/>
      <w:lvlJc w:val="left"/>
      <w:pPr>
        <w:ind w:left="3070" w:hanging="360"/>
      </w:pPr>
    </w:lvl>
    <w:lvl w:ilvl="5" w:tplc="0415001B" w:tentative="1">
      <w:start w:val="1"/>
      <w:numFmt w:val="lowerRoman"/>
      <w:lvlText w:val="%6."/>
      <w:lvlJc w:val="right"/>
      <w:pPr>
        <w:ind w:left="3790" w:hanging="180"/>
      </w:pPr>
    </w:lvl>
    <w:lvl w:ilvl="6" w:tplc="0415000F" w:tentative="1">
      <w:start w:val="1"/>
      <w:numFmt w:val="decimal"/>
      <w:lvlText w:val="%7."/>
      <w:lvlJc w:val="left"/>
      <w:pPr>
        <w:ind w:left="4510" w:hanging="360"/>
      </w:pPr>
    </w:lvl>
    <w:lvl w:ilvl="7" w:tplc="04150019" w:tentative="1">
      <w:start w:val="1"/>
      <w:numFmt w:val="lowerLetter"/>
      <w:lvlText w:val="%8."/>
      <w:lvlJc w:val="left"/>
      <w:pPr>
        <w:ind w:left="5230" w:hanging="360"/>
      </w:pPr>
    </w:lvl>
    <w:lvl w:ilvl="8" w:tplc="0415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95" w15:restartNumberingAfterBreak="0">
    <w:nsid w:val="7693487C"/>
    <w:multiLevelType w:val="multilevel"/>
    <w:tmpl w:val="49CA3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6" w15:restartNumberingAfterBreak="0">
    <w:nsid w:val="769A4A05"/>
    <w:multiLevelType w:val="hybridMultilevel"/>
    <w:tmpl w:val="C85ACD26"/>
    <w:lvl w:ilvl="0" w:tplc="8FA05560">
      <w:start w:val="1"/>
      <w:numFmt w:val="lowerLetter"/>
      <w:suff w:val="space"/>
      <w:lvlText w:val="%1)"/>
      <w:lvlJc w:val="left"/>
      <w:pPr>
        <w:ind w:left="1146" w:hanging="360"/>
      </w:pPr>
      <w:rPr>
        <w:rFonts w:hint="default"/>
      </w:rPr>
    </w:lvl>
    <w:lvl w:ilvl="1" w:tplc="B0621D2A">
      <w:start w:val="1"/>
      <w:numFmt w:val="decimal"/>
      <w:lvlText w:val="%2)"/>
      <w:lvlJc w:val="left"/>
      <w:pPr>
        <w:ind w:left="180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79406A1D"/>
    <w:multiLevelType w:val="multilevel"/>
    <w:tmpl w:val="C1241854"/>
    <w:styleLink w:val="Zaimportowanystyl12"/>
    <w:lvl w:ilvl="0">
      <w:start w:val="1"/>
      <w:numFmt w:val="decimal"/>
      <w:lvlText w:val="%1."/>
      <w:lvlJc w:val="left"/>
      <w:pPr>
        <w:tabs>
          <w:tab w:val="left" w:pos="360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284"/>
          <w:tab w:val="left" w:pos="360"/>
        </w:tabs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284"/>
          <w:tab w:val="left" w:pos="360"/>
        </w:tabs>
        <w:ind w:left="1064" w:hanging="4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284"/>
          <w:tab w:val="left" w:pos="360"/>
        </w:tabs>
        <w:ind w:left="1532" w:hanging="60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284"/>
          <w:tab w:val="left" w:pos="360"/>
        </w:tabs>
        <w:ind w:left="1976" w:hanging="90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284"/>
          <w:tab w:val="left" w:pos="360"/>
        </w:tabs>
        <w:ind w:left="2480" w:hanging="90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284"/>
          <w:tab w:val="left" w:pos="360"/>
        </w:tabs>
        <w:ind w:left="2924" w:hanging="120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284"/>
          <w:tab w:val="left" w:pos="360"/>
        </w:tabs>
        <w:ind w:left="3428" w:hanging="120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284"/>
          <w:tab w:val="left" w:pos="360"/>
        </w:tabs>
        <w:ind w:left="3944" w:hanging="150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8" w15:restartNumberingAfterBreak="0">
    <w:nsid w:val="7C6347DC"/>
    <w:multiLevelType w:val="hybridMultilevel"/>
    <w:tmpl w:val="6BF03F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9544322">
      <w:start w:val="1"/>
      <w:numFmt w:val="lowerLetter"/>
      <w:lvlText w:val="%3)"/>
      <w:lvlJc w:val="left"/>
      <w:pPr>
        <w:ind w:left="1800" w:hanging="180"/>
      </w:pPr>
      <w:rPr>
        <w:rFonts w:asciiTheme="minorHAnsi" w:hAnsiTheme="minorHAnsi" w:cstheme="minorHAnsi"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EED0B4E"/>
    <w:multiLevelType w:val="multilevel"/>
    <w:tmpl w:val="843C7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786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5"/>
  </w:num>
  <w:num w:numId="5">
    <w:abstractNumId w:val="66"/>
    <w:lvlOverride w:ilvl="0">
      <w:lvl w:ilvl="0" w:tplc="1F4610C8">
        <w:start w:val="1"/>
        <w:numFmt w:val="lowerLetter"/>
        <w:suff w:val="space"/>
        <w:lvlText w:val="%1)"/>
        <w:lvlJc w:val="left"/>
        <w:pPr>
          <w:ind w:left="2880" w:hanging="360"/>
        </w:pPr>
        <w:rPr>
          <w:rFonts w:asciiTheme="minorHAnsi" w:eastAsia="Times New Roman" w:hAnsiTheme="minorHAnsi" w:cstheme="minorHAnsi" w:hint="default"/>
          <w:b w:val="0"/>
        </w:rPr>
      </w:lvl>
    </w:lvlOverride>
  </w:num>
  <w:num w:numId="6">
    <w:abstractNumId w:val="74"/>
  </w:num>
  <w:num w:numId="7">
    <w:abstractNumId w:val="94"/>
  </w:num>
  <w:num w:numId="8">
    <w:abstractNumId w:val="72"/>
    <w:lvlOverride w:ilvl="0">
      <w:lvl w:ilvl="0" w:tplc="F5963434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theme="minorHAnsi" w:hint="default"/>
          <w:b w:val="0"/>
          <w:color w:val="auto"/>
        </w:rPr>
      </w:lvl>
    </w:lvlOverride>
    <w:lvlOverride w:ilvl="4">
      <w:lvl w:ilvl="4" w:tplc="6236262C">
        <w:numFmt w:val="bullet"/>
        <w:lvlText w:val="-"/>
        <w:lvlJc w:val="left"/>
        <w:pPr>
          <w:ind w:left="3600" w:hanging="360"/>
        </w:pPr>
        <w:rPr>
          <w:rFonts w:ascii="Calibri" w:eastAsia="Times New Roman" w:hAnsi="Calibri" w:cs="Calibri" w:hint="default"/>
        </w:rPr>
      </w:lvl>
    </w:lvlOverride>
  </w:num>
  <w:num w:numId="9">
    <w:abstractNumId w:val="41"/>
  </w:num>
  <w:num w:numId="10">
    <w:abstractNumId w:val="57"/>
  </w:num>
  <w:num w:numId="11">
    <w:abstractNumId w:val="89"/>
  </w:num>
  <w:num w:numId="12">
    <w:abstractNumId w:val="64"/>
  </w:num>
  <w:num w:numId="13">
    <w:abstractNumId w:val="77"/>
  </w:num>
  <w:num w:numId="14">
    <w:abstractNumId w:val="63"/>
  </w:num>
  <w:num w:numId="15">
    <w:abstractNumId w:val="84"/>
  </w:num>
  <w:num w:numId="16">
    <w:abstractNumId w:val="55"/>
  </w:num>
  <w:num w:numId="17">
    <w:abstractNumId w:val="67"/>
  </w:num>
  <w:num w:numId="18">
    <w:abstractNumId w:val="14"/>
  </w:num>
  <w:num w:numId="19">
    <w:abstractNumId w:val="39"/>
  </w:num>
  <w:num w:numId="20">
    <w:abstractNumId w:val="56"/>
  </w:num>
  <w:num w:numId="21">
    <w:abstractNumId w:val="15"/>
  </w:num>
  <w:num w:numId="22">
    <w:abstractNumId w:val="46"/>
  </w:num>
  <w:num w:numId="23">
    <w:abstractNumId w:val="81"/>
  </w:num>
  <w:num w:numId="24">
    <w:abstractNumId w:val="90"/>
  </w:num>
  <w:num w:numId="25">
    <w:abstractNumId w:val="78"/>
  </w:num>
  <w:num w:numId="26">
    <w:abstractNumId w:val="96"/>
  </w:num>
  <w:num w:numId="27">
    <w:abstractNumId w:val="60"/>
  </w:num>
  <w:num w:numId="28">
    <w:abstractNumId w:val="65"/>
  </w:num>
  <w:num w:numId="29">
    <w:abstractNumId w:val="70"/>
  </w:num>
  <w:num w:numId="30">
    <w:abstractNumId w:val="47"/>
  </w:num>
  <w:num w:numId="31">
    <w:abstractNumId w:val="87"/>
  </w:num>
  <w:num w:numId="32">
    <w:abstractNumId w:val="32"/>
  </w:num>
  <w:num w:numId="33">
    <w:abstractNumId w:val="88"/>
  </w:num>
  <w:num w:numId="34">
    <w:abstractNumId w:val="97"/>
  </w:num>
  <w:num w:numId="35">
    <w:abstractNumId w:val="34"/>
  </w:num>
  <w:num w:numId="36">
    <w:abstractNumId w:val="53"/>
  </w:num>
  <w:num w:numId="37">
    <w:abstractNumId w:val="72"/>
  </w:num>
  <w:num w:numId="38">
    <w:abstractNumId w:val="17"/>
  </w:num>
  <w:num w:numId="39">
    <w:abstractNumId w:val="58"/>
  </w:num>
  <w:num w:numId="40">
    <w:abstractNumId w:val="18"/>
  </w:num>
  <w:num w:numId="41">
    <w:abstractNumId w:val="54"/>
  </w:num>
  <w:num w:numId="42">
    <w:abstractNumId w:val="69"/>
  </w:num>
  <w:num w:numId="43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8"/>
  </w:num>
  <w:num w:numId="45">
    <w:abstractNumId w:val="95"/>
  </w:num>
  <w:num w:numId="46">
    <w:abstractNumId w:val="99"/>
  </w:num>
  <w:num w:numId="47">
    <w:abstractNumId w:val="66"/>
  </w:num>
  <w:num w:numId="4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7"/>
  </w:num>
  <w:num w:numId="52">
    <w:abstractNumId w:val="68"/>
  </w:num>
  <w:num w:numId="53">
    <w:abstractNumId w:val="80"/>
  </w:num>
  <w:num w:numId="54">
    <w:abstractNumId w:val="85"/>
  </w:num>
  <w:num w:numId="55">
    <w:abstractNumId w:val="82"/>
  </w:num>
  <w:num w:numId="56">
    <w:abstractNumId w:val="91"/>
  </w:num>
  <w:num w:numId="57">
    <w:abstractNumId w:val="44"/>
  </w:num>
  <w:num w:numId="58">
    <w:abstractNumId w:val="49"/>
  </w:num>
  <w:num w:numId="59">
    <w:abstractNumId w:val="43"/>
  </w:num>
  <w:num w:numId="60">
    <w:abstractNumId w:val="40"/>
  </w:num>
  <w:num w:numId="61">
    <w:abstractNumId w:val="83"/>
  </w:num>
  <w:num w:numId="62">
    <w:abstractNumId w:val="52"/>
  </w:num>
  <w:num w:numId="63">
    <w:abstractNumId w:val="92"/>
  </w:num>
  <w:num w:numId="64">
    <w:abstractNumId w:val="36"/>
  </w:num>
  <w:num w:numId="65">
    <w:abstractNumId w:val="59"/>
  </w:num>
  <w:num w:numId="66">
    <w:abstractNumId w:val="35"/>
  </w:num>
  <w:num w:numId="67">
    <w:abstractNumId w:val="61"/>
  </w:num>
  <w:num w:numId="68">
    <w:abstractNumId w:val="79"/>
  </w:num>
  <w:num w:numId="6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5"/>
  </w:num>
  <w:num w:numId="71">
    <w:abstractNumId w:val="33"/>
  </w:num>
  <w:num w:numId="72">
    <w:abstractNumId w:val="71"/>
  </w:num>
  <w:num w:numId="73">
    <w:abstractNumId w:val="51"/>
  </w:num>
  <w:num w:numId="74">
    <w:abstractNumId w:val="50"/>
  </w:num>
  <w:num w:numId="75">
    <w:abstractNumId w:val="73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1EB"/>
    <w:rsid w:val="00001819"/>
    <w:rsid w:val="000020DB"/>
    <w:rsid w:val="00002E33"/>
    <w:rsid w:val="00002F0A"/>
    <w:rsid w:val="000031C4"/>
    <w:rsid w:val="00004182"/>
    <w:rsid w:val="00004294"/>
    <w:rsid w:val="00004E09"/>
    <w:rsid w:val="00010B95"/>
    <w:rsid w:val="0001317B"/>
    <w:rsid w:val="00016DA6"/>
    <w:rsid w:val="00017055"/>
    <w:rsid w:val="00022CC0"/>
    <w:rsid w:val="0002313B"/>
    <w:rsid w:val="0002602A"/>
    <w:rsid w:val="000267BC"/>
    <w:rsid w:val="00026CBD"/>
    <w:rsid w:val="00027103"/>
    <w:rsid w:val="000314C6"/>
    <w:rsid w:val="000318CC"/>
    <w:rsid w:val="00031E8F"/>
    <w:rsid w:val="00032134"/>
    <w:rsid w:val="00034C25"/>
    <w:rsid w:val="00035DBB"/>
    <w:rsid w:val="000362BA"/>
    <w:rsid w:val="00036652"/>
    <w:rsid w:val="0003741E"/>
    <w:rsid w:val="000376FF"/>
    <w:rsid w:val="00042109"/>
    <w:rsid w:val="00042F6E"/>
    <w:rsid w:val="000449D3"/>
    <w:rsid w:val="00045881"/>
    <w:rsid w:val="00045B91"/>
    <w:rsid w:val="000461D2"/>
    <w:rsid w:val="000468CF"/>
    <w:rsid w:val="000469CF"/>
    <w:rsid w:val="000473B6"/>
    <w:rsid w:val="000508D0"/>
    <w:rsid w:val="000517A1"/>
    <w:rsid w:val="00052150"/>
    <w:rsid w:val="00052733"/>
    <w:rsid w:val="0005290E"/>
    <w:rsid w:val="00052ABB"/>
    <w:rsid w:val="00053131"/>
    <w:rsid w:val="000536B3"/>
    <w:rsid w:val="00053CD7"/>
    <w:rsid w:val="00053D98"/>
    <w:rsid w:val="00054403"/>
    <w:rsid w:val="00054EF2"/>
    <w:rsid w:val="00055953"/>
    <w:rsid w:val="000568E2"/>
    <w:rsid w:val="00056F2D"/>
    <w:rsid w:val="000572A3"/>
    <w:rsid w:val="00057922"/>
    <w:rsid w:val="000602AA"/>
    <w:rsid w:val="000608A0"/>
    <w:rsid w:val="00061924"/>
    <w:rsid w:val="000620DC"/>
    <w:rsid w:val="00063293"/>
    <w:rsid w:val="000637D8"/>
    <w:rsid w:val="000638F5"/>
    <w:rsid w:val="000641A5"/>
    <w:rsid w:val="000651DF"/>
    <w:rsid w:val="0006596A"/>
    <w:rsid w:val="00065F8E"/>
    <w:rsid w:val="00070D39"/>
    <w:rsid w:val="00071372"/>
    <w:rsid w:val="000744EF"/>
    <w:rsid w:val="00074643"/>
    <w:rsid w:val="00074B85"/>
    <w:rsid w:val="00074F7F"/>
    <w:rsid w:val="00076024"/>
    <w:rsid w:val="000764E4"/>
    <w:rsid w:val="000778C6"/>
    <w:rsid w:val="00080C22"/>
    <w:rsid w:val="00080F92"/>
    <w:rsid w:val="000827D0"/>
    <w:rsid w:val="00082B47"/>
    <w:rsid w:val="00083621"/>
    <w:rsid w:val="00083A9F"/>
    <w:rsid w:val="00084639"/>
    <w:rsid w:val="000858BC"/>
    <w:rsid w:val="00085A89"/>
    <w:rsid w:val="00085FD3"/>
    <w:rsid w:val="00086E06"/>
    <w:rsid w:val="00087275"/>
    <w:rsid w:val="000905B4"/>
    <w:rsid w:val="000912A8"/>
    <w:rsid w:val="000925F2"/>
    <w:rsid w:val="00093A5D"/>
    <w:rsid w:val="00093CED"/>
    <w:rsid w:val="00094CB0"/>
    <w:rsid w:val="00095B34"/>
    <w:rsid w:val="00097F75"/>
    <w:rsid w:val="000A0511"/>
    <w:rsid w:val="000A171A"/>
    <w:rsid w:val="000A447A"/>
    <w:rsid w:val="000A491A"/>
    <w:rsid w:val="000A548F"/>
    <w:rsid w:val="000A6531"/>
    <w:rsid w:val="000A6BB3"/>
    <w:rsid w:val="000A71AA"/>
    <w:rsid w:val="000B07EE"/>
    <w:rsid w:val="000B08A2"/>
    <w:rsid w:val="000B18B4"/>
    <w:rsid w:val="000B1F9A"/>
    <w:rsid w:val="000B2401"/>
    <w:rsid w:val="000B379B"/>
    <w:rsid w:val="000B52BC"/>
    <w:rsid w:val="000B6D2A"/>
    <w:rsid w:val="000B7A50"/>
    <w:rsid w:val="000C49F6"/>
    <w:rsid w:val="000C613E"/>
    <w:rsid w:val="000C74B3"/>
    <w:rsid w:val="000D026E"/>
    <w:rsid w:val="000D0341"/>
    <w:rsid w:val="000D041A"/>
    <w:rsid w:val="000D1205"/>
    <w:rsid w:val="000D3F77"/>
    <w:rsid w:val="000D527A"/>
    <w:rsid w:val="000D5427"/>
    <w:rsid w:val="000D568D"/>
    <w:rsid w:val="000D79EB"/>
    <w:rsid w:val="000E1555"/>
    <w:rsid w:val="000E1E40"/>
    <w:rsid w:val="000E3702"/>
    <w:rsid w:val="000E38A9"/>
    <w:rsid w:val="000E60A2"/>
    <w:rsid w:val="000E6F19"/>
    <w:rsid w:val="000E6FD0"/>
    <w:rsid w:val="000F02E1"/>
    <w:rsid w:val="000F137D"/>
    <w:rsid w:val="000F163C"/>
    <w:rsid w:val="000F2205"/>
    <w:rsid w:val="000F38B2"/>
    <w:rsid w:val="000F3C96"/>
    <w:rsid w:val="000F5205"/>
    <w:rsid w:val="000F7FF1"/>
    <w:rsid w:val="00100098"/>
    <w:rsid w:val="0010060D"/>
    <w:rsid w:val="00101603"/>
    <w:rsid w:val="0010268E"/>
    <w:rsid w:val="00102F84"/>
    <w:rsid w:val="0010401F"/>
    <w:rsid w:val="001058F9"/>
    <w:rsid w:val="00105922"/>
    <w:rsid w:val="0010686E"/>
    <w:rsid w:val="001070C3"/>
    <w:rsid w:val="00107E55"/>
    <w:rsid w:val="0011229C"/>
    <w:rsid w:val="00112533"/>
    <w:rsid w:val="00112D76"/>
    <w:rsid w:val="00112E58"/>
    <w:rsid w:val="0011312E"/>
    <w:rsid w:val="00115B57"/>
    <w:rsid w:val="00115BD0"/>
    <w:rsid w:val="00115D31"/>
    <w:rsid w:val="00115D83"/>
    <w:rsid w:val="00115FDA"/>
    <w:rsid w:val="0011681D"/>
    <w:rsid w:val="00116A7F"/>
    <w:rsid w:val="001170E1"/>
    <w:rsid w:val="00120447"/>
    <w:rsid w:val="001223CA"/>
    <w:rsid w:val="00122555"/>
    <w:rsid w:val="001239DB"/>
    <w:rsid w:val="001241F6"/>
    <w:rsid w:val="00126BBE"/>
    <w:rsid w:val="00127890"/>
    <w:rsid w:val="00127D67"/>
    <w:rsid w:val="0013210D"/>
    <w:rsid w:val="001349CC"/>
    <w:rsid w:val="00134DA5"/>
    <w:rsid w:val="001361FD"/>
    <w:rsid w:val="001366A1"/>
    <w:rsid w:val="00137FAB"/>
    <w:rsid w:val="00137FDE"/>
    <w:rsid w:val="001400C8"/>
    <w:rsid w:val="001405E8"/>
    <w:rsid w:val="00140678"/>
    <w:rsid w:val="00142BD5"/>
    <w:rsid w:val="00142C35"/>
    <w:rsid w:val="00143883"/>
    <w:rsid w:val="00143A17"/>
    <w:rsid w:val="001446CC"/>
    <w:rsid w:val="00145D12"/>
    <w:rsid w:val="00145EC2"/>
    <w:rsid w:val="0014729D"/>
    <w:rsid w:val="00147374"/>
    <w:rsid w:val="00147722"/>
    <w:rsid w:val="0014792D"/>
    <w:rsid w:val="00150AA0"/>
    <w:rsid w:val="001528E6"/>
    <w:rsid w:val="00153F8B"/>
    <w:rsid w:val="00154B22"/>
    <w:rsid w:val="001557AE"/>
    <w:rsid w:val="00157A62"/>
    <w:rsid w:val="00161920"/>
    <w:rsid w:val="001619E3"/>
    <w:rsid w:val="001627CC"/>
    <w:rsid w:val="00162825"/>
    <w:rsid w:val="00163F64"/>
    <w:rsid w:val="001647F7"/>
    <w:rsid w:val="00164AA9"/>
    <w:rsid w:val="001654D1"/>
    <w:rsid w:val="00165DAA"/>
    <w:rsid w:val="00165DFF"/>
    <w:rsid w:val="00166599"/>
    <w:rsid w:val="00166A2E"/>
    <w:rsid w:val="0017080F"/>
    <w:rsid w:val="00170C3B"/>
    <w:rsid w:val="00171D5B"/>
    <w:rsid w:val="00173376"/>
    <w:rsid w:val="001817C5"/>
    <w:rsid w:val="00181F07"/>
    <w:rsid w:val="0018282C"/>
    <w:rsid w:val="00183855"/>
    <w:rsid w:val="00185C9C"/>
    <w:rsid w:val="00186045"/>
    <w:rsid w:val="00186589"/>
    <w:rsid w:val="001867F4"/>
    <w:rsid w:val="00186FF4"/>
    <w:rsid w:val="0019136A"/>
    <w:rsid w:val="00192751"/>
    <w:rsid w:val="001941D5"/>
    <w:rsid w:val="0019455B"/>
    <w:rsid w:val="00196BB7"/>
    <w:rsid w:val="001978EC"/>
    <w:rsid w:val="001A004C"/>
    <w:rsid w:val="001A1220"/>
    <w:rsid w:val="001A13FB"/>
    <w:rsid w:val="001A16B5"/>
    <w:rsid w:val="001A5DC0"/>
    <w:rsid w:val="001A6110"/>
    <w:rsid w:val="001B0084"/>
    <w:rsid w:val="001B2B7C"/>
    <w:rsid w:val="001B2CB7"/>
    <w:rsid w:val="001B2E04"/>
    <w:rsid w:val="001B325B"/>
    <w:rsid w:val="001B3701"/>
    <w:rsid w:val="001B3BDD"/>
    <w:rsid w:val="001B4461"/>
    <w:rsid w:val="001B4CE5"/>
    <w:rsid w:val="001B4D9C"/>
    <w:rsid w:val="001B541F"/>
    <w:rsid w:val="001B5B5B"/>
    <w:rsid w:val="001B7152"/>
    <w:rsid w:val="001B78AD"/>
    <w:rsid w:val="001C0F82"/>
    <w:rsid w:val="001C1109"/>
    <w:rsid w:val="001C2885"/>
    <w:rsid w:val="001C34CF"/>
    <w:rsid w:val="001C4D83"/>
    <w:rsid w:val="001C4FA1"/>
    <w:rsid w:val="001C5E6E"/>
    <w:rsid w:val="001C6933"/>
    <w:rsid w:val="001C6E74"/>
    <w:rsid w:val="001D086D"/>
    <w:rsid w:val="001D0B9C"/>
    <w:rsid w:val="001D3563"/>
    <w:rsid w:val="001D3AD4"/>
    <w:rsid w:val="001D433E"/>
    <w:rsid w:val="001D5321"/>
    <w:rsid w:val="001D5FA4"/>
    <w:rsid w:val="001D7142"/>
    <w:rsid w:val="001D7179"/>
    <w:rsid w:val="001D7BE3"/>
    <w:rsid w:val="001D7F60"/>
    <w:rsid w:val="001E0D87"/>
    <w:rsid w:val="001E13A3"/>
    <w:rsid w:val="001E4C4E"/>
    <w:rsid w:val="001E544A"/>
    <w:rsid w:val="001E55B1"/>
    <w:rsid w:val="001F004E"/>
    <w:rsid w:val="001F2546"/>
    <w:rsid w:val="001F2672"/>
    <w:rsid w:val="001F3D94"/>
    <w:rsid w:val="001F3D96"/>
    <w:rsid w:val="001F3E79"/>
    <w:rsid w:val="001F592A"/>
    <w:rsid w:val="001F73C4"/>
    <w:rsid w:val="001F7B16"/>
    <w:rsid w:val="0020008B"/>
    <w:rsid w:val="00201757"/>
    <w:rsid w:val="00202396"/>
    <w:rsid w:val="002028EE"/>
    <w:rsid w:val="00202974"/>
    <w:rsid w:val="00202976"/>
    <w:rsid w:val="002039F5"/>
    <w:rsid w:val="002045CC"/>
    <w:rsid w:val="0020467F"/>
    <w:rsid w:val="00204B32"/>
    <w:rsid w:val="00205386"/>
    <w:rsid w:val="00207EF9"/>
    <w:rsid w:val="0021142C"/>
    <w:rsid w:val="00211A1C"/>
    <w:rsid w:val="00212234"/>
    <w:rsid w:val="002134A9"/>
    <w:rsid w:val="00213B6B"/>
    <w:rsid w:val="00215768"/>
    <w:rsid w:val="00215D4F"/>
    <w:rsid w:val="00215D8F"/>
    <w:rsid w:val="00220449"/>
    <w:rsid w:val="002204E7"/>
    <w:rsid w:val="00220573"/>
    <w:rsid w:val="0022145A"/>
    <w:rsid w:val="00223B7B"/>
    <w:rsid w:val="002248D1"/>
    <w:rsid w:val="002249F7"/>
    <w:rsid w:val="00226027"/>
    <w:rsid w:val="00226336"/>
    <w:rsid w:val="002265EA"/>
    <w:rsid w:val="00230252"/>
    <w:rsid w:val="002326A9"/>
    <w:rsid w:val="00233723"/>
    <w:rsid w:val="0023483C"/>
    <w:rsid w:val="00235AA4"/>
    <w:rsid w:val="00236656"/>
    <w:rsid w:val="00237B8D"/>
    <w:rsid w:val="00237D80"/>
    <w:rsid w:val="0024014E"/>
    <w:rsid w:val="00240E4B"/>
    <w:rsid w:val="00241A8A"/>
    <w:rsid w:val="0024287E"/>
    <w:rsid w:val="0024335B"/>
    <w:rsid w:val="0024487F"/>
    <w:rsid w:val="00250193"/>
    <w:rsid w:val="0025096A"/>
    <w:rsid w:val="00250992"/>
    <w:rsid w:val="002509DE"/>
    <w:rsid w:val="00251E40"/>
    <w:rsid w:val="002520A3"/>
    <w:rsid w:val="002526A2"/>
    <w:rsid w:val="00252D42"/>
    <w:rsid w:val="00253353"/>
    <w:rsid w:val="00254638"/>
    <w:rsid w:val="002548FD"/>
    <w:rsid w:val="00254B6A"/>
    <w:rsid w:val="00256A25"/>
    <w:rsid w:val="00257DC4"/>
    <w:rsid w:val="0026012D"/>
    <w:rsid w:val="00260D84"/>
    <w:rsid w:val="00263952"/>
    <w:rsid w:val="00264080"/>
    <w:rsid w:val="00264B39"/>
    <w:rsid w:val="002673D0"/>
    <w:rsid w:val="00267DD6"/>
    <w:rsid w:val="00270E48"/>
    <w:rsid w:val="0027169F"/>
    <w:rsid w:val="00271A00"/>
    <w:rsid w:val="00272698"/>
    <w:rsid w:val="00272902"/>
    <w:rsid w:val="00272C9E"/>
    <w:rsid w:val="00272EC3"/>
    <w:rsid w:val="002731C8"/>
    <w:rsid w:val="00273A6A"/>
    <w:rsid w:val="002759E0"/>
    <w:rsid w:val="00277E77"/>
    <w:rsid w:val="0028000D"/>
    <w:rsid w:val="00280A46"/>
    <w:rsid w:val="00282216"/>
    <w:rsid w:val="00282818"/>
    <w:rsid w:val="002832C9"/>
    <w:rsid w:val="0028604F"/>
    <w:rsid w:val="00286A3D"/>
    <w:rsid w:val="00286FFE"/>
    <w:rsid w:val="002872D9"/>
    <w:rsid w:val="00287AEC"/>
    <w:rsid w:val="00293CA4"/>
    <w:rsid w:val="00295326"/>
    <w:rsid w:val="00296FEB"/>
    <w:rsid w:val="002972BB"/>
    <w:rsid w:val="002976C9"/>
    <w:rsid w:val="002978D9"/>
    <w:rsid w:val="00297D51"/>
    <w:rsid w:val="002A0AD8"/>
    <w:rsid w:val="002A0B40"/>
    <w:rsid w:val="002A2E8C"/>
    <w:rsid w:val="002A470F"/>
    <w:rsid w:val="002A494D"/>
    <w:rsid w:val="002A4F21"/>
    <w:rsid w:val="002A5180"/>
    <w:rsid w:val="002A5F8C"/>
    <w:rsid w:val="002A61C4"/>
    <w:rsid w:val="002A6480"/>
    <w:rsid w:val="002A666A"/>
    <w:rsid w:val="002B04BA"/>
    <w:rsid w:val="002B0D8B"/>
    <w:rsid w:val="002B1164"/>
    <w:rsid w:val="002B1566"/>
    <w:rsid w:val="002B1964"/>
    <w:rsid w:val="002B1C50"/>
    <w:rsid w:val="002B29C0"/>
    <w:rsid w:val="002B3887"/>
    <w:rsid w:val="002B3F16"/>
    <w:rsid w:val="002B4A4E"/>
    <w:rsid w:val="002B6FF2"/>
    <w:rsid w:val="002C03EA"/>
    <w:rsid w:val="002C1CFF"/>
    <w:rsid w:val="002C2672"/>
    <w:rsid w:val="002C2D0E"/>
    <w:rsid w:val="002C4D33"/>
    <w:rsid w:val="002C6205"/>
    <w:rsid w:val="002C79AD"/>
    <w:rsid w:val="002D0F92"/>
    <w:rsid w:val="002D10AC"/>
    <w:rsid w:val="002D1924"/>
    <w:rsid w:val="002D30B5"/>
    <w:rsid w:val="002D339A"/>
    <w:rsid w:val="002D4586"/>
    <w:rsid w:val="002D46C7"/>
    <w:rsid w:val="002D70C6"/>
    <w:rsid w:val="002E046D"/>
    <w:rsid w:val="002E07E4"/>
    <w:rsid w:val="002E07EB"/>
    <w:rsid w:val="002E1748"/>
    <w:rsid w:val="002E1E8B"/>
    <w:rsid w:val="002E2089"/>
    <w:rsid w:val="002E21B6"/>
    <w:rsid w:val="002E2A37"/>
    <w:rsid w:val="002E2F4F"/>
    <w:rsid w:val="002E3C4B"/>
    <w:rsid w:val="002E445C"/>
    <w:rsid w:val="002F0FD3"/>
    <w:rsid w:val="002F1288"/>
    <w:rsid w:val="002F3004"/>
    <w:rsid w:val="002F3E63"/>
    <w:rsid w:val="002F3EF4"/>
    <w:rsid w:val="002F56E7"/>
    <w:rsid w:val="002F5E25"/>
    <w:rsid w:val="00300B3B"/>
    <w:rsid w:val="003017AD"/>
    <w:rsid w:val="003017ED"/>
    <w:rsid w:val="0030246B"/>
    <w:rsid w:val="00304272"/>
    <w:rsid w:val="00305645"/>
    <w:rsid w:val="00310A16"/>
    <w:rsid w:val="00310D6A"/>
    <w:rsid w:val="00310DBC"/>
    <w:rsid w:val="003113EA"/>
    <w:rsid w:val="003120F2"/>
    <w:rsid w:val="003122DF"/>
    <w:rsid w:val="003135EA"/>
    <w:rsid w:val="003155DA"/>
    <w:rsid w:val="00315C3D"/>
    <w:rsid w:val="00316D5A"/>
    <w:rsid w:val="003204C2"/>
    <w:rsid w:val="00320AF4"/>
    <w:rsid w:val="00321754"/>
    <w:rsid w:val="00323414"/>
    <w:rsid w:val="00325988"/>
    <w:rsid w:val="0032783F"/>
    <w:rsid w:val="00327F05"/>
    <w:rsid w:val="00330416"/>
    <w:rsid w:val="00332367"/>
    <w:rsid w:val="00332F4A"/>
    <w:rsid w:val="0033417B"/>
    <w:rsid w:val="00334CF4"/>
    <w:rsid w:val="00335487"/>
    <w:rsid w:val="00335B1E"/>
    <w:rsid w:val="00335FC0"/>
    <w:rsid w:val="003362CF"/>
    <w:rsid w:val="00340E4D"/>
    <w:rsid w:val="003423EE"/>
    <w:rsid w:val="00344316"/>
    <w:rsid w:val="003443FD"/>
    <w:rsid w:val="00344665"/>
    <w:rsid w:val="00345602"/>
    <w:rsid w:val="00346F6A"/>
    <w:rsid w:val="00347E79"/>
    <w:rsid w:val="00347F74"/>
    <w:rsid w:val="003548B8"/>
    <w:rsid w:val="003552A3"/>
    <w:rsid w:val="003559A5"/>
    <w:rsid w:val="00357DB5"/>
    <w:rsid w:val="00360A72"/>
    <w:rsid w:val="00362D79"/>
    <w:rsid w:val="00364276"/>
    <w:rsid w:val="00365D18"/>
    <w:rsid w:val="00366410"/>
    <w:rsid w:val="003664E5"/>
    <w:rsid w:val="00366BCD"/>
    <w:rsid w:val="00366DC1"/>
    <w:rsid w:val="00366F28"/>
    <w:rsid w:val="003671FC"/>
    <w:rsid w:val="003677BB"/>
    <w:rsid w:val="00367FB8"/>
    <w:rsid w:val="00370A14"/>
    <w:rsid w:val="003726E2"/>
    <w:rsid w:val="00372CF9"/>
    <w:rsid w:val="00373164"/>
    <w:rsid w:val="00373E9D"/>
    <w:rsid w:val="00374395"/>
    <w:rsid w:val="00374621"/>
    <w:rsid w:val="00374E7D"/>
    <w:rsid w:val="00375188"/>
    <w:rsid w:val="00375C13"/>
    <w:rsid w:val="00376B28"/>
    <w:rsid w:val="003777A4"/>
    <w:rsid w:val="003779FB"/>
    <w:rsid w:val="00377D61"/>
    <w:rsid w:val="00384234"/>
    <w:rsid w:val="003842EE"/>
    <w:rsid w:val="0038675C"/>
    <w:rsid w:val="0038735C"/>
    <w:rsid w:val="003873EA"/>
    <w:rsid w:val="00387CA4"/>
    <w:rsid w:val="00390BE1"/>
    <w:rsid w:val="00391417"/>
    <w:rsid w:val="00391638"/>
    <w:rsid w:val="00391DB9"/>
    <w:rsid w:val="00393249"/>
    <w:rsid w:val="0039341D"/>
    <w:rsid w:val="00393C9A"/>
    <w:rsid w:val="00394C22"/>
    <w:rsid w:val="00394F1D"/>
    <w:rsid w:val="0039548C"/>
    <w:rsid w:val="003970D3"/>
    <w:rsid w:val="003A1992"/>
    <w:rsid w:val="003A1E1B"/>
    <w:rsid w:val="003A2F22"/>
    <w:rsid w:val="003A40A6"/>
    <w:rsid w:val="003A435B"/>
    <w:rsid w:val="003A6CF6"/>
    <w:rsid w:val="003A74DF"/>
    <w:rsid w:val="003A783C"/>
    <w:rsid w:val="003B1B90"/>
    <w:rsid w:val="003B218C"/>
    <w:rsid w:val="003B236C"/>
    <w:rsid w:val="003B260C"/>
    <w:rsid w:val="003B4B65"/>
    <w:rsid w:val="003B579A"/>
    <w:rsid w:val="003B5A46"/>
    <w:rsid w:val="003B5A92"/>
    <w:rsid w:val="003B7BDA"/>
    <w:rsid w:val="003C0F34"/>
    <w:rsid w:val="003C2E86"/>
    <w:rsid w:val="003C2EF7"/>
    <w:rsid w:val="003C310D"/>
    <w:rsid w:val="003C4435"/>
    <w:rsid w:val="003C7F56"/>
    <w:rsid w:val="003D13F3"/>
    <w:rsid w:val="003D2768"/>
    <w:rsid w:val="003D29FF"/>
    <w:rsid w:val="003D5F54"/>
    <w:rsid w:val="003D604A"/>
    <w:rsid w:val="003D7629"/>
    <w:rsid w:val="003E0372"/>
    <w:rsid w:val="003E06A7"/>
    <w:rsid w:val="003E12B5"/>
    <w:rsid w:val="003E27CA"/>
    <w:rsid w:val="003E289D"/>
    <w:rsid w:val="003E36A2"/>
    <w:rsid w:val="003E3A9F"/>
    <w:rsid w:val="003E3E4F"/>
    <w:rsid w:val="003E41E6"/>
    <w:rsid w:val="003E53EF"/>
    <w:rsid w:val="003E5D68"/>
    <w:rsid w:val="003E6977"/>
    <w:rsid w:val="003E7291"/>
    <w:rsid w:val="003F3250"/>
    <w:rsid w:val="003F3585"/>
    <w:rsid w:val="003F4785"/>
    <w:rsid w:val="003F6601"/>
    <w:rsid w:val="004021EB"/>
    <w:rsid w:val="004047BC"/>
    <w:rsid w:val="004055A4"/>
    <w:rsid w:val="00407B4B"/>
    <w:rsid w:val="00407E24"/>
    <w:rsid w:val="00410141"/>
    <w:rsid w:val="00411154"/>
    <w:rsid w:val="0041180F"/>
    <w:rsid w:val="004122AF"/>
    <w:rsid w:val="004124A2"/>
    <w:rsid w:val="004129A5"/>
    <w:rsid w:val="00412E04"/>
    <w:rsid w:val="00413009"/>
    <w:rsid w:val="004131EF"/>
    <w:rsid w:val="00414337"/>
    <w:rsid w:val="0041530B"/>
    <w:rsid w:val="004153C9"/>
    <w:rsid w:val="0041575A"/>
    <w:rsid w:val="00415E20"/>
    <w:rsid w:val="00416517"/>
    <w:rsid w:val="00420215"/>
    <w:rsid w:val="00420386"/>
    <w:rsid w:val="00420D3F"/>
    <w:rsid w:val="00422788"/>
    <w:rsid w:val="00423175"/>
    <w:rsid w:val="004238E2"/>
    <w:rsid w:val="004250AF"/>
    <w:rsid w:val="004259E0"/>
    <w:rsid w:val="00426242"/>
    <w:rsid w:val="004264FA"/>
    <w:rsid w:val="00430309"/>
    <w:rsid w:val="0043250C"/>
    <w:rsid w:val="0043257D"/>
    <w:rsid w:val="00433511"/>
    <w:rsid w:val="00433F23"/>
    <w:rsid w:val="00436D2E"/>
    <w:rsid w:val="004372F6"/>
    <w:rsid w:val="004428E5"/>
    <w:rsid w:val="00442DD5"/>
    <w:rsid w:val="0044451B"/>
    <w:rsid w:val="00445346"/>
    <w:rsid w:val="00445BE1"/>
    <w:rsid w:val="004477EF"/>
    <w:rsid w:val="0045144D"/>
    <w:rsid w:val="004528A3"/>
    <w:rsid w:val="0045353D"/>
    <w:rsid w:val="004543BE"/>
    <w:rsid w:val="004543DE"/>
    <w:rsid w:val="00454F4A"/>
    <w:rsid w:val="004556E3"/>
    <w:rsid w:val="0045580D"/>
    <w:rsid w:val="004562AC"/>
    <w:rsid w:val="00456D8E"/>
    <w:rsid w:val="004579F9"/>
    <w:rsid w:val="00457AC0"/>
    <w:rsid w:val="0046021C"/>
    <w:rsid w:val="00460F7F"/>
    <w:rsid w:val="004610CF"/>
    <w:rsid w:val="0046135E"/>
    <w:rsid w:val="00461811"/>
    <w:rsid w:val="00461B09"/>
    <w:rsid w:val="00462334"/>
    <w:rsid w:val="00462635"/>
    <w:rsid w:val="004628B1"/>
    <w:rsid w:val="00462C97"/>
    <w:rsid w:val="00464A0E"/>
    <w:rsid w:val="00466473"/>
    <w:rsid w:val="004669D4"/>
    <w:rsid w:val="00466EC0"/>
    <w:rsid w:val="00467FEC"/>
    <w:rsid w:val="004702EB"/>
    <w:rsid w:val="0047046D"/>
    <w:rsid w:val="00470694"/>
    <w:rsid w:val="004706B5"/>
    <w:rsid w:val="00470C4A"/>
    <w:rsid w:val="00470D89"/>
    <w:rsid w:val="00470E28"/>
    <w:rsid w:val="00470F95"/>
    <w:rsid w:val="004712F8"/>
    <w:rsid w:val="00472C1A"/>
    <w:rsid w:val="00474FAF"/>
    <w:rsid w:val="00475028"/>
    <w:rsid w:val="00475184"/>
    <w:rsid w:val="00476176"/>
    <w:rsid w:val="00476A7F"/>
    <w:rsid w:val="00476CE4"/>
    <w:rsid w:val="00477F07"/>
    <w:rsid w:val="00481C4B"/>
    <w:rsid w:val="004830A9"/>
    <w:rsid w:val="0048389E"/>
    <w:rsid w:val="00484690"/>
    <w:rsid w:val="00485C20"/>
    <w:rsid w:val="00486736"/>
    <w:rsid w:val="0048753B"/>
    <w:rsid w:val="004901BB"/>
    <w:rsid w:val="0049178E"/>
    <w:rsid w:val="00492786"/>
    <w:rsid w:val="00492C93"/>
    <w:rsid w:val="00492DDE"/>
    <w:rsid w:val="00494346"/>
    <w:rsid w:val="00494460"/>
    <w:rsid w:val="0049477C"/>
    <w:rsid w:val="0049529E"/>
    <w:rsid w:val="004958CA"/>
    <w:rsid w:val="004A0424"/>
    <w:rsid w:val="004A103D"/>
    <w:rsid w:val="004A1EA8"/>
    <w:rsid w:val="004A2A9A"/>
    <w:rsid w:val="004A2EFE"/>
    <w:rsid w:val="004A3289"/>
    <w:rsid w:val="004A379C"/>
    <w:rsid w:val="004A3E9D"/>
    <w:rsid w:val="004A47D4"/>
    <w:rsid w:val="004A4C2F"/>
    <w:rsid w:val="004A7B9C"/>
    <w:rsid w:val="004B0D54"/>
    <w:rsid w:val="004B1A9A"/>
    <w:rsid w:val="004B358D"/>
    <w:rsid w:val="004B373D"/>
    <w:rsid w:val="004B419A"/>
    <w:rsid w:val="004B423F"/>
    <w:rsid w:val="004B5B0A"/>
    <w:rsid w:val="004B5B0B"/>
    <w:rsid w:val="004B6163"/>
    <w:rsid w:val="004B69BC"/>
    <w:rsid w:val="004B7330"/>
    <w:rsid w:val="004B7EAD"/>
    <w:rsid w:val="004B7F4D"/>
    <w:rsid w:val="004C09FA"/>
    <w:rsid w:val="004C1FF3"/>
    <w:rsid w:val="004C39C8"/>
    <w:rsid w:val="004C456D"/>
    <w:rsid w:val="004C4B47"/>
    <w:rsid w:val="004C6DC2"/>
    <w:rsid w:val="004D0F21"/>
    <w:rsid w:val="004D13E8"/>
    <w:rsid w:val="004D1908"/>
    <w:rsid w:val="004D1F24"/>
    <w:rsid w:val="004D27A1"/>
    <w:rsid w:val="004D3730"/>
    <w:rsid w:val="004D4092"/>
    <w:rsid w:val="004D5A81"/>
    <w:rsid w:val="004D6921"/>
    <w:rsid w:val="004D7CB2"/>
    <w:rsid w:val="004E001B"/>
    <w:rsid w:val="004E0942"/>
    <w:rsid w:val="004E0E5B"/>
    <w:rsid w:val="004E1423"/>
    <w:rsid w:val="004E2382"/>
    <w:rsid w:val="004E3A06"/>
    <w:rsid w:val="004E4B69"/>
    <w:rsid w:val="004E4D49"/>
    <w:rsid w:val="004E4EC6"/>
    <w:rsid w:val="004E6A68"/>
    <w:rsid w:val="004F0532"/>
    <w:rsid w:val="004F375B"/>
    <w:rsid w:val="004F4A0B"/>
    <w:rsid w:val="004F4FAE"/>
    <w:rsid w:val="004F736B"/>
    <w:rsid w:val="004F7772"/>
    <w:rsid w:val="004F7C25"/>
    <w:rsid w:val="004F7C85"/>
    <w:rsid w:val="00500396"/>
    <w:rsid w:val="005004B8"/>
    <w:rsid w:val="005006AD"/>
    <w:rsid w:val="00500A9C"/>
    <w:rsid w:val="0050275D"/>
    <w:rsid w:val="00502A71"/>
    <w:rsid w:val="005044D9"/>
    <w:rsid w:val="0050464F"/>
    <w:rsid w:val="005054BF"/>
    <w:rsid w:val="00505F27"/>
    <w:rsid w:val="00507D5F"/>
    <w:rsid w:val="00507F08"/>
    <w:rsid w:val="00510C82"/>
    <w:rsid w:val="005118F6"/>
    <w:rsid w:val="00512CF8"/>
    <w:rsid w:val="005137DC"/>
    <w:rsid w:val="0051399F"/>
    <w:rsid w:val="00513C06"/>
    <w:rsid w:val="00516302"/>
    <w:rsid w:val="0051693F"/>
    <w:rsid w:val="00517677"/>
    <w:rsid w:val="00520A82"/>
    <w:rsid w:val="00520F99"/>
    <w:rsid w:val="00520FE7"/>
    <w:rsid w:val="005214BB"/>
    <w:rsid w:val="00522D96"/>
    <w:rsid w:val="00523B47"/>
    <w:rsid w:val="00525CD5"/>
    <w:rsid w:val="0052658D"/>
    <w:rsid w:val="00526FB0"/>
    <w:rsid w:val="005278D3"/>
    <w:rsid w:val="00527920"/>
    <w:rsid w:val="00527D28"/>
    <w:rsid w:val="00530627"/>
    <w:rsid w:val="005350F6"/>
    <w:rsid w:val="005355F4"/>
    <w:rsid w:val="00536316"/>
    <w:rsid w:val="005367ED"/>
    <w:rsid w:val="00536E43"/>
    <w:rsid w:val="00537949"/>
    <w:rsid w:val="00537C53"/>
    <w:rsid w:val="00537E24"/>
    <w:rsid w:val="00540BDC"/>
    <w:rsid w:val="00541DF4"/>
    <w:rsid w:val="00542713"/>
    <w:rsid w:val="00543E9E"/>
    <w:rsid w:val="00544BE7"/>
    <w:rsid w:val="005457B3"/>
    <w:rsid w:val="00545801"/>
    <w:rsid w:val="0054609D"/>
    <w:rsid w:val="00547062"/>
    <w:rsid w:val="005473F0"/>
    <w:rsid w:val="005477D7"/>
    <w:rsid w:val="00551C17"/>
    <w:rsid w:val="00551ECA"/>
    <w:rsid w:val="005528CE"/>
    <w:rsid w:val="00556DE1"/>
    <w:rsid w:val="00557A98"/>
    <w:rsid w:val="00557C86"/>
    <w:rsid w:val="005603F7"/>
    <w:rsid w:val="0056361B"/>
    <w:rsid w:val="00564386"/>
    <w:rsid w:val="00564C5B"/>
    <w:rsid w:val="00565EA9"/>
    <w:rsid w:val="005662AA"/>
    <w:rsid w:val="00566821"/>
    <w:rsid w:val="00567711"/>
    <w:rsid w:val="005677F3"/>
    <w:rsid w:val="00571874"/>
    <w:rsid w:val="0057209B"/>
    <w:rsid w:val="005730AA"/>
    <w:rsid w:val="005737B3"/>
    <w:rsid w:val="005741A6"/>
    <w:rsid w:val="00574947"/>
    <w:rsid w:val="005766D6"/>
    <w:rsid w:val="00576991"/>
    <w:rsid w:val="00576F28"/>
    <w:rsid w:val="005838C9"/>
    <w:rsid w:val="00584F1D"/>
    <w:rsid w:val="00587905"/>
    <w:rsid w:val="00587E5F"/>
    <w:rsid w:val="00591B3D"/>
    <w:rsid w:val="0059489C"/>
    <w:rsid w:val="005953CA"/>
    <w:rsid w:val="00596139"/>
    <w:rsid w:val="005970F1"/>
    <w:rsid w:val="005A080B"/>
    <w:rsid w:val="005A0B32"/>
    <w:rsid w:val="005A1DB2"/>
    <w:rsid w:val="005A2F72"/>
    <w:rsid w:val="005A4017"/>
    <w:rsid w:val="005A452F"/>
    <w:rsid w:val="005A479C"/>
    <w:rsid w:val="005A499F"/>
    <w:rsid w:val="005A54CE"/>
    <w:rsid w:val="005A5618"/>
    <w:rsid w:val="005A5790"/>
    <w:rsid w:val="005A5808"/>
    <w:rsid w:val="005A5F2C"/>
    <w:rsid w:val="005A7D24"/>
    <w:rsid w:val="005B1BFC"/>
    <w:rsid w:val="005B1FC6"/>
    <w:rsid w:val="005B201D"/>
    <w:rsid w:val="005B2648"/>
    <w:rsid w:val="005B3172"/>
    <w:rsid w:val="005B3864"/>
    <w:rsid w:val="005B505D"/>
    <w:rsid w:val="005B639F"/>
    <w:rsid w:val="005B7576"/>
    <w:rsid w:val="005B7758"/>
    <w:rsid w:val="005B78E1"/>
    <w:rsid w:val="005C0E5D"/>
    <w:rsid w:val="005C153C"/>
    <w:rsid w:val="005C35B8"/>
    <w:rsid w:val="005C3AAD"/>
    <w:rsid w:val="005C4D4D"/>
    <w:rsid w:val="005C6091"/>
    <w:rsid w:val="005C6DEC"/>
    <w:rsid w:val="005C7D8E"/>
    <w:rsid w:val="005D1844"/>
    <w:rsid w:val="005D1AC0"/>
    <w:rsid w:val="005D2A1F"/>
    <w:rsid w:val="005D2D53"/>
    <w:rsid w:val="005D3004"/>
    <w:rsid w:val="005D364F"/>
    <w:rsid w:val="005D452F"/>
    <w:rsid w:val="005D4948"/>
    <w:rsid w:val="005D531E"/>
    <w:rsid w:val="005D59F9"/>
    <w:rsid w:val="005D5D7D"/>
    <w:rsid w:val="005D6324"/>
    <w:rsid w:val="005D6B20"/>
    <w:rsid w:val="005D7125"/>
    <w:rsid w:val="005D77B7"/>
    <w:rsid w:val="005E2732"/>
    <w:rsid w:val="005E2883"/>
    <w:rsid w:val="005E428B"/>
    <w:rsid w:val="005E4518"/>
    <w:rsid w:val="005E66E9"/>
    <w:rsid w:val="005E7C87"/>
    <w:rsid w:val="005F2E86"/>
    <w:rsid w:val="005F358F"/>
    <w:rsid w:val="005F3A3D"/>
    <w:rsid w:val="005F4447"/>
    <w:rsid w:val="005F4CA3"/>
    <w:rsid w:val="005F549A"/>
    <w:rsid w:val="005F5FE4"/>
    <w:rsid w:val="005F74FD"/>
    <w:rsid w:val="0060082E"/>
    <w:rsid w:val="00601BEF"/>
    <w:rsid w:val="00601C5D"/>
    <w:rsid w:val="00601FE2"/>
    <w:rsid w:val="006030D8"/>
    <w:rsid w:val="006049FF"/>
    <w:rsid w:val="00604D82"/>
    <w:rsid w:val="00605167"/>
    <w:rsid w:val="00606E09"/>
    <w:rsid w:val="00610B40"/>
    <w:rsid w:val="00610BA6"/>
    <w:rsid w:val="006111E0"/>
    <w:rsid w:val="006118F0"/>
    <w:rsid w:val="006124EA"/>
    <w:rsid w:val="00612D97"/>
    <w:rsid w:val="00613D9E"/>
    <w:rsid w:val="0061500D"/>
    <w:rsid w:val="00615275"/>
    <w:rsid w:val="00616AD0"/>
    <w:rsid w:val="00617851"/>
    <w:rsid w:val="00620A25"/>
    <w:rsid w:val="00622CAA"/>
    <w:rsid w:val="00622CAD"/>
    <w:rsid w:val="00623515"/>
    <w:rsid w:val="006238EE"/>
    <w:rsid w:val="00624F61"/>
    <w:rsid w:val="00627059"/>
    <w:rsid w:val="0063080D"/>
    <w:rsid w:val="00631BCA"/>
    <w:rsid w:val="0063746C"/>
    <w:rsid w:val="0064052A"/>
    <w:rsid w:val="00640630"/>
    <w:rsid w:val="0064089D"/>
    <w:rsid w:val="00641B18"/>
    <w:rsid w:val="006421E9"/>
    <w:rsid w:val="00644C76"/>
    <w:rsid w:val="0064544C"/>
    <w:rsid w:val="00645865"/>
    <w:rsid w:val="006460D2"/>
    <w:rsid w:val="006469DC"/>
    <w:rsid w:val="00646C7E"/>
    <w:rsid w:val="006474C2"/>
    <w:rsid w:val="006478A0"/>
    <w:rsid w:val="00647F9C"/>
    <w:rsid w:val="00650866"/>
    <w:rsid w:val="0065119B"/>
    <w:rsid w:val="00652828"/>
    <w:rsid w:val="00654298"/>
    <w:rsid w:val="00654367"/>
    <w:rsid w:val="0065463F"/>
    <w:rsid w:val="00654BD9"/>
    <w:rsid w:val="00655428"/>
    <w:rsid w:val="0065711B"/>
    <w:rsid w:val="0065722F"/>
    <w:rsid w:val="00657DFC"/>
    <w:rsid w:val="00660F43"/>
    <w:rsid w:val="0066114B"/>
    <w:rsid w:val="006618BE"/>
    <w:rsid w:val="00661E80"/>
    <w:rsid w:val="00662904"/>
    <w:rsid w:val="00662D77"/>
    <w:rsid w:val="00662E0C"/>
    <w:rsid w:val="00662F9C"/>
    <w:rsid w:val="006644E2"/>
    <w:rsid w:val="00664CDE"/>
    <w:rsid w:val="00666716"/>
    <w:rsid w:val="00666F1B"/>
    <w:rsid w:val="00671B45"/>
    <w:rsid w:val="006722E5"/>
    <w:rsid w:val="00672B6C"/>
    <w:rsid w:val="006735D5"/>
    <w:rsid w:val="0067361F"/>
    <w:rsid w:val="00675E05"/>
    <w:rsid w:val="00675E69"/>
    <w:rsid w:val="00676F95"/>
    <w:rsid w:val="0068103F"/>
    <w:rsid w:val="00683487"/>
    <w:rsid w:val="0068388E"/>
    <w:rsid w:val="00683B38"/>
    <w:rsid w:val="006850FE"/>
    <w:rsid w:val="0068589E"/>
    <w:rsid w:val="00687099"/>
    <w:rsid w:val="00687176"/>
    <w:rsid w:val="00687766"/>
    <w:rsid w:val="00690406"/>
    <w:rsid w:val="00690D92"/>
    <w:rsid w:val="00693387"/>
    <w:rsid w:val="006935C3"/>
    <w:rsid w:val="0069381C"/>
    <w:rsid w:val="00695DE5"/>
    <w:rsid w:val="006972F2"/>
    <w:rsid w:val="006978B0"/>
    <w:rsid w:val="00697F72"/>
    <w:rsid w:val="006A0ACA"/>
    <w:rsid w:val="006A0D43"/>
    <w:rsid w:val="006A22F6"/>
    <w:rsid w:val="006A2600"/>
    <w:rsid w:val="006A2755"/>
    <w:rsid w:val="006A4EEB"/>
    <w:rsid w:val="006A689E"/>
    <w:rsid w:val="006A6F5B"/>
    <w:rsid w:val="006A7CA4"/>
    <w:rsid w:val="006A7F6D"/>
    <w:rsid w:val="006B017A"/>
    <w:rsid w:val="006B0E4A"/>
    <w:rsid w:val="006B175A"/>
    <w:rsid w:val="006B2FBC"/>
    <w:rsid w:val="006B45EC"/>
    <w:rsid w:val="006B5352"/>
    <w:rsid w:val="006B5652"/>
    <w:rsid w:val="006B5F16"/>
    <w:rsid w:val="006B5F2C"/>
    <w:rsid w:val="006B623E"/>
    <w:rsid w:val="006B680B"/>
    <w:rsid w:val="006B710A"/>
    <w:rsid w:val="006C0360"/>
    <w:rsid w:val="006C162A"/>
    <w:rsid w:val="006C2041"/>
    <w:rsid w:val="006C239A"/>
    <w:rsid w:val="006C2F45"/>
    <w:rsid w:val="006C3264"/>
    <w:rsid w:val="006C38A1"/>
    <w:rsid w:val="006C3B24"/>
    <w:rsid w:val="006C4985"/>
    <w:rsid w:val="006C4EA4"/>
    <w:rsid w:val="006D0CB5"/>
    <w:rsid w:val="006D15EB"/>
    <w:rsid w:val="006D2519"/>
    <w:rsid w:val="006D2B77"/>
    <w:rsid w:val="006D2F5F"/>
    <w:rsid w:val="006D32FD"/>
    <w:rsid w:val="006D365C"/>
    <w:rsid w:val="006D3C13"/>
    <w:rsid w:val="006D4049"/>
    <w:rsid w:val="006D4588"/>
    <w:rsid w:val="006D46A3"/>
    <w:rsid w:val="006D46FB"/>
    <w:rsid w:val="006D5C32"/>
    <w:rsid w:val="006D6052"/>
    <w:rsid w:val="006D6308"/>
    <w:rsid w:val="006D65A3"/>
    <w:rsid w:val="006D72D9"/>
    <w:rsid w:val="006D7AFC"/>
    <w:rsid w:val="006D7DC1"/>
    <w:rsid w:val="006D7FD5"/>
    <w:rsid w:val="006E0690"/>
    <w:rsid w:val="006E1511"/>
    <w:rsid w:val="006E2E4E"/>
    <w:rsid w:val="006E3A22"/>
    <w:rsid w:val="006E3A29"/>
    <w:rsid w:val="006E3EB7"/>
    <w:rsid w:val="006E4BC6"/>
    <w:rsid w:val="006E532F"/>
    <w:rsid w:val="006E635B"/>
    <w:rsid w:val="006F207F"/>
    <w:rsid w:val="006F365B"/>
    <w:rsid w:val="006F3FFC"/>
    <w:rsid w:val="006F441E"/>
    <w:rsid w:val="006F4B16"/>
    <w:rsid w:val="006F50F9"/>
    <w:rsid w:val="006F6CCB"/>
    <w:rsid w:val="006F6CEA"/>
    <w:rsid w:val="00700ED8"/>
    <w:rsid w:val="007011F3"/>
    <w:rsid w:val="007021E1"/>
    <w:rsid w:val="00702E20"/>
    <w:rsid w:val="00702FCB"/>
    <w:rsid w:val="007033B1"/>
    <w:rsid w:val="00703F90"/>
    <w:rsid w:val="00704504"/>
    <w:rsid w:val="007045E1"/>
    <w:rsid w:val="00706369"/>
    <w:rsid w:val="007063C8"/>
    <w:rsid w:val="00706B4B"/>
    <w:rsid w:val="00711AAD"/>
    <w:rsid w:val="00712182"/>
    <w:rsid w:val="00713995"/>
    <w:rsid w:val="00714171"/>
    <w:rsid w:val="007143A6"/>
    <w:rsid w:val="00714617"/>
    <w:rsid w:val="00715CCA"/>
    <w:rsid w:val="00716326"/>
    <w:rsid w:val="00716BD2"/>
    <w:rsid w:val="00720725"/>
    <w:rsid w:val="007227C7"/>
    <w:rsid w:val="00722E86"/>
    <w:rsid w:val="007238F2"/>
    <w:rsid w:val="00723E1E"/>
    <w:rsid w:val="007247EE"/>
    <w:rsid w:val="00725992"/>
    <w:rsid w:val="00726A42"/>
    <w:rsid w:val="00727F17"/>
    <w:rsid w:val="00731943"/>
    <w:rsid w:val="00731C9A"/>
    <w:rsid w:val="00732FFB"/>
    <w:rsid w:val="0073390B"/>
    <w:rsid w:val="00733CD9"/>
    <w:rsid w:val="0073404F"/>
    <w:rsid w:val="007365A1"/>
    <w:rsid w:val="00736AB4"/>
    <w:rsid w:val="0073702D"/>
    <w:rsid w:val="00737B30"/>
    <w:rsid w:val="0074062F"/>
    <w:rsid w:val="00740A3F"/>
    <w:rsid w:val="00740EC1"/>
    <w:rsid w:val="00741930"/>
    <w:rsid w:val="0074499B"/>
    <w:rsid w:val="007454F1"/>
    <w:rsid w:val="00747052"/>
    <w:rsid w:val="00747795"/>
    <w:rsid w:val="007477E7"/>
    <w:rsid w:val="0075021E"/>
    <w:rsid w:val="00750858"/>
    <w:rsid w:val="007527E8"/>
    <w:rsid w:val="0075438F"/>
    <w:rsid w:val="00754DBC"/>
    <w:rsid w:val="00754E40"/>
    <w:rsid w:val="007565C6"/>
    <w:rsid w:val="0076078D"/>
    <w:rsid w:val="00763149"/>
    <w:rsid w:val="00764470"/>
    <w:rsid w:val="007647A0"/>
    <w:rsid w:val="0076490B"/>
    <w:rsid w:val="00764B3F"/>
    <w:rsid w:val="00765A2E"/>
    <w:rsid w:val="00765C3A"/>
    <w:rsid w:val="00766126"/>
    <w:rsid w:val="0076727F"/>
    <w:rsid w:val="00770954"/>
    <w:rsid w:val="00772074"/>
    <w:rsid w:val="007721F7"/>
    <w:rsid w:val="0077221C"/>
    <w:rsid w:val="0077344E"/>
    <w:rsid w:val="00774056"/>
    <w:rsid w:val="007743F3"/>
    <w:rsid w:val="00774A73"/>
    <w:rsid w:val="007752B8"/>
    <w:rsid w:val="007768B0"/>
    <w:rsid w:val="00781279"/>
    <w:rsid w:val="00781FB7"/>
    <w:rsid w:val="00782ECE"/>
    <w:rsid w:val="00783D73"/>
    <w:rsid w:val="00783EEC"/>
    <w:rsid w:val="007845F1"/>
    <w:rsid w:val="00785470"/>
    <w:rsid w:val="00786CDD"/>
    <w:rsid w:val="00787A7F"/>
    <w:rsid w:val="00790CE1"/>
    <w:rsid w:val="00790FB8"/>
    <w:rsid w:val="007915BC"/>
    <w:rsid w:val="00791A29"/>
    <w:rsid w:val="007933BE"/>
    <w:rsid w:val="0079376D"/>
    <w:rsid w:val="00795536"/>
    <w:rsid w:val="00795981"/>
    <w:rsid w:val="00795F23"/>
    <w:rsid w:val="0079641F"/>
    <w:rsid w:val="00797059"/>
    <w:rsid w:val="007A0064"/>
    <w:rsid w:val="007A0140"/>
    <w:rsid w:val="007A0760"/>
    <w:rsid w:val="007A19FA"/>
    <w:rsid w:val="007A2067"/>
    <w:rsid w:val="007A27B7"/>
    <w:rsid w:val="007A2EE1"/>
    <w:rsid w:val="007A40D6"/>
    <w:rsid w:val="007A6E6D"/>
    <w:rsid w:val="007B17DF"/>
    <w:rsid w:val="007B262C"/>
    <w:rsid w:val="007B4BDC"/>
    <w:rsid w:val="007B607A"/>
    <w:rsid w:val="007B738C"/>
    <w:rsid w:val="007B7B88"/>
    <w:rsid w:val="007B7BD9"/>
    <w:rsid w:val="007C01DB"/>
    <w:rsid w:val="007C0592"/>
    <w:rsid w:val="007C11BD"/>
    <w:rsid w:val="007C17CF"/>
    <w:rsid w:val="007C1FCD"/>
    <w:rsid w:val="007C2829"/>
    <w:rsid w:val="007C2F14"/>
    <w:rsid w:val="007C3CEC"/>
    <w:rsid w:val="007C47FC"/>
    <w:rsid w:val="007C4CDA"/>
    <w:rsid w:val="007C602F"/>
    <w:rsid w:val="007C74DA"/>
    <w:rsid w:val="007D11FA"/>
    <w:rsid w:val="007D157B"/>
    <w:rsid w:val="007D4659"/>
    <w:rsid w:val="007D50A5"/>
    <w:rsid w:val="007D5604"/>
    <w:rsid w:val="007D6394"/>
    <w:rsid w:val="007D649B"/>
    <w:rsid w:val="007D665E"/>
    <w:rsid w:val="007E05A1"/>
    <w:rsid w:val="007E1338"/>
    <w:rsid w:val="007E1BE4"/>
    <w:rsid w:val="007E29EB"/>
    <w:rsid w:val="007E2CF0"/>
    <w:rsid w:val="007E2D35"/>
    <w:rsid w:val="007E47F0"/>
    <w:rsid w:val="007E4A57"/>
    <w:rsid w:val="007E5B3B"/>
    <w:rsid w:val="007E648F"/>
    <w:rsid w:val="007F003C"/>
    <w:rsid w:val="007F0324"/>
    <w:rsid w:val="007F0397"/>
    <w:rsid w:val="007F13D8"/>
    <w:rsid w:val="007F2234"/>
    <w:rsid w:val="007F4211"/>
    <w:rsid w:val="007F490E"/>
    <w:rsid w:val="007F4EC9"/>
    <w:rsid w:val="007F5874"/>
    <w:rsid w:val="007F61BF"/>
    <w:rsid w:val="007F6A18"/>
    <w:rsid w:val="007F7124"/>
    <w:rsid w:val="007F7B68"/>
    <w:rsid w:val="007F7FD3"/>
    <w:rsid w:val="008007A6"/>
    <w:rsid w:val="00801287"/>
    <w:rsid w:val="008017DD"/>
    <w:rsid w:val="00802D18"/>
    <w:rsid w:val="008031E6"/>
    <w:rsid w:val="00803C60"/>
    <w:rsid w:val="00806A53"/>
    <w:rsid w:val="00806E21"/>
    <w:rsid w:val="008119EF"/>
    <w:rsid w:val="00811E2E"/>
    <w:rsid w:val="008126E2"/>
    <w:rsid w:val="008133B7"/>
    <w:rsid w:val="00813714"/>
    <w:rsid w:val="00814848"/>
    <w:rsid w:val="00814E6F"/>
    <w:rsid w:val="008150A9"/>
    <w:rsid w:val="008152F2"/>
    <w:rsid w:val="00815301"/>
    <w:rsid w:val="00815338"/>
    <w:rsid w:val="008162F4"/>
    <w:rsid w:val="008163DA"/>
    <w:rsid w:val="008166A4"/>
    <w:rsid w:val="00816C3D"/>
    <w:rsid w:val="00822E75"/>
    <w:rsid w:val="008238F0"/>
    <w:rsid w:val="008261A4"/>
    <w:rsid w:val="00827B10"/>
    <w:rsid w:val="00830B18"/>
    <w:rsid w:val="00830E84"/>
    <w:rsid w:val="00830FD2"/>
    <w:rsid w:val="008314A7"/>
    <w:rsid w:val="00833E86"/>
    <w:rsid w:val="0083454F"/>
    <w:rsid w:val="00834859"/>
    <w:rsid w:val="00834D4B"/>
    <w:rsid w:val="0083525A"/>
    <w:rsid w:val="00835D6E"/>
    <w:rsid w:val="00840B23"/>
    <w:rsid w:val="00840EC7"/>
    <w:rsid w:val="00843391"/>
    <w:rsid w:val="008443BD"/>
    <w:rsid w:val="0084470D"/>
    <w:rsid w:val="00845099"/>
    <w:rsid w:val="008453F1"/>
    <w:rsid w:val="008466CA"/>
    <w:rsid w:val="008466E0"/>
    <w:rsid w:val="00846B50"/>
    <w:rsid w:val="00846C74"/>
    <w:rsid w:val="00846E6D"/>
    <w:rsid w:val="00847B6A"/>
    <w:rsid w:val="00847C30"/>
    <w:rsid w:val="00851638"/>
    <w:rsid w:val="0085174D"/>
    <w:rsid w:val="00852BB0"/>
    <w:rsid w:val="00853EB1"/>
    <w:rsid w:val="00854680"/>
    <w:rsid w:val="00854C59"/>
    <w:rsid w:val="00855205"/>
    <w:rsid w:val="008566D5"/>
    <w:rsid w:val="00857A8D"/>
    <w:rsid w:val="00861717"/>
    <w:rsid w:val="00861A39"/>
    <w:rsid w:val="00861C38"/>
    <w:rsid w:val="0086237B"/>
    <w:rsid w:val="00862C0D"/>
    <w:rsid w:val="00863524"/>
    <w:rsid w:val="008656BE"/>
    <w:rsid w:val="008657CD"/>
    <w:rsid w:val="00867947"/>
    <w:rsid w:val="00867F76"/>
    <w:rsid w:val="008703EB"/>
    <w:rsid w:val="00870FE0"/>
    <w:rsid w:val="00871332"/>
    <w:rsid w:val="00871DC0"/>
    <w:rsid w:val="0087247D"/>
    <w:rsid w:val="00872953"/>
    <w:rsid w:val="00872A02"/>
    <w:rsid w:val="00874F8B"/>
    <w:rsid w:val="00875B0D"/>
    <w:rsid w:val="0087644C"/>
    <w:rsid w:val="00876825"/>
    <w:rsid w:val="00877F26"/>
    <w:rsid w:val="00883904"/>
    <w:rsid w:val="00883BDF"/>
    <w:rsid w:val="00886535"/>
    <w:rsid w:val="0088731D"/>
    <w:rsid w:val="008926D5"/>
    <w:rsid w:val="00892C39"/>
    <w:rsid w:val="0089356D"/>
    <w:rsid w:val="00893E8E"/>
    <w:rsid w:val="00896CAC"/>
    <w:rsid w:val="00896D2E"/>
    <w:rsid w:val="00897418"/>
    <w:rsid w:val="00897F7B"/>
    <w:rsid w:val="008A179A"/>
    <w:rsid w:val="008A21DA"/>
    <w:rsid w:val="008A2F3C"/>
    <w:rsid w:val="008A441B"/>
    <w:rsid w:val="008A499B"/>
    <w:rsid w:val="008A5510"/>
    <w:rsid w:val="008A5666"/>
    <w:rsid w:val="008A6526"/>
    <w:rsid w:val="008A709D"/>
    <w:rsid w:val="008B1188"/>
    <w:rsid w:val="008B2C79"/>
    <w:rsid w:val="008B4596"/>
    <w:rsid w:val="008B4CDF"/>
    <w:rsid w:val="008B56CA"/>
    <w:rsid w:val="008B6161"/>
    <w:rsid w:val="008B70CC"/>
    <w:rsid w:val="008B743E"/>
    <w:rsid w:val="008C1C84"/>
    <w:rsid w:val="008C1F66"/>
    <w:rsid w:val="008C200D"/>
    <w:rsid w:val="008C2C12"/>
    <w:rsid w:val="008C485E"/>
    <w:rsid w:val="008C50AC"/>
    <w:rsid w:val="008C590E"/>
    <w:rsid w:val="008C598E"/>
    <w:rsid w:val="008C6783"/>
    <w:rsid w:val="008C6D4F"/>
    <w:rsid w:val="008C7393"/>
    <w:rsid w:val="008D1DF1"/>
    <w:rsid w:val="008D27EA"/>
    <w:rsid w:val="008D2CE2"/>
    <w:rsid w:val="008D2ED7"/>
    <w:rsid w:val="008D32CA"/>
    <w:rsid w:val="008D34D2"/>
    <w:rsid w:val="008D44F2"/>
    <w:rsid w:val="008D463B"/>
    <w:rsid w:val="008D4F8F"/>
    <w:rsid w:val="008D5D2D"/>
    <w:rsid w:val="008D6D2B"/>
    <w:rsid w:val="008E15FF"/>
    <w:rsid w:val="008E1AEA"/>
    <w:rsid w:val="008E281F"/>
    <w:rsid w:val="008E327A"/>
    <w:rsid w:val="008E48F5"/>
    <w:rsid w:val="008E594A"/>
    <w:rsid w:val="008E5B45"/>
    <w:rsid w:val="008F00B9"/>
    <w:rsid w:val="008F0212"/>
    <w:rsid w:val="008F0B2B"/>
    <w:rsid w:val="008F0F05"/>
    <w:rsid w:val="008F1254"/>
    <w:rsid w:val="008F20F0"/>
    <w:rsid w:val="008F2973"/>
    <w:rsid w:val="008F367D"/>
    <w:rsid w:val="008F3F67"/>
    <w:rsid w:val="008F46E9"/>
    <w:rsid w:val="008F589C"/>
    <w:rsid w:val="008F6C83"/>
    <w:rsid w:val="008F6F66"/>
    <w:rsid w:val="008F7143"/>
    <w:rsid w:val="009018B9"/>
    <w:rsid w:val="00901D09"/>
    <w:rsid w:val="00902A28"/>
    <w:rsid w:val="00902C63"/>
    <w:rsid w:val="00903E45"/>
    <w:rsid w:val="00904C0C"/>
    <w:rsid w:val="0090560B"/>
    <w:rsid w:val="0090687B"/>
    <w:rsid w:val="00906A01"/>
    <w:rsid w:val="00906A4F"/>
    <w:rsid w:val="00906E08"/>
    <w:rsid w:val="00906F5D"/>
    <w:rsid w:val="009109C2"/>
    <w:rsid w:val="00910D96"/>
    <w:rsid w:val="0091107B"/>
    <w:rsid w:val="0091204B"/>
    <w:rsid w:val="00913A58"/>
    <w:rsid w:val="00914BF2"/>
    <w:rsid w:val="0091500A"/>
    <w:rsid w:val="00917A98"/>
    <w:rsid w:val="0092018B"/>
    <w:rsid w:val="00920B23"/>
    <w:rsid w:val="00920CB3"/>
    <w:rsid w:val="00922449"/>
    <w:rsid w:val="00924629"/>
    <w:rsid w:val="00924CCA"/>
    <w:rsid w:val="009253BF"/>
    <w:rsid w:val="00925488"/>
    <w:rsid w:val="00926251"/>
    <w:rsid w:val="0092761D"/>
    <w:rsid w:val="00932D0A"/>
    <w:rsid w:val="009344A3"/>
    <w:rsid w:val="009357E4"/>
    <w:rsid w:val="00937990"/>
    <w:rsid w:val="00937B92"/>
    <w:rsid w:val="00941EA6"/>
    <w:rsid w:val="009424D6"/>
    <w:rsid w:val="00942851"/>
    <w:rsid w:val="00944440"/>
    <w:rsid w:val="009456CD"/>
    <w:rsid w:val="00945B51"/>
    <w:rsid w:val="00946512"/>
    <w:rsid w:val="00946885"/>
    <w:rsid w:val="00951BB1"/>
    <w:rsid w:val="009524D3"/>
    <w:rsid w:val="00952FFC"/>
    <w:rsid w:val="009557AD"/>
    <w:rsid w:val="0095764C"/>
    <w:rsid w:val="009615F2"/>
    <w:rsid w:val="00961DE5"/>
    <w:rsid w:val="00965C3A"/>
    <w:rsid w:val="009662D3"/>
    <w:rsid w:val="009666DA"/>
    <w:rsid w:val="00967B07"/>
    <w:rsid w:val="00967B48"/>
    <w:rsid w:val="00970532"/>
    <w:rsid w:val="00970E61"/>
    <w:rsid w:val="0097145E"/>
    <w:rsid w:val="009717AC"/>
    <w:rsid w:val="00971F2C"/>
    <w:rsid w:val="0097231A"/>
    <w:rsid w:val="009726EC"/>
    <w:rsid w:val="00973000"/>
    <w:rsid w:val="00974C8F"/>
    <w:rsid w:val="00974D61"/>
    <w:rsid w:val="009765BF"/>
    <w:rsid w:val="00976926"/>
    <w:rsid w:val="0097741B"/>
    <w:rsid w:val="00977480"/>
    <w:rsid w:val="00980915"/>
    <w:rsid w:val="00980FD0"/>
    <w:rsid w:val="009827EA"/>
    <w:rsid w:val="00983605"/>
    <w:rsid w:val="00983D78"/>
    <w:rsid w:val="00984BB8"/>
    <w:rsid w:val="00985A32"/>
    <w:rsid w:val="0099405B"/>
    <w:rsid w:val="00994063"/>
    <w:rsid w:val="0099530D"/>
    <w:rsid w:val="00995E8A"/>
    <w:rsid w:val="00995EB2"/>
    <w:rsid w:val="00996161"/>
    <w:rsid w:val="009965CE"/>
    <w:rsid w:val="009972D5"/>
    <w:rsid w:val="00997E72"/>
    <w:rsid w:val="009A135D"/>
    <w:rsid w:val="009A1F67"/>
    <w:rsid w:val="009A2C39"/>
    <w:rsid w:val="009A49AC"/>
    <w:rsid w:val="009A737C"/>
    <w:rsid w:val="009B0BE2"/>
    <w:rsid w:val="009B3EB0"/>
    <w:rsid w:val="009B5076"/>
    <w:rsid w:val="009B5726"/>
    <w:rsid w:val="009B6903"/>
    <w:rsid w:val="009B6AA2"/>
    <w:rsid w:val="009C004D"/>
    <w:rsid w:val="009C1BCE"/>
    <w:rsid w:val="009C2507"/>
    <w:rsid w:val="009C36FF"/>
    <w:rsid w:val="009C57D6"/>
    <w:rsid w:val="009C6680"/>
    <w:rsid w:val="009C68F3"/>
    <w:rsid w:val="009C6BAA"/>
    <w:rsid w:val="009C73A9"/>
    <w:rsid w:val="009D0B80"/>
    <w:rsid w:val="009D1B69"/>
    <w:rsid w:val="009D1D25"/>
    <w:rsid w:val="009D1D85"/>
    <w:rsid w:val="009D2789"/>
    <w:rsid w:val="009D302C"/>
    <w:rsid w:val="009D6013"/>
    <w:rsid w:val="009D69D1"/>
    <w:rsid w:val="009D6A57"/>
    <w:rsid w:val="009D6A63"/>
    <w:rsid w:val="009D6BF1"/>
    <w:rsid w:val="009D73BA"/>
    <w:rsid w:val="009D74EA"/>
    <w:rsid w:val="009D7638"/>
    <w:rsid w:val="009D7868"/>
    <w:rsid w:val="009D7E48"/>
    <w:rsid w:val="009E0E58"/>
    <w:rsid w:val="009E131D"/>
    <w:rsid w:val="009E1BBC"/>
    <w:rsid w:val="009E43E9"/>
    <w:rsid w:val="009E494B"/>
    <w:rsid w:val="009E553D"/>
    <w:rsid w:val="009E65A5"/>
    <w:rsid w:val="009E72AC"/>
    <w:rsid w:val="009F1543"/>
    <w:rsid w:val="009F1DA1"/>
    <w:rsid w:val="009F433D"/>
    <w:rsid w:val="009F4E64"/>
    <w:rsid w:val="009F5CD4"/>
    <w:rsid w:val="009F68CE"/>
    <w:rsid w:val="009F7E69"/>
    <w:rsid w:val="009F7EDA"/>
    <w:rsid w:val="00A01869"/>
    <w:rsid w:val="00A0226A"/>
    <w:rsid w:val="00A039B2"/>
    <w:rsid w:val="00A04132"/>
    <w:rsid w:val="00A0512F"/>
    <w:rsid w:val="00A05465"/>
    <w:rsid w:val="00A062A8"/>
    <w:rsid w:val="00A062AB"/>
    <w:rsid w:val="00A066B7"/>
    <w:rsid w:val="00A06CF8"/>
    <w:rsid w:val="00A07B7D"/>
    <w:rsid w:val="00A1142A"/>
    <w:rsid w:val="00A11876"/>
    <w:rsid w:val="00A124C1"/>
    <w:rsid w:val="00A13706"/>
    <w:rsid w:val="00A13931"/>
    <w:rsid w:val="00A13A31"/>
    <w:rsid w:val="00A15699"/>
    <w:rsid w:val="00A157F2"/>
    <w:rsid w:val="00A16049"/>
    <w:rsid w:val="00A16BEC"/>
    <w:rsid w:val="00A16CDE"/>
    <w:rsid w:val="00A16D14"/>
    <w:rsid w:val="00A172D2"/>
    <w:rsid w:val="00A17428"/>
    <w:rsid w:val="00A179D6"/>
    <w:rsid w:val="00A17DB5"/>
    <w:rsid w:val="00A20435"/>
    <w:rsid w:val="00A21E95"/>
    <w:rsid w:val="00A21EDB"/>
    <w:rsid w:val="00A233DC"/>
    <w:rsid w:val="00A239D8"/>
    <w:rsid w:val="00A24195"/>
    <w:rsid w:val="00A241E4"/>
    <w:rsid w:val="00A249C5"/>
    <w:rsid w:val="00A270F1"/>
    <w:rsid w:val="00A27501"/>
    <w:rsid w:val="00A301F9"/>
    <w:rsid w:val="00A3055E"/>
    <w:rsid w:val="00A30851"/>
    <w:rsid w:val="00A30DE7"/>
    <w:rsid w:val="00A30F9A"/>
    <w:rsid w:val="00A32A89"/>
    <w:rsid w:val="00A32D10"/>
    <w:rsid w:val="00A332FF"/>
    <w:rsid w:val="00A34455"/>
    <w:rsid w:val="00A353FD"/>
    <w:rsid w:val="00A35F6D"/>
    <w:rsid w:val="00A360B1"/>
    <w:rsid w:val="00A37AE4"/>
    <w:rsid w:val="00A4001E"/>
    <w:rsid w:val="00A40CAF"/>
    <w:rsid w:val="00A4323B"/>
    <w:rsid w:val="00A441F8"/>
    <w:rsid w:val="00A442CE"/>
    <w:rsid w:val="00A44655"/>
    <w:rsid w:val="00A46B60"/>
    <w:rsid w:val="00A473E7"/>
    <w:rsid w:val="00A518AE"/>
    <w:rsid w:val="00A5467A"/>
    <w:rsid w:val="00A54EF8"/>
    <w:rsid w:val="00A5523E"/>
    <w:rsid w:val="00A55567"/>
    <w:rsid w:val="00A56877"/>
    <w:rsid w:val="00A572E9"/>
    <w:rsid w:val="00A57766"/>
    <w:rsid w:val="00A60473"/>
    <w:rsid w:val="00A606C5"/>
    <w:rsid w:val="00A622D0"/>
    <w:rsid w:val="00A660EC"/>
    <w:rsid w:val="00A6674D"/>
    <w:rsid w:val="00A66B5E"/>
    <w:rsid w:val="00A705DF"/>
    <w:rsid w:val="00A706C5"/>
    <w:rsid w:val="00A70BE7"/>
    <w:rsid w:val="00A749EE"/>
    <w:rsid w:val="00A75CAC"/>
    <w:rsid w:val="00A76FA5"/>
    <w:rsid w:val="00A7736C"/>
    <w:rsid w:val="00A77DAB"/>
    <w:rsid w:val="00A8021A"/>
    <w:rsid w:val="00A82733"/>
    <w:rsid w:val="00A85DCE"/>
    <w:rsid w:val="00A86495"/>
    <w:rsid w:val="00A86666"/>
    <w:rsid w:val="00A86D2D"/>
    <w:rsid w:val="00A875FE"/>
    <w:rsid w:val="00A87720"/>
    <w:rsid w:val="00A87B7D"/>
    <w:rsid w:val="00A9082A"/>
    <w:rsid w:val="00A909FC"/>
    <w:rsid w:val="00A91023"/>
    <w:rsid w:val="00A9211D"/>
    <w:rsid w:val="00A9369F"/>
    <w:rsid w:val="00A94A00"/>
    <w:rsid w:val="00A94FF1"/>
    <w:rsid w:val="00A95132"/>
    <w:rsid w:val="00A96F65"/>
    <w:rsid w:val="00A97B04"/>
    <w:rsid w:val="00AA0CC6"/>
    <w:rsid w:val="00AA1313"/>
    <w:rsid w:val="00AA258B"/>
    <w:rsid w:val="00AA32D3"/>
    <w:rsid w:val="00AA33FA"/>
    <w:rsid w:val="00AA396C"/>
    <w:rsid w:val="00AA3C84"/>
    <w:rsid w:val="00AA3CE8"/>
    <w:rsid w:val="00AA63AB"/>
    <w:rsid w:val="00AA6646"/>
    <w:rsid w:val="00AA6D20"/>
    <w:rsid w:val="00AB0231"/>
    <w:rsid w:val="00AB0639"/>
    <w:rsid w:val="00AB0BD7"/>
    <w:rsid w:val="00AB17C7"/>
    <w:rsid w:val="00AB304B"/>
    <w:rsid w:val="00AB3412"/>
    <w:rsid w:val="00AB4355"/>
    <w:rsid w:val="00AB5C31"/>
    <w:rsid w:val="00AB61B4"/>
    <w:rsid w:val="00AB7B97"/>
    <w:rsid w:val="00AB7D9D"/>
    <w:rsid w:val="00AC19F3"/>
    <w:rsid w:val="00AC3EF9"/>
    <w:rsid w:val="00AC59C7"/>
    <w:rsid w:val="00AC6A6A"/>
    <w:rsid w:val="00AC6EC8"/>
    <w:rsid w:val="00AC71C3"/>
    <w:rsid w:val="00AC7EE7"/>
    <w:rsid w:val="00AD1CC0"/>
    <w:rsid w:val="00AD3261"/>
    <w:rsid w:val="00AD42F4"/>
    <w:rsid w:val="00AD430E"/>
    <w:rsid w:val="00AD49F8"/>
    <w:rsid w:val="00AD4C84"/>
    <w:rsid w:val="00AD5175"/>
    <w:rsid w:val="00AD5301"/>
    <w:rsid w:val="00AD5361"/>
    <w:rsid w:val="00AD54A5"/>
    <w:rsid w:val="00AD577D"/>
    <w:rsid w:val="00AD5C1D"/>
    <w:rsid w:val="00AD6101"/>
    <w:rsid w:val="00AD6794"/>
    <w:rsid w:val="00AD71FE"/>
    <w:rsid w:val="00AE0272"/>
    <w:rsid w:val="00AE0501"/>
    <w:rsid w:val="00AE1EEC"/>
    <w:rsid w:val="00AE2505"/>
    <w:rsid w:val="00AE3CD7"/>
    <w:rsid w:val="00AE4262"/>
    <w:rsid w:val="00AE4F91"/>
    <w:rsid w:val="00AE5424"/>
    <w:rsid w:val="00AE5715"/>
    <w:rsid w:val="00AE7AF2"/>
    <w:rsid w:val="00AF0BCB"/>
    <w:rsid w:val="00AF0F46"/>
    <w:rsid w:val="00AF16CF"/>
    <w:rsid w:val="00AF28CF"/>
    <w:rsid w:val="00AF3173"/>
    <w:rsid w:val="00AF380C"/>
    <w:rsid w:val="00AF66B0"/>
    <w:rsid w:val="00AF6BAD"/>
    <w:rsid w:val="00AF79F1"/>
    <w:rsid w:val="00AF7D5A"/>
    <w:rsid w:val="00B0015D"/>
    <w:rsid w:val="00B002B8"/>
    <w:rsid w:val="00B00329"/>
    <w:rsid w:val="00B00AE5"/>
    <w:rsid w:val="00B0196C"/>
    <w:rsid w:val="00B0219D"/>
    <w:rsid w:val="00B03942"/>
    <w:rsid w:val="00B039BB"/>
    <w:rsid w:val="00B042CB"/>
    <w:rsid w:val="00B0594F"/>
    <w:rsid w:val="00B065C2"/>
    <w:rsid w:val="00B07709"/>
    <w:rsid w:val="00B07CA5"/>
    <w:rsid w:val="00B07DBE"/>
    <w:rsid w:val="00B07ECE"/>
    <w:rsid w:val="00B115A5"/>
    <w:rsid w:val="00B11DAC"/>
    <w:rsid w:val="00B12A41"/>
    <w:rsid w:val="00B14CAA"/>
    <w:rsid w:val="00B151CB"/>
    <w:rsid w:val="00B156C5"/>
    <w:rsid w:val="00B15EE3"/>
    <w:rsid w:val="00B1602F"/>
    <w:rsid w:val="00B202AF"/>
    <w:rsid w:val="00B20A53"/>
    <w:rsid w:val="00B218BE"/>
    <w:rsid w:val="00B23538"/>
    <w:rsid w:val="00B24836"/>
    <w:rsid w:val="00B24BD4"/>
    <w:rsid w:val="00B24FCD"/>
    <w:rsid w:val="00B25CE9"/>
    <w:rsid w:val="00B262A3"/>
    <w:rsid w:val="00B267E3"/>
    <w:rsid w:val="00B26B9C"/>
    <w:rsid w:val="00B26EAA"/>
    <w:rsid w:val="00B27C16"/>
    <w:rsid w:val="00B31E08"/>
    <w:rsid w:val="00B31F45"/>
    <w:rsid w:val="00B32E7B"/>
    <w:rsid w:val="00B34A93"/>
    <w:rsid w:val="00B34F5C"/>
    <w:rsid w:val="00B35D5D"/>
    <w:rsid w:val="00B36C2C"/>
    <w:rsid w:val="00B36DFF"/>
    <w:rsid w:val="00B408E4"/>
    <w:rsid w:val="00B41056"/>
    <w:rsid w:val="00B43805"/>
    <w:rsid w:val="00B4515D"/>
    <w:rsid w:val="00B456D7"/>
    <w:rsid w:val="00B45F86"/>
    <w:rsid w:val="00B473E4"/>
    <w:rsid w:val="00B5182D"/>
    <w:rsid w:val="00B519B1"/>
    <w:rsid w:val="00B52B35"/>
    <w:rsid w:val="00B5384B"/>
    <w:rsid w:val="00B539A1"/>
    <w:rsid w:val="00B53A2E"/>
    <w:rsid w:val="00B545DA"/>
    <w:rsid w:val="00B54B0C"/>
    <w:rsid w:val="00B55733"/>
    <w:rsid w:val="00B55A87"/>
    <w:rsid w:val="00B55EF3"/>
    <w:rsid w:val="00B603AC"/>
    <w:rsid w:val="00B613E5"/>
    <w:rsid w:val="00B61C1C"/>
    <w:rsid w:val="00B61CEB"/>
    <w:rsid w:val="00B6263C"/>
    <w:rsid w:val="00B62D92"/>
    <w:rsid w:val="00B63042"/>
    <w:rsid w:val="00B63D61"/>
    <w:rsid w:val="00B6415B"/>
    <w:rsid w:val="00B65695"/>
    <w:rsid w:val="00B65BB9"/>
    <w:rsid w:val="00B66586"/>
    <w:rsid w:val="00B66C5A"/>
    <w:rsid w:val="00B6785E"/>
    <w:rsid w:val="00B70A35"/>
    <w:rsid w:val="00B71A08"/>
    <w:rsid w:val="00B71A18"/>
    <w:rsid w:val="00B71DCF"/>
    <w:rsid w:val="00B74697"/>
    <w:rsid w:val="00B75586"/>
    <w:rsid w:val="00B75E96"/>
    <w:rsid w:val="00B764AA"/>
    <w:rsid w:val="00B76D75"/>
    <w:rsid w:val="00B775F2"/>
    <w:rsid w:val="00B80D42"/>
    <w:rsid w:val="00B819D5"/>
    <w:rsid w:val="00B84358"/>
    <w:rsid w:val="00B848E0"/>
    <w:rsid w:val="00B84B29"/>
    <w:rsid w:val="00B84D50"/>
    <w:rsid w:val="00B86A82"/>
    <w:rsid w:val="00B86A91"/>
    <w:rsid w:val="00B8781E"/>
    <w:rsid w:val="00B9027C"/>
    <w:rsid w:val="00B905D1"/>
    <w:rsid w:val="00B9171C"/>
    <w:rsid w:val="00B94D8B"/>
    <w:rsid w:val="00B95C06"/>
    <w:rsid w:val="00B977E3"/>
    <w:rsid w:val="00B978D0"/>
    <w:rsid w:val="00BA20FF"/>
    <w:rsid w:val="00BA3720"/>
    <w:rsid w:val="00BA4C44"/>
    <w:rsid w:val="00BA527B"/>
    <w:rsid w:val="00BA5703"/>
    <w:rsid w:val="00BA62C7"/>
    <w:rsid w:val="00BA6345"/>
    <w:rsid w:val="00BA7215"/>
    <w:rsid w:val="00BA777B"/>
    <w:rsid w:val="00BB22D2"/>
    <w:rsid w:val="00BB26FD"/>
    <w:rsid w:val="00BB3BED"/>
    <w:rsid w:val="00BB6237"/>
    <w:rsid w:val="00BB64E3"/>
    <w:rsid w:val="00BC08D9"/>
    <w:rsid w:val="00BC0CC9"/>
    <w:rsid w:val="00BC2AA9"/>
    <w:rsid w:val="00BC50C5"/>
    <w:rsid w:val="00BC5558"/>
    <w:rsid w:val="00BC78FA"/>
    <w:rsid w:val="00BD166C"/>
    <w:rsid w:val="00BD1BCF"/>
    <w:rsid w:val="00BD1C19"/>
    <w:rsid w:val="00BD3C1C"/>
    <w:rsid w:val="00BD3C87"/>
    <w:rsid w:val="00BD629F"/>
    <w:rsid w:val="00BD6674"/>
    <w:rsid w:val="00BD6ADD"/>
    <w:rsid w:val="00BD75F8"/>
    <w:rsid w:val="00BE04D9"/>
    <w:rsid w:val="00BE0AC2"/>
    <w:rsid w:val="00BE195E"/>
    <w:rsid w:val="00BE215E"/>
    <w:rsid w:val="00BE2A92"/>
    <w:rsid w:val="00BE5A7B"/>
    <w:rsid w:val="00BE6274"/>
    <w:rsid w:val="00BE7139"/>
    <w:rsid w:val="00BE7F8C"/>
    <w:rsid w:val="00BF0AC0"/>
    <w:rsid w:val="00BF274A"/>
    <w:rsid w:val="00BF2C8F"/>
    <w:rsid w:val="00BF3110"/>
    <w:rsid w:val="00BF5051"/>
    <w:rsid w:val="00BF6631"/>
    <w:rsid w:val="00BF76E7"/>
    <w:rsid w:val="00C00152"/>
    <w:rsid w:val="00C005B2"/>
    <w:rsid w:val="00C00FEB"/>
    <w:rsid w:val="00C01E47"/>
    <w:rsid w:val="00C04149"/>
    <w:rsid w:val="00C04594"/>
    <w:rsid w:val="00C04CC6"/>
    <w:rsid w:val="00C04DBC"/>
    <w:rsid w:val="00C05319"/>
    <w:rsid w:val="00C07011"/>
    <w:rsid w:val="00C0770C"/>
    <w:rsid w:val="00C10A7F"/>
    <w:rsid w:val="00C118D1"/>
    <w:rsid w:val="00C1246C"/>
    <w:rsid w:val="00C13598"/>
    <w:rsid w:val="00C14396"/>
    <w:rsid w:val="00C16834"/>
    <w:rsid w:val="00C16A9A"/>
    <w:rsid w:val="00C16E4F"/>
    <w:rsid w:val="00C170D8"/>
    <w:rsid w:val="00C206A7"/>
    <w:rsid w:val="00C21413"/>
    <w:rsid w:val="00C21692"/>
    <w:rsid w:val="00C21A0D"/>
    <w:rsid w:val="00C22485"/>
    <w:rsid w:val="00C24C72"/>
    <w:rsid w:val="00C24CF8"/>
    <w:rsid w:val="00C256FF"/>
    <w:rsid w:val="00C26B6F"/>
    <w:rsid w:val="00C26C49"/>
    <w:rsid w:val="00C33273"/>
    <w:rsid w:val="00C3408E"/>
    <w:rsid w:val="00C35D84"/>
    <w:rsid w:val="00C37601"/>
    <w:rsid w:val="00C40450"/>
    <w:rsid w:val="00C40512"/>
    <w:rsid w:val="00C4079E"/>
    <w:rsid w:val="00C40959"/>
    <w:rsid w:val="00C4101F"/>
    <w:rsid w:val="00C414E9"/>
    <w:rsid w:val="00C41F7A"/>
    <w:rsid w:val="00C42E78"/>
    <w:rsid w:val="00C42FB4"/>
    <w:rsid w:val="00C435FA"/>
    <w:rsid w:val="00C44605"/>
    <w:rsid w:val="00C450B5"/>
    <w:rsid w:val="00C45570"/>
    <w:rsid w:val="00C45909"/>
    <w:rsid w:val="00C45DB4"/>
    <w:rsid w:val="00C46D17"/>
    <w:rsid w:val="00C46E2B"/>
    <w:rsid w:val="00C47703"/>
    <w:rsid w:val="00C52442"/>
    <w:rsid w:val="00C52F37"/>
    <w:rsid w:val="00C53818"/>
    <w:rsid w:val="00C54750"/>
    <w:rsid w:val="00C56E17"/>
    <w:rsid w:val="00C57311"/>
    <w:rsid w:val="00C6005B"/>
    <w:rsid w:val="00C601D4"/>
    <w:rsid w:val="00C603C9"/>
    <w:rsid w:val="00C6480F"/>
    <w:rsid w:val="00C648BB"/>
    <w:rsid w:val="00C65DA3"/>
    <w:rsid w:val="00C67608"/>
    <w:rsid w:val="00C67695"/>
    <w:rsid w:val="00C7068E"/>
    <w:rsid w:val="00C712CF"/>
    <w:rsid w:val="00C71FFD"/>
    <w:rsid w:val="00C72EB5"/>
    <w:rsid w:val="00C72F69"/>
    <w:rsid w:val="00C739E1"/>
    <w:rsid w:val="00C73D2F"/>
    <w:rsid w:val="00C75102"/>
    <w:rsid w:val="00C762A6"/>
    <w:rsid w:val="00C762B0"/>
    <w:rsid w:val="00C7763E"/>
    <w:rsid w:val="00C80AE0"/>
    <w:rsid w:val="00C80FC8"/>
    <w:rsid w:val="00C81FA0"/>
    <w:rsid w:val="00C829AD"/>
    <w:rsid w:val="00C82BC9"/>
    <w:rsid w:val="00C84F99"/>
    <w:rsid w:val="00C8608E"/>
    <w:rsid w:val="00C91024"/>
    <w:rsid w:val="00C9114E"/>
    <w:rsid w:val="00C9284D"/>
    <w:rsid w:val="00C9513E"/>
    <w:rsid w:val="00C95CE1"/>
    <w:rsid w:val="00C9652F"/>
    <w:rsid w:val="00CA1A36"/>
    <w:rsid w:val="00CA21BE"/>
    <w:rsid w:val="00CA44C4"/>
    <w:rsid w:val="00CA4C9B"/>
    <w:rsid w:val="00CA4F4E"/>
    <w:rsid w:val="00CA5145"/>
    <w:rsid w:val="00CA5D3D"/>
    <w:rsid w:val="00CA671E"/>
    <w:rsid w:val="00CA6CFB"/>
    <w:rsid w:val="00CB0A2B"/>
    <w:rsid w:val="00CB1DA2"/>
    <w:rsid w:val="00CB204B"/>
    <w:rsid w:val="00CB241A"/>
    <w:rsid w:val="00CB2C74"/>
    <w:rsid w:val="00CB3DC2"/>
    <w:rsid w:val="00CB496C"/>
    <w:rsid w:val="00CB6809"/>
    <w:rsid w:val="00CC07A4"/>
    <w:rsid w:val="00CC106D"/>
    <w:rsid w:val="00CC16E6"/>
    <w:rsid w:val="00CC2290"/>
    <w:rsid w:val="00CC2B7C"/>
    <w:rsid w:val="00CC3309"/>
    <w:rsid w:val="00CC3891"/>
    <w:rsid w:val="00CC48A4"/>
    <w:rsid w:val="00CC5390"/>
    <w:rsid w:val="00CC61B0"/>
    <w:rsid w:val="00CD017A"/>
    <w:rsid w:val="00CD04B5"/>
    <w:rsid w:val="00CD08C1"/>
    <w:rsid w:val="00CD19CE"/>
    <w:rsid w:val="00CD1D4B"/>
    <w:rsid w:val="00CD4AA7"/>
    <w:rsid w:val="00CD4FAE"/>
    <w:rsid w:val="00CD59C1"/>
    <w:rsid w:val="00CD6D4B"/>
    <w:rsid w:val="00CE1511"/>
    <w:rsid w:val="00CE167F"/>
    <w:rsid w:val="00CE1C22"/>
    <w:rsid w:val="00CE21DD"/>
    <w:rsid w:val="00CE2515"/>
    <w:rsid w:val="00CE4032"/>
    <w:rsid w:val="00CE51A8"/>
    <w:rsid w:val="00CE61E8"/>
    <w:rsid w:val="00CE6373"/>
    <w:rsid w:val="00CE6F69"/>
    <w:rsid w:val="00CE781E"/>
    <w:rsid w:val="00CF01A3"/>
    <w:rsid w:val="00CF18DA"/>
    <w:rsid w:val="00CF2120"/>
    <w:rsid w:val="00CF28EC"/>
    <w:rsid w:val="00CF410F"/>
    <w:rsid w:val="00CF41CB"/>
    <w:rsid w:val="00CF6D1E"/>
    <w:rsid w:val="00CF723B"/>
    <w:rsid w:val="00CF73E8"/>
    <w:rsid w:val="00CF7ECC"/>
    <w:rsid w:val="00D0044F"/>
    <w:rsid w:val="00D015B8"/>
    <w:rsid w:val="00D019CA"/>
    <w:rsid w:val="00D02B4C"/>
    <w:rsid w:val="00D02FBA"/>
    <w:rsid w:val="00D03769"/>
    <w:rsid w:val="00D041D0"/>
    <w:rsid w:val="00D047A4"/>
    <w:rsid w:val="00D04AE8"/>
    <w:rsid w:val="00D0540F"/>
    <w:rsid w:val="00D06793"/>
    <w:rsid w:val="00D07BA4"/>
    <w:rsid w:val="00D07D16"/>
    <w:rsid w:val="00D07D18"/>
    <w:rsid w:val="00D119B4"/>
    <w:rsid w:val="00D123B4"/>
    <w:rsid w:val="00D132D6"/>
    <w:rsid w:val="00D141DC"/>
    <w:rsid w:val="00D14C6F"/>
    <w:rsid w:val="00D1671F"/>
    <w:rsid w:val="00D16AF9"/>
    <w:rsid w:val="00D17416"/>
    <w:rsid w:val="00D17772"/>
    <w:rsid w:val="00D21914"/>
    <w:rsid w:val="00D22928"/>
    <w:rsid w:val="00D24C14"/>
    <w:rsid w:val="00D24F17"/>
    <w:rsid w:val="00D26030"/>
    <w:rsid w:val="00D26B1F"/>
    <w:rsid w:val="00D26F78"/>
    <w:rsid w:val="00D2792E"/>
    <w:rsid w:val="00D30462"/>
    <w:rsid w:val="00D30583"/>
    <w:rsid w:val="00D30638"/>
    <w:rsid w:val="00D313BC"/>
    <w:rsid w:val="00D31B0C"/>
    <w:rsid w:val="00D33A58"/>
    <w:rsid w:val="00D33B6A"/>
    <w:rsid w:val="00D35F14"/>
    <w:rsid w:val="00D36884"/>
    <w:rsid w:val="00D40B29"/>
    <w:rsid w:val="00D4258B"/>
    <w:rsid w:val="00D4398B"/>
    <w:rsid w:val="00D447A1"/>
    <w:rsid w:val="00D448DE"/>
    <w:rsid w:val="00D45243"/>
    <w:rsid w:val="00D46ECB"/>
    <w:rsid w:val="00D47A11"/>
    <w:rsid w:val="00D500DB"/>
    <w:rsid w:val="00D51412"/>
    <w:rsid w:val="00D52DB8"/>
    <w:rsid w:val="00D52E9F"/>
    <w:rsid w:val="00D539C0"/>
    <w:rsid w:val="00D539D1"/>
    <w:rsid w:val="00D53D74"/>
    <w:rsid w:val="00D55DF4"/>
    <w:rsid w:val="00D561BD"/>
    <w:rsid w:val="00D562B7"/>
    <w:rsid w:val="00D56836"/>
    <w:rsid w:val="00D5746E"/>
    <w:rsid w:val="00D57861"/>
    <w:rsid w:val="00D57A2B"/>
    <w:rsid w:val="00D57E87"/>
    <w:rsid w:val="00D607E4"/>
    <w:rsid w:val="00D61F1D"/>
    <w:rsid w:val="00D62102"/>
    <w:rsid w:val="00D62DCC"/>
    <w:rsid w:val="00D6383B"/>
    <w:rsid w:val="00D63C55"/>
    <w:rsid w:val="00D64334"/>
    <w:rsid w:val="00D6466E"/>
    <w:rsid w:val="00D64A86"/>
    <w:rsid w:val="00D65EB2"/>
    <w:rsid w:val="00D65F39"/>
    <w:rsid w:val="00D66BC9"/>
    <w:rsid w:val="00D72003"/>
    <w:rsid w:val="00D722F7"/>
    <w:rsid w:val="00D74BC0"/>
    <w:rsid w:val="00D74F70"/>
    <w:rsid w:val="00D761FC"/>
    <w:rsid w:val="00D76842"/>
    <w:rsid w:val="00D76E03"/>
    <w:rsid w:val="00D7709B"/>
    <w:rsid w:val="00D80355"/>
    <w:rsid w:val="00D814CC"/>
    <w:rsid w:val="00D817FC"/>
    <w:rsid w:val="00D81E47"/>
    <w:rsid w:val="00D8242C"/>
    <w:rsid w:val="00D825C9"/>
    <w:rsid w:val="00D8366E"/>
    <w:rsid w:val="00D83EDE"/>
    <w:rsid w:val="00D8549E"/>
    <w:rsid w:val="00D85BDF"/>
    <w:rsid w:val="00D85E1A"/>
    <w:rsid w:val="00D86CD7"/>
    <w:rsid w:val="00D87B95"/>
    <w:rsid w:val="00D9198A"/>
    <w:rsid w:val="00D93489"/>
    <w:rsid w:val="00D935C3"/>
    <w:rsid w:val="00D955BD"/>
    <w:rsid w:val="00D959C8"/>
    <w:rsid w:val="00D96455"/>
    <w:rsid w:val="00D97532"/>
    <w:rsid w:val="00DA011A"/>
    <w:rsid w:val="00DA180C"/>
    <w:rsid w:val="00DA2382"/>
    <w:rsid w:val="00DA71BB"/>
    <w:rsid w:val="00DB0F9C"/>
    <w:rsid w:val="00DB1AE2"/>
    <w:rsid w:val="00DB2C7D"/>
    <w:rsid w:val="00DB2EA1"/>
    <w:rsid w:val="00DB300B"/>
    <w:rsid w:val="00DB5590"/>
    <w:rsid w:val="00DB6482"/>
    <w:rsid w:val="00DB6C87"/>
    <w:rsid w:val="00DB7081"/>
    <w:rsid w:val="00DC0104"/>
    <w:rsid w:val="00DC0250"/>
    <w:rsid w:val="00DC0AE5"/>
    <w:rsid w:val="00DC0F6F"/>
    <w:rsid w:val="00DC44BB"/>
    <w:rsid w:val="00DC5E3B"/>
    <w:rsid w:val="00DC5FE8"/>
    <w:rsid w:val="00DC628E"/>
    <w:rsid w:val="00DC6CF5"/>
    <w:rsid w:val="00DC76C2"/>
    <w:rsid w:val="00DC7989"/>
    <w:rsid w:val="00DD05C5"/>
    <w:rsid w:val="00DD0998"/>
    <w:rsid w:val="00DD265F"/>
    <w:rsid w:val="00DD3168"/>
    <w:rsid w:val="00DD5C20"/>
    <w:rsid w:val="00DD611E"/>
    <w:rsid w:val="00DD6FE8"/>
    <w:rsid w:val="00DE055E"/>
    <w:rsid w:val="00DE1C80"/>
    <w:rsid w:val="00DE27B5"/>
    <w:rsid w:val="00DE2B95"/>
    <w:rsid w:val="00DE44C3"/>
    <w:rsid w:val="00DE4F3C"/>
    <w:rsid w:val="00DE6161"/>
    <w:rsid w:val="00DE6A5B"/>
    <w:rsid w:val="00DE74B6"/>
    <w:rsid w:val="00DE773D"/>
    <w:rsid w:val="00DF2016"/>
    <w:rsid w:val="00DF3D48"/>
    <w:rsid w:val="00DF437C"/>
    <w:rsid w:val="00DF665A"/>
    <w:rsid w:val="00DF670E"/>
    <w:rsid w:val="00DF75FF"/>
    <w:rsid w:val="00E0026C"/>
    <w:rsid w:val="00E00B24"/>
    <w:rsid w:val="00E00DF5"/>
    <w:rsid w:val="00E00ECC"/>
    <w:rsid w:val="00E00F22"/>
    <w:rsid w:val="00E01350"/>
    <w:rsid w:val="00E018C6"/>
    <w:rsid w:val="00E01FAD"/>
    <w:rsid w:val="00E02088"/>
    <w:rsid w:val="00E0280A"/>
    <w:rsid w:val="00E03095"/>
    <w:rsid w:val="00E040E1"/>
    <w:rsid w:val="00E043EC"/>
    <w:rsid w:val="00E05421"/>
    <w:rsid w:val="00E05B2D"/>
    <w:rsid w:val="00E068B5"/>
    <w:rsid w:val="00E06A98"/>
    <w:rsid w:val="00E06E15"/>
    <w:rsid w:val="00E071D5"/>
    <w:rsid w:val="00E103CA"/>
    <w:rsid w:val="00E110D3"/>
    <w:rsid w:val="00E124DC"/>
    <w:rsid w:val="00E12A61"/>
    <w:rsid w:val="00E13000"/>
    <w:rsid w:val="00E13090"/>
    <w:rsid w:val="00E1319C"/>
    <w:rsid w:val="00E164C0"/>
    <w:rsid w:val="00E205C8"/>
    <w:rsid w:val="00E20E8F"/>
    <w:rsid w:val="00E21641"/>
    <w:rsid w:val="00E21895"/>
    <w:rsid w:val="00E21C77"/>
    <w:rsid w:val="00E2229F"/>
    <w:rsid w:val="00E24F04"/>
    <w:rsid w:val="00E25468"/>
    <w:rsid w:val="00E25918"/>
    <w:rsid w:val="00E266EF"/>
    <w:rsid w:val="00E26C54"/>
    <w:rsid w:val="00E27844"/>
    <w:rsid w:val="00E30A6B"/>
    <w:rsid w:val="00E3134B"/>
    <w:rsid w:val="00E31DF0"/>
    <w:rsid w:val="00E33BFB"/>
    <w:rsid w:val="00E35B7A"/>
    <w:rsid w:val="00E37981"/>
    <w:rsid w:val="00E410AF"/>
    <w:rsid w:val="00E410FC"/>
    <w:rsid w:val="00E4269E"/>
    <w:rsid w:val="00E42E9C"/>
    <w:rsid w:val="00E433A0"/>
    <w:rsid w:val="00E44CF1"/>
    <w:rsid w:val="00E45194"/>
    <w:rsid w:val="00E47663"/>
    <w:rsid w:val="00E503C0"/>
    <w:rsid w:val="00E50C4D"/>
    <w:rsid w:val="00E51C21"/>
    <w:rsid w:val="00E51E69"/>
    <w:rsid w:val="00E52444"/>
    <w:rsid w:val="00E53148"/>
    <w:rsid w:val="00E54354"/>
    <w:rsid w:val="00E5577F"/>
    <w:rsid w:val="00E55FB3"/>
    <w:rsid w:val="00E56EBD"/>
    <w:rsid w:val="00E5788A"/>
    <w:rsid w:val="00E57DD9"/>
    <w:rsid w:val="00E62023"/>
    <w:rsid w:val="00E6295D"/>
    <w:rsid w:val="00E6332C"/>
    <w:rsid w:val="00E635E8"/>
    <w:rsid w:val="00E645D6"/>
    <w:rsid w:val="00E64913"/>
    <w:rsid w:val="00E666B9"/>
    <w:rsid w:val="00E66D62"/>
    <w:rsid w:val="00E67B32"/>
    <w:rsid w:val="00E723AD"/>
    <w:rsid w:val="00E7271D"/>
    <w:rsid w:val="00E731C7"/>
    <w:rsid w:val="00E74319"/>
    <w:rsid w:val="00E746A3"/>
    <w:rsid w:val="00E757CA"/>
    <w:rsid w:val="00E76C2F"/>
    <w:rsid w:val="00E76D46"/>
    <w:rsid w:val="00E7735F"/>
    <w:rsid w:val="00E805F4"/>
    <w:rsid w:val="00E810D7"/>
    <w:rsid w:val="00E82DBE"/>
    <w:rsid w:val="00E83467"/>
    <w:rsid w:val="00E83BC7"/>
    <w:rsid w:val="00E83C34"/>
    <w:rsid w:val="00E85A19"/>
    <w:rsid w:val="00E85DA3"/>
    <w:rsid w:val="00E86166"/>
    <w:rsid w:val="00E86AA5"/>
    <w:rsid w:val="00E87AE0"/>
    <w:rsid w:val="00E87EDC"/>
    <w:rsid w:val="00E9003D"/>
    <w:rsid w:val="00E904E3"/>
    <w:rsid w:val="00E9476F"/>
    <w:rsid w:val="00E9528F"/>
    <w:rsid w:val="00E95D2B"/>
    <w:rsid w:val="00E977FB"/>
    <w:rsid w:val="00E97C7F"/>
    <w:rsid w:val="00EA2437"/>
    <w:rsid w:val="00EA2FF9"/>
    <w:rsid w:val="00EA332A"/>
    <w:rsid w:val="00EA34A4"/>
    <w:rsid w:val="00EA4952"/>
    <w:rsid w:val="00EA4D7D"/>
    <w:rsid w:val="00EA522E"/>
    <w:rsid w:val="00EA54A9"/>
    <w:rsid w:val="00EA652B"/>
    <w:rsid w:val="00EA6852"/>
    <w:rsid w:val="00EA695C"/>
    <w:rsid w:val="00EA6C07"/>
    <w:rsid w:val="00EA75F4"/>
    <w:rsid w:val="00EA7B0F"/>
    <w:rsid w:val="00EB09BF"/>
    <w:rsid w:val="00EB0B57"/>
    <w:rsid w:val="00EB0DE3"/>
    <w:rsid w:val="00EB11DF"/>
    <w:rsid w:val="00EB1C77"/>
    <w:rsid w:val="00EB3BF5"/>
    <w:rsid w:val="00EB46C9"/>
    <w:rsid w:val="00EB5E69"/>
    <w:rsid w:val="00EB63E2"/>
    <w:rsid w:val="00EB6C18"/>
    <w:rsid w:val="00EB7631"/>
    <w:rsid w:val="00EB7732"/>
    <w:rsid w:val="00EB7F5D"/>
    <w:rsid w:val="00EC1C0E"/>
    <w:rsid w:val="00EC1EFF"/>
    <w:rsid w:val="00EC23D9"/>
    <w:rsid w:val="00EC34EE"/>
    <w:rsid w:val="00EC3517"/>
    <w:rsid w:val="00EC46B1"/>
    <w:rsid w:val="00EC4871"/>
    <w:rsid w:val="00EC517D"/>
    <w:rsid w:val="00EC6DFB"/>
    <w:rsid w:val="00EC75D8"/>
    <w:rsid w:val="00ED038D"/>
    <w:rsid w:val="00ED0F50"/>
    <w:rsid w:val="00ED1CE4"/>
    <w:rsid w:val="00ED23D2"/>
    <w:rsid w:val="00ED2BC6"/>
    <w:rsid w:val="00ED2BDF"/>
    <w:rsid w:val="00ED318D"/>
    <w:rsid w:val="00ED35D1"/>
    <w:rsid w:val="00ED3DB6"/>
    <w:rsid w:val="00EE1DED"/>
    <w:rsid w:val="00EE3343"/>
    <w:rsid w:val="00EE3B56"/>
    <w:rsid w:val="00EE4B9E"/>
    <w:rsid w:val="00EE5022"/>
    <w:rsid w:val="00EE67EA"/>
    <w:rsid w:val="00EF0A26"/>
    <w:rsid w:val="00EF0A8B"/>
    <w:rsid w:val="00EF0B56"/>
    <w:rsid w:val="00EF1E3C"/>
    <w:rsid w:val="00EF24FC"/>
    <w:rsid w:val="00EF3374"/>
    <w:rsid w:val="00EF3796"/>
    <w:rsid w:val="00EF4E08"/>
    <w:rsid w:val="00EF57D3"/>
    <w:rsid w:val="00EF5886"/>
    <w:rsid w:val="00EF5F02"/>
    <w:rsid w:val="00EF6A01"/>
    <w:rsid w:val="00EF7BFE"/>
    <w:rsid w:val="00F001F3"/>
    <w:rsid w:val="00F0030D"/>
    <w:rsid w:val="00F0054E"/>
    <w:rsid w:val="00F00759"/>
    <w:rsid w:val="00F00BD8"/>
    <w:rsid w:val="00F0217A"/>
    <w:rsid w:val="00F03CF3"/>
    <w:rsid w:val="00F03DDD"/>
    <w:rsid w:val="00F05066"/>
    <w:rsid w:val="00F05507"/>
    <w:rsid w:val="00F06032"/>
    <w:rsid w:val="00F06271"/>
    <w:rsid w:val="00F069DF"/>
    <w:rsid w:val="00F0753E"/>
    <w:rsid w:val="00F119FF"/>
    <w:rsid w:val="00F11E75"/>
    <w:rsid w:val="00F12558"/>
    <w:rsid w:val="00F14362"/>
    <w:rsid w:val="00F160B5"/>
    <w:rsid w:val="00F16AB1"/>
    <w:rsid w:val="00F17791"/>
    <w:rsid w:val="00F2018E"/>
    <w:rsid w:val="00F209BC"/>
    <w:rsid w:val="00F215EB"/>
    <w:rsid w:val="00F2217D"/>
    <w:rsid w:val="00F2417B"/>
    <w:rsid w:val="00F2454B"/>
    <w:rsid w:val="00F24A60"/>
    <w:rsid w:val="00F24B4A"/>
    <w:rsid w:val="00F25575"/>
    <w:rsid w:val="00F3072C"/>
    <w:rsid w:val="00F3127F"/>
    <w:rsid w:val="00F32841"/>
    <w:rsid w:val="00F336DE"/>
    <w:rsid w:val="00F337C8"/>
    <w:rsid w:val="00F337D7"/>
    <w:rsid w:val="00F34F93"/>
    <w:rsid w:val="00F351B5"/>
    <w:rsid w:val="00F356F8"/>
    <w:rsid w:val="00F375DD"/>
    <w:rsid w:val="00F37A96"/>
    <w:rsid w:val="00F37AAB"/>
    <w:rsid w:val="00F4128C"/>
    <w:rsid w:val="00F41382"/>
    <w:rsid w:val="00F41F1A"/>
    <w:rsid w:val="00F4252A"/>
    <w:rsid w:val="00F43E71"/>
    <w:rsid w:val="00F442C7"/>
    <w:rsid w:val="00F44466"/>
    <w:rsid w:val="00F4459D"/>
    <w:rsid w:val="00F4552D"/>
    <w:rsid w:val="00F45D9B"/>
    <w:rsid w:val="00F4638B"/>
    <w:rsid w:val="00F46D8C"/>
    <w:rsid w:val="00F47E04"/>
    <w:rsid w:val="00F51422"/>
    <w:rsid w:val="00F544DA"/>
    <w:rsid w:val="00F549A4"/>
    <w:rsid w:val="00F558D2"/>
    <w:rsid w:val="00F56C46"/>
    <w:rsid w:val="00F56C99"/>
    <w:rsid w:val="00F602A9"/>
    <w:rsid w:val="00F61D80"/>
    <w:rsid w:val="00F61EC6"/>
    <w:rsid w:val="00F65B0D"/>
    <w:rsid w:val="00F66414"/>
    <w:rsid w:val="00F66711"/>
    <w:rsid w:val="00F67068"/>
    <w:rsid w:val="00F674E9"/>
    <w:rsid w:val="00F70295"/>
    <w:rsid w:val="00F70A82"/>
    <w:rsid w:val="00F70ADB"/>
    <w:rsid w:val="00F715B6"/>
    <w:rsid w:val="00F71DD3"/>
    <w:rsid w:val="00F72197"/>
    <w:rsid w:val="00F73483"/>
    <w:rsid w:val="00F73A55"/>
    <w:rsid w:val="00F75FB5"/>
    <w:rsid w:val="00F77A2B"/>
    <w:rsid w:val="00F80AE6"/>
    <w:rsid w:val="00F80DA7"/>
    <w:rsid w:val="00F8249E"/>
    <w:rsid w:val="00F835E9"/>
    <w:rsid w:val="00F8467F"/>
    <w:rsid w:val="00F859CF"/>
    <w:rsid w:val="00F864F9"/>
    <w:rsid w:val="00F86FD1"/>
    <w:rsid w:val="00F90A45"/>
    <w:rsid w:val="00F91A5B"/>
    <w:rsid w:val="00F926D8"/>
    <w:rsid w:val="00F93229"/>
    <w:rsid w:val="00F9393B"/>
    <w:rsid w:val="00F94162"/>
    <w:rsid w:val="00F9586E"/>
    <w:rsid w:val="00F96CD6"/>
    <w:rsid w:val="00F9763D"/>
    <w:rsid w:val="00F97724"/>
    <w:rsid w:val="00FA0AE3"/>
    <w:rsid w:val="00FA0B61"/>
    <w:rsid w:val="00FA1D54"/>
    <w:rsid w:val="00FA205F"/>
    <w:rsid w:val="00FA2AAD"/>
    <w:rsid w:val="00FA2C4B"/>
    <w:rsid w:val="00FA2EFC"/>
    <w:rsid w:val="00FA3619"/>
    <w:rsid w:val="00FA37C1"/>
    <w:rsid w:val="00FA429C"/>
    <w:rsid w:val="00FA4CDE"/>
    <w:rsid w:val="00FA58D0"/>
    <w:rsid w:val="00FA60D0"/>
    <w:rsid w:val="00FB0369"/>
    <w:rsid w:val="00FB0A87"/>
    <w:rsid w:val="00FB0F16"/>
    <w:rsid w:val="00FB13DE"/>
    <w:rsid w:val="00FB25B8"/>
    <w:rsid w:val="00FB3255"/>
    <w:rsid w:val="00FB3E33"/>
    <w:rsid w:val="00FB7F5E"/>
    <w:rsid w:val="00FC14D1"/>
    <w:rsid w:val="00FC2276"/>
    <w:rsid w:val="00FC33C0"/>
    <w:rsid w:val="00FC4D97"/>
    <w:rsid w:val="00FC4F13"/>
    <w:rsid w:val="00FC5269"/>
    <w:rsid w:val="00FC5B78"/>
    <w:rsid w:val="00FC6DE1"/>
    <w:rsid w:val="00FC7F35"/>
    <w:rsid w:val="00FD1A57"/>
    <w:rsid w:val="00FD259E"/>
    <w:rsid w:val="00FD2E5C"/>
    <w:rsid w:val="00FD3D40"/>
    <w:rsid w:val="00FD4C8B"/>
    <w:rsid w:val="00FD510B"/>
    <w:rsid w:val="00FD6F19"/>
    <w:rsid w:val="00FD7983"/>
    <w:rsid w:val="00FE15BE"/>
    <w:rsid w:val="00FE1A06"/>
    <w:rsid w:val="00FE1A98"/>
    <w:rsid w:val="00FE22D7"/>
    <w:rsid w:val="00FE66E3"/>
    <w:rsid w:val="00FE678C"/>
    <w:rsid w:val="00FE7ECD"/>
    <w:rsid w:val="00FF021B"/>
    <w:rsid w:val="00FF0919"/>
    <w:rsid w:val="00FF1C68"/>
    <w:rsid w:val="00FF3BEF"/>
    <w:rsid w:val="00FF543C"/>
    <w:rsid w:val="00FF55BB"/>
    <w:rsid w:val="00FF58B0"/>
    <w:rsid w:val="00FF5AF8"/>
    <w:rsid w:val="00FF60BE"/>
    <w:rsid w:val="00FF703A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7A418CD"/>
  <w15:chartTrackingRefBased/>
  <w15:docId w15:val="{A87D6541-8336-4E0A-968A-0CFCFB03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2FF9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sz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sz w:val="5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b/>
      <w:sz w:val="52"/>
      <w:u w:val="single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b/>
      <w:sz w:val="3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both"/>
      <w:outlineLvl w:val="7"/>
    </w:pPr>
    <w:rPr>
      <w:i/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360"/>
      <w:jc w:val="both"/>
      <w:outlineLvl w:val="8"/>
    </w:pPr>
    <w:rPr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rFonts w:ascii="Palatino" w:hAnsi="Palatino" w:cs="Palatino"/>
      <w:sz w:val="20"/>
      <w:szCs w:val="20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i w:val="0"/>
    </w:rPr>
  </w:style>
  <w:style w:type="character" w:customStyle="1" w:styleId="WW8Num4z0">
    <w:name w:val="WW8Num4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5z0">
    <w:name w:val="WW8Num5z0"/>
    <w:rPr>
      <w:rFonts w:cs="Times New Roman"/>
      <w:i w:val="0"/>
    </w:rPr>
  </w:style>
  <w:style w:type="character" w:customStyle="1" w:styleId="WW8Num6z0">
    <w:name w:val="WW8Num6z0"/>
    <w:rPr>
      <w:b w:val="0"/>
      <w:bCs w:val="0"/>
      <w:sz w:val="22"/>
      <w:szCs w:val="22"/>
    </w:rPr>
  </w:style>
  <w:style w:type="character" w:customStyle="1" w:styleId="WW8Num7z0">
    <w:name w:val="WW8Num7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8z0">
    <w:name w:val="WW8Num8z0"/>
    <w:rPr>
      <w:sz w:val="22"/>
      <w:szCs w:val="22"/>
    </w:rPr>
  </w:style>
  <w:style w:type="character" w:customStyle="1" w:styleId="WW8Num9z0">
    <w:name w:val="WW8Num9z0"/>
    <w:rPr>
      <w:rFonts w:ascii="Palatino Linotype" w:hAnsi="Palatino Linotype" w:cs="Palatino Linotype"/>
      <w:bCs/>
      <w:sz w:val="22"/>
      <w:szCs w:val="22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Calibri" w:hAnsi="Calibri" w:cs="Arial"/>
    </w:rPr>
  </w:style>
  <w:style w:type="character" w:customStyle="1" w:styleId="WW8Num12z0">
    <w:name w:val="WW8Num12z0"/>
    <w:rPr>
      <w:rFonts w:ascii="Calibri" w:hAnsi="Calibri" w:cs="Aria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alibri" w:hAnsi="Calibri" w:cs="Times New Roman"/>
      <w:color w:val="000000"/>
      <w:lang w:val="cs-CZ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alibri" w:eastAsia="Calibri" w:hAnsi="Calibri" w:cs="Calibri"/>
      <w:sz w:val="22"/>
      <w:szCs w:val="22"/>
      <w:lang w:eastAsia="en-US"/>
    </w:rPr>
  </w:style>
  <w:style w:type="character" w:customStyle="1" w:styleId="WW8Num14z1">
    <w:name w:val="WW8Num14z1"/>
  </w:style>
  <w:style w:type="character" w:customStyle="1" w:styleId="WW8Num14z2">
    <w:name w:val="WW8Num14z2"/>
    <w:rPr>
      <w:b w:val="0"/>
      <w:bCs/>
      <w:sz w:val="22"/>
      <w:szCs w:val="22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  <w:rPr>
      <w:rFonts w:ascii="Palatino" w:hAnsi="Palatino" w:cs="Palatino"/>
      <w:sz w:val="20"/>
      <w:szCs w:val="20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5z0">
    <w:name w:val="WW8Num15z0"/>
    <w:rPr>
      <w:rFonts w:ascii="Calibri" w:eastAsia="Calibri" w:hAnsi="Calibri" w:cs="Calibri"/>
      <w:sz w:val="22"/>
      <w:szCs w:val="22"/>
      <w:lang w:eastAsia="en-US"/>
    </w:rPr>
  </w:style>
  <w:style w:type="character" w:customStyle="1" w:styleId="WW8Num15z1">
    <w:name w:val="WW8Num15z1"/>
  </w:style>
  <w:style w:type="character" w:customStyle="1" w:styleId="WW8Num15z2">
    <w:name w:val="WW8Num15z2"/>
    <w:rPr>
      <w:b w:val="0"/>
      <w:bCs/>
      <w:sz w:val="22"/>
      <w:szCs w:val="22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Calibri" w:eastAsia="Calibri" w:hAnsi="Calibri" w:cs="Calibri"/>
      <w:sz w:val="22"/>
      <w:szCs w:val="22"/>
      <w:lang w:eastAsia="en-US"/>
    </w:rPr>
  </w:style>
  <w:style w:type="character" w:customStyle="1" w:styleId="WW8Num16z1">
    <w:name w:val="WW8Num16z1"/>
  </w:style>
  <w:style w:type="character" w:customStyle="1" w:styleId="WW8Num16z2">
    <w:name w:val="WW8Num16z2"/>
    <w:rPr>
      <w:b w:val="0"/>
      <w:bCs/>
      <w:sz w:val="22"/>
      <w:szCs w:val="22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  <w:rPr>
      <w:b w:val="0"/>
      <w:bCs/>
      <w:sz w:val="22"/>
      <w:szCs w:val="22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  <w:rPr>
      <w:b w:val="0"/>
      <w:bCs/>
      <w:sz w:val="22"/>
      <w:szCs w:val="22"/>
      <w:highlight w:val="yellow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sz w:val="22"/>
      <w:szCs w:val="22"/>
    </w:rPr>
  </w:style>
  <w:style w:type="character" w:customStyle="1" w:styleId="WW8Num20z1">
    <w:name w:val="WW8Num20z1"/>
  </w:style>
  <w:style w:type="character" w:customStyle="1" w:styleId="WW8Num20z2">
    <w:name w:val="WW8Num20z2"/>
    <w:rPr>
      <w:b w:val="0"/>
      <w:bCs/>
      <w:sz w:val="22"/>
      <w:szCs w:val="22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Domylnaczcionkaakapitu3">
    <w:name w:val="Domyślna czcionka akapitu3"/>
  </w:style>
  <w:style w:type="character" w:customStyle="1" w:styleId="WW8Num21z0">
    <w:name w:val="WW8Num21z0"/>
    <w:rPr>
      <w:sz w:val="22"/>
      <w:szCs w:val="22"/>
    </w:rPr>
  </w:style>
  <w:style w:type="character" w:customStyle="1" w:styleId="WW8Num21z1">
    <w:name w:val="WW8Num21z1"/>
  </w:style>
  <w:style w:type="character" w:customStyle="1" w:styleId="WW8Num21z2">
    <w:name w:val="WW8Num21z2"/>
    <w:rPr>
      <w:b w:val="0"/>
      <w:bCs/>
      <w:sz w:val="22"/>
      <w:szCs w:val="22"/>
    </w:rPr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10z1">
    <w:name w:val="WW8Num10z1"/>
  </w:style>
  <w:style w:type="character" w:customStyle="1" w:styleId="WW8Num22z0">
    <w:name w:val="WW8Num22z0"/>
    <w:rPr>
      <w:sz w:val="22"/>
      <w:szCs w:val="22"/>
    </w:rPr>
  </w:style>
  <w:style w:type="character" w:customStyle="1" w:styleId="WW8Num22z2">
    <w:name w:val="WW8Num22z2"/>
    <w:rPr>
      <w:b w:val="0"/>
      <w:bCs/>
      <w:sz w:val="22"/>
      <w:szCs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sz w:val="22"/>
      <w:szCs w:val="22"/>
    </w:rPr>
  </w:style>
  <w:style w:type="character" w:customStyle="1" w:styleId="WW8Num6z1">
    <w:name w:val="WW8Num6z1"/>
    <w:rPr>
      <w:rFonts w:cs="Times New Roman"/>
      <w:sz w:val="22"/>
      <w:szCs w:val="22"/>
    </w:rPr>
  </w:style>
  <w:style w:type="character" w:customStyle="1" w:styleId="WW8Num6z2">
    <w:name w:val="WW8Num6z2"/>
    <w:rPr>
      <w:rFonts w:cs="Times New Roman"/>
    </w:rPr>
  </w:style>
  <w:style w:type="character" w:customStyle="1" w:styleId="WW8Num6z3">
    <w:name w:val="WW8Num6z3"/>
    <w:rPr>
      <w:rFonts w:cs="Times New Roman"/>
      <w:b w:val="0"/>
    </w:rPr>
  </w:style>
  <w:style w:type="character" w:customStyle="1" w:styleId="WW8Num11z1">
    <w:name w:val="WW8Num11z1"/>
  </w:style>
  <w:style w:type="character" w:customStyle="1" w:styleId="WW8Num22z1">
    <w:name w:val="WW8Num22z1"/>
  </w:style>
  <w:style w:type="character" w:customStyle="1" w:styleId="WW8Num23z2">
    <w:name w:val="WW8Num23z2"/>
    <w:rPr>
      <w:b w:val="0"/>
      <w:bCs/>
      <w:sz w:val="22"/>
      <w:szCs w:val="22"/>
    </w:rPr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sz w:val="22"/>
      <w:szCs w:val="22"/>
    </w:rPr>
  </w:style>
  <w:style w:type="character" w:customStyle="1" w:styleId="WW8Num23z1">
    <w:name w:val="WW8Num23z1"/>
  </w:style>
  <w:style w:type="character" w:customStyle="1" w:styleId="WW8Num24z2">
    <w:name w:val="WW8Num24z2"/>
    <w:rPr>
      <w:b w:val="0"/>
      <w:bCs/>
      <w:sz w:val="22"/>
      <w:szCs w:val="22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10z2">
    <w:name w:val="WW8Num10z2"/>
  </w:style>
  <w:style w:type="character" w:customStyle="1" w:styleId="WW8Num10z3">
    <w:name w:val="WW8Num10z3"/>
    <w:rPr>
      <w:u w:val="none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7z1">
    <w:name w:val="WW8Num7z1"/>
    <w:rPr>
      <w:rFonts w:cs="Times New Roman"/>
      <w:sz w:val="22"/>
      <w:szCs w:val="22"/>
    </w:rPr>
  </w:style>
  <w:style w:type="character" w:customStyle="1" w:styleId="WW8Num7z2">
    <w:name w:val="WW8Num7z2"/>
    <w:rPr>
      <w:rFonts w:cs="Times New Roman"/>
    </w:rPr>
  </w:style>
  <w:style w:type="character" w:customStyle="1" w:styleId="WW8Num7z3">
    <w:name w:val="WW8Num7z3"/>
    <w:rPr>
      <w:rFonts w:cs="Times New Roman"/>
      <w:b w:val="0"/>
    </w:rPr>
  </w:style>
  <w:style w:type="character" w:customStyle="1" w:styleId="WW8Num11z2">
    <w:name w:val="WW8Num11z2"/>
  </w:style>
  <w:style w:type="character" w:customStyle="1" w:styleId="WW8Num11z3">
    <w:name w:val="WW8Num11z3"/>
    <w:rPr>
      <w:u w:val="none"/>
    </w:rPr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5z0">
    <w:name w:val="WW8Num25z0"/>
    <w:rPr>
      <w:rFonts w:ascii="Calibri" w:hAnsi="Calibri" w:cs="Segoe UI"/>
      <w:lang w:val="cs-CZ"/>
    </w:rPr>
  </w:style>
  <w:style w:type="character" w:customStyle="1" w:styleId="WW8Num26z0">
    <w:name w:val="WW8Num26z0"/>
    <w:rPr>
      <w:rFonts w:cs="Times New Roman"/>
    </w:rPr>
  </w:style>
  <w:style w:type="character" w:customStyle="1" w:styleId="WW8Num25z1">
    <w:name w:val="WW8Num25z1"/>
    <w:rPr>
      <w:rFonts w:ascii="Palatino Linotype" w:hAnsi="Palatino Linotype" w:cs="Palatino Linotype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7z0">
    <w:name w:val="WW8Num27z0"/>
    <w:rPr>
      <w:rFonts w:cs="Times New Roman"/>
    </w:rPr>
  </w:style>
  <w:style w:type="character" w:customStyle="1" w:styleId="WW8Num28z0">
    <w:name w:val="WW8Num28z0"/>
    <w:rPr>
      <w:rFonts w:ascii="Wingdings" w:hAnsi="Wingdings" w:cs="Wingdings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Domylnaczcionkaakapitu2">
    <w:name w:val="Domyślna czcionka akapitu2"/>
  </w:style>
  <w:style w:type="character" w:customStyle="1" w:styleId="WW8Num8z1">
    <w:name w:val="WW8Num8z1"/>
    <w:rPr>
      <w:color w:val="000000"/>
    </w:rPr>
  </w:style>
  <w:style w:type="character" w:customStyle="1" w:styleId="WW8Num8z2">
    <w:name w:val="WW8Num8z2"/>
  </w:style>
  <w:style w:type="character" w:customStyle="1" w:styleId="WW8Num24z1">
    <w:name w:val="WW8Num24z1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  <w:rPr>
      <w:rFonts w:cs="Times New Roman"/>
    </w:rPr>
  </w:style>
  <w:style w:type="character" w:customStyle="1" w:styleId="WW8Num8z3">
    <w:name w:val="WW8Num8z3"/>
    <w:rPr>
      <w:rFonts w:cs="Times New Roman"/>
      <w:b w:val="0"/>
    </w:rPr>
  </w:style>
  <w:style w:type="character" w:customStyle="1" w:styleId="WW8Num9z1">
    <w:name w:val="WW8Num9z1"/>
    <w:rPr>
      <w:color w:val="000000"/>
    </w:rPr>
  </w:style>
  <w:style w:type="character" w:customStyle="1" w:styleId="WW8Num9z2">
    <w:name w:val="WW8Num9z2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  <w:rPr>
      <w:rFonts w:cs="Times New Roman"/>
    </w:rPr>
  </w:style>
  <w:style w:type="character" w:customStyle="1" w:styleId="WW8Num30z0">
    <w:name w:val="WW8Num30z0"/>
    <w:rPr>
      <w:rFonts w:ascii="Calibri" w:hAnsi="Calibri" w:cs="Segoe UI"/>
      <w:lang w:val="cs-CZ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cs="Times New Roman"/>
      <w:color w:val="00000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Calibri" w:eastAsia="Calibri" w:hAnsi="Calibri" w:cs="Calibri"/>
      <w:b/>
      <w:sz w:val="22"/>
      <w:szCs w:val="22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hAnsi="Calibri" w:cs="Times New Roman"/>
      <w:b w:val="0"/>
      <w:i/>
      <w:sz w:val="22"/>
      <w:szCs w:val="22"/>
    </w:rPr>
  </w:style>
  <w:style w:type="character" w:customStyle="1" w:styleId="WW8Num35z1">
    <w:name w:val="WW8Num35z1"/>
    <w:rPr>
      <w:rFonts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Calibri"/>
      <w:b w:val="0"/>
      <w:bCs/>
      <w:color w:val="000000"/>
      <w:sz w:val="22"/>
      <w:szCs w:val="22"/>
      <w:lang w:val="pl-PL"/>
    </w:rPr>
  </w:style>
  <w:style w:type="character" w:customStyle="1" w:styleId="WW8Num36z1">
    <w:name w:val="WW8Num36z1"/>
  </w:style>
  <w:style w:type="character" w:customStyle="1" w:styleId="WW8Num36z2">
    <w:name w:val="WW8Num36z2"/>
    <w:rPr>
      <w:rFonts w:ascii="Symbol" w:eastAsia="Times New Roman" w:hAnsi="Symbol" w:cs="Times New Roman"/>
    </w:rPr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cs="Times New Roman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akapitdomyslny">
    <w:name w:val="akapitdomyslny"/>
    <w:rPr>
      <w:sz w:val="20"/>
      <w:szCs w:val="20"/>
    </w:rPr>
  </w:style>
  <w:style w:type="character" w:customStyle="1" w:styleId="st1">
    <w:name w:val="st1"/>
    <w:basedOn w:val="Domylnaczcionkaakapitu1"/>
  </w:style>
  <w:style w:type="character" w:customStyle="1" w:styleId="Tekstpodstawowy3Znak">
    <w:name w:val="Tekst podstawowy 3 Znak"/>
    <w:rPr>
      <w:b/>
      <w:bCs/>
      <w:sz w:val="28"/>
      <w:u w:val="single"/>
      <w:lang w:val="pl-PL" w:bidi="ar-SA"/>
    </w:rPr>
  </w:style>
  <w:style w:type="character" w:styleId="Uwydatnienie">
    <w:name w:val="Emphasis"/>
    <w:qFormat/>
    <w:rPr>
      <w:b/>
      <w:bCs/>
      <w:i w:val="0"/>
      <w:iCs w:val="0"/>
    </w:rPr>
  </w:style>
  <w:style w:type="character" w:customStyle="1" w:styleId="TekstpodstawowyZnak">
    <w:name w:val="Tekst podstawowy Znak"/>
    <w:rPr>
      <w:sz w:val="24"/>
      <w:lang w:val="pl-PL" w:bidi="ar-SA"/>
    </w:rPr>
  </w:style>
  <w:style w:type="character" w:customStyle="1" w:styleId="Tekstpodstawowy2Znak">
    <w:name w:val="Tekst podstawowy 2 Znak"/>
    <w:rPr>
      <w:b/>
      <w:sz w:val="28"/>
      <w:lang w:val="pl-PL" w:bidi="ar-SA"/>
    </w:rPr>
  </w:style>
  <w:style w:type="character" w:customStyle="1" w:styleId="TekstkomentarzaZnak">
    <w:name w:val="Tekst komentarza Znak"/>
    <w:uiPriority w:val="99"/>
  </w:style>
  <w:style w:type="character" w:customStyle="1" w:styleId="TekstprzypisudolnegoZnak">
    <w:name w:val="Tekst przypisu dolnego Znak"/>
  </w:style>
  <w:style w:type="character" w:customStyle="1" w:styleId="T7">
    <w:name w:val="T7"/>
    <w:rPr>
      <w:rFonts w:ascii="Calibri" w:hAnsi="Calibri" w:cs="Calibri"/>
      <w:sz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  <w:rPr>
      <w:rFonts w:ascii="Times New Roman" w:hAnsi="Times New Roman" w:cs="Times New Roman"/>
      <w:b w:val="0"/>
      <w:bCs/>
      <w:sz w:val="22"/>
      <w:szCs w:val="22"/>
    </w:rPr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4z0">
    <w:name w:val="WW8Num44z0"/>
  </w:style>
  <w:style w:type="character" w:customStyle="1" w:styleId="WW8Num44z2">
    <w:name w:val="WW8Num44z2"/>
    <w:rPr>
      <w:b w:val="0"/>
      <w:bCs/>
    </w:rPr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9z0">
    <w:name w:val="WW8Num49z0"/>
    <w:rPr>
      <w:sz w:val="24"/>
      <w:szCs w:val="24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widowControl w:val="0"/>
      <w:autoSpaceDE w:val="0"/>
      <w:jc w:val="center"/>
    </w:pPr>
    <w:rPr>
      <w:b/>
      <w:bCs/>
      <w:sz w:val="28"/>
      <w:szCs w:val="36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ekstpodstawowy22">
    <w:name w:val="Tekst podstawowy 22"/>
    <w:basedOn w:val="Normalny"/>
    <w:pPr>
      <w:jc w:val="center"/>
    </w:pPr>
    <w:rPr>
      <w:b/>
      <w:sz w:val="28"/>
    </w:rPr>
  </w:style>
  <w:style w:type="paragraph" w:customStyle="1" w:styleId="Tekstkomentarza1">
    <w:name w:val="Tekst komentarza1"/>
    <w:basedOn w:val="Normalny"/>
  </w:style>
  <w:style w:type="paragraph" w:styleId="Tekstprzypisudolnego">
    <w:name w:val="footnote text"/>
    <w:basedOn w:val="Normalny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31">
    <w:name w:val="Tekst podstawowy 31"/>
    <w:basedOn w:val="Normalny"/>
    <w:pPr>
      <w:jc w:val="center"/>
    </w:pPr>
    <w:rPr>
      <w:b/>
      <w:bCs/>
      <w:sz w:val="28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odstawowywcity">
    <w:name w:val="Body Text Indent"/>
    <w:basedOn w:val="Normalny"/>
    <w:pPr>
      <w:widowControl w:val="0"/>
      <w:autoSpaceDE w:val="0"/>
      <w:ind w:left="284" w:hanging="1"/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pPr>
      <w:widowControl w:val="0"/>
      <w:autoSpaceDE w:val="0"/>
      <w:ind w:left="284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widowControl w:val="0"/>
      <w:autoSpaceDE w:val="0"/>
      <w:ind w:left="284" w:firstLine="424"/>
      <w:jc w:val="both"/>
    </w:pPr>
    <w:rPr>
      <w:sz w:val="24"/>
    </w:rPr>
  </w:style>
  <w:style w:type="paragraph" w:styleId="NormalnyWeb">
    <w:name w:val="Normal (Web)"/>
    <w:basedOn w:val="Normalny"/>
    <w:uiPriority w:val="99"/>
    <w:pPr>
      <w:spacing w:before="100" w:after="100"/>
      <w:jc w:val="both"/>
    </w:pPr>
    <w:rPr>
      <w:rFonts w:ascii="Arial Unicode MS" w:eastAsia="Arial Unicode MS" w:hAnsi="Arial Unicode MS" w:cs="Arial Unicode MS"/>
    </w:rPr>
  </w:style>
  <w:style w:type="paragraph" w:customStyle="1" w:styleId="paragraf0">
    <w:name w:val="paragraf_0"/>
    <w:pPr>
      <w:tabs>
        <w:tab w:val="left" w:pos="1701"/>
        <w:tab w:val="left" w:pos="2551"/>
        <w:tab w:val="left" w:pos="3402"/>
        <w:tab w:val="left" w:pos="4252"/>
        <w:tab w:val="left" w:pos="5103"/>
        <w:tab w:val="right" w:pos="5953"/>
        <w:tab w:val="left" w:pos="6804"/>
        <w:tab w:val="left" w:pos="7314"/>
        <w:tab w:val="left" w:pos="7654"/>
        <w:tab w:val="left" w:pos="8505"/>
      </w:tabs>
      <w:suppressAutoHyphens/>
      <w:overflowPunct w:val="0"/>
      <w:autoSpaceDE w:val="0"/>
      <w:spacing w:after="120" w:line="320" w:lineRule="exact"/>
      <w:ind w:firstLine="567"/>
      <w:jc w:val="both"/>
      <w:textAlignment w:val="baseline"/>
    </w:pPr>
    <w:rPr>
      <w:color w:val="000000"/>
      <w:sz w:val="24"/>
      <w:lang w:val="en-US" w:eastAsia="zh-CN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  <w:szCs w:val="24"/>
      <w:lang w:eastAsia="zh-CN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3ZnakZnakZnakZnakZnakZnak">
    <w:name w:val="Znak Znak3 Znak Znak Znak Znak Znak Znak"/>
    <w:basedOn w:val="Normalny"/>
    <w:next w:val="Normalny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/>
    </w:pPr>
    <w:rPr>
      <w:rFonts w:eastAsia="Calibri"/>
    </w:rPr>
  </w:style>
  <w:style w:type="paragraph" w:styleId="Akapitzlist">
    <w:name w:val="List Paragraph"/>
    <w:aliases w:val="1_literowka,Literowanie,Preambuła,Numerowanie,L1,Akapit z listą5,CW_Lista,normalny tekst,Akapit z listą3,Obiekt,BulletC,Akapit z listą31,NOWY,Akapit z listą32,Podsis rysunku,Bullet Number,lp1,NOW,Akapit z listą;1_literowka,Wypunktowanie,b"/>
    <w:basedOn w:val="Normalny"/>
    <w:link w:val="AkapitzlistZnak"/>
    <w:uiPriority w:val="34"/>
    <w:qFormat/>
    <w:pPr>
      <w:ind w:left="708"/>
    </w:pPr>
    <w:rPr>
      <w:sz w:val="24"/>
      <w:szCs w:val="24"/>
    </w:rPr>
  </w:style>
  <w:style w:type="paragraph" w:customStyle="1" w:styleId="Listapunktowana1">
    <w:name w:val="Lista punktowana1"/>
    <w:basedOn w:val="Normalny"/>
    <w:pPr>
      <w:numPr>
        <w:numId w:val="2"/>
      </w:numPr>
    </w:pPr>
  </w:style>
  <w:style w:type="paragraph" w:customStyle="1" w:styleId="Tekstpodstawowywcity0">
    <w:name w:val="Tekst podstawowy wci?ty"/>
    <w:basedOn w:val="Normalny"/>
    <w:pPr>
      <w:widowControl w:val="0"/>
      <w:ind w:right="51"/>
      <w:jc w:val="both"/>
    </w:pPr>
    <w:rPr>
      <w:rFonts w:cs="Tahoma"/>
      <w:sz w:val="24"/>
    </w:rPr>
  </w:style>
  <w:style w:type="paragraph" w:customStyle="1" w:styleId="ZnakCharChar">
    <w:name w:val="Znak Char Char"/>
    <w:basedOn w:val="Normalny"/>
    <w:next w:val="Normalny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ZnakZnak">
    <w:name w:val="Znak Znak"/>
    <w:basedOn w:val="Normalny"/>
    <w:next w:val="Normalny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Tekstpodstawowy21">
    <w:name w:val="Tekst podstawowy 21"/>
    <w:basedOn w:val="Normalny"/>
    <w:pPr>
      <w:spacing w:after="120"/>
      <w:ind w:left="283"/>
    </w:pPr>
    <w:rPr>
      <w:rFonts w:cs="Calibri"/>
    </w:rPr>
  </w:style>
  <w:style w:type="paragraph" w:customStyle="1" w:styleId="ZnakZnak5ZnakZnakZnakZnak">
    <w:name w:val="Znak Znak5 Znak Znak Znak Znak"/>
    <w:basedOn w:val="Normalny"/>
    <w:rPr>
      <w:rFonts w:ascii="Arial" w:eastAsia="Calibri" w:hAnsi="Arial" w:cs="Arial"/>
      <w:sz w:val="24"/>
      <w:szCs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character" w:customStyle="1" w:styleId="Nierozpoznanawzmianka1">
    <w:name w:val="Nierozpoznana wzmianka1"/>
    <w:uiPriority w:val="99"/>
    <w:semiHidden/>
    <w:unhideWhenUsed/>
    <w:rsid w:val="00F544D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75E0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aliases w:val="1_literowka Znak,Literowanie Znak,Preambuła Znak,Numerowanie Znak,L1 Znak,Akapit z listą5 Znak,CW_Lista Znak,normalny tekst Znak,Akapit z listą3 Znak,Obiekt Znak,BulletC Znak,Akapit z listą31 Znak,NOWY Znak,Akapit z listą32 Znak"/>
    <w:link w:val="Akapitzlist"/>
    <w:uiPriority w:val="34"/>
    <w:qFormat/>
    <w:rsid w:val="00675E05"/>
    <w:rPr>
      <w:sz w:val="24"/>
      <w:szCs w:val="24"/>
      <w:lang w:eastAsia="zh-CN"/>
    </w:rPr>
  </w:style>
  <w:style w:type="paragraph" w:customStyle="1" w:styleId="divpoint">
    <w:name w:val="div.point"/>
    <w:uiPriority w:val="99"/>
    <w:rsid w:val="00806E21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rsid w:val="00806E21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806E21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character" w:customStyle="1" w:styleId="StopkaZnak">
    <w:name w:val="Stopka Znak"/>
    <w:link w:val="Stopka"/>
    <w:uiPriority w:val="99"/>
    <w:rsid w:val="00BD1BCF"/>
    <w:rPr>
      <w:sz w:val="24"/>
      <w:szCs w:val="24"/>
      <w:lang w:eastAsia="zh-CN"/>
    </w:rPr>
  </w:style>
  <w:style w:type="character" w:styleId="Odwoaniedokomentarza">
    <w:name w:val="annotation reference"/>
    <w:uiPriority w:val="99"/>
    <w:unhideWhenUsed/>
    <w:rsid w:val="00FC227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FC2276"/>
  </w:style>
  <w:style w:type="character" w:customStyle="1" w:styleId="TekstkomentarzaZnak1">
    <w:name w:val="Tekst komentarza Znak1"/>
    <w:link w:val="Tekstkomentarza"/>
    <w:uiPriority w:val="99"/>
    <w:semiHidden/>
    <w:rsid w:val="00FC2276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22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C2276"/>
    <w:rPr>
      <w:b/>
      <w:bCs/>
      <w:lang w:eastAsia="zh-C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A179D6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uiPriority w:val="99"/>
    <w:semiHidden/>
    <w:rsid w:val="00A179D6"/>
    <w:rPr>
      <w:lang w:eastAsia="zh-CN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A179D6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semiHidden/>
    <w:rsid w:val="00A179D6"/>
    <w:rPr>
      <w:sz w:val="16"/>
      <w:szCs w:val="16"/>
      <w:lang w:eastAsia="zh-CN"/>
    </w:rPr>
  </w:style>
  <w:style w:type="numbering" w:customStyle="1" w:styleId="Styl1">
    <w:name w:val="Styl1"/>
    <w:rsid w:val="00A179D6"/>
    <w:pPr>
      <w:numPr>
        <w:numId w:val="16"/>
      </w:numPr>
    </w:pPr>
  </w:style>
  <w:style w:type="paragraph" w:styleId="Tytu">
    <w:name w:val="Title"/>
    <w:aliases w:val="UWAGA"/>
    <w:basedOn w:val="Normalny"/>
    <w:next w:val="Normalny"/>
    <w:link w:val="TytuZnak"/>
    <w:uiPriority w:val="10"/>
    <w:qFormat/>
    <w:rsid w:val="00A179D6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uppressAutoHyphens w:val="0"/>
      <w:contextualSpacing/>
      <w:jc w:val="both"/>
    </w:pPr>
    <w:rPr>
      <w:spacing w:val="5"/>
      <w:kern w:val="28"/>
      <w:sz w:val="24"/>
      <w:szCs w:val="52"/>
      <w:lang w:eastAsia="en-US"/>
    </w:rPr>
  </w:style>
  <w:style w:type="character" w:customStyle="1" w:styleId="TytuZnak">
    <w:name w:val="Tytuł Znak"/>
    <w:aliases w:val="UWAGA Znak"/>
    <w:link w:val="Tytu"/>
    <w:uiPriority w:val="10"/>
    <w:rsid w:val="00A179D6"/>
    <w:rPr>
      <w:spacing w:val="5"/>
      <w:kern w:val="28"/>
      <w:sz w:val="24"/>
      <w:szCs w:val="52"/>
      <w:lang w:eastAsia="en-US"/>
    </w:rPr>
  </w:style>
  <w:style w:type="character" w:styleId="Odwoanieprzypisudolnego">
    <w:name w:val="footnote reference"/>
    <w:unhideWhenUsed/>
    <w:rsid w:val="00661E80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42FB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C42FB4"/>
    <w:rPr>
      <w:sz w:val="16"/>
      <w:szCs w:val="16"/>
      <w:lang w:eastAsia="zh-CN"/>
    </w:rPr>
  </w:style>
  <w:style w:type="paragraph" w:styleId="Bezodstpw">
    <w:name w:val="No Spacing"/>
    <w:link w:val="BezodstpwZnak"/>
    <w:uiPriority w:val="1"/>
    <w:qFormat/>
    <w:rsid w:val="00286A3D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286A3D"/>
    <w:rPr>
      <w:rFonts w:asciiTheme="minorHAnsi" w:eastAsiaTheme="minorEastAsia" w:hAnsiTheme="minorHAnsi" w:cstheme="minorBidi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A13706"/>
    <w:rPr>
      <w:color w:val="808080"/>
    </w:rPr>
  </w:style>
  <w:style w:type="character" w:customStyle="1" w:styleId="Calibri12">
    <w:name w:val="Calibri 12"/>
    <w:basedOn w:val="AkapitzlistZnak"/>
    <w:uiPriority w:val="1"/>
    <w:qFormat/>
    <w:rsid w:val="008B4CDF"/>
    <w:rPr>
      <w:rFonts w:asciiTheme="minorHAnsi" w:hAnsiTheme="minorHAnsi"/>
      <w:sz w:val="24"/>
      <w:szCs w:val="24"/>
      <w:lang w:eastAsia="zh-CN"/>
    </w:rPr>
  </w:style>
  <w:style w:type="paragraph" w:customStyle="1" w:styleId="paragrafy">
    <w:name w:val="paragrafy"/>
    <w:basedOn w:val="Normalny"/>
    <w:link w:val="paragrafyZnak"/>
    <w:autoRedefine/>
    <w:qFormat/>
    <w:rsid w:val="00B86A91"/>
    <w:pPr>
      <w:numPr>
        <w:ilvl w:val="2"/>
        <w:numId w:val="28"/>
      </w:numPr>
      <w:tabs>
        <w:tab w:val="left" w:pos="284"/>
      </w:tabs>
      <w:spacing w:before="120" w:after="120" w:line="360" w:lineRule="auto"/>
    </w:pPr>
    <w:rPr>
      <w:rFonts w:asciiTheme="minorHAnsi" w:hAnsiTheme="minorHAnsi" w:cstheme="minorHAnsi"/>
      <w:b/>
      <w:color w:val="000000"/>
      <w:sz w:val="22"/>
      <w:szCs w:val="22"/>
    </w:rPr>
  </w:style>
  <w:style w:type="character" w:customStyle="1" w:styleId="Styl2">
    <w:name w:val="Styl2"/>
    <w:basedOn w:val="Domylnaczcionkaakapitu"/>
    <w:uiPriority w:val="1"/>
    <w:qFormat/>
    <w:rsid w:val="00C91024"/>
    <w:rPr>
      <w:rFonts w:asciiTheme="minorHAnsi" w:hAnsiTheme="minorHAnsi"/>
      <w:b/>
      <w:sz w:val="24"/>
    </w:rPr>
  </w:style>
  <w:style w:type="character" w:customStyle="1" w:styleId="paragrafyZnak">
    <w:name w:val="paragrafy Znak"/>
    <w:basedOn w:val="Domylnaczcionkaakapitu"/>
    <w:link w:val="paragrafy"/>
    <w:rsid w:val="00B86A91"/>
    <w:rPr>
      <w:rFonts w:asciiTheme="minorHAnsi" w:hAnsiTheme="minorHAnsi" w:cstheme="minorHAnsi"/>
      <w:b/>
      <w:color w:val="000000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D52E9F"/>
    <w:pPr>
      <w:ind w:left="720"/>
    </w:pPr>
    <w:rPr>
      <w:rFonts w:eastAsia="Calibri"/>
    </w:rPr>
  </w:style>
  <w:style w:type="paragraph" w:customStyle="1" w:styleId="Akapitzlist4">
    <w:name w:val="Akapit z listą4"/>
    <w:basedOn w:val="Normalny"/>
    <w:rsid w:val="000620DC"/>
    <w:pPr>
      <w:ind w:left="720"/>
    </w:pPr>
    <w:rPr>
      <w:rFonts w:eastAsia="Calibri"/>
    </w:rPr>
  </w:style>
  <w:style w:type="numbering" w:customStyle="1" w:styleId="Zaimportowanystyl5">
    <w:name w:val="Zaimportowany styl 5"/>
    <w:rsid w:val="00A441F8"/>
    <w:pPr>
      <w:numPr>
        <w:numId w:val="32"/>
      </w:numPr>
    </w:pPr>
  </w:style>
  <w:style w:type="numbering" w:customStyle="1" w:styleId="Zaimportowanystyl6">
    <w:name w:val="Zaimportowany styl 6"/>
    <w:rsid w:val="00A441F8"/>
    <w:pPr>
      <w:numPr>
        <w:numId w:val="33"/>
      </w:numPr>
    </w:pPr>
  </w:style>
  <w:style w:type="numbering" w:customStyle="1" w:styleId="Zaimportowanystyl12">
    <w:name w:val="Zaimportowany styl 12"/>
    <w:rsid w:val="00A441F8"/>
    <w:pPr>
      <w:numPr>
        <w:numId w:val="34"/>
      </w:numPr>
    </w:pPr>
  </w:style>
  <w:style w:type="numbering" w:customStyle="1" w:styleId="Zaimportowanystyl23">
    <w:name w:val="Zaimportowany styl 23"/>
    <w:rsid w:val="00A441F8"/>
    <w:pPr>
      <w:numPr>
        <w:numId w:val="35"/>
      </w:numPr>
    </w:pPr>
  </w:style>
  <w:style w:type="numbering" w:customStyle="1" w:styleId="Numery">
    <w:name w:val="Numery"/>
    <w:rsid w:val="00A441F8"/>
    <w:pPr>
      <w:numPr>
        <w:numId w:val="36"/>
      </w:numPr>
    </w:pPr>
  </w:style>
  <w:style w:type="numbering" w:customStyle="1" w:styleId="Zaimportowanystyl51">
    <w:name w:val="Zaimportowany styl 51"/>
    <w:rsid w:val="00946885"/>
    <w:pPr>
      <w:numPr>
        <w:numId w:val="37"/>
      </w:numPr>
    </w:pPr>
  </w:style>
  <w:style w:type="numbering" w:customStyle="1" w:styleId="Zaimportowanystyl231">
    <w:name w:val="Zaimportowany styl 231"/>
    <w:rsid w:val="00946885"/>
    <w:pPr>
      <w:numPr>
        <w:numId w:val="9"/>
      </w:numPr>
    </w:pPr>
  </w:style>
  <w:style w:type="numbering" w:customStyle="1" w:styleId="Numery1">
    <w:name w:val="Numery1"/>
    <w:rsid w:val="00946885"/>
    <w:pPr>
      <w:numPr>
        <w:numId w:val="10"/>
      </w:numPr>
    </w:pPr>
  </w:style>
  <w:style w:type="numbering" w:customStyle="1" w:styleId="Zaimportowanystyl61">
    <w:name w:val="Zaimportowany styl 61"/>
    <w:rsid w:val="00946885"/>
    <w:pPr>
      <w:numPr>
        <w:numId w:val="11"/>
      </w:numPr>
    </w:pPr>
  </w:style>
  <w:style w:type="paragraph" w:customStyle="1" w:styleId="Akapitzlist6">
    <w:name w:val="Akapit z listą6"/>
    <w:basedOn w:val="Normalny"/>
    <w:rsid w:val="006A2600"/>
    <w:pPr>
      <w:ind w:left="720"/>
    </w:pPr>
    <w:rPr>
      <w:rFonts w:eastAsia="Calibri"/>
    </w:rPr>
  </w:style>
  <w:style w:type="paragraph" w:customStyle="1" w:styleId="Domylne">
    <w:name w:val="Domyślne"/>
    <w:rsid w:val="00700ED8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Zaimportowanystyl232">
    <w:name w:val="Zaimportowany styl 232"/>
    <w:rsid w:val="0010401F"/>
    <w:pPr>
      <w:numPr>
        <w:numId w:val="47"/>
      </w:numPr>
    </w:pPr>
  </w:style>
  <w:style w:type="numbering" w:customStyle="1" w:styleId="Numery2">
    <w:name w:val="Numery2"/>
    <w:rsid w:val="0010401F"/>
    <w:pPr>
      <w:numPr>
        <w:numId w:val="6"/>
      </w:numPr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16AF9"/>
    <w:rPr>
      <w:color w:val="605E5C"/>
      <w:shd w:val="clear" w:color="auto" w:fill="E1DFDD"/>
    </w:rPr>
  </w:style>
  <w:style w:type="character" w:customStyle="1" w:styleId="markedcontent">
    <w:name w:val="markedcontent"/>
    <w:rsid w:val="00791A29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B4A4E"/>
    <w:rPr>
      <w:color w:val="605E5C"/>
      <w:shd w:val="clear" w:color="auto" w:fill="E1DFDD"/>
    </w:rPr>
  </w:style>
  <w:style w:type="paragraph" w:customStyle="1" w:styleId="Normalny1">
    <w:name w:val="Normalny1"/>
    <w:rsid w:val="00AC19F3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4F0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4F04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4F04"/>
    <w:rPr>
      <w:vertAlign w:val="superscript"/>
    </w:rPr>
  </w:style>
  <w:style w:type="paragraph" w:styleId="Poprawka">
    <w:name w:val="Revision"/>
    <w:hidden/>
    <w:uiPriority w:val="99"/>
    <w:semiHidden/>
    <w:rsid w:val="00786CDD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platformazakupowa.pl/" TargetMode="External"/><Relationship Id="rId18" Type="http://schemas.openxmlformats.org/officeDocument/2006/relationships/hyperlink" Target="https://31blt.wp.mil.pl" TargetMode="External"/><Relationship Id="rId26" Type="http://schemas.openxmlformats.org/officeDocument/2006/relationships/hyperlink" Target="https://platformazakupowa.pl/pn/31_bl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latformazakupowa.pl" TargetMode="External"/><Relationship Id="rId34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://www.dojazd.org" TargetMode="External"/><Relationship Id="rId17" Type="http://schemas.openxmlformats.org/officeDocument/2006/relationships/hyperlink" Target="http://platformazakupowa.pl" TargetMode="External"/><Relationship Id="rId25" Type="http://schemas.openxmlformats.org/officeDocument/2006/relationships/hyperlink" Target="https://platformazakupowa.p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31blt.przetargi@ron.mil.pl" TargetMode="External"/><Relationship Id="rId20" Type="http://schemas.openxmlformats.org/officeDocument/2006/relationships/hyperlink" Target="https://platformazakupowa.pl/strona/1-regulamin" TargetMode="External"/><Relationship Id="rId29" Type="http://schemas.openxmlformats.org/officeDocument/2006/relationships/hyperlink" Target="https://platformazakupowa.pl/strona/45-instrukcj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latformazakupowa.pl/pn/31blt" TargetMode="External"/><Relationship Id="rId24" Type="http://schemas.openxmlformats.org/officeDocument/2006/relationships/hyperlink" Target="mailto:31blt.przetargi@ron.mil.pl" TargetMode="External"/><Relationship Id="rId32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platformazakupowa.pl/" TargetMode="External"/><Relationship Id="rId23" Type="http://schemas.openxmlformats.org/officeDocument/2006/relationships/hyperlink" Target="https://platformazakupowa.pl/strona/45-instrukcje" TargetMode="External"/><Relationship Id="rId28" Type="http://schemas.openxmlformats.org/officeDocument/2006/relationships/hyperlink" Target="https://platformazakupowa.pl/strona/45-instrukcje" TargetMode="External"/><Relationship Id="rId10" Type="http://schemas.openxmlformats.org/officeDocument/2006/relationships/hyperlink" Target="http://www.31blt.wp.mil.pl" TargetMode="External"/><Relationship Id="rId19" Type="http://schemas.openxmlformats.org/officeDocument/2006/relationships/hyperlink" Target="https://platformazakupowa.pl/pn/31_blt" TargetMode="External"/><Relationship Id="rId31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platformazakupowa.pl" TargetMode="External"/><Relationship Id="rId22" Type="http://schemas.openxmlformats.org/officeDocument/2006/relationships/hyperlink" Target="https://drive.google.com/file/d/1Kd1DttbBeiNWt4q4slS4t76lZVKPbkyD/view" TargetMode="External"/><Relationship Id="rId27" Type="http://schemas.openxmlformats.org/officeDocument/2006/relationships/hyperlink" Target="http://www.platformazakupowa.pl" TargetMode="External"/><Relationship Id="rId30" Type="http://schemas.openxmlformats.org/officeDocument/2006/relationships/hyperlink" Target="mailto:31blt.daneosobowe@ron.mil.pl" TargetMode="External"/><Relationship Id="rId35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6B0E4B-2F54-4A60-9BB4-2FD886F446B0}"/>
      </w:docPartPr>
      <w:docPartBody>
        <w:p w:rsidR="00F90F12" w:rsidRDefault="00F90F12">
          <w:r w:rsidRPr="00E652E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2791CAD1AA43BEB49A1EB69F40CF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36FBDF-9108-4F7C-87AF-683C309D9B0E}"/>
      </w:docPartPr>
      <w:docPartBody>
        <w:p w:rsidR="00F90F12" w:rsidRDefault="00F90F12" w:rsidP="00F90F12">
          <w:pPr>
            <w:pStyle w:val="AF2791CAD1AA43BEB49A1EB69F40CFF6"/>
          </w:pPr>
          <w:r w:rsidRPr="00E652EC">
            <w:rPr>
              <w:rStyle w:val="Tekstzastpczy"/>
            </w:rPr>
            <w:t>Wybierz blok konstrukcyjny.</w:t>
          </w:r>
        </w:p>
      </w:docPartBody>
    </w:docPart>
    <w:docPart>
      <w:docPartPr>
        <w:name w:val="C25EE2A2B86D4AA689760F792D630B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79AB0C-DA6A-4488-A405-9E06BD8DA1AE}"/>
      </w:docPartPr>
      <w:docPartBody>
        <w:p w:rsidR="00F90F12" w:rsidRDefault="00F90F12" w:rsidP="00F90F12">
          <w:pPr>
            <w:pStyle w:val="C25EE2A2B86D4AA689760F792D630B38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[Tytuł dokumentu]</w:t>
          </w:r>
        </w:p>
      </w:docPartBody>
    </w:docPart>
    <w:docPart>
      <w:docPartPr>
        <w:name w:val="648BF650C8654ED991C69D06276FFC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63A8F8-4A8F-4908-8922-698EE2A16383}"/>
      </w:docPartPr>
      <w:docPartBody>
        <w:p w:rsidR="00F90F12" w:rsidRDefault="00F90F12" w:rsidP="00F90F12">
          <w:pPr>
            <w:pStyle w:val="648BF650C8654ED991C69D06276FFCAC"/>
          </w:pPr>
          <w:r>
            <w:rPr>
              <w:color w:val="4472C4" w:themeColor="accent1"/>
              <w:sz w:val="28"/>
              <w:szCs w:val="28"/>
            </w:rPr>
            <w:t>[Podtytuł dokumentu]</w:t>
          </w:r>
        </w:p>
      </w:docPartBody>
    </w:docPart>
    <w:docPart>
      <w:docPartPr>
        <w:name w:val="1A0EA82610B94CB9A5BC4A0A681010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67E93B-7DE5-4414-8B9F-06EB809C0AF9}"/>
      </w:docPartPr>
      <w:docPartBody>
        <w:p w:rsidR="00F90F12" w:rsidRDefault="00F90F12" w:rsidP="00F90F12">
          <w:pPr>
            <w:pStyle w:val="1A0EA82610B94CB9A5BC4A0A681010CC1"/>
          </w:pPr>
          <w:r w:rsidRPr="001E13A3">
            <w:rPr>
              <w:rFonts w:cstheme="minorHAnsi"/>
              <w:bCs/>
              <w:sz w:val="24"/>
              <w:szCs w:val="24"/>
            </w:rPr>
            <w:t>…………. lipca 2021 r</w:t>
          </w:r>
          <w:r>
            <w:rPr>
              <w:rFonts w:ascii="Arial" w:hAnsi="Arial" w:cs="Arial"/>
              <w:b/>
              <w:bCs/>
              <w:i/>
              <w:sz w:val="24"/>
              <w:szCs w:val="24"/>
            </w:rPr>
            <w:t>.</w:t>
          </w:r>
        </w:p>
      </w:docPartBody>
    </w:docPart>
    <w:docPart>
      <w:docPartPr>
        <w:name w:val="3014EBA79CFC4984B0C92642BE84B0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54CEFF-8EEA-4CF4-A0B1-1DA0EECDE10B}"/>
      </w:docPartPr>
      <w:docPartBody>
        <w:p w:rsidR="0043206D" w:rsidRDefault="00F90F12" w:rsidP="00F90F12">
          <w:pPr>
            <w:pStyle w:val="3014EBA79CFC4984B0C92642BE84B057"/>
          </w:pPr>
          <w:r w:rsidRPr="00E652EC">
            <w:rPr>
              <w:rStyle w:val="Tekstzastpczy"/>
            </w:rPr>
            <w:t>[Kategoria]</w:t>
          </w:r>
        </w:p>
      </w:docPartBody>
    </w:docPart>
    <w:docPart>
      <w:docPartPr>
        <w:name w:val="8A6496CE972A4493A52318922A9451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56FA35-54C0-4393-9E64-EDAADAD7B2A0}"/>
      </w:docPartPr>
      <w:docPartBody>
        <w:p w:rsidR="0043206D" w:rsidRDefault="00F90F12" w:rsidP="00F90F12">
          <w:pPr>
            <w:pStyle w:val="8A6496CE972A4493A52318922A945183"/>
          </w:pPr>
          <w:r w:rsidRPr="00E652EC">
            <w:rPr>
              <w:rStyle w:val="Tekstzastpczy"/>
            </w:rPr>
            <w:t>[Kategoria]</w:t>
          </w:r>
        </w:p>
      </w:docPartBody>
    </w:docPart>
    <w:docPart>
      <w:docPartPr>
        <w:name w:val="9867731ADDB34F51979EBAC17533FD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5126DC-5B39-4CAF-A61C-DBAC5BBBBF6F}"/>
      </w:docPartPr>
      <w:docPartBody>
        <w:p w:rsidR="0043206D" w:rsidRDefault="00F90F12" w:rsidP="00F90F12">
          <w:pPr>
            <w:pStyle w:val="9867731ADDB34F51979EBAC17533FDF3"/>
          </w:pPr>
          <w:r w:rsidRPr="00E652EC">
            <w:rPr>
              <w:rStyle w:val="Tekstzastpczy"/>
            </w:rPr>
            <w:t>[Kategoria]</w:t>
          </w:r>
        </w:p>
      </w:docPartBody>
    </w:docPart>
    <w:docPart>
      <w:docPartPr>
        <w:name w:val="512AF54BF7BA49A4A32A15F52ED9A0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D065E3-4599-4218-8F00-6AF4523F8EDA}"/>
      </w:docPartPr>
      <w:docPartBody>
        <w:p w:rsidR="008904D1" w:rsidRDefault="008904D1" w:rsidP="008904D1">
          <w:pPr>
            <w:pStyle w:val="512AF54BF7BA49A4A32A15F52ED9A04F"/>
          </w:pPr>
          <w:r w:rsidRPr="00E652EC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F12"/>
    <w:rsid w:val="000030E9"/>
    <w:rsid w:val="0001279C"/>
    <w:rsid w:val="00021C39"/>
    <w:rsid w:val="00026F05"/>
    <w:rsid w:val="00027448"/>
    <w:rsid w:val="000362BA"/>
    <w:rsid w:val="000371BA"/>
    <w:rsid w:val="00042698"/>
    <w:rsid w:val="0004475C"/>
    <w:rsid w:val="000976E4"/>
    <w:rsid w:val="000A5257"/>
    <w:rsid w:val="000A574A"/>
    <w:rsid w:val="000B4665"/>
    <w:rsid w:val="000E6039"/>
    <w:rsid w:val="00107EE0"/>
    <w:rsid w:val="0011207A"/>
    <w:rsid w:val="00130471"/>
    <w:rsid w:val="00134AF5"/>
    <w:rsid w:val="0015517B"/>
    <w:rsid w:val="0017026F"/>
    <w:rsid w:val="00185EB3"/>
    <w:rsid w:val="001A006F"/>
    <w:rsid w:val="001A236F"/>
    <w:rsid w:val="001B3961"/>
    <w:rsid w:val="001D696F"/>
    <w:rsid w:val="001D7179"/>
    <w:rsid w:val="001E0089"/>
    <w:rsid w:val="001F00BC"/>
    <w:rsid w:val="001F1C08"/>
    <w:rsid w:val="001F2DC3"/>
    <w:rsid w:val="001F3E43"/>
    <w:rsid w:val="00215536"/>
    <w:rsid w:val="00215768"/>
    <w:rsid w:val="002169B8"/>
    <w:rsid w:val="00251562"/>
    <w:rsid w:val="002663C1"/>
    <w:rsid w:val="00284F84"/>
    <w:rsid w:val="002A1939"/>
    <w:rsid w:val="002A456F"/>
    <w:rsid w:val="002A4A64"/>
    <w:rsid w:val="002B0B40"/>
    <w:rsid w:val="002D2762"/>
    <w:rsid w:val="002D2B5E"/>
    <w:rsid w:val="002F28EC"/>
    <w:rsid w:val="002F4418"/>
    <w:rsid w:val="002F49A4"/>
    <w:rsid w:val="00312329"/>
    <w:rsid w:val="00317708"/>
    <w:rsid w:val="00321594"/>
    <w:rsid w:val="00326BFA"/>
    <w:rsid w:val="00330071"/>
    <w:rsid w:val="003338CE"/>
    <w:rsid w:val="00342B44"/>
    <w:rsid w:val="00342B62"/>
    <w:rsid w:val="00343C73"/>
    <w:rsid w:val="00363F5C"/>
    <w:rsid w:val="00384E36"/>
    <w:rsid w:val="0038525F"/>
    <w:rsid w:val="003856D3"/>
    <w:rsid w:val="00396694"/>
    <w:rsid w:val="003B6B13"/>
    <w:rsid w:val="003C4BF6"/>
    <w:rsid w:val="003D03E3"/>
    <w:rsid w:val="003D6D62"/>
    <w:rsid w:val="003F4113"/>
    <w:rsid w:val="003F746F"/>
    <w:rsid w:val="004068C3"/>
    <w:rsid w:val="00411018"/>
    <w:rsid w:val="0042784A"/>
    <w:rsid w:val="00427856"/>
    <w:rsid w:val="0043206D"/>
    <w:rsid w:val="00432919"/>
    <w:rsid w:val="0043322A"/>
    <w:rsid w:val="0043372B"/>
    <w:rsid w:val="00436C94"/>
    <w:rsid w:val="00444996"/>
    <w:rsid w:val="00450D65"/>
    <w:rsid w:val="004656AC"/>
    <w:rsid w:val="00492588"/>
    <w:rsid w:val="0049457A"/>
    <w:rsid w:val="004A27F9"/>
    <w:rsid w:val="004B49FE"/>
    <w:rsid w:val="004C41EA"/>
    <w:rsid w:val="004E0B43"/>
    <w:rsid w:val="004E1FF2"/>
    <w:rsid w:val="004E2EF1"/>
    <w:rsid w:val="004E3C4A"/>
    <w:rsid w:val="00503EAA"/>
    <w:rsid w:val="00511CE5"/>
    <w:rsid w:val="00512C10"/>
    <w:rsid w:val="005373E2"/>
    <w:rsid w:val="00571C36"/>
    <w:rsid w:val="005836D7"/>
    <w:rsid w:val="00594829"/>
    <w:rsid w:val="00596328"/>
    <w:rsid w:val="005A6E38"/>
    <w:rsid w:val="005B5D13"/>
    <w:rsid w:val="005B6A58"/>
    <w:rsid w:val="005C18C3"/>
    <w:rsid w:val="005C1F33"/>
    <w:rsid w:val="005D06F7"/>
    <w:rsid w:val="005F7CC6"/>
    <w:rsid w:val="00614259"/>
    <w:rsid w:val="00614377"/>
    <w:rsid w:val="00623471"/>
    <w:rsid w:val="00631D67"/>
    <w:rsid w:val="00641B18"/>
    <w:rsid w:val="00644E68"/>
    <w:rsid w:val="00646408"/>
    <w:rsid w:val="006471A7"/>
    <w:rsid w:val="00650B63"/>
    <w:rsid w:val="00651824"/>
    <w:rsid w:val="0066054F"/>
    <w:rsid w:val="00661813"/>
    <w:rsid w:val="00663DD9"/>
    <w:rsid w:val="006642EA"/>
    <w:rsid w:val="00670715"/>
    <w:rsid w:val="00670C69"/>
    <w:rsid w:val="006806FC"/>
    <w:rsid w:val="00685DF8"/>
    <w:rsid w:val="0069160D"/>
    <w:rsid w:val="006C3D23"/>
    <w:rsid w:val="006D03D7"/>
    <w:rsid w:val="006D65A3"/>
    <w:rsid w:val="006D6FBA"/>
    <w:rsid w:val="006E6B2A"/>
    <w:rsid w:val="00720C25"/>
    <w:rsid w:val="007361A3"/>
    <w:rsid w:val="00745381"/>
    <w:rsid w:val="00756077"/>
    <w:rsid w:val="007852B8"/>
    <w:rsid w:val="00785A0C"/>
    <w:rsid w:val="00786C39"/>
    <w:rsid w:val="007966D6"/>
    <w:rsid w:val="007C514B"/>
    <w:rsid w:val="007D0BE3"/>
    <w:rsid w:val="007D25A4"/>
    <w:rsid w:val="007E245B"/>
    <w:rsid w:val="007F0703"/>
    <w:rsid w:val="008171AF"/>
    <w:rsid w:val="00833553"/>
    <w:rsid w:val="008345F5"/>
    <w:rsid w:val="00841723"/>
    <w:rsid w:val="00843563"/>
    <w:rsid w:val="00853CCC"/>
    <w:rsid w:val="008560E7"/>
    <w:rsid w:val="008853C3"/>
    <w:rsid w:val="008904D1"/>
    <w:rsid w:val="008959A7"/>
    <w:rsid w:val="008C7889"/>
    <w:rsid w:val="008E59BE"/>
    <w:rsid w:val="008E6A8D"/>
    <w:rsid w:val="008E7861"/>
    <w:rsid w:val="008F0F05"/>
    <w:rsid w:val="00902AB3"/>
    <w:rsid w:val="00915B43"/>
    <w:rsid w:val="00933523"/>
    <w:rsid w:val="00937D82"/>
    <w:rsid w:val="00940A13"/>
    <w:rsid w:val="00942851"/>
    <w:rsid w:val="0094292F"/>
    <w:rsid w:val="00946400"/>
    <w:rsid w:val="009545CE"/>
    <w:rsid w:val="00963B95"/>
    <w:rsid w:val="00970616"/>
    <w:rsid w:val="0097263D"/>
    <w:rsid w:val="00975961"/>
    <w:rsid w:val="0098222F"/>
    <w:rsid w:val="00982D5A"/>
    <w:rsid w:val="009B376E"/>
    <w:rsid w:val="009E62F1"/>
    <w:rsid w:val="009E6389"/>
    <w:rsid w:val="009E7F9E"/>
    <w:rsid w:val="009F52E9"/>
    <w:rsid w:val="00A16C79"/>
    <w:rsid w:val="00A2544C"/>
    <w:rsid w:val="00A32D74"/>
    <w:rsid w:val="00A4560E"/>
    <w:rsid w:val="00A507BC"/>
    <w:rsid w:val="00A552D3"/>
    <w:rsid w:val="00A756DA"/>
    <w:rsid w:val="00A77DF1"/>
    <w:rsid w:val="00A841A4"/>
    <w:rsid w:val="00AA25B2"/>
    <w:rsid w:val="00AA6674"/>
    <w:rsid w:val="00AC2FD4"/>
    <w:rsid w:val="00AD581F"/>
    <w:rsid w:val="00AE04C2"/>
    <w:rsid w:val="00AE790A"/>
    <w:rsid w:val="00AF4DE3"/>
    <w:rsid w:val="00B0374B"/>
    <w:rsid w:val="00B05A58"/>
    <w:rsid w:val="00B24D3D"/>
    <w:rsid w:val="00B25979"/>
    <w:rsid w:val="00B307FE"/>
    <w:rsid w:val="00B31100"/>
    <w:rsid w:val="00B31594"/>
    <w:rsid w:val="00B32418"/>
    <w:rsid w:val="00B3365D"/>
    <w:rsid w:val="00B350AF"/>
    <w:rsid w:val="00B50A24"/>
    <w:rsid w:val="00B60C57"/>
    <w:rsid w:val="00B65516"/>
    <w:rsid w:val="00B908F2"/>
    <w:rsid w:val="00BA0B9B"/>
    <w:rsid w:val="00BB3AB8"/>
    <w:rsid w:val="00BC534A"/>
    <w:rsid w:val="00BE3020"/>
    <w:rsid w:val="00BE603D"/>
    <w:rsid w:val="00C00D8B"/>
    <w:rsid w:val="00C11289"/>
    <w:rsid w:val="00C1431F"/>
    <w:rsid w:val="00C155E3"/>
    <w:rsid w:val="00C16059"/>
    <w:rsid w:val="00C26125"/>
    <w:rsid w:val="00C34BDA"/>
    <w:rsid w:val="00C4678D"/>
    <w:rsid w:val="00C559A2"/>
    <w:rsid w:val="00C847A4"/>
    <w:rsid w:val="00C867CB"/>
    <w:rsid w:val="00C87C5B"/>
    <w:rsid w:val="00C96850"/>
    <w:rsid w:val="00CB2A1B"/>
    <w:rsid w:val="00CE3439"/>
    <w:rsid w:val="00D03310"/>
    <w:rsid w:val="00D12EAE"/>
    <w:rsid w:val="00D1512B"/>
    <w:rsid w:val="00D153E1"/>
    <w:rsid w:val="00D269FC"/>
    <w:rsid w:val="00D32BA8"/>
    <w:rsid w:val="00D36C25"/>
    <w:rsid w:val="00D74CDE"/>
    <w:rsid w:val="00DB17A8"/>
    <w:rsid w:val="00DD3BE6"/>
    <w:rsid w:val="00DD47B3"/>
    <w:rsid w:val="00DF09E4"/>
    <w:rsid w:val="00DF7335"/>
    <w:rsid w:val="00E0766B"/>
    <w:rsid w:val="00E110DB"/>
    <w:rsid w:val="00E43561"/>
    <w:rsid w:val="00E47E76"/>
    <w:rsid w:val="00E578EB"/>
    <w:rsid w:val="00E60AB3"/>
    <w:rsid w:val="00E622F0"/>
    <w:rsid w:val="00E65BA1"/>
    <w:rsid w:val="00E85344"/>
    <w:rsid w:val="00E857A7"/>
    <w:rsid w:val="00E85A19"/>
    <w:rsid w:val="00E8684B"/>
    <w:rsid w:val="00EA7240"/>
    <w:rsid w:val="00ED141A"/>
    <w:rsid w:val="00F24089"/>
    <w:rsid w:val="00F3025C"/>
    <w:rsid w:val="00F31BF4"/>
    <w:rsid w:val="00F43E71"/>
    <w:rsid w:val="00F55AE3"/>
    <w:rsid w:val="00F6207C"/>
    <w:rsid w:val="00F62639"/>
    <w:rsid w:val="00F70463"/>
    <w:rsid w:val="00F83AEB"/>
    <w:rsid w:val="00F90F12"/>
    <w:rsid w:val="00FD0B4C"/>
    <w:rsid w:val="00FD4E21"/>
    <w:rsid w:val="00FD6849"/>
    <w:rsid w:val="00FD6FD1"/>
    <w:rsid w:val="00FE0F06"/>
    <w:rsid w:val="00FE15BE"/>
    <w:rsid w:val="00FE4B80"/>
    <w:rsid w:val="00FF036B"/>
    <w:rsid w:val="00FF3072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7026F"/>
    <w:rPr>
      <w:color w:val="808080"/>
    </w:rPr>
  </w:style>
  <w:style w:type="paragraph" w:customStyle="1" w:styleId="AF2791CAD1AA43BEB49A1EB69F40CFF6">
    <w:name w:val="AF2791CAD1AA43BEB49A1EB69F40CFF6"/>
    <w:rsid w:val="00F90F12"/>
  </w:style>
  <w:style w:type="paragraph" w:customStyle="1" w:styleId="C25EE2A2B86D4AA689760F792D630B38">
    <w:name w:val="C25EE2A2B86D4AA689760F792D630B38"/>
    <w:rsid w:val="00F90F12"/>
  </w:style>
  <w:style w:type="paragraph" w:customStyle="1" w:styleId="648BF650C8654ED991C69D06276FFCAC">
    <w:name w:val="648BF650C8654ED991C69D06276FFCAC"/>
    <w:rsid w:val="00F90F12"/>
  </w:style>
  <w:style w:type="paragraph" w:customStyle="1" w:styleId="1A0EA82610B94CB9A5BC4A0A681010CC1">
    <w:name w:val="1A0EA82610B94CB9A5BC4A0A681010CC1"/>
    <w:rsid w:val="00F90F12"/>
    <w:pPr>
      <w:spacing w:after="0" w:line="240" w:lineRule="auto"/>
    </w:pPr>
  </w:style>
  <w:style w:type="paragraph" w:customStyle="1" w:styleId="3014EBA79CFC4984B0C92642BE84B057">
    <w:name w:val="3014EBA79CFC4984B0C92642BE84B057"/>
    <w:rsid w:val="00F90F12"/>
  </w:style>
  <w:style w:type="paragraph" w:customStyle="1" w:styleId="8A6496CE972A4493A52318922A945183">
    <w:name w:val="8A6496CE972A4493A52318922A945183"/>
    <w:rsid w:val="00F90F12"/>
  </w:style>
  <w:style w:type="paragraph" w:customStyle="1" w:styleId="9867731ADDB34F51979EBAC17533FDF3">
    <w:name w:val="9867731ADDB34F51979EBAC17533FDF3"/>
    <w:rsid w:val="00F90F12"/>
  </w:style>
  <w:style w:type="paragraph" w:customStyle="1" w:styleId="512AF54BF7BA49A4A32A15F52ED9A04F">
    <w:name w:val="512AF54BF7BA49A4A32A15F52ED9A04F"/>
    <w:rsid w:val="008904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Tb1hqK3RPbmhSMkVwSXplQnpKNTFtcmNmUlV5WHErN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nJT/CLbI/pBLeHaDREHIkmHBTujGLeGeStdGR3lhMh4=</DigestValue>
      </Reference>
      <Reference URI="#INFO">
        <DigestMethod Algorithm="http://www.w3.org/2001/04/xmlenc#sha256"/>
        <DigestValue>Mp52OnrUNPB0ebt65xbLrlbJ27hSj6xwXHEaBE2+XFI=</DigestValue>
      </Reference>
    </SignedInfo>
    <SignatureValue>spiW80FKZbfycDj+r17DuxoPT4NctDerPLc7ZlTokSfeG+tmF0JCuV1rRMl0wrOQ/0oFrU0sk6VQNqv/tCjnkA==</SignatureValue>
    <Object Id="INFO">
      <ArrayOfString xmlns:xsd="http://www.w3.org/2001/XMLSchema" xmlns:xsi="http://www.w3.org/2001/XMLSchema-instance" xmlns="">
        <string>SoXj+tOnhR2EpIzeBzJ51mrcfRUyXq+7</string>
      </ArrayOfString>
    </Object>
  </Signature>
</WrappedLabelInfo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BD3F2-DAA5-4ACE-B0E8-E21BB2E937F2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C56D9297-9E1C-4DA0-9408-C9957B34B28B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798643D4-3104-4AEA-8A27-487EDA315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11027</Words>
  <Characters>66165</Characters>
  <Application>Microsoft Office Word</Application>
  <DocSecurity>0</DocSecurity>
  <Lines>551</Lines>
  <Paragraphs>154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WARUNKÓW  ZAMÓWIENIA</vt:lpstr>
    </vt:vector>
  </TitlesOfParts>
  <Company>Sekcja Zam. Pub.</Company>
  <LinksUpToDate>false</LinksUpToDate>
  <CharactersWithSpaces>77038</CharactersWithSpaces>
  <SharedDoc>false</SharedDoc>
  <HLinks>
    <vt:vector size="126" baseType="variant">
      <vt:variant>
        <vt:i4>6881354</vt:i4>
      </vt:variant>
      <vt:variant>
        <vt:i4>60</vt:i4>
      </vt:variant>
      <vt:variant>
        <vt:i4>0</vt:i4>
      </vt:variant>
      <vt:variant>
        <vt:i4>5</vt:i4>
      </vt:variant>
      <vt:variant>
        <vt:lpwstr>mailto:31blt.infrastrukturalotniskowa@ron.mil.pl</vt:lpwstr>
      </vt:variant>
      <vt:variant>
        <vt:lpwstr/>
      </vt:variant>
      <vt:variant>
        <vt:i4>2752541</vt:i4>
      </vt:variant>
      <vt:variant>
        <vt:i4>57</vt:i4>
      </vt:variant>
      <vt:variant>
        <vt:i4>0</vt:i4>
      </vt:variant>
      <vt:variant>
        <vt:i4>5</vt:i4>
      </vt:variant>
      <vt:variant>
        <vt:lpwstr>mailto:31blt.daneosobowe@ron.mil.pl</vt:lpwstr>
      </vt:variant>
      <vt:variant>
        <vt:lpwstr/>
      </vt:variant>
      <vt:variant>
        <vt:i4>4390926</vt:i4>
      </vt:variant>
      <vt:variant>
        <vt:i4>54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4390926</vt:i4>
      </vt:variant>
      <vt:variant>
        <vt:i4>51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655390</vt:i4>
      </vt:variant>
      <vt:variant>
        <vt:i4>48</vt:i4>
      </vt:variant>
      <vt:variant>
        <vt:i4>0</vt:i4>
      </vt:variant>
      <vt:variant>
        <vt:i4>5</vt:i4>
      </vt:variant>
      <vt:variant>
        <vt:lpwstr>http://www.platformazakupowa.pl/</vt:lpwstr>
      </vt:variant>
      <vt:variant>
        <vt:lpwstr/>
      </vt:variant>
      <vt:variant>
        <vt:i4>2555919</vt:i4>
      </vt:variant>
      <vt:variant>
        <vt:i4>45</vt:i4>
      </vt:variant>
      <vt:variant>
        <vt:i4>0</vt:i4>
      </vt:variant>
      <vt:variant>
        <vt:i4>5</vt:i4>
      </vt:variant>
      <vt:variant>
        <vt:lpwstr>https://platformazakupowa.pl/pn/31_blt</vt:lpwstr>
      </vt:variant>
      <vt:variant>
        <vt:lpwstr/>
      </vt:variant>
      <vt:variant>
        <vt:i4>6225998</vt:i4>
      </vt:variant>
      <vt:variant>
        <vt:i4>42</vt:i4>
      </vt:variant>
      <vt:variant>
        <vt:i4>0</vt:i4>
      </vt:variant>
      <vt:variant>
        <vt:i4>5</vt:i4>
      </vt:variant>
      <vt:variant>
        <vt:lpwstr>https://platformazakupowa.pl/</vt:lpwstr>
      </vt:variant>
      <vt:variant>
        <vt:lpwstr/>
      </vt:variant>
      <vt:variant>
        <vt:i4>5177454</vt:i4>
      </vt:variant>
      <vt:variant>
        <vt:i4>39</vt:i4>
      </vt:variant>
      <vt:variant>
        <vt:i4>0</vt:i4>
      </vt:variant>
      <vt:variant>
        <vt:i4>5</vt:i4>
      </vt:variant>
      <vt:variant>
        <vt:lpwstr>mailto:31blt.przetargi@ron.mil.pl</vt:lpwstr>
      </vt:variant>
      <vt:variant>
        <vt:lpwstr/>
      </vt:variant>
      <vt:variant>
        <vt:i4>4390926</vt:i4>
      </vt:variant>
      <vt:variant>
        <vt:i4>36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6881386</vt:i4>
      </vt:variant>
      <vt:variant>
        <vt:i4>33</vt:i4>
      </vt:variant>
      <vt:variant>
        <vt:i4>0</vt:i4>
      </vt:variant>
      <vt:variant>
        <vt:i4>5</vt:i4>
      </vt:variant>
      <vt:variant>
        <vt:lpwstr>https://drive.google.com/file/d/1Kd1DttbBeiNWt4q4slS4t76lZVKPbkyD/view</vt:lpwstr>
      </vt:variant>
      <vt:variant>
        <vt:lpwstr/>
      </vt:variant>
      <vt:variant>
        <vt:i4>6225998</vt:i4>
      </vt:variant>
      <vt:variant>
        <vt:i4>30</vt:i4>
      </vt:variant>
      <vt:variant>
        <vt:i4>0</vt:i4>
      </vt:variant>
      <vt:variant>
        <vt:i4>5</vt:i4>
      </vt:variant>
      <vt:variant>
        <vt:lpwstr>https://platformazakupowa.pl/</vt:lpwstr>
      </vt:variant>
      <vt:variant>
        <vt:lpwstr/>
      </vt:variant>
      <vt:variant>
        <vt:i4>2752574</vt:i4>
      </vt:variant>
      <vt:variant>
        <vt:i4>27</vt:i4>
      </vt:variant>
      <vt:variant>
        <vt:i4>0</vt:i4>
      </vt:variant>
      <vt:variant>
        <vt:i4>5</vt:i4>
      </vt:variant>
      <vt:variant>
        <vt:lpwstr>https://platformazakupowa.pl/strona/1-regulamin</vt:lpwstr>
      </vt:variant>
      <vt:variant>
        <vt:lpwstr/>
      </vt:variant>
      <vt:variant>
        <vt:i4>2555919</vt:i4>
      </vt:variant>
      <vt:variant>
        <vt:i4>24</vt:i4>
      </vt:variant>
      <vt:variant>
        <vt:i4>0</vt:i4>
      </vt:variant>
      <vt:variant>
        <vt:i4>5</vt:i4>
      </vt:variant>
      <vt:variant>
        <vt:lpwstr>https://platformazakupowa.pl/pn/31_blt</vt:lpwstr>
      </vt:variant>
      <vt:variant>
        <vt:lpwstr/>
      </vt:variant>
      <vt:variant>
        <vt:i4>4980759</vt:i4>
      </vt:variant>
      <vt:variant>
        <vt:i4>21</vt:i4>
      </vt:variant>
      <vt:variant>
        <vt:i4>0</vt:i4>
      </vt:variant>
      <vt:variant>
        <vt:i4>5</vt:i4>
      </vt:variant>
      <vt:variant>
        <vt:lpwstr>https://31blt.wp.mil.pl/</vt:lpwstr>
      </vt:variant>
      <vt:variant>
        <vt:lpwstr/>
      </vt:variant>
      <vt:variant>
        <vt:i4>5177454</vt:i4>
      </vt:variant>
      <vt:variant>
        <vt:i4>18</vt:i4>
      </vt:variant>
      <vt:variant>
        <vt:i4>0</vt:i4>
      </vt:variant>
      <vt:variant>
        <vt:i4>5</vt:i4>
      </vt:variant>
      <vt:variant>
        <vt:lpwstr>mailto:31blt.przetargi@ron.mil.pl</vt:lpwstr>
      </vt:variant>
      <vt:variant>
        <vt:lpwstr/>
      </vt:variant>
      <vt:variant>
        <vt:i4>655431</vt:i4>
      </vt:variant>
      <vt:variant>
        <vt:i4>15</vt:i4>
      </vt:variant>
      <vt:variant>
        <vt:i4>0</vt:i4>
      </vt:variant>
      <vt:variant>
        <vt:i4>5</vt:i4>
      </vt:variant>
      <vt:variant>
        <vt:lpwstr>http://platformazakupowa.pl/</vt:lpwstr>
      </vt:variant>
      <vt:variant>
        <vt:lpwstr/>
      </vt:variant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http://www.platformazakupowa.pl/</vt:lpwstr>
      </vt:variant>
      <vt:variant>
        <vt:lpwstr/>
      </vt:variant>
      <vt:variant>
        <vt:i4>655431</vt:i4>
      </vt:variant>
      <vt:variant>
        <vt:i4>9</vt:i4>
      </vt:variant>
      <vt:variant>
        <vt:i4>0</vt:i4>
      </vt:variant>
      <vt:variant>
        <vt:i4>5</vt:i4>
      </vt:variant>
      <vt:variant>
        <vt:lpwstr>http://platformazakupowa.pl/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https://platformazakupowa.pl/pn/31_blt</vt:lpwstr>
      </vt:variant>
      <vt:variant>
        <vt:lpwstr/>
      </vt:variant>
      <vt:variant>
        <vt:i4>2555919</vt:i4>
      </vt:variant>
      <vt:variant>
        <vt:i4>3</vt:i4>
      </vt:variant>
      <vt:variant>
        <vt:i4>0</vt:i4>
      </vt:variant>
      <vt:variant>
        <vt:i4>5</vt:i4>
      </vt:variant>
      <vt:variant>
        <vt:lpwstr>https://platformazakupowa.pl/pn/31_blt</vt:lpwstr>
      </vt:variant>
      <vt:variant>
        <vt:lpwstr/>
      </vt:variant>
      <vt:variant>
        <vt:i4>8126498</vt:i4>
      </vt:variant>
      <vt:variant>
        <vt:i4>0</vt:i4>
      </vt:variant>
      <vt:variant>
        <vt:i4>0</vt:i4>
      </vt:variant>
      <vt:variant>
        <vt:i4>5</vt:i4>
      </vt:variant>
      <vt:variant>
        <vt:lpwstr>http://www.31blt.wp.mil.pl/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WARUNKÓW  ZAMÓWIENIA</dc:title>
  <dc:subject>dla postępowania pn:</dc:subject>
  <dc:creator>Robert Przyjemski</dc:creator>
  <cp:keywords/>
  <cp:lastModifiedBy>Treumann Małgorzata</cp:lastModifiedBy>
  <cp:revision>9</cp:revision>
  <cp:lastPrinted>2025-08-19T12:59:00Z</cp:lastPrinted>
  <dcterms:created xsi:type="dcterms:W3CDTF">2025-08-18T11:44:00Z</dcterms:created>
  <dcterms:modified xsi:type="dcterms:W3CDTF">2025-09-05T07:41:00Z</dcterms:modified>
  <cp:category>ZP 43/VIII/25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b744d889-a4f5-470e-8fff-be24b49a6e37</vt:lpwstr>
  </property>
  <property fmtid="{D5CDD505-2E9C-101B-9397-08002B2CF9AE}" pid="3" name="bjSaver">
    <vt:lpwstr>eHOC9DK2xj7NXgGSaom/R1UOnzVxia60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ClsUserRVM">
    <vt:lpwstr>[]</vt:lpwstr>
  </property>
  <property fmtid="{D5CDD505-2E9C-101B-9397-08002B2CF9AE}" pid="6" name="bjpmDocIH">
    <vt:lpwstr>zYQ4Zgx1H4HRbx8DlUxUA4HQBx7nR7Ss</vt:lpwstr>
  </property>
  <property fmtid="{D5CDD505-2E9C-101B-9397-08002B2CF9AE}" pid="7" name="UniqueDocumentKey">
    <vt:lpwstr>36a40b9c-a416-42b5-b2e6-aefb83c3d459</vt:lpwstr>
  </property>
  <property fmtid="{D5CDD505-2E9C-101B-9397-08002B2CF9AE}" pid="8" name="s5636:Creator type=author">
    <vt:lpwstr>Robert Przyjemski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10.62.57.79</vt:lpwstr>
  </property>
  <property fmtid="{D5CDD505-2E9C-101B-9397-08002B2CF9AE}" pid="11" name="bjPortionMark">
    <vt:lpwstr>[]</vt:lpwstr>
  </property>
  <property fmtid="{D5CDD505-2E9C-101B-9397-08002B2CF9AE}" pid="12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13" name="bjDocumentLabelXML-0">
    <vt:lpwstr>ames.com/2008/01/sie/internal/label"&gt;&lt;element uid="d7220eed-17a6-431d-810c-83a0ddfed893" value="" /&gt;&lt;/sisl&gt;</vt:lpwstr>
  </property>
</Properties>
</file>