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E99DE" w14:textId="77777777" w:rsidR="00D87B2B" w:rsidRDefault="00D87B2B" w:rsidP="00CF30D2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36"/>
          <w:szCs w:val="36"/>
        </w:rPr>
      </w:pPr>
    </w:p>
    <w:p w14:paraId="5C21D19B" w14:textId="77777777" w:rsidR="00D87B2B" w:rsidRDefault="00D87B2B" w:rsidP="00CF30D2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36"/>
          <w:szCs w:val="36"/>
        </w:rPr>
      </w:pPr>
    </w:p>
    <w:p w14:paraId="18732019" w14:textId="77777777" w:rsidR="00D87B2B" w:rsidRDefault="00D87B2B" w:rsidP="00CF30D2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36"/>
          <w:szCs w:val="36"/>
        </w:rPr>
      </w:pPr>
    </w:p>
    <w:p w14:paraId="13A30B11" w14:textId="77777777" w:rsidR="00D87B2B" w:rsidRDefault="00D87B2B" w:rsidP="00CF30D2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36"/>
          <w:szCs w:val="36"/>
        </w:rPr>
      </w:pPr>
    </w:p>
    <w:p w14:paraId="70EC568D" w14:textId="77777777"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35C15516" w14:textId="77777777" w:rsidR="00D87B2B" w:rsidRPr="00714426" w:rsidRDefault="00D87B2B" w:rsidP="00CF30D2">
      <w:pPr>
        <w:rPr>
          <w:rFonts w:asciiTheme="minorHAnsi" w:hAnsiTheme="minorHAnsi" w:cs="Arial"/>
        </w:rPr>
      </w:pPr>
    </w:p>
    <w:p w14:paraId="54E9FC31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2F7CBD6B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5F7B6EA3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1D5048F8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2C0C1F32" w14:textId="77777777"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6815977B" w14:textId="77777777"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14:paraId="1F612D1E" w14:textId="77777777"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6E0C8CCC" w14:textId="77777777"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72825116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14:paraId="0C6DB740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14:paraId="681BC845" w14:textId="77777777"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0CDEFDD9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14:paraId="61BD2E32" w14:textId="77FC8D9B" w:rsidR="00D87B2B" w:rsidRPr="00F54C02" w:rsidRDefault="00276BBE" w:rsidP="00D87B2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Konserwacja i utrzymanie oświetlenia ulicznego na terenie Gminy Zebrzydowice w roku 202</w:t>
      </w:r>
      <w:r w:rsidR="004714FE">
        <w:rPr>
          <w:rFonts w:asciiTheme="minorHAnsi" w:hAnsiTheme="minorHAnsi" w:cs="Arial"/>
          <w:b/>
          <w:sz w:val="32"/>
          <w:szCs w:val="32"/>
        </w:rPr>
        <w:t>5</w:t>
      </w:r>
    </w:p>
    <w:p w14:paraId="31A20F21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14:paraId="312B2C19" w14:textId="23778F0F" w:rsidR="00D87B2B" w:rsidRPr="00714426" w:rsidRDefault="00D87B2B" w:rsidP="00CF30D2">
      <w:pPr>
        <w:rPr>
          <w:rFonts w:asciiTheme="minorHAnsi" w:hAnsiTheme="minorHAnsi" w:cs="Arial"/>
          <w:b/>
        </w:rPr>
      </w:pPr>
    </w:p>
    <w:p w14:paraId="60477D04" w14:textId="0F8373ED"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 xml:space="preserve">IR-P </w:t>
      </w:r>
      <w:r w:rsidR="004714FE">
        <w:rPr>
          <w:rFonts w:asciiTheme="minorHAnsi" w:hAnsiTheme="minorHAnsi" w:cs="Arial"/>
          <w:bCs/>
        </w:rPr>
        <w:t>9</w:t>
      </w:r>
      <w:r w:rsidR="004352DE">
        <w:rPr>
          <w:rFonts w:asciiTheme="minorHAnsi" w:hAnsiTheme="minorHAnsi" w:cs="Arial"/>
          <w:bCs/>
        </w:rPr>
        <w:t>/202</w:t>
      </w:r>
      <w:r w:rsidR="004714FE">
        <w:rPr>
          <w:rFonts w:asciiTheme="minorHAnsi" w:hAnsiTheme="minorHAnsi" w:cs="Arial"/>
          <w:bCs/>
        </w:rPr>
        <w:t>4</w:t>
      </w:r>
    </w:p>
    <w:p w14:paraId="3193FCAA" w14:textId="77777777"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14:paraId="1550C30D" w14:textId="77777777"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14:paraId="56579387" w14:textId="77777777" w:rsidR="002F55C4" w:rsidRDefault="002F55C4" w:rsidP="00FC1C4C">
      <w:pPr>
        <w:rPr>
          <w:rFonts w:asciiTheme="minorHAnsi" w:hAnsiTheme="minorHAnsi" w:cs="Arial"/>
          <w:sz w:val="22"/>
          <w:szCs w:val="22"/>
        </w:rPr>
      </w:pPr>
    </w:p>
    <w:p w14:paraId="78C378A8" w14:textId="77777777" w:rsidR="00D87B2B" w:rsidRDefault="002F55C4" w:rsidP="002F55C4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</w:p>
    <w:p w14:paraId="7DF8C455" w14:textId="4EEAF1B0" w:rsidR="00CF30D2" w:rsidRDefault="00CF30D2">
      <w:pPr>
        <w:widowControl/>
        <w:suppressAutoHyphens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2FF788C9" w14:textId="77777777"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3C3BDF82" w14:textId="77777777" w:rsidTr="00D87B2B">
        <w:tc>
          <w:tcPr>
            <w:tcW w:w="9627" w:type="dxa"/>
          </w:tcPr>
          <w:p w14:paraId="464766B4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FFA4914" w14:textId="77777777"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67148516" w14:textId="77777777" w:rsidTr="00D87B2B">
        <w:tc>
          <w:tcPr>
            <w:tcW w:w="9627" w:type="dxa"/>
          </w:tcPr>
          <w:p w14:paraId="1FD26FB7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9429362" w14:textId="77777777"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2D75B375" w14:textId="77777777" w:rsidTr="00D87B2B">
        <w:tc>
          <w:tcPr>
            <w:tcW w:w="9627" w:type="dxa"/>
          </w:tcPr>
          <w:p w14:paraId="2A1CC9C7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7725304" w14:textId="77777777"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291FF78D" w14:textId="77777777" w:rsidTr="00D87B2B">
        <w:tc>
          <w:tcPr>
            <w:tcW w:w="9627" w:type="dxa"/>
          </w:tcPr>
          <w:p w14:paraId="17E78D2F" w14:textId="77777777"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A68ADE5" w14:textId="77777777"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CE40395" w14:textId="77777777" w:rsidR="00625A35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SWZ.</w:t>
      </w:r>
    </w:p>
    <w:p w14:paraId="426A395B" w14:textId="77777777" w:rsidR="00494D56" w:rsidRPr="001B1166" w:rsidRDefault="00494D56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002723D1" w14:textId="77777777" w:rsidR="00494D56" w:rsidRPr="001B1166" w:rsidRDefault="00494D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14:paraId="7895AE89" w14:textId="77777777" w:rsidR="00AE515E" w:rsidRPr="001B1166" w:rsidRDefault="00AE515E" w:rsidP="001B1166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155C505" w14:textId="77777777" w:rsidR="001B1166" w:rsidRDefault="00D240A2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14:paraId="72740D6E" w14:textId="77777777" w:rsidR="001B1166" w:rsidRDefault="001B1166" w:rsidP="001B1166">
      <w:pPr>
        <w:pStyle w:val="Akapitzlist"/>
        <w:rPr>
          <w:rFonts w:asciiTheme="minorHAnsi" w:hAnsiTheme="minorHAnsi" w:cs="Arial"/>
          <w:bCs/>
          <w:sz w:val="22"/>
          <w:szCs w:val="22"/>
        </w:rPr>
      </w:pPr>
    </w:p>
    <w:p w14:paraId="69343323" w14:textId="77777777"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55FB21CD" w14:textId="77777777" w:rsidTr="00897BD3">
        <w:tc>
          <w:tcPr>
            <w:tcW w:w="9062" w:type="dxa"/>
          </w:tcPr>
          <w:p w14:paraId="129AC16D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1E4C9FF3" w14:textId="77777777"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437EF66A" w14:textId="77777777" w:rsidTr="00897BD3">
        <w:tc>
          <w:tcPr>
            <w:tcW w:w="9062" w:type="dxa"/>
          </w:tcPr>
          <w:p w14:paraId="7CA0E505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8C01540" w14:textId="77777777"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12CFD157" w14:textId="77777777" w:rsidTr="00897BD3">
        <w:tc>
          <w:tcPr>
            <w:tcW w:w="9062" w:type="dxa"/>
          </w:tcPr>
          <w:p w14:paraId="7BFC22CB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499EB95E" w14:textId="77777777" w:rsidR="00FC1C4C" w:rsidRPr="00276BBE" w:rsidRDefault="00FC1C4C" w:rsidP="00276BBE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93A1EEB" w14:textId="77777777" w:rsidR="00F26856" w:rsidRPr="001B1166" w:rsidRDefault="00F26856" w:rsidP="001B1166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 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14:paraId="75C0FA0E" w14:textId="77777777" w:rsidR="004352DE" w:rsidRPr="00714426" w:rsidRDefault="004352DE" w:rsidP="004352DE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14:paraId="0745DF61" w14:textId="77777777"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E973C1F" w14:textId="77777777" w:rsidR="00427B18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p w14:paraId="2AEA275D" w14:textId="77777777" w:rsidR="00F36E02" w:rsidRDefault="00F36E0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2"/>
        <w:gridCol w:w="5670"/>
      </w:tblGrid>
      <w:tr w:rsidR="00D87B2B" w14:paraId="30A99264" w14:textId="77777777" w:rsidTr="002F55C4">
        <w:tc>
          <w:tcPr>
            <w:tcW w:w="562" w:type="dxa"/>
            <w:vAlign w:val="center"/>
          </w:tcPr>
          <w:p w14:paraId="73F4D3CE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  <w:vAlign w:val="center"/>
          </w:tcPr>
          <w:p w14:paraId="126E6872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20917430" w14:textId="77777777" w:rsidTr="002F55C4">
        <w:tc>
          <w:tcPr>
            <w:tcW w:w="562" w:type="dxa"/>
            <w:vAlign w:val="center"/>
          </w:tcPr>
          <w:p w14:paraId="7461C9E9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  <w:vAlign w:val="center"/>
          </w:tcPr>
          <w:p w14:paraId="668BE9B3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497AC1CE" w14:textId="77777777" w:rsidTr="002F55C4">
        <w:tc>
          <w:tcPr>
            <w:tcW w:w="562" w:type="dxa"/>
            <w:vAlign w:val="center"/>
          </w:tcPr>
          <w:p w14:paraId="07230818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5670" w:type="dxa"/>
            <w:vAlign w:val="center"/>
          </w:tcPr>
          <w:p w14:paraId="65FA2C1A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0FFE2DAB" w14:textId="77777777" w:rsidTr="002F55C4">
        <w:tc>
          <w:tcPr>
            <w:tcW w:w="562" w:type="dxa"/>
            <w:vAlign w:val="center"/>
          </w:tcPr>
          <w:p w14:paraId="0569C5F2" w14:textId="77777777"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  <w:vAlign w:val="center"/>
          </w:tcPr>
          <w:p w14:paraId="45DB7AAE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14:paraId="252AC566" w14:textId="77777777" w:rsidR="00D87B2B" w:rsidRDefault="00D87B2B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4E3B072" w14:textId="77777777" w:rsidR="004352DE" w:rsidRDefault="00F36E02" w:rsidP="00F36E02">
      <w:pPr>
        <w:tabs>
          <w:tab w:val="left" w:pos="420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14:paraId="5DF4EFD0" w14:textId="77777777" w:rsidR="00F36E02" w:rsidRPr="001B1166" w:rsidRDefault="00F36E02" w:rsidP="00F36E02">
      <w:pPr>
        <w:tabs>
          <w:tab w:val="left" w:pos="420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8A0D5B5" w14:textId="77777777"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14:paraId="6D333DBE" w14:textId="77777777" w:rsidR="00427B18" w:rsidRPr="00FC1C4C" w:rsidRDefault="00427B18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315035F4" w14:textId="14DB6895" w:rsidR="00276BBE" w:rsidRDefault="00427B18" w:rsidP="00CF30D2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</w:p>
    <w:p w14:paraId="20052730" w14:textId="77777777" w:rsidR="00CF30D2" w:rsidRPr="00CF30D2" w:rsidRDefault="00CF30D2" w:rsidP="00CF30D2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</w:p>
    <w:p w14:paraId="7361C39D" w14:textId="77777777" w:rsidR="00D51A52" w:rsidRDefault="00D51A5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  <w:sectPr w:rsidR="00D51A52">
          <w:footnotePr>
            <w:pos w:val="beneathText"/>
          </w:footnotePr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14:paraId="72F1EDFF" w14:textId="77777777" w:rsidR="00D51A52" w:rsidRPr="00322809" w:rsidRDefault="00D51A52" w:rsidP="00D51A52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935489">
        <w:rPr>
          <w:rFonts w:asciiTheme="minorHAnsi" w:hAnsiTheme="minorHAnsi" w:cs="Arial"/>
          <w:b/>
        </w:rPr>
        <w:lastRenderedPageBreak/>
        <w:t>OŚWIADCZENIE WYKONAWCY</w:t>
      </w:r>
    </w:p>
    <w:p w14:paraId="46444A38" w14:textId="77777777" w:rsidR="00D51A52" w:rsidRPr="00935489" w:rsidRDefault="00D51A52" w:rsidP="00D51A52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44E0267A" w14:textId="77777777" w:rsidR="00D51A52" w:rsidRPr="00714426" w:rsidRDefault="00D51A52" w:rsidP="00D51A52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D51A52" w14:paraId="1779E58E" w14:textId="77777777" w:rsidTr="008174E8">
        <w:tc>
          <w:tcPr>
            <w:tcW w:w="2263" w:type="dxa"/>
          </w:tcPr>
          <w:p w14:paraId="6630F1E1" w14:textId="77777777" w:rsidR="00D51A52" w:rsidRDefault="00D51A52" w:rsidP="008174E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14:paraId="7EBC4397" w14:textId="2DAA7F85" w:rsidR="00D51A52" w:rsidRPr="00AF4BA8" w:rsidRDefault="00D51A52" w:rsidP="008174E8">
            <w:pPr>
              <w:tabs>
                <w:tab w:val="num" w:pos="426"/>
              </w:tabs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Konserwacja i utrzymanie oświetlenia ulicznego na terenie Gminy Zebrzydowice w roku 202</w:t>
            </w:r>
            <w:r w:rsidR="004714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</w:t>
            </w:r>
          </w:p>
        </w:tc>
      </w:tr>
      <w:tr w:rsidR="00D51A52" w14:paraId="0F1669D0" w14:textId="77777777" w:rsidTr="008174E8">
        <w:tc>
          <w:tcPr>
            <w:tcW w:w="2263" w:type="dxa"/>
          </w:tcPr>
          <w:p w14:paraId="3A682911" w14:textId="77777777" w:rsidR="00D51A52" w:rsidRDefault="00D51A52" w:rsidP="008174E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14:paraId="48FC38A8" w14:textId="77777777" w:rsidR="00D51A52" w:rsidRDefault="00D51A52" w:rsidP="008174E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51A52" w14:paraId="230E0B90" w14:textId="77777777" w:rsidTr="008174E8">
        <w:tc>
          <w:tcPr>
            <w:tcW w:w="2263" w:type="dxa"/>
          </w:tcPr>
          <w:p w14:paraId="69E60FCD" w14:textId="77777777" w:rsidR="00D51A52" w:rsidRDefault="00D51A52" w:rsidP="008174E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14:paraId="39F91100" w14:textId="77777777" w:rsidR="00D51A52" w:rsidRDefault="00D51A52" w:rsidP="008174E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51A52" w14:paraId="01C81294" w14:textId="77777777" w:rsidTr="008174E8">
        <w:tc>
          <w:tcPr>
            <w:tcW w:w="2263" w:type="dxa"/>
          </w:tcPr>
          <w:p w14:paraId="6CDE4FA1" w14:textId="77777777" w:rsidR="00D51A52" w:rsidRDefault="00D51A52" w:rsidP="008174E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7371" w:type="dxa"/>
          </w:tcPr>
          <w:p w14:paraId="27A1B5CC" w14:textId="77777777" w:rsidR="00D51A52" w:rsidRDefault="00D51A52" w:rsidP="008174E8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37D6578" w14:textId="77777777" w:rsidR="00D51A52" w:rsidRDefault="00D51A52" w:rsidP="00D51A52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CAAA528" w14:textId="77777777" w:rsidR="00D51A52" w:rsidRPr="00714426" w:rsidRDefault="00D51A52" w:rsidP="00D51A52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98EC3FA" w14:textId="77777777" w:rsidR="00D51A52" w:rsidRPr="00714426" w:rsidRDefault="00D51A52" w:rsidP="00D51A52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65011C7E" w14:textId="77777777" w:rsidR="00D51A52" w:rsidRPr="00714426" w:rsidRDefault="00D51A52" w:rsidP="00D51A52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6AF0355" w14:textId="77777777" w:rsidR="00D51A52" w:rsidRDefault="00D51A52" w:rsidP="00D51A52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</w:t>
      </w:r>
      <w:r w:rsidRPr="00AE38B0">
        <w:rPr>
          <w:rFonts w:asciiTheme="minorHAnsi" w:hAnsiTheme="minorHAnsi" w:cs="Arial"/>
          <w:sz w:val="22"/>
          <w:szCs w:val="22"/>
        </w:rPr>
        <w:t>.</w:t>
      </w:r>
    </w:p>
    <w:p w14:paraId="331FD3DC" w14:textId="77777777" w:rsidR="00D51A52" w:rsidRDefault="00D51A52" w:rsidP="00D51A52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670F5BB0" w14:textId="77777777" w:rsidR="00D51A52" w:rsidRDefault="00D51A52" w:rsidP="00D51A52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533D54B0" w14:textId="77777777" w:rsidR="00D51A52" w:rsidRDefault="00D51A52" w:rsidP="00D51A52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72E6D766" w14:textId="77777777" w:rsidR="00D51A52" w:rsidRDefault="00D51A52" w:rsidP="00D51A52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1CE260BD" w14:textId="77777777" w:rsidR="00D51A52" w:rsidRDefault="00D51A52" w:rsidP="00D51A52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33A5EFBA" w14:textId="77777777" w:rsidR="00D51A52" w:rsidRDefault="00D51A52" w:rsidP="00D51A52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7FEA8DD4" w14:textId="77777777" w:rsidR="00D51A52" w:rsidRDefault="00D51A52" w:rsidP="00D51A52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6450075B" w14:textId="77777777" w:rsidR="00D51A52" w:rsidRDefault="00D51A52" w:rsidP="00D51A52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6D372C4F" w14:textId="77777777" w:rsidR="00D51A52" w:rsidRDefault="00D51A52" w:rsidP="00D51A52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78ABD55F" w14:textId="77777777" w:rsidR="00D51A52" w:rsidRDefault="00D51A52" w:rsidP="00D51A52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73259552" w14:textId="77777777" w:rsidR="00D51A52" w:rsidRDefault="00D51A52" w:rsidP="00D51A52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03DE55B7" w14:textId="77777777" w:rsidR="00D51A52" w:rsidRDefault="00D51A52" w:rsidP="00D51A52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038B08C1" w14:textId="77777777" w:rsidR="00D51A52" w:rsidRDefault="00D51A52" w:rsidP="00D51A52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07DB7B3B" w14:textId="77777777" w:rsidR="00D51A52" w:rsidRPr="001B1166" w:rsidRDefault="00D51A52" w:rsidP="00D51A5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0A1332DF" w14:textId="77777777" w:rsidR="00D51A52" w:rsidRPr="00FC1C4C" w:rsidRDefault="00D51A52" w:rsidP="00D51A52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1D933D7A" w14:textId="77777777" w:rsidR="00D51A52" w:rsidRPr="00FC1C4C" w:rsidRDefault="00D51A52" w:rsidP="00D51A52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pełnomocnika</w:t>
      </w:r>
    </w:p>
    <w:p w14:paraId="2C1B779D" w14:textId="77777777" w:rsidR="00D51A52" w:rsidRDefault="00D51A52" w:rsidP="00CF30D2">
      <w:pPr>
        <w:pStyle w:val="Tekstpodstawowywcity"/>
        <w:spacing w:after="0" w:line="276" w:lineRule="auto"/>
        <w:ind w:left="0"/>
        <w:rPr>
          <w:rFonts w:asciiTheme="minorHAnsi" w:hAnsiTheme="minorHAnsi" w:cs="Arial"/>
          <w:b/>
          <w:sz w:val="26"/>
          <w:szCs w:val="26"/>
          <w:u w:val="single"/>
        </w:rPr>
      </w:pPr>
    </w:p>
    <w:p w14:paraId="089A65A9" w14:textId="77777777" w:rsidR="00D51A52" w:rsidRDefault="00D51A52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  <w:sectPr w:rsidR="00D51A52">
          <w:footnotePr>
            <w:pos w:val="beneathText"/>
          </w:footnotePr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14:paraId="72A16389" w14:textId="77777777" w:rsidR="00FC1C4C" w:rsidRPr="000C6441" w:rsidRDefault="00FC1C4C" w:rsidP="004352DE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 xml:space="preserve">WYKAZ </w:t>
      </w:r>
      <w:r w:rsidR="00276BBE">
        <w:rPr>
          <w:rFonts w:asciiTheme="minorHAnsi" w:hAnsiTheme="minorHAnsi" w:cs="Arial"/>
          <w:b/>
          <w:sz w:val="26"/>
          <w:szCs w:val="26"/>
        </w:rPr>
        <w:t>USŁUG</w:t>
      </w:r>
    </w:p>
    <w:p w14:paraId="34747E00" w14:textId="77777777"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87B2B" w14:paraId="648DFFC2" w14:textId="77777777" w:rsidTr="00897BD3">
        <w:tc>
          <w:tcPr>
            <w:tcW w:w="2263" w:type="dxa"/>
          </w:tcPr>
          <w:p w14:paraId="741289F5" w14:textId="77777777"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0643728B" w14:textId="4E047DF2" w:rsidR="00D87B2B" w:rsidRDefault="00276BBE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Konserwacja i utrzymanie oświetlenia ulicznego na terenie Gminy Zebrzydowice w roku 202</w:t>
            </w:r>
            <w:r w:rsidR="004714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</w:t>
            </w:r>
          </w:p>
        </w:tc>
      </w:tr>
      <w:tr w:rsidR="00D87B2B" w14:paraId="2D1222C6" w14:textId="77777777" w:rsidTr="00897BD3">
        <w:tc>
          <w:tcPr>
            <w:tcW w:w="2263" w:type="dxa"/>
          </w:tcPr>
          <w:p w14:paraId="36999755" w14:textId="77777777"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3D4F7A43" w14:textId="77777777"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87B2B" w14:paraId="6B9115FB" w14:textId="77777777" w:rsidTr="00897BD3">
        <w:tc>
          <w:tcPr>
            <w:tcW w:w="2263" w:type="dxa"/>
          </w:tcPr>
          <w:p w14:paraId="2BCCD5E1" w14:textId="77777777" w:rsidR="00D87B2B" w:rsidRDefault="00D87B2B" w:rsidP="002F55C4">
            <w:pPr>
              <w:pStyle w:val="Tekstpodstawowywcity"/>
              <w:spacing w:after="0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6C35EB4F" w14:textId="77777777" w:rsidR="00D87B2B" w:rsidRDefault="00D87B2B" w:rsidP="002F55C4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80527C2" w14:textId="77777777"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 xml:space="preserve"> </w:t>
      </w:r>
    </w:p>
    <w:p w14:paraId="38D314C5" w14:textId="77777777"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14D0947F" w14:textId="77777777"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DB1C48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20DD9831" w14:textId="77777777"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DB1C48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70245149" w14:textId="77777777" w:rsidR="00FC1C4C" w:rsidRPr="00DB1C48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3C4F5448" w14:textId="77777777" w:rsidR="00FC1C4C" w:rsidRPr="00D87B2B" w:rsidRDefault="00FC1C4C" w:rsidP="00FC1C4C">
      <w:pPr>
        <w:pStyle w:val="Tekstpodstawowywcity"/>
        <w:widowControl/>
        <w:numPr>
          <w:ilvl w:val="0"/>
          <w:numId w:val="10"/>
        </w:numPr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87B2B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4A612440" w14:textId="77777777" w:rsidR="00FC1C4C" w:rsidRPr="00DB1C48" w:rsidRDefault="00FC1C4C" w:rsidP="00FC1C4C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0BB879C7" w14:textId="77777777" w:rsidR="00FC1C4C" w:rsidRPr="00D87B2B" w:rsidRDefault="00FC1C4C" w:rsidP="00FC1C4C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D87B2B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276BBE">
        <w:rPr>
          <w:rFonts w:asciiTheme="minorHAnsi" w:hAnsiTheme="minorHAnsi" w:cs="Arial"/>
          <w:sz w:val="22"/>
          <w:szCs w:val="22"/>
        </w:rPr>
        <w:t>usług</w:t>
      </w:r>
      <w:r w:rsidRPr="00D87B2B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276BBE">
        <w:rPr>
          <w:rFonts w:asciiTheme="minorHAnsi" w:hAnsiTheme="minorHAnsi" w:cs="Arial"/>
          <w:sz w:val="22"/>
          <w:szCs w:val="22"/>
        </w:rPr>
        <w:t xml:space="preserve">trzech </w:t>
      </w:r>
      <w:r w:rsidRPr="00D87B2B">
        <w:rPr>
          <w:rFonts w:asciiTheme="minorHAnsi" w:hAnsiTheme="minorHAnsi" w:cs="Arial"/>
          <w:sz w:val="22"/>
          <w:szCs w:val="22"/>
        </w:rPr>
        <w:t xml:space="preserve">lat </w:t>
      </w:r>
      <w:r w:rsidRPr="00D87B2B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D87B2B">
        <w:rPr>
          <w:rFonts w:asciiTheme="minorHAnsi" w:hAnsiTheme="minorHAnsi" w:cs="Arial"/>
          <w:sz w:val="22"/>
          <w:szCs w:val="22"/>
        </w:rPr>
        <w:t xml:space="preserve"> w zakresie: określonym w SWZ. </w:t>
      </w:r>
    </w:p>
    <w:tbl>
      <w:tblPr>
        <w:tblStyle w:val="Zwykatabela2"/>
        <w:tblpPr w:leftFromText="141" w:rightFromText="141" w:vertAnchor="page" w:horzAnchor="margin" w:tblpY="742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F36E02" w:rsidRPr="00DB1C48" w14:paraId="2419F680" w14:textId="77777777" w:rsidTr="00276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3F24888E" w14:textId="77777777"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77979170" w14:textId="77777777"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0CB37E6F" w14:textId="77777777"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Odbiorca zamówienia</w:t>
            </w:r>
          </w:p>
          <w:p w14:paraId="5D062ED5" w14:textId="77777777"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513F784C" w14:textId="77777777"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Termin wykonania</w:t>
            </w:r>
          </w:p>
          <w:p w14:paraId="0AF6CA10" w14:textId="77777777"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38B2821C" w14:textId="77777777" w:rsidR="00F36E02" w:rsidRPr="00FA1EAC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>Wartość brutto</w:t>
            </w:r>
          </w:p>
          <w:p w14:paraId="403AA007" w14:textId="57B96AF3" w:rsidR="00F36E02" w:rsidRPr="00FA1EAC" w:rsidRDefault="00F36E02" w:rsidP="00D51A52">
            <w:pPr>
              <w:spacing w:line="276" w:lineRule="auto"/>
              <w:jc w:val="center"/>
              <w:rPr>
                <w:rFonts w:asciiTheme="minorHAnsi" w:hAnsiTheme="minorHAnsi" w:cs="Arial"/>
                <w:bCs w:val="0"/>
                <w:sz w:val="20"/>
                <w:szCs w:val="20"/>
                <w:lang w:eastAsia="zh-CN"/>
              </w:rPr>
            </w:pP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 xml:space="preserve">wykonanej </w:t>
            </w:r>
            <w:r w:rsidR="00D51A52">
              <w:rPr>
                <w:rFonts w:asciiTheme="minorHAnsi" w:hAnsiTheme="minorHAnsi" w:cs="Arial"/>
                <w:bCs w:val="0"/>
                <w:sz w:val="20"/>
                <w:szCs w:val="20"/>
              </w:rPr>
              <w:t>usługi</w:t>
            </w:r>
            <w:r w:rsidRPr="00FA1EAC">
              <w:rPr>
                <w:rFonts w:asciiTheme="minorHAnsi" w:hAnsiTheme="minorHAnsi" w:cs="Arial"/>
                <w:bCs w:val="0"/>
                <w:sz w:val="20"/>
                <w:szCs w:val="20"/>
              </w:rPr>
              <w:t xml:space="preserve"> (zł)</w:t>
            </w:r>
          </w:p>
        </w:tc>
      </w:tr>
      <w:tr w:rsidR="00F36E02" w:rsidRPr="00DB1C48" w14:paraId="534B06F1" w14:textId="77777777" w:rsidTr="00276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13124AB2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3FC83900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7F3F8086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4232987B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2A106DA4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B1C48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</w:tr>
      <w:tr w:rsidR="00F36E02" w:rsidRPr="00DB1C48" w14:paraId="7311CD55" w14:textId="77777777" w:rsidTr="00276BB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005627A4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043B7B20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8EF251C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96F8B03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734ABB6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AAC32BE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B2383C2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3C82700F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14:paraId="155CAF7C" w14:textId="77777777" w:rsidTr="00276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0CFF2693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DB1C4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33779013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CDEE500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E03D809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483C376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DEE58D0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BD20054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263450B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6E02" w:rsidRPr="00DB1C48" w14:paraId="5F781BD0" w14:textId="77777777" w:rsidTr="00276BB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1FC4DE86" w14:textId="77777777" w:rsidR="00F36E02" w:rsidRPr="00DB1C48" w:rsidRDefault="00AF21F3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5E99702D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F7162B6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BE4BD53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14017DC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62E00C64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8483E61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68DF837" w14:textId="77777777" w:rsidR="00F36E02" w:rsidRPr="00DB1C48" w:rsidRDefault="00F36E02" w:rsidP="00276BBE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DCFDF7E" w14:textId="77777777" w:rsidR="00FC1C4C" w:rsidRPr="00F105C0" w:rsidRDefault="00FC1C4C" w:rsidP="00FC1C4C">
      <w:pPr>
        <w:pStyle w:val="Tekstpodstawowywcity"/>
        <w:spacing w:line="276" w:lineRule="auto"/>
        <w:ind w:left="0"/>
        <w:rPr>
          <w:rFonts w:asciiTheme="minorHAnsi" w:hAnsiTheme="minorHAnsi" w:cs="Arial"/>
          <w:b/>
          <w:u w:val="single"/>
        </w:rPr>
      </w:pPr>
    </w:p>
    <w:p w14:paraId="4ABDB1F3" w14:textId="77777777" w:rsidR="00F36E02" w:rsidRDefault="00F36E02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A609490" w14:textId="77777777" w:rsidR="00276BBE" w:rsidRDefault="00276BBE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63037A0" w14:textId="77777777" w:rsidR="006F4B23" w:rsidRPr="001B1166" w:rsidRDefault="006F4B23" w:rsidP="006F4B2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52D2AA66" w14:textId="77777777"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76DFEA83" w14:textId="76FA313A" w:rsidR="006F4B23" w:rsidRPr="00FC1C4C" w:rsidRDefault="006F4B23" w:rsidP="006F4B23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pełnomocnika</w:t>
      </w:r>
    </w:p>
    <w:p w14:paraId="07348D2B" w14:textId="773F7C2C" w:rsidR="00CF30D2" w:rsidRPr="00CF30D2" w:rsidRDefault="00CF30D2">
      <w:pPr>
        <w:widowControl/>
        <w:suppressAutoHyphens w:val="0"/>
        <w:rPr>
          <w:rFonts w:asciiTheme="minorHAnsi" w:hAnsiTheme="minorHAnsi" w:cs="Arial"/>
          <w:b/>
        </w:rPr>
      </w:pPr>
      <w:r w:rsidRPr="00CF30D2">
        <w:rPr>
          <w:rFonts w:asciiTheme="minorHAnsi" w:hAnsiTheme="minorHAnsi" w:cs="Arial"/>
          <w:b/>
        </w:rPr>
        <w:br w:type="page"/>
      </w:r>
    </w:p>
    <w:p w14:paraId="28BBD339" w14:textId="77777777"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14:paraId="48A2F345" w14:textId="77777777"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14:paraId="2E5B756F" w14:textId="77777777" w:rsidR="00FC005B" w:rsidRPr="000C6441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14:paraId="05B4F53A" w14:textId="77777777"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A3053A4" w14:textId="77777777"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7B057C70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14:paraId="1C83C7EE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699B707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Dotyczy: postępowania na realizację zadania pn :</w:t>
      </w:r>
    </w:p>
    <w:p w14:paraId="520F388C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CF924C2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D03EE68" w14:textId="1C7767BC" w:rsidR="007466BF" w:rsidRPr="002F55C4" w:rsidRDefault="00276BBE" w:rsidP="001B1166">
      <w:pPr>
        <w:spacing w:line="276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Konserwacja i utrzymanie oświetlenia ulicznego na terenie Gminy Zebrzydowice </w:t>
      </w:r>
      <w:r>
        <w:rPr>
          <w:rFonts w:asciiTheme="minorHAnsi" w:hAnsiTheme="minorHAnsi" w:cs="Arial"/>
          <w:b/>
          <w:bCs/>
          <w:sz w:val="28"/>
          <w:szCs w:val="28"/>
        </w:rPr>
        <w:br/>
        <w:t>w roku 202</w:t>
      </w:r>
      <w:r w:rsidR="004714FE">
        <w:rPr>
          <w:rFonts w:asciiTheme="minorHAnsi" w:hAnsiTheme="minorHAnsi" w:cs="Arial"/>
          <w:b/>
          <w:bCs/>
          <w:sz w:val="28"/>
          <w:szCs w:val="28"/>
        </w:rPr>
        <w:t>5</w:t>
      </w:r>
    </w:p>
    <w:p w14:paraId="4ADDF402" w14:textId="77777777" w:rsidR="00FC005B" w:rsidRPr="001B1166" w:rsidRDefault="00FC005B" w:rsidP="001B1166">
      <w:pPr>
        <w:pStyle w:val="Tekstpodstawowy34"/>
        <w:spacing w:after="0" w:line="276" w:lineRule="auto"/>
        <w:ind w:left="-567"/>
        <w:jc w:val="both"/>
        <w:rPr>
          <w:rFonts w:asciiTheme="minorHAnsi" w:hAnsiTheme="minorHAnsi" w:cs="Arial"/>
          <w:b/>
          <w:sz w:val="22"/>
          <w:szCs w:val="22"/>
        </w:rPr>
      </w:pPr>
    </w:p>
    <w:p w14:paraId="3FE6BDAE" w14:textId="23831130"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CF30D2">
        <w:rPr>
          <w:rStyle w:val="Odwoanieprzypisudolnego"/>
          <w:rFonts w:asciiTheme="minorHAnsi" w:hAnsiTheme="minorHAnsi" w:cs="Arial"/>
          <w:color w:val="000000"/>
          <w:sz w:val="22"/>
          <w:szCs w:val="22"/>
        </w:rPr>
        <w:footnoteReference w:id="1"/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14:paraId="12078498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5768087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E2D958E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5CF529C" w14:textId="77777777"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5DA10569" w14:textId="77777777"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294B24AD" w14:textId="77777777" w:rsidR="00CF30D2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reprezentacji wykonawcy lub pełnomocnika</w:t>
      </w:r>
    </w:p>
    <w:p w14:paraId="519FC56B" w14:textId="77777777" w:rsidR="00FC005B" w:rsidRDefault="00FC005B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33A26364" w14:textId="77777777" w:rsidR="00CF30D2" w:rsidRDefault="00CF30D2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614E337F" w14:textId="77777777" w:rsidR="00CF30D2" w:rsidRDefault="00CF30D2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642DE2F8" w14:textId="77777777" w:rsidR="00CF30D2" w:rsidRDefault="00CF30D2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0FB0DFDC" w14:textId="77777777" w:rsidR="00CF30D2" w:rsidRDefault="00CF30D2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9656C97" w14:textId="77777777" w:rsidR="00C81D9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D06AC3D" w14:textId="77777777" w:rsidR="00CF30D2" w:rsidRDefault="00CF30D2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3E2B63E0" w14:textId="77777777" w:rsidR="00CF30D2" w:rsidRDefault="00CF30D2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2779B1D" w14:textId="77777777" w:rsidR="00CF30D2" w:rsidRDefault="00CF30D2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6D2FD34C" w14:textId="77777777" w:rsidR="00CF30D2" w:rsidRDefault="00CF30D2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0832FD8F" w14:textId="77777777" w:rsidR="00CF30D2" w:rsidRPr="001B1166" w:rsidRDefault="00CF30D2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303CB13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0392793D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838D837" w14:textId="7455412C" w:rsidR="00FC005B" w:rsidRPr="00D51A52" w:rsidRDefault="00FC005B" w:rsidP="00D51A52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  <w:sectPr w:rsidR="00FC005B" w:rsidRPr="00D51A5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F71B0" w14:textId="77777777" w:rsidR="005658CB" w:rsidRDefault="005658CB" w:rsidP="00BF2CFC">
      <w:r>
        <w:separator/>
      </w:r>
    </w:p>
  </w:endnote>
  <w:endnote w:type="continuationSeparator" w:id="0">
    <w:p w14:paraId="18ACC55A" w14:textId="77777777" w:rsidR="005658CB" w:rsidRDefault="005658CB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2E78" w14:textId="77777777" w:rsidR="005658CB" w:rsidRDefault="005658CB" w:rsidP="00BF2CFC">
      <w:r>
        <w:separator/>
      </w:r>
    </w:p>
  </w:footnote>
  <w:footnote w:type="continuationSeparator" w:id="0">
    <w:p w14:paraId="4AB6313E" w14:textId="77777777" w:rsidR="005658CB" w:rsidRDefault="005658CB" w:rsidP="00BF2CFC">
      <w:r>
        <w:continuationSeparator/>
      </w:r>
    </w:p>
  </w:footnote>
  <w:footnote w:id="1">
    <w:p w14:paraId="763735F3" w14:textId="617E9D8A" w:rsidR="00CF30D2" w:rsidRPr="00CF30D2" w:rsidRDefault="00CF30D2" w:rsidP="00CF30D2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6F4B23">
        <w:rPr>
          <w:rFonts w:asciiTheme="minorHAnsi" w:hAnsiTheme="minorHAnsi" w:cs="Arial"/>
          <w:sz w:val="18"/>
          <w:szCs w:val="18"/>
        </w:rPr>
        <w:t>rozporządzenie Parlamentu Europejskiego i Rady (UE) 2016/679 z dnia 27 kwietnia 2016 r. w sprawie ochrony osób fizycznych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932175">
    <w:abstractNumId w:val="0"/>
  </w:num>
  <w:num w:numId="2" w16cid:durableId="1160577787">
    <w:abstractNumId w:val="1"/>
  </w:num>
  <w:num w:numId="3" w16cid:durableId="495806822">
    <w:abstractNumId w:val="2"/>
  </w:num>
  <w:num w:numId="4" w16cid:durableId="1330254771">
    <w:abstractNumId w:val="3"/>
  </w:num>
  <w:num w:numId="5" w16cid:durableId="619382813">
    <w:abstractNumId w:val="4"/>
  </w:num>
  <w:num w:numId="6" w16cid:durableId="1939412996">
    <w:abstractNumId w:val="5"/>
  </w:num>
  <w:num w:numId="7" w16cid:durableId="319582256">
    <w:abstractNumId w:val="8"/>
  </w:num>
  <w:num w:numId="8" w16cid:durableId="440150023">
    <w:abstractNumId w:val="13"/>
  </w:num>
  <w:num w:numId="9" w16cid:durableId="1988779083">
    <w:abstractNumId w:val="10"/>
  </w:num>
  <w:num w:numId="10" w16cid:durableId="1120342372">
    <w:abstractNumId w:val="6"/>
  </w:num>
  <w:num w:numId="11" w16cid:durableId="1197502103">
    <w:abstractNumId w:val="11"/>
  </w:num>
  <w:num w:numId="12" w16cid:durableId="1157696834">
    <w:abstractNumId w:val="14"/>
  </w:num>
  <w:num w:numId="13" w16cid:durableId="1656881793">
    <w:abstractNumId w:val="7"/>
  </w:num>
  <w:num w:numId="14" w16cid:durableId="101802649">
    <w:abstractNumId w:val="12"/>
  </w:num>
  <w:num w:numId="15" w16cid:durableId="182049112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56E07"/>
    <w:rsid w:val="00057E31"/>
    <w:rsid w:val="000751A5"/>
    <w:rsid w:val="00091A91"/>
    <w:rsid w:val="000C3B32"/>
    <w:rsid w:val="000C6441"/>
    <w:rsid w:val="000F3A4C"/>
    <w:rsid w:val="001330AB"/>
    <w:rsid w:val="0013558F"/>
    <w:rsid w:val="0014072A"/>
    <w:rsid w:val="001B1166"/>
    <w:rsid w:val="001D068B"/>
    <w:rsid w:val="001D54E4"/>
    <w:rsid w:val="00204E25"/>
    <w:rsid w:val="0021234F"/>
    <w:rsid w:val="00276BBE"/>
    <w:rsid w:val="002A3283"/>
    <w:rsid w:val="002A3972"/>
    <w:rsid w:val="002A610F"/>
    <w:rsid w:val="002E333E"/>
    <w:rsid w:val="002E7725"/>
    <w:rsid w:val="002F55C4"/>
    <w:rsid w:val="00300226"/>
    <w:rsid w:val="003073C9"/>
    <w:rsid w:val="00315F5E"/>
    <w:rsid w:val="0034061C"/>
    <w:rsid w:val="003A1B9B"/>
    <w:rsid w:val="00405851"/>
    <w:rsid w:val="0042125E"/>
    <w:rsid w:val="00427389"/>
    <w:rsid w:val="00427B18"/>
    <w:rsid w:val="004352DE"/>
    <w:rsid w:val="004714FE"/>
    <w:rsid w:val="004763E4"/>
    <w:rsid w:val="00494D56"/>
    <w:rsid w:val="004C5CDB"/>
    <w:rsid w:val="004D04F9"/>
    <w:rsid w:val="004E4CD9"/>
    <w:rsid w:val="004F51AB"/>
    <w:rsid w:val="005276D0"/>
    <w:rsid w:val="0053640D"/>
    <w:rsid w:val="00537A14"/>
    <w:rsid w:val="00561B65"/>
    <w:rsid w:val="005658CB"/>
    <w:rsid w:val="00582E7E"/>
    <w:rsid w:val="005F0A58"/>
    <w:rsid w:val="00625A35"/>
    <w:rsid w:val="006722D9"/>
    <w:rsid w:val="00683365"/>
    <w:rsid w:val="006A551D"/>
    <w:rsid w:val="006D1CE7"/>
    <w:rsid w:val="006F4B23"/>
    <w:rsid w:val="00733234"/>
    <w:rsid w:val="007466BF"/>
    <w:rsid w:val="0076044D"/>
    <w:rsid w:val="00771331"/>
    <w:rsid w:val="007774DD"/>
    <w:rsid w:val="00782227"/>
    <w:rsid w:val="007E77C7"/>
    <w:rsid w:val="007F3078"/>
    <w:rsid w:val="00812406"/>
    <w:rsid w:val="008259F3"/>
    <w:rsid w:val="008357F1"/>
    <w:rsid w:val="00843EC0"/>
    <w:rsid w:val="0086783E"/>
    <w:rsid w:val="0088074A"/>
    <w:rsid w:val="0088219D"/>
    <w:rsid w:val="008A0F7D"/>
    <w:rsid w:val="009460FA"/>
    <w:rsid w:val="0095128C"/>
    <w:rsid w:val="009714F9"/>
    <w:rsid w:val="00974142"/>
    <w:rsid w:val="00982A3C"/>
    <w:rsid w:val="00996071"/>
    <w:rsid w:val="009E1DF4"/>
    <w:rsid w:val="009E460A"/>
    <w:rsid w:val="009F7327"/>
    <w:rsid w:val="00A02EDF"/>
    <w:rsid w:val="00A224FD"/>
    <w:rsid w:val="00A374D8"/>
    <w:rsid w:val="00A7619B"/>
    <w:rsid w:val="00A762EE"/>
    <w:rsid w:val="00AA4615"/>
    <w:rsid w:val="00AB3E5C"/>
    <w:rsid w:val="00AC030C"/>
    <w:rsid w:val="00AD4DCE"/>
    <w:rsid w:val="00AE515E"/>
    <w:rsid w:val="00AF21F3"/>
    <w:rsid w:val="00B25D71"/>
    <w:rsid w:val="00B41520"/>
    <w:rsid w:val="00BF2CFC"/>
    <w:rsid w:val="00C4740E"/>
    <w:rsid w:val="00C534B7"/>
    <w:rsid w:val="00C81D96"/>
    <w:rsid w:val="00C93CC7"/>
    <w:rsid w:val="00CC266B"/>
    <w:rsid w:val="00CC4EDB"/>
    <w:rsid w:val="00CE453B"/>
    <w:rsid w:val="00CF30D2"/>
    <w:rsid w:val="00D01545"/>
    <w:rsid w:val="00D23BFC"/>
    <w:rsid w:val="00D240A2"/>
    <w:rsid w:val="00D260CC"/>
    <w:rsid w:val="00D35ABD"/>
    <w:rsid w:val="00D51A52"/>
    <w:rsid w:val="00D708B1"/>
    <w:rsid w:val="00D72E39"/>
    <w:rsid w:val="00D76B02"/>
    <w:rsid w:val="00D83E62"/>
    <w:rsid w:val="00D87B2B"/>
    <w:rsid w:val="00DA22CB"/>
    <w:rsid w:val="00DA280A"/>
    <w:rsid w:val="00DD095E"/>
    <w:rsid w:val="00E373C7"/>
    <w:rsid w:val="00E7384A"/>
    <w:rsid w:val="00EC6FF4"/>
    <w:rsid w:val="00EC7D02"/>
    <w:rsid w:val="00F074C4"/>
    <w:rsid w:val="00F22D5F"/>
    <w:rsid w:val="00F26856"/>
    <w:rsid w:val="00F36E02"/>
    <w:rsid w:val="00F5312C"/>
    <w:rsid w:val="00FC005B"/>
    <w:rsid w:val="00F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DEC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paragraph" w:customStyle="1" w:styleId="Akapitzlist2">
    <w:name w:val="Akapit z listą2"/>
    <w:basedOn w:val="Normalny"/>
    <w:uiPriority w:val="99"/>
    <w:rsid w:val="00D51A52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6799-D6DC-4E94-BA3F-8206BBB8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2021-02-08T07:46:00Z</dcterms:created>
  <dcterms:modified xsi:type="dcterms:W3CDTF">2024-11-26T14:06:00Z</dcterms:modified>
</cp:coreProperties>
</file>