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1396" w14:textId="185D10DA" w:rsidR="00147E34" w:rsidRPr="00885B5F" w:rsidRDefault="00B71F92" w:rsidP="00885B5F">
      <w:pPr>
        <w:keepNext/>
        <w:tabs>
          <w:tab w:val="left" w:pos="3752"/>
        </w:tabs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</w:p>
    <w:p w14:paraId="2730345D" w14:textId="77777777" w:rsidR="004A24A4" w:rsidRPr="00885B5F" w:rsidRDefault="00BC1E0B" w:rsidP="00885B5F">
      <w:pPr>
        <w:keepNext/>
        <w:tabs>
          <w:tab w:val="left" w:pos="3752"/>
        </w:tabs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78CEA966" w14:textId="77777777" w:rsidR="00BC1E0B" w:rsidRPr="00885B5F" w:rsidRDefault="00BC1E0B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45B4C7" w14:textId="77777777" w:rsidR="00BC1E0B" w:rsidRPr="00885B5F" w:rsidRDefault="00BC1E0B" w:rsidP="00885B5F">
      <w:pPr>
        <w:numPr>
          <w:ilvl w:val="0"/>
          <w:numId w:val="1"/>
        </w:numPr>
        <w:tabs>
          <w:tab w:val="num" w:pos="567"/>
          <w:tab w:val="left" w:pos="3752"/>
        </w:tabs>
        <w:spacing w:line="276" w:lineRule="auto"/>
        <w:ind w:left="709" w:hanging="709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Ref62473083"/>
      <w:r w:rsidRPr="00885B5F">
        <w:rPr>
          <w:rFonts w:asciiTheme="minorHAnsi" w:hAnsiTheme="minorHAnsi" w:cstheme="minorHAnsi"/>
          <w:b/>
          <w:caps/>
          <w:sz w:val="22"/>
          <w:szCs w:val="22"/>
        </w:rPr>
        <w:t xml:space="preserve">Ofertę </w:t>
      </w:r>
      <w:r w:rsidRPr="00885B5F">
        <w:rPr>
          <w:rFonts w:asciiTheme="minorHAnsi" w:hAnsiTheme="minorHAnsi" w:cstheme="minorHAnsi"/>
          <w:b/>
          <w:sz w:val="22"/>
          <w:szCs w:val="22"/>
        </w:rPr>
        <w:t>SKŁADA</w:t>
      </w:r>
      <w:r w:rsidRPr="00885B5F">
        <w:rPr>
          <w:rFonts w:asciiTheme="minorHAnsi" w:hAnsiTheme="minorHAnsi" w:cstheme="minorHAnsi"/>
          <w:sz w:val="22"/>
          <w:szCs w:val="22"/>
        </w:rPr>
        <w:t>:</w:t>
      </w:r>
      <w:bookmarkEnd w:id="1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0A53FA" w:rsidRPr="00885B5F" w14:paraId="66C500AD" w14:textId="77777777" w:rsidTr="00322B6D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E30346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D26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1D90797F" w14:textId="77777777" w:rsidTr="00322B6D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B7DDB1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97E8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21AA6239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91CB49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AAA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42B655BA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86DEDB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0293C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ind w:left="-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ACD0B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EB7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673305C9" w14:textId="77777777" w:rsidTr="00322B6D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0A32D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527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  <w:p w14:paraId="5A1C9EA9" w14:textId="77777777" w:rsidR="000A53FA" w:rsidRPr="00885B5F" w:rsidRDefault="000A53FA" w:rsidP="00885B5F">
            <w:pPr>
              <w:pStyle w:val="Skrconyadreszwrotn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telefon/fax:</w:t>
            </w:r>
          </w:p>
          <w:p w14:paraId="16FF9CE7" w14:textId="77777777" w:rsidR="000A53FA" w:rsidRPr="00885B5F" w:rsidRDefault="000A53FA" w:rsidP="00885B5F">
            <w:pPr>
              <w:pStyle w:val="Skrconyadreszwrotn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</w:tr>
    </w:tbl>
    <w:p w14:paraId="38F76012" w14:textId="77777777" w:rsidR="00B5686C" w:rsidRPr="00885B5F" w:rsidRDefault="00B5686C" w:rsidP="00885B5F">
      <w:pPr>
        <w:tabs>
          <w:tab w:val="left" w:pos="375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04044D0" w14:textId="77777777" w:rsidR="00B71F92" w:rsidRPr="00885B5F" w:rsidRDefault="00BC1E0B" w:rsidP="00885B5F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276" w:lineRule="auto"/>
        <w:ind w:left="3969" w:hanging="567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OFERTA WYKONAWCY</w:t>
      </w:r>
    </w:p>
    <w:p w14:paraId="7B769D58" w14:textId="01375DE0" w:rsidR="00B15E0E" w:rsidRPr="00885B5F" w:rsidRDefault="00A84D38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U</w:t>
      </w:r>
      <w:r w:rsidR="005A539A" w:rsidRPr="00885B5F">
        <w:rPr>
          <w:rFonts w:asciiTheme="minorHAnsi" w:hAnsiTheme="minorHAnsi" w:cstheme="minorHAnsi"/>
          <w:b/>
          <w:sz w:val="22"/>
          <w:szCs w:val="22"/>
        </w:rPr>
        <w:t>biegając się o udzielenie zamówienia publicznego na</w:t>
      </w:r>
      <w:r w:rsidR="007A1F7B" w:rsidRPr="00885B5F">
        <w:rPr>
          <w:rFonts w:asciiTheme="minorHAnsi" w:hAnsiTheme="minorHAnsi" w:cstheme="minorHAnsi"/>
          <w:b/>
          <w:sz w:val="22"/>
          <w:szCs w:val="22"/>
        </w:rPr>
        <w:t>:</w:t>
      </w: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4419102C" w14:textId="77777777" w:rsidR="00DB6AA4" w:rsidRPr="00885B5F" w:rsidRDefault="00DB6AA4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A2B99CA" w14:textId="77777777" w:rsidR="00054160" w:rsidRPr="00054160" w:rsidRDefault="00054160" w:rsidP="00054160">
      <w:pPr>
        <w:pStyle w:val="Akapitzlist"/>
        <w:spacing w:before="120"/>
        <w:ind w:right="28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2" w:name="_Hlk64276301"/>
      <w:bookmarkStart w:id="3" w:name="_Hlk166142878"/>
      <w:r w:rsidRPr="0005416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Modernizacja Sali gimnastycznej przy PSP w Jełowej oraz wyposażenie wielofunkcyjnego budynku użyteczności publicznej w Luboszycach </w:t>
      </w:r>
    </w:p>
    <w:p w14:paraId="349383C2" w14:textId="77777777" w:rsidR="005622D6" w:rsidRPr="00054160" w:rsidRDefault="005622D6" w:rsidP="005622D6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327947" w14:textId="77777777" w:rsidR="005622D6" w:rsidRPr="00054160" w:rsidRDefault="005622D6" w:rsidP="005622D6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54160">
        <w:rPr>
          <w:rFonts w:asciiTheme="minorHAnsi" w:hAnsiTheme="minorHAnsi" w:cstheme="minorHAnsi"/>
          <w:b/>
          <w:bCs/>
          <w:sz w:val="22"/>
          <w:szCs w:val="22"/>
        </w:rPr>
        <w:t>Znak sprawy: RI.ZP.271.7.20</w:t>
      </w:r>
      <w:bookmarkEnd w:id="2"/>
      <w:r w:rsidRPr="00054160">
        <w:rPr>
          <w:rFonts w:asciiTheme="minorHAnsi" w:hAnsiTheme="minorHAnsi" w:cstheme="minorHAnsi"/>
          <w:b/>
          <w:bCs/>
          <w:sz w:val="22"/>
          <w:szCs w:val="22"/>
        </w:rPr>
        <w:t>24</w:t>
      </w:r>
    </w:p>
    <w:bookmarkEnd w:id="3"/>
    <w:p w14:paraId="1E87D239" w14:textId="047D1868" w:rsidR="00B36EF9" w:rsidRDefault="00AA60ED" w:rsidP="00AA60ED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*wypełnić odpowiednią część </w:t>
      </w:r>
    </w:p>
    <w:p w14:paraId="6971779A" w14:textId="4E1DF44B" w:rsidR="00054160" w:rsidRDefault="00054160" w:rsidP="00B36EF9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I</w:t>
      </w:r>
      <w:r w:rsidR="00AA60ED"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EAA367D" w14:textId="77777777" w:rsidR="00054160" w:rsidRPr="00B36EF9" w:rsidRDefault="00054160" w:rsidP="00B36EF9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25A0A" w14:textId="70414886" w:rsidR="007A1F7B" w:rsidRPr="00885B5F" w:rsidRDefault="007A1F7B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885B5F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4B47D037" w:rsidR="006E52EA" w:rsidRPr="00885B5F" w:rsidRDefault="002728E3" w:rsidP="00885B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</w:t>
      </w:r>
      <w:r w:rsidR="007A1F7B" w:rsidRPr="00885B5F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885B5F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885B5F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 w:rsidRPr="00885B5F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885B5F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36BFF658" w14:textId="6E0085D5" w:rsidR="007B6763" w:rsidRPr="00885B5F" w:rsidRDefault="000D451B" w:rsidP="00885B5F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0FAC491E" w14:textId="77777777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5F7DB7AC" w14:textId="77777777" w:rsidR="007B6763" w:rsidRPr="00885B5F" w:rsidRDefault="007B6763" w:rsidP="00885B5F">
      <w:pPr>
        <w:spacing w:line="276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885B5F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4FC2F07" w14:textId="77777777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09A50ED1" w14:textId="210937DD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3DFA9DDD" w14:textId="1916A7A5" w:rsidR="003B7D91" w:rsidRPr="00885B5F" w:rsidRDefault="00054160" w:rsidP="0005416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="003B7D91" w:rsidRPr="00885B5F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29648E42" w14:textId="49D36C9E" w:rsidR="007B6763" w:rsidRPr="00885B5F" w:rsidRDefault="007B6763" w:rsidP="00885B5F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ACCC1" w14:textId="77777777" w:rsidR="000D451B" w:rsidRPr="00885B5F" w:rsidRDefault="000D451B" w:rsidP="00885B5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1030E16" w14:textId="1B2841FC" w:rsidR="00A84D38" w:rsidRPr="00885B5F" w:rsidRDefault="000D451B" w:rsidP="00885B5F">
      <w:pPr>
        <w:pStyle w:val="Akapitzlist"/>
        <w:numPr>
          <w:ilvl w:val="0"/>
          <w:numId w:val="41"/>
        </w:numPr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GWARANCJA </w:t>
      </w:r>
    </w:p>
    <w:p w14:paraId="727DCF8F" w14:textId="60E88C2E" w:rsidR="000D451B" w:rsidRPr="00885B5F" w:rsidRDefault="000D451B" w:rsidP="00885B5F">
      <w:pPr>
        <w:pStyle w:val="Skrconyadreszwrotny"/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 Oświadczamy, że udzielamy pisemnej gwarancji na wykonane roboty budowlane na okres</w:t>
      </w:r>
      <w:r w:rsidRPr="00885B5F">
        <w:rPr>
          <w:rFonts w:asciiTheme="minorHAnsi" w:hAnsiTheme="minorHAnsi" w:cstheme="minorHAnsi"/>
          <w:bCs/>
          <w:sz w:val="22"/>
          <w:szCs w:val="22"/>
        </w:rPr>
        <w:t xml:space="preserve"> ........................... (min – 36 miesięcy) </w:t>
      </w:r>
    </w:p>
    <w:p w14:paraId="16191E0C" w14:textId="494A3E4C" w:rsidR="000D451B" w:rsidRPr="00885B5F" w:rsidRDefault="000D451B" w:rsidP="00885B5F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885B5F">
        <w:rPr>
          <w:rFonts w:asciiTheme="minorHAnsi" w:hAnsiTheme="minorHAnsi" w:cstheme="minorHAnsi"/>
          <w:sz w:val="18"/>
          <w:szCs w:val="18"/>
        </w:rPr>
        <w:t>Punkty przyznawane na podstawie wskazanego przez Wykonawcę okresu gwarancji w następujący sposób:</w:t>
      </w:r>
    </w:p>
    <w:p w14:paraId="5CA28275" w14:textId="77777777" w:rsidR="000D451B" w:rsidRPr="00885B5F" w:rsidRDefault="000D451B" w:rsidP="00885B5F">
      <w:pPr>
        <w:pStyle w:val="Akapitzlist"/>
        <w:spacing w:line="276" w:lineRule="auto"/>
        <w:ind w:left="1560" w:hanging="851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 xml:space="preserve">minimalny okres gwarancji: </w:t>
      </w:r>
    </w:p>
    <w:p w14:paraId="6173A303" w14:textId="77777777" w:rsidR="000D451B" w:rsidRPr="00885B5F" w:rsidRDefault="000D451B" w:rsidP="00885B5F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36 miesięcy</w:t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 0 pkt </w:t>
      </w:r>
    </w:p>
    <w:p w14:paraId="593912A2" w14:textId="77777777" w:rsidR="00292D43" w:rsidRPr="00885B5F" w:rsidRDefault="000D451B" w:rsidP="00885B5F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48 miesięcy</w:t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20 pkt </w:t>
      </w:r>
    </w:p>
    <w:p w14:paraId="7278324A" w14:textId="1747569B" w:rsidR="000D451B" w:rsidRPr="00885B5F" w:rsidRDefault="000D451B" w:rsidP="00885B5F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60 miesięcy</w:t>
      </w:r>
      <w:r w:rsidR="007E0146"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>-  40 pkt</w:t>
      </w:r>
    </w:p>
    <w:p w14:paraId="59F6376A" w14:textId="77777777" w:rsidR="007B6763" w:rsidRPr="00885B5F" w:rsidRDefault="007B6763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8659352" w14:textId="69E802CE" w:rsidR="003B7D91" w:rsidRPr="00885B5F" w:rsidRDefault="003B7D91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="000D451B" w:rsidRPr="00885B5F">
        <w:rPr>
          <w:rFonts w:asciiTheme="minorHAnsi" w:eastAsiaTheme="minorEastAsia" w:hAnsiTheme="minorHAnsi" w:cstheme="minorHAnsi"/>
          <w:b/>
          <w:sz w:val="22"/>
          <w:szCs w:val="22"/>
        </w:rPr>
        <w:t>GWARANCJA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 w:rsidR="000D451B" w:rsidRPr="00885B5F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6862ABBC" w14:textId="0E709E94" w:rsidR="007B6763" w:rsidRPr="00885B5F" w:rsidRDefault="007B6763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03160E2" w14:textId="06F9B49D" w:rsidR="00054160" w:rsidRDefault="00054160" w:rsidP="00054160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II</w:t>
      </w:r>
      <w:r w:rsidR="00AA60ED"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15E8283" w14:textId="77777777" w:rsidR="00054160" w:rsidRPr="00B36EF9" w:rsidRDefault="00054160" w:rsidP="00054160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C1AF36" w14:textId="77777777" w:rsidR="00054160" w:rsidRPr="00885B5F" w:rsidRDefault="00054160" w:rsidP="00054160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składam (-y)</w:t>
      </w:r>
      <w:r w:rsidRPr="00885B5F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3E6B795E" w14:textId="77777777" w:rsidR="00054160" w:rsidRPr="00885B5F" w:rsidRDefault="00054160" w:rsidP="0005416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oferuję(-jemy) wykonanie zamówienia zgodnie z opisem przedmiotu zamówienia oraz zgodnie </w:t>
      </w:r>
      <w:r w:rsidRPr="00885B5F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Pr="00885B5F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Pr="00885B5F">
        <w:rPr>
          <w:rFonts w:asciiTheme="minorHAnsi" w:hAnsiTheme="minorHAnsi" w:cstheme="minorHAnsi"/>
          <w:bCs/>
          <w:sz w:val="22"/>
          <w:szCs w:val="22"/>
        </w:rPr>
        <w:br/>
        <w:t>z realizacją przedmiotu zamówienia wpływających na wysokość ceny:</w:t>
      </w:r>
    </w:p>
    <w:p w14:paraId="3C1BE151" w14:textId="5657C973" w:rsidR="00054160" w:rsidRPr="00AA60ED" w:rsidRDefault="00AA60ED" w:rsidP="00AA60ED">
      <w:pPr>
        <w:pStyle w:val="Akapitzlist"/>
        <w:numPr>
          <w:ilvl w:val="0"/>
          <w:numId w:val="50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2</w:t>
      </w:r>
      <w:r w:rsidR="00054160" w:rsidRPr="00AA60ED"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149FB5EC" w14:textId="77777777" w:rsidR="00054160" w:rsidRPr="00885B5F" w:rsidRDefault="00054160" w:rsidP="00054160">
      <w:pPr>
        <w:spacing w:line="276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4E12DBE0" w14:textId="77777777" w:rsidR="00054160" w:rsidRPr="00885B5F" w:rsidRDefault="00054160" w:rsidP="00054160">
      <w:pPr>
        <w:spacing w:line="276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885B5F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448A029B" w14:textId="77777777" w:rsidR="00054160" w:rsidRPr="00885B5F" w:rsidRDefault="00054160" w:rsidP="00054160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7D92D32A" w14:textId="77777777" w:rsidR="00054160" w:rsidRPr="00885B5F" w:rsidRDefault="00054160" w:rsidP="00054160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04BBF0D1" w14:textId="77777777" w:rsidR="00054160" w:rsidRPr="00885B5F" w:rsidRDefault="00054160" w:rsidP="0005416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Pr="00885B5F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39122D76" w14:textId="77777777" w:rsidR="00054160" w:rsidRPr="00885B5F" w:rsidRDefault="00054160" w:rsidP="00054160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0966CFCD" w14:textId="77777777" w:rsidR="00054160" w:rsidRPr="00885B5F" w:rsidRDefault="00054160" w:rsidP="0005416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83EAD56" w14:textId="25C1A9F3" w:rsidR="00054160" w:rsidRPr="00AA60ED" w:rsidRDefault="00054160" w:rsidP="00AA60ED">
      <w:pPr>
        <w:pStyle w:val="Akapitzlist"/>
        <w:numPr>
          <w:ilvl w:val="0"/>
          <w:numId w:val="50"/>
        </w:numPr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AA60ED"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AA60ED">
        <w:rPr>
          <w:rFonts w:asciiTheme="minorHAnsi" w:eastAsiaTheme="minorEastAsia" w:hAnsiTheme="minorHAnsi" w:cstheme="minorHAnsi"/>
          <w:b/>
          <w:sz w:val="22"/>
          <w:szCs w:val="22"/>
        </w:rPr>
        <w:t xml:space="preserve">GWARANCJA </w:t>
      </w:r>
    </w:p>
    <w:p w14:paraId="278C891F" w14:textId="77777777" w:rsidR="00054160" w:rsidRPr="00885B5F" w:rsidRDefault="00054160" w:rsidP="00054160">
      <w:pPr>
        <w:pStyle w:val="Skrconyadreszwrotny"/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 Oświadczamy, że udzielamy pisemnej gwarancji na wykonane roboty budowlane na okres</w:t>
      </w:r>
      <w:r w:rsidRPr="00885B5F">
        <w:rPr>
          <w:rFonts w:asciiTheme="minorHAnsi" w:hAnsiTheme="minorHAnsi" w:cstheme="minorHAnsi"/>
          <w:bCs/>
          <w:sz w:val="22"/>
          <w:szCs w:val="22"/>
        </w:rPr>
        <w:t xml:space="preserve"> ........................... (min – 36 miesięcy) </w:t>
      </w:r>
    </w:p>
    <w:p w14:paraId="55752BAC" w14:textId="77777777" w:rsidR="00054160" w:rsidRPr="00885B5F" w:rsidRDefault="00054160" w:rsidP="00054160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885B5F">
        <w:rPr>
          <w:rFonts w:asciiTheme="minorHAnsi" w:hAnsiTheme="minorHAnsi" w:cstheme="minorHAnsi"/>
          <w:sz w:val="18"/>
          <w:szCs w:val="18"/>
        </w:rPr>
        <w:t>Punkty przyznawane na podstawie wskazanego przez Wykonawcę okresu gwarancji w następujący sposób:</w:t>
      </w:r>
    </w:p>
    <w:p w14:paraId="0B195548" w14:textId="77777777" w:rsidR="00054160" w:rsidRPr="00885B5F" w:rsidRDefault="00054160" w:rsidP="00054160">
      <w:pPr>
        <w:pStyle w:val="Akapitzlist"/>
        <w:spacing w:line="276" w:lineRule="auto"/>
        <w:ind w:left="1560" w:hanging="851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 xml:space="preserve">minimalny okres gwarancji: </w:t>
      </w:r>
    </w:p>
    <w:p w14:paraId="65E95EEE" w14:textId="77777777" w:rsidR="00054160" w:rsidRPr="00885B5F" w:rsidRDefault="00054160" w:rsidP="00AA60ED">
      <w:pPr>
        <w:pStyle w:val="Akapitzlist"/>
        <w:numPr>
          <w:ilvl w:val="0"/>
          <w:numId w:val="50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36 miesięcy</w:t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 0 pkt </w:t>
      </w:r>
    </w:p>
    <w:p w14:paraId="44EBBE02" w14:textId="77777777" w:rsidR="00054160" w:rsidRPr="00885B5F" w:rsidRDefault="00054160" w:rsidP="00AA60ED">
      <w:pPr>
        <w:pStyle w:val="Akapitzlist"/>
        <w:numPr>
          <w:ilvl w:val="0"/>
          <w:numId w:val="50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48 miesięcy</w:t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20 pkt </w:t>
      </w:r>
    </w:p>
    <w:p w14:paraId="22E51BA2" w14:textId="77777777" w:rsidR="00054160" w:rsidRPr="00885B5F" w:rsidRDefault="00054160" w:rsidP="00AA60ED">
      <w:pPr>
        <w:pStyle w:val="Akapitzlist"/>
        <w:numPr>
          <w:ilvl w:val="0"/>
          <w:numId w:val="50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60 miesięcy</w:t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>-  40 pkt</w:t>
      </w:r>
    </w:p>
    <w:p w14:paraId="4A61E593" w14:textId="77777777" w:rsidR="00054160" w:rsidRPr="00885B5F" w:rsidRDefault="00054160" w:rsidP="00054160">
      <w:pPr>
        <w:pStyle w:val="Akapitzlist"/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28B11C6F" w14:textId="77777777" w:rsidR="00054160" w:rsidRPr="00885B5F" w:rsidRDefault="00054160" w:rsidP="00054160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>KRYTERIUM – GWARANCJA – 40 %</w:t>
      </w:r>
    </w:p>
    <w:p w14:paraId="16361CCB" w14:textId="77777777" w:rsidR="0088209A" w:rsidRDefault="0088209A" w:rsidP="00054160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57AD9C" w14:textId="6E31C905" w:rsidR="00054160" w:rsidRDefault="00054160" w:rsidP="00054160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III</w:t>
      </w:r>
      <w:r w:rsidR="00AA60ED"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BABE91B" w14:textId="77777777" w:rsidR="00054160" w:rsidRPr="00B36EF9" w:rsidRDefault="00054160" w:rsidP="00054160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1A6376" w14:textId="77777777" w:rsidR="00054160" w:rsidRPr="00885B5F" w:rsidRDefault="00054160" w:rsidP="00054160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składam (-y)</w:t>
      </w:r>
      <w:r w:rsidRPr="00885B5F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6866831D" w14:textId="77777777" w:rsidR="00054160" w:rsidRPr="00885B5F" w:rsidRDefault="00054160" w:rsidP="0005416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oferuję(-jemy) wykonanie zamówienia zgodnie z opisem przedmiotu zamówienia oraz zgodnie </w:t>
      </w:r>
      <w:r w:rsidRPr="00885B5F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Pr="00885B5F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Pr="00885B5F">
        <w:rPr>
          <w:rFonts w:asciiTheme="minorHAnsi" w:hAnsiTheme="minorHAnsi" w:cstheme="minorHAnsi"/>
          <w:bCs/>
          <w:sz w:val="22"/>
          <w:szCs w:val="22"/>
        </w:rPr>
        <w:br/>
        <w:t>z realizacją przedmiotu zamówienia wpływających na wysokość ceny:</w:t>
      </w:r>
    </w:p>
    <w:p w14:paraId="3FC0DE8B" w14:textId="77777777" w:rsidR="00054160" w:rsidRPr="00885B5F" w:rsidRDefault="00054160" w:rsidP="00AA60ED">
      <w:pPr>
        <w:pStyle w:val="Akapitzlist"/>
        <w:numPr>
          <w:ilvl w:val="0"/>
          <w:numId w:val="50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652644F9" w14:textId="77777777" w:rsidR="00054160" w:rsidRPr="00885B5F" w:rsidRDefault="00054160" w:rsidP="00054160">
      <w:pPr>
        <w:spacing w:line="276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0830F36E" w14:textId="77777777" w:rsidR="00054160" w:rsidRPr="00885B5F" w:rsidRDefault="00054160" w:rsidP="00054160">
      <w:pPr>
        <w:spacing w:line="276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885B5F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58F776CF" w14:textId="77777777" w:rsidR="00054160" w:rsidRPr="00885B5F" w:rsidRDefault="00054160" w:rsidP="00054160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2895D7B7" w14:textId="77777777" w:rsidR="00054160" w:rsidRPr="00885B5F" w:rsidRDefault="00054160" w:rsidP="00054160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17814C44" w14:textId="77777777" w:rsidR="00054160" w:rsidRPr="00885B5F" w:rsidRDefault="00054160" w:rsidP="0005416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Pr="00885B5F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56579CCD" w14:textId="77777777" w:rsidR="00054160" w:rsidRPr="00885B5F" w:rsidRDefault="00054160" w:rsidP="00054160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7A2744FA" w14:textId="77777777" w:rsidR="00054160" w:rsidRPr="00885B5F" w:rsidRDefault="00054160" w:rsidP="0005416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8E2939" w14:textId="15FFE9F8" w:rsidR="00054160" w:rsidRPr="00054160" w:rsidRDefault="00054160" w:rsidP="00AA60ED">
      <w:pPr>
        <w:pStyle w:val="Akapitzlist"/>
        <w:numPr>
          <w:ilvl w:val="0"/>
          <w:numId w:val="50"/>
        </w:numPr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054160">
        <w:rPr>
          <w:rFonts w:asciiTheme="minorHAnsi" w:eastAsiaTheme="minorEastAsia" w:hAnsiTheme="minorHAnsi" w:cstheme="minorHAnsi"/>
          <w:b/>
          <w:sz w:val="22"/>
          <w:szCs w:val="22"/>
        </w:rPr>
        <w:t>Czas reakcji na zgłoszenie serwisowe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</w:p>
    <w:p w14:paraId="148FC0FB" w14:textId="191F5943" w:rsidR="00054160" w:rsidRPr="00054160" w:rsidRDefault="00054160" w:rsidP="00054160">
      <w:pPr>
        <w:pStyle w:val="Akapitzlist"/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054160">
        <w:rPr>
          <w:rFonts w:asciiTheme="minorHAnsi" w:eastAsiaTheme="minorEastAsia" w:hAnsiTheme="minorHAnsi" w:cstheme="minorHAnsi"/>
          <w:bCs/>
          <w:sz w:val="22"/>
          <w:szCs w:val="22"/>
        </w:rPr>
        <w:t>Oferujemy czas reakcji na zgłoszenie serwisowe:</w:t>
      </w:r>
    </w:p>
    <w:p w14:paraId="39B301AC" w14:textId="188327A6" w:rsidR="00054160" w:rsidRPr="00885B5F" w:rsidRDefault="00054160" w:rsidP="00054160">
      <w:pPr>
        <w:spacing w:before="8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24480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iCs/>
              <w:sz w:val="22"/>
              <w:szCs w:val="22"/>
            </w:rPr>
            <w:t>☐</w:t>
          </w:r>
        </w:sdtContent>
      </w:sdt>
      <w:r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 </w:t>
      </w:r>
      <w:r w:rsidR="00E9457B">
        <w:rPr>
          <w:rFonts w:asciiTheme="minorHAnsi" w:hAnsiTheme="minorHAnsi" w:cstheme="minorHAnsi"/>
          <w:sz w:val="22"/>
          <w:szCs w:val="22"/>
        </w:rPr>
        <w:t>24</w:t>
      </w:r>
      <w:r>
        <w:rPr>
          <w:rFonts w:asciiTheme="minorHAnsi" w:hAnsiTheme="minorHAnsi" w:cstheme="minorHAnsi"/>
          <w:sz w:val="22"/>
          <w:szCs w:val="22"/>
        </w:rPr>
        <w:t>h roboczych od zgłoszenia</w:t>
      </w:r>
    </w:p>
    <w:p w14:paraId="2353EB0B" w14:textId="546D4F33" w:rsidR="00054160" w:rsidRPr="00885B5F" w:rsidRDefault="00AA60ED" w:rsidP="00054160">
      <w:pPr>
        <w:spacing w:before="8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1097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16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54160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457B">
        <w:rPr>
          <w:rFonts w:asciiTheme="minorHAnsi" w:hAnsiTheme="minorHAnsi" w:cstheme="minorHAnsi"/>
          <w:sz w:val="22"/>
          <w:szCs w:val="22"/>
        </w:rPr>
        <w:t xml:space="preserve"> 25 -36 </w:t>
      </w:r>
      <w:r w:rsidR="00054160">
        <w:rPr>
          <w:rFonts w:asciiTheme="minorHAnsi" w:hAnsiTheme="minorHAnsi" w:cstheme="minorHAnsi"/>
          <w:sz w:val="22"/>
          <w:szCs w:val="22"/>
        </w:rPr>
        <w:t>h roboczych od zgłoszenia</w:t>
      </w:r>
    </w:p>
    <w:p w14:paraId="656CCA61" w14:textId="0CA9C49D" w:rsidR="00054160" w:rsidRPr="00885B5F" w:rsidRDefault="00AA60ED" w:rsidP="00054160">
      <w:pPr>
        <w:spacing w:before="8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05350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16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54160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457B">
        <w:rPr>
          <w:rFonts w:asciiTheme="minorHAnsi" w:hAnsiTheme="minorHAnsi" w:cstheme="minorHAnsi"/>
          <w:sz w:val="22"/>
          <w:szCs w:val="22"/>
        </w:rPr>
        <w:t>37 - 48</w:t>
      </w:r>
      <w:r w:rsidR="00054160">
        <w:rPr>
          <w:rFonts w:asciiTheme="minorHAnsi" w:hAnsiTheme="minorHAnsi" w:cstheme="minorHAnsi"/>
          <w:sz w:val="22"/>
          <w:szCs w:val="22"/>
        </w:rPr>
        <w:t xml:space="preserve"> h roboczych od zgłoszenia</w:t>
      </w:r>
    </w:p>
    <w:p w14:paraId="199CCCB9" w14:textId="46EF6D04" w:rsidR="00054160" w:rsidRPr="00885B5F" w:rsidRDefault="00AA60ED" w:rsidP="00054160">
      <w:pPr>
        <w:spacing w:before="8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90945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16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54160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4160">
        <w:rPr>
          <w:rFonts w:asciiTheme="minorHAnsi" w:hAnsiTheme="minorHAnsi" w:cstheme="minorHAnsi"/>
          <w:sz w:val="22"/>
          <w:szCs w:val="22"/>
        </w:rPr>
        <w:t xml:space="preserve">powyżej </w:t>
      </w:r>
      <w:r w:rsidR="00E9457B">
        <w:rPr>
          <w:rFonts w:asciiTheme="minorHAnsi" w:hAnsiTheme="minorHAnsi" w:cstheme="minorHAnsi"/>
          <w:sz w:val="22"/>
          <w:szCs w:val="22"/>
        </w:rPr>
        <w:t>49</w:t>
      </w:r>
      <w:r w:rsidR="00054160">
        <w:rPr>
          <w:rFonts w:asciiTheme="minorHAnsi" w:hAnsiTheme="minorHAnsi" w:cstheme="minorHAnsi"/>
          <w:sz w:val="22"/>
          <w:szCs w:val="22"/>
        </w:rPr>
        <w:t xml:space="preserve"> h roboczych od zgłoszenia</w:t>
      </w:r>
    </w:p>
    <w:p w14:paraId="0D653E6E" w14:textId="091A54A8" w:rsidR="00054160" w:rsidRPr="00885B5F" w:rsidRDefault="00054160" w:rsidP="00054160">
      <w:pPr>
        <w:spacing w:before="8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2A7D190D" w14:textId="0018A9AD" w:rsidR="00054160" w:rsidRPr="00885B5F" w:rsidRDefault="00054160" w:rsidP="00054160">
      <w:pPr>
        <w:pStyle w:val="Skrconyadreszwrotny"/>
        <w:tabs>
          <w:tab w:val="left" w:pos="851"/>
        </w:tabs>
        <w:spacing w:line="276" w:lineRule="auto"/>
        <w:ind w:left="709"/>
        <w:jc w:val="both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1C36C4B8" w14:textId="1CD71C11" w:rsidR="00054160" w:rsidRDefault="00054160" w:rsidP="00054160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Pr="00054160">
        <w:rPr>
          <w:rFonts w:asciiTheme="minorHAnsi" w:eastAsiaTheme="minorEastAsia" w:hAnsiTheme="minorHAnsi" w:cstheme="minorHAnsi"/>
          <w:b/>
          <w:sz w:val="22"/>
          <w:szCs w:val="22"/>
        </w:rPr>
        <w:t xml:space="preserve">Czas reakcji na zgłoszenie serwisowe 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>– 40 %</w:t>
      </w:r>
    </w:p>
    <w:p w14:paraId="2996BCAB" w14:textId="77777777" w:rsidR="00E9457B" w:rsidRPr="00885B5F" w:rsidRDefault="00E9457B" w:rsidP="00054160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1805628" w14:textId="304B04E1" w:rsidR="000A53FA" w:rsidRPr="00885B5F" w:rsidRDefault="00E9457B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sz w:val="22"/>
          <w:szCs w:val="22"/>
        </w:rPr>
        <w:t>Udzielam …. Miesięcy gwarancji na dostarczony sprzęt medyczny.</w:t>
      </w:r>
    </w:p>
    <w:p w14:paraId="5E2392CB" w14:textId="77777777" w:rsidR="000A53FA" w:rsidRPr="00B36EF9" w:rsidRDefault="000A53FA" w:rsidP="00B36EF9">
      <w:pPr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885B5F" w:rsidRDefault="00BC1E0B" w:rsidP="00885B5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 xml:space="preserve">III. </w:t>
      </w:r>
      <w:r w:rsidR="0065133F" w:rsidRPr="00885B5F">
        <w:rPr>
          <w:rFonts w:asciiTheme="minorHAnsi" w:hAnsiTheme="minorHAnsi" w:cstheme="minorHAnsi"/>
          <w:b/>
          <w:sz w:val="22"/>
          <w:szCs w:val="22"/>
        </w:rPr>
        <w:t>OŚWIADCZENIA</w:t>
      </w:r>
    </w:p>
    <w:p w14:paraId="0465B334" w14:textId="77777777" w:rsidR="004A24A4" w:rsidRPr="00885B5F" w:rsidRDefault="004A24A4" w:rsidP="00885B5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892DA" w14:textId="77777777" w:rsidR="00A84D38" w:rsidRPr="00885B5F" w:rsidRDefault="00147E34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</w:t>
      </w:r>
      <w:r w:rsidR="00F82E8C" w:rsidRPr="00885B5F">
        <w:rPr>
          <w:rFonts w:asciiTheme="minorHAnsi" w:hAnsiTheme="minorHAnsi" w:cstheme="minorHAnsi"/>
          <w:sz w:val="22"/>
          <w:szCs w:val="22"/>
        </w:rPr>
        <w:t>(-</w:t>
      </w:r>
      <w:r w:rsidRPr="00885B5F">
        <w:rPr>
          <w:rFonts w:asciiTheme="minorHAnsi" w:hAnsiTheme="minorHAnsi" w:cstheme="minorHAnsi"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sz w:val="22"/>
          <w:szCs w:val="22"/>
        </w:rPr>
        <w:t>)</w:t>
      </w:r>
      <w:r w:rsidRPr="00885B5F">
        <w:rPr>
          <w:rFonts w:asciiTheme="minorHAnsi" w:hAnsiTheme="minorHAnsi" w:cstheme="minorHAnsi"/>
          <w:sz w:val="22"/>
          <w:szCs w:val="22"/>
        </w:rPr>
        <w:t>, że zapoznaliśmy się ze Specyfikacją Warunków Zamówienia i akceptujemy wszystk</w:t>
      </w:r>
      <w:r w:rsidR="00CA764F" w:rsidRPr="00885B5F">
        <w:rPr>
          <w:rFonts w:asciiTheme="minorHAnsi" w:hAnsiTheme="minorHAnsi" w:cstheme="minorHAnsi"/>
          <w:sz w:val="22"/>
          <w:szCs w:val="22"/>
        </w:rPr>
        <w:t>ie warunki w niej zawarte.</w:t>
      </w:r>
      <w:r w:rsidR="00A84D38" w:rsidRPr="00885B5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37BAAF0" w14:textId="7D8CBAF2" w:rsidR="005A539A" w:rsidRPr="00885B5F" w:rsidRDefault="00F82E8C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</w:t>
      </w:r>
      <w:r w:rsidR="00CA764F" w:rsidRPr="00885B5F">
        <w:rPr>
          <w:rFonts w:asciiTheme="minorHAnsi" w:hAnsiTheme="minorHAnsi" w:cstheme="minorHAnsi"/>
          <w:sz w:val="22"/>
          <w:szCs w:val="22"/>
        </w:rPr>
        <w:t xml:space="preserve">, </w:t>
      </w:r>
      <w:r w:rsidR="00CA764F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CA764F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t>i złożenia niniejszej oferty.</w:t>
      </w:r>
    </w:p>
    <w:p w14:paraId="3E03F597" w14:textId="1A4C94CF" w:rsidR="00292D43" w:rsidRPr="00885B5F" w:rsidRDefault="005A539A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885B5F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 w:rsidRPr="00885B5F">
        <w:rPr>
          <w:rFonts w:asciiTheme="minorHAnsi" w:hAnsiTheme="minorHAnsi" w:cstheme="minorHAnsi"/>
          <w:sz w:val="22"/>
          <w:szCs w:val="22"/>
        </w:rPr>
        <w:t xml:space="preserve">. </w:t>
      </w:r>
      <w:r w:rsidRPr="00885B5F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</w:t>
      </w:r>
      <w:r w:rsidR="00054160">
        <w:rPr>
          <w:rFonts w:asciiTheme="minorHAnsi" w:hAnsiTheme="minorHAnsi" w:cstheme="minorHAnsi"/>
          <w:sz w:val="22"/>
          <w:szCs w:val="22"/>
        </w:rPr>
        <w:t xml:space="preserve">odpowiednio </w:t>
      </w:r>
      <w:r w:rsidRPr="00885B5F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52A2E" w:rsidRPr="00885B5F">
        <w:rPr>
          <w:rFonts w:asciiTheme="minorHAnsi" w:hAnsiTheme="minorHAnsi" w:cstheme="minorHAnsi"/>
          <w:sz w:val="22"/>
          <w:szCs w:val="22"/>
        </w:rPr>
        <w:t xml:space="preserve">nr </w:t>
      </w:r>
      <w:r w:rsidR="003524A7" w:rsidRPr="00885B5F">
        <w:rPr>
          <w:rFonts w:asciiTheme="minorHAnsi" w:hAnsiTheme="minorHAnsi" w:cstheme="minorHAnsi"/>
          <w:sz w:val="22"/>
          <w:szCs w:val="22"/>
        </w:rPr>
        <w:t>7</w:t>
      </w:r>
      <w:r w:rsidR="00054160">
        <w:rPr>
          <w:rFonts w:asciiTheme="minorHAnsi" w:hAnsiTheme="minorHAnsi" w:cstheme="minorHAnsi"/>
          <w:sz w:val="22"/>
          <w:szCs w:val="22"/>
        </w:rPr>
        <w:t>.1; 7.2; 7.3</w:t>
      </w:r>
      <w:r w:rsidR="00DB4537" w:rsidRPr="00885B5F">
        <w:rPr>
          <w:rFonts w:asciiTheme="minorHAnsi" w:hAnsiTheme="minorHAnsi" w:cstheme="minorHAnsi"/>
          <w:sz w:val="22"/>
          <w:szCs w:val="22"/>
        </w:rPr>
        <w:t xml:space="preserve"> </w:t>
      </w:r>
      <w:r w:rsidRPr="00885B5F">
        <w:rPr>
          <w:rFonts w:asciiTheme="minorHAnsi" w:hAnsiTheme="minorHAnsi" w:cstheme="minorHAnsi"/>
          <w:sz w:val="22"/>
          <w:szCs w:val="22"/>
        </w:rPr>
        <w:t>do SWZ  oraz w miejscu i terminie określonym przez Zamawiającego.</w:t>
      </w:r>
    </w:p>
    <w:p w14:paraId="3E52F1DF" w14:textId="45C8A8E3" w:rsidR="005A539A" w:rsidRPr="00885B5F" w:rsidRDefault="00F82E8C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</w:t>
      </w:r>
      <w:r w:rsidR="00BC1E0B" w:rsidRPr="00885B5F">
        <w:rPr>
          <w:rFonts w:asciiTheme="minorHAnsi" w:hAnsiTheme="minorHAnsi" w:cstheme="minorHAnsi"/>
          <w:sz w:val="22"/>
          <w:szCs w:val="22"/>
        </w:rPr>
        <w:t xml:space="preserve">, </w:t>
      </w:r>
      <w:r w:rsidR="007A1F7B" w:rsidRPr="00885B5F">
        <w:rPr>
          <w:rFonts w:asciiTheme="minorHAnsi" w:hAnsiTheme="minorHAnsi" w:cstheme="minorHAnsi"/>
          <w:sz w:val="22"/>
          <w:szCs w:val="22"/>
        </w:rPr>
        <w:t>że jesteśmy zw</w:t>
      </w:r>
      <w:r w:rsidR="005A539A" w:rsidRPr="00885B5F">
        <w:rPr>
          <w:rFonts w:asciiTheme="minorHAnsi" w:hAnsiTheme="minorHAnsi" w:cstheme="minorHAnsi"/>
          <w:sz w:val="22"/>
          <w:szCs w:val="22"/>
        </w:rPr>
        <w:t xml:space="preserve">iązani ofertą od dnia upływu terminu składania ofert </w:t>
      </w:r>
      <w:r w:rsidR="003B7D91" w:rsidRPr="00885B5F">
        <w:rPr>
          <w:rFonts w:asciiTheme="minorHAnsi" w:hAnsiTheme="minorHAnsi" w:cstheme="minorHAnsi"/>
          <w:sz w:val="22"/>
          <w:szCs w:val="22"/>
        </w:rPr>
        <w:t>przez 30 dni.</w:t>
      </w:r>
    </w:p>
    <w:p w14:paraId="53EC80AF" w14:textId="77777777" w:rsidR="00D97880" w:rsidRPr="00885B5F" w:rsidRDefault="00F82E8C" w:rsidP="00885B5F">
      <w:pPr>
        <w:pStyle w:val="Akapitzlist"/>
        <w:numPr>
          <w:ilvl w:val="0"/>
          <w:numId w:val="38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Informuję(-jemy)</w:t>
      </w:r>
      <w:r w:rsidR="00D15670" w:rsidRPr="00885B5F">
        <w:rPr>
          <w:rFonts w:asciiTheme="minorHAnsi" w:hAnsiTheme="minorHAnsi" w:cstheme="minorHAns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885B5F" w:rsidRDefault="00AB55B4" w:rsidP="00885B5F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Wykaz części zamówienia, które wykonanie  Wykonawca zamierza powierzyć podwykonawcom</w:t>
      </w:r>
      <w:r w:rsidR="004A24A4" w:rsidRPr="00885B5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885B5F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59FD3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Nazwa podwykonawcy</w:t>
            </w:r>
          </w:p>
        </w:tc>
      </w:tr>
      <w:tr w:rsidR="00D15670" w:rsidRPr="00885B5F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AEB709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1EA1C2" w14:textId="77777777" w:rsidR="00BE1A70" w:rsidRPr="00885B5F" w:rsidRDefault="00BE1A70" w:rsidP="00885B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256FFE" w14:textId="77777777" w:rsidR="000A53FA" w:rsidRPr="00885B5F" w:rsidRDefault="002A3913" w:rsidP="00885B5F">
      <w:pPr>
        <w:pStyle w:val="Akapitzlist"/>
        <w:numPr>
          <w:ilvl w:val="0"/>
          <w:numId w:val="38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14:paraId="5AE2CDBC" w14:textId="4AB1415D" w:rsidR="000A53FA" w:rsidRPr="00885B5F" w:rsidRDefault="000A53FA" w:rsidP="00885B5F">
      <w:pPr>
        <w:pStyle w:val="Akapitzlist"/>
        <w:numPr>
          <w:ilvl w:val="0"/>
          <w:numId w:val="38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Oświadczam(-y), że zgodnie z ustawą z dnia 2 lipca 2004 r. o swobodzie działalności gospodarczej jestem (-</w:t>
      </w:r>
      <w:proofErr w:type="spellStart"/>
      <w:r w:rsidRPr="00885B5F">
        <w:rPr>
          <w:rFonts w:asciiTheme="minorHAnsi" w:hAnsiTheme="minorHAnsi" w:cstheme="minorHAnsi"/>
          <w:sz w:val="22"/>
          <w:szCs w:val="22"/>
        </w:rPr>
        <w:t>smy</w:t>
      </w:r>
      <w:proofErr w:type="spellEnd"/>
      <w:r w:rsidRPr="00885B5F">
        <w:rPr>
          <w:rFonts w:asciiTheme="minorHAnsi" w:hAnsiTheme="minorHAnsi" w:cstheme="minorHAnsi"/>
          <w:sz w:val="22"/>
          <w:szCs w:val="22"/>
        </w:rPr>
        <w:t>):</w:t>
      </w:r>
    </w:p>
    <w:p w14:paraId="49FB7F23" w14:textId="3FC4ADAA" w:rsidR="000A53FA" w:rsidRPr="00885B5F" w:rsidRDefault="00AA60ED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57192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50493363" w14:textId="5F94B042" w:rsidR="000A53FA" w:rsidRPr="00885B5F" w:rsidRDefault="00AA60ED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87930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2345365B" w14:textId="510A1B9F" w:rsidR="000A53FA" w:rsidRPr="00885B5F" w:rsidRDefault="00AA60ED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94141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31430F49" w14:textId="29629D81" w:rsidR="000A53FA" w:rsidRPr="00885B5F" w:rsidRDefault="00AA60ED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3642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74AE2F45" w14:textId="560677BD" w:rsidR="000A53FA" w:rsidRPr="00885B5F" w:rsidRDefault="00AA60ED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9801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59585C68" w14:textId="3BFA6E72" w:rsidR="000A53FA" w:rsidRPr="00885B5F" w:rsidRDefault="00AA60ED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56066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inny rodzaj wykonawcy</w:t>
      </w:r>
    </w:p>
    <w:p w14:paraId="5F6FB0E9" w14:textId="77777777" w:rsidR="000A53FA" w:rsidRPr="00885B5F" w:rsidRDefault="000A53FA" w:rsidP="00885B5F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E23B55E" w14:textId="66261E92" w:rsidR="00BC5287" w:rsidRPr="00885B5F" w:rsidRDefault="00DD4C23" w:rsidP="00885B5F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</w:t>
      </w:r>
      <w:r w:rsidR="00F82E8C" w:rsidRPr="00885B5F">
        <w:rPr>
          <w:rFonts w:asciiTheme="minorHAnsi" w:hAnsiTheme="minorHAnsi" w:cstheme="minorHAnsi"/>
          <w:sz w:val="22"/>
          <w:szCs w:val="22"/>
        </w:rPr>
        <w:t>(-</w:t>
      </w:r>
      <w:r w:rsidRPr="00885B5F">
        <w:rPr>
          <w:rFonts w:asciiTheme="minorHAnsi" w:hAnsiTheme="minorHAnsi" w:cstheme="minorHAnsi"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sz w:val="22"/>
          <w:szCs w:val="22"/>
        </w:rPr>
        <w:t>)</w:t>
      </w:r>
      <w:r w:rsidRPr="00885B5F">
        <w:rPr>
          <w:rFonts w:asciiTheme="minorHAnsi" w:hAnsiTheme="minorHAnsi" w:cstheme="minorHAnsi"/>
          <w:sz w:val="22"/>
          <w:szCs w:val="22"/>
        </w:rPr>
        <w:t>, że  oferta nie zawiera/zawiera (</w:t>
      </w:r>
      <w:r w:rsidRPr="00885B5F">
        <w:rPr>
          <w:rFonts w:asciiTheme="minorHAnsi" w:hAnsiTheme="minorHAnsi" w:cstheme="minorHAnsi"/>
          <w:i/>
          <w:sz w:val="22"/>
          <w:szCs w:val="22"/>
        </w:rPr>
        <w:t>właściwe podkreślić</w:t>
      </w:r>
      <w:r w:rsidRPr="00885B5F">
        <w:rPr>
          <w:rFonts w:asciiTheme="minorHAnsi" w:hAnsiTheme="minorHAnsi" w:cstheme="minorHAnsi"/>
          <w:sz w:val="22"/>
          <w:szCs w:val="22"/>
        </w:rPr>
        <w:t>) informacji(-e) stanowiących</w:t>
      </w:r>
      <w:r w:rsidR="00813EB8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(-e) tajemnicę przedsiębiorstwa w rozumieniu przepisów o zwalczaniu nieuczciwej konkurencji. Informacje zawarte</w:t>
      </w:r>
      <w:r w:rsidR="00CC3CC3" w:rsidRPr="00885B5F">
        <w:rPr>
          <w:rFonts w:asciiTheme="minorHAnsi" w:hAnsiTheme="minorHAnsi" w:cstheme="minorHAnsi"/>
          <w:sz w:val="22"/>
          <w:szCs w:val="22"/>
        </w:rPr>
        <w:t xml:space="preserve"> we wskazanych plikach ………  </w:t>
      </w:r>
      <w:r w:rsidRPr="00885B5F">
        <w:rPr>
          <w:rFonts w:asciiTheme="minorHAnsi" w:hAnsiTheme="minorHAnsi" w:cstheme="minorHAnsi"/>
          <w:sz w:val="22"/>
          <w:szCs w:val="22"/>
        </w:rPr>
        <w:t xml:space="preserve">stanowią tajemnicę przedsiębiorstwa </w:t>
      </w:r>
      <w:r w:rsidR="00813EB8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w rozumieniu art. 11 ust. 4 Ustawy O Zwalczaniu Nieuczciwej Konkurencji i nie mogą być udostępniane przez Zamawiającego.</w:t>
      </w:r>
    </w:p>
    <w:p w14:paraId="3A33F39A" w14:textId="77777777" w:rsidR="00A12137" w:rsidRPr="00885B5F" w:rsidRDefault="00A12137" w:rsidP="00885B5F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885B5F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Nazwa dokumentu </w:t>
            </w: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Uzasadnienie faktyczne </w:t>
            </w:r>
          </w:p>
          <w:p w14:paraId="7BF148D5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Dokument potwierdzający </w:t>
            </w: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przyczynę i ważność utajnienia /dokument załączyć do oświadczenia/</w:t>
            </w:r>
          </w:p>
        </w:tc>
      </w:tr>
      <w:tr w:rsidR="00DD4C23" w:rsidRPr="00885B5F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D4C23" w:rsidRPr="00885B5F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C2A552" w14:textId="77777777" w:rsidR="007A1F7B" w:rsidRPr="00885B5F" w:rsidRDefault="007A1F7B" w:rsidP="00885B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34B7A7" w14:textId="77777777" w:rsidR="009C6EDD" w:rsidRPr="00885B5F" w:rsidRDefault="009C6EDD" w:rsidP="00885B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A68B54" w14:textId="77777777" w:rsidR="00292D43" w:rsidRPr="00885B5F" w:rsidRDefault="00292D43" w:rsidP="00885B5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INFORMUJEMY o wniesieniu wadium w formie:     ……………………………………………</w:t>
      </w:r>
    </w:p>
    <w:p w14:paraId="1C3C1665" w14:textId="77777777" w:rsidR="00292D43" w:rsidRPr="00885B5F" w:rsidRDefault="00292D43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i w wysokości żądanej przez Zamawiającego, tj. ………..………………..PLN </w:t>
      </w:r>
    </w:p>
    <w:p w14:paraId="4833E45A" w14:textId="3CF26821" w:rsidR="00292D43" w:rsidRPr="00885B5F" w:rsidRDefault="00292D43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Zwrotu wadium prosimy dokonać na nasz rachunek bankowy (wypełnić w przypadku formy pieniężnej): …………………………..............................................    </w:t>
      </w:r>
    </w:p>
    <w:p w14:paraId="3A918F68" w14:textId="01D027ED" w:rsidR="00A86EA7" w:rsidRPr="00885B5F" w:rsidRDefault="00A86EA7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Oświadczenie (art. 98 ust.</w:t>
      </w:r>
      <w:r w:rsidR="003524A7" w:rsidRPr="00885B5F">
        <w:rPr>
          <w:rFonts w:asciiTheme="minorHAnsi" w:hAnsiTheme="minorHAnsi" w:cstheme="minorHAnsi"/>
          <w:sz w:val="22"/>
          <w:szCs w:val="22"/>
        </w:rPr>
        <w:t xml:space="preserve"> </w:t>
      </w:r>
      <w:r w:rsidRPr="00885B5F">
        <w:rPr>
          <w:rFonts w:asciiTheme="minorHAnsi" w:hAnsiTheme="minorHAnsi" w:cstheme="minorHAnsi"/>
          <w:sz w:val="22"/>
          <w:szCs w:val="22"/>
        </w:rPr>
        <w:t xml:space="preserve">5 </w:t>
      </w:r>
      <w:proofErr w:type="spellStart"/>
      <w:r w:rsidRPr="00885B5F">
        <w:rPr>
          <w:rFonts w:asciiTheme="minorHAnsi" w:hAnsiTheme="minorHAnsi" w:cstheme="minorHAnsi"/>
          <w:sz w:val="22"/>
          <w:szCs w:val="22"/>
        </w:rPr>
        <w:t>P</w:t>
      </w:r>
      <w:r w:rsidR="003524A7" w:rsidRPr="00885B5F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885B5F">
        <w:rPr>
          <w:rFonts w:asciiTheme="minorHAnsi" w:hAnsiTheme="minorHAnsi" w:cstheme="minorHAnsi"/>
          <w:sz w:val="22"/>
          <w:szCs w:val="22"/>
        </w:rPr>
        <w:t xml:space="preserve">) o zwolnieniu wadium należy przesłać gwarantowi  </w:t>
      </w:r>
      <w:r w:rsidRPr="00885B5F">
        <w:rPr>
          <w:rFonts w:asciiTheme="minorHAnsi" w:hAnsiTheme="minorHAnsi" w:cstheme="minorHAnsi"/>
          <w:sz w:val="22"/>
          <w:szCs w:val="22"/>
        </w:rPr>
        <w:br/>
        <w:t>lub poręczycielowi  na adres e-mail gwaranta/poręczyciela (wypełnić w przypadku gwarancji/poręczenia)  ………………………………………………….</w:t>
      </w:r>
    </w:p>
    <w:p w14:paraId="2E670C14" w14:textId="047FD4C0" w:rsidR="00292D43" w:rsidRPr="00885B5F" w:rsidRDefault="000A53FA" w:rsidP="00885B5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I</w:t>
      </w:r>
      <w:r w:rsidR="00292D43" w:rsidRPr="00885B5F">
        <w:rPr>
          <w:rFonts w:asciiTheme="minorHAnsi" w:hAnsiTheme="minorHAnsi" w:cstheme="minorHAnsi"/>
          <w:sz w:val="22"/>
          <w:szCs w:val="22"/>
        </w:rPr>
        <w:t>nformuje, że (właściwe zakreślić):</w:t>
      </w:r>
    </w:p>
    <w:p w14:paraId="42471C87" w14:textId="1B6C50E9" w:rsidR="00292D43" w:rsidRPr="00885B5F" w:rsidRDefault="00AA60ED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57079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292D43" w:rsidRPr="00885B5F">
        <w:rPr>
          <w:rFonts w:asciiTheme="minorHAnsi" w:hAnsiTheme="minorHAnsi" w:cstheme="minorHAnsi"/>
          <w:sz w:val="22"/>
          <w:szCs w:val="22"/>
        </w:rPr>
        <w:t xml:space="preserve"> wybór oferty nie  będzie prowadzić do powstania u Zamawiającego obowiązku podatkowego.</w:t>
      </w:r>
    </w:p>
    <w:p w14:paraId="3D1E48E6" w14:textId="488B6121" w:rsidR="00292D43" w:rsidRPr="00885B5F" w:rsidRDefault="00AA60ED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210190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E37B00" w:rsidRPr="00885B5F">
        <w:rPr>
          <w:rFonts w:asciiTheme="minorHAnsi" w:hAnsiTheme="minorHAnsi" w:cstheme="minorHAnsi"/>
          <w:sz w:val="22"/>
          <w:szCs w:val="22"/>
        </w:rPr>
        <w:t xml:space="preserve"> </w:t>
      </w:r>
      <w:r w:rsidR="00292D43" w:rsidRPr="00885B5F">
        <w:rPr>
          <w:rFonts w:asciiTheme="minorHAnsi" w:hAnsiTheme="minorHAnsi" w:cstheme="minorHAnsi"/>
          <w:sz w:val="22"/>
          <w:szCs w:val="22"/>
        </w:rPr>
        <w:t xml:space="preserve">wybór oferty będzie prowadzić do powstania u Zamawiającego obowiązku podatkowego </w:t>
      </w:r>
      <w:r w:rsidR="00292D43" w:rsidRPr="00885B5F">
        <w:rPr>
          <w:rFonts w:asciiTheme="minorHAnsi" w:hAnsiTheme="minorHAnsi" w:cstheme="minorHAnsi"/>
          <w:sz w:val="22"/>
          <w:szCs w:val="22"/>
        </w:rPr>
        <w:br/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Pr="00885B5F" w:rsidRDefault="00292D43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B80B37A" w14:textId="45E8786A" w:rsidR="00292D43" w:rsidRPr="00885B5F" w:rsidRDefault="00292D43" w:rsidP="00885B5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Oświadczam(-y), że wypełniłem obowiązki informacyjne przewidziane w art. 13 lub art. 14 RODO  wobec osób fizycznych, od których dane osobowe bezpośrednio lub pośrednio pozyskałem </w:t>
      </w:r>
      <w:r w:rsidR="00D919BE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w celu ubiegania się o udzielenie zamówienia publicznego w niniejszym postępowaniu.**</w:t>
      </w:r>
    </w:p>
    <w:p w14:paraId="3D003A5F" w14:textId="77777777" w:rsidR="00292D43" w:rsidRPr="00885B5F" w:rsidRDefault="00292D43" w:rsidP="00885B5F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6C767A9A" w14:textId="6789921B" w:rsidR="00330780" w:rsidRPr="00885B5F" w:rsidRDefault="00F82E8C" w:rsidP="00885B5F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Ofertę niniejszą składam(-y)</w:t>
      </w:r>
      <w:r w:rsidR="00330780" w:rsidRPr="00885B5F">
        <w:rPr>
          <w:rFonts w:asciiTheme="minorHAnsi" w:hAnsiTheme="minorHAnsi" w:cstheme="minorHAnsi"/>
          <w:sz w:val="22"/>
          <w:szCs w:val="22"/>
        </w:rPr>
        <w:t xml:space="preserve"> na .........</w:t>
      </w:r>
      <w:r w:rsidR="00D97880" w:rsidRPr="00885B5F">
        <w:rPr>
          <w:rFonts w:asciiTheme="minorHAnsi" w:hAnsiTheme="minorHAnsi" w:cstheme="minorHAnsi"/>
          <w:sz w:val="22"/>
          <w:szCs w:val="22"/>
        </w:rPr>
        <w:t>.....</w:t>
      </w:r>
      <w:r w:rsidR="00330780" w:rsidRPr="00885B5F">
        <w:rPr>
          <w:rFonts w:asciiTheme="minorHAnsi" w:hAnsiTheme="minorHAnsi" w:cstheme="minorHAnsi"/>
          <w:sz w:val="22"/>
          <w:szCs w:val="22"/>
        </w:rPr>
        <w:t>..... stronach.</w:t>
      </w:r>
    </w:p>
    <w:p w14:paraId="184A463B" w14:textId="77777777" w:rsidR="00330780" w:rsidRPr="00885B5F" w:rsidRDefault="00330780" w:rsidP="00885B5F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47508A4" w14:textId="77777777" w:rsidR="00330780" w:rsidRPr="00885B5F" w:rsidRDefault="00330780" w:rsidP="00885B5F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885B5F" w:rsidRDefault="00BC1E0B" w:rsidP="00885B5F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5A09DDDA" w14:textId="77777777" w:rsidR="00C97426" w:rsidRPr="00885B5F" w:rsidRDefault="00BC1E0B" w:rsidP="00885B5F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</w:t>
      </w:r>
      <w:r w:rsidR="00D97880" w:rsidRPr="00885B5F">
        <w:rPr>
          <w:rFonts w:asciiTheme="minorHAnsi" w:hAnsiTheme="minorHAnsi" w:cstheme="minorHAnsi"/>
          <w:sz w:val="22"/>
          <w:szCs w:val="22"/>
        </w:rPr>
        <w:t>....</w:t>
      </w:r>
      <w:r w:rsidRPr="00885B5F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2B16F248" w14:textId="46266909" w:rsidR="0062154F" w:rsidRPr="00EB523E" w:rsidRDefault="00D97880" w:rsidP="00885B5F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4910BCA7" w14:textId="619DBDB2" w:rsidR="00CA764F" w:rsidRPr="00885B5F" w:rsidRDefault="0065133F" w:rsidP="00885B5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* </w:t>
      </w:r>
      <w:r w:rsidRPr="00885B5F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niepotrzebne skreślić</w:t>
      </w:r>
    </w:p>
    <w:p w14:paraId="22223128" w14:textId="77777777" w:rsidR="0062154F" w:rsidRPr="00885B5F" w:rsidRDefault="0062154F" w:rsidP="00885B5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6DD746" w14:textId="77777777" w:rsidR="00D919BE" w:rsidRPr="00885B5F" w:rsidRDefault="00D919BE" w:rsidP="00885B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885B5F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885B5F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14C480E2" w14:textId="2F3D464C" w:rsidR="000017C3" w:rsidRPr="00885B5F" w:rsidRDefault="00D62E4D" w:rsidP="00885B5F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0017C3"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0017C3"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CA764F" w:rsidRPr="00885B5F"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Pr="00885B5F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CA764F" w:rsidRPr="00885B5F">
        <w:rPr>
          <w:rFonts w:asciiTheme="minorHAnsi" w:hAnsiTheme="minorHAnsi" w:cstheme="minorHAnsi"/>
          <w:i/>
          <w:sz w:val="22"/>
          <w:szCs w:val="22"/>
        </w:rPr>
        <w:t xml:space="preserve">…….…….……………………………………….. </w:t>
      </w:r>
    </w:p>
    <w:p w14:paraId="5B21EA58" w14:textId="75760BFF" w:rsidR="00682ED2" w:rsidRPr="00885B5F" w:rsidRDefault="000017C3" w:rsidP="00885B5F">
      <w:pPr>
        <w:spacing w:line="276" w:lineRule="auto"/>
        <w:ind w:left="4956"/>
        <w:rPr>
          <w:rFonts w:asciiTheme="minorHAnsi" w:hAnsiTheme="minorHAnsi" w:cstheme="minorHAnsi"/>
          <w:i/>
          <w:sz w:val="22"/>
          <w:szCs w:val="22"/>
        </w:rPr>
      </w:pP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682ED2" w:rsidRPr="00885B5F">
        <w:rPr>
          <w:rFonts w:asciiTheme="minorHAnsi" w:hAnsiTheme="minorHAnsi" w:cstheme="minorHAnsi"/>
          <w:i/>
          <w:sz w:val="22"/>
          <w:szCs w:val="22"/>
        </w:rPr>
        <w:t xml:space="preserve">                               (podpis)</w:t>
      </w:r>
    </w:p>
    <w:p w14:paraId="73EA57AD" w14:textId="77777777" w:rsidR="00D85D7E" w:rsidRPr="00885B5F" w:rsidRDefault="00D85D7E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393BC0A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6298842F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04D805D7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F281C98" w14:textId="2C269191" w:rsidR="00682ED2" w:rsidRPr="00885B5F" w:rsidRDefault="00682ED2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  <w:r w:rsidRPr="00885B5F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</w:p>
    <w:p w14:paraId="2F968B5F" w14:textId="2A5D1914" w:rsidR="00682ED2" w:rsidRPr="00885B5F" w:rsidRDefault="00682ED2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textAlignment w:val="baseline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</w:pPr>
      <w:r w:rsidRPr="00885B5F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885B5F" w:rsidSect="00B36EF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6" w:bottom="851" w:left="1418" w:header="708" w:footer="57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0F8E8" w14:textId="77777777" w:rsidR="0091614D" w:rsidRDefault="0091614D" w:rsidP="00392B38">
      <w:r>
        <w:separator/>
      </w:r>
    </w:p>
  </w:endnote>
  <w:endnote w:type="continuationSeparator" w:id="0">
    <w:p w14:paraId="6E7DDC7F" w14:textId="77777777" w:rsidR="0091614D" w:rsidRDefault="0091614D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1504" w14:textId="30B352F8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7B0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51D8F" w14:textId="77777777" w:rsidR="00885B5F" w:rsidRPr="00A40451" w:rsidRDefault="00885B5F" w:rsidP="00885B5F">
    <w:pPr>
      <w:tabs>
        <w:tab w:val="left" w:pos="567"/>
      </w:tabs>
      <w:contextualSpacing/>
      <w:rPr>
        <w:rFonts w:cstheme="minorHAnsi"/>
        <w:b/>
        <w:bCs/>
      </w:rPr>
    </w:pPr>
  </w:p>
  <w:p w14:paraId="200F6F53" w14:textId="77777777" w:rsidR="00D26704" w:rsidRPr="00D26704" w:rsidRDefault="00D26704" w:rsidP="00D26704">
    <w:pPr>
      <w:pStyle w:val="Stopka"/>
      <w:ind w:left="1440" w:hanging="1440"/>
      <w:jc w:val="center"/>
      <w:rPr>
        <w:rFonts w:asciiTheme="minorHAnsi" w:hAnsiTheme="minorHAnsi" w:cstheme="minorHAnsi"/>
      </w:rPr>
    </w:pPr>
    <w:r w:rsidRPr="00D26704">
      <w:rPr>
        <w:rFonts w:asciiTheme="minorHAnsi" w:hAnsiTheme="minorHAnsi" w:cstheme="minorHAnsi"/>
      </w:rPr>
      <w:t>Operacja współfinansowana z Rządowego Funduszu Polski Ład: Program Inwestycji Strategicznych</w:t>
    </w:r>
  </w:p>
  <w:p w14:paraId="3D716A18" w14:textId="1B9F0894" w:rsidR="0062154F" w:rsidRPr="00147E34" w:rsidRDefault="005622D6" w:rsidP="005622D6">
    <w:pPr>
      <w:pStyle w:val="Stopka"/>
      <w:ind w:left="1440" w:hanging="1440"/>
      <w:jc w:val="center"/>
      <w:rPr>
        <w:rFonts w:asciiTheme="minorHAnsi" w:hAnsiTheme="minorHAnsi"/>
        <w:sz w:val="18"/>
        <w:szCs w:val="18"/>
      </w:rPr>
    </w:pPr>
    <w:r w:rsidRPr="005622D6">
      <w:rPr>
        <w:rFonts w:asciiTheme="minorHAnsi" w:hAnsiTheme="minorHAnsi" w:cstheme="minorHAnsi"/>
      </w:rPr>
      <w:t>Edycja8/2023/9105/</w:t>
    </w:r>
    <w:proofErr w:type="spellStart"/>
    <w:r w:rsidRPr="005622D6">
      <w:rPr>
        <w:rFonts w:asciiTheme="minorHAnsi" w:hAnsiTheme="minorHAnsi" w:cstheme="minorHAnsi"/>
      </w:rPr>
      <w:t>PolskiLad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E6A04" w14:textId="77777777" w:rsidR="0091614D" w:rsidRDefault="0091614D" w:rsidP="00392B38">
      <w:bookmarkStart w:id="0" w:name="_Hlk138336444"/>
      <w:bookmarkEnd w:id="0"/>
      <w:r>
        <w:separator/>
      </w:r>
    </w:p>
  </w:footnote>
  <w:footnote w:type="continuationSeparator" w:id="0">
    <w:p w14:paraId="1D37D3A2" w14:textId="77777777" w:rsidR="0091614D" w:rsidRDefault="0091614D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730C" w14:textId="13DDCC01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6A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8B7DE" w14:textId="5DC41B8C" w:rsidR="00885B5F" w:rsidRDefault="00885B5F" w:rsidP="00885B5F">
    <w:pPr>
      <w:pStyle w:val="Nagwek"/>
      <w:jc w:val="right"/>
    </w:pPr>
    <w:bookmarkStart w:id="4" w:name="_Hlk71718809"/>
    <w:bookmarkStart w:id="5" w:name="_Hlk71718810"/>
    <w:r w:rsidRPr="00AB0257">
      <w:rPr>
        <w:noProof/>
      </w:rPr>
      <w:drawing>
        <wp:inline distT="0" distB="0" distL="0" distR="0" wp14:anchorId="4761B4A2" wp14:editId="0A5B8C1D">
          <wp:extent cx="2266950" cy="717792"/>
          <wp:effectExtent l="0" t="0" r="0" b="6350"/>
          <wp:docPr id="1642705807" name="Obraz 1642705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42A0D5" w14:textId="77777777" w:rsidR="00885B5F" w:rsidRPr="00863733" w:rsidRDefault="00885B5F" w:rsidP="00885B5F">
    <w:pPr>
      <w:pStyle w:val="Nagwek"/>
      <w:rPr>
        <w:sz w:val="10"/>
        <w:szCs w:val="10"/>
      </w:rPr>
    </w:pPr>
  </w:p>
  <w:p w14:paraId="73519CFD" w14:textId="12D1CAEC" w:rsidR="000D451B" w:rsidRDefault="00885B5F" w:rsidP="00885B5F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D7768F" wp14:editId="3DEC2497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6F68E" id="Łącznik prosty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4"/>
    <w:bookmarkEnd w:id="5"/>
  </w:p>
  <w:p w14:paraId="1D008375" w14:textId="77777777" w:rsidR="000D451B" w:rsidRPr="00863733" w:rsidRDefault="000D451B" w:rsidP="000D451B">
    <w:pPr>
      <w:pStyle w:val="Nagwek"/>
      <w:rPr>
        <w:sz w:val="10"/>
        <w:szCs w:val="10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6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185767"/>
    <w:multiLevelType w:val="hybridMultilevel"/>
    <w:tmpl w:val="AEE41434"/>
    <w:lvl w:ilvl="0" w:tplc="3F2E5B2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46EFD"/>
    <w:multiLevelType w:val="hybridMultilevel"/>
    <w:tmpl w:val="42A4E268"/>
    <w:lvl w:ilvl="0" w:tplc="BE82F53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90384C"/>
    <w:multiLevelType w:val="hybridMultilevel"/>
    <w:tmpl w:val="E8CED4D8"/>
    <w:lvl w:ilvl="0" w:tplc="96CEF906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C741C"/>
    <w:multiLevelType w:val="hybridMultilevel"/>
    <w:tmpl w:val="31A84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5699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98261">
    <w:abstractNumId w:val="16"/>
  </w:num>
  <w:num w:numId="3" w16cid:durableId="2057198848">
    <w:abstractNumId w:val="14"/>
  </w:num>
  <w:num w:numId="4" w16cid:durableId="13432405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182470">
    <w:abstractNumId w:val="16"/>
  </w:num>
  <w:num w:numId="6" w16cid:durableId="1939410460">
    <w:abstractNumId w:val="25"/>
  </w:num>
  <w:num w:numId="7" w16cid:durableId="1107386313">
    <w:abstractNumId w:val="29"/>
  </w:num>
  <w:num w:numId="8" w16cid:durableId="930431027">
    <w:abstractNumId w:val="11"/>
  </w:num>
  <w:num w:numId="9" w16cid:durableId="449935859">
    <w:abstractNumId w:val="40"/>
  </w:num>
  <w:num w:numId="10" w16cid:durableId="1314873982">
    <w:abstractNumId w:val="41"/>
  </w:num>
  <w:num w:numId="11" w16cid:durableId="1639216171">
    <w:abstractNumId w:val="18"/>
  </w:num>
  <w:num w:numId="12" w16cid:durableId="1484270791">
    <w:abstractNumId w:val="1"/>
  </w:num>
  <w:num w:numId="13" w16cid:durableId="186531694">
    <w:abstractNumId w:val="3"/>
  </w:num>
  <w:num w:numId="14" w16cid:durableId="1293052448">
    <w:abstractNumId w:val="2"/>
  </w:num>
  <w:num w:numId="15" w16cid:durableId="1254821642">
    <w:abstractNumId w:val="37"/>
  </w:num>
  <w:num w:numId="16" w16cid:durableId="830759190">
    <w:abstractNumId w:val="0"/>
  </w:num>
  <w:num w:numId="17" w16cid:durableId="1197936712">
    <w:abstractNumId w:val="5"/>
  </w:num>
  <w:num w:numId="18" w16cid:durableId="989136587">
    <w:abstractNumId w:val="9"/>
  </w:num>
  <w:num w:numId="19" w16cid:durableId="1867058866">
    <w:abstractNumId w:val="23"/>
  </w:num>
  <w:num w:numId="20" w16cid:durableId="1097097173">
    <w:abstractNumId w:val="34"/>
  </w:num>
  <w:num w:numId="21" w16cid:durableId="766271124">
    <w:abstractNumId w:val="7"/>
  </w:num>
  <w:num w:numId="22" w16cid:durableId="1760440142">
    <w:abstractNumId w:val="28"/>
  </w:num>
  <w:num w:numId="23" w16cid:durableId="45419915">
    <w:abstractNumId w:val="8"/>
  </w:num>
  <w:num w:numId="24" w16cid:durableId="2052148718">
    <w:abstractNumId w:val="20"/>
  </w:num>
  <w:num w:numId="25" w16cid:durableId="1573202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3454553">
    <w:abstractNumId w:val="22"/>
  </w:num>
  <w:num w:numId="27" w16cid:durableId="1212111836">
    <w:abstractNumId w:val="6"/>
  </w:num>
  <w:num w:numId="28" w16cid:durableId="1233350387">
    <w:abstractNumId w:val="38"/>
  </w:num>
  <w:num w:numId="29" w16cid:durableId="970672347">
    <w:abstractNumId w:val="19"/>
  </w:num>
  <w:num w:numId="30" w16cid:durableId="1664317519">
    <w:abstractNumId w:val="4"/>
  </w:num>
  <w:num w:numId="31" w16cid:durableId="814223032">
    <w:abstractNumId w:val="13"/>
  </w:num>
  <w:num w:numId="32" w16cid:durableId="155147203">
    <w:abstractNumId w:val="32"/>
  </w:num>
  <w:num w:numId="33" w16cid:durableId="1076318448">
    <w:abstractNumId w:val="24"/>
  </w:num>
  <w:num w:numId="34" w16cid:durableId="18142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1234240">
    <w:abstractNumId w:val="30"/>
  </w:num>
  <w:num w:numId="36" w16cid:durableId="1572231253">
    <w:abstractNumId w:val="17"/>
  </w:num>
  <w:num w:numId="37" w16cid:durableId="739015083">
    <w:abstractNumId w:val="39"/>
  </w:num>
  <w:num w:numId="38" w16cid:durableId="1632830829">
    <w:abstractNumId w:val="33"/>
  </w:num>
  <w:num w:numId="39" w16cid:durableId="107552977">
    <w:abstractNumId w:val="10"/>
  </w:num>
  <w:num w:numId="40" w16cid:durableId="1204899223">
    <w:abstractNumId w:val="36"/>
  </w:num>
  <w:num w:numId="41" w16cid:durableId="1352486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877227">
    <w:abstractNumId w:val="26"/>
  </w:num>
  <w:num w:numId="43" w16cid:durableId="4949947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3528153">
    <w:abstractNumId w:val="27"/>
  </w:num>
  <w:num w:numId="45" w16cid:durableId="570314597">
    <w:abstractNumId w:val="15"/>
  </w:num>
  <w:num w:numId="46" w16cid:durableId="797114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52483499">
    <w:abstractNumId w:val="43"/>
  </w:num>
  <w:num w:numId="48" w16cid:durableId="1836800268">
    <w:abstractNumId w:val="31"/>
  </w:num>
  <w:num w:numId="49" w16cid:durableId="239413097">
    <w:abstractNumId w:val="21"/>
  </w:num>
  <w:num w:numId="50" w16cid:durableId="53808162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0B"/>
    <w:rsid w:val="000017C3"/>
    <w:rsid w:val="000072D0"/>
    <w:rsid w:val="00007700"/>
    <w:rsid w:val="00012B51"/>
    <w:rsid w:val="0003104B"/>
    <w:rsid w:val="00034701"/>
    <w:rsid w:val="00054160"/>
    <w:rsid w:val="00057C5A"/>
    <w:rsid w:val="00081DD5"/>
    <w:rsid w:val="000822D9"/>
    <w:rsid w:val="00083193"/>
    <w:rsid w:val="000868EF"/>
    <w:rsid w:val="000A53FA"/>
    <w:rsid w:val="000D451B"/>
    <w:rsid w:val="000E563C"/>
    <w:rsid w:val="000F1CD2"/>
    <w:rsid w:val="001027E4"/>
    <w:rsid w:val="00120331"/>
    <w:rsid w:val="0012564C"/>
    <w:rsid w:val="0012638D"/>
    <w:rsid w:val="00132BFC"/>
    <w:rsid w:val="001337F5"/>
    <w:rsid w:val="00147E34"/>
    <w:rsid w:val="00151865"/>
    <w:rsid w:val="00173490"/>
    <w:rsid w:val="001902AA"/>
    <w:rsid w:val="00190AD6"/>
    <w:rsid w:val="001A78EC"/>
    <w:rsid w:val="001B3904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133F"/>
    <w:rsid w:val="002728E3"/>
    <w:rsid w:val="002746D6"/>
    <w:rsid w:val="00282B1D"/>
    <w:rsid w:val="00292D43"/>
    <w:rsid w:val="00294934"/>
    <w:rsid w:val="002976A9"/>
    <w:rsid w:val="002A2F32"/>
    <w:rsid w:val="002A3913"/>
    <w:rsid w:val="002B037E"/>
    <w:rsid w:val="002E12C8"/>
    <w:rsid w:val="002E2E33"/>
    <w:rsid w:val="002F6ABD"/>
    <w:rsid w:val="00323F67"/>
    <w:rsid w:val="00330780"/>
    <w:rsid w:val="00336DAC"/>
    <w:rsid w:val="00336F68"/>
    <w:rsid w:val="00345A53"/>
    <w:rsid w:val="0034775C"/>
    <w:rsid w:val="003524A7"/>
    <w:rsid w:val="00352A2E"/>
    <w:rsid w:val="003667ED"/>
    <w:rsid w:val="00374C57"/>
    <w:rsid w:val="0038479C"/>
    <w:rsid w:val="00392B38"/>
    <w:rsid w:val="00392F7D"/>
    <w:rsid w:val="00397DAF"/>
    <w:rsid w:val="003A0174"/>
    <w:rsid w:val="003A1424"/>
    <w:rsid w:val="003A25DB"/>
    <w:rsid w:val="003A4849"/>
    <w:rsid w:val="003B05A8"/>
    <w:rsid w:val="003B7A7E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622D6"/>
    <w:rsid w:val="00570B3D"/>
    <w:rsid w:val="00575B15"/>
    <w:rsid w:val="005813CD"/>
    <w:rsid w:val="00586A5C"/>
    <w:rsid w:val="005A06A3"/>
    <w:rsid w:val="005A539A"/>
    <w:rsid w:val="005B1404"/>
    <w:rsid w:val="005B7965"/>
    <w:rsid w:val="005C1025"/>
    <w:rsid w:val="005D48AE"/>
    <w:rsid w:val="005D7A62"/>
    <w:rsid w:val="005E060B"/>
    <w:rsid w:val="00613CBE"/>
    <w:rsid w:val="0062154F"/>
    <w:rsid w:val="00633973"/>
    <w:rsid w:val="006418FD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713E79"/>
    <w:rsid w:val="00717C98"/>
    <w:rsid w:val="00720237"/>
    <w:rsid w:val="007259F3"/>
    <w:rsid w:val="00742837"/>
    <w:rsid w:val="007502C1"/>
    <w:rsid w:val="007506C2"/>
    <w:rsid w:val="0076342B"/>
    <w:rsid w:val="00772E60"/>
    <w:rsid w:val="007955E9"/>
    <w:rsid w:val="007A1F7B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6C94"/>
    <w:rsid w:val="00870BBA"/>
    <w:rsid w:val="008756F9"/>
    <w:rsid w:val="00881FA7"/>
    <w:rsid w:val="0088209A"/>
    <w:rsid w:val="00885B5F"/>
    <w:rsid w:val="008E406A"/>
    <w:rsid w:val="00900284"/>
    <w:rsid w:val="0090503E"/>
    <w:rsid w:val="0091614D"/>
    <w:rsid w:val="00931609"/>
    <w:rsid w:val="009432F6"/>
    <w:rsid w:val="009442D6"/>
    <w:rsid w:val="00947D7F"/>
    <w:rsid w:val="0095054E"/>
    <w:rsid w:val="0095098E"/>
    <w:rsid w:val="00952208"/>
    <w:rsid w:val="00954040"/>
    <w:rsid w:val="009B73B4"/>
    <w:rsid w:val="009C320C"/>
    <w:rsid w:val="009C6EDD"/>
    <w:rsid w:val="009D46E4"/>
    <w:rsid w:val="009E1574"/>
    <w:rsid w:val="00A0006C"/>
    <w:rsid w:val="00A01AE0"/>
    <w:rsid w:val="00A063FE"/>
    <w:rsid w:val="00A120BD"/>
    <w:rsid w:val="00A12137"/>
    <w:rsid w:val="00A12713"/>
    <w:rsid w:val="00A56328"/>
    <w:rsid w:val="00A71EDC"/>
    <w:rsid w:val="00A81D0C"/>
    <w:rsid w:val="00A84D38"/>
    <w:rsid w:val="00A86EA7"/>
    <w:rsid w:val="00A87E5C"/>
    <w:rsid w:val="00A92E73"/>
    <w:rsid w:val="00A93448"/>
    <w:rsid w:val="00A94662"/>
    <w:rsid w:val="00AA3065"/>
    <w:rsid w:val="00AA3E3A"/>
    <w:rsid w:val="00AA60ED"/>
    <w:rsid w:val="00AB55B4"/>
    <w:rsid w:val="00AB60DC"/>
    <w:rsid w:val="00AC62ED"/>
    <w:rsid w:val="00AF7D2C"/>
    <w:rsid w:val="00B0535C"/>
    <w:rsid w:val="00B15E0E"/>
    <w:rsid w:val="00B36EF9"/>
    <w:rsid w:val="00B40979"/>
    <w:rsid w:val="00B45DC3"/>
    <w:rsid w:val="00B509DB"/>
    <w:rsid w:val="00B5686C"/>
    <w:rsid w:val="00B57E2D"/>
    <w:rsid w:val="00B62831"/>
    <w:rsid w:val="00B71A77"/>
    <w:rsid w:val="00B71F92"/>
    <w:rsid w:val="00B77DD1"/>
    <w:rsid w:val="00B81AB7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C30EC5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764F"/>
    <w:rsid w:val="00CC3CC3"/>
    <w:rsid w:val="00CD239B"/>
    <w:rsid w:val="00CD5F51"/>
    <w:rsid w:val="00CD7756"/>
    <w:rsid w:val="00D00FFE"/>
    <w:rsid w:val="00D024C3"/>
    <w:rsid w:val="00D11717"/>
    <w:rsid w:val="00D15670"/>
    <w:rsid w:val="00D15714"/>
    <w:rsid w:val="00D21DB2"/>
    <w:rsid w:val="00D22F56"/>
    <w:rsid w:val="00D260B8"/>
    <w:rsid w:val="00D26704"/>
    <w:rsid w:val="00D526D4"/>
    <w:rsid w:val="00D62E4D"/>
    <w:rsid w:val="00D70D02"/>
    <w:rsid w:val="00D85D7E"/>
    <w:rsid w:val="00D919BE"/>
    <w:rsid w:val="00D9509A"/>
    <w:rsid w:val="00D97880"/>
    <w:rsid w:val="00DB40D5"/>
    <w:rsid w:val="00DB4537"/>
    <w:rsid w:val="00DB6AA4"/>
    <w:rsid w:val="00DB72A5"/>
    <w:rsid w:val="00DC5893"/>
    <w:rsid w:val="00DD4C23"/>
    <w:rsid w:val="00DD51E2"/>
    <w:rsid w:val="00DE1226"/>
    <w:rsid w:val="00DF6515"/>
    <w:rsid w:val="00E105D4"/>
    <w:rsid w:val="00E1273C"/>
    <w:rsid w:val="00E2249B"/>
    <w:rsid w:val="00E22D74"/>
    <w:rsid w:val="00E37AFF"/>
    <w:rsid w:val="00E37B00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9457B"/>
    <w:rsid w:val="00EA5ED3"/>
    <w:rsid w:val="00EA5FCB"/>
    <w:rsid w:val="00EB2A8A"/>
    <w:rsid w:val="00EB523E"/>
    <w:rsid w:val="00EC0098"/>
    <w:rsid w:val="00EC12A3"/>
    <w:rsid w:val="00EE299A"/>
    <w:rsid w:val="00EE6E8B"/>
    <w:rsid w:val="00EF3760"/>
    <w:rsid w:val="00F04647"/>
    <w:rsid w:val="00F13BEA"/>
    <w:rsid w:val="00F20A6E"/>
    <w:rsid w:val="00F37B45"/>
    <w:rsid w:val="00F56F2A"/>
    <w:rsid w:val="00F67822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2F6D899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,lp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16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160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1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545C-6749-4207-B129-F774532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1095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Inwestycje</cp:lastModifiedBy>
  <cp:revision>42</cp:revision>
  <cp:lastPrinted>2021-10-12T09:27:00Z</cp:lastPrinted>
  <dcterms:created xsi:type="dcterms:W3CDTF">2021-02-15T09:09:00Z</dcterms:created>
  <dcterms:modified xsi:type="dcterms:W3CDTF">2024-07-11T12:25:00Z</dcterms:modified>
</cp:coreProperties>
</file>