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83CA" w14:textId="504B131C" w:rsidR="00177DB1" w:rsidRPr="00177DB1" w:rsidRDefault="00A34E4D" w:rsidP="00177DB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ałącznik nr </w:t>
      </w:r>
      <w:r w:rsidR="00273846">
        <w:rPr>
          <w:rFonts w:eastAsia="SimSun" w:cs="Calibri"/>
          <w:bCs/>
          <w:kern w:val="2"/>
          <w:sz w:val="20"/>
          <w:szCs w:val="20"/>
          <w:lang w:eastAsia="zh-CN" w:bidi="hi-IN"/>
        </w:rPr>
        <w:t>5</w:t>
      </w:r>
      <w:r w:rsidR="00DD5DA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do </w:t>
      </w:r>
      <w:r w:rsidR="00381525">
        <w:rPr>
          <w:rFonts w:eastAsia="SimSun" w:cs="Calibri"/>
          <w:bCs/>
          <w:kern w:val="2"/>
          <w:sz w:val="20"/>
          <w:szCs w:val="20"/>
          <w:lang w:eastAsia="zh-CN" w:bidi="hi-IN"/>
        </w:rPr>
        <w:t>S</w:t>
      </w:r>
      <w:r w:rsidR="00177DB1" w:rsidRPr="003D5F29">
        <w:rPr>
          <w:rFonts w:eastAsia="SimSun" w:cs="Calibri"/>
          <w:bCs/>
          <w:kern w:val="2"/>
          <w:sz w:val="20"/>
          <w:szCs w:val="20"/>
          <w:lang w:eastAsia="zh-CN" w:bidi="hi-IN"/>
        </w:rPr>
        <w:t>WZ</w:t>
      </w:r>
    </w:p>
    <w:p w14:paraId="6C529494" w14:textId="12AB4694" w:rsidR="003D5F29" w:rsidRPr="003D5F29" w:rsidRDefault="006B2695" w:rsidP="00177DB1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sz w:val="20"/>
          <w:szCs w:val="20"/>
          <w:lang w:eastAsia="zh-CN" w:bidi="hi-IN"/>
        </w:rPr>
      </w:pPr>
      <w:r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3D5F29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nak sprawy: </w:t>
      </w:r>
      <w:r w:rsidR="00BD157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MCPS</w:t>
      </w:r>
      <w:r w:rsidR="00FD0F28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-</w:t>
      </w:r>
      <w:r w:rsidR="0038152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ZP/</w:t>
      </w:r>
      <w:r w:rsidR="00201672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CM</w:t>
      </w:r>
      <w:r w:rsidR="0038152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/351-</w:t>
      </w:r>
      <w:r w:rsidR="0027220F">
        <w:rPr>
          <w:rFonts w:eastAsia="SimSun" w:cs="Calibri"/>
          <w:bCs/>
          <w:kern w:val="2"/>
          <w:sz w:val="20"/>
          <w:szCs w:val="20"/>
          <w:lang w:eastAsia="zh-CN" w:bidi="hi-IN"/>
        </w:rPr>
        <w:t>22</w:t>
      </w:r>
      <w:r w:rsidR="008A0397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/</w:t>
      </w:r>
      <w:r w:rsidR="0027220F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202</w:t>
      </w:r>
      <w:r w:rsidR="0027220F">
        <w:rPr>
          <w:rFonts w:eastAsia="SimSun" w:cs="Calibri"/>
          <w:bCs/>
          <w:kern w:val="2"/>
          <w:sz w:val="20"/>
          <w:szCs w:val="20"/>
          <w:lang w:eastAsia="zh-CN" w:bidi="hi-IN"/>
        </w:rPr>
        <w:t>3</w:t>
      </w:r>
      <w:r w:rsidR="0027220F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</w:t>
      </w:r>
      <w:r w:rsidR="00BD157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TP</w:t>
      </w:r>
      <w:r w:rsidR="00381525" w:rsidRPr="00307CC9">
        <w:rPr>
          <w:rFonts w:eastAsia="SimSun" w:cs="Calibri"/>
          <w:bCs/>
          <w:kern w:val="2"/>
          <w:sz w:val="20"/>
          <w:szCs w:val="20"/>
          <w:lang w:eastAsia="zh-CN" w:bidi="hi-IN"/>
        </w:rPr>
        <w:t>/U</w:t>
      </w:r>
    </w:p>
    <w:p w14:paraId="1B54FBCC" w14:textId="038EFBD2"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14:paraId="264C878B" w14:textId="77777777"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14:paraId="60F8AF71" w14:textId="4FBF60A9"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</w:t>
      </w:r>
      <w:r w:rsidR="0027220F">
        <w:rPr>
          <w:rFonts w:eastAsia="SimSun" w:cs="Calibri"/>
          <w:kern w:val="2"/>
          <w:sz w:val="16"/>
          <w:szCs w:val="16"/>
          <w:lang w:eastAsia="zh-CN" w:bidi="hi-IN"/>
        </w:rPr>
        <w:t>Dane</w:t>
      </w:r>
      <w:r w:rsidR="0027220F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Wykonawcy)</w:t>
      </w:r>
    </w:p>
    <w:p w14:paraId="3F6F7AFC" w14:textId="77777777"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32CDF5D5" w14:textId="77777777"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14:paraId="58C62B33" w14:textId="33273E54" w:rsidR="00381525" w:rsidRPr="00C6630B" w:rsidRDefault="009140AB" w:rsidP="00C6630B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14:paraId="15ADED42" w14:textId="3FEB35C7" w:rsidR="00D07306" w:rsidRPr="00C6630B" w:rsidRDefault="00D857BD" w:rsidP="00C6630B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14:paraId="4C73C19C" w14:textId="1FA982D2" w:rsidR="00D857BD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o tym, że Wykonawca nie należy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br/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do grupy kapitałowej**.</w:t>
      </w:r>
    </w:p>
    <w:p w14:paraId="450C87A2" w14:textId="316EF927" w:rsidR="0027220F" w:rsidRPr="00D857BD" w:rsidRDefault="0027220F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255CE2">
        <w:rPr>
          <w:rFonts w:eastAsia="Times New Roman" w:cs="Calibri"/>
          <w:b/>
          <w:bCs/>
          <w:kern w:val="2"/>
          <w:sz w:val="20"/>
          <w:szCs w:val="20"/>
          <w:highlight w:val="yellow"/>
          <w:lang w:eastAsia="zh-CN" w:bidi="hi-IN"/>
        </w:rPr>
        <w:t>Dotyczy części 1 / 2 zamówienia (zaznaczyć właściwe)</w:t>
      </w:r>
    </w:p>
    <w:p w14:paraId="557874EA" w14:textId="2F1BEC35" w:rsidR="00381525" w:rsidRPr="00C6630B" w:rsidRDefault="00D857BD" w:rsidP="00C6630B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</w:pPr>
      <w:r w:rsidRPr="00C6630B"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  <w:t>*UWAGA: należy wypełnić pkt 1 lub 2</w:t>
      </w:r>
    </w:p>
    <w:p w14:paraId="092A0C4E" w14:textId="7BEC2120" w:rsidR="00D857BD" w:rsidRPr="00737043" w:rsidRDefault="00D857BD" w:rsidP="00D857BD">
      <w:pPr>
        <w:widowControl w:val="0"/>
        <w:suppressAutoHyphens/>
        <w:spacing w:after="0"/>
        <w:jc w:val="both"/>
        <w:rPr>
          <w:rFonts w:eastAsia="SimSu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w sprawie udzielenia zamówienia </w:t>
      </w:r>
      <w:r w:rsidR="006330E1">
        <w:rPr>
          <w:rFonts w:eastAsia="SimSun" w:cs="Calibri"/>
          <w:kern w:val="2"/>
          <w:sz w:val="20"/>
          <w:szCs w:val="20"/>
          <w:lang w:eastAsia="zh-CN" w:bidi="hi-IN"/>
        </w:rPr>
        <w:t xml:space="preserve">prowadzonym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w TRYBIE PODSTAWOWYM BEZ PRZEPROWADZENIA NEGOCJACJI</w:t>
      </w: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pn.</w:t>
      </w:r>
      <w:r w:rsidR="00737043">
        <w:rPr>
          <w:rFonts w:eastAsia="SimSun" w:cs="Calibri"/>
          <w:kern w:val="2"/>
          <w:sz w:val="20"/>
          <w:szCs w:val="20"/>
          <w:lang w:eastAsia="zh-CN" w:bidi="hi-IN"/>
        </w:rPr>
        <w:t>: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r w:rsidR="0027220F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Wykonanie wraz z dostawą do Mazowieckiego Centrum Polityki Społecznej 26 rodzajów materiałów reklamowych</w:t>
      </w:r>
      <w:r w:rsidR="00737043">
        <w:rPr>
          <w:rFonts w:eastAsia="SimSun" w:cs="Calibri"/>
          <w:bCs/>
          <w:kern w:val="2"/>
          <w:sz w:val="20"/>
          <w:szCs w:val="20"/>
          <w:lang w:eastAsia="zh-CN" w:bidi="hi-IN"/>
        </w:rPr>
        <w:t>,</w:t>
      </w:r>
    </w:p>
    <w:p w14:paraId="405D59F8" w14:textId="26FD958F" w:rsidR="00381525" w:rsidRPr="00D857BD" w:rsidRDefault="00D857BD" w:rsidP="00381525">
      <w:pPr>
        <w:widowControl w:val="0"/>
        <w:suppressAutoHyphens/>
        <w:autoSpaceDE w:val="0"/>
        <w:spacing w:before="120"/>
        <w:jc w:val="both"/>
        <w:rPr>
          <w:rFonts w:eastAsia="Times New Roman" w:cs="Calibri"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w celu wykazania braku podstaw do wykluczenia z postępowania na podstawie art. 108 ust. 1 pkt 5) ustawy z dnia 11 września 2019 r. – Prawo zamówień publicznych (Dz. U. </w:t>
      </w:r>
      <w:r w:rsidR="00201672">
        <w:rPr>
          <w:rFonts w:eastAsia="Times New Roman" w:cs="Calibri"/>
          <w:kern w:val="2"/>
          <w:sz w:val="20"/>
          <w:szCs w:val="20"/>
          <w:lang w:eastAsia="zh-CN" w:bidi="hi-IN"/>
        </w:rPr>
        <w:t>z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20</w:t>
      </w:r>
      <w:r w:rsidR="00201672">
        <w:rPr>
          <w:rFonts w:eastAsia="Times New Roman" w:cs="Calibri"/>
          <w:kern w:val="2"/>
          <w:sz w:val="20"/>
          <w:szCs w:val="20"/>
          <w:lang w:eastAsia="zh-CN" w:bidi="hi-IN"/>
        </w:rPr>
        <w:t>2</w:t>
      </w:r>
      <w:r w:rsidR="001C0472">
        <w:rPr>
          <w:rFonts w:eastAsia="Times New Roman" w:cs="Calibri"/>
          <w:kern w:val="2"/>
          <w:sz w:val="20"/>
          <w:szCs w:val="20"/>
          <w:lang w:eastAsia="zh-CN" w:bidi="hi-IN"/>
        </w:rPr>
        <w:t>2</w:t>
      </w:r>
      <w:r w:rsidR="00201672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r., poz. </w:t>
      </w:r>
      <w:r w:rsidR="001C0472">
        <w:rPr>
          <w:rFonts w:eastAsia="Times New Roman" w:cs="Calibri"/>
          <w:kern w:val="2"/>
          <w:sz w:val="20"/>
          <w:szCs w:val="20"/>
          <w:lang w:eastAsia="zh-CN" w:bidi="hi-IN"/>
        </w:rPr>
        <w:t>1710</w:t>
      </w:r>
      <w:r w:rsidR="0027220F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ze zm.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), oświadczam, że:</w:t>
      </w:r>
    </w:p>
    <w:p w14:paraId="585166F1" w14:textId="7BA67EA5" w:rsidR="00724179" w:rsidRPr="00D857BD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D857BD">
        <w:rPr>
          <w:b/>
          <w:bCs/>
        </w:rPr>
        <w:t xml:space="preserve"> 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w rozumieniu ustawy z dnia 16 lutego 2007 r. o ochron</w:t>
      </w:r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ie konkurencji i konsumentów (t</w:t>
      </w:r>
      <w:r w:rsidR="00F4520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</w:t>
      </w:r>
      <w:bookmarkStart w:id="0" w:name="_GoBack"/>
      <w:bookmarkEnd w:id="0"/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j. Dz. U. z 202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1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r. poz. </w:t>
      </w:r>
      <w:r w:rsidR="002506D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275</w:t>
      </w:r>
      <w:r w:rsidR="0027220F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ze zm.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14:paraId="4A6364D2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E7225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F1C2D14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FA463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14:paraId="4430370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FADC5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44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8AA2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732CBAA3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AE62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0FE8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F16E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2B23D91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0E9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9439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2A4AA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5C8FBC2C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359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C1A3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6824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132C58B" w14:textId="77777777"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14:paraId="63D12C00" w14:textId="77777777"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2BB7D3F8" w14:textId="1D7CDB2A" w:rsidR="00381525" w:rsidRDefault="00381525" w:rsidP="00C6630B">
      <w:pPr>
        <w:widowControl w:val="0"/>
        <w:spacing w:after="0"/>
        <w:ind w:right="968"/>
        <w:jc w:val="both"/>
        <w:rPr>
          <w:rFonts w:ascii="Times New Roman" w:hAnsi="Times New Roman"/>
          <w:i/>
          <w:sz w:val="18"/>
          <w:szCs w:val="18"/>
        </w:rPr>
      </w:pPr>
    </w:p>
    <w:p w14:paraId="464B90DC" w14:textId="77777777" w:rsidR="00381525" w:rsidRPr="00C83A4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14:paraId="5C011180" w14:textId="77777777" w:rsidR="00D857BD" w:rsidRPr="00C83A46" w:rsidRDefault="00D857BD" w:rsidP="00D857BD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3EFB9B1C" w14:textId="7D6E10E5" w:rsidR="00381525" w:rsidRPr="00C6630B" w:rsidRDefault="00D857BD" w:rsidP="00C6630B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557A48F4" w14:textId="77777777"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14:paraId="4F4D92EE" w14:textId="77777777"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104C114C" w14:textId="46BAAE43" w:rsidR="00381525" w:rsidRPr="00C83A46" w:rsidRDefault="00381525" w:rsidP="00C6630B">
      <w:pPr>
        <w:widowControl w:val="0"/>
        <w:spacing w:after="0"/>
        <w:rPr>
          <w:rFonts w:ascii="Times New Roman" w:hAnsi="Times New Roman"/>
          <w:i/>
          <w:sz w:val="18"/>
          <w:szCs w:val="18"/>
        </w:rPr>
      </w:pPr>
    </w:p>
    <w:p w14:paraId="51404E33" w14:textId="77777777" w:rsidR="00381525" w:rsidRPr="00C83A46" w:rsidRDefault="00381525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2B04E035" w14:textId="77777777"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381525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6DC2518C" w14:textId="40A7F9BA"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14:paraId="1E465AEA" w14:textId="072426D8" w:rsidR="00381525" w:rsidRDefault="00D857BD" w:rsidP="00C6630B">
      <w:pPr>
        <w:spacing w:after="0"/>
        <w:rPr>
          <w:rFonts w:cs="Calibri"/>
          <w:sz w:val="18"/>
          <w:szCs w:val="18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>W przypadku konsorcjum każdy z uczestników konsorcjum składa odrębne oświadczenie</w:t>
      </w:r>
      <w:r w:rsidRPr="00F63CBB">
        <w:rPr>
          <w:rFonts w:cs="Calibri"/>
          <w:sz w:val="18"/>
          <w:szCs w:val="18"/>
        </w:rPr>
        <w:t>.</w:t>
      </w:r>
    </w:p>
    <w:p w14:paraId="1D93872D" w14:textId="3FB57927" w:rsidR="00C6630B" w:rsidRPr="00C6630B" w:rsidRDefault="00C6630B" w:rsidP="00C6630B">
      <w:pPr>
        <w:spacing w:after="0"/>
        <w:rPr>
          <w:rFonts w:cs="Calibri"/>
          <w:sz w:val="18"/>
          <w:szCs w:val="18"/>
        </w:rPr>
      </w:pPr>
    </w:p>
    <w:p w14:paraId="2FCEE2F4" w14:textId="77777777" w:rsidR="00C6630B" w:rsidRDefault="00C6630B" w:rsidP="00177DB1">
      <w:pPr>
        <w:widowControl w:val="0"/>
        <w:suppressAutoHyphens/>
        <w:autoSpaceDE w:val="0"/>
        <w:spacing w:after="0" w:line="100" w:lineRule="atLeast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14:paraId="6803C4C0" w14:textId="77777777" w:rsidR="0027220F" w:rsidRDefault="0027220F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 w:val="20"/>
          <w:szCs w:val="20"/>
          <w:lang w:eastAsia="zh-CN" w:bidi="hi-IN"/>
        </w:rPr>
      </w:pPr>
      <w:r>
        <w:rPr>
          <w:rFonts w:eastAsia="Times New Roman" w:cs="Calibri"/>
          <w:kern w:val="2"/>
          <w:sz w:val="20"/>
          <w:szCs w:val="20"/>
          <w:lang w:eastAsia="zh-CN" w:bidi="hi-IN"/>
        </w:rPr>
        <w:t>…………………………………………………………………………….</w:t>
      </w:r>
    </w:p>
    <w:p w14:paraId="0194C28D" w14:textId="21DA561B" w:rsidR="009140AB" w:rsidRDefault="0027220F" w:rsidP="00255CE2">
      <w:pPr>
        <w:widowControl w:val="0"/>
        <w:suppressAutoHyphens/>
        <w:spacing w:after="0"/>
        <w:ind w:left="4248"/>
        <w:jc w:val="right"/>
        <w:rPr>
          <w:rFonts w:cs="Calibri"/>
          <w:spacing w:val="-4"/>
          <w:kern w:val="2"/>
          <w:sz w:val="20"/>
          <w:szCs w:val="20"/>
          <w:lang w:eastAsia="zh-CN" w:bidi="hi-IN"/>
        </w:rPr>
      </w:pPr>
      <w:r w:rsidRPr="0027220F">
        <w:rPr>
          <w:rFonts w:cs="Calibri"/>
          <w:i/>
          <w:sz w:val="16"/>
          <w:szCs w:val="16"/>
        </w:rPr>
        <w:t>Podpisane kwalifikowanym podpisem elektronicznym</w:t>
      </w:r>
      <w:r>
        <w:rPr>
          <w:rFonts w:cs="Calibri"/>
          <w:i/>
          <w:sz w:val="16"/>
          <w:szCs w:val="16"/>
        </w:rPr>
        <w:t xml:space="preserve"> </w:t>
      </w:r>
      <w:r w:rsidRPr="0027220F">
        <w:rPr>
          <w:rFonts w:cs="Calibri"/>
          <w:i/>
          <w:sz w:val="16"/>
          <w:szCs w:val="16"/>
        </w:rPr>
        <w:t xml:space="preserve">lub podpisem </w:t>
      </w:r>
      <w:r>
        <w:rPr>
          <w:rFonts w:cs="Calibri"/>
          <w:i/>
          <w:sz w:val="16"/>
          <w:szCs w:val="16"/>
        </w:rPr>
        <w:t xml:space="preserve">zaufanym lub podpisem osobistym </w:t>
      </w:r>
      <w:r w:rsidRPr="0027220F">
        <w:rPr>
          <w:rFonts w:cs="Calibri"/>
          <w:i/>
          <w:sz w:val="16"/>
          <w:szCs w:val="16"/>
        </w:rPr>
        <w:t xml:space="preserve">przez osobę </w:t>
      </w:r>
      <w:r>
        <w:rPr>
          <w:rFonts w:cs="Calibri"/>
          <w:i/>
          <w:sz w:val="16"/>
          <w:szCs w:val="16"/>
        </w:rPr>
        <w:t xml:space="preserve">upoważnioną / osoby upoważnione </w:t>
      </w:r>
      <w:r w:rsidRPr="0027220F">
        <w:rPr>
          <w:rFonts w:cs="Calibri"/>
          <w:i/>
          <w:sz w:val="16"/>
          <w:szCs w:val="16"/>
        </w:rPr>
        <w:t>do reprezentowania Wykonawcy / Wykonawców</w:t>
      </w:r>
      <w:r w:rsidDel="0027220F">
        <w:rPr>
          <w:rFonts w:cs="Calibri"/>
          <w:spacing w:val="-4"/>
          <w:kern w:val="2"/>
          <w:sz w:val="20"/>
          <w:szCs w:val="20"/>
          <w:lang w:eastAsia="zh-CN" w:bidi="hi-IN"/>
        </w:rPr>
        <w:t xml:space="preserve"> </w:t>
      </w:r>
    </w:p>
    <w:sectPr w:rsidR="009140AB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203EA" w14:textId="77777777" w:rsidR="001354A1" w:rsidRDefault="001354A1" w:rsidP="00696478">
      <w:pPr>
        <w:spacing w:after="0" w:line="240" w:lineRule="auto"/>
      </w:pPr>
      <w:r>
        <w:separator/>
      </w:r>
    </w:p>
  </w:endnote>
  <w:endnote w:type="continuationSeparator" w:id="0">
    <w:p w14:paraId="1383554D" w14:textId="77777777" w:rsidR="001354A1" w:rsidRDefault="001354A1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84EF6" w14:textId="77777777" w:rsidR="001354A1" w:rsidRDefault="001354A1" w:rsidP="00696478">
      <w:pPr>
        <w:spacing w:after="0" w:line="240" w:lineRule="auto"/>
      </w:pPr>
      <w:r>
        <w:separator/>
      </w:r>
    </w:p>
  </w:footnote>
  <w:footnote w:type="continuationSeparator" w:id="0">
    <w:p w14:paraId="7567FC88" w14:textId="77777777" w:rsidR="001354A1" w:rsidRDefault="001354A1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7E5F" w14:textId="77777777" w:rsidR="007D5626" w:rsidRPr="007D5626" w:rsidRDefault="007D5626" w:rsidP="007D5626">
    <w:pPr>
      <w:pStyle w:val="Nagwek"/>
      <w:rPr>
        <w:b/>
      </w:rPr>
    </w:pPr>
  </w:p>
  <w:p w14:paraId="5AD5C858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0F8479C8"/>
    <w:lvl w:ilvl="0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2177E"/>
    <w:rsid w:val="00025921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216A"/>
    <w:rsid w:val="000750DB"/>
    <w:rsid w:val="00076691"/>
    <w:rsid w:val="000767E7"/>
    <w:rsid w:val="00083ABC"/>
    <w:rsid w:val="00087CDE"/>
    <w:rsid w:val="0009090B"/>
    <w:rsid w:val="00094117"/>
    <w:rsid w:val="000A0542"/>
    <w:rsid w:val="000A6123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42C8"/>
    <w:rsid w:val="000D6773"/>
    <w:rsid w:val="000E028D"/>
    <w:rsid w:val="000E19B8"/>
    <w:rsid w:val="000E319D"/>
    <w:rsid w:val="000E630A"/>
    <w:rsid w:val="000E7754"/>
    <w:rsid w:val="000F194C"/>
    <w:rsid w:val="000F3462"/>
    <w:rsid w:val="000F7C87"/>
    <w:rsid w:val="000F7EA3"/>
    <w:rsid w:val="001001EF"/>
    <w:rsid w:val="0010240E"/>
    <w:rsid w:val="0010247C"/>
    <w:rsid w:val="001116A0"/>
    <w:rsid w:val="00121F2C"/>
    <w:rsid w:val="001253F3"/>
    <w:rsid w:val="00127F4A"/>
    <w:rsid w:val="00130C41"/>
    <w:rsid w:val="00133043"/>
    <w:rsid w:val="00134A96"/>
    <w:rsid w:val="00134DB6"/>
    <w:rsid w:val="001354A1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0472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1672"/>
    <w:rsid w:val="00202EA1"/>
    <w:rsid w:val="00203997"/>
    <w:rsid w:val="0020500C"/>
    <w:rsid w:val="00205A55"/>
    <w:rsid w:val="00206B5B"/>
    <w:rsid w:val="00207B55"/>
    <w:rsid w:val="00212C8A"/>
    <w:rsid w:val="00213387"/>
    <w:rsid w:val="002142CA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06DE"/>
    <w:rsid w:val="00252A64"/>
    <w:rsid w:val="002530D1"/>
    <w:rsid w:val="00255CE2"/>
    <w:rsid w:val="00257431"/>
    <w:rsid w:val="002607FF"/>
    <w:rsid w:val="00260978"/>
    <w:rsid w:val="002609AD"/>
    <w:rsid w:val="0027220F"/>
    <w:rsid w:val="00273846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07CC9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7C9F"/>
    <w:rsid w:val="003D4C0E"/>
    <w:rsid w:val="003D5F29"/>
    <w:rsid w:val="003D650F"/>
    <w:rsid w:val="003D7C9D"/>
    <w:rsid w:val="003E1C6B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154B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0E1"/>
    <w:rsid w:val="0063352C"/>
    <w:rsid w:val="0063637F"/>
    <w:rsid w:val="00641B3D"/>
    <w:rsid w:val="00645365"/>
    <w:rsid w:val="00650262"/>
    <w:rsid w:val="006515A3"/>
    <w:rsid w:val="00653F1F"/>
    <w:rsid w:val="00657270"/>
    <w:rsid w:val="00671AFE"/>
    <w:rsid w:val="006746E1"/>
    <w:rsid w:val="00677409"/>
    <w:rsid w:val="00680868"/>
    <w:rsid w:val="006869FD"/>
    <w:rsid w:val="00692D2F"/>
    <w:rsid w:val="00696306"/>
    <w:rsid w:val="00696478"/>
    <w:rsid w:val="00697AA8"/>
    <w:rsid w:val="00697B61"/>
    <w:rsid w:val="006A00AF"/>
    <w:rsid w:val="006A29DB"/>
    <w:rsid w:val="006A4F76"/>
    <w:rsid w:val="006A792D"/>
    <w:rsid w:val="006B2695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55A6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37043"/>
    <w:rsid w:val="00745F06"/>
    <w:rsid w:val="00747EEC"/>
    <w:rsid w:val="007556AD"/>
    <w:rsid w:val="00757C9E"/>
    <w:rsid w:val="00763823"/>
    <w:rsid w:val="00763F92"/>
    <w:rsid w:val="00766EA9"/>
    <w:rsid w:val="007742C0"/>
    <w:rsid w:val="0077471B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575A"/>
    <w:rsid w:val="00866E11"/>
    <w:rsid w:val="00866E78"/>
    <w:rsid w:val="00867F76"/>
    <w:rsid w:val="008763B8"/>
    <w:rsid w:val="0087772B"/>
    <w:rsid w:val="00886E42"/>
    <w:rsid w:val="0089063F"/>
    <w:rsid w:val="00890788"/>
    <w:rsid w:val="00891CB4"/>
    <w:rsid w:val="0089263E"/>
    <w:rsid w:val="008939C4"/>
    <w:rsid w:val="008A0397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4E4D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9E0"/>
    <w:rsid w:val="00B41D97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8D7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6630B"/>
    <w:rsid w:val="00C71F73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C172C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E9D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12A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45202"/>
    <w:rsid w:val="00F510F3"/>
    <w:rsid w:val="00F547A3"/>
    <w:rsid w:val="00F60B4A"/>
    <w:rsid w:val="00F62E62"/>
    <w:rsid w:val="00F63CBB"/>
    <w:rsid w:val="00F705E8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4093"/>
    <w:rsid w:val="00F95EA4"/>
    <w:rsid w:val="00F96020"/>
    <w:rsid w:val="00F96BAF"/>
    <w:rsid w:val="00FA2B2D"/>
    <w:rsid w:val="00FA3115"/>
    <w:rsid w:val="00FA700F"/>
    <w:rsid w:val="00FB2332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314CAA8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FD0F-9914-4911-8AFF-412A83A0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Cezary Maliszewski</cp:lastModifiedBy>
  <cp:revision>31</cp:revision>
  <cp:lastPrinted>2019-10-23T05:04:00Z</cp:lastPrinted>
  <dcterms:created xsi:type="dcterms:W3CDTF">2021-08-11T07:40:00Z</dcterms:created>
  <dcterms:modified xsi:type="dcterms:W3CDTF">2023-03-06T12:33:00Z</dcterms:modified>
</cp:coreProperties>
</file>