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691F7" w14:textId="77777777" w:rsidR="00527724" w:rsidRPr="00E22E73" w:rsidRDefault="00527724" w:rsidP="00622D07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E22E73">
        <w:rPr>
          <w:rFonts w:ascii="Arial" w:hAnsi="Arial" w:cs="Arial"/>
          <w:b/>
          <w:sz w:val="21"/>
          <w:szCs w:val="21"/>
        </w:rPr>
        <w:tab/>
      </w:r>
      <w:r w:rsidRPr="00E22E73">
        <w:rPr>
          <w:rFonts w:ascii="Arial" w:hAnsi="Arial" w:cs="Arial"/>
          <w:b/>
          <w:sz w:val="21"/>
          <w:szCs w:val="21"/>
        </w:rPr>
        <w:tab/>
      </w:r>
      <w:r w:rsidRPr="00E22E73">
        <w:rPr>
          <w:rFonts w:ascii="Arial" w:hAnsi="Arial" w:cs="Arial"/>
          <w:b/>
          <w:sz w:val="21"/>
          <w:szCs w:val="21"/>
        </w:rPr>
        <w:tab/>
      </w:r>
      <w:r w:rsidRPr="00E22E73">
        <w:rPr>
          <w:rFonts w:ascii="Arial" w:hAnsi="Arial" w:cs="Arial"/>
          <w:b/>
          <w:sz w:val="21"/>
          <w:szCs w:val="21"/>
        </w:rPr>
        <w:tab/>
      </w:r>
      <w:r w:rsidRPr="00E22E73">
        <w:rPr>
          <w:rFonts w:ascii="Arial" w:hAnsi="Arial" w:cs="Arial"/>
          <w:b/>
          <w:sz w:val="21"/>
          <w:szCs w:val="21"/>
        </w:rPr>
        <w:tab/>
      </w:r>
      <w:r w:rsidRPr="00E22E73">
        <w:rPr>
          <w:rFonts w:ascii="Arial" w:hAnsi="Arial" w:cs="Arial"/>
          <w:b/>
          <w:sz w:val="21"/>
          <w:szCs w:val="21"/>
        </w:rPr>
        <w:tab/>
      </w:r>
      <w:r w:rsidRPr="00E22E73">
        <w:rPr>
          <w:rFonts w:ascii="Arial" w:hAnsi="Arial" w:cs="Arial"/>
          <w:b/>
          <w:sz w:val="21"/>
          <w:szCs w:val="21"/>
        </w:rPr>
        <w:tab/>
      </w:r>
      <w:r w:rsidRPr="00E22E73">
        <w:rPr>
          <w:rFonts w:ascii="Arial" w:hAnsi="Arial" w:cs="Arial"/>
          <w:b/>
          <w:sz w:val="21"/>
          <w:szCs w:val="21"/>
        </w:rPr>
        <w:tab/>
      </w:r>
      <w:r w:rsidRPr="00E22E73">
        <w:rPr>
          <w:rFonts w:ascii="Arial" w:hAnsi="Arial" w:cs="Arial"/>
          <w:b/>
          <w:sz w:val="21"/>
          <w:szCs w:val="21"/>
        </w:rPr>
        <w:tab/>
      </w:r>
      <w:r w:rsidR="00622D07">
        <w:rPr>
          <w:rFonts w:ascii="Arial" w:hAnsi="Arial" w:cs="Arial"/>
          <w:b/>
          <w:sz w:val="21"/>
          <w:szCs w:val="21"/>
        </w:rPr>
        <w:t xml:space="preserve">         </w:t>
      </w:r>
      <w:r w:rsidRPr="00E22E73">
        <w:rPr>
          <w:rFonts w:ascii="Arial" w:hAnsi="Arial" w:cs="Arial"/>
          <w:b/>
          <w:sz w:val="21"/>
          <w:szCs w:val="21"/>
        </w:rPr>
        <w:t>Załącznik nr 8 do SWZ</w:t>
      </w:r>
    </w:p>
    <w:p w14:paraId="73FA91FC" w14:textId="77777777" w:rsidR="00BF5BAD" w:rsidRPr="00E22E73" w:rsidRDefault="00527724" w:rsidP="00622D07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b/>
          <w:sz w:val="21"/>
          <w:szCs w:val="21"/>
        </w:rPr>
        <w:t xml:space="preserve">WZÓR </w:t>
      </w:r>
      <w:r w:rsidR="00BF5BAD" w:rsidRPr="00E22E73">
        <w:rPr>
          <w:rFonts w:ascii="Arial" w:hAnsi="Arial" w:cs="Arial"/>
          <w:b/>
          <w:sz w:val="21"/>
          <w:szCs w:val="21"/>
        </w:rPr>
        <w:t>UMOWY</w:t>
      </w:r>
    </w:p>
    <w:p w14:paraId="6EBF67E8" w14:textId="77777777" w:rsidR="00BF5BAD" w:rsidRPr="00E22E73" w:rsidRDefault="00BF5BAD" w:rsidP="00622D07">
      <w:pPr>
        <w:spacing w:line="276" w:lineRule="auto"/>
        <w:rPr>
          <w:rFonts w:ascii="Arial" w:hAnsi="Arial" w:cs="Arial"/>
          <w:sz w:val="21"/>
          <w:szCs w:val="21"/>
        </w:rPr>
      </w:pPr>
    </w:p>
    <w:p w14:paraId="400216C2" w14:textId="77777777" w:rsidR="00BF5BAD" w:rsidRPr="00E22E73" w:rsidRDefault="00BF5BAD" w:rsidP="00622D07">
      <w:pPr>
        <w:spacing w:line="276" w:lineRule="auto"/>
        <w:ind w:right="-1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>zawarta w dniu ........................  w Bochni, zwana dalej „Umową” pomiędzy:</w:t>
      </w:r>
    </w:p>
    <w:p w14:paraId="2B2FE479" w14:textId="663424EF" w:rsidR="00BF5BAD" w:rsidRPr="00E22E73" w:rsidRDefault="00BF5BAD" w:rsidP="00622D07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 xml:space="preserve">Gminą Bochnia, </w:t>
      </w:r>
      <w:r w:rsidRPr="00E22E73">
        <w:rPr>
          <w:rFonts w:ascii="Arial" w:hAnsi="Arial" w:cs="Arial"/>
          <w:b/>
          <w:sz w:val="21"/>
          <w:szCs w:val="21"/>
        </w:rPr>
        <w:t xml:space="preserve">ul. Kazimierza Wielkiego 26, 32 - 700 </w:t>
      </w:r>
      <w:proofErr w:type="gramStart"/>
      <w:r w:rsidRPr="00E22E73">
        <w:rPr>
          <w:rFonts w:ascii="Arial" w:hAnsi="Arial" w:cs="Arial"/>
          <w:b/>
          <w:sz w:val="21"/>
          <w:szCs w:val="21"/>
        </w:rPr>
        <w:t>Bochnia</w:t>
      </w:r>
      <w:r w:rsidRPr="00E22E73">
        <w:rPr>
          <w:rFonts w:ascii="Arial" w:hAnsi="Arial" w:cs="Arial"/>
          <w:sz w:val="21"/>
          <w:szCs w:val="21"/>
        </w:rPr>
        <w:t xml:space="preserve">  </w:t>
      </w:r>
      <w:r w:rsidR="00552321">
        <w:rPr>
          <w:rFonts w:ascii="Arial" w:hAnsi="Arial" w:cs="Arial"/>
          <w:sz w:val="21"/>
          <w:szCs w:val="21"/>
        </w:rPr>
        <w:t>NIP</w:t>
      </w:r>
      <w:proofErr w:type="gramEnd"/>
      <w:r w:rsidR="00552321">
        <w:rPr>
          <w:rFonts w:ascii="Arial" w:hAnsi="Arial" w:cs="Arial"/>
          <w:sz w:val="21"/>
          <w:szCs w:val="21"/>
        </w:rPr>
        <w:t xml:space="preserve">  868-10-21-271, REGON 8516611040</w:t>
      </w:r>
    </w:p>
    <w:p w14:paraId="675CC12F" w14:textId="30194865" w:rsidR="00BF5BAD" w:rsidRPr="00E22E73" w:rsidRDefault="00BF5BAD" w:rsidP="00622D07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>zwan</w:t>
      </w:r>
      <w:r w:rsidR="00912095">
        <w:rPr>
          <w:rFonts w:ascii="Arial" w:hAnsi="Arial" w:cs="Arial"/>
          <w:sz w:val="21"/>
          <w:szCs w:val="21"/>
        </w:rPr>
        <w:t>ą</w:t>
      </w:r>
      <w:r w:rsidRPr="00E22E73">
        <w:rPr>
          <w:rFonts w:ascii="Arial" w:hAnsi="Arial" w:cs="Arial"/>
          <w:sz w:val="21"/>
          <w:szCs w:val="21"/>
        </w:rPr>
        <w:t xml:space="preserve"> w dalszej treści umowy </w:t>
      </w:r>
      <w:r w:rsidRPr="00E22E73">
        <w:rPr>
          <w:rFonts w:ascii="Arial" w:hAnsi="Arial" w:cs="Arial"/>
          <w:b/>
          <w:sz w:val="21"/>
          <w:szCs w:val="21"/>
        </w:rPr>
        <w:t xml:space="preserve">„Zamawiającym” </w:t>
      </w:r>
    </w:p>
    <w:p w14:paraId="6C6C0FFF" w14:textId="77777777" w:rsidR="00BF5BAD" w:rsidRPr="00E22E73" w:rsidRDefault="00BF5BAD" w:rsidP="00622D07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>Reprezentowaną przez:</w:t>
      </w:r>
    </w:p>
    <w:p w14:paraId="08AEA75F" w14:textId="77777777" w:rsidR="00BF5BAD" w:rsidRPr="00E22E73" w:rsidRDefault="00BF5BAD" w:rsidP="00622D07">
      <w:pPr>
        <w:spacing w:line="276" w:lineRule="auto"/>
        <w:ind w:right="-288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b/>
          <w:sz w:val="21"/>
          <w:szCs w:val="21"/>
        </w:rPr>
        <w:t>Wójta Gminy</w:t>
      </w:r>
      <w:r w:rsidRPr="00E22E73">
        <w:rPr>
          <w:rFonts w:ascii="Arial" w:hAnsi="Arial" w:cs="Arial"/>
          <w:sz w:val="21"/>
          <w:szCs w:val="21"/>
        </w:rPr>
        <w:t xml:space="preserve"> - mgr Marka </w:t>
      </w:r>
      <w:proofErr w:type="spellStart"/>
      <w:r w:rsidRPr="00E22E73">
        <w:rPr>
          <w:rFonts w:ascii="Arial" w:hAnsi="Arial" w:cs="Arial"/>
          <w:sz w:val="21"/>
          <w:szCs w:val="21"/>
        </w:rPr>
        <w:t>Bzdeka</w:t>
      </w:r>
      <w:proofErr w:type="spellEnd"/>
      <w:r w:rsidRPr="00E22E73">
        <w:rPr>
          <w:rFonts w:ascii="Arial" w:hAnsi="Arial" w:cs="Arial"/>
          <w:sz w:val="21"/>
          <w:szCs w:val="21"/>
        </w:rPr>
        <w:t xml:space="preserve">  </w:t>
      </w:r>
    </w:p>
    <w:p w14:paraId="2F579332" w14:textId="77777777" w:rsidR="00BF5BAD" w:rsidRPr="00E22E73" w:rsidRDefault="00BF5BAD" w:rsidP="00622D07">
      <w:pPr>
        <w:spacing w:line="276" w:lineRule="auto"/>
        <w:rPr>
          <w:rFonts w:ascii="Arial" w:hAnsi="Arial" w:cs="Arial"/>
          <w:sz w:val="21"/>
          <w:szCs w:val="21"/>
        </w:rPr>
      </w:pPr>
    </w:p>
    <w:p w14:paraId="4DB6BB08" w14:textId="77777777" w:rsidR="00BF5BAD" w:rsidRPr="00E22E73" w:rsidRDefault="00BF5BAD" w:rsidP="00622D07">
      <w:pPr>
        <w:spacing w:line="276" w:lineRule="auto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>przy kontrasygnacie:</w:t>
      </w:r>
    </w:p>
    <w:p w14:paraId="763201E3" w14:textId="77777777" w:rsidR="00BF5BAD" w:rsidRPr="00E22E73" w:rsidRDefault="00BF5BAD" w:rsidP="00622D07">
      <w:pPr>
        <w:spacing w:line="276" w:lineRule="auto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b/>
          <w:sz w:val="21"/>
          <w:szCs w:val="21"/>
        </w:rPr>
        <w:t xml:space="preserve">Skarbnika Gminy </w:t>
      </w:r>
      <w:r w:rsidRPr="00E22E73">
        <w:rPr>
          <w:rFonts w:ascii="Arial" w:hAnsi="Arial" w:cs="Arial"/>
          <w:sz w:val="21"/>
          <w:szCs w:val="21"/>
        </w:rPr>
        <w:t xml:space="preserve">- mgr Katarzyny Kursa </w:t>
      </w:r>
    </w:p>
    <w:p w14:paraId="777F5573" w14:textId="77777777" w:rsidR="00BF5BAD" w:rsidRPr="00E22E73" w:rsidRDefault="00BF5BAD" w:rsidP="00622D07">
      <w:pPr>
        <w:autoSpaceDE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>a</w:t>
      </w:r>
    </w:p>
    <w:p w14:paraId="6AFE23DF" w14:textId="77777777" w:rsidR="00BF5BAD" w:rsidRPr="00E22E73" w:rsidRDefault="00BF5BAD" w:rsidP="00622D07">
      <w:pPr>
        <w:autoSpaceDE w:val="0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32B30F09" w14:textId="77777777" w:rsidR="00BF5BAD" w:rsidRPr="00E22E73" w:rsidRDefault="00BF5BAD" w:rsidP="00622D07">
      <w:pPr>
        <w:autoSpaceDE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>Firm</w:t>
      </w:r>
      <w:r w:rsidRPr="00E22E73">
        <w:rPr>
          <w:rFonts w:ascii="Arial" w:eastAsia="TimesNewRoman" w:hAnsi="Arial" w:cs="Arial"/>
          <w:sz w:val="21"/>
          <w:szCs w:val="21"/>
        </w:rPr>
        <w:t>ą</w:t>
      </w:r>
      <w:r w:rsidRPr="00E22E73">
        <w:rPr>
          <w:rFonts w:ascii="Arial" w:hAnsi="Arial" w:cs="Arial"/>
          <w:sz w:val="21"/>
          <w:szCs w:val="21"/>
        </w:rPr>
        <w:t>: .............................................................................................</w:t>
      </w:r>
    </w:p>
    <w:p w14:paraId="1A548AD6" w14:textId="77777777" w:rsidR="00BF5BAD" w:rsidRPr="00E22E73" w:rsidRDefault="00BF5BAD" w:rsidP="00622D07">
      <w:pPr>
        <w:autoSpaceDE w:val="0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385F00EB" w14:textId="77777777" w:rsidR="00BF5BAD" w:rsidRPr="00E22E73" w:rsidRDefault="00BF5BAD" w:rsidP="00622D07">
      <w:pPr>
        <w:autoSpaceDE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>Reprezentowaną przez:</w:t>
      </w:r>
    </w:p>
    <w:p w14:paraId="042C5058" w14:textId="77777777" w:rsidR="00BF5BAD" w:rsidRPr="00E22E73" w:rsidRDefault="00BF5BAD" w:rsidP="00622D07">
      <w:pPr>
        <w:autoSpaceDE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>……………………………………………………………………………</w:t>
      </w:r>
    </w:p>
    <w:p w14:paraId="3312F53E" w14:textId="77777777" w:rsidR="00BF5BAD" w:rsidRPr="00E22E73" w:rsidRDefault="00BF5BAD" w:rsidP="00622D07">
      <w:pPr>
        <w:autoSpaceDE w:val="0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79572AFB" w14:textId="77777777" w:rsidR="00BF5BAD" w:rsidRPr="00E22E73" w:rsidRDefault="00BF5BAD" w:rsidP="00622D07">
      <w:pPr>
        <w:autoSpaceDE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>posiadaj</w:t>
      </w:r>
      <w:r w:rsidRPr="00E22E73">
        <w:rPr>
          <w:rFonts w:ascii="Arial" w:eastAsia="TimesNewRoman" w:hAnsi="Arial" w:cs="Arial"/>
          <w:sz w:val="21"/>
          <w:szCs w:val="21"/>
        </w:rPr>
        <w:t>ą</w:t>
      </w:r>
      <w:r w:rsidRPr="00E22E73">
        <w:rPr>
          <w:rFonts w:ascii="Arial" w:hAnsi="Arial" w:cs="Arial"/>
          <w:sz w:val="21"/>
          <w:szCs w:val="21"/>
        </w:rPr>
        <w:t>cym NIP: ....................... i REGON: .........................</w:t>
      </w:r>
    </w:p>
    <w:p w14:paraId="2018C8C3" w14:textId="5921555F" w:rsidR="00BF5BAD" w:rsidRPr="00E22E73" w:rsidRDefault="00093290" w:rsidP="00622D07">
      <w:pPr>
        <w:pStyle w:val="Tekstpodstawowy2"/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zwan</w:t>
      </w:r>
      <w:r w:rsidR="00912095">
        <w:rPr>
          <w:rFonts w:ascii="Arial" w:hAnsi="Arial" w:cs="Arial"/>
          <w:sz w:val="21"/>
          <w:szCs w:val="21"/>
        </w:rPr>
        <w:t xml:space="preserve">ą w dalszej treści umowy </w:t>
      </w:r>
      <w:r w:rsidR="00912095" w:rsidRPr="00912095">
        <w:rPr>
          <w:rFonts w:ascii="Arial" w:hAnsi="Arial" w:cs="Arial"/>
          <w:b/>
          <w:bCs/>
          <w:sz w:val="21"/>
          <w:szCs w:val="21"/>
        </w:rPr>
        <w:t>„Wykonawcą”</w:t>
      </w:r>
    </w:p>
    <w:p w14:paraId="71DA91C4" w14:textId="041F0600" w:rsidR="00031E62" w:rsidRPr="00E22E73" w:rsidRDefault="00BF5BAD" w:rsidP="00622D07">
      <w:pPr>
        <w:pStyle w:val="Tekstpodstawowy2"/>
        <w:spacing w:line="276" w:lineRule="auto"/>
        <w:ind w:firstLine="709"/>
        <w:jc w:val="both"/>
        <w:rPr>
          <w:rFonts w:ascii="Arial" w:hAnsi="Arial" w:cs="Arial"/>
          <w:iCs/>
          <w:color w:val="000000" w:themeColor="text1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 xml:space="preserve">Umowa niniejsza została zawarta w wyniku przeprowadzenia przez Zamawiającego postępowania o udzielenie zamówienia publicznego w oparciu o ustawę z dnia </w:t>
      </w:r>
      <w:r w:rsidR="00E8035F">
        <w:rPr>
          <w:rFonts w:ascii="Arial" w:hAnsi="Arial" w:cs="Arial"/>
          <w:sz w:val="21"/>
          <w:szCs w:val="21"/>
        </w:rPr>
        <w:t xml:space="preserve">11 września </w:t>
      </w:r>
      <w:r w:rsidRPr="00E22E73">
        <w:rPr>
          <w:rFonts w:ascii="Arial" w:hAnsi="Arial" w:cs="Arial"/>
          <w:sz w:val="21"/>
          <w:szCs w:val="21"/>
        </w:rPr>
        <w:t>20</w:t>
      </w:r>
      <w:r w:rsidR="00E8035F">
        <w:rPr>
          <w:rFonts w:ascii="Arial" w:hAnsi="Arial" w:cs="Arial"/>
          <w:sz w:val="21"/>
          <w:szCs w:val="21"/>
        </w:rPr>
        <w:t>19</w:t>
      </w:r>
      <w:r w:rsidRPr="00E22E73">
        <w:rPr>
          <w:rFonts w:ascii="Arial" w:hAnsi="Arial" w:cs="Arial"/>
          <w:sz w:val="21"/>
          <w:szCs w:val="21"/>
        </w:rPr>
        <w:t xml:space="preserve"> r. Prawo zamówień publicznych </w:t>
      </w:r>
      <w:r w:rsidR="008D51C8" w:rsidRPr="00E22E73">
        <w:rPr>
          <w:rFonts w:ascii="Arial" w:hAnsi="Arial" w:cs="Arial"/>
          <w:bCs/>
          <w:sz w:val="21"/>
          <w:szCs w:val="21"/>
        </w:rPr>
        <w:t>(</w:t>
      </w:r>
      <w:r w:rsidR="00B76289" w:rsidRPr="00B76289">
        <w:rPr>
          <w:rFonts w:ascii="Arial" w:hAnsi="Arial" w:cs="Arial"/>
          <w:bCs/>
          <w:sz w:val="21"/>
          <w:szCs w:val="21"/>
        </w:rPr>
        <w:t xml:space="preserve">Dz.U.2024.1320 </w:t>
      </w:r>
      <w:proofErr w:type="spellStart"/>
      <w:r w:rsidR="00B76289" w:rsidRPr="00B76289">
        <w:rPr>
          <w:rFonts w:ascii="Arial" w:hAnsi="Arial" w:cs="Arial"/>
          <w:bCs/>
          <w:sz w:val="21"/>
          <w:szCs w:val="21"/>
        </w:rPr>
        <w:t>t.j</w:t>
      </w:r>
      <w:proofErr w:type="spellEnd"/>
      <w:r w:rsidR="00B76289" w:rsidRPr="00B76289">
        <w:rPr>
          <w:rFonts w:ascii="Arial" w:hAnsi="Arial" w:cs="Arial"/>
          <w:bCs/>
          <w:sz w:val="21"/>
          <w:szCs w:val="21"/>
        </w:rPr>
        <w:t>.</w:t>
      </w:r>
      <w:r w:rsidR="00B76289">
        <w:rPr>
          <w:rFonts w:ascii="Arial" w:hAnsi="Arial" w:cs="Arial"/>
          <w:bCs/>
          <w:sz w:val="21"/>
          <w:szCs w:val="21"/>
        </w:rPr>
        <w:t xml:space="preserve"> </w:t>
      </w:r>
      <w:r w:rsidR="00B76289" w:rsidRPr="00B76289">
        <w:rPr>
          <w:rFonts w:ascii="Arial" w:hAnsi="Arial" w:cs="Arial"/>
          <w:bCs/>
          <w:sz w:val="21"/>
          <w:szCs w:val="21"/>
        </w:rPr>
        <w:t>z dnia 2024.08.30</w:t>
      </w:r>
      <w:r w:rsidR="008D51C8" w:rsidRPr="00E22E73">
        <w:rPr>
          <w:rFonts w:ascii="Arial" w:hAnsi="Arial" w:cs="Arial"/>
          <w:bCs/>
          <w:sz w:val="21"/>
          <w:szCs w:val="21"/>
        </w:rPr>
        <w:t>) </w:t>
      </w:r>
      <w:r w:rsidRPr="00E22E73">
        <w:rPr>
          <w:rFonts w:ascii="Arial" w:hAnsi="Arial" w:cs="Arial"/>
          <w:sz w:val="21"/>
          <w:szCs w:val="21"/>
        </w:rPr>
        <w:t>w trybie przetargu nieograniczonego o wartości szacunkowej przekraczającej wyrażoną w złotych równowartość kwoty 2</w:t>
      </w:r>
      <w:r w:rsidR="00FB3286">
        <w:rPr>
          <w:rFonts w:ascii="Arial" w:hAnsi="Arial" w:cs="Arial"/>
          <w:sz w:val="21"/>
          <w:szCs w:val="21"/>
        </w:rPr>
        <w:t xml:space="preserve">21 </w:t>
      </w:r>
      <w:r w:rsidRPr="00E22E73">
        <w:rPr>
          <w:rFonts w:ascii="Arial" w:hAnsi="Arial" w:cs="Arial"/>
          <w:sz w:val="21"/>
          <w:szCs w:val="21"/>
        </w:rPr>
        <w:t>000 euro.</w:t>
      </w:r>
      <w:r w:rsidR="00F11B37" w:rsidRPr="00E22E73">
        <w:rPr>
          <w:rFonts w:ascii="Arial" w:hAnsi="Arial" w:cs="Arial"/>
          <w:sz w:val="21"/>
          <w:szCs w:val="21"/>
        </w:rPr>
        <w:t xml:space="preserve"> </w:t>
      </w:r>
    </w:p>
    <w:p w14:paraId="6916FD7E" w14:textId="77777777" w:rsidR="00BC1BE6" w:rsidRPr="00E22E73" w:rsidRDefault="00BC1BE6" w:rsidP="00622D07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§ 1</w:t>
      </w:r>
    </w:p>
    <w:p w14:paraId="3207BD31" w14:textId="77777777" w:rsidR="00BC1BE6" w:rsidRPr="00E22E73" w:rsidRDefault="00BC1BE6" w:rsidP="00622D07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Przedmiot i zakres umowy</w:t>
      </w:r>
    </w:p>
    <w:p w14:paraId="6DF1C249" w14:textId="6ED514CC" w:rsidR="0023326B" w:rsidRPr="00E22E73" w:rsidRDefault="00BC1BE6" w:rsidP="00236CED">
      <w:pPr>
        <w:pStyle w:val="Domylnie"/>
        <w:numPr>
          <w:ilvl w:val="0"/>
          <w:numId w:val="19"/>
        </w:numPr>
        <w:tabs>
          <w:tab w:val="left" w:pos="1788"/>
          <w:tab w:val="left" w:pos="2868"/>
          <w:tab w:val="left" w:pos="4320"/>
          <w:tab w:val="left" w:pos="6250"/>
          <w:tab w:val="left" w:pos="6420"/>
        </w:tabs>
        <w:spacing w:after="0"/>
        <w:jc w:val="both"/>
        <w:rPr>
          <w:color w:val="auto"/>
          <w:sz w:val="21"/>
          <w:szCs w:val="21"/>
        </w:rPr>
      </w:pPr>
      <w:r w:rsidRPr="00E22E73">
        <w:rPr>
          <w:sz w:val="21"/>
          <w:szCs w:val="21"/>
          <w:shd w:val="clear" w:color="auto" w:fill="FFFFFF"/>
        </w:rPr>
        <w:t xml:space="preserve">Zamawiający zleca, a Wykonawca przyjmuje do wykonania – na podstawie przeprowadzonego postępowania o udzielenie zamówienia publicznego w trybie przetargu nieograniczonego– świadczenie usług pn. </w:t>
      </w:r>
      <w:r w:rsidRPr="00E22E73">
        <w:rPr>
          <w:b/>
          <w:sz w:val="21"/>
          <w:szCs w:val="21"/>
          <w:shd w:val="clear" w:color="auto" w:fill="FFFFFF"/>
        </w:rPr>
        <w:t xml:space="preserve">Odbiór i zagospodarowania odpadów komunalnych od właścicieli nieruchomości zamieszkałych na terenie Gminy </w:t>
      </w:r>
      <w:r w:rsidR="0023326B" w:rsidRPr="00E22E73">
        <w:rPr>
          <w:b/>
          <w:sz w:val="21"/>
          <w:szCs w:val="21"/>
          <w:shd w:val="clear" w:color="auto" w:fill="FFFFFF"/>
        </w:rPr>
        <w:t>Bochnia</w:t>
      </w:r>
      <w:r w:rsidR="00BC139A" w:rsidRPr="00E22E73">
        <w:rPr>
          <w:b/>
          <w:sz w:val="21"/>
          <w:szCs w:val="21"/>
          <w:shd w:val="clear" w:color="auto" w:fill="FFFFFF"/>
        </w:rPr>
        <w:t xml:space="preserve"> – CZĘŚĆ nr</w:t>
      </w:r>
      <w:proofErr w:type="gramStart"/>
      <w:r w:rsidR="00BC139A" w:rsidRPr="00E22E73">
        <w:rPr>
          <w:b/>
          <w:sz w:val="21"/>
          <w:szCs w:val="21"/>
          <w:shd w:val="clear" w:color="auto" w:fill="FFFFFF"/>
        </w:rPr>
        <w:t xml:space="preserve"> ….</w:t>
      </w:r>
      <w:proofErr w:type="gramEnd"/>
      <w:r w:rsidR="00BC139A" w:rsidRPr="00E22E73">
        <w:rPr>
          <w:b/>
          <w:sz w:val="21"/>
          <w:szCs w:val="21"/>
          <w:shd w:val="clear" w:color="auto" w:fill="FFFFFF"/>
        </w:rPr>
        <w:t xml:space="preserve">. Sektor NR </w:t>
      </w:r>
      <w:proofErr w:type="gramStart"/>
      <w:r w:rsidR="00BC139A" w:rsidRPr="00E22E73">
        <w:rPr>
          <w:b/>
          <w:sz w:val="21"/>
          <w:szCs w:val="21"/>
          <w:shd w:val="clear" w:color="auto" w:fill="FFFFFF"/>
        </w:rPr>
        <w:t>…….</w:t>
      </w:r>
      <w:proofErr w:type="gramEnd"/>
      <w:r w:rsidR="00BC139A" w:rsidRPr="00E22E73">
        <w:rPr>
          <w:b/>
          <w:sz w:val="21"/>
          <w:szCs w:val="21"/>
          <w:shd w:val="clear" w:color="auto" w:fill="FFFFFF"/>
        </w:rPr>
        <w:t>.</w:t>
      </w:r>
      <w:r w:rsidR="0023326B" w:rsidRPr="00E22E73">
        <w:rPr>
          <w:b/>
          <w:sz w:val="21"/>
          <w:szCs w:val="21"/>
          <w:shd w:val="clear" w:color="auto" w:fill="FFFFFF"/>
        </w:rPr>
        <w:t xml:space="preserve"> </w:t>
      </w:r>
      <w:r w:rsidR="009C4A87" w:rsidRPr="00E22E73">
        <w:rPr>
          <w:i/>
          <w:sz w:val="21"/>
          <w:szCs w:val="21"/>
          <w:shd w:val="clear" w:color="auto" w:fill="FFFFFF"/>
        </w:rPr>
        <w:t>(</w:t>
      </w:r>
      <w:r w:rsidR="0023326B" w:rsidRPr="00E22E73">
        <w:rPr>
          <w:i/>
          <w:sz w:val="21"/>
          <w:szCs w:val="21"/>
          <w:shd w:val="clear" w:color="auto" w:fill="FFFFFF"/>
        </w:rPr>
        <w:t>oraz</w:t>
      </w:r>
      <w:r w:rsidR="0023326B" w:rsidRPr="00E22E73">
        <w:rPr>
          <w:b/>
          <w:i/>
          <w:sz w:val="21"/>
          <w:szCs w:val="21"/>
          <w:shd w:val="clear" w:color="auto" w:fill="FFFFFF"/>
        </w:rPr>
        <w:t xml:space="preserve"> </w:t>
      </w:r>
      <w:r w:rsidR="0023326B" w:rsidRPr="00E22E73">
        <w:rPr>
          <w:i/>
          <w:color w:val="auto"/>
          <w:sz w:val="21"/>
          <w:szCs w:val="21"/>
        </w:rPr>
        <w:t>z Punktu Selektywnego Zbierania Odpadów (PSZOK) usytuowanego w Bochni przy ul. Partyzantów 49 (Baza RPK).</w:t>
      </w:r>
    </w:p>
    <w:p w14:paraId="6EB76147" w14:textId="77777777" w:rsidR="00BC1BE6" w:rsidRPr="00E22E73" w:rsidRDefault="00BC1BE6" w:rsidP="00236CED">
      <w:pPr>
        <w:pStyle w:val="Nagwek"/>
        <w:numPr>
          <w:ilvl w:val="0"/>
          <w:numId w:val="19"/>
        </w:numPr>
        <w:tabs>
          <w:tab w:val="clear" w:pos="4536"/>
          <w:tab w:val="center" w:pos="284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b/>
          <w:sz w:val="21"/>
          <w:szCs w:val="21"/>
          <w:shd w:val="clear" w:color="auto" w:fill="FFFFFF"/>
        </w:rPr>
        <w:t xml:space="preserve">Zakres zamówienia obejmuje odbiór i zagospodarowanie niżej wymienionych odpadów: </w:t>
      </w:r>
    </w:p>
    <w:p w14:paraId="0C1BDD41" w14:textId="77777777" w:rsidR="00BF5BAD" w:rsidRPr="00E22E73" w:rsidRDefault="00BF5BAD" w:rsidP="00622D07">
      <w:pPr>
        <w:pStyle w:val="Nagwek"/>
        <w:tabs>
          <w:tab w:val="clear" w:pos="4536"/>
          <w:tab w:val="center" w:pos="284"/>
        </w:tabs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</w:p>
    <w:tbl>
      <w:tblPr>
        <w:tblW w:w="9636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695"/>
        <w:gridCol w:w="8941"/>
      </w:tblGrid>
      <w:tr w:rsidR="005A2CB0" w:rsidRPr="00E22E73" w14:paraId="0A0B9856" w14:textId="77777777" w:rsidTr="005A2CB0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03AEDA" w14:textId="77777777" w:rsidR="005A2CB0" w:rsidRPr="003C4015" w:rsidRDefault="005A2CB0" w:rsidP="005A2CB0">
            <w:pPr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3C4015">
              <w:rPr>
                <w:rFonts w:ascii="Arial" w:hAnsi="Arial" w:cs="Arial"/>
                <w:b/>
                <w:sz w:val="21"/>
                <w:szCs w:val="21"/>
              </w:rPr>
              <w:t>Lp.</w:t>
            </w: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A96D" w14:textId="77777777" w:rsidR="005A2CB0" w:rsidRPr="003C4015" w:rsidRDefault="005A2CB0" w:rsidP="005A2CB0">
            <w:pPr>
              <w:spacing w:line="276" w:lineRule="auto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3C4015">
              <w:rPr>
                <w:rFonts w:ascii="Arial" w:hAnsi="Arial" w:cs="Arial"/>
                <w:b/>
                <w:color w:val="000000"/>
                <w:sz w:val="21"/>
                <w:szCs w:val="21"/>
              </w:rPr>
              <w:t>Rodzaje odpadów komunalnych</w:t>
            </w:r>
          </w:p>
        </w:tc>
      </w:tr>
      <w:tr w:rsidR="003C4015" w:rsidRPr="00E22E73" w14:paraId="582EEC68" w14:textId="77777777" w:rsidTr="005A2CB0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DFD7A2" w14:textId="77777777" w:rsidR="003C4015" w:rsidRPr="003C4015" w:rsidRDefault="003C4015" w:rsidP="003C401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C4015"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4B21" w14:textId="7DB7BC95" w:rsidR="003C4015" w:rsidRPr="003C4015" w:rsidRDefault="003C4015" w:rsidP="003C4015">
            <w:pPr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C4015">
              <w:rPr>
                <w:rFonts w:ascii="Arial" w:hAnsi="Arial" w:cs="Arial"/>
                <w:sz w:val="21"/>
                <w:szCs w:val="21"/>
              </w:rPr>
              <w:t xml:space="preserve">pozostałości po selektywnie </w:t>
            </w:r>
            <w:proofErr w:type="gramStart"/>
            <w:r w:rsidRPr="003C4015">
              <w:rPr>
                <w:rFonts w:ascii="Arial" w:hAnsi="Arial" w:cs="Arial"/>
                <w:sz w:val="21"/>
                <w:szCs w:val="21"/>
              </w:rPr>
              <w:t>zebranych  odpadach</w:t>
            </w:r>
            <w:proofErr w:type="gramEnd"/>
            <w:r w:rsidRPr="003C4015">
              <w:rPr>
                <w:rFonts w:ascii="Arial" w:hAnsi="Arial" w:cs="Arial"/>
                <w:sz w:val="21"/>
                <w:szCs w:val="21"/>
              </w:rPr>
              <w:t xml:space="preserve">  komunalnych  tj. niesegregowane (zmieszane) odpady komunalne, </w:t>
            </w:r>
          </w:p>
        </w:tc>
      </w:tr>
      <w:tr w:rsidR="003C4015" w:rsidRPr="00E22E73" w14:paraId="7142DF6A" w14:textId="77777777" w:rsidTr="005A2CB0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302D32" w14:textId="77777777" w:rsidR="003C4015" w:rsidRPr="003C4015" w:rsidRDefault="003C4015" w:rsidP="003C401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C4015">
              <w:rPr>
                <w:rFonts w:ascii="Arial" w:hAnsi="Arial" w:cs="Arial"/>
                <w:sz w:val="21"/>
                <w:szCs w:val="21"/>
              </w:rPr>
              <w:t>2.</w:t>
            </w: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A1B8" w14:textId="53FA141C" w:rsidR="003C4015" w:rsidRPr="003C4015" w:rsidRDefault="003C4015" w:rsidP="003C4015">
            <w:pPr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C4015">
              <w:rPr>
                <w:rFonts w:ascii="Arial" w:hAnsi="Arial" w:cs="Arial"/>
                <w:sz w:val="21"/>
                <w:szCs w:val="21"/>
              </w:rPr>
              <w:t>bioodpady,</w:t>
            </w:r>
          </w:p>
        </w:tc>
      </w:tr>
      <w:tr w:rsidR="003C4015" w:rsidRPr="00E22E73" w14:paraId="5E75781C" w14:textId="77777777" w:rsidTr="005A2CB0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81E1F7" w14:textId="77777777" w:rsidR="003C4015" w:rsidRPr="003C4015" w:rsidRDefault="003C4015" w:rsidP="003C401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C4015">
              <w:rPr>
                <w:rFonts w:ascii="Arial" w:hAnsi="Arial" w:cs="Arial"/>
                <w:sz w:val="21"/>
                <w:szCs w:val="21"/>
              </w:rPr>
              <w:t>3.</w:t>
            </w: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8F54" w14:textId="77A24C8A" w:rsidR="003C4015" w:rsidRPr="003C4015" w:rsidRDefault="003C4015" w:rsidP="003C4015">
            <w:pPr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C4015">
              <w:rPr>
                <w:rFonts w:ascii="Arial" w:hAnsi="Arial" w:cs="Arial"/>
                <w:sz w:val="21"/>
                <w:szCs w:val="21"/>
              </w:rPr>
              <w:t xml:space="preserve">papier, tektura, odpady opakowaniowe z papieru oraz odpady opakowaniowe z tektury, </w:t>
            </w:r>
          </w:p>
        </w:tc>
      </w:tr>
      <w:tr w:rsidR="003C4015" w:rsidRPr="00E22E73" w14:paraId="1DAB0C8C" w14:textId="77777777" w:rsidTr="005A2CB0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8DA7E8" w14:textId="77777777" w:rsidR="003C4015" w:rsidRPr="003C4015" w:rsidRDefault="003C4015" w:rsidP="003C401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C4015">
              <w:rPr>
                <w:rFonts w:ascii="Arial" w:hAnsi="Arial" w:cs="Arial"/>
                <w:sz w:val="21"/>
                <w:szCs w:val="21"/>
              </w:rPr>
              <w:t>4.</w:t>
            </w: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5209" w14:textId="684992B8" w:rsidR="003C4015" w:rsidRPr="003C4015" w:rsidRDefault="003C4015" w:rsidP="003C4015">
            <w:pPr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C4015">
              <w:rPr>
                <w:rFonts w:ascii="Arial" w:hAnsi="Arial" w:cs="Arial"/>
                <w:sz w:val="21"/>
                <w:szCs w:val="21"/>
              </w:rPr>
              <w:t xml:space="preserve">metale, tworzywa sztuczne, opakowania wielomateriałowe, odpady </w:t>
            </w:r>
            <w:proofErr w:type="gramStart"/>
            <w:r w:rsidRPr="003C4015">
              <w:rPr>
                <w:rFonts w:ascii="Arial" w:hAnsi="Arial" w:cs="Arial"/>
                <w:sz w:val="21"/>
                <w:szCs w:val="21"/>
              </w:rPr>
              <w:t>opakowaniowe  z</w:t>
            </w:r>
            <w:proofErr w:type="gramEnd"/>
            <w:r w:rsidRPr="003C4015">
              <w:rPr>
                <w:rFonts w:ascii="Arial" w:hAnsi="Arial" w:cs="Arial"/>
                <w:sz w:val="21"/>
                <w:szCs w:val="21"/>
              </w:rPr>
              <w:t xml:space="preserve"> metali oraz odpady opakowaniowe z tworzyw sztucznych,</w:t>
            </w:r>
          </w:p>
        </w:tc>
      </w:tr>
      <w:tr w:rsidR="003C4015" w:rsidRPr="00E22E73" w14:paraId="15BE96EB" w14:textId="77777777" w:rsidTr="005A2CB0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0D1234" w14:textId="77777777" w:rsidR="003C4015" w:rsidRPr="003C4015" w:rsidRDefault="003C4015" w:rsidP="003C401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C4015">
              <w:rPr>
                <w:rFonts w:ascii="Arial" w:hAnsi="Arial" w:cs="Arial"/>
                <w:sz w:val="21"/>
                <w:szCs w:val="21"/>
              </w:rPr>
              <w:t>5.</w:t>
            </w: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2955" w14:textId="19E783B0" w:rsidR="003C4015" w:rsidRPr="003C4015" w:rsidRDefault="003C4015" w:rsidP="003C4015">
            <w:pPr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C4015">
              <w:rPr>
                <w:rFonts w:ascii="Arial" w:hAnsi="Arial" w:cs="Arial"/>
                <w:sz w:val="21"/>
                <w:szCs w:val="21"/>
              </w:rPr>
              <w:t xml:space="preserve"> szkło, odpady opakowaniowe ze szkła,</w:t>
            </w:r>
          </w:p>
        </w:tc>
      </w:tr>
      <w:tr w:rsidR="003C4015" w:rsidRPr="00E22E73" w14:paraId="35F7F395" w14:textId="77777777" w:rsidTr="005A2CB0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B084B8" w14:textId="77777777" w:rsidR="003C4015" w:rsidRPr="003C4015" w:rsidRDefault="003C4015" w:rsidP="003C401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C4015">
              <w:rPr>
                <w:rFonts w:ascii="Arial" w:hAnsi="Arial" w:cs="Arial"/>
                <w:sz w:val="21"/>
                <w:szCs w:val="21"/>
              </w:rPr>
              <w:t>6.</w:t>
            </w: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6E65" w14:textId="46BCBDBD" w:rsidR="003C4015" w:rsidRPr="003C4015" w:rsidRDefault="003C4015" w:rsidP="003C4015">
            <w:pPr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C4015">
              <w:rPr>
                <w:rFonts w:ascii="Arial" w:hAnsi="Arial" w:cs="Arial"/>
                <w:sz w:val="21"/>
                <w:szCs w:val="21"/>
              </w:rPr>
              <w:t>meble i inne odpady wielkogabarytowe,</w:t>
            </w:r>
          </w:p>
        </w:tc>
      </w:tr>
      <w:tr w:rsidR="003C4015" w:rsidRPr="00E22E73" w14:paraId="0DC39B19" w14:textId="77777777" w:rsidTr="005A2CB0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485B46" w14:textId="77777777" w:rsidR="003C4015" w:rsidRPr="003C4015" w:rsidRDefault="003C4015" w:rsidP="003C401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C4015">
              <w:rPr>
                <w:rFonts w:ascii="Arial" w:hAnsi="Arial" w:cs="Arial"/>
                <w:sz w:val="21"/>
                <w:szCs w:val="21"/>
              </w:rPr>
              <w:t>7.</w:t>
            </w: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2C1F" w14:textId="788795FD" w:rsidR="003C4015" w:rsidRPr="003C4015" w:rsidRDefault="003C4015" w:rsidP="003C401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C4015">
              <w:rPr>
                <w:rFonts w:ascii="Arial" w:hAnsi="Arial" w:cs="Arial"/>
                <w:sz w:val="21"/>
                <w:szCs w:val="21"/>
              </w:rPr>
              <w:t>odpady budowlane i rozbiórkowe stanowiące odpady komunalne,</w:t>
            </w:r>
          </w:p>
        </w:tc>
      </w:tr>
      <w:tr w:rsidR="003C4015" w:rsidRPr="00E22E73" w14:paraId="01E2B9B1" w14:textId="77777777" w:rsidTr="005A2CB0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21CEE6" w14:textId="77777777" w:rsidR="003C4015" w:rsidRPr="003C4015" w:rsidRDefault="003C4015" w:rsidP="003C401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C4015">
              <w:rPr>
                <w:rFonts w:ascii="Arial" w:hAnsi="Arial" w:cs="Arial"/>
                <w:sz w:val="21"/>
                <w:szCs w:val="21"/>
              </w:rPr>
              <w:t>8.</w:t>
            </w: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059A" w14:textId="7361F674" w:rsidR="003C4015" w:rsidRPr="003C4015" w:rsidRDefault="003C4015" w:rsidP="003C401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C4015">
              <w:rPr>
                <w:rFonts w:ascii="Arial" w:hAnsi="Arial" w:cs="Arial"/>
                <w:sz w:val="21"/>
                <w:szCs w:val="21"/>
              </w:rPr>
              <w:t>zużyty sprzęt elektryczny i elektroniczny,</w:t>
            </w:r>
          </w:p>
        </w:tc>
      </w:tr>
      <w:tr w:rsidR="003C4015" w:rsidRPr="00E22E73" w14:paraId="500DC6BD" w14:textId="77777777" w:rsidTr="005A2CB0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FA7F7C" w14:textId="77777777" w:rsidR="003C4015" w:rsidRPr="003C4015" w:rsidRDefault="003C4015" w:rsidP="003C401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C4015">
              <w:rPr>
                <w:rFonts w:ascii="Arial" w:hAnsi="Arial" w:cs="Arial"/>
                <w:sz w:val="21"/>
                <w:szCs w:val="21"/>
              </w:rPr>
              <w:t>9.</w:t>
            </w: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9D21" w14:textId="68D688B7" w:rsidR="003C4015" w:rsidRPr="003C4015" w:rsidRDefault="003C4015" w:rsidP="003C4015">
            <w:pPr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C4015">
              <w:rPr>
                <w:rFonts w:ascii="Arial" w:hAnsi="Arial" w:cs="Arial"/>
                <w:sz w:val="21"/>
                <w:szCs w:val="21"/>
              </w:rPr>
              <w:t>Chemikalia,</w:t>
            </w:r>
          </w:p>
        </w:tc>
      </w:tr>
      <w:tr w:rsidR="003C4015" w:rsidRPr="00E22E73" w14:paraId="23691D9F" w14:textId="77777777" w:rsidTr="005A2CB0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8E3300" w14:textId="77777777" w:rsidR="003C4015" w:rsidRPr="003C4015" w:rsidRDefault="003C4015" w:rsidP="003C401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C4015">
              <w:rPr>
                <w:rFonts w:ascii="Arial" w:hAnsi="Arial" w:cs="Arial"/>
                <w:sz w:val="21"/>
                <w:szCs w:val="21"/>
              </w:rPr>
              <w:t>10.</w:t>
            </w: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67E2" w14:textId="21E84412" w:rsidR="003C4015" w:rsidRPr="003C4015" w:rsidRDefault="003C4015" w:rsidP="003C4015">
            <w:pPr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C4015">
              <w:rPr>
                <w:rFonts w:ascii="Arial" w:hAnsi="Arial" w:cs="Arial"/>
                <w:sz w:val="21"/>
                <w:szCs w:val="21"/>
              </w:rPr>
              <w:t>odpady niebezpieczne,</w:t>
            </w:r>
          </w:p>
        </w:tc>
      </w:tr>
      <w:tr w:rsidR="003C4015" w:rsidRPr="00E22E73" w14:paraId="58FFF3E9" w14:textId="77777777" w:rsidTr="005A2CB0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A23268" w14:textId="77777777" w:rsidR="003C4015" w:rsidRPr="003C4015" w:rsidRDefault="003C4015" w:rsidP="003C401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C4015">
              <w:rPr>
                <w:rFonts w:ascii="Arial" w:hAnsi="Arial" w:cs="Arial"/>
                <w:sz w:val="21"/>
                <w:szCs w:val="21"/>
              </w:rPr>
              <w:t>11.</w:t>
            </w: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8ADB" w14:textId="0FFBAA60" w:rsidR="003C4015" w:rsidRPr="003C4015" w:rsidRDefault="003C4015" w:rsidP="003C4015">
            <w:pPr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C4015">
              <w:rPr>
                <w:rFonts w:ascii="Arial" w:hAnsi="Arial" w:cs="Arial"/>
                <w:sz w:val="21"/>
                <w:szCs w:val="21"/>
              </w:rPr>
              <w:t>zużyte opony,</w:t>
            </w:r>
          </w:p>
        </w:tc>
      </w:tr>
      <w:tr w:rsidR="003C4015" w:rsidRPr="00E22E73" w14:paraId="0C3560B5" w14:textId="77777777" w:rsidTr="005A2CB0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3D1153" w14:textId="77777777" w:rsidR="003C4015" w:rsidRPr="003C4015" w:rsidRDefault="003C4015" w:rsidP="003C401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C4015">
              <w:rPr>
                <w:rFonts w:ascii="Arial" w:hAnsi="Arial" w:cs="Arial"/>
                <w:sz w:val="21"/>
                <w:szCs w:val="21"/>
              </w:rPr>
              <w:t>11.</w:t>
            </w: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9BA2" w14:textId="2AAE4B15" w:rsidR="003C4015" w:rsidRPr="003C4015" w:rsidRDefault="003C4015" w:rsidP="003C4015">
            <w:pPr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C4015">
              <w:rPr>
                <w:rFonts w:ascii="Arial" w:hAnsi="Arial" w:cs="Arial"/>
                <w:sz w:val="21"/>
                <w:szCs w:val="21"/>
              </w:rPr>
              <w:t>przeterminowane leki,</w:t>
            </w:r>
          </w:p>
        </w:tc>
      </w:tr>
      <w:tr w:rsidR="003C4015" w:rsidRPr="00E22E73" w14:paraId="19BF0995" w14:textId="77777777" w:rsidTr="005A2CB0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CBC4D6" w14:textId="77777777" w:rsidR="003C4015" w:rsidRPr="003C4015" w:rsidRDefault="003C4015" w:rsidP="003C401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C4015">
              <w:rPr>
                <w:rFonts w:ascii="Arial" w:hAnsi="Arial" w:cs="Arial"/>
                <w:sz w:val="21"/>
                <w:szCs w:val="21"/>
              </w:rPr>
              <w:t>12.</w:t>
            </w: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31B8" w14:textId="711AE024" w:rsidR="003C4015" w:rsidRPr="003C4015" w:rsidRDefault="003C4015" w:rsidP="003C4015">
            <w:pPr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C4015">
              <w:rPr>
                <w:rFonts w:ascii="Arial" w:hAnsi="Arial" w:cs="Arial"/>
                <w:sz w:val="21"/>
                <w:szCs w:val="21"/>
              </w:rPr>
              <w:t>zużyte baterie i akumulatory,</w:t>
            </w:r>
          </w:p>
        </w:tc>
      </w:tr>
      <w:tr w:rsidR="003C4015" w:rsidRPr="00E22E73" w14:paraId="39486A24" w14:textId="77777777" w:rsidTr="005A2CB0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DF5346" w14:textId="77777777" w:rsidR="003C4015" w:rsidRPr="003C4015" w:rsidRDefault="003C4015" w:rsidP="003C401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C4015">
              <w:rPr>
                <w:rFonts w:ascii="Arial" w:hAnsi="Arial" w:cs="Arial"/>
                <w:sz w:val="21"/>
                <w:szCs w:val="21"/>
              </w:rPr>
              <w:t>13.</w:t>
            </w: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937A" w14:textId="6D055D87" w:rsidR="003C4015" w:rsidRPr="003C4015" w:rsidRDefault="003C4015" w:rsidP="003C401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C4015">
              <w:rPr>
                <w:rFonts w:ascii="Arial" w:hAnsi="Arial" w:cs="Arial"/>
                <w:sz w:val="21"/>
                <w:szCs w:val="21"/>
              </w:rPr>
              <w:t xml:space="preserve">odpady </w:t>
            </w:r>
            <w:proofErr w:type="gramStart"/>
            <w:r w:rsidRPr="003C4015">
              <w:rPr>
                <w:rFonts w:ascii="Arial" w:hAnsi="Arial" w:cs="Arial"/>
                <w:sz w:val="21"/>
                <w:szCs w:val="21"/>
              </w:rPr>
              <w:t>tekstyliów  i</w:t>
            </w:r>
            <w:proofErr w:type="gramEnd"/>
            <w:r w:rsidRPr="003C4015">
              <w:rPr>
                <w:rFonts w:ascii="Arial" w:hAnsi="Arial" w:cs="Arial"/>
                <w:sz w:val="21"/>
                <w:szCs w:val="21"/>
              </w:rPr>
              <w:t xml:space="preserve"> odzieży,</w:t>
            </w:r>
          </w:p>
        </w:tc>
      </w:tr>
      <w:tr w:rsidR="003C4015" w:rsidRPr="00E22E73" w14:paraId="43213D75" w14:textId="77777777" w:rsidTr="005A2CB0">
        <w:trPr>
          <w:trHeight w:val="132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1CB11C" w14:textId="77777777" w:rsidR="003C4015" w:rsidRPr="003C4015" w:rsidRDefault="003C4015" w:rsidP="003C401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C4015">
              <w:rPr>
                <w:rFonts w:ascii="Arial" w:hAnsi="Arial" w:cs="Arial"/>
                <w:sz w:val="21"/>
                <w:szCs w:val="21"/>
              </w:rPr>
              <w:t>14.</w:t>
            </w: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4455" w14:textId="5442F3CE" w:rsidR="003C4015" w:rsidRPr="003C4015" w:rsidRDefault="003C4015" w:rsidP="003C401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C4015">
              <w:rPr>
                <w:rFonts w:ascii="Arial" w:hAnsi="Arial" w:cs="Arial"/>
                <w:sz w:val="21"/>
                <w:szCs w:val="21"/>
              </w:rPr>
              <w:t>odpady niekwalifikujące się do odpadów medycznych powstałych w gospodarstwie domowym w wyniku przyjmowania produktów leczniczych w formie iniekcji i prowadzenia monitoringu poziomu substancji we krwi, w szczególności igły i strzykawki</w:t>
            </w:r>
          </w:p>
        </w:tc>
      </w:tr>
    </w:tbl>
    <w:p w14:paraId="6D3F7D67" w14:textId="77777777" w:rsidR="00BC1BE6" w:rsidRPr="00E22E73" w:rsidRDefault="00BC1BE6" w:rsidP="00622D07">
      <w:pPr>
        <w:pStyle w:val="Nagwek"/>
        <w:tabs>
          <w:tab w:val="clear" w:pos="4536"/>
          <w:tab w:val="center" w:pos="284"/>
        </w:tabs>
        <w:spacing w:line="276" w:lineRule="auto"/>
        <w:jc w:val="both"/>
        <w:rPr>
          <w:rFonts w:ascii="Arial" w:hAnsi="Arial" w:cs="Arial"/>
          <w:b/>
          <w:i/>
          <w:sz w:val="21"/>
          <w:szCs w:val="21"/>
          <w:shd w:val="clear" w:color="auto" w:fill="FFFFFF"/>
        </w:rPr>
      </w:pPr>
    </w:p>
    <w:p w14:paraId="5FEE9507" w14:textId="77777777" w:rsidR="007736D4" w:rsidRDefault="007736D4" w:rsidP="00236CED">
      <w:pPr>
        <w:pStyle w:val="Nagwek"/>
        <w:numPr>
          <w:ilvl w:val="0"/>
          <w:numId w:val="19"/>
        </w:numPr>
        <w:tabs>
          <w:tab w:val="clear" w:pos="4536"/>
          <w:tab w:val="center" w:pos="284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7736D4">
        <w:rPr>
          <w:rFonts w:ascii="Arial" w:hAnsi="Arial" w:cs="Arial"/>
          <w:sz w:val="21"/>
          <w:szCs w:val="21"/>
        </w:rPr>
        <w:t>Przedmiot umowy należy wykonać zgodnie z obowiązującymi w tej mierze przepisami prawa, w szczególności: ustawą z dnia 27 kwietnia 2001 r. - Prawo ochrony środowiska, ustawą z dnia 13 września 1996 r. o utrzymaniu porządku i czystości w gminach, rozporządzeniem Ministra Środowiska z dnia 11 stycznia 2013 r. w sprawie szczegółowych wymagań w zakresie odbierania odpadów komunalnych od właścicieli nieruchomości, rozporządzeniem Ministra Klimatu i Środowiska z dnia 10 maja 2021 r. w sprawie sposobu selektywnego zbierania wybranych frakcji odpadów oraz rozporządzeniem Ministra Środowiska z dnia 16 czerwca 2009 r. w sprawie bezpieczeństwa i higieny pracy przy gospodarowaniu odpadami komunalnymi.</w:t>
      </w:r>
    </w:p>
    <w:p w14:paraId="1617FD4F" w14:textId="47648A75" w:rsidR="00BC1BE6" w:rsidRPr="007736D4" w:rsidRDefault="00BC1BE6" w:rsidP="00236CED">
      <w:pPr>
        <w:pStyle w:val="Nagwek"/>
        <w:numPr>
          <w:ilvl w:val="0"/>
          <w:numId w:val="19"/>
        </w:numPr>
        <w:tabs>
          <w:tab w:val="clear" w:pos="4536"/>
          <w:tab w:val="center" w:pos="284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  <w:highlight w:val="white"/>
        </w:rPr>
        <w:t xml:space="preserve">Szczegółowy opis przedmiotu </w:t>
      </w:r>
      <w:r w:rsidR="00AF6B83">
        <w:rPr>
          <w:rFonts w:ascii="Arial" w:hAnsi="Arial" w:cs="Arial"/>
          <w:sz w:val="21"/>
          <w:szCs w:val="21"/>
          <w:highlight w:val="white"/>
        </w:rPr>
        <w:t>umowy</w:t>
      </w:r>
      <w:r w:rsidRPr="00E22E73">
        <w:rPr>
          <w:rFonts w:ascii="Arial" w:hAnsi="Arial" w:cs="Arial"/>
          <w:sz w:val="21"/>
          <w:szCs w:val="21"/>
          <w:highlight w:val="white"/>
        </w:rPr>
        <w:t xml:space="preserve"> oraz obowiązki </w:t>
      </w:r>
      <w:r w:rsidR="002A6DE5">
        <w:rPr>
          <w:rFonts w:ascii="Arial" w:hAnsi="Arial" w:cs="Arial"/>
          <w:sz w:val="21"/>
          <w:szCs w:val="21"/>
          <w:highlight w:val="white"/>
        </w:rPr>
        <w:t>W</w:t>
      </w:r>
      <w:r w:rsidRPr="00E22E73">
        <w:rPr>
          <w:rFonts w:ascii="Arial" w:hAnsi="Arial" w:cs="Arial"/>
          <w:sz w:val="21"/>
          <w:szCs w:val="21"/>
          <w:highlight w:val="white"/>
        </w:rPr>
        <w:t xml:space="preserve">ykonawcy wynikające z realizacji usługi zawiera </w:t>
      </w:r>
      <w:r w:rsidR="009C4A87" w:rsidRPr="00E22E73">
        <w:rPr>
          <w:rFonts w:ascii="Arial" w:hAnsi="Arial" w:cs="Arial"/>
          <w:sz w:val="21"/>
          <w:szCs w:val="21"/>
          <w:highlight w:val="white"/>
        </w:rPr>
        <w:t xml:space="preserve">Załącznik nr 5 do </w:t>
      </w:r>
      <w:r w:rsidRPr="00E22E73">
        <w:rPr>
          <w:rFonts w:ascii="Arial" w:hAnsi="Arial" w:cs="Arial"/>
          <w:sz w:val="21"/>
          <w:szCs w:val="21"/>
          <w:highlight w:val="white"/>
        </w:rPr>
        <w:t>SWZ stanowiąc</w:t>
      </w:r>
      <w:r w:rsidR="002A6DE5">
        <w:rPr>
          <w:rFonts w:ascii="Arial" w:hAnsi="Arial" w:cs="Arial"/>
          <w:sz w:val="21"/>
          <w:szCs w:val="21"/>
          <w:highlight w:val="white"/>
        </w:rPr>
        <w:t xml:space="preserve">y </w:t>
      </w:r>
      <w:r w:rsidRPr="00E22E73">
        <w:rPr>
          <w:rFonts w:ascii="Arial" w:hAnsi="Arial" w:cs="Arial"/>
          <w:sz w:val="21"/>
          <w:szCs w:val="21"/>
          <w:highlight w:val="white"/>
        </w:rPr>
        <w:t>integralną część niniejszej umowy</w:t>
      </w:r>
      <w:r w:rsidR="00622D07">
        <w:rPr>
          <w:rFonts w:ascii="Arial" w:hAnsi="Arial" w:cs="Arial"/>
          <w:sz w:val="21"/>
          <w:szCs w:val="21"/>
          <w:highlight w:val="white"/>
        </w:rPr>
        <w:t>.</w:t>
      </w:r>
      <w:r w:rsidRPr="00E22E73">
        <w:rPr>
          <w:rFonts w:ascii="Arial" w:hAnsi="Arial" w:cs="Arial"/>
          <w:sz w:val="21"/>
          <w:szCs w:val="21"/>
          <w:highlight w:val="white"/>
        </w:rPr>
        <w:t xml:space="preserve"> </w:t>
      </w:r>
    </w:p>
    <w:p w14:paraId="315D6E9B" w14:textId="7B3EC882" w:rsidR="00BC1BE6" w:rsidRPr="00E22E73" w:rsidRDefault="00BC1BE6" w:rsidP="00236CED">
      <w:pPr>
        <w:numPr>
          <w:ilvl w:val="0"/>
          <w:numId w:val="19"/>
        </w:numPr>
        <w:suppressAutoHyphens w:val="0"/>
        <w:autoSpaceDE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bCs/>
          <w:sz w:val="21"/>
          <w:szCs w:val="21"/>
          <w:shd w:val="clear" w:color="auto" w:fill="FFFFFF"/>
        </w:rPr>
        <w:t>Wymogi dotyczące przekazywania odebranych pozostałości po selektywnie zebranych odpadach komunalnych tj. niesegregowan</w:t>
      </w:r>
      <w:r w:rsidR="002A6DE5">
        <w:rPr>
          <w:rFonts w:ascii="Arial" w:hAnsi="Arial" w:cs="Arial"/>
          <w:bCs/>
          <w:sz w:val="21"/>
          <w:szCs w:val="21"/>
          <w:shd w:val="clear" w:color="auto" w:fill="FFFFFF"/>
        </w:rPr>
        <w:t xml:space="preserve">ych </w:t>
      </w:r>
      <w:r w:rsidRPr="00E22E73">
        <w:rPr>
          <w:rFonts w:ascii="Arial" w:hAnsi="Arial" w:cs="Arial"/>
          <w:bCs/>
          <w:sz w:val="21"/>
          <w:szCs w:val="21"/>
          <w:shd w:val="clear" w:color="auto" w:fill="FFFFFF"/>
        </w:rPr>
        <w:t>(zmieszan</w:t>
      </w:r>
      <w:r w:rsidR="002A6DE5">
        <w:rPr>
          <w:rFonts w:ascii="Arial" w:hAnsi="Arial" w:cs="Arial"/>
          <w:bCs/>
          <w:sz w:val="21"/>
          <w:szCs w:val="21"/>
          <w:shd w:val="clear" w:color="auto" w:fill="FFFFFF"/>
        </w:rPr>
        <w:t>ych</w:t>
      </w:r>
      <w:r w:rsidRPr="00E22E73">
        <w:rPr>
          <w:rFonts w:ascii="Arial" w:hAnsi="Arial" w:cs="Arial"/>
          <w:bCs/>
          <w:sz w:val="21"/>
          <w:szCs w:val="21"/>
          <w:shd w:val="clear" w:color="auto" w:fill="FFFFFF"/>
        </w:rPr>
        <w:t>) odpad</w:t>
      </w:r>
      <w:r w:rsidR="002A6DE5">
        <w:rPr>
          <w:rFonts w:ascii="Arial" w:hAnsi="Arial" w:cs="Arial"/>
          <w:bCs/>
          <w:sz w:val="21"/>
          <w:szCs w:val="21"/>
          <w:shd w:val="clear" w:color="auto" w:fill="FFFFFF"/>
        </w:rPr>
        <w:t>ów</w:t>
      </w:r>
      <w:r w:rsidRPr="00E22E73">
        <w:rPr>
          <w:rFonts w:ascii="Arial" w:hAnsi="Arial" w:cs="Arial"/>
          <w:bCs/>
          <w:sz w:val="21"/>
          <w:szCs w:val="21"/>
          <w:shd w:val="clear" w:color="auto" w:fill="FFFFFF"/>
        </w:rPr>
        <w:t xml:space="preserve"> komunaln</w:t>
      </w:r>
      <w:r w:rsidR="002A6DE5">
        <w:rPr>
          <w:rFonts w:ascii="Arial" w:hAnsi="Arial" w:cs="Arial"/>
          <w:bCs/>
          <w:sz w:val="21"/>
          <w:szCs w:val="21"/>
          <w:shd w:val="clear" w:color="auto" w:fill="FFFFFF"/>
        </w:rPr>
        <w:t>ych</w:t>
      </w:r>
      <w:r w:rsidRPr="00E22E73">
        <w:rPr>
          <w:rFonts w:ascii="Arial" w:hAnsi="Arial" w:cs="Arial"/>
          <w:bCs/>
          <w:sz w:val="21"/>
          <w:szCs w:val="21"/>
          <w:shd w:val="clear" w:color="auto" w:fill="FFFFFF"/>
        </w:rPr>
        <w:t>:</w:t>
      </w:r>
    </w:p>
    <w:p w14:paraId="6868FEE8" w14:textId="77777777" w:rsidR="00BC1BE6" w:rsidRPr="00E22E73" w:rsidRDefault="00BC1BE6" w:rsidP="00236CED">
      <w:pPr>
        <w:pStyle w:val="Akapitzlist"/>
        <w:numPr>
          <w:ilvl w:val="0"/>
          <w:numId w:val="15"/>
        </w:numPr>
        <w:autoSpaceDE w:val="0"/>
        <w:spacing w:line="276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bCs/>
          <w:sz w:val="21"/>
          <w:szCs w:val="21"/>
          <w:highlight w:val="white"/>
        </w:rPr>
        <w:t>Wykonawca jest zobowiązany do przekazywania odebranych od właścicieli nieruchomości  pozostałości po selektywnie zebranych  odpadach  komunalnych  tj. niesegregowane (zmieszane) odpady komunalne do komunalnych instalacji umieszczonych przez Marszałków Województw na liście w Biuletynie Informacji Publicznej oraz do instalacji komunalnych wskazanych w Wojewódzkich Planach Gospodarki Odpadami Komunalnymi.</w:t>
      </w:r>
    </w:p>
    <w:p w14:paraId="1F07F8E1" w14:textId="6799A832" w:rsidR="00BC1BE6" w:rsidRPr="00E22E73" w:rsidRDefault="00BC1BE6" w:rsidP="00236CED">
      <w:pPr>
        <w:pStyle w:val="Akapitzlist"/>
        <w:numPr>
          <w:ilvl w:val="0"/>
          <w:numId w:val="15"/>
        </w:numPr>
        <w:autoSpaceDE w:val="0"/>
        <w:spacing w:line="276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bCs/>
          <w:color w:val="000000"/>
          <w:sz w:val="21"/>
          <w:szCs w:val="21"/>
          <w:highlight w:val="white"/>
        </w:rPr>
        <w:t xml:space="preserve">W przypadku odmowy przyjęcia odpadów komunalnych przez instalacje wskazane w umowie zawartej z Wykonawcą (w oświadczeniu Wykonawcy stanowiącym załącznik do oferty) dopuszcza się przekazanie odpadów komunalnych odebranych z terenu Gminy </w:t>
      </w:r>
      <w:r w:rsidR="002A6DE5">
        <w:rPr>
          <w:rFonts w:ascii="Arial" w:hAnsi="Arial" w:cs="Arial"/>
          <w:bCs/>
          <w:color w:val="000000"/>
          <w:sz w:val="21"/>
          <w:szCs w:val="21"/>
          <w:highlight w:val="white"/>
        </w:rPr>
        <w:t xml:space="preserve">Bochnia </w:t>
      </w:r>
      <w:r w:rsidRPr="00E22E73">
        <w:rPr>
          <w:rFonts w:ascii="Arial" w:hAnsi="Arial" w:cs="Arial"/>
          <w:bCs/>
          <w:color w:val="000000"/>
          <w:sz w:val="21"/>
          <w:szCs w:val="21"/>
          <w:highlight w:val="white"/>
        </w:rPr>
        <w:t xml:space="preserve">do innych instalacji niż wskazane ww. umowie (w oświadczeniu), po wcześniejszym pisemnym poinformowaniu Zamawiającego. </w:t>
      </w:r>
    </w:p>
    <w:p w14:paraId="0FE3871D" w14:textId="77777777" w:rsidR="00BC1BE6" w:rsidRPr="00E22E73" w:rsidRDefault="00BC1BE6" w:rsidP="00236CED">
      <w:pPr>
        <w:pStyle w:val="Nagwek"/>
        <w:numPr>
          <w:ilvl w:val="0"/>
          <w:numId w:val="19"/>
        </w:numPr>
        <w:tabs>
          <w:tab w:val="clear" w:pos="4536"/>
          <w:tab w:val="center" w:pos="284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>Wykonawca oświadcza, że odpady komunalne przekazywane będą do następujących instalacji:</w:t>
      </w:r>
    </w:p>
    <w:p w14:paraId="26C31FEE" w14:textId="77777777" w:rsidR="00BC1BE6" w:rsidRPr="00E22E73" w:rsidRDefault="00BC1BE6" w:rsidP="00236CED">
      <w:pPr>
        <w:pStyle w:val="Nagwek"/>
        <w:numPr>
          <w:ilvl w:val="0"/>
          <w:numId w:val="20"/>
        </w:numPr>
        <w:tabs>
          <w:tab w:val="clear" w:pos="4536"/>
          <w:tab w:val="center" w:pos="284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>…</w:t>
      </w:r>
      <w:r w:rsidR="007839CD" w:rsidRPr="00E22E73">
        <w:rPr>
          <w:rFonts w:ascii="Arial" w:hAnsi="Arial" w:cs="Arial"/>
          <w:sz w:val="21"/>
          <w:szCs w:val="21"/>
        </w:rPr>
        <w:t>………………………………….</w:t>
      </w:r>
    </w:p>
    <w:p w14:paraId="26ACB060" w14:textId="77777777" w:rsidR="007839CD" w:rsidRPr="00E22E73" w:rsidRDefault="007839CD" w:rsidP="00236CED">
      <w:pPr>
        <w:pStyle w:val="Nagwek"/>
        <w:numPr>
          <w:ilvl w:val="0"/>
          <w:numId w:val="20"/>
        </w:numPr>
        <w:tabs>
          <w:tab w:val="clear" w:pos="4536"/>
          <w:tab w:val="center" w:pos="284"/>
        </w:tabs>
        <w:spacing w:line="276" w:lineRule="auto"/>
        <w:jc w:val="both"/>
        <w:rPr>
          <w:rFonts w:ascii="Arial" w:hAnsi="Arial" w:cs="Arial"/>
          <w:b/>
          <w:i/>
          <w:color w:val="000000"/>
          <w:sz w:val="21"/>
          <w:szCs w:val="21"/>
          <w:shd w:val="clear" w:color="auto" w:fill="FFFFFF"/>
        </w:rPr>
      </w:pPr>
      <w:r w:rsidRPr="00E22E73">
        <w:rPr>
          <w:rFonts w:ascii="Arial" w:hAnsi="Arial" w:cs="Arial"/>
          <w:sz w:val="21"/>
          <w:szCs w:val="21"/>
        </w:rPr>
        <w:t>………………………………………</w:t>
      </w:r>
    </w:p>
    <w:p w14:paraId="49F70E38" w14:textId="77777777" w:rsidR="008B4E70" w:rsidRPr="00E22E73" w:rsidRDefault="008B4E70" w:rsidP="00236CED">
      <w:pPr>
        <w:pStyle w:val="Akapitzlist"/>
        <w:numPr>
          <w:ilvl w:val="0"/>
          <w:numId w:val="19"/>
        </w:numPr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  <w:lang w:val="pl-PL"/>
        </w:rPr>
        <w:t>Wykonawca o</w:t>
      </w:r>
      <w:r w:rsidRPr="00E22E73">
        <w:rPr>
          <w:rFonts w:ascii="Arial" w:hAnsi="Arial" w:cs="Arial"/>
          <w:sz w:val="21"/>
          <w:szCs w:val="21"/>
        </w:rPr>
        <w:t>feruje (</w:t>
      </w:r>
      <w:r w:rsidRPr="00E22E73">
        <w:rPr>
          <w:rFonts w:ascii="Arial" w:hAnsi="Arial" w:cs="Arial"/>
          <w:i/>
          <w:sz w:val="21"/>
          <w:szCs w:val="21"/>
        </w:rPr>
        <w:t xml:space="preserve">lub </w:t>
      </w:r>
      <w:r w:rsidRPr="00E22E73">
        <w:rPr>
          <w:rFonts w:ascii="Arial" w:hAnsi="Arial" w:cs="Arial"/>
          <w:i/>
          <w:sz w:val="21"/>
          <w:szCs w:val="21"/>
          <w:lang w:val="pl-PL"/>
        </w:rPr>
        <w:t>n</w:t>
      </w:r>
      <w:proofErr w:type="spellStart"/>
      <w:r w:rsidRPr="00E22E73">
        <w:rPr>
          <w:rFonts w:ascii="Arial" w:hAnsi="Arial" w:cs="Arial"/>
          <w:i/>
          <w:sz w:val="21"/>
          <w:szCs w:val="21"/>
        </w:rPr>
        <w:t>ie</w:t>
      </w:r>
      <w:proofErr w:type="spellEnd"/>
      <w:r w:rsidRPr="00E22E73">
        <w:rPr>
          <w:rFonts w:ascii="Arial" w:hAnsi="Arial" w:cs="Arial"/>
          <w:i/>
          <w:sz w:val="21"/>
          <w:szCs w:val="21"/>
        </w:rPr>
        <w:t xml:space="preserve"> oferuje</w:t>
      </w:r>
      <w:r w:rsidRPr="00E22E73">
        <w:rPr>
          <w:rFonts w:ascii="Arial" w:hAnsi="Arial" w:cs="Arial"/>
          <w:sz w:val="21"/>
          <w:szCs w:val="21"/>
        </w:rPr>
        <w:t xml:space="preserve">) </w:t>
      </w:r>
      <w:r w:rsidRPr="004E34D5">
        <w:rPr>
          <w:rFonts w:ascii="Arial" w:hAnsi="Arial" w:cs="Arial"/>
          <w:b/>
          <w:sz w:val="21"/>
          <w:szCs w:val="21"/>
        </w:rPr>
        <w:t>przeprowadzenie szkolenia promującego selektywną zbiórkę odpadów na terenie Gminy w SEKTORZE Nr ……….</w:t>
      </w:r>
      <w:r w:rsidRPr="00E22E73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Pr="00E22E73">
        <w:rPr>
          <w:rFonts w:ascii="Arial" w:hAnsi="Arial" w:cs="Arial"/>
          <w:sz w:val="21"/>
          <w:szCs w:val="21"/>
          <w:u w:val="single"/>
        </w:rPr>
        <w:t xml:space="preserve"> </w:t>
      </w:r>
      <w:r w:rsidRPr="00E22E73">
        <w:rPr>
          <w:rFonts w:ascii="Arial" w:hAnsi="Arial" w:cs="Arial"/>
          <w:sz w:val="21"/>
          <w:szCs w:val="21"/>
        </w:rPr>
        <w:t xml:space="preserve">w zakresie: </w:t>
      </w:r>
    </w:p>
    <w:p w14:paraId="25E94ECA" w14:textId="00B67672" w:rsidR="008B4E70" w:rsidRPr="002A6DE5" w:rsidRDefault="008B4E70" w:rsidP="002A6DE5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2A6DE5">
        <w:rPr>
          <w:rFonts w:ascii="Arial" w:hAnsi="Arial" w:cs="Arial"/>
          <w:sz w:val="21"/>
          <w:szCs w:val="21"/>
        </w:rPr>
        <w:t>promowanie powtórnego wykorzystania surowców wtórnych</w:t>
      </w:r>
    </w:p>
    <w:p w14:paraId="02806A10" w14:textId="2EF48BCC" w:rsidR="008B4E70" w:rsidRPr="002A6DE5" w:rsidRDefault="008B4E70" w:rsidP="002A6DE5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2A6DE5">
        <w:rPr>
          <w:rFonts w:ascii="Arial" w:hAnsi="Arial" w:cs="Arial"/>
          <w:sz w:val="21"/>
          <w:szCs w:val="21"/>
        </w:rPr>
        <w:t>uświadomienie dzieciom i młodzieży problemu nadmiernego wytwarzania odpadów</w:t>
      </w:r>
    </w:p>
    <w:p w14:paraId="137190A7" w14:textId="05D0281D" w:rsidR="008B4E70" w:rsidRPr="002A6DE5" w:rsidRDefault="008B4E70" w:rsidP="002A6DE5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2A6DE5">
        <w:rPr>
          <w:rFonts w:ascii="Arial" w:hAnsi="Arial" w:cs="Arial"/>
          <w:sz w:val="21"/>
          <w:szCs w:val="21"/>
        </w:rPr>
        <w:t xml:space="preserve">promowanie selektywnego gromadzenia odpadów komunalnych w gospodarstwach domowych </w:t>
      </w:r>
      <w:r w:rsidRPr="002A6DE5">
        <w:rPr>
          <w:rFonts w:ascii="Arial" w:hAnsi="Arial" w:cs="Arial"/>
          <w:sz w:val="21"/>
          <w:szCs w:val="21"/>
        </w:rPr>
        <w:br/>
        <w:t>w postaci ulotki broszury w ilości 100 sztuk na jednym szkoleniu.</w:t>
      </w:r>
    </w:p>
    <w:p w14:paraId="06C709ED" w14:textId="77777777" w:rsidR="008B4E70" w:rsidRPr="00E22E73" w:rsidRDefault="008B4E70" w:rsidP="00622D07">
      <w:pPr>
        <w:spacing w:line="276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>Czas trwania jednego szkolenia wynosić będzie co najmniej 1 godzinę zegarową.</w:t>
      </w:r>
    </w:p>
    <w:p w14:paraId="1CD47682" w14:textId="77777777" w:rsidR="006F0754" w:rsidRPr="00236CED" w:rsidRDefault="008B4E70" w:rsidP="00622D07">
      <w:pPr>
        <w:spacing w:line="276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 xml:space="preserve">Po przeprowadzeniu każdego szkolenia Wykonawca jest zobowiązany sporządzić protokół i przekazać go </w:t>
      </w:r>
      <w:r w:rsidRPr="00236CED">
        <w:rPr>
          <w:rFonts w:ascii="Arial" w:hAnsi="Arial" w:cs="Arial"/>
          <w:sz w:val="21"/>
          <w:szCs w:val="21"/>
        </w:rPr>
        <w:t xml:space="preserve">osobie odpowiedzialnej za rozliczanie wykonywania zadania. </w:t>
      </w:r>
    </w:p>
    <w:p w14:paraId="270B42BD" w14:textId="22F43780" w:rsidR="004E34D5" w:rsidRPr="004E34D5" w:rsidRDefault="004E34D5" w:rsidP="004E34D5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4E34D5">
        <w:rPr>
          <w:rFonts w:ascii="Arial" w:hAnsi="Arial" w:cs="Arial"/>
          <w:b/>
          <w:sz w:val="21"/>
          <w:szCs w:val="21"/>
        </w:rPr>
        <w:t>Wymagania dotyczące systemu ważenia odpadów:</w:t>
      </w:r>
    </w:p>
    <w:p w14:paraId="07EA0CAE" w14:textId="677FA6A9" w:rsidR="00CE7A88" w:rsidRPr="004E34D5" w:rsidRDefault="006F0754" w:rsidP="004E34D5">
      <w:pPr>
        <w:pStyle w:val="Akapitzlist"/>
        <w:numPr>
          <w:ilvl w:val="1"/>
          <w:numId w:val="19"/>
        </w:numPr>
        <w:spacing w:line="276" w:lineRule="auto"/>
        <w:ind w:left="567"/>
        <w:jc w:val="both"/>
        <w:rPr>
          <w:rFonts w:ascii="Arial" w:hAnsi="Arial" w:cs="Arial"/>
          <w:sz w:val="21"/>
          <w:szCs w:val="21"/>
        </w:rPr>
      </w:pPr>
      <w:r w:rsidRPr="004E34D5">
        <w:rPr>
          <w:rFonts w:ascii="Arial" w:hAnsi="Arial" w:cs="Arial"/>
          <w:sz w:val="21"/>
          <w:szCs w:val="21"/>
        </w:rPr>
        <w:t xml:space="preserve">Wykonawca zobowiązany jest do ważenia samochodu przeznaczonego do odbioru odpadów na wadze, </w:t>
      </w:r>
      <w:r w:rsidR="00CE7A88" w:rsidRPr="004E34D5">
        <w:rPr>
          <w:rFonts w:ascii="Arial" w:hAnsi="Arial" w:cs="Arial"/>
          <w:sz w:val="21"/>
          <w:szCs w:val="21"/>
        </w:rPr>
        <w:t xml:space="preserve">przed realizacją usługi, wyrywkowo przez 4 miesiące w roku (1 miesiąc w  każdym kwartale wskazany przez Zamawiającego), w obecności upoważnionej osoby przez Zamawiającego oraz w miejscu wskazanym przez Zamawiającego:  </w:t>
      </w:r>
    </w:p>
    <w:p w14:paraId="07B43E6F" w14:textId="77777777" w:rsidR="00CE7A88" w:rsidRPr="00F2718B" w:rsidRDefault="00CE7A88" w:rsidP="004E34D5">
      <w:pPr>
        <w:pStyle w:val="Domylnie"/>
        <w:numPr>
          <w:ilvl w:val="2"/>
          <w:numId w:val="19"/>
        </w:numPr>
        <w:tabs>
          <w:tab w:val="clear" w:pos="708"/>
        </w:tabs>
        <w:spacing w:after="0"/>
        <w:ind w:left="993"/>
        <w:jc w:val="both"/>
        <w:rPr>
          <w:color w:val="auto"/>
          <w:sz w:val="21"/>
          <w:szCs w:val="21"/>
        </w:rPr>
      </w:pPr>
      <w:r w:rsidRPr="00F2718B">
        <w:rPr>
          <w:color w:val="auto"/>
          <w:sz w:val="21"/>
          <w:szCs w:val="21"/>
        </w:rPr>
        <w:t xml:space="preserve">każdorazowo przed realizacją usługi. Zamawiający dopuszcza odstępstwo od tej reguły w przypadku używania stale tego samego taboru do realizacji zamówienia. </w:t>
      </w:r>
    </w:p>
    <w:p w14:paraId="080D7A82" w14:textId="77777777" w:rsidR="004E34D5" w:rsidRPr="00F2718B" w:rsidRDefault="00CE7A88" w:rsidP="004E34D5">
      <w:pPr>
        <w:pStyle w:val="Domylnie"/>
        <w:numPr>
          <w:ilvl w:val="2"/>
          <w:numId w:val="19"/>
        </w:numPr>
        <w:tabs>
          <w:tab w:val="clear" w:pos="708"/>
        </w:tabs>
        <w:spacing w:after="0"/>
        <w:ind w:left="993"/>
        <w:jc w:val="both"/>
        <w:rPr>
          <w:color w:val="auto"/>
          <w:sz w:val="21"/>
          <w:szCs w:val="21"/>
        </w:rPr>
      </w:pPr>
      <w:r w:rsidRPr="00F2718B">
        <w:rPr>
          <w:color w:val="auto"/>
          <w:sz w:val="21"/>
          <w:szCs w:val="21"/>
        </w:rPr>
        <w:t xml:space="preserve">każdorazowo po dokonaniu zbiórki w danym dniu. Wykonawca ma obowiązek zawiadomić Zamawiającego o zakończeniu usługi. </w:t>
      </w:r>
    </w:p>
    <w:p w14:paraId="3D55503A" w14:textId="6892DBB8" w:rsidR="00CE7A88" w:rsidRPr="00F2718B" w:rsidRDefault="00CE7A88" w:rsidP="004E34D5">
      <w:pPr>
        <w:pStyle w:val="Domylnie"/>
        <w:numPr>
          <w:ilvl w:val="1"/>
          <w:numId w:val="19"/>
        </w:numPr>
        <w:tabs>
          <w:tab w:val="clear" w:pos="708"/>
        </w:tabs>
        <w:spacing w:after="0"/>
        <w:ind w:left="567"/>
        <w:jc w:val="both"/>
        <w:rPr>
          <w:color w:val="auto"/>
          <w:sz w:val="21"/>
          <w:szCs w:val="21"/>
        </w:rPr>
      </w:pPr>
      <w:r w:rsidRPr="00F2718B">
        <w:rPr>
          <w:color w:val="auto"/>
          <w:sz w:val="21"/>
          <w:szCs w:val="21"/>
        </w:rPr>
        <w:t>Kwity wagowe z odbioru niesegregowanych (zmieszanych) odpadów komunalnych, odpadów segregowanych będą stanowić podstawę do weryfikacji ilości zebranych odpadów wskazanej na fakturze.</w:t>
      </w:r>
    </w:p>
    <w:p w14:paraId="6C801B94" w14:textId="77777777" w:rsidR="004E34D5" w:rsidRDefault="006F0754" w:rsidP="004E34D5">
      <w:pPr>
        <w:pStyle w:val="Akapitzlist"/>
        <w:numPr>
          <w:ilvl w:val="1"/>
          <w:numId w:val="19"/>
        </w:numPr>
        <w:spacing w:line="276" w:lineRule="auto"/>
        <w:ind w:left="567"/>
        <w:jc w:val="both"/>
        <w:rPr>
          <w:rFonts w:ascii="Arial" w:hAnsi="Arial" w:cs="Arial"/>
          <w:sz w:val="21"/>
          <w:szCs w:val="21"/>
        </w:rPr>
      </w:pPr>
      <w:r w:rsidRPr="004E34D5">
        <w:rPr>
          <w:rFonts w:ascii="Arial" w:hAnsi="Arial" w:cs="Arial"/>
          <w:sz w:val="21"/>
          <w:szCs w:val="21"/>
        </w:rPr>
        <w:t>Ważenie odpadów realizowane będzie na wadze zlokalizowanej w miejscowości Bochnia. Zamawiający wskaże Wykonawcy szczegółową lokalizację wagi oraz zakres ważenia przed rozpoczęciem realizacji przedmiotu zamówienia.</w:t>
      </w:r>
    </w:p>
    <w:p w14:paraId="5979CFE8" w14:textId="77777777" w:rsidR="004E34D5" w:rsidRDefault="006F0754" w:rsidP="004E34D5">
      <w:pPr>
        <w:pStyle w:val="Akapitzlist"/>
        <w:numPr>
          <w:ilvl w:val="1"/>
          <w:numId w:val="19"/>
        </w:numPr>
        <w:spacing w:line="276" w:lineRule="auto"/>
        <w:ind w:left="567"/>
        <w:jc w:val="both"/>
        <w:rPr>
          <w:rFonts w:ascii="Arial" w:hAnsi="Arial" w:cs="Arial"/>
          <w:sz w:val="21"/>
          <w:szCs w:val="21"/>
        </w:rPr>
      </w:pPr>
      <w:r w:rsidRPr="004E34D5">
        <w:rPr>
          <w:rFonts w:ascii="Arial" w:hAnsi="Arial" w:cs="Arial"/>
          <w:sz w:val="21"/>
          <w:szCs w:val="21"/>
        </w:rPr>
        <w:t>Powstałe rozbieżności pomiędzy wskazaniami wag Zamawiającego i Wykonawcy będą weryfikowane na podstawie dopuszczalnych błędów pomiarowych po</w:t>
      </w:r>
      <w:r w:rsidR="004E34D5">
        <w:rPr>
          <w:rFonts w:ascii="Arial" w:hAnsi="Arial" w:cs="Arial"/>
          <w:sz w:val="21"/>
          <w:szCs w:val="21"/>
        </w:rPr>
        <w:t>szczególnych wag.</w:t>
      </w:r>
    </w:p>
    <w:p w14:paraId="0C9E95D6" w14:textId="3129D94A" w:rsidR="006F0754" w:rsidRPr="004E34D5" w:rsidRDefault="006F0754" w:rsidP="004E34D5">
      <w:pPr>
        <w:pStyle w:val="Akapitzlist"/>
        <w:numPr>
          <w:ilvl w:val="1"/>
          <w:numId w:val="19"/>
        </w:numPr>
        <w:spacing w:line="276" w:lineRule="auto"/>
        <w:ind w:left="567"/>
        <w:jc w:val="both"/>
        <w:rPr>
          <w:rFonts w:ascii="Arial" w:hAnsi="Arial" w:cs="Arial"/>
          <w:sz w:val="21"/>
          <w:szCs w:val="21"/>
        </w:rPr>
      </w:pPr>
      <w:r w:rsidRPr="004E34D5">
        <w:rPr>
          <w:rFonts w:ascii="Arial" w:hAnsi="Arial" w:cs="Arial"/>
          <w:sz w:val="21"/>
          <w:szCs w:val="21"/>
        </w:rPr>
        <w:t>Dopuszcza się zmianę lokalizacji wagi od wskazanej przez Zamawiającego z zastrzeżeniem, że waga będzie zlokalizowana na terenie Gminy Miasta Bochnia lub Gminy Bochnia.</w:t>
      </w:r>
    </w:p>
    <w:p w14:paraId="241D6CAF" w14:textId="77777777" w:rsidR="00E22E73" w:rsidRPr="00E22E73" w:rsidRDefault="00E22E73" w:rsidP="004E34D5">
      <w:pPr>
        <w:spacing w:before="24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E22E73">
        <w:rPr>
          <w:rFonts w:ascii="Arial" w:hAnsi="Arial" w:cs="Arial"/>
          <w:b/>
          <w:sz w:val="21"/>
          <w:szCs w:val="21"/>
        </w:rPr>
        <w:lastRenderedPageBreak/>
        <w:t>§ 1a</w:t>
      </w:r>
    </w:p>
    <w:p w14:paraId="17DF4873" w14:textId="77777777" w:rsidR="00E22E73" w:rsidRPr="00E22E73" w:rsidRDefault="00E22E73" w:rsidP="00622D07">
      <w:pPr>
        <w:spacing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E22E73">
        <w:rPr>
          <w:rFonts w:ascii="Arial" w:hAnsi="Arial" w:cs="Arial"/>
          <w:b/>
          <w:bCs/>
          <w:sz w:val="21"/>
          <w:szCs w:val="21"/>
        </w:rPr>
        <w:t>Pracownicy Wykonawcy</w:t>
      </w:r>
    </w:p>
    <w:p w14:paraId="6BEB1334" w14:textId="2A513006" w:rsidR="00E22E73" w:rsidRPr="00E22E73" w:rsidRDefault="00E22E73" w:rsidP="00236CED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eastAsiaTheme="minorHAnsi" w:hAnsi="Arial" w:cs="Arial"/>
          <w:color w:val="000000"/>
          <w:sz w:val="21"/>
          <w:szCs w:val="21"/>
          <w:lang w:eastAsia="en-US"/>
        </w:rPr>
        <w:t xml:space="preserve">Zamawiający, stosownie do treści art. 95 ust. 1 ustawy </w:t>
      </w:r>
      <w:proofErr w:type="spellStart"/>
      <w:r w:rsidRPr="00E22E73">
        <w:rPr>
          <w:rFonts w:ascii="Arial" w:eastAsiaTheme="minorHAnsi" w:hAnsi="Arial" w:cs="Arial"/>
          <w:color w:val="000000"/>
          <w:sz w:val="21"/>
          <w:szCs w:val="21"/>
          <w:lang w:eastAsia="en-US"/>
        </w:rPr>
        <w:t>Pzp</w:t>
      </w:r>
      <w:proofErr w:type="spellEnd"/>
      <w:r w:rsidRPr="00E22E73">
        <w:rPr>
          <w:rFonts w:ascii="Arial" w:eastAsiaTheme="minorHAnsi" w:hAnsi="Arial" w:cs="Arial"/>
          <w:color w:val="000000"/>
          <w:sz w:val="21"/>
          <w:szCs w:val="21"/>
          <w:lang w:eastAsia="en-US"/>
        </w:rPr>
        <w:t xml:space="preserve">, wymaga zatrudnienia przez Wykonawcę lub Podwykonawcę na podstawie umowy o pracę osób wykonujących czynności </w:t>
      </w:r>
      <w:r w:rsidRPr="00E22E73">
        <w:rPr>
          <w:rFonts w:ascii="Arial" w:hAnsi="Arial" w:cs="Arial"/>
          <w:sz w:val="21"/>
          <w:szCs w:val="21"/>
        </w:rPr>
        <w:t>bezpośrednio związane z wykonywaniem niniejszego zamówienia, tj. kierowcy, ładowacze odpadów, osoba odpowiedzialna za koordynowanie zadań Wykonawcy w zakresie realizacji zamówienia, w szczególności nadzór nad właściwą realizacją usługi, bieżąca aktualizacja wykazu obsługiwanych nieruchomości, sporządzanie sprawozdań i rozliczeń były wykonywane przez osoby  zatrudnione na podstawie umowy o pracę w sposób określony w art. 22 § 1 ustawy z dnia 26 czerwca 1974 r. – Kodeks pracy (</w:t>
      </w:r>
      <w:r w:rsidR="00441C0B" w:rsidRPr="00441C0B">
        <w:rPr>
          <w:rFonts w:ascii="Arial" w:hAnsi="Arial" w:cs="Arial"/>
          <w:sz w:val="21"/>
          <w:szCs w:val="21"/>
        </w:rPr>
        <w:t xml:space="preserve">Dz.U.2023.1465 </w:t>
      </w:r>
      <w:proofErr w:type="spellStart"/>
      <w:r w:rsidR="00441C0B" w:rsidRPr="00441C0B">
        <w:rPr>
          <w:rFonts w:ascii="Arial" w:hAnsi="Arial" w:cs="Arial"/>
          <w:sz w:val="21"/>
          <w:szCs w:val="21"/>
        </w:rPr>
        <w:t>t.j</w:t>
      </w:r>
      <w:proofErr w:type="spellEnd"/>
      <w:r w:rsidR="00441C0B" w:rsidRPr="00441C0B">
        <w:rPr>
          <w:rFonts w:ascii="Arial" w:hAnsi="Arial" w:cs="Arial"/>
          <w:sz w:val="21"/>
          <w:szCs w:val="21"/>
        </w:rPr>
        <w:t>. z dnia 2023.07.31</w:t>
      </w:r>
      <w:r w:rsidR="005A2CB0">
        <w:rPr>
          <w:rFonts w:ascii="Arial" w:hAnsi="Arial" w:cs="Arial"/>
          <w:sz w:val="21"/>
          <w:szCs w:val="21"/>
          <w:lang w:val="pl-PL"/>
        </w:rPr>
        <w:t xml:space="preserve">); </w:t>
      </w:r>
      <w:r w:rsidRPr="00E22E73">
        <w:rPr>
          <w:rFonts w:ascii="Arial" w:hAnsi="Arial" w:cs="Arial"/>
          <w:sz w:val="21"/>
          <w:szCs w:val="21"/>
        </w:rPr>
        <w:t>niezależnie od tego czy te prace będzie wykonywał Wykonawca, Podwykonawca lub dalszy Podwykonawca.</w:t>
      </w:r>
    </w:p>
    <w:p w14:paraId="344CB145" w14:textId="77777777" w:rsidR="00E22E73" w:rsidRPr="00E22E73" w:rsidRDefault="00E22E73" w:rsidP="00236CED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 xml:space="preserve">Powyższy warunek zostanie spełniony poprzez zatrudnienie na umowę o pracę nowych pracowników lub wyznaczenie do realizacji zamówienia zatrudnionych już u Wykonawcy pracowników. </w:t>
      </w:r>
    </w:p>
    <w:p w14:paraId="7D3975CF" w14:textId="2D2B68E0" w:rsidR="00E22E73" w:rsidRDefault="00E22E73" w:rsidP="00236CED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 xml:space="preserve">W celu weryfikacji zatrudnienia osób o których mowa w </w:t>
      </w:r>
      <w:r w:rsidRPr="00E22E73">
        <w:rPr>
          <w:rFonts w:ascii="Arial" w:hAnsi="Arial" w:cs="Arial"/>
          <w:sz w:val="21"/>
          <w:szCs w:val="21"/>
          <w:lang w:val="pl-PL"/>
        </w:rPr>
        <w:t>ust</w:t>
      </w:r>
      <w:r w:rsidRPr="00E22E73">
        <w:rPr>
          <w:rFonts w:ascii="Arial" w:hAnsi="Arial" w:cs="Arial"/>
          <w:sz w:val="21"/>
          <w:szCs w:val="21"/>
        </w:rPr>
        <w:t xml:space="preserve">.1 Wykonawca lub Podwykonawca  zobowiązany jest do przedłożenia Zamawiającemu, </w:t>
      </w:r>
      <w:r w:rsidRPr="00E22E73">
        <w:rPr>
          <w:rFonts w:ascii="Arial" w:hAnsi="Arial" w:cs="Arial"/>
          <w:b/>
          <w:sz w:val="21"/>
          <w:szCs w:val="21"/>
        </w:rPr>
        <w:t>w terminie do 7 dni</w:t>
      </w:r>
      <w:r w:rsidRPr="00E22E73">
        <w:rPr>
          <w:rFonts w:ascii="Arial" w:hAnsi="Arial" w:cs="Arial"/>
          <w:sz w:val="21"/>
          <w:szCs w:val="21"/>
        </w:rPr>
        <w:t xml:space="preserve"> od dnia zawarcia umowy, </w:t>
      </w:r>
      <w:r w:rsidRPr="00E22E73">
        <w:rPr>
          <w:rFonts w:ascii="Arial" w:hAnsi="Arial" w:cs="Arial"/>
          <w:b/>
          <w:sz w:val="21"/>
          <w:szCs w:val="21"/>
        </w:rPr>
        <w:t>oświadczenia potwierdzającego</w:t>
      </w:r>
      <w:r w:rsidRPr="00E22E73">
        <w:rPr>
          <w:rFonts w:ascii="Arial" w:hAnsi="Arial" w:cs="Arial"/>
          <w:sz w:val="21"/>
          <w:szCs w:val="21"/>
        </w:rPr>
        <w:t xml:space="preserve">, że pracownicy Wykonawcy lub </w:t>
      </w:r>
      <w:r w:rsidR="00341A4F">
        <w:rPr>
          <w:rFonts w:ascii="Arial" w:hAnsi="Arial" w:cs="Arial"/>
          <w:sz w:val="21"/>
          <w:szCs w:val="21"/>
        </w:rPr>
        <w:t>P</w:t>
      </w:r>
      <w:r w:rsidRPr="00E22E73">
        <w:rPr>
          <w:rFonts w:ascii="Arial" w:hAnsi="Arial" w:cs="Arial"/>
          <w:sz w:val="21"/>
          <w:szCs w:val="21"/>
        </w:rPr>
        <w:t xml:space="preserve">odwykonawcy są zatrudnieni, przez cały okres realizacji przedmiotu zamówienia, na podstawie umowy o pracę w rozumieniu przepisów ustawy z dnia 26 czerwca 1974 r. – Kodeks pracy z uwzględnieniem minimalnego wynagrodzenia za pracę ustalonego na podstawie art. 2 ust. 3–5 ustawy z dnia 10 października 2002 r. o minimalnym wynagrodzeniu za pracę (Dz.U.2020.2207 </w:t>
      </w:r>
      <w:proofErr w:type="spellStart"/>
      <w:r w:rsidRPr="00E22E73">
        <w:rPr>
          <w:rFonts w:ascii="Arial" w:hAnsi="Arial" w:cs="Arial"/>
          <w:sz w:val="21"/>
          <w:szCs w:val="21"/>
        </w:rPr>
        <w:t>t.j</w:t>
      </w:r>
      <w:proofErr w:type="spellEnd"/>
      <w:r w:rsidRPr="00E22E73">
        <w:rPr>
          <w:rFonts w:ascii="Arial" w:hAnsi="Arial" w:cs="Arial"/>
          <w:sz w:val="21"/>
          <w:szCs w:val="21"/>
        </w:rPr>
        <w:t>. z dnia 2020.12.10).</w:t>
      </w:r>
    </w:p>
    <w:p w14:paraId="20698CEC" w14:textId="289E09C1" w:rsidR="00E22E73" w:rsidRPr="0052630B" w:rsidRDefault="00E22E73" w:rsidP="0052630B">
      <w:pPr>
        <w:pStyle w:val="Akapitzlist"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52630B">
        <w:rPr>
          <w:rFonts w:ascii="Arial" w:hAnsi="Arial" w:cs="Arial"/>
          <w:sz w:val="21"/>
          <w:szCs w:val="21"/>
        </w:rPr>
        <w:t xml:space="preserve">Oświadczenia służące weryfikacji zatrudnienia przez </w:t>
      </w:r>
      <w:r w:rsidR="0052630B" w:rsidRPr="0052630B">
        <w:rPr>
          <w:rFonts w:ascii="Arial" w:hAnsi="Arial" w:cs="Arial"/>
          <w:sz w:val="21"/>
          <w:szCs w:val="21"/>
        </w:rPr>
        <w:t>W</w:t>
      </w:r>
      <w:r w:rsidRPr="0052630B">
        <w:rPr>
          <w:rFonts w:ascii="Arial" w:hAnsi="Arial" w:cs="Arial"/>
          <w:sz w:val="21"/>
          <w:szCs w:val="21"/>
        </w:rPr>
        <w:t xml:space="preserve">ykonawcę lub </w:t>
      </w:r>
      <w:r w:rsidR="0052630B" w:rsidRPr="0052630B">
        <w:rPr>
          <w:rFonts w:ascii="Arial" w:hAnsi="Arial" w:cs="Arial"/>
          <w:sz w:val="21"/>
          <w:szCs w:val="21"/>
        </w:rPr>
        <w:t>P</w:t>
      </w:r>
      <w:r w:rsidRPr="0052630B">
        <w:rPr>
          <w:rFonts w:ascii="Arial" w:hAnsi="Arial" w:cs="Arial"/>
          <w:sz w:val="21"/>
          <w:szCs w:val="21"/>
        </w:rPr>
        <w:t>odwykonawcę, na podstawie umowy o pracę, osób wykonujących wskazane przez zamawiającego czynności w zakresie realizacji zamówienia winny zawierać informację, w tym dane osobowe, niezbędne do weryfikacji zatrudnienia na podstawie umowy o pracę, w szczególności:</w:t>
      </w:r>
    </w:p>
    <w:p w14:paraId="0C5003FE" w14:textId="77777777" w:rsidR="00E22E73" w:rsidRPr="00E22E73" w:rsidRDefault="00E22E73" w:rsidP="00236CED">
      <w:pPr>
        <w:pStyle w:val="Akapitzlist"/>
        <w:numPr>
          <w:ilvl w:val="0"/>
          <w:numId w:val="29"/>
        </w:numPr>
        <w:suppressAutoHyphens w:val="0"/>
        <w:autoSpaceDE w:val="0"/>
        <w:autoSpaceDN w:val="0"/>
        <w:adjustRightInd w:val="0"/>
        <w:spacing w:line="276" w:lineRule="auto"/>
        <w:ind w:left="2118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>imię i nazwisko zatrudnionego pracownika,</w:t>
      </w:r>
    </w:p>
    <w:p w14:paraId="74B5DAF9" w14:textId="77777777" w:rsidR="00E22E73" w:rsidRPr="00E22E73" w:rsidRDefault="00E22E73" w:rsidP="00236CED">
      <w:pPr>
        <w:pStyle w:val="Akapitzlist"/>
        <w:numPr>
          <w:ilvl w:val="0"/>
          <w:numId w:val="29"/>
        </w:numPr>
        <w:suppressAutoHyphens w:val="0"/>
        <w:autoSpaceDE w:val="0"/>
        <w:autoSpaceDN w:val="0"/>
        <w:adjustRightInd w:val="0"/>
        <w:spacing w:line="276" w:lineRule="auto"/>
        <w:ind w:left="2118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>datę zawarcia umowy o pracę,</w:t>
      </w:r>
    </w:p>
    <w:p w14:paraId="7F9E6908" w14:textId="77777777" w:rsidR="00E22E73" w:rsidRPr="00E22E73" w:rsidRDefault="00E22E73" w:rsidP="00236CED">
      <w:pPr>
        <w:pStyle w:val="Akapitzlist"/>
        <w:numPr>
          <w:ilvl w:val="0"/>
          <w:numId w:val="29"/>
        </w:numPr>
        <w:suppressAutoHyphens w:val="0"/>
        <w:autoSpaceDE w:val="0"/>
        <w:autoSpaceDN w:val="0"/>
        <w:adjustRightInd w:val="0"/>
        <w:spacing w:line="276" w:lineRule="auto"/>
        <w:ind w:left="2118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 xml:space="preserve">rodzaj umowy o pracę </w:t>
      </w:r>
    </w:p>
    <w:p w14:paraId="7B304B5E" w14:textId="77777777" w:rsidR="00E22E73" w:rsidRPr="00E22E73" w:rsidRDefault="00E22E73" w:rsidP="00236CED">
      <w:pPr>
        <w:pStyle w:val="Akapitzlist"/>
        <w:numPr>
          <w:ilvl w:val="0"/>
          <w:numId w:val="29"/>
        </w:numPr>
        <w:suppressAutoHyphens w:val="0"/>
        <w:autoSpaceDE w:val="0"/>
        <w:autoSpaceDN w:val="0"/>
        <w:adjustRightInd w:val="0"/>
        <w:spacing w:line="276" w:lineRule="auto"/>
        <w:ind w:left="2118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>zakres obowiązków pracownika.</w:t>
      </w:r>
    </w:p>
    <w:p w14:paraId="06C851E8" w14:textId="569A8A25" w:rsidR="00E22E73" w:rsidRPr="00E22E73" w:rsidRDefault="00E22E73" w:rsidP="00236CED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 xml:space="preserve">Wykonawcę lub </w:t>
      </w:r>
      <w:r w:rsidR="0052630B">
        <w:rPr>
          <w:rFonts w:ascii="Arial" w:hAnsi="Arial" w:cs="Arial"/>
          <w:sz w:val="21"/>
          <w:szCs w:val="21"/>
        </w:rPr>
        <w:t>P</w:t>
      </w:r>
      <w:r w:rsidRPr="00E22E73">
        <w:rPr>
          <w:rFonts w:ascii="Arial" w:hAnsi="Arial" w:cs="Arial"/>
          <w:sz w:val="21"/>
          <w:szCs w:val="21"/>
        </w:rPr>
        <w:t>odwykonawcę obciąża obowiązek aktualizowania wskazanego wykazu w terminie 3 dni licząc od dnia wystąpienia zdarzenia w postaci zatrudnienia kolejnych osób wykonujących czynności, o których mowa w ust.1 – nie ujętych w dotychczasowym wykazie.</w:t>
      </w:r>
    </w:p>
    <w:p w14:paraId="4DFAF564" w14:textId="77777777" w:rsidR="00E22E73" w:rsidRPr="00E22E73" w:rsidRDefault="00E22E73" w:rsidP="00236CED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>Wykonawca lub Podwykonawca oświadcza, że wypełnił i nadal będzie wypełniał w swoim imieniu obowiązek wynikający z art. 13 i art. 14 rozporządzenia Parlamentu Europejskiego i Rady (UE) 2016/679 z dnia 27 kwietnia 2016 r. w sprawie ochrony osób fizycznych w związku z przetwarzaniem danych osobowych i w sprawie swobodnego przepływu takich danych oraz uchylenia dyrektywy 95/46/WE, oraz w imieniu zamawiającego obowiązek wynikający z art. 14 rozporządzenia wobec osób fizycznych, od których dane osobowe bezpośrednio lub pośrednio pozyskał i pozyska w celu realizacji oraz rozliczenia niniejszej umowy.</w:t>
      </w:r>
    </w:p>
    <w:p w14:paraId="2FA4DB70" w14:textId="78E66ED2" w:rsidR="00E22E73" w:rsidRPr="00E22E73" w:rsidRDefault="00E22E73" w:rsidP="00236CED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 xml:space="preserve">Zamawiający zastrzega sobie możliwość kontroli zgodności podanych informacji w oświadczeniu o zatrudnieniu osób wykonujących czynności, o których mowa w ust. 1, w trakcie realizacji umowy z Wykonawcą, poprzez wezwanie do okazania poświadczonej za zgodność z oryginałem odpowiednio przez </w:t>
      </w:r>
      <w:r w:rsidR="0052630B">
        <w:rPr>
          <w:rFonts w:ascii="Arial" w:hAnsi="Arial" w:cs="Arial"/>
          <w:sz w:val="21"/>
          <w:szCs w:val="21"/>
        </w:rPr>
        <w:t>W</w:t>
      </w:r>
      <w:r w:rsidRPr="00E22E73">
        <w:rPr>
          <w:rFonts w:ascii="Arial" w:hAnsi="Arial" w:cs="Arial"/>
          <w:sz w:val="21"/>
          <w:szCs w:val="21"/>
        </w:rPr>
        <w:t xml:space="preserve">ykonawcę lub </w:t>
      </w:r>
      <w:r w:rsidR="0052630B">
        <w:rPr>
          <w:rFonts w:ascii="Arial" w:hAnsi="Arial" w:cs="Arial"/>
          <w:sz w:val="21"/>
          <w:szCs w:val="21"/>
        </w:rPr>
        <w:t>P</w:t>
      </w:r>
      <w:r w:rsidRPr="00E22E73">
        <w:rPr>
          <w:rFonts w:ascii="Arial" w:hAnsi="Arial" w:cs="Arial"/>
          <w:sz w:val="21"/>
          <w:szCs w:val="21"/>
        </w:rPr>
        <w:t xml:space="preserve">odwykonawcę kopii umów o pracę osób wykonujących w trakcie realizacji zamówienia czynności, których dotyczy ww. oświadczenie </w:t>
      </w:r>
      <w:r w:rsidR="0052630B">
        <w:rPr>
          <w:rFonts w:ascii="Arial" w:hAnsi="Arial" w:cs="Arial"/>
          <w:sz w:val="21"/>
          <w:szCs w:val="21"/>
        </w:rPr>
        <w:t>W</w:t>
      </w:r>
      <w:r w:rsidRPr="00E22E73">
        <w:rPr>
          <w:rFonts w:ascii="Arial" w:hAnsi="Arial" w:cs="Arial"/>
          <w:sz w:val="21"/>
          <w:szCs w:val="21"/>
        </w:rPr>
        <w:t xml:space="preserve">ykonawcy, </w:t>
      </w:r>
      <w:r w:rsidR="0052630B">
        <w:rPr>
          <w:rFonts w:ascii="Arial" w:hAnsi="Arial" w:cs="Arial"/>
          <w:sz w:val="21"/>
          <w:szCs w:val="21"/>
        </w:rPr>
        <w:t>P</w:t>
      </w:r>
      <w:r w:rsidRPr="00E22E73">
        <w:rPr>
          <w:rFonts w:ascii="Arial" w:hAnsi="Arial" w:cs="Arial"/>
          <w:sz w:val="21"/>
          <w:szCs w:val="21"/>
        </w:rPr>
        <w:t xml:space="preserve">odwykonawcy lub dalszego </w:t>
      </w:r>
      <w:r w:rsidR="0052630B">
        <w:rPr>
          <w:rFonts w:ascii="Arial" w:hAnsi="Arial" w:cs="Arial"/>
          <w:sz w:val="21"/>
          <w:szCs w:val="21"/>
        </w:rPr>
        <w:t>P</w:t>
      </w:r>
      <w:r w:rsidRPr="00E22E73">
        <w:rPr>
          <w:rFonts w:ascii="Arial" w:hAnsi="Arial" w:cs="Arial"/>
          <w:sz w:val="21"/>
          <w:szCs w:val="21"/>
        </w:rPr>
        <w:t xml:space="preserve">odwykonawcy (wraz z dokumentem regulującym zakres obowiązków, jeżeli został sporządzony). Kopia umowy/umów powinna zostać zanonimizowana w sposób zapewniający ochronę danych osobowych pracowników, zgodnie z przepisami ustawy o ochronie danych osobowych tj. w szczególności adresów, nr PESEL pracowników. </w:t>
      </w:r>
    </w:p>
    <w:p w14:paraId="628336EB" w14:textId="77777777" w:rsidR="00E22E73" w:rsidRPr="00E22E73" w:rsidRDefault="00E22E73" w:rsidP="00622D07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b/>
          <w:sz w:val="21"/>
          <w:szCs w:val="21"/>
        </w:rPr>
      </w:pPr>
      <w:r w:rsidRPr="00E22E73">
        <w:rPr>
          <w:rFonts w:ascii="Arial" w:hAnsi="Arial" w:cs="Arial"/>
          <w:b/>
          <w:sz w:val="21"/>
          <w:szCs w:val="21"/>
        </w:rPr>
        <w:t xml:space="preserve">Imię i nazwisko pracownika nie podlega </w:t>
      </w:r>
      <w:proofErr w:type="spellStart"/>
      <w:r w:rsidRPr="00E22E73">
        <w:rPr>
          <w:rFonts w:ascii="Arial" w:hAnsi="Arial" w:cs="Arial"/>
          <w:b/>
          <w:sz w:val="21"/>
          <w:szCs w:val="21"/>
        </w:rPr>
        <w:t>anonimizacji</w:t>
      </w:r>
      <w:proofErr w:type="spellEnd"/>
      <w:r w:rsidRPr="00E22E73">
        <w:rPr>
          <w:rFonts w:ascii="Arial" w:hAnsi="Arial" w:cs="Arial"/>
          <w:b/>
          <w:sz w:val="21"/>
          <w:szCs w:val="21"/>
        </w:rPr>
        <w:t xml:space="preserve"> oraz informacje takie jak: data zawarcia umowy, rodzaj umowy o pracę, wymiar etatu oraz zakres </w:t>
      </w:r>
      <w:proofErr w:type="gramStart"/>
      <w:r w:rsidRPr="00E22E73">
        <w:rPr>
          <w:rFonts w:ascii="Arial" w:hAnsi="Arial" w:cs="Arial"/>
          <w:b/>
          <w:sz w:val="21"/>
          <w:szCs w:val="21"/>
        </w:rPr>
        <w:t>obowiązków  pracownika</w:t>
      </w:r>
      <w:proofErr w:type="gramEnd"/>
      <w:r w:rsidRPr="00E22E73">
        <w:rPr>
          <w:rFonts w:ascii="Arial" w:hAnsi="Arial" w:cs="Arial"/>
          <w:b/>
          <w:sz w:val="21"/>
          <w:szCs w:val="21"/>
        </w:rPr>
        <w:t>.</w:t>
      </w:r>
    </w:p>
    <w:p w14:paraId="5EDED067" w14:textId="77777777" w:rsidR="00E22E73" w:rsidRPr="00E22E73" w:rsidRDefault="00E22E73" w:rsidP="00622D07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color w:val="000000"/>
          <w:sz w:val="21"/>
          <w:szCs w:val="21"/>
          <w:lang w:eastAsia="en-US"/>
        </w:rPr>
      </w:pPr>
    </w:p>
    <w:p w14:paraId="24EDE300" w14:textId="77777777" w:rsidR="00E22E73" w:rsidRPr="00E22E73" w:rsidRDefault="00E22E73" w:rsidP="00236CED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15" w:line="276" w:lineRule="auto"/>
        <w:ind w:left="426"/>
        <w:jc w:val="both"/>
        <w:rPr>
          <w:rFonts w:ascii="Arial" w:eastAsiaTheme="minorHAnsi" w:hAnsi="Arial" w:cs="Arial"/>
          <w:color w:val="000000"/>
          <w:sz w:val="21"/>
          <w:szCs w:val="21"/>
          <w:lang w:eastAsia="en-US"/>
        </w:rPr>
      </w:pPr>
      <w:r w:rsidRPr="00E22E73">
        <w:rPr>
          <w:rFonts w:ascii="Arial" w:eastAsiaTheme="minorHAnsi" w:hAnsi="Arial" w:cs="Arial"/>
          <w:color w:val="000000"/>
          <w:sz w:val="21"/>
          <w:szCs w:val="21"/>
          <w:lang w:eastAsia="en-US"/>
        </w:rPr>
        <w:t xml:space="preserve">Niezłożenie przez Wykonawcę w wyznaczonym przez Zamawiającego terminie żądanych przez Zamawiającego dowodów w celu potwierdzenia spełnienia przez Wykonawcę lub Podwykonawcę wymogu zatrudnienia na podstawie umowy o pracę, traktowane będzie jako niespełnienie przez Wykonawcę lub </w:t>
      </w:r>
      <w:r w:rsidRPr="00E22E73">
        <w:rPr>
          <w:rFonts w:ascii="Arial" w:eastAsiaTheme="minorHAnsi" w:hAnsi="Arial" w:cs="Arial"/>
          <w:color w:val="000000"/>
          <w:sz w:val="21"/>
          <w:szCs w:val="21"/>
          <w:lang w:eastAsia="en-US"/>
        </w:rPr>
        <w:lastRenderedPageBreak/>
        <w:t xml:space="preserve">Podwykonawcę wymogu zatrudnienia na podstawie umowy o pracę osób wykonujących wskazane w ust. 1 czynności. </w:t>
      </w:r>
    </w:p>
    <w:p w14:paraId="552A39D6" w14:textId="207B2055" w:rsidR="00E22E73" w:rsidRPr="00CE3C30" w:rsidRDefault="00E22E73" w:rsidP="00236CED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15" w:line="276" w:lineRule="auto"/>
        <w:ind w:left="426"/>
        <w:jc w:val="both"/>
        <w:rPr>
          <w:rFonts w:ascii="Arial" w:eastAsiaTheme="minorHAnsi" w:hAnsi="Arial" w:cs="Arial"/>
          <w:color w:val="000000"/>
          <w:sz w:val="21"/>
          <w:szCs w:val="21"/>
          <w:lang w:eastAsia="en-US"/>
        </w:rPr>
      </w:pPr>
      <w:r w:rsidRPr="00CE3C30">
        <w:rPr>
          <w:rFonts w:ascii="Arial" w:eastAsiaTheme="minorHAnsi" w:hAnsi="Arial" w:cs="Arial"/>
          <w:color w:val="000000"/>
          <w:sz w:val="21"/>
          <w:szCs w:val="21"/>
          <w:lang w:eastAsia="en-US"/>
        </w:rPr>
        <w:t xml:space="preserve">Z tytułu niespełnienia przez Wykonawcę lub Podwykonawcę wymogu zatrudnienia na podstawie umowy o pracę osób wykazanych w ust. 1 czynności, Zamawiający przewiduje sankcję </w:t>
      </w:r>
      <w:r w:rsidR="00CE3C30" w:rsidRPr="00CE3C30">
        <w:rPr>
          <w:rFonts w:ascii="Arial" w:eastAsiaTheme="minorHAnsi" w:hAnsi="Arial" w:cs="Arial"/>
          <w:color w:val="000000"/>
          <w:sz w:val="21"/>
          <w:szCs w:val="21"/>
          <w:lang w:val="pl-PL" w:eastAsia="en-US"/>
        </w:rPr>
        <w:t xml:space="preserve">opisaną w § 7 ust.1 pkt </w:t>
      </w:r>
      <w:r w:rsidR="005F38F0">
        <w:rPr>
          <w:rFonts w:ascii="Arial" w:eastAsiaTheme="minorHAnsi" w:hAnsi="Arial" w:cs="Arial"/>
          <w:color w:val="000000"/>
          <w:sz w:val="21"/>
          <w:szCs w:val="21"/>
          <w:lang w:val="pl-PL" w:eastAsia="en-US"/>
        </w:rPr>
        <w:t>3</w:t>
      </w:r>
      <w:r w:rsidRPr="00CE3C30">
        <w:rPr>
          <w:rFonts w:ascii="Arial" w:eastAsiaTheme="minorHAnsi" w:hAnsi="Arial" w:cs="Arial"/>
          <w:color w:val="000000"/>
          <w:sz w:val="21"/>
          <w:szCs w:val="21"/>
          <w:lang w:eastAsia="en-US"/>
        </w:rPr>
        <w:t xml:space="preserve">. </w:t>
      </w:r>
    </w:p>
    <w:p w14:paraId="4FF9A17B" w14:textId="77777777" w:rsidR="00E22E73" w:rsidRPr="00E22E73" w:rsidRDefault="00E22E73" w:rsidP="00236CED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15" w:line="276" w:lineRule="auto"/>
        <w:ind w:left="426"/>
        <w:jc w:val="both"/>
        <w:rPr>
          <w:rFonts w:ascii="Arial" w:eastAsiaTheme="minorHAnsi" w:hAnsi="Arial" w:cs="Arial"/>
          <w:color w:val="000000"/>
          <w:sz w:val="21"/>
          <w:szCs w:val="21"/>
          <w:lang w:eastAsia="en-US"/>
        </w:rPr>
      </w:pPr>
      <w:r w:rsidRPr="00CE3C30">
        <w:rPr>
          <w:rFonts w:ascii="Arial" w:eastAsiaTheme="minorHAnsi" w:hAnsi="Arial" w:cs="Arial"/>
          <w:color w:val="000000"/>
          <w:sz w:val="21"/>
          <w:szCs w:val="21"/>
          <w:lang w:eastAsia="en-US"/>
        </w:rPr>
        <w:t>W przypadku uzasadnionych wątpliwości co do przestrzegania prawa pracy przez Wykonawcę lub</w:t>
      </w:r>
      <w:r w:rsidRPr="00E22E73">
        <w:rPr>
          <w:rFonts w:ascii="Arial" w:eastAsiaTheme="minorHAnsi" w:hAnsi="Arial" w:cs="Arial"/>
          <w:color w:val="000000"/>
          <w:sz w:val="21"/>
          <w:szCs w:val="21"/>
          <w:lang w:eastAsia="en-US"/>
        </w:rPr>
        <w:t xml:space="preserve"> Podwykonawcę, Zamawiający może zwrócić się o przeprowadzenie kontroli przez Państwową Inspekcję Pracy. </w:t>
      </w:r>
    </w:p>
    <w:p w14:paraId="36B4C440" w14:textId="77777777" w:rsidR="00E22E73" w:rsidRPr="00E22E73" w:rsidRDefault="00E22E73" w:rsidP="00236CED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15" w:line="276" w:lineRule="auto"/>
        <w:ind w:left="426"/>
        <w:jc w:val="both"/>
        <w:rPr>
          <w:rFonts w:ascii="Arial" w:eastAsiaTheme="minorHAnsi" w:hAnsi="Arial" w:cs="Arial"/>
          <w:color w:val="000000"/>
          <w:sz w:val="21"/>
          <w:szCs w:val="21"/>
          <w:lang w:eastAsia="en-US"/>
        </w:rPr>
      </w:pPr>
      <w:r w:rsidRPr="00E22E73">
        <w:rPr>
          <w:rFonts w:ascii="Arial" w:eastAsiaTheme="minorHAnsi" w:hAnsi="Arial" w:cs="Arial"/>
          <w:color w:val="000000"/>
          <w:sz w:val="21"/>
          <w:szCs w:val="21"/>
          <w:lang w:eastAsia="en-US"/>
        </w:rPr>
        <w:t xml:space="preserve">Wymogi określony w </w:t>
      </w:r>
      <w:r w:rsidRPr="00E22E73">
        <w:rPr>
          <w:rFonts w:ascii="Arial" w:hAnsi="Arial" w:cs="Arial"/>
          <w:sz w:val="21"/>
          <w:szCs w:val="21"/>
        </w:rPr>
        <w:t>§ 1a</w:t>
      </w:r>
      <w:r w:rsidRPr="00E22E73">
        <w:rPr>
          <w:rFonts w:ascii="Arial" w:hAnsi="Arial" w:cs="Arial"/>
          <w:b/>
          <w:sz w:val="21"/>
          <w:szCs w:val="21"/>
        </w:rPr>
        <w:t xml:space="preserve"> </w:t>
      </w:r>
      <w:r w:rsidRPr="00E22E73">
        <w:rPr>
          <w:rFonts w:ascii="Arial" w:eastAsiaTheme="minorHAnsi" w:hAnsi="Arial" w:cs="Arial"/>
          <w:color w:val="000000"/>
          <w:sz w:val="21"/>
          <w:szCs w:val="21"/>
          <w:lang w:eastAsia="en-US"/>
        </w:rPr>
        <w:t xml:space="preserve">ust. 1 – 5 dotyczą również dalszych Podwykonawców wykonujących wskazane wyżej prace (art. 95 ust. 1 </w:t>
      </w:r>
      <w:proofErr w:type="spellStart"/>
      <w:r w:rsidRPr="00E22E73">
        <w:rPr>
          <w:rFonts w:ascii="Arial" w:eastAsiaTheme="minorHAnsi" w:hAnsi="Arial" w:cs="Arial"/>
          <w:color w:val="000000"/>
          <w:sz w:val="21"/>
          <w:szCs w:val="21"/>
          <w:lang w:eastAsia="en-US"/>
        </w:rPr>
        <w:t>Pzp</w:t>
      </w:r>
      <w:proofErr w:type="spellEnd"/>
      <w:r w:rsidRPr="00E22E73">
        <w:rPr>
          <w:rFonts w:ascii="Arial" w:eastAsiaTheme="minorHAnsi" w:hAnsi="Arial" w:cs="Arial"/>
          <w:color w:val="000000"/>
          <w:sz w:val="21"/>
          <w:szCs w:val="21"/>
          <w:lang w:eastAsia="en-US"/>
        </w:rPr>
        <w:t xml:space="preserve">). </w:t>
      </w:r>
    </w:p>
    <w:p w14:paraId="69E488F1" w14:textId="77777777" w:rsidR="00BC1BE6" w:rsidRPr="00E22E73" w:rsidRDefault="00BC1BE6" w:rsidP="00622D07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b/>
          <w:bCs/>
          <w:sz w:val="21"/>
          <w:szCs w:val="21"/>
          <w:highlight w:val="white"/>
        </w:rPr>
        <w:t>§ 2</w:t>
      </w:r>
    </w:p>
    <w:p w14:paraId="7F6673C4" w14:textId="0C96B8E9" w:rsidR="00BC1BE6" w:rsidRPr="00E22E73" w:rsidRDefault="00BC1BE6" w:rsidP="00622D07">
      <w:pPr>
        <w:autoSpaceDE w:val="0"/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Wymagania</w:t>
      </w:r>
      <w:r w:rsidR="00277005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 i </w:t>
      </w:r>
      <w:r w:rsidR="007F1557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uprawnienia dla</w:t>
      </w:r>
      <w:r w:rsidRPr="00E22E73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 Wykonawcy</w:t>
      </w:r>
    </w:p>
    <w:p w14:paraId="49612B0D" w14:textId="20EA2ED7" w:rsidR="00CE7A88" w:rsidRPr="00CE7A88" w:rsidRDefault="00BC1BE6" w:rsidP="00236CED">
      <w:pPr>
        <w:numPr>
          <w:ilvl w:val="0"/>
          <w:numId w:val="18"/>
        </w:numPr>
        <w:autoSpaceDE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CE7A88">
        <w:rPr>
          <w:rFonts w:ascii="Arial" w:hAnsi="Arial" w:cs="Arial"/>
          <w:b/>
          <w:sz w:val="21"/>
          <w:szCs w:val="21"/>
          <w:shd w:val="clear" w:color="auto" w:fill="FFFFFF"/>
        </w:rPr>
        <w:t>Wykonawca oświadcza</w:t>
      </w:r>
      <w:r w:rsidRPr="00E22E73">
        <w:rPr>
          <w:rFonts w:ascii="Arial" w:hAnsi="Arial" w:cs="Arial"/>
          <w:sz w:val="21"/>
          <w:szCs w:val="21"/>
          <w:shd w:val="clear" w:color="auto" w:fill="FFFFFF"/>
        </w:rPr>
        <w:t xml:space="preserve">, że do realizacji przedmiotu </w:t>
      </w:r>
      <w:r w:rsidR="00AF6B83">
        <w:rPr>
          <w:rFonts w:ascii="Arial" w:hAnsi="Arial" w:cs="Arial"/>
          <w:sz w:val="21"/>
          <w:szCs w:val="21"/>
          <w:shd w:val="clear" w:color="auto" w:fill="FFFFFF"/>
        </w:rPr>
        <w:t>umowy</w:t>
      </w:r>
      <w:r w:rsidRPr="00E22E73">
        <w:rPr>
          <w:rFonts w:ascii="Arial" w:hAnsi="Arial" w:cs="Arial"/>
          <w:sz w:val="21"/>
          <w:szCs w:val="21"/>
          <w:shd w:val="clear" w:color="auto" w:fill="FFFFFF"/>
        </w:rPr>
        <w:t xml:space="preserve"> posiada</w:t>
      </w:r>
      <w:r w:rsidR="00CE7A88">
        <w:rPr>
          <w:rFonts w:ascii="Arial" w:hAnsi="Arial" w:cs="Arial"/>
          <w:sz w:val="21"/>
          <w:szCs w:val="21"/>
          <w:shd w:val="clear" w:color="auto" w:fill="FFFFFF"/>
        </w:rPr>
        <w:t>:</w:t>
      </w:r>
    </w:p>
    <w:p w14:paraId="2B2284BE" w14:textId="77777777" w:rsidR="00CE7A88" w:rsidRPr="00CE7A88" w:rsidRDefault="00BC1BE6" w:rsidP="00236CED">
      <w:pPr>
        <w:pStyle w:val="Akapitzlist"/>
        <w:numPr>
          <w:ilvl w:val="0"/>
          <w:numId w:val="33"/>
        </w:numPr>
        <w:autoSpaceDE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CE7A88">
        <w:rPr>
          <w:rFonts w:ascii="Arial" w:hAnsi="Arial" w:cs="Arial"/>
          <w:sz w:val="21"/>
          <w:szCs w:val="21"/>
          <w:shd w:val="clear" w:color="auto" w:fill="FFFFFF"/>
        </w:rPr>
        <w:t xml:space="preserve"> bazę </w:t>
      </w:r>
      <w:proofErr w:type="spellStart"/>
      <w:r w:rsidRPr="00CE7A88">
        <w:rPr>
          <w:rFonts w:ascii="Arial" w:hAnsi="Arial" w:cs="Arial"/>
          <w:sz w:val="21"/>
          <w:szCs w:val="21"/>
          <w:shd w:val="clear" w:color="auto" w:fill="FFFFFF"/>
        </w:rPr>
        <w:t>magazynowo-transportową</w:t>
      </w:r>
      <w:proofErr w:type="spellEnd"/>
      <w:r w:rsidRPr="00CE7A88">
        <w:rPr>
          <w:rFonts w:ascii="Arial" w:hAnsi="Arial" w:cs="Arial"/>
          <w:sz w:val="21"/>
          <w:szCs w:val="21"/>
          <w:shd w:val="clear" w:color="auto" w:fill="FFFFFF"/>
        </w:rPr>
        <w:t xml:space="preserve">, </w:t>
      </w:r>
    </w:p>
    <w:p w14:paraId="18742DD3" w14:textId="62B55E2C" w:rsidR="00BC1BE6" w:rsidRPr="00CE7A88" w:rsidRDefault="00BC1BE6" w:rsidP="00236CED">
      <w:pPr>
        <w:pStyle w:val="Akapitzlist"/>
        <w:numPr>
          <w:ilvl w:val="0"/>
          <w:numId w:val="33"/>
        </w:numPr>
        <w:autoSpaceDE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CE7A88">
        <w:rPr>
          <w:rFonts w:ascii="Arial" w:hAnsi="Arial" w:cs="Arial"/>
          <w:sz w:val="21"/>
          <w:szCs w:val="21"/>
          <w:shd w:val="clear" w:color="auto" w:fill="FFFFFF"/>
        </w:rPr>
        <w:t>pojazdy transportowe, które wyposażone są w system monitoringu bazującego na systemie pozycjonowania satelitarnego, umożliwiający trwałe zapisywanie, przechowywanie i odczytywanie danych o położeniu pojazdu i miejscach postoju oraz system czujników zapisujących dane o miejscach załadunku i wyładunku odpadów umożliwiający weryfikację tych danych (system GPS) oraz w odpowiednim stanie technicznym wyposażenie umożliwiające odbieranie odpadów komunalnych od właścicieli nieruchomości – zgodnie z rozporządzeniem</w:t>
      </w:r>
      <w:r w:rsidRPr="00CE7A88">
        <w:rPr>
          <w:rFonts w:ascii="Arial" w:hAnsi="Arial" w:cs="Arial"/>
          <w:bCs/>
          <w:sz w:val="21"/>
          <w:szCs w:val="21"/>
          <w:shd w:val="clear" w:color="auto" w:fill="FFFFFF"/>
        </w:rPr>
        <w:t xml:space="preserve"> </w:t>
      </w:r>
      <w:r w:rsidRPr="00CE7A88">
        <w:rPr>
          <w:rFonts w:ascii="Arial" w:hAnsi="Arial" w:cs="Arial"/>
          <w:sz w:val="21"/>
          <w:szCs w:val="21"/>
          <w:shd w:val="clear" w:color="auto" w:fill="FFFFFF"/>
        </w:rPr>
        <w:t>Ministra Środowiska</w:t>
      </w:r>
      <w:r w:rsidRPr="00CE7A88">
        <w:rPr>
          <w:rFonts w:ascii="Arial" w:hAnsi="Arial" w:cs="Arial"/>
          <w:sz w:val="21"/>
          <w:szCs w:val="21"/>
          <w:shd w:val="clear" w:color="auto" w:fill="FFFFFF"/>
          <w:vertAlign w:val="superscript"/>
        </w:rPr>
        <w:t xml:space="preserve"> </w:t>
      </w:r>
      <w:r w:rsidRPr="00CE7A88">
        <w:rPr>
          <w:rFonts w:ascii="Arial" w:hAnsi="Arial" w:cs="Arial"/>
          <w:bCs/>
          <w:sz w:val="21"/>
          <w:szCs w:val="21"/>
          <w:shd w:val="clear" w:color="auto" w:fill="FFFFFF"/>
        </w:rPr>
        <w:t xml:space="preserve">z dnia 11 stycznia 2013 r. </w:t>
      </w:r>
      <w:r w:rsidRPr="00CE7A88">
        <w:rPr>
          <w:rFonts w:ascii="Arial" w:hAnsi="Arial" w:cs="Arial"/>
          <w:sz w:val="21"/>
          <w:szCs w:val="21"/>
          <w:shd w:val="clear" w:color="auto" w:fill="FFFFFF"/>
        </w:rPr>
        <w:t>w sprawie szczegółowych wymagań w zakresie odbierania odpadów komunalnych od właścicieli nieruchomości</w:t>
      </w:r>
      <w:r w:rsidRPr="00CE7A88">
        <w:rPr>
          <w:rFonts w:ascii="Arial" w:hAnsi="Arial" w:cs="Arial"/>
          <w:sz w:val="21"/>
          <w:szCs w:val="21"/>
          <w:shd w:val="clear" w:color="auto" w:fill="FFFFFF"/>
          <w:vertAlign w:val="superscript"/>
        </w:rPr>
        <w:t xml:space="preserve"> </w:t>
      </w:r>
      <w:r w:rsidRPr="00CE7A88">
        <w:rPr>
          <w:rFonts w:ascii="Arial" w:hAnsi="Arial" w:cs="Arial"/>
          <w:bCs/>
          <w:sz w:val="21"/>
          <w:szCs w:val="21"/>
          <w:shd w:val="clear" w:color="auto" w:fill="FFFFFF"/>
        </w:rPr>
        <w:t>(</w:t>
      </w:r>
      <w:r w:rsidR="003A2224" w:rsidRPr="003A2224">
        <w:rPr>
          <w:rFonts w:ascii="Arial" w:hAnsi="Arial" w:cs="Arial"/>
          <w:bCs/>
          <w:sz w:val="21"/>
          <w:szCs w:val="21"/>
          <w:shd w:val="clear" w:color="auto" w:fill="FFFFFF"/>
        </w:rPr>
        <w:t>Dz.U.2013.122 z dnia 2013.01.25</w:t>
      </w:r>
      <w:r w:rsidR="00CE7A88">
        <w:rPr>
          <w:rFonts w:ascii="Arial" w:hAnsi="Arial" w:cs="Arial"/>
          <w:bCs/>
          <w:sz w:val="21"/>
          <w:szCs w:val="21"/>
          <w:shd w:val="clear" w:color="auto" w:fill="FFFFFF"/>
        </w:rPr>
        <w:t>)</w:t>
      </w:r>
    </w:p>
    <w:p w14:paraId="1D8854C4" w14:textId="47D5F843" w:rsidR="00CE7A88" w:rsidRPr="00CE7A88" w:rsidRDefault="00CE7A88" w:rsidP="00236CED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CE7A88">
        <w:rPr>
          <w:rFonts w:ascii="Arial" w:hAnsi="Arial" w:cs="Arial"/>
          <w:b/>
          <w:sz w:val="21"/>
          <w:szCs w:val="21"/>
        </w:rPr>
        <w:t>Wykonawca oświadcza</w:t>
      </w:r>
      <w:r w:rsidRPr="00CE7A88">
        <w:rPr>
          <w:rFonts w:ascii="Arial" w:hAnsi="Arial" w:cs="Arial"/>
          <w:sz w:val="21"/>
          <w:szCs w:val="21"/>
        </w:rPr>
        <w:t xml:space="preserve">, że przedmiot </w:t>
      </w:r>
      <w:r w:rsidR="00AF6B83">
        <w:rPr>
          <w:rFonts w:ascii="Arial" w:hAnsi="Arial" w:cs="Arial"/>
          <w:sz w:val="21"/>
          <w:szCs w:val="21"/>
        </w:rPr>
        <w:t>umowy</w:t>
      </w:r>
      <w:r w:rsidRPr="00CE7A88">
        <w:rPr>
          <w:rFonts w:ascii="Arial" w:hAnsi="Arial" w:cs="Arial"/>
          <w:sz w:val="21"/>
          <w:szCs w:val="21"/>
        </w:rPr>
        <w:t xml:space="preserve"> będzie wykonywał zgodnie z art.68b pkt 3) </w:t>
      </w:r>
      <w:proofErr w:type="spellStart"/>
      <w:r w:rsidRPr="00CE7A88">
        <w:rPr>
          <w:rFonts w:ascii="Arial" w:hAnsi="Arial" w:cs="Arial"/>
          <w:sz w:val="21"/>
          <w:szCs w:val="21"/>
        </w:rPr>
        <w:t>lit.d</w:t>
      </w:r>
      <w:proofErr w:type="spellEnd"/>
      <w:r w:rsidRPr="00CE7A88">
        <w:rPr>
          <w:rFonts w:ascii="Arial" w:hAnsi="Arial" w:cs="Arial"/>
          <w:sz w:val="21"/>
          <w:szCs w:val="21"/>
        </w:rPr>
        <w:t xml:space="preserve"> w związku z art.68a ust.1 pkt 2) ustawy z dnia 11 stycznia 2018 r. o </w:t>
      </w:r>
      <w:proofErr w:type="spellStart"/>
      <w:r w:rsidRPr="00CE7A88">
        <w:rPr>
          <w:rFonts w:ascii="Arial" w:hAnsi="Arial" w:cs="Arial"/>
          <w:sz w:val="21"/>
          <w:szCs w:val="21"/>
        </w:rPr>
        <w:t>elektromobilności</w:t>
      </w:r>
      <w:proofErr w:type="spellEnd"/>
      <w:r w:rsidRPr="00CE7A88">
        <w:rPr>
          <w:rFonts w:ascii="Arial" w:hAnsi="Arial" w:cs="Arial"/>
          <w:sz w:val="21"/>
          <w:szCs w:val="21"/>
        </w:rPr>
        <w:t xml:space="preserve"> i paliwach alternatywnych (</w:t>
      </w:r>
      <w:r w:rsidR="00493263" w:rsidRPr="00493263">
        <w:rPr>
          <w:rFonts w:ascii="Arial" w:hAnsi="Arial" w:cs="Arial"/>
          <w:sz w:val="21"/>
          <w:szCs w:val="21"/>
        </w:rPr>
        <w:t xml:space="preserve">Dz.U.2024.1289 </w:t>
      </w:r>
      <w:proofErr w:type="spellStart"/>
      <w:r w:rsidR="00493263" w:rsidRPr="00493263">
        <w:rPr>
          <w:rFonts w:ascii="Arial" w:hAnsi="Arial" w:cs="Arial"/>
          <w:sz w:val="21"/>
          <w:szCs w:val="21"/>
        </w:rPr>
        <w:t>t.j</w:t>
      </w:r>
      <w:proofErr w:type="spellEnd"/>
      <w:r w:rsidR="00493263" w:rsidRPr="00493263">
        <w:rPr>
          <w:rFonts w:ascii="Arial" w:hAnsi="Arial" w:cs="Arial"/>
          <w:sz w:val="21"/>
          <w:szCs w:val="21"/>
        </w:rPr>
        <w:t>. z dnia 2024.08.26</w:t>
      </w:r>
      <w:r w:rsidRPr="00CE7A88">
        <w:rPr>
          <w:rFonts w:ascii="Arial" w:hAnsi="Arial" w:cs="Arial"/>
          <w:sz w:val="21"/>
          <w:szCs w:val="21"/>
        </w:rPr>
        <w:t xml:space="preserve">) tj. że udział pojazdów napędzanych paliwem alternatywnym w całkowitej liczbie pojazdów przeznaczonych do realizacji przedmiotowego zamówienia wynosi co najmniej 7%. Oświadczenie Wykonawcy w tym zakresie stanowi załącznik do niniejszej umowy.  </w:t>
      </w:r>
    </w:p>
    <w:p w14:paraId="3C0EC8CD" w14:textId="77777777" w:rsidR="00BC1BE6" w:rsidRPr="00E22E73" w:rsidRDefault="00BC1BE6" w:rsidP="00236CED">
      <w:pPr>
        <w:numPr>
          <w:ilvl w:val="0"/>
          <w:numId w:val="18"/>
        </w:numPr>
        <w:autoSpaceDE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CE7A88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Wykonawca oświadcza</w:t>
      </w:r>
      <w:r w:rsidRPr="00E22E73">
        <w:rPr>
          <w:rFonts w:ascii="Arial" w:hAnsi="Arial" w:cs="Arial"/>
          <w:color w:val="000000"/>
          <w:sz w:val="21"/>
          <w:szCs w:val="21"/>
          <w:shd w:val="clear" w:color="auto" w:fill="FFFFFF"/>
        </w:rPr>
        <w:t>, że posiada uprawnienia oraz potencjał kadrowo - techniczny i ekonomiczny do wykonania przedmiotu umowy</w:t>
      </w:r>
      <w:r w:rsidRPr="00E22E73">
        <w:rPr>
          <w:rFonts w:ascii="Arial" w:hAnsi="Arial" w:cs="Arial"/>
          <w:sz w:val="21"/>
          <w:szCs w:val="21"/>
          <w:shd w:val="clear" w:color="auto" w:fill="FFFFFF"/>
        </w:rPr>
        <w:t xml:space="preserve"> w szczególności:</w:t>
      </w:r>
    </w:p>
    <w:p w14:paraId="1E3A2F73" w14:textId="79875196" w:rsidR="00BC1BE6" w:rsidRPr="00E22E73" w:rsidRDefault="00BC1BE6" w:rsidP="00236CED">
      <w:pPr>
        <w:numPr>
          <w:ilvl w:val="0"/>
          <w:numId w:val="12"/>
        </w:numPr>
        <w:autoSpaceDE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  <w:shd w:val="clear" w:color="auto" w:fill="FFFFFF"/>
        </w:rPr>
        <w:t xml:space="preserve">Posiada wpis do rejestru działalności regulowanej, o której mowa w art. 9b ustawy z dnia 13 września 1996r. o utrzymaniu czystości i porządku w gminach </w:t>
      </w:r>
      <w:r w:rsidR="00CE7A88" w:rsidRPr="00CE7A88">
        <w:rPr>
          <w:rFonts w:ascii="Arial" w:hAnsi="Arial" w:cs="Arial"/>
          <w:sz w:val="21"/>
          <w:szCs w:val="21"/>
          <w:shd w:val="clear" w:color="auto" w:fill="FFFFFF"/>
        </w:rPr>
        <w:t>(</w:t>
      </w:r>
      <w:r w:rsidR="000F0836" w:rsidRPr="000F0836">
        <w:rPr>
          <w:rFonts w:ascii="Arial" w:hAnsi="Arial" w:cs="Arial"/>
          <w:sz w:val="21"/>
          <w:szCs w:val="21"/>
          <w:shd w:val="clear" w:color="auto" w:fill="FFFFFF"/>
        </w:rPr>
        <w:t xml:space="preserve">Dz.U.2024.399 </w:t>
      </w:r>
      <w:proofErr w:type="spellStart"/>
      <w:r w:rsidR="000F0836" w:rsidRPr="000F0836">
        <w:rPr>
          <w:rFonts w:ascii="Arial" w:hAnsi="Arial" w:cs="Arial"/>
          <w:sz w:val="21"/>
          <w:szCs w:val="21"/>
          <w:shd w:val="clear" w:color="auto" w:fill="FFFFFF"/>
        </w:rPr>
        <w:t>t.j</w:t>
      </w:r>
      <w:proofErr w:type="spellEnd"/>
      <w:r w:rsidR="000F0836" w:rsidRPr="000F0836">
        <w:rPr>
          <w:rFonts w:ascii="Arial" w:hAnsi="Arial" w:cs="Arial"/>
          <w:sz w:val="21"/>
          <w:szCs w:val="21"/>
          <w:shd w:val="clear" w:color="auto" w:fill="FFFFFF"/>
        </w:rPr>
        <w:t>. z dnia 2024.03.18</w:t>
      </w:r>
      <w:r w:rsidR="00CE7A88" w:rsidRPr="00CE7A88">
        <w:rPr>
          <w:rFonts w:ascii="Arial" w:hAnsi="Arial" w:cs="Arial"/>
          <w:sz w:val="21"/>
          <w:szCs w:val="21"/>
          <w:shd w:val="clear" w:color="auto" w:fill="FFFFFF"/>
        </w:rPr>
        <w:t>)</w:t>
      </w:r>
      <w:r w:rsidR="00CE7A88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E22E73">
        <w:rPr>
          <w:rFonts w:ascii="Arial" w:hAnsi="Arial" w:cs="Arial"/>
          <w:sz w:val="21"/>
          <w:szCs w:val="21"/>
          <w:shd w:val="clear" w:color="auto" w:fill="FFFFFF"/>
        </w:rPr>
        <w:t xml:space="preserve">prowadzonego przez Wójta Gminy </w:t>
      </w:r>
      <w:r w:rsidR="005B7B27" w:rsidRPr="00E22E73">
        <w:rPr>
          <w:rFonts w:ascii="Arial" w:hAnsi="Arial" w:cs="Arial"/>
          <w:sz w:val="21"/>
          <w:szCs w:val="21"/>
          <w:shd w:val="clear" w:color="auto" w:fill="FFFFFF"/>
        </w:rPr>
        <w:t>Bochnia</w:t>
      </w:r>
      <w:r w:rsidRPr="00E22E73">
        <w:rPr>
          <w:rFonts w:ascii="Arial" w:hAnsi="Arial" w:cs="Arial"/>
          <w:sz w:val="21"/>
          <w:szCs w:val="21"/>
          <w:shd w:val="clear" w:color="auto" w:fill="FFFFFF"/>
        </w:rPr>
        <w:t>, w zakresie objętym zamówieniem;</w:t>
      </w:r>
    </w:p>
    <w:p w14:paraId="393B137D" w14:textId="46C8F50B" w:rsidR="00BC1BE6" w:rsidRPr="00E22E73" w:rsidRDefault="00BC1BE6" w:rsidP="00236CED">
      <w:pPr>
        <w:numPr>
          <w:ilvl w:val="0"/>
          <w:numId w:val="12"/>
        </w:numPr>
        <w:autoSpaceDE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  <w:highlight w:val="white"/>
        </w:rPr>
        <w:t xml:space="preserve">Posiada </w:t>
      </w:r>
      <w:r w:rsidRPr="00E22E73">
        <w:rPr>
          <w:rFonts w:ascii="Arial" w:hAnsi="Arial" w:cs="Arial"/>
          <w:bCs/>
          <w:iCs/>
          <w:sz w:val="21"/>
          <w:szCs w:val="21"/>
        </w:rPr>
        <w:t xml:space="preserve">wpis do rejestru </w:t>
      </w:r>
      <w:r w:rsidRPr="00E22E73">
        <w:rPr>
          <w:rFonts w:ascii="Arial" w:hAnsi="Arial" w:cs="Arial"/>
          <w:iCs/>
          <w:sz w:val="21"/>
          <w:szCs w:val="21"/>
        </w:rPr>
        <w:t xml:space="preserve">podmiotów wprowadzających produkty, produkty w opakowaniach i gospodarujących odpadami zwanego rejestrem </w:t>
      </w:r>
      <w:proofErr w:type="gramStart"/>
      <w:r w:rsidRPr="00E22E73">
        <w:rPr>
          <w:rFonts w:ascii="Arial" w:hAnsi="Arial" w:cs="Arial"/>
          <w:bCs/>
          <w:iCs/>
          <w:sz w:val="21"/>
          <w:szCs w:val="21"/>
        </w:rPr>
        <w:t>BDO  wraz</w:t>
      </w:r>
      <w:proofErr w:type="gramEnd"/>
      <w:r w:rsidRPr="00E22E73">
        <w:rPr>
          <w:rFonts w:ascii="Arial" w:hAnsi="Arial" w:cs="Arial"/>
          <w:bCs/>
          <w:iCs/>
          <w:sz w:val="21"/>
          <w:szCs w:val="21"/>
        </w:rPr>
        <w:t xml:space="preserve"> z numerem rejestrowym wpisu  wydanym przez Urząd Marszałkowski.</w:t>
      </w:r>
    </w:p>
    <w:p w14:paraId="2A676B8B" w14:textId="77777777" w:rsidR="00BC1BE6" w:rsidRPr="00E22E73" w:rsidRDefault="00BC1BE6" w:rsidP="00236CED">
      <w:pPr>
        <w:numPr>
          <w:ilvl w:val="0"/>
          <w:numId w:val="18"/>
        </w:numPr>
        <w:suppressAutoHyphens w:val="0"/>
        <w:autoSpaceDE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  <w:shd w:val="clear" w:color="auto" w:fill="FFFFFF"/>
        </w:rPr>
        <w:t>Wykonawca zobowiązuje się do spełnienia wymagań i uprawnień określonych</w:t>
      </w:r>
      <w:r w:rsidRPr="00E22E73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Pr="00E22E73">
        <w:rPr>
          <w:rFonts w:ascii="Arial" w:hAnsi="Arial" w:cs="Arial"/>
          <w:sz w:val="21"/>
          <w:szCs w:val="21"/>
          <w:shd w:val="clear" w:color="auto" w:fill="FFFFFF"/>
        </w:rPr>
        <w:t>ust.1 i 2 przez cały okres realizacji umowy.</w:t>
      </w:r>
    </w:p>
    <w:p w14:paraId="5C9571C3" w14:textId="77777777" w:rsidR="00BC1BE6" w:rsidRPr="00E22E73" w:rsidRDefault="00BC1BE6" w:rsidP="00622D07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§ 3 </w:t>
      </w:r>
    </w:p>
    <w:p w14:paraId="6C3A1D81" w14:textId="77777777" w:rsidR="00BC1BE6" w:rsidRPr="00E22E73" w:rsidRDefault="00BC1BE6" w:rsidP="00622D07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b/>
          <w:bCs/>
          <w:color w:val="000000"/>
          <w:sz w:val="21"/>
          <w:szCs w:val="21"/>
          <w:highlight w:val="white"/>
        </w:rPr>
        <w:t>Termin obowiązywania umowy</w:t>
      </w:r>
    </w:p>
    <w:p w14:paraId="40D793FD" w14:textId="7066FCEC" w:rsidR="00BC1BE6" w:rsidRPr="005F38F0" w:rsidRDefault="00BC1BE6" w:rsidP="005F38F0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5F38F0">
        <w:rPr>
          <w:rFonts w:ascii="Arial" w:hAnsi="Arial" w:cs="Arial"/>
          <w:sz w:val="21"/>
          <w:szCs w:val="21"/>
          <w:shd w:val="clear" w:color="auto" w:fill="FFFFFF"/>
        </w:rPr>
        <w:t>Termin wykonania zamówienia</w:t>
      </w:r>
      <w:r w:rsidR="007F1557" w:rsidRPr="005F38F0">
        <w:rPr>
          <w:rFonts w:ascii="Arial" w:hAnsi="Arial" w:cs="Arial"/>
          <w:sz w:val="21"/>
          <w:szCs w:val="21"/>
          <w:shd w:val="clear" w:color="auto" w:fill="FFFFFF"/>
        </w:rPr>
        <w:t xml:space="preserve"> ustala się od </w:t>
      </w:r>
      <w:r w:rsidR="007922BF" w:rsidRPr="005F38F0">
        <w:rPr>
          <w:rFonts w:ascii="Arial" w:hAnsi="Arial" w:cs="Arial"/>
          <w:b/>
          <w:bCs/>
          <w:sz w:val="21"/>
          <w:szCs w:val="21"/>
          <w:shd w:val="clear" w:color="auto" w:fill="FFFFFF"/>
        </w:rPr>
        <w:t>01.0</w:t>
      </w:r>
      <w:r w:rsidR="003A2224" w:rsidRPr="005F38F0">
        <w:rPr>
          <w:rFonts w:ascii="Arial" w:hAnsi="Arial" w:cs="Arial"/>
          <w:b/>
          <w:bCs/>
          <w:sz w:val="21"/>
          <w:szCs w:val="21"/>
          <w:shd w:val="clear" w:color="auto" w:fill="FFFFFF"/>
        </w:rPr>
        <w:t>1</w:t>
      </w:r>
      <w:r w:rsidR="007922BF" w:rsidRPr="005F38F0">
        <w:rPr>
          <w:rFonts w:ascii="Arial" w:hAnsi="Arial" w:cs="Arial"/>
          <w:b/>
          <w:bCs/>
          <w:sz w:val="21"/>
          <w:szCs w:val="21"/>
          <w:shd w:val="clear" w:color="auto" w:fill="FFFFFF"/>
        </w:rPr>
        <w:t>.202</w:t>
      </w:r>
      <w:r w:rsidR="003A2224" w:rsidRPr="005F38F0">
        <w:rPr>
          <w:rFonts w:ascii="Arial" w:hAnsi="Arial" w:cs="Arial"/>
          <w:b/>
          <w:bCs/>
          <w:sz w:val="21"/>
          <w:szCs w:val="21"/>
          <w:shd w:val="clear" w:color="auto" w:fill="FFFFFF"/>
        </w:rPr>
        <w:t>5</w:t>
      </w:r>
      <w:r w:rsidR="007F1557" w:rsidRPr="005F38F0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r. </w:t>
      </w:r>
      <w:r w:rsidR="007922BF" w:rsidRPr="005F38F0">
        <w:rPr>
          <w:rFonts w:ascii="Arial" w:hAnsi="Arial" w:cs="Arial"/>
          <w:b/>
          <w:bCs/>
          <w:sz w:val="21"/>
          <w:szCs w:val="21"/>
          <w:shd w:val="clear" w:color="auto" w:fill="FFFFFF"/>
        </w:rPr>
        <w:t>do 31.</w:t>
      </w:r>
      <w:r w:rsidR="007F1557" w:rsidRPr="005F38F0">
        <w:rPr>
          <w:rFonts w:ascii="Arial" w:hAnsi="Arial" w:cs="Arial"/>
          <w:b/>
          <w:bCs/>
          <w:sz w:val="21"/>
          <w:szCs w:val="21"/>
          <w:shd w:val="clear" w:color="auto" w:fill="FFFFFF"/>
        </w:rPr>
        <w:t>12</w:t>
      </w:r>
      <w:r w:rsidR="007922BF" w:rsidRPr="005F38F0">
        <w:rPr>
          <w:rFonts w:ascii="Arial" w:hAnsi="Arial" w:cs="Arial"/>
          <w:b/>
          <w:bCs/>
          <w:sz w:val="21"/>
          <w:szCs w:val="21"/>
          <w:shd w:val="clear" w:color="auto" w:fill="FFFFFF"/>
        </w:rPr>
        <w:t>.202</w:t>
      </w:r>
      <w:r w:rsidR="003A2224" w:rsidRPr="005F38F0">
        <w:rPr>
          <w:rFonts w:ascii="Arial" w:hAnsi="Arial" w:cs="Arial"/>
          <w:b/>
          <w:bCs/>
          <w:sz w:val="21"/>
          <w:szCs w:val="21"/>
          <w:shd w:val="clear" w:color="auto" w:fill="FFFFFF"/>
        </w:rPr>
        <w:t>5</w:t>
      </w:r>
      <w:r w:rsidR="007922BF" w:rsidRPr="005F38F0">
        <w:rPr>
          <w:rFonts w:ascii="Arial" w:hAnsi="Arial" w:cs="Arial"/>
          <w:b/>
          <w:bCs/>
          <w:sz w:val="21"/>
          <w:szCs w:val="21"/>
          <w:shd w:val="clear" w:color="auto" w:fill="FFFFFF"/>
        </w:rPr>
        <w:t>r.;</w:t>
      </w:r>
    </w:p>
    <w:p w14:paraId="295531F2" w14:textId="77777777" w:rsidR="007839CD" w:rsidRPr="00E22E73" w:rsidRDefault="007839CD" w:rsidP="00622D07">
      <w:pPr>
        <w:spacing w:line="276" w:lineRule="auto"/>
        <w:jc w:val="center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</w:p>
    <w:p w14:paraId="4469CD02" w14:textId="77777777" w:rsidR="00BC1BE6" w:rsidRPr="00E22E73" w:rsidRDefault="00BC1BE6" w:rsidP="00622D07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§ 4</w:t>
      </w:r>
    </w:p>
    <w:p w14:paraId="29EA9321" w14:textId="77777777" w:rsidR="00BC1BE6" w:rsidRPr="00E22E73" w:rsidRDefault="00BC1BE6" w:rsidP="00622D07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Kontakty między stronami</w:t>
      </w:r>
    </w:p>
    <w:p w14:paraId="271B24D1" w14:textId="77777777" w:rsidR="00BC1BE6" w:rsidRPr="00E22E73" w:rsidRDefault="00BC1BE6" w:rsidP="00236CED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  <w:shd w:val="clear" w:color="auto" w:fill="FFFFFF"/>
        </w:rPr>
        <w:t>Wszelkie zawiadomienia, zapytania lub informacje odnoszące się do lub wynikające</w:t>
      </w:r>
      <w:r w:rsidR="007839CD" w:rsidRPr="00E22E73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E22E73">
        <w:rPr>
          <w:rFonts w:ascii="Arial" w:hAnsi="Arial" w:cs="Arial"/>
          <w:sz w:val="21"/>
          <w:szCs w:val="21"/>
          <w:shd w:val="clear" w:color="auto" w:fill="FFFFFF"/>
        </w:rPr>
        <w:t>z realizacji przedmiotu umowy wymagają formy pisemnej lub elektronicznej.</w:t>
      </w:r>
    </w:p>
    <w:p w14:paraId="576038DF" w14:textId="77777777" w:rsidR="00BC1BE6" w:rsidRPr="00E22E73" w:rsidRDefault="00BC1BE6" w:rsidP="00236CED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  <w:highlight w:val="white"/>
        </w:rPr>
        <w:t>Pisma Stron powinny powoływać się na tytuł umowy i jej numer. Za datę otrzymania dokumentów, o których mowa w ust. 1, Strony uznają dzień ich przekazania pocztą elektroniczną lub faksem, jeżeli ich treść zostanie niezwłocznie przekazana pisemnie.</w:t>
      </w:r>
    </w:p>
    <w:p w14:paraId="21729FC6" w14:textId="77777777" w:rsidR="00BC1BE6" w:rsidRPr="00E22E73" w:rsidRDefault="00BC1BE6" w:rsidP="00236CED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Do nadzorowania wykonywania umowy i bieżących kontaktów z Wykonawcą została wyznaczona przez </w:t>
      </w:r>
      <w:r w:rsidRPr="00E22E73">
        <w:rPr>
          <w:rFonts w:ascii="Arial" w:hAnsi="Arial" w:cs="Arial"/>
          <w:sz w:val="21"/>
          <w:szCs w:val="21"/>
          <w:shd w:val="clear" w:color="auto" w:fill="FFFFFF"/>
        </w:rPr>
        <w:t xml:space="preserve">Zamawiającego: ……………, </w:t>
      </w:r>
      <w:r w:rsidRPr="00E22E73">
        <w:rPr>
          <w:rFonts w:ascii="Arial" w:hAnsi="Arial" w:cs="Arial"/>
          <w:color w:val="000000"/>
          <w:sz w:val="21"/>
          <w:szCs w:val="21"/>
          <w:shd w:val="clear" w:color="auto" w:fill="FFFFFF"/>
        </w:rPr>
        <w:t>tel. ……</w:t>
      </w:r>
      <w:proofErr w:type="gramStart"/>
      <w:r w:rsidRPr="00E22E73">
        <w:rPr>
          <w:rFonts w:ascii="Arial" w:hAnsi="Arial" w:cs="Arial"/>
          <w:color w:val="000000"/>
          <w:sz w:val="21"/>
          <w:szCs w:val="21"/>
          <w:shd w:val="clear" w:color="auto" w:fill="FFFFFF"/>
        </w:rPr>
        <w:t>…….</w:t>
      </w:r>
      <w:proofErr w:type="gramEnd"/>
      <w:r w:rsidRPr="00E22E7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., e-mail: ………………………   </w:t>
      </w:r>
    </w:p>
    <w:p w14:paraId="456843D3" w14:textId="77777777" w:rsidR="00BC1BE6" w:rsidRPr="00E22E73" w:rsidRDefault="00BC1BE6" w:rsidP="00236CED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color w:val="000000"/>
          <w:sz w:val="21"/>
          <w:szCs w:val="21"/>
          <w:shd w:val="clear" w:color="auto" w:fill="FFFFFF"/>
        </w:rPr>
        <w:t>Do nadzorowania wykonywania umowy i bieżących kontaktów z Zamawiającym Wykonawca</w:t>
      </w:r>
      <w:r w:rsidR="007839CD" w:rsidRPr="00E22E7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E22E7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wyznacza koordynatora odpowiedzialnego za wykonanie umowy ze strony Wykonawcy w </w:t>
      </w:r>
      <w:proofErr w:type="gramStart"/>
      <w:r w:rsidRPr="00E22E73">
        <w:rPr>
          <w:rFonts w:ascii="Arial" w:hAnsi="Arial" w:cs="Arial"/>
          <w:color w:val="000000"/>
          <w:sz w:val="21"/>
          <w:szCs w:val="21"/>
          <w:shd w:val="clear" w:color="auto" w:fill="FFFFFF"/>
        </w:rPr>
        <w:t>osobie  …</w:t>
      </w:r>
      <w:r w:rsidR="007839CD" w:rsidRPr="00E22E73">
        <w:rPr>
          <w:rFonts w:ascii="Arial" w:hAnsi="Arial" w:cs="Arial"/>
          <w:color w:val="000000"/>
          <w:sz w:val="21"/>
          <w:szCs w:val="21"/>
          <w:shd w:val="clear" w:color="auto" w:fill="FFFFFF"/>
        </w:rPr>
        <w:t>….</w:t>
      </w:r>
      <w:proofErr w:type="gramEnd"/>
      <w:r w:rsidRPr="00E22E7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…………., </w:t>
      </w:r>
      <w:proofErr w:type="spellStart"/>
      <w:r w:rsidRPr="00E22E73">
        <w:rPr>
          <w:rFonts w:ascii="Arial" w:hAnsi="Arial" w:cs="Arial"/>
          <w:color w:val="000000"/>
          <w:sz w:val="21"/>
          <w:szCs w:val="21"/>
          <w:shd w:val="clear" w:color="auto" w:fill="FFFFFF"/>
        </w:rPr>
        <w:t>tel</w:t>
      </w:r>
      <w:proofErr w:type="spellEnd"/>
      <w:r w:rsidRPr="00E22E73">
        <w:rPr>
          <w:rFonts w:ascii="Arial" w:hAnsi="Arial" w:cs="Arial"/>
          <w:color w:val="000000"/>
          <w:sz w:val="21"/>
          <w:szCs w:val="21"/>
          <w:shd w:val="clear" w:color="auto" w:fill="FFFFFF"/>
        </w:rPr>
        <w:t>…………………….., e-mail</w:t>
      </w:r>
      <w:r w:rsidR="00C96F2A" w:rsidRPr="00E22E73">
        <w:rPr>
          <w:rFonts w:ascii="Arial" w:hAnsi="Arial" w:cs="Arial"/>
          <w:color w:val="000000"/>
          <w:sz w:val="21"/>
          <w:szCs w:val="21"/>
          <w:shd w:val="clear" w:color="auto" w:fill="FFFFFF"/>
        </w:rPr>
        <w:t>:</w:t>
      </w:r>
      <w:r w:rsidRPr="00E22E7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…………………….. </w:t>
      </w:r>
      <w:r w:rsidRPr="00E22E73">
        <w:rPr>
          <w:rFonts w:ascii="Arial" w:hAnsi="Arial" w:cs="Arial"/>
          <w:sz w:val="21"/>
          <w:szCs w:val="21"/>
          <w:shd w:val="clear" w:color="auto" w:fill="FFFFFF"/>
        </w:rPr>
        <w:t>Koordynator pozostaje zobowiązany pozostawać</w:t>
      </w:r>
      <w:r w:rsidR="00C96F2A" w:rsidRPr="00E22E73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E22E73">
        <w:rPr>
          <w:rFonts w:ascii="Arial" w:hAnsi="Arial" w:cs="Arial"/>
          <w:sz w:val="21"/>
          <w:szCs w:val="21"/>
          <w:shd w:val="clear" w:color="auto" w:fill="FFFFFF"/>
        </w:rPr>
        <w:t xml:space="preserve">w bezpośrednim kontakcie w Zamawiającym w dni robocze (od poniedziałku do piątku) w godzinach od </w:t>
      </w:r>
      <w:r w:rsidR="00AF7F76" w:rsidRPr="00E22E73">
        <w:rPr>
          <w:rFonts w:ascii="Arial" w:hAnsi="Arial" w:cs="Arial"/>
          <w:sz w:val="21"/>
          <w:szCs w:val="21"/>
          <w:shd w:val="clear" w:color="auto" w:fill="FFFFFF"/>
        </w:rPr>
        <w:t>8</w:t>
      </w:r>
      <w:r w:rsidRPr="00E22E73">
        <w:rPr>
          <w:rFonts w:ascii="Arial" w:hAnsi="Arial" w:cs="Arial"/>
          <w:sz w:val="21"/>
          <w:szCs w:val="21"/>
          <w:shd w:val="clear" w:color="auto" w:fill="FFFFFF"/>
        </w:rPr>
        <w:t xml:space="preserve"> do 1</w:t>
      </w:r>
      <w:r w:rsidR="00AF7F76" w:rsidRPr="00E22E73">
        <w:rPr>
          <w:rFonts w:ascii="Arial" w:hAnsi="Arial" w:cs="Arial"/>
          <w:sz w:val="21"/>
          <w:szCs w:val="21"/>
          <w:shd w:val="clear" w:color="auto" w:fill="FFFFFF"/>
        </w:rPr>
        <w:t>5</w:t>
      </w:r>
      <w:r w:rsidRPr="00E22E73">
        <w:rPr>
          <w:rFonts w:ascii="Arial" w:hAnsi="Arial" w:cs="Arial"/>
          <w:sz w:val="21"/>
          <w:szCs w:val="21"/>
          <w:shd w:val="clear" w:color="auto" w:fill="FFFFFF"/>
        </w:rPr>
        <w:t xml:space="preserve">. </w:t>
      </w:r>
    </w:p>
    <w:p w14:paraId="4BFEC7C6" w14:textId="77777777" w:rsidR="00BC1BE6" w:rsidRPr="00E22E73" w:rsidRDefault="00BC1BE6" w:rsidP="00236CED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  <w:highlight w:val="white"/>
        </w:rPr>
        <w:lastRenderedPageBreak/>
        <w:t xml:space="preserve">Przedstawiciele, o których mowa w ust. 3 i 4 nie mogą podejmować żadnych ustaleń, które zmieniałaby zobowiązania Stron wynikające z niniejszej umowy, a w szczególności nie są umocowani do reprezentowania Stron przy dokonywaniu zmian niniejszej umowy. </w:t>
      </w:r>
    </w:p>
    <w:p w14:paraId="0842D3C5" w14:textId="77777777" w:rsidR="00BC1BE6" w:rsidRPr="00E22E73" w:rsidRDefault="00BC1BE6" w:rsidP="00622D07">
      <w:pPr>
        <w:spacing w:line="276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</w:p>
    <w:p w14:paraId="06C2E212" w14:textId="77777777" w:rsidR="00BC1BE6" w:rsidRPr="00E22E73" w:rsidRDefault="00BC1BE6" w:rsidP="00622D07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§ 5</w:t>
      </w:r>
    </w:p>
    <w:p w14:paraId="7D67742C" w14:textId="77777777" w:rsidR="00BC1BE6" w:rsidRPr="00E22E73" w:rsidRDefault="00BC1BE6" w:rsidP="00622D07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Wynagrodzenie</w:t>
      </w:r>
    </w:p>
    <w:p w14:paraId="04E0BF90" w14:textId="77777777" w:rsidR="00BC1BE6" w:rsidRPr="00E22E73" w:rsidRDefault="00BC1BE6" w:rsidP="00236CED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>Strony ustalają wynagrodzenie za przedmiot umowy równe ilości Mg odebranych</w:t>
      </w:r>
      <w:r w:rsidR="00C96F2A" w:rsidRPr="00E22E73">
        <w:rPr>
          <w:rFonts w:ascii="Arial" w:hAnsi="Arial" w:cs="Arial"/>
          <w:sz w:val="21"/>
          <w:szCs w:val="21"/>
        </w:rPr>
        <w:t xml:space="preserve"> </w:t>
      </w:r>
      <w:r w:rsidRPr="00E22E73">
        <w:rPr>
          <w:rFonts w:ascii="Arial" w:hAnsi="Arial" w:cs="Arial"/>
          <w:sz w:val="21"/>
          <w:szCs w:val="21"/>
        </w:rPr>
        <w:t>i zagospodarowanych niesegregowanych (zmieszanych) odpadów komunalnych oraz ilości Mg odpadów selektywnie zebranych pomnożonych przez cenę jednostkową brutto za odbiór</w:t>
      </w:r>
      <w:r w:rsidR="00C96F2A" w:rsidRPr="00E22E73">
        <w:rPr>
          <w:rFonts w:ascii="Arial" w:hAnsi="Arial" w:cs="Arial"/>
          <w:sz w:val="21"/>
          <w:szCs w:val="21"/>
        </w:rPr>
        <w:t xml:space="preserve"> </w:t>
      </w:r>
      <w:r w:rsidRPr="00E22E73">
        <w:rPr>
          <w:rFonts w:ascii="Arial" w:hAnsi="Arial" w:cs="Arial"/>
          <w:sz w:val="21"/>
          <w:szCs w:val="21"/>
        </w:rPr>
        <w:t xml:space="preserve">i zagospodarowanie odpadów komunalnych. </w:t>
      </w:r>
    </w:p>
    <w:p w14:paraId="3D21A94A" w14:textId="77777777" w:rsidR="00C96F2A" w:rsidRPr="00E22E73" w:rsidRDefault="00BC1BE6" w:rsidP="00236CED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>Ustala się cenę jednostkową za 1 Mg faktycznie odebranych i zagospodarowanych niesegregowanych (zmieszanych) odpadów komunalnych obejmującą wszystkie czynności wynikające z niniejszej umowy w wysokości: netto : ........................ zł/1 Mg podatek VAT ......... %</w:t>
      </w:r>
      <w:r w:rsidR="00077396" w:rsidRPr="00E22E73">
        <w:rPr>
          <w:rFonts w:ascii="Arial" w:hAnsi="Arial" w:cs="Arial"/>
          <w:sz w:val="21"/>
          <w:szCs w:val="21"/>
        </w:rPr>
        <w:t>,</w:t>
      </w:r>
      <w:r w:rsidRPr="00E22E73">
        <w:rPr>
          <w:rFonts w:ascii="Arial" w:hAnsi="Arial" w:cs="Arial"/>
          <w:sz w:val="21"/>
          <w:szCs w:val="21"/>
        </w:rPr>
        <w:t xml:space="preserve"> </w:t>
      </w:r>
      <w:r w:rsidR="00C96F2A" w:rsidRPr="00E22E73">
        <w:rPr>
          <w:rFonts w:ascii="Arial" w:hAnsi="Arial" w:cs="Arial"/>
          <w:sz w:val="21"/>
          <w:szCs w:val="21"/>
          <w:lang w:val="pl-PL"/>
        </w:rPr>
        <w:t>brutto</w:t>
      </w:r>
      <w:r w:rsidRPr="00E22E73">
        <w:rPr>
          <w:rFonts w:ascii="Arial" w:hAnsi="Arial" w:cs="Arial"/>
          <w:sz w:val="21"/>
          <w:szCs w:val="21"/>
        </w:rPr>
        <w:t>........................ zł/1 Mg</w:t>
      </w:r>
    </w:p>
    <w:p w14:paraId="4F685BA4" w14:textId="77777777" w:rsidR="00C96F2A" w:rsidRPr="00E22E73" w:rsidRDefault="00BC1BE6" w:rsidP="00236CED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>Ustala się cenę jednostkową za 1 Mg faktycznie odebranych i zagospodarowanych selektywnie zebranych odpadów komunalnych obejmującą wszystkie czynności wynikające z niniejszej umowy w wysokości: netto : ........................ zł/1 Mg podatek VAT ......... %</w:t>
      </w:r>
      <w:r w:rsidR="00077396" w:rsidRPr="00E22E73">
        <w:rPr>
          <w:rFonts w:ascii="Arial" w:hAnsi="Arial" w:cs="Arial"/>
          <w:sz w:val="21"/>
          <w:szCs w:val="21"/>
        </w:rPr>
        <w:t>,</w:t>
      </w:r>
      <w:r w:rsidRPr="00E22E73">
        <w:rPr>
          <w:rFonts w:ascii="Arial" w:hAnsi="Arial" w:cs="Arial"/>
          <w:sz w:val="21"/>
          <w:szCs w:val="21"/>
        </w:rPr>
        <w:t xml:space="preserve"> </w:t>
      </w:r>
      <w:r w:rsidR="00077396" w:rsidRPr="00E22E73">
        <w:rPr>
          <w:rFonts w:ascii="Arial" w:hAnsi="Arial" w:cs="Arial"/>
          <w:sz w:val="21"/>
          <w:szCs w:val="21"/>
        </w:rPr>
        <w:t>b</w:t>
      </w:r>
      <w:r w:rsidRPr="00E22E73">
        <w:rPr>
          <w:rFonts w:ascii="Arial" w:hAnsi="Arial" w:cs="Arial"/>
          <w:sz w:val="21"/>
          <w:szCs w:val="21"/>
        </w:rPr>
        <w:t>rutto : ........................ zł/1 Mg</w:t>
      </w:r>
    </w:p>
    <w:p w14:paraId="719081A9" w14:textId="29B76322" w:rsidR="00CD4DF8" w:rsidRPr="00E22E73" w:rsidRDefault="00BC1BE6" w:rsidP="00236CED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>Wysokość miesięcznego wynagrodzenia za odbiór i zagospodarowanie niesegregowanych (zmieszanych) odpadów komunalnych ustala się jako iloczyn ceny jednostkowej za odbiór i zagospodarowanie 1 Mg niesegregowanych (zmieszanych) odpadów komunalnych</w:t>
      </w:r>
      <w:r w:rsidR="00C96F2A" w:rsidRPr="00E22E73">
        <w:rPr>
          <w:rFonts w:ascii="Arial" w:hAnsi="Arial" w:cs="Arial"/>
          <w:sz w:val="21"/>
          <w:szCs w:val="21"/>
          <w:lang w:val="pl-PL"/>
        </w:rPr>
        <w:t xml:space="preserve"> </w:t>
      </w:r>
      <w:r w:rsidRPr="00E22E73">
        <w:rPr>
          <w:rFonts w:ascii="Arial" w:hAnsi="Arial" w:cs="Arial"/>
          <w:sz w:val="21"/>
          <w:szCs w:val="21"/>
        </w:rPr>
        <w:t>i ilości faktycznie odebranych niesegregowanych (zmieszanych) odpadów komunalnych w danym miesiącu</w:t>
      </w:r>
      <w:r w:rsidR="005F38F0">
        <w:rPr>
          <w:rFonts w:ascii="Arial" w:hAnsi="Arial" w:cs="Arial"/>
          <w:sz w:val="21"/>
          <w:szCs w:val="21"/>
        </w:rPr>
        <w:t xml:space="preserve"> kalendarzowym</w:t>
      </w:r>
      <w:r w:rsidRPr="00E22E73">
        <w:rPr>
          <w:rFonts w:ascii="Arial" w:hAnsi="Arial" w:cs="Arial"/>
          <w:sz w:val="21"/>
          <w:szCs w:val="21"/>
        </w:rPr>
        <w:t>.</w:t>
      </w:r>
    </w:p>
    <w:p w14:paraId="4FCB1D7D" w14:textId="6BF12909" w:rsidR="00BC1BE6" w:rsidRPr="00E22E73" w:rsidRDefault="00BC1BE6" w:rsidP="00236CED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>Wysokość miesięcznego wynagrodzenia za odbiór i zagospodarowanie selektywnie zebranych odpadów komunalnych ustala się jako iloczyn ceny jednostkowej za odbiór i zagospodarowanie 1 Mg selektywnie zebranych odpadów komunalnych i ilości faktycznie odebranych selektywnie zebranych odpadów komunalnych w danym miesiącu</w:t>
      </w:r>
      <w:r w:rsidR="005F38F0">
        <w:rPr>
          <w:rFonts w:ascii="Arial" w:hAnsi="Arial" w:cs="Arial"/>
          <w:sz w:val="21"/>
          <w:szCs w:val="21"/>
        </w:rPr>
        <w:t xml:space="preserve"> kalendarzowym</w:t>
      </w:r>
      <w:r w:rsidRPr="00E22E73">
        <w:rPr>
          <w:rFonts w:ascii="Arial" w:hAnsi="Arial" w:cs="Arial"/>
          <w:sz w:val="21"/>
          <w:szCs w:val="21"/>
        </w:rPr>
        <w:t>.</w:t>
      </w:r>
    </w:p>
    <w:p w14:paraId="3E37303B" w14:textId="77777777" w:rsidR="00BC1BE6" w:rsidRPr="00E22E73" w:rsidRDefault="00BC1BE6" w:rsidP="00236CED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>Strony ustalają szacunkową wysokość wynagrodzenia Wykonawcy w okresie obowiązywania umowy na kwotę .......................zł brutto, (</w:t>
      </w:r>
      <w:proofErr w:type="gramStart"/>
      <w:r w:rsidRPr="00E22E73">
        <w:rPr>
          <w:rFonts w:ascii="Arial" w:hAnsi="Arial" w:cs="Arial"/>
          <w:sz w:val="21"/>
          <w:szCs w:val="21"/>
        </w:rPr>
        <w:t>słownie:..............................................</w:t>
      </w:r>
      <w:r w:rsidR="00CD4DF8" w:rsidRPr="00E22E73">
        <w:rPr>
          <w:rFonts w:ascii="Arial" w:hAnsi="Arial" w:cs="Arial"/>
          <w:sz w:val="21"/>
          <w:szCs w:val="21"/>
        </w:rPr>
        <w:t>..................</w:t>
      </w:r>
      <w:r w:rsidRPr="00E22E73">
        <w:rPr>
          <w:rFonts w:ascii="Arial" w:hAnsi="Arial" w:cs="Arial"/>
          <w:sz w:val="21"/>
          <w:szCs w:val="21"/>
        </w:rPr>
        <w:t>....................</w:t>
      </w:r>
      <w:proofErr w:type="gramEnd"/>
      <w:r w:rsidRPr="00E22E73">
        <w:rPr>
          <w:rFonts w:ascii="Arial" w:hAnsi="Arial" w:cs="Arial"/>
          <w:sz w:val="21"/>
          <w:szCs w:val="21"/>
        </w:rPr>
        <w:t xml:space="preserve"> złotych).</w:t>
      </w:r>
    </w:p>
    <w:p w14:paraId="66422FE2" w14:textId="77777777" w:rsidR="00BC1BE6" w:rsidRPr="00E22E73" w:rsidRDefault="00BC1BE6" w:rsidP="00236CED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 xml:space="preserve">Wynagrodzenie Wykonawcy obejmuje wszystkie elementy ujęte </w:t>
      </w:r>
      <w:r w:rsidR="001862F1" w:rsidRPr="00E22E73">
        <w:rPr>
          <w:rFonts w:ascii="Arial" w:hAnsi="Arial" w:cs="Arial"/>
          <w:sz w:val="21"/>
          <w:szCs w:val="21"/>
        </w:rPr>
        <w:t xml:space="preserve">w </w:t>
      </w:r>
      <w:r w:rsidR="001862F1" w:rsidRPr="00E22E73">
        <w:rPr>
          <w:rFonts w:ascii="Arial" w:hAnsi="Arial" w:cs="Arial"/>
          <w:sz w:val="21"/>
          <w:szCs w:val="21"/>
          <w:highlight w:val="white"/>
        </w:rPr>
        <w:t xml:space="preserve">Załączniku nr 5 do </w:t>
      </w:r>
      <w:r w:rsidR="009A2B5C" w:rsidRPr="00E22E73">
        <w:rPr>
          <w:rFonts w:ascii="Arial" w:hAnsi="Arial" w:cs="Arial"/>
          <w:sz w:val="21"/>
          <w:szCs w:val="21"/>
          <w:highlight w:val="white"/>
        </w:rPr>
        <w:t>SWZ</w:t>
      </w:r>
      <w:r w:rsidRPr="00E22E73">
        <w:rPr>
          <w:rFonts w:ascii="Arial" w:hAnsi="Arial" w:cs="Arial"/>
          <w:sz w:val="21"/>
          <w:szCs w:val="21"/>
        </w:rPr>
        <w:t>.</w:t>
      </w:r>
    </w:p>
    <w:p w14:paraId="1433D2E3" w14:textId="4EA4E4F2" w:rsidR="00BC1BE6" w:rsidRPr="00043C81" w:rsidRDefault="00BC1BE6" w:rsidP="00236CED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43C81">
        <w:rPr>
          <w:rFonts w:ascii="Arial" w:hAnsi="Arial" w:cs="Arial"/>
          <w:sz w:val="21"/>
          <w:szCs w:val="21"/>
        </w:rPr>
        <w:t>Wynagrodzenie Wykonawcy, o którym mowa w ust. 1 płatne będzie po zakończeniu danego miesiąca</w:t>
      </w:r>
      <w:r w:rsidRPr="00E22E73">
        <w:rPr>
          <w:rFonts w:ascii="Arial" w:hAnsi="Arial" w:cs="Arial"/>
          <w:sz w:val="21"/>
          <w:szCs w:val="21"/>
        </w:rPr>
        <w:t xml:space="preserve"> </w:t>
      </w:r>
      <w:r w:rsidR="005F38F0">
        <w:rPr>
          <w:rFonts w:ascii="Arial" w:hAnsi="Arial" w:cs="Arial"/>
          <w:sz w:val="21"/>
          <w:szCs w:val="21"/>
        </w:rPr>
        <w:t xml:space="preserve">kalendarzowego </w:t>
      </w:r>
      <w:r w:rsidRPr="00E22E73">
        <w:rPr>
          <w:rFonts w:ascii="Arial" w:hAnsi="Arial" w:cs="Arial"/>
          <w:sz w:val="21"/>
          <w:szCs w:val="21"/>
        </w:rPr>
        <w:t>świadczenia usługi, na podstawie poprawnie wystawionej faktury VAT wraz z załącznikiem w postaci raportu, o który</w:t>
      </w:r>
      <w:r w:rsidR="000556E3" w:rsidRPr="00E22E73">
        <w:rPr>
          <w:rFonts w:ascii="Arial" w:hAnsi="Arial" w:cs="Arial"/>
          <w:sz w:val="21"/>
          <w:szCs w:val="21"/>
        </w:rPr>
        <w:t>m mowa w §</w:t>
      </w:r>
      <w:r w:rsidR="00622D07">
        <w:rPr>
          <w:rFonts w:ascii="Arial" w:hAnsi="Arial" w:cs="Arial"/>
          <w:sz w:val="21"/>
          <w:szCs w:val="21"/>
        </w:rPr>
        <w:t xml:space="preserve"> </w:t>
      </w:r>
      <w:r w:rsidR="000556E3" w:rsidRPr="00E22E73">
        <w:rPr>
          <w:rFonts w:ascii="Arial" w:hAnsi="Arial" w:cs="Arial"/>
          <w:sz w:val="21"/>
          <w:szCs w:val="21"/>
        </w:rPr>
        <w:t xml:space="preserve">9 ust. 1 pkt. 1 umowy </w:t>
      </w:r>
      <w:r w:rsidR="0064034F" w:rsidRPr="00E22E73">
        <w:rPr>
          <w:rFonts w:ascii="Arial" w:hAnsi="Arial" w:cs="Arial"/>
          <w:sz w:val="21"/>
          <w:szCs w:val="21"/>
        </w:rPr>
        <w:t xml:space="preserve">zweryfikowanej przez Zamawiającego </w:t>
      </w:r>
      <w:r w:rsidR="0064034F" w:rsidRPr="00043C81">
        <w:rPr>
          <w:rFonts w:ascii="Arial" w:hAnsi="Arial" w:cs="Arial"/>
          <w:sz w:val="21"/>
          <w:szCs w:val="21"/>
        </w:rPr>
        <w:t xml:space="preserve">w oparciu o kwity wagowe </w:t>
      </w:r>
      <w:r w:rsidR="006F0754" w:rsidRPr="00043C81">
        <w:rPr>
          <w:rFonts w:ascii="Arial" w:hAnsi="Arial" w:cs="Arial"/>
          <w:sz w:val="21"/>
          <w:szCs w:val="21"/>
        </w:rPr>
        <w:t>o których mowa</w:t>
      </w:r>
      <w:r w:rsidR="00E76858" w:rsidRPr="00043C81">
        <w:rPr>
          <w:rFonts w:ascii="Arial" w:hAnsi="Arial" w:cs="Arial"/>
          <w:sz w:val="21"/>
          <w:szCs w:val="21"/>
        </w:rPr>
        <w:t xml:space="preserve"> § 1</w:t>
      </w:r>
      <w:r w:rsidR="006F0754" w:rsidRPr="00043C81">
        <w:rPr>
          <w:rFonts w:ascii="Arial" w:hAnsi="Arial" w:cs="Arial"/>
          <w:sz w:val="21"/>
          <w:szCs w:val="21"/>
        </w:rPr>
        <w:t xml:space="preserve"> </w:t>
      </w:r>
      <w:r w:rsidR="00E76858" w:rsidRPr="00043C81">
        <w:rPr>
          <w:rFonts w:ascii="Arial" w:hAnsi="Arial" w:cs="Arial"/>
          <w:sz w:val="21"/>
          <w:szCs w:val="21"/>
        </w:rPr>
        <w:t>ust.8 pkt.</w:t>
      </w:r>
      <w:r w:rsidR="00043C81" w:rsidRPr="00043C81">
        <w:rPr>
          <w:rFonts w:ascii="Arial" w:hAnsi="Arial" w:cs="Arial"/>
          <w:sz w:val="21"/>
          <w:szCs w:val="21"/>
        </w:rPr>
        <w:t>2</w:t>
      </w:r>
      <w:r w:rsidR="00E76858" w:rsidRPr="00043C81">
        <w:rPr>
          <w:rFonts w:ascii="Arial" w:hAnsi="Arial" w:cs="Arial"/>
          <w:sz w:val="21"/>
          <w:szCs w:val="21"/>
        </w:rPr>
        <w:t>.</w:t>
      </w:r>
    </w:p>
    <w:p w14:paraId="232E0384" w14:textId="77777777" w:rsidR="00BA3A60" w:rsidRPr="00BA3A60" w:rsidRDefault="00BC1BE6" w:rsidP="00236CED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>Wykonawca oświadcza, że wszelkie niezbędne wydatki i koszty związane z realizacją przedmiotu niniejszej umowy zostały przez niego uwzględnione w cenie określonej w ust. 1 niniejszego paragrafu, z uwzględnieniem</w:t>
      </w:r>
      <w:r w:rsidR="00CD4DF8" w:rsidRPr="00E22E73">
        <w:rPr>
          <w:rFonts w:ascii="Arial" w:hAnsi="Arial" w:cs="Arial"/>
          <w:sz w:val="21"/>
          <w:szCs w:val="21"/>
        </w:rPr>
        <w:t xml:space="preserve"> wymogów określonych </w:t>
      </w:r>
      <w:r w:rsidR="00CD4DF8" w:rsidRPr="00E22E73">
        <w:rPr>
          <w:rFonts w:ascii="Arial" w:hAnsi="Arial" w:cs="Arial"/>
          <w:sz w:val="21"/>
          <w:szCs w:val="21"/>
          <w:highlight w:val="white"/>
        </w:rPr>
        <w:t>Załączniku nr 5</w:t>
      </w:r>
      <w:r w:rsidR="009A2B5C" w:rsidRPr="00E22E73">
        <w:rPr>
          <w:rFonts w:ascii="Arial" w:hAnsi="Arial" w:cs="Arial"/>
          <w:sz w:val="21"/>
          <w:szCs w:val="21"/>
          <w:highlight w:val="white"/>
        </w:rPr>
        <w:t xml:space="preserve"> do SWZ</w:t>
      </w:r>
      <w:r w:rsidR="009A2B5C" w:rsidRPr="00E22E73">
        <w:rPr>
          <w:rFonts w:ascii="Arial" w:hAnsi="Arial" w:cs="Arial"/>
          <w:sz w:val="21"/>
          <w:szCs w:val="21"/>
        </w:rPr>
        <w:t>.</w:t>
      </w:r>
      <w:r w:rsidR="00BA3A60" w:rsidRPr="00BA3A60">
        <w:t xml:space="preserve"> </w:t>
      </w:r>
    </w:p>
    <w:p w14:paraId="3749A982" w14:textId="75D2BE54" w:rsidR="00BC1BE6" w:rsidRPr="00E22E73" w:rsidRDefault="00BA3A60" w:rsidP="00BA3A60">
      <w:pPr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BA3A60">
        <w:rPr>
          <w:rFonts w:ascii="Arial" w:hAnsi="Arial" w:cs="Arial"/>
          <w:b/>
          <w:sz w:val="21"/>
          <w:szCs w:val="21"/>
        </w:rPr>
        <w:t>Wykonawca</w:t>
      </w:r>
      <w:r w:rsidR="00584C25">
        <w:rPr>
          <w:rFonts w:ascii="Arial" w:hAnsi="Arial" w:cs="Arial"/>
          <w:b/>
          <w:sz w:val="21"/>
          <w:szCs w:val="21"/>
        </w:rPr>
        <w:t>,</w:t>
      </w:r>
      <w:r w:rsidRPr="00BA3A60">
        <w:rPr>
          <w:rFonts w:ascii="Arial" w:hAnsi="Arial" w:cs="Arial"/>
          <w:b/>
          <w:sz w:val="21"/>
          <w:szCs w:val="21"/>
        </w:rPr>
        <w:t xml:space="preserve"> który w zakresie będzie miał wywóz odpadów z PSZOK zobowiązany jest do wyszczególnienia na fakturze odrębnej pozycji dotyczącej kwoty za odbiór i zagospodarowanie odpadów pochodzących z PSZOK.</w:t>
      </w:r>
    </w:p>
    <w:p w14:paraId="1FF8AFCD" w14:textId="77777777" w:rsidR="00BC1BE6" w:rsidRPr="00E22E73" w:rsidRDefault="00BC1BE6" w:rsidP="00236CED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>W przypadku wystąpienia okoliczności powodujących niewykorzystanie wartości umowy określonej w ust. 2, Wykonawcy nie przysługuje żadne roszczenie w stosunku do Zamawiającego, w tym żądanie realizacji umowy do wysokości 100% wartości umowy,</w:t>
      </w:r>
      <w:r w:rsidR="009A2B5C" w:rsidRPr="00E22E73">
        <w:rPr>
          <w:rFonts w:ascii="Arial" w:hAnsi="Arial" w:cs="Arial"/>
          <w:sz w:val="21"/>
          <w:szCs w:val="21"/>
        </w:rPr>
        <w:t xml:space="preserve"> </w:t>
      </w:r>
      <w:r w:rsidRPr="00E22E73">
        <w:rPr>
          <w:rFonts w:ascii="Arial" w:hAnsi="Arial" w:cs="Arial"/>
          <w:sz w:val="21"/>
          <w:szCs w:val="21"/>
        </w:rPr>
        <w:t>o której mowa ust. 2.</w:t>
      </w:r>
    </w:p>
    <w:p w14:paraId="227D2191" w14:textId="77777777" w:rsidR="009A2B5C" w:rsidRDefault="009A2B5C" w:rsidP="00236CED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>W przypadku wykorzystania wartości umowy określonej w ust. 2,</w:t>
      </w:r>
      <w:r w:rsidR="00053A43" w:rsidRPr="00E22E73">
        <w:rPr>
          <w:rFonts w:ascii="Arial" w:hAnsi="Arial" w:cs="Arial"/>
          <w:sz w:val="21"/>
          <w:szCs w:val="21"/>
        </w:rPr>
        <w:t xml:space="preserve"> </w:t>
      </w:r>
      <w:r w:rsidR="00686815" w:rsidRPr="00E22E73">
        <w:rPr>
          <w:rFonts w:ascii="Arial" w:hAnsi="Arial" w:cs="Arial"/>
          <w:sz w:val="21"/>
          <w:szCs w:val="21"/>
        </w:rPr>
        <w:t>dopuszcza się</w:t>
      </w:r>
      <w:r w:rsidR="00053A43" w:rsidRPr="00E22E73">
        <w:rPr>
          <w:rFonts w:ascii="Arial" w:hAnsi="Arial" w:cs="Arial"/>
          <w:sz w:val="21"/>
          <w:szCs w:val="21"/>
        </w:rPr>
        <w:t xml:space="preserve"> możliwość zmiany umowy zgodnie z art. </w:t>
      </w:r>
      <w:r w:rsidR="00622D07">
        <w:rPr>
          <w:rFonts w:ascii="Arial" w:hAnsi="Arial" w:cs="Arial"/>
          <w:sz w:val="21"/>
          <w:szCs w:val="21"/>
        </w:rPr>
        <w:t>455</w:t>
      </w:r>
      <w:r w:rsidR="00053A43" w:rsidRPr="00E22E73">
        <w:rPr>
          <w:rFonts w:ascii="Arial" w:hAnsi="Arial" w:cs="Arial"/>
          <w:sz w:val="21"/>
          <w:szCs w:val="21"/>
        </w:rPr>
        <w:t xml:space="preserve"> ust.</w:t>
      </w:r>
      <w:r w:rsidR="00622D07">
        <w:rPr>
          <w:rFonts w:ascii="Arial" w:hAnsi="Arial" w:cs="Arial"/>
          <w:sz w:val="21"/>
          <w:szCs w:val="21"/>
        </w:rPr>
        <w:t>2</w:t>
      </w:r>
      <w:r w:rsidR="00686815" w:rsidRPr="00E22E73">
        <w:rPr>
          <w:rFonts w:ascii="Arial" w:hAnsi="Arial" w:cs="Arial"/>
          <w:sz w:val="21"/>
          <w:szCs w:val="21"/>
        </w:rPr>
        <w:t xml:space="preserve"> u</w:t>
      </w:r>
      <w:r w:rsidR="00C111DD" w:rsidRPr="00E22E73">
        <w:rPr>
          <w:rFonts w:ascii="Arial" w:hAnsi="Arial" w:cs="Arial"/>
          <w:sz w:val="21"/>
          <w:szCs w:val="21"/>
        </w:rPr>
        <w:t>stawy</w:t>
      </w:r>
      <w:r w:rsidR="00622D07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622D07">
        <w:rPr>
          <w:rFonts w:ascii="Arial" w:hAnsi="Arial" w:cs="Arial"/>
          <w:sz w:val="21"/>
          <w:szCs w:val="21"/>
        </w:rPr>
        <w:t>Pzp</w:t>
      </w:r>
      <w:proofErr w:type="spellEnd"/>
      <w:r w:rsidR="00C111DD" w:rsidRPr="00E22E73">
        <w:rPr>
          <w:rFonts w:ascii="Arial" w:hAnsi="Arial" w:cs="Arial"/>
          <w:sz w:val="21"/>
          <w:szCs w:val="21"/>
        </w:rPr>
        <w:t>.</w:t>
      </w:r>
    </w:p>
    <w:p w14:paraId="2B923A28" w14:textId="6C1451EF" w:rsidR="00B22D66" w:rsidRDefault="00BC1BE6" w:rsidP="004044C8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4044C8">
        <w:rPr>
          <w:rFonts w:ascii="Arial" w:hAnsi="Arial" w:cs="Arial"/>
          <w:sz w:val="21"/>
          <w:szCs w:val="21"/>
        </w:rPr>
        <w:t>Wynagrodzenie należne Wykonawcy płatne będzie przelewem na rachunek bankowy Wykonawcy wskazany w fakturze VAT, w ciągu 30 dni od dnia doręczenia Zamawiającemu faktury VAT wystawionej zgodnie z obowiązującymi przepisami prawa, postanowieniami niniejszej umowy</w:t>
      </w:r>
      <w:r w:rsidR="004044C8" w:rsidRPr="004044C8">
        <w:rPr>
          <w:rFonts w:ascii="Arial" w:hAnsi="Arial" w:cs="Arial"/>
          <w:sz w:val="21"/>
          <w:szCs w:val="21"/>
        </w:rPr>
        <w:t xml:space="preserve">. </w:t>
      </w:r>
      <w:r w:rsidR="0087160D" w:rsidRPr="004044C8">
        <w:rPr>
          <w:rFonts w:ascii="Arial" w:hAnsi="Arial" w:cs="Arial"/>
          <w:sz w:val="21"/>
          <w:szCs w:val="21"/>
        </w:rPr>
        <w:t>Wraz z fakturą Wykonawca jest zobowiązany do przedstawienia</w:t>
      </w:r>
      <w:r w:rsidR="00B22D66" w:rsidRPr="004044C8">
        <w:rPr>
          <w:rFonts w:ascii="Arial" w:hAnsi="Arial" w:cs="Arial"/>
          <w:sz w:val="21"/>
          <w:szCs w:val="21"/>
        </w:rPr>
        <w:t xml:space="preserve"> </w:t>
      </w:r>
      <w:r w:rsidR="0087160D" w:rsidRPr="004044C8">
        <w:rPr>
          <w:rFonts w:ascii="Arial" w:hAnsi="Arial" w:cs="Arial"/>
          <w:sz w:val="21"/>
          <w:szCs w:val="21"/>
        </w:rPr>
        <w:t xml:space="preserve">załącznika w postaci </w:t>
      </w:r>
      <w:proofErr w:type="gramStart"/>
      <w:r w:rsidR="0087160D" w:rsidRPr="004044C8">
        <w:rPr>
          <w:rFonts w:ascii="Arial" w:hAnsi="Arial" w:cs="Arial"/>
          <w:sz w:val="21"/>
          <w:szCs w:val="21"/>
        </w:rPr>
        <w:t>raportu</w:t>
      </w:r>
      <w:proofErr w:type="gramEnd"/>
      <w:r w:rsidR="0087160D" w:rsidRPr="004044C8">
        <w:rPr>
          <w:rFonts w:ascii="Arial" w:hAnsi="Arial" w:cs="Arial"/>
          <w:sz w:val="21"/>
          <w:szCs w:val="21"/>
        </w:rPr>
        <w:t xml:space="preserve"> o którym mowa w §</w:t>
      </w:r>
      <w:r w:rsidR="00622D07" w:rsidRPr="004044C8">
        <w:rPr>
          <w:rFonts w:ascii="Arial" w:hAnsi="Arial" w:cs="Arial"/>
          <w:sz w:val="21"/>
          <w:szCs w:val="21"/>
        </w:rPr>
        <w:t xml:space="preserve"> </w:t>
      </w:r>
      <w:r w:rsidR="0087160D" w:rsidRPr="004044C8">
        <w:rPr>
          <w:rFonts w:ascii="Arial" w:hAnsi="Arial" w:cs="Arial"/>
          <w:sz w:val="21"/>
          <w:szCs w:val="21"/>
        </w:rPr>
        <w:t>9 ust. 1 pkt. 1 umowy.</w:t>
      </w:r>
    </w:p>
    <w:p w14:paraId="23CDCC07" w14:textId="4B076024" w:rsidR="00B22D66" w:rsidRPr="004044C8" w:rsidRDefault="00B22D66" w:rsidP="004044C8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4044C8">
        <w:rPr>
          <w:rFonts w:ascii="Arial" w:hAnsi="Arial" w:cs="Arial"/>
          <w:sz w:val="21"/>
          <w:szCs w:val="21"/>
        </w:rPr>
        <w:t>Na co najmniej 5 dni przed upływem terminu płatności faktury Wykonawca jest zobowiązany przedstawić</w:t>
      </w:r>
      <w:r w:rsidR="004044C8">
        <w:rPr>
          <w:rFonts w:ascii="Arial" w:hAnsi="Arial" w:cs="Arial"/>
          <w:sz w:val="21"/>
          <w:szCs w:val="21"/>
        </w:rPr>
        <w:t>:</w:t>
      </w:r>
    </w:p>
    <w:p w14:paraId="2918E490" w14:textId="7927EAE8" w:rsidR="0063133D" w:rsidRPr="00E22E73" w:rsidRDefault="00BC1BE6" w:rsidP="00236CED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 xml:space="preserve">oświadczenia podwykonawcy, że Wykonawca nie zalega z płatnościami z tytułu świadczenia usług wykonywanych przez </w:t>
      </w:r>
      <w:r w:rsidR="004044C8">
        <w:rPr>
          <w:rFonts w:ascii="Arial" w:hAnsi="Arial" w:cs="Arial"/>
          <w:sz w:val="21"/>
          <w:szCs w:val="21"/>
        </w:rPr>
        <w:t>P</w:t>
      </w:r>
      <w:r w:rsidRPr="00E22E73">
        <w:rPr>
          <w:rFonts w:ascii="Arial" w:hAnsi="Arial" w:cs="Arial"/>
          <w:sz w:val="21"/>
          <w:szCs w:val="21"/>
        </w:rPr>
        <w:t xml:space="preserve">odwykonawcę, jeżeli Wykonawca korzystał przy wykonaniu umowy z pomocy </w:t>
      </w:r>
      <w:r w:rsidR="004044C8">
        <w:rPr>
          <w:rFonts w:ascii="Arial" w:hAnsi="Arial" w:cs="Arial"/>
          <w:sz w:val="21"/>
          <w:szCs w:val="21"/>
        </w:rPr>
        <w:t>P</w:t>
      </w:r>
      <w:r w:rsidRPr="00E22E73">
        <w:rPr>
          <w:rFonts w:ascii="Arial" w:hAnsi="Arial" w:cs="Arial"/>
          <w:sz w:val="21"/>
          <w:szCs w:val="21"/>
        </w:rPr>
        <w:t>odwykonawcy</w:t>
      </w:r>
    </w:p>
    <w:p w14:paraId="3B052EBF" w14:textId="498CEA69" w:rsidR="0063133D" w:rsidRPr="00E22E73" w:rsidRDefault="004044C8" w:rsidP="00236CED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potwierdzenie </w:t>
      </w:r>
      <w:r w:rsidR="009942EC" w:rsidRPr="00E22E73">
        <w:rPr>
          <w:rFonts w:ascii="Arial" w:hAnsi="Arial" w:cs="Arial"/>
          <w:sz w:val="21"/>
          <w:szCs w:val="21"/>
        </w:rPr>
        <w:t>dokonani</w:t>
      </w:r>
      <w:r>
        <w:rPr>
          <w:rFonts w:ascii="Arial" w:hAnsi="Arial" w:cs="Arial"/>
          <w:sz w:val="21"/>
          <w:szCs w:val="21"/>
        </w:rPr>
        <w:t>a</w:t>
      </w:r>
      <w:r w:rsidR="009942EC" w:rsidRPr="00E22E73">
        <w:rPr>
          <w:rFonts w:ascii="Arial" w:hAnsi="Arial" w:cs="Arial"/>
          <w:sz w:val="21"/>
          <w:szCs w:val="21"/>
        </w:rPr>
        <w:t xml:space="preserve"> zapłaty </w:t>
      </w:r>
      <w:r>
        <w:rPr>
          <w:rFonts w:ascii="Arial" w:hAnsi="Arial" w:cs="Arial"/>
          <w:sz w:val="21"/>
          <w:szCs w:val="21"/>
        </w:rPr>
        <w:t>P</w:t>
      </w:r>
      <w:r w:rsidR="009942EC" w:rsidRPr="00E22E73">
        <w:rPr>
          <w:rFonts w:ascii="Arial" w:hAnsi="Arial" w:cs="Arial"/>
          <w:sz w:val="21"/>
          <w:szCs w:val="21"/>
        </w:rPr>
        <w:t>odwykonawcy (przelew)</w:t>
      </w:r>
      <w:r w:rsidR="0063133D" w:rsidRPr="00E22E73">
        <w:rPr>
          <w:rFonts w:ascii="Arial" w:hAnsi="Arial" w:cs="Arial"/>
          <w:sz w:val="21"/>
          <w:szCs w:val="21"/>
        </w:rPr>
        <w:t xml:space="preserve"> za miesiąc za który jest wystawiana faktura </w:t>
      </w:r>
      <w:r>
        <w:rPr>
          <w:rFonts w:ascii="Arial" w:hAnsi="Arial" w:cs="Arial"/>
          <w:sz w:val="21"/>
          <w:szCs w:val="21"/>
        </w:rPr>
        <w:t>Z</w:t>
      </w:r>
      <w:r w:rsidR="0063133D" w:rsidRPr="00E22E73">
        <w:rPr>
          <w:rFonts w:ascii="Arial" w:hAnsi="Arial" w:cs="Arial"/>
          <w:sz w:val="21"/>
          <w:szCs w:val="21"/>
        </w:rPr>
        <w:t>amawiając</w:t>
      </w:r>
      <w:r w:rsidR="0063133D" w:rsidRPr="00E22E73">
        <w:rPr>
          <w:rFonts w:ascii="Arial" w:hAnsi="Arial" w:cs="Arial"/>
          <w:sz w:val="21"/>
          <w:szCs w:val="21"/>
          <w:lang w:val="pl-PL"/>
        </w:rPr>
        <w:t>emu</w:t>
      </w:r>
      <w:r w:rsidR="00BC1BE6" w:rsidRPr="00E22E73">
        <w:rPr>
          <w:rFonts w:ascii="Arial" w:hAnsi="Arial" w:cs="Arial"/>
          <w:sz w:val="21"/>
          <w:szCs w:val="21"/>
        </w:rPr>
        <w:t>.</w:t>
      </w:r>
    </w:p>
    <w:p w14:paraId="50DF2556" w14:textId="25E2C4B2" w:rsidR="00BC1BE6" w:rsidRPr="00E22E73" w:rsidRDefault="00BC1BE6" w:rsidP="00622D07">
      <w:pPr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lastRenderedPageBreak/>
        <w:t xml:space="preserve">Strony umowy zgodnie ustalają, że brak oświadczenia </w:t>
      </w:r>
      <w:r w:rsidR="004044C8">
        <w:rPr>
          <w:rFonts w:ascii="Arial" w:hAnsi="Arial" w:cs="Arial"/>
          <w:sz w:val="21"/>
          <w:szCs w:val="21"/>
        </w:rPr>
        <w:t>P</w:t>
      </w:r>
      <w:r w:rsidRPr="00E22E73">
        <w:rPr>
          <w:rFonts w:ascii="Arial" w:hAnsi="Arial" w:cs="Arial"/>
          <w:sz w:val="21"/>
          <w:szCs w:val="21"/>
        </w:rPr>
        <w:t>odwykonawcy</w:t>
      </w:r>
      <w:r w:rsidR="009942EC" w:rsidRPr="00E22E73">
        <w:rPr>
          <w:rFonts w:ascii="Arial" w:hAnsi="Arial" w:cs="Arial"/>
          <w:sz w:val="21"/>
          <w:szCs w:val="21"/>
        </w:rPr>
        <w:t xml:space="preserve"> oraz do</w:t>
      </w:r>
      <w:r w:rsidR="0063133D" w:rsidRPr="00E22E73">
        <w:rPr>
          <w:rFonts w:ascii="Arial" w:hAnsi="Arial" w:cs="Arial"/>
          <w:sz w:val="21"/>
          <w:szCs w:val="21"/>
        </w:rPr>
        <w:t xml:space="preserve">wodu </w:t>
      </w:r>
      <w:r w:rsidR="009942EC" w:rsidRPr="00E22E73">
        <w:rPr>
          <w:rFonts w:ascii="Arial" w:hAnsi="Arial" w:cs="Arial"/>
          <w:sz w:val="21"/>
          <w:szCs w:val="21"/>
        </w:rPr>
        <w:t>zapłaty</w:t>
      </w:r>
      <w:r w:rsidRPr="00E22E73">
        <w:rPr>
          <w:rFonts w:ascii="Arial" w:hAnsi="Arial" w:cs="Arial"/>
          <w:sz w:val="21"/>
          <w:szCs w:val="21"/>
        </w:rPr>
        <w:t xml:space="preserve"> upoważnia Zamawiającego do wypłaty, na koszt Wykonawcy, wynagrodzenia należnego </w:t>
      </w:r>
      <w:r w:rsidR="004044C8">
        <w:rPr>
          <w:rFonts w:ascii="Arial" w:hAnsi="Arial" w:cs="Arial"/>
          <w:sz w:val="21"/>
          <w:szCs w:val="21"/>
        </w:rPr>
        <w:t>P</w:t>
      </w:r>
      <w:r w:rsidRPr="00E22E73">
        <w:rPr>
          <w:rFonts w:ascii="Arial" w:hAnsi="Arial" w:cs="Arial"/>
          <w:sz w:val="21"/>
          <w:szCs w:val="21"/>
        </w:rPr>
        <w:t xml:space="preserve">odwykonawcom i zwalnia Zamawiającego od obowiązku zapłaty wynagrodzenia Wykonawcy w części wynagrodzenia przekazanego </w:t>
      </w:r>
      <w:r w:rsidR="004044C8">
        <w:rPr>
          <w:rFonts w:ascii="Arial" w:hAnsi="Arial" w:cs="Arial"/>
          <w:sz w:val="21"/>
          <w:szCs w:val="21"/>
        </w:rPr>
        <w:t>P</w:t>
      </w:r>
      <w:r w:rsidRPr="00E22E73">
        <w:rPr>
          <w:rFonts w:ascii="Arial" w:hAnsi="Arial" w:cs="Arial"/>
          <w:sz w:val="21"/>
          <w:szCs w:val="21"/>
        </w:rPr>
        <w:t>odwykonawcom.</w:t>
      </w:r>
    </w:p>
    <w:p w14:paraId="1BA826D1" w14:textId="77777777" w:rsidR="00BC1BE6" w:rsidRPr="00E22E73" w:rsidRDefault="00BC1BE6" w:rsidP="00236CED">
      <w:pPr>
        <w:pStyle w:val="Defaul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 xml:space="preserve">Zgodnie z przepisami ustawy z dnia 23 listopada 2018 r. o elektronicznym fakturowaniu w zamówieniach publicznych, koncesjach na roboty budowlane lub usługi oraz partnerstwie </w:t>
      </w:r>
      <w:proofErr w:type="spellStart"/>
      <w:r w:rsidRPr="00E22E73">
        <w:rPr>
          <w:rFonts w:ascii="Arial" w:hAnsi="Arial" w:cs="Arial"/>
          <w:sz w:val="21"/>
          <w:szCs w:val="21"/>
        </w:rPr>
        <w:t>publiczno</w:t>
      </w:r>
      <w:proofErr w:type="spellEnd"/>
      <w:r w:rsidRPr="00E22E73">
        <w:rPr>
          <w:rFonts w:ascii="Arial" w:hAnsi="Arial" w:cs="Arial"/>
          <w:sz w:val="21"/>
          <w:szCs w:val="21"/>
        </w:rPr>
        <w:t xml:space="preserve"> – prywatnym, Wykonawca może przesyłać ustrukturyzowane faktury elektroniczne za pomocą Platformy Elektronicznego Fakturowania (PEF) – dostępnej pod linkiem </w:t>
      </w:r>
      <w:hyperlink r:id="rId8" w:history="1">
        <w:r w:rsidR="005A2CB0" w:rsidRPr="00CC19BC">
          <w:rPr>
            <w:rStyle w:val="Hipercze"/>
            <w:rFonts w:ascii="Arial" w:hAnsi="Arial" w:cs="Arial"/>
            <w:sz w:val="21"/>
            <w:szCs w:val="21"/>
          </w:rPr>
          <w:t>https://efaktura.gov.pl</w:t>
        </w:r>
      </w:hyperlink>
      <w:r w:rsidR="005A2CB0">
        <w:rPr>
          <w:rFonts w:ascii="Arial" w:hAnsi="Arial" w:cs="Arial"/>
          <w:sz w:val="21"/>
          <w:szCs w:val="21"/>
        </w:rPr>
        <w:t xml:space="preserve"> </w:t>
      </w:r>
      <w:r w:rsidRPr="00E22E73">
        <w:rPr>
          <w:rFonts w:ascii="Arial" w:hAnsi="Arial" w:cs="Arial"/>
          <w:sz w:val="21"/>
          <w:szCs w:val="21"/>
        </w:rPr>
        <w:t xml:space="preserve">lub w inny sposób, zapewniający Zamawiającemu możliwość zapoznania się z nimi. Zamawiający posiada skrzynkę PEPOL o numerze </w:t>
      </w:r>
      <w:r w:rsidR="00F11C7F" w:rsidRPr="00E22E73">
        <w:rPr>
          <w:rFonts w:ascii="Arial" w:hAnsi="Arial" w:cs="Arial"/>
          <w:sz w:val="21"/>
          <w:szCs w:val="21"/>
        </w:rPr>
        <w:t>NIP 868 10 21 271</w:t>
      </w:r>
      <w:r w:rsidRPr="00E22E73">
        <w:rPr>
          <w:rFonts w:ascii="Arial" w:hAnsi="Arial" w:cs="Arial"/>
          <w:sz w:val="21"/>
          <w:szCs w:val="21"/>
        </w:rPr>
        <w:t xml:space="preserve"> obsługiwaną przez brokera </w:t>
      </w:r>
      <w:r w:rsidR="00C93503" w:rsidRPr="00E22E73">
        <w:rPr>
          <w:rFonts w:ascii="Arial" w:hAnsi="Arial" w:cs="Arial"/>
          <w:sz w:val="21"/>
          <w:szCs w:val="21"/>
        </w:rPr>
        <w:t>Infinite IT Solutions</w:t>
      </w:r>
      <w:r w:rsidRPr="00E22E73">
        <w:rPr>
          <w:rFonts w:ascii="Arial" w:hAnsi="Arial" w:cs="Arial"/>
          <w:sz w:val="21"/>
          <w:szCs w:val="21"/>
        </w:rPr>
        <w:t xml:space="preserve">. </w:t>
      </w:r>
    </w:p>
    <w:p w14:paraId="1CE5D9D9" w14:textId="77777777" w:rsidR="00BC1BE6" w:rsidRPr="00E22E73" w:rsidRDefault="00BC1BE6" w:rsidP="00236CED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>Błędnie wystawiona faktura VAT, spowoduje wyznaczenie ponownego 30-dniowego terminu płatności liczonego od daty doręczenia poprawionych faktur lub brakujących dokumentów.</w:t>
      </w:r>
    </w:p>
    <w:p w14:paraId="38E31CF8" w14:textId="77777777" w:rsidR="00BC1BE6" w:rsidRPr="00E22E73" w:rsidRDefault="00BC1BE6" w:rsidP="00236CED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>Strony ustalają, iż dniem zapłaty będzie dzień obciążenia rachunku bankowego Zamawiającego.</w:t>
      </w:r>
    </w:p>
    <w:p w14:paraId="7BDB2657" w14:textId="512605BE" w:rsidR="00BC1BE6" w:rsidRPr="00E22E73" w:rsidRDefault="00BC1BE6" w:rsidP="00236CED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>Wszelkie kwoty należne Zamawiającemu, w szczególności z tytułu kar umownych, mogą być potrącane z faktur Wykonawcy</w:t>
      </w:r>
      <w:r w:rsidR="000F0F1D">
        <w:rPr>
          <w:rFonts w:ascii="Arial" w:hAnsi="Arial" w:cs="Arial"/>
          <w:sz w:val="21"/>
          <w:szCs w:val="21"/>
        </w:rPr>
        <w:t xml:space="preserve">, na co Wykonawca wyraża zgodę. </w:t>
      </w:r>
    </w:p>
    <w:p w14:paraId="215AC60D" w14:textId="77777777" w:rsidR="00BC1BE6" w:rsidRPr="00E22E73" w:rsidRDefault="00BC1BE6" w:rsidP="00236CED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>Zamawiający zastrzega sobie prawo do bieżącej kontroli realizacji przedmiotu umowy oraz kontroli dokumentacji podwykonawczej wykonanych usług. Stwierdzone nieprawidłowości będą dokumentowane w formie pisemnej i doręczane Wykonawcy celem ustosunkowania się.</w:t>
      </w:r>
    </w:p>
    <w:p w14:paraId="326CB0AC" w14:textId="77777777" w:rsidR="00BC1BE6" w:rsidRPr="00E22E73" w:rsidRDefault="00BC1BE6" w:rsidP="00622D07">
      <w:pPr>
        <w:spacing w:line="276" w:lineRule="auto"/>
        <w:jc w:val="center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14:paraId="0EC2890F" w14:textId="77777777" w:rsidR="00BC1BE6" w:rsidRPr="00E22E73" w:rsidRDefault="00BC1BE6" w:rsidP="00622D07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b/>
          <w:sz w:val="21"/>
          <w:szCs w:val="21"/>
          <w:shd w:val="clear" w:color="auto" w:fill="FFFFFF"/>
        </w:rPr>
        <w:t>§ 6</w:t>
      </w:r>
    </w:p>
    <w:p w14:paraId="5810BE5E" w14:textId="77777777" w:rsidR="00BC1BE6" w:rsidRPr="00E22E73" w:rsidRDefault="00BC1BE6" w:rsidP="00622D07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b/>
          <w:sz w:val="21"/>
          <w:szCs w:val="21"/>
          <w:shd w:val="clear" w:color="auto" w:fill="FFFFFF"/>
        </w:rPr>
        <w:t>Szczegółowe wymagania stawiane Wykonawcy, Obowiązki Zamawiającego i Wykonawcy</w:t>
      </w:r>
    </w:p>
    <w:p w14:paraId="156405A7" w14:textId="77777777" w:rsidR="00BC1BE6" w:rsidRPr="00E22E73" w:rsidRDefault="00BC1BE6" w:rsidP="00622D07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color w:val="000000"/>
          <w:sz w:val="21"/>
          <w:szCs w:val="21"/>
          <w:shd w:val="clear" w:color="auto" w:fill="FFFFFF"/>
        </w:rPr>
        <w:t>1. Wykonawca zobowiązuje się do:</w:t>
      </w:r>
      <w:r w:rsidRPr="00E22E73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</w:p>
    <w:p w14:paraId="3939818E" w14:textId="77777777" w:rsidR="00BC1BE6" w:rsidRPr="00E22E73" w:rsidRDefault="00BC1BE6" w:rsidP="00236CED">
      <w:pPr>
        <w:numPr>
          <w:ilvl w:val="0"/>
          <w:numId w:val="16"/>
        </w:numPr>
        <w:spacing w:line="276" w:lineRule="auto"/>
        <w:rPr>
          <w:rFonts w:ascii="Arial" w:hAnsi="Arial" w:cs="Arial"/>
          <w:sz w:val="21"/>
          <w:szCs w:val="21"/>
        </w:rPr>
      </w:pPr>
      <w:r w:rsidRPr="00E22E73">
        <w:rPr>
          <w:rStyle w:val="TeksttreciZnakZnak"/>
          <w:color w:val="000000"/>
          <w:sz w:val="21"/>
          <w:szCs w:val="21"/>
        </w:rPr>
        <w:t>Prawidłowej gospodarki odebranymi odpadami zgodnie z przepisami obowiązującymi w tym zakresie;</w:t>
      </w:r>
    </w:p>
    <w:p w14:paraId="6E2BECAA" w14:textId="003F5A73" w:rsidR="00BC1BE6" w:rsidRPr="00E22E73" w:rsidRDefault="00BC1BE6" w:rsidP="007F1557">
      <w:pPr>
        <w:spacing w:line="276" w:lineRule="auto"/>
        <w:ind w:left="708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>Wywożenia odebranych odpadów komunalnych do instalacji</w:t>
      </w:r>
      <w:r w:rsidR="007F1557">
        <w:rPr>
          <w:rFonts w:ascii="Arial" w:hAnsi="Arial" w:cs="Arial"/>
          <w:sz w:val="21"/>
          <w:szCs w:val="21"/>
        </w:rPr>
        <w:t xml:space="preserve"> o których mowa w </w:t>
      </w:r>
      <w:r w:rsidR="007F1557" w:rsidRPr="00E22E73">
        <w:rPr>
          <w:rFonts w:ascii="Arial" w:hAnsi="Arial" w:cs="Arial"/>
          <w:b/>
          <w:sz w:val="21"/>
          <w:szCs w:val="21"/>
          <w:shd w:val="clear" w:color="auto" w:fill="FFFFFF"/>
        </w:rPr>
        <w:t xml:space="preserve">§ </w:t>
      </w:r>
      <w:r w:rsidR="007F1557">
        <w:rPr>
          <w:rFonts w:ascii="Arial" w:hAnsi="Arial" w:cs="Arial"/>
          <w:b/>
          <w:sz w:val="21"/>
          <w:szCs w:val="21"/>
          <w:shd w:val="clear" w:color="auto" w:fill="FFFFFF"/>
        </w:rPr>
        <w:t>1 ust. 6</w:t>
      </w:r>
      <w:r w:rsidR="007F1557">
        <w:rPr>
          <w:rFonts w:ascii="Arial" w:hAnsi="Arial" w:cs="Arial"/>
          <w:sz w:val="21"/>
          <w:szCs w:val="21"/>
        </w:rPr>
        <w:t>, zgodnie ze</w:t>
      </w:r>
      <w:r w:rsidRPr="00E22E73">
        <w:rPr>
          <w:rFonts w:ascii="Arial" w:hAnsi="Arial" w:cs="Arial"/>
          <w:sz w:val="21"/>
          <w:szCs w:val="21"/>
        </w:rPr>
        <w:t xml:space="preserve"> złożonym </w:t>
      </w:r>
      <w:r w:rsidR="00D6742F" w:rsidRPr="00E22E73">
        <w:rPr>
          <w:rFonts w:ascii="Arial" w:hAnsi="Arial" w:cs="Arial"/>
          <w:sz w:val="21"/>
          <w:szCs w:val="21"/>
        </w:rPr>
        <w:t xml:space="preserve">przez Wykonawcę </w:t>
      </w:r>
      <w:r w:rsidRPr="00E22E73">
        <w:rPr>
          <w:rFonts w:ascii="Arial" w:hAnsi="Arial" w:cs="Arial"/>
          <w:sz w:val="21"/>
          <w:szCs w:val="21"/>
        </w:rPr>
        <w:t xml:space="preserve">oświadczeniem </w:t>
      </w:r>
      <w:r w:rsidR="00D6742F" w:rsidRPr="00E22E73">
        <w:rPr>
          <w:rFonts w:ascii="Arial" w:hAnsi="Arial" w:cs="Arial"/>
          <w:sz w:val="21"/>
          <w:szCs w:val="21"/>
        </w:rPr>
        <w:t>w</w:t>
      </w:r>
      <w:r w:rsidRPr="00E22E73">
        <w:rPr>
          <w:rFonts w:ascii="Arial" w:hAnsi="Arial" w:cs="Arial"/>
          <w:sz w:val="21"/>
          <w:szCs w:val="21"/>
        </w:rPr>
        <w:t xml:space="preserve"> ofer</w:t>
      </w:r>
      <w:r w:rsidR="00D6742F" w:rsidRPr="00E22E73">
        <w:rPr>
          <w:rFonts w:ascii="Arial" w:hAnsi="Arial" w:cs="Arial"/>
          <w:sz w:val="21"/>
          <w:szCs w:val="21"/>
        </w:rPr>
        <w:t>cie</w:t>
      </w:r>
      <w:r w:rsidRPr="00E22E73">
        <w:rPr>
          <w:rFonts w:ascii="Arial" w:hAnsi="Arial" w:cs="Arial"/>
          <w:sz w:val="21"/>
          <w:szCs w:val="21"/>
        </w:rPr>
        <w:t>;</w:t>
      </w:r>
    </w:p>
    <w:p w14:paraId="26232BEC" w14:textId="77777777" w:rsidR="00BC1BE6" w:rsidRPr="00E22E73" w:rsidRDefault="00BC1BE6" w:rsidP="00236CED">
      <w:pPr>
        <w:numPr>
          <w:ilvl w:val="0"/>
          <w:numId w:val="16"/>
        </w:numPr>
        <w:tabs>
          <w:tab w:val="left" w:pos="426"/>
        </w:tabs>
        <w:spacing w:line="276" w:lineRule="auto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 xml:space="preserve">Wykonywania wszystkich obowiązków opisanych w </w:t>
      </w:r>
      <w:r w:rsidR="0070391B" w:rsidRPr="00E22E73">
        <w:rPr>
          <w:rFonts w:ascii="Arial" w:hAnsi="Arial" w:cs="Arial"/>
          <w:sz w:val="21"/>
          <w:szCs w:val="21"/>
        </w:rPr>
        <w:t>Załączniku nr 5 do SWZ</w:t>
      </w:r>
      <w:r w:rsidRPr="00E22E73">
        <w:rPr>
          <w:rFonts w:ascii="Arial" w:hAnsi="Arial" w:cs="Arial"/>
          <w:sz w:val="21"/>
          <w:szCs w:val="21"/>
        </w:rPr>
        <w:t>;</w:t>
      </w:r>
    </w:p>
    <w:p w14:paraId="2E58C172" w14:textId="77777777" w:rsidR="00BC1BE6" w:rsidRPr="00E22E73" w:rsidRDefault="00BC1BE6" w:rsidP="00236CED">
      <w:pPr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>Przestrzegania przepisów dotyczących ochrony danych osobowych; Wykonawca nie może wykorzystywać pozyskanych danych w żaden inny sposób lub w innym celu</w:t>
      </w:r>
      <w:r w:rsidR="0070391B" w:rsidRPr="00E22E73">
        <w:rPr>
          <w:rFonts w:ascii="Arial" w:hAnsi="Arial" w:cs="Arial"/>
          <w:sz w:val="21"/>
          <w:szCs w:val="21"/>
        </w:rPr>
        <w:t xml:space="preserve"> </w:t>
      </w:r>
      <w:r w:rsidRPr="00E22E73">
        <w:rPr>
          <w:rFonts w:ascii="Arial" w:hAnsi="Arial" w:cs="Arial"/>
          <w:sz w:val="21"/>
          <w:szCs w:val="21"/>
        </w:rPr>
        <w:t>niż dla wykonywania umowy, w szczególności zakazuje się wykorzystywania danych w celu reklamowym lub marketingowym;</w:t>
      </w:r>
    </w:p>
    <w:p w14:paraId="1E01FB8C" w14:textId="77777777" w:rsidR="00BC1BE6" w:rsidRPr="00E22E73" w:rsidRDefault="00BC1BE6" w:rsidP="00236CED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  <w:shd w:val="clear" w:color="auto" w:fill="FFFFFF"/>
        </w:rPr>
        <w:t>Odbioru i zagospodarowania odpadów komunalnych powstających w gospodarstwach domowych (nieruchomości zamieszkałych), w szczególności:</w:t>
      </w:r>
    </w:p>
    <w:p w14:paraId="4D1BE820" w14:textId="08B7194E" w:rsidR="00BC1BE6" w:rsidRPr="00506D3A" w:rsidRDefault="00BC1BE6" w:rsidP="00506D3A">
      <w:pPr>
        <w:pStyle w:val="Akapitzlist"/>
        <w:numPr>
          <w:ilvl w:val="2"/>
          <w:numId w:val="19"/>
        </w:numPr>
        <w:tabs>
          <w:tab w:val="left" w:pos="709"/>
        </w:tabs>
        <w:autoSpaceDE w:val="0"/>
        <w:spacing w:line="276" w:lineRule="auto"/>
        <w:ind w:left="1134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506D3A">
        <w:rPr>
          <w:rFonts w:ascii="Arial" w:hAnsi="Arial" w:cs="Arial"/>
          <w:sz w:val="21"/>
          <w:szCs w:val="21"/>
          <w:shd w:val="clear" w:color="auto" w:fill="FFFFFF"/>
        </w:rPr>
        <w:t>zmieszanych niesegregowanych</w:t>
      </w:r>
      <w:r w:rsidR="005D764B">
        <w:rPr>
          <w:rFonts w:ascii="Arial" w:hAnsi="Arial" w:cs="Arial"/>
          <w:sz w:val="21"/>
          <w:szCs w:val="21"/>
          <w:shd w:val="clear" w:color="auto" w:fill="FFFFFF"/>
        </w:rPr>
        <w:t xml:space="preserve"> (zmieszane)</w:t>
      </w:r>
      <w:r w:rsidRPr="00506D3A">
        <w:rPr>
          <w:rFonts w:ascii="Arial" w:hAnsi="Arial" w:cs="Arial"/>
          <w:sz w:val="21"/>
          <w:szCs w:val="21"/>
          <w:shd w:val="clear" w:color="auto" w:fill="FFFFFF"/>
        </w:rPr>
        <w:t xml:space="preserve"> odpadów komunalnych,</w:t>
      </w:r>
      <w:r w:rsidR="005D764B" w:rsidRPr="005D764B">
        <w:rPr>
          <w:rFonts w:ascii="Arial" w:hAnsi="Arial" w:cs="Arial"/>
          <w:color w:val="000000"/>
          <w:sz w:val="21"/>
          <w:szCs w:val="21"/>
          <w:highlight w:val="white"/>
        </w:rPr>
        <w:t xml:space="preserve"> </w:t>
      </w:r>
      <w:r w:rsidR="005D764B" w:rsidRPr="00E22E73">
        <w:rPr>
          <w:rFonts w:ascii="Arial" w:hAnsi="Arial" w:cs="Arial"/>
          <w:color w:val="000000"/>
          <w:sz w:val="21"/>
          <w:szCs w:val="21"/>
          <w:highlight w:val="white"/>
        </w:rPr>
        <w:t>pozostałości po selektywnie zebranych odpadach komunalnych</w:t>
      </w:r>
    </w:p>
    <w:p w14:paraId="42A4EB4B" w14:textId="0C035D3C" w:rsidR="00BC1BE6" w:rsidRPr="00506D3A" w:rsidRDefault="00BC1BE6" w:rsidP="00506D3A">
      <w:pPr>
        <w:pStyle w:val="Akapitzlist"/>
        <w:numPr>
          <w:ilvl w:val="2"/>
          <w:numId w:val="19"/>
        </w:numPr>
        <w:tabs>
          <w:tab w:val="left" w:pos="709"/>
        </w:tabs>
        <w:autoSpaceDE w:val="0"/>
        <w:spacing w:line="276" w:lineRule="auto"/>
        <w:ind w:left="1134"/>
        <w:jc w:val="both"/>
        <w:rPr>
          <w:rFonts w:ascii="Arial" w:hAnsi="Arial" w:cs="Arial"/>
          <w:sz w:val="21"/>
          <w:szCs w:val="21"/>
        </w:rPr>
      </w:pPr>
      <w:r w:rsidRPr="00506D3A">
        <w:rPr>
          <w:rFonts w:ascii="Arial" w:hAnsi="Arial" w:cs="Arial"/>
          <w:sz w:val="21"/>
          <w:szCs w:val="21"/>
          <w:highlight w:val="white"/>
        </w:rPr>
        <w:t xml:space="preserve">segregowanych (gromadzonych w sposób selektywny) podanych poniżej rodzajów odpadów </w:t>
      </w:r>
      <w:r w:rsidR="00506D3A">
        <w:rPr>
          <w:rFonts w:ascii="Arial" w:hAnsi="Arial" w:cs="Arial"/>
          <w:sz w:val="21"/>
          <w:szCs w:val="21"/>
        </w:rPr>
        <w:br/>
      </w:r>
      <w:r w:rsidRPr="00506D3A">
        <w:rPr>
          <w:rFonts w:ascii="Arial" w:hAnsi="Arial" w:cs="Arial"/>
          <w:sz w:val="21"/>
          <w:szCs w:val="21"/>
        </w:rPr>
        <w:t>w szczególności:</w:t>
      </w:r>
    </w:p>
    <w:tbl>
      <w:tblPr>
        <w:tblW w:w="0" w:type="auto"/>
        <w:tblInd w:w="993" w:type="dxa"/>
        <w:tblLayout w:type="fixed"/>
        <w:tblLook w:val="0000" w:firstRow="0" w:lastRow="0" w:firstColumn="0" w:lastColumn="0" w:noHBand="0" w:noVBand="0"/>
      </w:tblPr>
      <w:tblGrid>
        <w:gridCol w:w="283"/>
        <w:gridCol w:w="8789"/>
      </w:tblGrid>
      <w:tr w:rsidR="00BC1BE6" w:rsidRPr="00E22E73" w14:paraId="5E9E8E47" w14:textId="77777777" w:rsidTr="0070391B">
        <w:tc>
          <w:tcPr>
            <w:tcW w:w="283" w:type="dxa"/>
            <w:shd w:val="clear" w:color="auto" w:fill="auto"/>
          </w:tcPr>
          <w:p w14:paraId="36ACA83A" w14:textId="77777777" w:rsidR="00BC1BE6" w:rsidRPr="00E22E73" w:rsidRDefault="00BC1BE6" w:rsidP="00236CED">
            <w:pPr>
              <w:numPr>
                <w:ilvl w:val="0"/>
                <w:numId w:val="9"/>
              </w:numPr>
              <w:snapToGri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789" w:type="dxa"/>
            <w:shd w:val="clear" w:color="auto" w:fill="auto"/>
          </w:tcPr>
          <w:p w14:paraId="18BE7BC2" w14:textId="77777777" w:rsidR="00BC1BE6" w:rsidRPr="00E22E73" w:rsidRDefault="00BC1BE6" w:rsidP="00622D07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22E73">
              <w:rPr>
                <w:rFonts w:ascii="Arial" w:hAnsi="Arial" w:cs="Arial"/>
                <w:color w:val="00000A"/>
                <w:sz w:val="21"/>
                <w:szCs w:val="21"/>
                <w:lang w:val="en-US"/>
              </w:rPr>
              <w:t>bioodpady</w:t>
            </w:r>
            <w:proofErr w:type="spellEnd"/>
            <w:r w:rsidRPr="00E22E73">
              <w:rPr>
                <w:rFonts w:ascii="Arial" w:hAnsi="Arial" w:cs="Arial"/>
                <w:color w:val="00000A"/>
                <w:sz w:val="21"/>
                <w:szCs w:val="21"/>
                <w:lang w:val="en-US"/>
              </w:rPr>
              <w:t>,</w:t>
            </w:r>
          </w:p>
        </w:tc>
      </w:tr>
      <w:tr w:rsidR="00BC1BE6" w:rsidRPr="00E22E73" w14:paraId="2A8208E7" w14:textId="77777777" w:rsidTr="0070391B">
        <w:tc>
          <w:tcPr>
            <w:tcW w:w="283" w:type="dxa"/>
            <w:shd w:val="clear" w:color="auto" w:fill="auto"/>
          </w:tcPr>
          <w:p w14:paraId="03C51A9B" w14:textId="77777777" w:rsidR="00BC1BE6" w:rsidRPr="00E22E73" w:rsidRDefault="00BC1BE6" w:rsidP="00236CED">
            <w:pPr>
              <w:numPr>
                <w:ilvl w:val="0"/>
                <w:numId w:val="9"/>
              </w:numPr>
              <w:snapToGri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789" w:type="dxa"/>
            <w:shd w:val="clear" w:color="auto" w:fill="auto"/>
          </w:tcPr>
          <w:p w14:paraId="3B9A537F" w14:textId="77777777" w:rsidR="00BC1BE6" w:rsidRPr="00E22E73" w:rsidRDefault="00BC1BE6" w:rsidP="00622D07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22E73">
              <w:rPr>
                <w:rFonts w:ascii="Arial" w:hAnsi="Arial" w:cs="Arial"/>
                <w:color w:val="00000A"/>
                <w:sz w:val="21"/>
                <w:szCs w:val="21"/>
              </w:rPr>
              <w:t>papier, tektura, odpady opakowaniowe z papieru oraz odpady opakowaniowe z tektury,</w:t>
            </w:r>
            <w:r w:rsidRPr="00E22E73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BC1BE6" w:rsidRPr="00E22E73" w14:paraId="5C7C6847" w14:textId="77777777" w:rsidTr="0070391B">
        <w:tc>
          <w:tcPr>
            <w:tcW w:w="283" w:type="dxa"/>
            <w:shd w:val="clear" w:color="auto" w:fill="auto"/>
          </w:tcPr>
          <w:p w14:paraId="599C509F" w14:textId="77777777" w:rsidR="00BC1BE6" w:rsidRPr="00E22E73" w:rsidRDefault="00BC1BE6" w:rsidP="00236CED">
            <w:pPr>
              <w:numPr>
                <w:ilvl w:val="0"/>
                <w:numId w:val="9"/>
              </w:numPr>
              <w:snapToGrid w:val="0"/>
              <w:spacing w:line="276" w:lineRule="auto"/>
              <w:rPr>
                <w:rFonts w:ascii="Arial" w:hAnsi="Arial" w:cs="Arial"/>
                <w:color w:val="00000A"/>
                <w:sz w:val="21"/>
                <w:szCs w:val="21"/>
              </w:rPr>
            </w:pPr>
          </w:p>
        </w:tc>
        <w:tc>
          <w:tcPr>
            <w:tcW w:w="8789" w:type="dxa"/>
            <w:shd w:val="clear" w:color="auto" w:fill="auto"/>
          </w:tcPr>
          <w:p w14:paraId="5CCDC145" w14:textId="77777777" w:rsidR="00BC1BE6" w:rsidRPr="00E22E73" w:rsidRDefault="00BC1BE6" w:rsidP="00622D07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22E73">
              <w:rPr>
                <w:rFonts w:ascii="Arial" w:hAnsi="Arial" w:cs="Arial"/>
                <w:color w:val="00000A"/>
                <w:sz w:val="21"/>
                <w:szCs w:val="21"/>
              </w:rPr>
              <w:t>metale, tworzywa sztuczne, opakowania wieloma</w:t>
            </w:r>
            <w:r w:rsidR="0070391B" w:rsidRPr="00E22E73">
              <w:rPr>
                <w:rFonts w:ascii="Arial" w:hAnsi="Arial" w:cs="Arial"/>
                <w:color w:val="00000A"/>
                <w:sz w:val="21"/>
                <w:szCs w:val="21"/>
              </w:rPr>
              <w:t xml:space="preserve">teriałowe, odpady opakowaniowe </w:t>
            </w:r>
            <w:r w:rsidRPr="00E22E73">
              <w:rPr>
                <w:rFonts w:ascii="Arial" w:hAnsi="Arial" w:cs="Arial"/>
                <w:color w:val="00000A"/>
                <w:sz w:val="21"/>
                <w:szCs w:val="21"/>
              </w:rPr>
              <w:t>z metali oraz odpady opakowaniowe z tworzyw sztucznych,</w:t>
            </w:r>
          </w:p>
        </w:tc>
      </w:tr>
      <w:tr w:rsidR="00BC1BE6" w:rsidRPr="00E22E73" w14:paraId="609E4881" w14:textId="77777777" w:rsidTr="0070391B">
        <w:tc>
          <w:tcPr>
            <w:tcW w:w="283" w:type="dxa"/>
            <w:shd w:val="clear" w:color="auto" w:fill="auto"/>
          </w:tcPr>
          <w:p w14:paraId="2BB9616F" w14:textId="77777777" w:rsidR="00BC1BE6" w:rsidRPr="00E22E73" w:rsidRDefault="00BC1BE6" w:rsidP="00236CED">
            <w:pPr>
              <w:numPr>
                <w:ilvl w:val="0"/>
                <w:numId w:val="9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00000A"/>
                <w:sz w:val="21"/>
                <w:szCs w:val="21"/>
              </w:rPr>
            </w:pPr>
          </w:p>
        </w:tc>
        <w:tc>
          <w:tcPr>
            <w:tcW w:w="8789" w:type="dxa"/>
            <w:shd w:val="clear" w:color="auto" w:fill="auto"/>
          </w:tcPr>
          <w:p w14:paraId="01DB998C" w14:textId="77777777" w:rsidR="00BC1BE6" w:rsidRPr="00E22E73" w:rsidRDefault="00BC1BE6" w:rsidP="00622D07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22E73">
              <w:rPr>
                <w:rFonts w:ascii="Arial" w:hAnsi="Arial" w:cs="Arial"/>
                <w:color w:val="00000A"/>
                <w:sz w:val="21"/>
                <w:szCs w:val="21"/>
              </w:rPr>
              <w:t xml:space="preserve"> szkło, odpady opakowaniowe ze szkła,</w:t>
            </w:r>
          </w:p>
        </w:tc>
      </w:tr>
      <w:tr w:rsidR="00BC1BE6" w:rsidRPr="00E22E73" w14:paraId="4CC5D291" w14:textId="77777777" w:rsidTr="0070391B">
        <w:tc>
          <w:tcPr>
            <w:tcW w:w="283" w:type="dxa"/>
            <w:shd w:val="clear" w:color="auto" w:fill="auto"/>
          </w:tcPr>
          <w:p w14:paraId="335062FE" w14:textId="77777777" w:rsidR="00BC1BE6" w:rsidRPr="00E22E73" w:rsidRDefault="00BC1BE6" w:rsidP="00236CED">
            <w:pPr>
              <w:numPr>
                <w:ilvl w:val="0"/>
                <w:numId w:val="9"/>
              </w:numPr>
              <w:snapToGri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789" w:type="dxa"/>
            <w:shd w:val="clear" w:color="auto" w:fill="auto"/>
          </w:tcPr>
          <w:p w14:paraId="2DF28ADC" w14:textId="77777777" w:rsidR="00BC1BE6" w:rsidRPr="00E22E73" w:rsidRDefault="00BC1BE6" w:rsidP="00622D07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22E73">
              <w:rPr>
                <w:rFonts w:ascii="Arial" w:hAnsi="Arial" w:cs="Arial"/>
                <w:color w:val="00000A"/>
                <w:sz w:val="21"/>
                <w:szCs w:val="21"/>
              </w:rPr>
              <w:t>meble i inne odpady wielkogabarytowe,</w:t>
            </w:r>
          </w:p>
        </w:tc>
      </w:tr>
      <w:tr w:rsidR="00BC1BE6" w:rsidRPr="00E22E73" w14:paraId="55258C95" w14:textId="77777777" w:rsidTr="0070391B">
        <w:tc>
          <w:tcPr>
            <w:tcW w:w="283" w:type="dxa"/>
            <w:shd w:val="clear" w:color="auto" w:fill="auto"/>
          </w:tcPr>
          <w:p w14:paraId="5C2BEACD" w14:textId="77777777" w:rsidR="00BC1BE6" w:rsidRPr="00E22E73" w:rsidRDefault="00BC1BE6" w:rsidP="00236CED">
            <w:pPr>
              <w:numPr>
                <w:ilvl w:val="0"/>
                <w:numId w:val="9"/>
              </w:numPr>
              <w:snapToGri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789" w:type="dxa"/>
            <w:shd w:val="clear" w:color="auto" w:fill="auto"/>
          </w:tcPr>
          <w:p w14:paraId="1BDBAA6B" w14:textId="77777777" w:rsidR="00BC1BE6" w:rsidRPr="00E22E73" w:rsidRDefault="00BC1BE6" w:rsidP="00622D07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22E73">
              <w:rPr>
                <w:rFonts w:ascii="Arial" w:hAnsi="Arial" w:cs="Arial"/>
                <w:color w:val="00000A"/>
                <w:sz w:val="21"/>
                <w:szCs w:val="21"/>
              </w:rPr>
              <w:t>odpady budowlane i rozbiórkowe stanowiące odpady komunalne,</w:t>
            </w:r>
          </w:p>
        </w:tc>
      </w:tr>
      <w:tr w:rsidR="00BC1BE6" w:rsidRPr="00E22E73" w14:paraId="0C9CC1DE" w14:textId="77777777" w:rsidTr="0070391B">
        <w:tc>
          <w:tcPr>
            <w:tcW w:w="283" w:type="dxa"/>
            <w:shd w:val="clear" w:color="auto" w:fill="auto"/>
          </w:tcPr>
          <w:p w14:paraId="1C8F156F" w14:textId="77777777" w:rsidR="00BC1BE6" w:rsidRPr="00E22E73" w:rsidRDefault="00BC1BE6" w:rsidP="00236CED">
            <w:pPr>
              <w:numPr>
                <w:ilvl w:val="0"/>
                <w:numId w:val="9"/>
              </w:numPr>
              <w:snapToGrid w:val="0"/>
              <w:spacing w:line="276" w:lineRule="auto"/>
              <w:rPr>
                <w:rFonts w:ascii="Arial" w:hAnsi="Arial" w:cs="Arial"/>
                <w:color w:val="00000A"/>
                <w:sz w:val="21"/>
                <w:szCs w:val="21"/>
              </w:rPr>
            </w:pPr>
          </w:p>
        </w:tc>
        <w:tc>
          <w:tcPr>
            <w:tcW w:w="8789" w:type="dxa"/>
            <w:shd w:val="clear" w:color="auto" w:fill="auto"/>
          </w:tcPr>
          <w:p w14:paraId="38360CFB" w14:textId="77777777" w:rsidR="00BC1BE6" w:rsidRPr="00E22E73" w:rsidRDefault="00BC1BE6" w:rsidP="00622D07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22E73">
              <w:rPr>
                <w:rFonts w:ascii="Arial" w:hAnsi="Arial" w:cs="Arial"/>
                <w:sz w:val="21"/>
                <w:szCs w:val="21"/>
              </w:rPr>
              <w:t>zużyty sprzęt elektryczny i elektroniczny,</w:t>
            </w:r>
          </w:p>
        </w:tc>
      </w:tr>
      <w:tr w:rsidR="00BC1BE6" w:rsidRPr="00E22E73" w14:paraId="5CC84C48" w14:textId="77777777" w:rsidTr="0070391B">
        <w:tc>
          <w:tcPr>
            <w:tcW w:w="283" w:type="dxa"/>
            <w:shd w:val="clear" w:color="auto" w:fill="auto"/>
          </w:tcPr>
          <w:p w14:paraId="74C61C77" w14:textId="77777777" w:rsidR="00BC1BE6" w:rsidRPr="00E22E73" w:rsidRDefault="00BC1BE6" w:rsidP="00236CED">
            <w:pPr>
              <w:numPr>
                <w:ilvl w:val="0"/>
                <w:numId w:val="9"/>
              </w:numPr>
              <w:snapToGrid w:val="0"/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789" w:type="dxa"/>
            <w:shd w:val="clear" w:color="auto" w:fill="auto"/>
          </w:tcPr>
          <w:p w14:paraId="6F3EF19F" w14:textId="2241A0B2" w:rsidR="00BC1BE6" w:rsidRPr="00E22E73" w:rsidRDefault="00FF7338" w:rsidP="00622D07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</w:t>
            </w:r>
            <w:r w:rsidR="00BC1BE6" w:rsidRPr="00E22E73">
              <w:rPr>
                <w:rFonts w:ascii="Arial" w:hAnsi="Arial" w:cs="Arial"/>
                <w:sz w:val="21"/>
                <w:szCs w:val="21"/>
              </w:rPr>
              <w:t>hemikalia,</w:t>
            </w:r>
          </w:p>
        </w:tc>
      </w:tr>
      <w:tr w:rsidR="00BC1BE6" w:rsidRPr="00E22E73" w14:paraId="116D0A5B" w14:textId="77777777" w:rsidTr="0070391B">
        <w:tc>
          <w:tcPr>
            <w:tcW w:w="283" w:type="dxa"/>
            <w:shd w:val="clear" w:color="auto" w:fill="auto"/>
          </w:tcPr>
          <w:p w14:paraId="0B23592D" w14:textId="77777777" w:rsidR="00BC1BE6" w:rsidRPr="00E22E73" w:rsidRDefault="00BC1BE6" w:rsidP="00236CED">
            <w:pPr>
              <w:numPr>
                <w:ilvl w:val="0"/>
                <w:numId w:val="9"/>
              </w:numPr>
              <w:snapToGri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789" w:type="dxa"/>
            <w:shd w:val="clear" w:color="auto" w:fill="auto"/>
          </w:tcPr>
          <w:p w14:paraId="6620BFDA" w14:textId="77777777" w:rsidR="00BC1BE6" w:rsidRPr="00E22E73" w:rsidRDefault="00BC1BE6" w:rsidP="00622D07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22E73">
              <w:rPr>
                <w:rFonts w:ascii="Arial" w:hAnsi="Arial" w:cs="Arial"/>
                <w:color w:val="00000A"/>
                <w:sz w:val="21"/>
                <w:szCs w:val="21"/>
                <w:lang w:val="en-US"/>
              </w:rPr>
              <w:t>odpady</w:t>
            </w:r>
            <w:proofErr w:type="spellEnd"/>
            <w:r w:rsidRPr="00E22E73">
              <w:rPr>
                <w:rFonts w:ascii="Arial" w:hAnsi="Arial" w:cs="Arial"/>
                <w:color w:val="00000A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22E73">
              <w:rPr>
                <w:rFonts w:ascii="Arial" w:hAnsi="Arial" w:cs="Arial"/>
                <w:color w:val="00000A"/>
                <w:sz w:val="21"/>
                <w:szCs w:val="21"/>
                <w:lang w:val="en-US"/>
              </w:rPr>
              <w:t>niebezpieczne</w:t>
            </w:r>
            <w:proofErr w:type="spellEnd"/>
            <w:r w:rsidRPr="00E22E73">
              <w:rPr>
                <w:rFonts w:ascii="Arial" w:hAnsi="Arial" w:cs="Arial"/>
                <w:color w:val="00000A"/>
                <w:sz w:val="21"/>
                <w:szCs w:val="21"/>
                <w:lang w:val="en-US"/>
              </w:rPr>
              <w:t>,</w:t>
            </w:r>
          </w:p>
        </w:tc>
      </w:tr>
      <w:tr w:rsidR="00BC1BE6" w:rsidRPr="00E22E73" w14:paraId="548748A4" w14:textId="77777777" w:rsidTr="0070391B">
        <w:tc>
          <w:tcPr>
            <w:tcW w:w="283" w:type="dxa"/>
            <w:shd w:val="clear" w:color="auto" w:fill="auto"/>
          </w:tcPr>
          <w:p w14:paraId="1F32F7B6" w14:textId="77777777" w:rsidR="00BC1BE6" w:rsidRPr="00E22E73" w:rsidRDefault="00BC1BE6" w:rsidP="00236CED">
            <w:pPr>
              <w:numPr>
                <w:ilvl w:val="0"/>
                <w:numId w:val="9"/>
              </w:numPr>
              <w:snapToGrid w:val="0"/>
              <w:spacing w:line="276" w:lineRule="auto"/>
              <w:rPr>
                <w:rFonts w:ascii="Arial" w:hAnsi="Arial" w:cs="Arial"/>
                <w:color w:val="00000A"/>
                <w:sz w:val="21"/>
                <w:szCs w:val="21"/>
                <w:lang w:val="en-US"/>
              </w:rPr>
            </w:pPr>
          </w:p>
        </w:tc>
        <w:tc>
          <w:tcPr>
            <w:tcW w:w="8789" w:type="dxa"/>
            <w:shd w:val="clear" w:color="auto" w:fill="auto"/>
          </w:tcPr>
          <w:p w14:paraId="0155D2DE" w14:textId="3AB72596" w:rsidR="00BC1BE6" w:rsidRPr="00E22E73" w:rsidRDefault="00BC1BE6" w:rsidP="00622D07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22E73">
              <w:rPr>
                <w:rFonts w:ascii="Arial" w:hAnsi="Arial" w:cs="Arial"/>
                <w:sz w:val="21"/>
                <w:szCs w:val="21"/>
              </w:rPr>
              <w:t>zużyte opony</w:t>
            </w:r>
            <w:r w:rsidR="000F0F1D">
              <w:rPr>
                <w:rFonts w:ascii="Arial" w:hAnsi="Arial" w:cs="Arial"/>
                <w:sz w:val="21"/>
                <w:szCs w:val="21"/>
              </w:rPr>
              <w:t>,</w:t>
            </w:r>
          </w:p>
        </w:tc>
      </w:tr>
      <w:tr w:rsidR="00BC1BE6" w:rsidRPr="00E22E73" w14:paraId="49819414" w14:textId="77777777" w:rsidTr="0070391B">
        <w:tc>
          <w:tcPr>
            <w:tcW w:w="283" w:type="dxa"/>
            <w:shd w:val="clear" w:color="auto" w:fill="auto"/>
          </w:tcPr>
          <w:p w14:paraId="64FAAC0B" w14:textId="77777777" w:rsidR="00BC1BE6" w:rsidRPr="00E22E73" w:rsidRDefault="00BC1BE6" w:rsidP="00236CED">
            <w:pPr>
              <w:numPr>
                <w:ilvl w:val="0"/>
                <w:numId w:val="9"/>
              </w:numPr>
              <w:snapToGri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789" w:type="dxa"/>
            <w:shd w:val="clear" w:color="auto" w:fill="auto"/>
          </w:tcPr>
          <w:p w14:paraId="7FA71FF2" w14:textId="1F29C3FC" w:rsidR="00BC1BE6" w:rsidRPr="00E22E73" w:rsidRDefault="00BC1BE6" w:rsidP="00622D07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22E73">
              <w:rPr>
                <w:rFonts w:ascii="Arial" w:hAnsi="Arial" w:cs="Arial"/>
                <w:sz w:val="21"/>
                <w:szCs w:val="21"/>
              </w:rPr>
              <w:t>przeterminowane leki</w:t>
            </w:r>
            <w:r w:rsidR="000F0F1D">
              <w:rPr>
                <w:rFonts w:ascii="Arial" w:hAnsi="Arial" w:cs="Arial"/>
                <w:sz w:val="21"/>
                <w:szCs w:val="21"/>
              </w:rPr>
              <w:t>,</w:t>
            </w:r>
          </w:p>
        </w:tc>
      </w:tr>
      <w:tr w:rsidR="00BC1BE6" w:rsidRPr="00E22E73" w14:paraId="77908243" w14:textId="77777777" w:rsidTr="0070391B">
        <w:tc>
          <w:tcPr>
            <w:tcW w:w="283" w:type="dxa"/>
            <w:shd w:val="clear" w:color="auto" w:fill="auto"/>
          </w:tcPr>
          <w:p w14:paraId="0B1AA533" w14:textId="77777777" w:rsidR="00BC1BE6" w:rsidRPr="00E22E73" w:rsidRDefault="00BC1BE6" w:rsidP="00236CED">
            <w:pPr>
              <w:numPr>
                <w:ilvl w:val="0"/>
                <w:numId w:val="9"/>
              </w:numPr>
              <w:snapToGri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789" w:type="dxa"/>
            <w:shd w:val="clear" w:color="auto" w:fill="auto"/>
          </w:tcPr>
          <w:p w14:paraId="18405884" w14:textId="205061E2" w:rsidR="00BC1BE6" w:rsidRPr="00E22E73" w:rsidRDefault="00BC1BE6" w:rsidP="00622D07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22E73">
              <w:rPr>
                <w:rFonts w:ascii="Arial" w:hAnsi="Arial" w:cs="Arial"/>
                <w:sz w:val="21"/>
                <w:szCs w:val="21"/>
              </w:rPr>
              <w:t>zużyte baterie i akumulatory</w:t>
            </w:r>
            <w:r w:rsidR="000F0F1D">
              <w:rPr>
                <w:rFonts w:ascii="Arial" w:hAnsi="Arial" w:cs="Arial"/>
                <w:sz w:val="21"/>
                <w:szCs w:val="21"/>
              </w:rPr>
              <w:t>,</w:t>
            </w:r>
          </w:p>
        </w:tc>
      </w:tr>
      <w:tr w:rsidR="00BC1BE6" w:rsidRPr="00E22E73" w14:paraId="5EDD74F8" w14:textId="77777777" w:rsidTr="0070391B">
        <w:tc>
          <w:tcPr>
            <w:tcW w:w="283" w:type="dxa"/>
            <w:shd w:val="clear" w:color="auto" w:fill="auto"/>
          </w:tcPr>
          <w:p w14:paraId="7DE23B06" w14:textId="77777777" w:rsidR="00BC1BE6" w:rsidRPr="00E22E73" w:rsidRDefault="00BC1BE6" w:rsidP="00236CED">
            <w:pPr>
              <w:numPr>
                <w:ilvl w:val="0"/>
                <w:numId w:val="9"/>
              </w:numPr>
              <w:snapToGri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789" w:type="dxa"/>
            <w:shd w:val="clear" w:color="auto" w:fill="auto"/>
          </w:tcPr>
          <w:p w14:paraId="6AFF4A97" w14:textId="46C7CB95" w:rsidR="00BC1BE6" w:rsidRPr="00E22E73" w:rsidRDefault="00BC1BE6" w:rsidP="00622D07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22E73">
              <w:rPr>
                <w:rFonts w:ascii="Arial" w:hAnsi="Arial" w:cs="Arial"/>
                <w:color w:val="00000A"/>
                <w:sz w:val="21"/>
                <w:szCs w:val="21"/>
              </w:rPr>
              <w:t xml:space="preserve">odpady </w:t>
            </w:r>
            <w:proofErr w:type="gramStart"/>
            <w:r w:rsidRPr="00E22E73">
              <w:rPr>
                <w:rFonts w:ascii="Arial" w:hAnsi="Arial" w:cs="Arial"/>
                <w:color w:val="00000A"/>
                <w:sz w:val="21"/>
                <w:szCs w:val="21"/>
              </w:rPr>
              <w:t>tekstyliów  i</w:t>
            </w:r>
            <w:proofErr w:type="gramEnd"/>
            <w:r w:rsidRPr="00E22E73">
              <w:rPr>
                <w:rFonts w:ascii="Arial" w:hAnsi="Arial" w:cs="Arial"/>
                <w:color w:val="00000A"/>
                <w:sz w:val="21"/>
                <w:szCs w:val="21"/>
              </w:rPr>
              <w:t xml:space="preserve"> odzieży</w:t>
            </w:r>
            <w:r w:rsidR="000F0F1D">
              <w:rPr>
                <w:rFonts w:ascii="Arial" w:hAnsi="Arial" w:cs="Arial"/>
                <w:color w:val="00000A"/>
                <w:sz w:val="21"/>
                <w:szCs w:val="21"/>
              </w:rPr>
              <w:t>,</w:t>
            </w:r>
          </w:p>
        </w:tc>
      </w:tr>
      <w:tr w:rsidR="00BC1BE6" w:rsidRPr="00E22E73" w14:paraId="7A7D06CF" w14:textId="77777777" w:rsidTr="0070391B">
        <w:trPr>
          <w:trHeight w:val="132"/>
        </w:trPr>
        <w:tc>
          <w:tcPr>
            <w:tcW w:w="283" w:type="dxa"/>
            <w:shd w:val="clear" w:color="auto" w:fill="auto"/>
          </w:tcPr>
          <w:p w14:paraId="70DD4082" w14:textId="77777777" w:rsidR="00BC1BE6" w:rsidRPr="00E22E73" w:rsidRDefault="00BC1BE6" w:rsidP="00236CED">
            <w:pPr>
              <w:numPr>
                <w:ilvl w:val="0"/>
                <w:numId w:val="9"/>
              </w:numPr>
              <w:snapToGri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789" w:type="dxa"/>
            <w:shd w:val="clear" w:color="auto" w:fill="auto"/>
          </w:tcPr>
          <w:p w14:paraId="7300A313" w14:textId="77777777" w:rsidR="00BC1BE6" w:rsidRPr="00E22E73" w:rsidRDefault="00BC1BE6" w:rsidP="00622D07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22E73">
              <w:rPr>
                <w:rFonts w:ascii="Arial" w:hAnsi="Arial" w:cs="Arial"/>
                <w:color w:val="00000A"/>
                <w:sz w:val="21"/>
                <w:szCs w:val="21"/>
              </w:rPr>
              <w:t>odpady niekwalifikujące się do odpadów medycznych powstałych w gospodarstwie domowym w wyniku przyjmowania produktów leczniczych w formie iniekcji i prowadzenia monitoringu poziomu substancji we krwi, w szczególności igły i strzykawki.</w:t>
            </w:r>
          </w:p>
        </w:tc>
      </w:tr>
    </w:tbl>
    <w:p w14:paraId="297B3D98" w14:textId="3DC0B8A2" w:rsidR="00BC1BE6" w:rsidRPr="00E22E73" w:rsidRDefault="00BC1BE6" w:rsidP="00236CED">
      <w:pPr>
        <w:numPr>
          <w:ilvl w:val="0"/>
          <w:numId w:val="16"/>
        </w:numPr>
        <w:autoSpaceDE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  <w:shd w:val="clear" w:color="auto" w:fill="FFFFFF"/>
          <w:lang w:val="x-none"/>
        </w:rPr>
        <w:lastRenderedPageBreak/>
        <w:t xml:space="preserve">Uzyskania </w:t>
      </w:r>
      <w:r w:rsidRPr="00E22E73">
        <w:rPr>
          <w:rFonts w:ascii="Arial" w:hAnsi="Arial" w:cs="Arial"/>
          <w:sz w:val="21"/>
          <w:szCs w:val="21"/>
          <w:shd w:val="clear" w:color="auto" w:fill="FFFFFF"/>
        </w:rPr>
        <w:t>potwierdzenia przekazania zebranych odpadów z terenu Gminy</w:t>
      </w:r>
      <w:r w:rsidR="00AF7F76" w:rsidRPr="00E22E73">
        <w:rPr>
          <w:rFonts w:ascii="Arial" w:hAnsi="Arial" w:cs="Arial"/>
          <w:sz w:val="21"/>
          <w:szCs w:val="21"/>
          <w:shd w:val="clear" w:color="auto" w:fill="FFFFFF"/>
        </w:rPr>
        <w:t xml:space="preserve"> Bochnia</w:t>
      </w:r>
      <w:r w:rsidRPr="00E22E73">
        <w:rPr>
          <w:rFonts w:ascii="Arial" w:hAnsi="Arial" w:cs="Arial"/>
          <w:sz w:val="21"/>
          <w:szCs w:val="21"/>
          <w:shd w:val="clear" w:color="auto" w:fill="FFFFFF"/>
        </w:rPr>
        <w:t xml:space="preserve"> na karcie przekazania odpadów od instalacji, do których zostały przekazane odpady komunalne;</w:t>
      </w:r>
    </w:p>
    <w:p w14:paraId="038A12A3" w14:textId="79D9DA9B" w:rsidR="00236CED" w:rsidRPr="00236CED" w:rsidRDefault="00BC1BE6" w:rsidP="00236CED">
      <w:pPr>
        <w:numPr>
          <w:ilvl w:val="0"/>
          <w:numId w:val="16"/>
        </w:numPr>
        <w:autoSpaceDE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  <w:shd w:val="clear" w:color="auto" w:fill="FFFFFF"/>
        </w:rPr>
        <w:t>monitorowania obowiązku ciążącego na właścicielu nieruchomości</w:t>
      </w:r>
      <w:r w:rsidR="0070391B" w:rsidRPr="00E22E73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E22E73">
        <w:rPr>
          <w:rFonts w:ascii="Arial" w:hAnsi="Arial" w:cs="Arial"/>
          <w:sz w:val="21"/>
          <w:szCs w:val="21"/>
          <w:shd w:val="clear" w:color="auto" w:fill="FFFFFF"/>
        </w:rPr>
        <w:t xml:space="preserve">w zakresie selektywnego zbierania odpadów komunalnych. </w:t>
      </w:r>
    </w:p>
    <w:p w14:paraId="77F6B693" w14:textId="62F9A226" w:rsidR="00BC1BE6" w:rsidRPr="00E22E73" w:rsidRDefault="00BC1BE6" w:rsidP="00236CED">
      <w:pPr>
        <w:autoSpaceDE w:val="0"/>
        <w:spacing w:line="276" w:lineRule="auto"/>
        <w:ind w:left="735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  <w:shd w:val="clear" w:color="auto" w:fill="FFFFFF"/>
        </w:rPr>
        <w:t>W przypadku stwierdzenia podczas odbioru odpadów, że właściciel nieruchomości nie wywiązuje</w:t>
      </w:r>
      <w:r w:rsidR="0070391B" w:rsidRPr="00E22E73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E22E73">
        <w:rPr>
          <w:rFonts w:ascii="Arial" w:hAnsi="Arial" w:cs="Arial"/>
          <w:sz w:val="21"/>
          <w:szCs w:val="21"/>
          <w:shd w:val="clear" w:color="auto" w:fill="FFFFFF"/>
        </w:rPr>
        <w:t xml:space="preserve">się z obowiązku w zakresie segregacji odpadów (np. gdy w worku przeznaczonym na odpady segregowane będą znajdować się odpady zmieszane, lub gdy w worku przeznaczonym na daną frakcję odpadów segregowanych będą znajdować się odpady innej frakcji) Wykonawca zobowiązany będzie w terminie </w:t>
      </w:r>
      <w:r w:rsidRPr="00E22E73">
        <w:rPr>
          <w:rFonts w:ascii="Arial" w:hAnsi="Arial" w:cs="Arial"/>
          <w:b/>
          <w:sz w:val="21"/>
          <w:szCs w:val="21"/>
          <w:shd w:val="clear" w:color="auto" w:fill="FFFFFF"/>
        </w:rPr>
        <w:t>4 dni</w:t>
      </w:r>
      <w:r w:rsidRPr="00E22E73">
        <w:rPr>
          <w:rFonts w:ascii="Arial" w:hAnsi="Arial" w:cs="Arial"/>
          <w:sz w:val="21"/>
          <w:szCs w:val="21"/>
          <w:shd w:val="clear" w:color="auto" w:fill="FFFFFF"/>
        </w:rPr>
        <w:t xml:space="preserve"> roboczych od dnia zaistnienia opisanej powyżej sytuacji do pisemnego i drogą elektroniczną poinformowania Zamawiającego o nie wywiązaniu się z obowiązków segregacji odpadów przez właściciela nieruchomości zgodnie z Regulaminem utrzymania czystości i porządku na terenie Gminy</w:t>
      </w:r>
      <w:r w:rsidR="00AF7F76" w:rsidRPr="00E22E73">
        <w:rPr>
          <w:rFonts w:ascii="Arial" w:hAnsi="Arial" w:cs="Arial"/>
          <w:sz w:val="21"/>
          <w:szCs w:val="21"/>
          <w:shd w:val="clear" w:color="auto" w:fill="FFFFFF"/>
        </w:rPr>
        <w:t xml:space="preserve"> Bochnia.</w:t>
      </w:r>
      <w:r w:rsidRPr="00E22E73">
        <w:rPr>
          <w:rFonts w:ascii="Arial" w:hAnsi="Arial" w:cs="Arial"/>
          <w:sz w:val="21"/>
          <w:szCs w:val="21"/>
          <w:shd w:val="clear" w:color="auto" w:fill="FFFFFF"/>
        </w:rPr>
        <w:t xml:space="preserve"> Do informacji Wykonawca zobowiązany będzie załączyć dokumentację fotograficzną i protokół z zaistnienia takiego zdarzenia. Z dokumentacji musi jednoznacznie wynikać, jakiej dotyczy nieruchomości, w jakim </w:t>
      </w:r>
      <w:proofErr w:type="gramStart"/>
      <w:r w:rsidRPr="00E22E73">
        <w:rPr>
          <w:rFonts w:ascii="Arial" w:hAnsi="Arial" w:cs="Arial"/>
          <w:sz w:val="21"/>
          <w:szCs w:val="21"/>
          <w:shd w:val="clear" w:color="auto" w:fill="FFFFFF"/>
        </w:rPr>
        <w:t>dniu  doszło</w:t>
      </w:r>
      <w:proofErr w:type="gramEnd"/>
      <w:r w:rsidRPr="00E22E73">
        <w:rPr>
          <w:rFonts w:ascii="Arial" w:hAnsi="Arial" w:cs="Arial"/>
          <w:sz w:val="21"/>
          <w:szCs w:val="21"/>
          <w:shd w:val="clear" w:color="auto" w:fill="FFFFFF"/>
        </w:rPr>
        <w:t xml:space="preserve"> do ustalenia w/w zdarzenia;</w:t>
      </w:r>
    </w:p>
    <w:p w14:paraId="4EC714BF" w14:textId="77777777" w:rsidR="00BC1BE6" w:rsidRPr="00E22E73" w:rsidRDefault="00BC1BE6" w:rsidP="00236CED">
      <w:pPr>
        <w:numPr>
          <w:ilvl w:val="0"/>
          <w:numId w:val="7"/>
        </w:numPr>
        <w:tabs>
          <w:tab w:val="left" w:pos="426"/>
        </w:tabs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Zachowania poufności co do danych </w:t>
      </w:r>
      <w:proofErr w:type="gramStart"/>
      <w:r w:rsidRPr="00E22E73">
        <w:rPr>
          <w:rFonts w:ascii="Arial" w:hAnsi="Arial" w:cs="Arial"/>
          <w:color w:val="000000"/>
          <w:sz w:val="21"/>
          <w:szCs w:val="21"/>
          <w:shd w:val="clear" w:color="auto" w:fill="FFFFFF"/>
        </w:rPr>
        <w:t>uzyskanych  w</w:t>
      </w:r>
      <w:proofErr w:type="gramEnd"/>
      <w:r w:rsidRPr="00E22E7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związku  z wykonywaniem niniejszej umowy i wykorzystania ich wyłącznie w ramach i w celu wykonywania umowy;</w:t>
      </w:r>
    </w:p>
    <w:p w14:paraId="4673BA3B" w14:textId="77777777" w:rsidR="00BC1BE6" w:rsidRPr="00E22E73" w:rsidRDefault="00BC1BE6" w:rsidP="00236CED">
      <w:pPr>
        <w:numPr>
          <w:ilvl w:val="0"/>
          <w:numId w:val="7"/>
        </w:numPr>
        <w:tabs>
          <w:tab w:val="left" w:pos="426"/>
        </w:tabs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236CED">
        <w:rPr>
          <w:rFonts w:ascii="Arial" w:hAnsi="Arial" w:cs="Arial"/>
          <w:b/>
          <w:sz w:val="21"/>
          <w:szCs w:val="21"/>
          <w:shd w:val="clear" w:color="auto" w:fill="FFFFFF"/>
        </w:rPr>
        <w:t>Posiadania ubezpieczenia od odpowiedzialności cywilnej</w:t>
      </w:r>
      <w:r w:rsidRPr="00E22E73">
        <w:rPr>
          <w:rFonts w:ascii="Arial" w:hAnsi="Arial" w:cs="Arial"/>
          <w:sz w:val="21"/>
          <w:szCs w:val="21"/>
          <w:shd w:val="clear" w:color="auto" w:fill="FFFFFF"/>
        </w:rPr>
        <w:t xml:space="preserve"> z tytułu prowadzonej działalności gospodarczej na kwotę nie niższą niż 100.000,00 zł przez cały okres realizacji umowy. W przypadku gdy polisa obejmuje okres krótszy niż okres realizacji umowy Wykonawca obowiązany jest do zachowania ciągłości ubezpieczenia na wymaganą kwotę oraz dostarczenia kopii kolejnych umów (polis) </w:t>
      </w:r>
      <w:r w:rsidRPr="00E22E73">
        <w:rPr>
          <w:rFonts w:ascii="Arial" w:hAnsi="Arial" w:cs="Arial"/>
          <w:color w:val="000000"/>
          <w:sz w:val="21"/>
          <w:szCs w:val="21"/>
          <w:shd w:val="clear" w:color="auto" w:fill="FFFFFF"/>
        </w:rPr>
        <w:t>w ciągu 2 dni od zakończenia obowiązywania dotychczasowej polisy</w:t>
      </w:r>
      <w:r w:rsidRPr="00E22E73">
        <w:rPr>
          <w:rFonts w:ascii="Arial" w:hAnsi="Arial" w:cs="Arial"/>
          <w:sz w:val="21"/>
          <w:szCs w:val="21"/>
          <w:shd w:val="clear" w:color="auto" w:fill="FFFFFF"/>
        </w:rPr>
        <w:t>. W przypadku nieprzedłożenia umowy ubezpieczenia (polisy) o której mowa w zdaniu 1, Zamawiający uprawniony jest do zawarcia umowy ubezpieczenia na koszt Wykonawcy;</w:t>
      </w:r>
    </w:p>
    <w:p w14:paraId="60BC30EA" w14:textId="77777777" w:rsidR="00BC1BE6" w:rsidRPr="00E22E73" w:rsidRDefault="00BC1BE6" w:rsidP="00236CED">
      <w:pPr>
        <w:numPr>
          <w:ilvl w:val="0"/>
          <w:numId w:val="7"/>
        </w:numPr>
        <w:tabs>
          <w:tab w:val="left" w:pos="426"/>
        </w:tabs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Ponoszenia odpowiedzialności za zawinione szkody w majątku Zamawiającego lub osób trzecich powstałych w trakcie odbioru odpadów komunalnych;</w:t>
      </w:r>
    </w:p>
    <w:p w14:paraId="2EAD65CA" w14:textId="77777777" w:rsidR="00BC1BE6" w:rsidRPr="00E22E73" w:rsidRDefault="00BC1BE6" w:rsidP="00236CED">
      <w:pPr>
        <w:numPr>
          <w:ilvl w:val="0"/>
          <w:numId w:val="7"/>
        </w:numPr>
        <w:tabs>
          <w:tab w:val="left" w:pos="426"/>
        </w:tabs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Ścisłej współpracy w zakresie działań promocyjno-informacyjnych dotyczących przebiegu realizacji przedmiotu zamówienia. </w:t>
      </w:r>
      <w:r w:rsidRPr="00E22E73">
        <w:rPr>
          <w:rFonts w:ascii="Arial" w:hAnsi="Arial" w:cs="Arial"/>
          <w:sz w:val="21"/>
          <w:szCs w:val="21"/>
          <w:shd w:val="clear" w:color="auto" w:fill="FFFFFF"/>
        </w:rPr>
        <w:t xml:space="preserve">Wykonawca </w:t>
      </w:r>
      <w:r w:rsidRPr="00E22E73">
        <w:rPr>
          <w:rFonts w:ascii="Arial" w:hAnsi="Arial" w:cs="Arial"/>
          <w:sz w:val="21"/>
          <w:szCs w:val="21"/>
          <w:shd w:val="clear" w:color="auto" w:fill="FFFFFF"/>
          <w:lang w:val="x-none"/>
        </w:rPr>
        <w:t>przestr</w:t>
      </w:r>
      <w:r w:rsidRPr="00E22E73">
        <w:rPr>
          <w:rFonts w:ascii="Arial" w:hAnsi="Arial" w:cs="Arial"/>
          <w:sz w:val="21"/>
          <w:szCs w:val="21"/>
          <w:shd w:val="clear" w:color="auto" w:fill="FFFFFF"/>
        </w:rPr>
        <w:t>zegać będzie</w:t>
      </w:r>
      <w:r w:rsidRPr="00E22E73">
        <w:rPr>
          <w:rFonts w:ascii="Arial" w:hAnsi="Arial" w:cs="Arial"/>
          <w:sz w:val="21"/>
          <w:szCs w:val="21"/>
          <w:shd w:val="clear" w:color="auto" w:fill="FFFFFF"/>
          <w:lang w:val="x-none"/>
        </w:rPr>
        <w:t xml:space="preserve"> poufności co do informacji pozyskiwanych w związku z realizacją umowy, w szczególności do przestrzegania przepisów dotyczących ochrony danych osobowych. Wykonawca nie może wykorzystać pozyskanych danych w żaden inny sposób lub w innym celu niż dla wykonywania umowy, w szczególności zakazuje się wykorzystywania danych w celach reklamowych lub marketingowych;</w:t>
      </w:r>
    </w:p>
    <w:p w14:paraId="4D26B59F" w14:textId="77777777" w:rsidR="00BC1BE6" w:rsidRPr="00E22E73" w:rsidRDefault="00BC1BE6" w:rsidP="00236CED">
      <w:pPr>
        <w:numPr>
          <w:ilvl w:val="0"/>
          <w:numId w:val="7"/>
        </w:numPr>
        <w:tabs>
          <w:tab w:val="left" w:pos="426"/>
        </w:tabs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  <w:shd w:val="clear" w:color="auto" w:fill="FFFFFF"/>
        </w:rPr>
        <w:t xml:space="preserve">Wykonywania wszystkich obowiązków opisanych w ofercie, </w:t>
      </w:r>
      <w:r w:rsidR="00D66B34" w:rsidRPr="00E22E73">
        <w:rPr>
          <w:rFonts w:ascii="Arial" w:hAnsi="Arial" w:cs="Arial"/>
          <w:sz w:val="21"/>
          <w:szCs w:val="21"/>
          <w:shd w:val="clear" w:color="auto" w:fill="FFFFFF"/>
        </w:rPr>
        <w:t>Załączniku nr 5 do SWZ</w:t>
      </w:r>
      <w:r w:rsidRPr="00E22E73">
        <w:rPr>
          <w:rFonts w:ascii="Arial" w:hAnsi="Arial" w:cs="Arial"/>
          <w:sz w:val="21"/>
          <w:szCs w:val="21"/>
          <w:shd w:val="clear" w:color="auto" w:fill="FFFFFF"/>
        </w:rPr>
        <w:t xml:space="preserve"> i niniejszej umowie;</w:t>
      </w:r>
    </w:p>
    <w:p w14:paraId="61127A4A" w14:textId="77777777" w:rsidR="00BC1BE6" w:rsidRPr="00E22E73" w:rsidRDefault="00BC1BE6" w:rsidP="00236CED">
      <w:pPr>
        <w:numPr>
          <w:ilvl w:val="0"/>
          <w:numId w:val="7"/>
        </w:numPr>
        <w:tabs>
          <w:tab w:val="left" w:pos="426"/>
        </w:tabs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Przestrzegania standardu sanitarnego wykonywania usług oraz ochrony środowiska, w szczególności:</w:t>
      </w:r>
    </w:p>
    <w:p w14:paraId="1CEA4772" w14:textId="2F14EA08" w:rsidR="00BC1BE6" w:rsidRPr="00E22E73" w:rsidRDefault="00BC1BE6" w:rsidP="00236CED">
      <w:pPr>
        <w:pStyle w:val="Akapitzlist"/>
        <w:numPr>
          <w:ilvl w:val="0"/>
          <w:numId w:val="14"/>
        </w:numPr>
        <w:autoSpaceDE w:val="0"/>
        <w:spacing w:line="276" w:lineRule="auto"/>
        <w:ind w:left="993" w:hanging="284"/>
        <w:contextualSpacing/>
        <w:jc w:val="both"/>
        <w:rPr>
          <w:rFonts w:ascii="Arial" w:hAnsi="Arial" w:cs="Arial"/>
          <w:color w:val="FF0000"/>
          <w:sz w:val="21"/>
          <w:szCs w:val="21"/>
        </w:rPr>
      </w:pPr>
      <w:r w:rsidRPr="00E22E73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Wykonawca zobowiązany jest wykonywać przedmiot </w:t>
      </w:r>
      <w:r w:rsidR="00BA3FB6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umowy</w:t>
      </w:r>
      <w:r w:rsidRPr="00E22E73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zgodnie z powszechnie obowiązującymi przepisami prawa, a w szczególności przepisami prawa ochrony środowiska, ustawy o utrzymaniu czystości i porządku w gminach, uchwały  w sprawie szczegółowego sposobu i zakresu świadczenia  usług w zakresie odbierania odpadów komunalnych od właścicieli nieruchomości i zagospodarowania tych odpadów, ustawy o odpadach i przepisów wykonawczych w tym zakresie, Regulaminu utrzymania czystości i porządku na terenie Gminy </w:t>
      </w:r>
      <w:r w:rsidR="00EC07DE" w:rsidRPr="00E22E73">
        <w:rPr>
          <w:rFonts w:ascii="Arial" w:hAnsi="Arial" w:cs="Arial"/>
          <w:bCs/>
          <w:color w:val="000000"/>
          <w:sz w:val="21"/>
          <w:szCs w:val="21"/>
          <w:shd w:val="clear" w:color="auto" w:fill="FFFFFF"/>
          <w:lang w:val="pl-PL"/>
        </w:rPr>
        <w:t xml:space="preserve"> Bochnia</w:t>
      </w:r>
      <w:r w:rsidRPr="00E22E73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oraz przepisów sanitarnych</w:t>
      </w:r>
      <w:r w:rsidR="00CD623E" w:rsidRPr="00E22E73">
        <w:rPr>
          <w:rFonts w:ascii="Arial" w:hAnsi="Arial" w:cs="Arial"/>
          <w:bCs/>
          <w:color w:val="000000"/>
          <w:sz w:val="21"/>
          <w:szCs w:val="21"/>
          <w:shd w:val="clear" w:color="auto" w:fill="FFFFFF"/>
          <w:lang w:val="pl-PL"/>
        </w:rPr>
        <w:t>.</w:t>
      </w:r>
    </w:p>
    <w:p w14:paraId="62C39CBB" w14:textId="77777777" w:rsidR="00BC1BE6" w:rsidRPr="00E22E73" w:rsidRDefault="00BC1BE6" w:rsidP="00236CED">
      <w:pPr>
        <w:pStyle w:val="Akapitzlist"/>
        <w:numPr>
          <w:ilvl w:val="0"/>
          <w:numId w:val="14"/>
        </w:numPr>
        <w:autoSpaceDE w:val="0"/>
        <w:spacing w:line="276" w:lineRule="auto"/>
        <w:ind w:left="993" w:hanging="284"/>
        <w:contextualSpacing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Wykonawca zobowiązany jest do odbierania odpadów komunalnych w sposób zapewniający utrzymanie odpowiedniego stanu sanitarnego, w szczególności do :</w:t>
      </w:r>
    </w:p>
    <w:p w14:paraId="0560943E" w14:textId="77777777" w:rsidR="00BC1BE6" w:rsidRPr="00E22E73" w:rsidRDefault="00BC1BE6" w:rsidP="00236CED">
      <w:pPr>
        <w:pStyle w:val="Akapitzlist"/>
        <w:numPr>
          <w:ilvl w:val="0"/>
          <w:numId w:val="10"/>
        </w:numPr>
        <w:autoSpaceDE w:val="0"/>
        <w:spacing w:line="276" w:lineRule="auto"/>
        <w:ind w:left="1276" w:hanging="283"/>
        <w:contextualSpacing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bCs/>
          <w:color w:val="000000"/>
          <w:sz w:val="21"/>
          <w:szCs w:val="21"/>
          <w:highlight w:val="white"/>
        </w:rPr>
        <w:t>zapobiegania wysypywaniu się odpadów z worków i pojemników podczas dokonywania odbioru odpadów,</w:t>
      </w:r>
    </w:p>
    <w:p w14:paraId="6523CDFC" w14:textId="77777777" w:rsidR="00BC1BE6" w:rsidRPr="00E22E73" w:rsidRDefault="00BC1BE6" w:rsidP="00236CED">
      <w:pPr>
        <w:pStyle w:val="Akapitzlist"/>
        <w:numPr>
          <w:ilvl w:val="0"/>
          <w:numId w:val="10"/>
        </w:numPr>
        <w:autoSpaceDE w:val="0"/>
        <w:spacing w:line="276" w:lineRule="auto"/>
        <w:ind w:left="1276" w:hanging="283"/>
        <w:contextualSpacing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odbierania odpadów z miejsc ich wystawienia na terenie nieruchomości i uprzątnięcia terenu w miejscu wystawienia worków i pojemników z odpadami komunalnymi w przypadku jego zanieczyszczenia wynikającego z przepełnienia worka lub pojemnika lub ich uszkodzenia. Wykonawca zobowiązuje się do odbioru z miejsc wystawienia worków i pojemników ewentualnych rozsypanych oraz luźnych odpadów (np. odpady rozrzucone przez  zwierzęta).</w:t>
      </w:r>
    </w:p>
    <w:p w14:paraId="29A236FB" w14:textId="77777777" w:rsidR="00BC1BE6" w:rsidRPr="00E22E73" w:rsidRDefault="00BC1BE6" w:rsidP="00236CED">
      <w:pPr>
        <w:pStyle w:val="Akapitzlist"/>
        <w:numPr>
          <w:ilvl w:val="0"/>
          <w:numId w:val="22"/>
        </w:numPr>
        <w:tabs>
          <w:tab w:val="left" w:pos="142"/>
        </w:tabs>
        <w:spacing w:line="276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color w:val="000000"/>
          <w:sz w:val="21"/>
          <w:szCs w:val="21"/>
          <w:shd w:val="clear" w:color="auto" w:fill="FFFFFF"/>
        </w:rPr>
        <w:t>Zamawiający zobowiązuje się do:</w:t>
      </w:r>
      <w:r w:rsidRPr="00E22E73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</w:p>
    <w:p w14:paraId="4F240D61" w14:textId="4BA156DD" w:rsidR="00D75CF4" w:rsidRPr="00E22E73" w:rsidRDefault="00BC1BE6" w:rsidP="00236CED">
      <w:pPr>
        <w:pStyle w:val="Akapitzlist"/>
        <w:numPr>
          <w:ilvl w:val="0"/>
          <w:numId w:val="6"/>
        </w:numPr>
        <w:autoSpaceDE w:val="0"/>
        <w:spacing w:line="276" w:lineRule="auto"/>
        <w:ind w:left="709"/>
        <w:contextualSpacing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bCs/>
          <w:color w:val="000000"/>
          <w:sz w:val="21"/>
          <w:szCs w:val="21"/>
          <w:highlight w:val="white"/>
        </w:rPr>
        <w:t xml:space="preserve">Przekazania Wykonawcy wykazu nieruchomości objętych gminnym systemem odbioru odpadów  komunalnych. Dane będą przekazywane w formie elektronicznej. </w:t>
      </w:r>
    </w:p>
    <w:p w14:paraId="3522260B" w14:textId="77777777" w:rsidR="00D75CF4" w:rsidRPr="00E22E73" w:rsidRDefault="00BC1BE6" w:rsidP="00236CED">
      <w:pPr>
        <w:pStyle w:val="Akapitzlist"/>
        <w:numPr>
          <w:ilvl w:val="0"/>
          <w:numId w:val="6"/>
        </w:numPr>
        <w:autoSpaceDE w:val="0"/>
        <w:spacing w:line="276" w:lineRule="auto"/>
        <w:ind w:left="709"/>
        <w:contextualSpacing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  <w:shd w:val="clear" w:color="auto" w:fill="FFFFFF"/>
        </w:rPr>
        <w:lastRenderedPageBreak/>
        <w:t>Przekazywania drogą elektroniczną informacji niezbędnych dla prawidłowego wykonania</w:t>
      </w:r>
      <w:r w:rsidRPr="00E22E73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r w:rsidRPr="00E22E73">
        <w:rPr>
          <w:rFonts w:ascii="Arial" w:hAnsi="Arial" w:cs="Arial"/>
          <w:sz w:val="21"/>
          <w:szCs w:val="21"/>
          <w:shd w:val="clear" w:color="auto" w:fill="FFFFFF"/>
        </w:rPr>
        <w:t>umowy, w szczególności informowania o zmianach w liczbie i lokalizacji nieruchomości objętych</w:t>
      </w:r>
      <w:r w:rsidRPr="00E22E73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r w:rsidRPr="00E22E73">
        <w:rPr>
          <w:rFonts w:ascii="Arial" w:hAnsi="Arial" w:cs="Arial"/>
          <w:sz w:val="21"/>
          <w:szCs w:val="21"/>
          <w:shd w:val="clear" w:color="auto" w:fill="FFFFFF"/>
        </w:rPr>
        <w:t>obowiązkiem odbierania odpadów.</w:t>
      </w:r>
    </w:p>
    <w:p w14:paraId="7A1A4BBC" w14:textId="77777777" w:rsidR="00D75CF4" w:rsidRPr="00E22E73" w:rsidRDefault="00BC1BE6" w:rsidP="00236CED">
      <w:pPr>
        <w:pStyle w:val="Akapitzlist"/>
        <w:numPr>
          <w:ilvl w:val="0"/>
          <w:numId w:val="6"/>
        </w:numPr>
        <w:autoSpaceDE w:val="0"/>
        <w:spacing w:line="276" w:lineRule="auto"/>
        <w:ind w:left="709"/>
        <w:contextualSpacing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  <w:highlight w:val="white"/>
        </w:rPr>
        <w:t>Zapewnienia nadzoru nad prawidłowością i jakością świadczonych usług przez Wykonawcę.</w:t>
      </w:r>
    </w:p>
    <w:p w14:paraId="5DD86009" w14:textId="77777777" w:rsidR="00BC1BE6" w:rsidRPr="00E22E73" w:rsidRDefault="00BC1BE6" w:rsidP="00236CED">
      <w:pPr>
        <w:pStyle w:val="Akapitzlist"/>
        <w:numPr>
          <w:ilvl w:val="0"/>
          <w:numId w:val="6"/>
        </w:numPr>
        <w:autoSpaceDE w:val="0"/>
        <w:spacing w:line="276" w:lineRule="auto"/>
        <w:ind w:left="709"/>
        <w:contextualSpacing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  <w:highlight w:val="white"/>
        </w:rPr>
        <w:t>Terminowego wypłacania wynagrodzenia Wykonawcy.</w:t>
      </w:r>
    </w:p>
    <w:p w14:paraId="50E9131C" w14:textId="77777777" w:rsidR="007F44A2" w:rsidRPr="00E22E73" w:rsidRDefault="007F44A2" w:rsidP="00622D07">
      <w:pPr>
        <w:pStyle w:val="Akapitzlist"/>
        <w:autoSpaceDE w:val="0"/>
        <w:spacing w:line="276" w:lineRule="auto"/>
        <w:ind w:left="709"/>
        <w:contextualSpacing/>
        <w:jc w:val="both"/>
        <w:rPr>
          <w:rFonts w:ascii="Arial" w:hAnsi="Arial" w:cs="Arial"/>
          <w:sz w:val="21"/>
          <w:szCs w:val="21"/>
        </w:rPr>
      </w:pPr>
    </w:p>
    <w:p w14:paraId="188EEAD9" w14:textId="77777777" w:rsidR="007F44A2" w:rsidRPr="00E22E73" w:rsidRDefault="00BC1BE6" w:rsidP="00236CED">
      <w:pPr>
        <w:pStyle w:val="Akapitzlist"/>
        <w:widowControl w:val="0"/>
        <w:numPr>
          <w:ilvl w:val="0"/>
          <w:numId w:val="4"/>
        </w:numPr>
        <w:suppressAutoHyphens w:val="0"/>
        <w:spacing w:line="276" w:lineRule="auto"/>
        <w:ind w:hanging="218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>Zamawiający zastrzega sobie możliwość nieodpłatnego skierowania Wykonawcy</w:t>
      </w:r>
      <w:r w:rsidR="007F44A2" w:rsidRPr="00E22E73">
        <w:rPr>
          <w:rFonts w:ascii="Arial" w:hAnsi="Arial" w:cs="Arial"/>
          <w:sz w:val="21"/>
          <w:szCs w:val="21"/>
          <w:lang w:val="pl-PL"/>
        </w:rPr>
        <w:t xml:space="preserve"> </w:t>
      </w:r>
      <w:r w:rsidRPr="00E22E73">
        <w:rPr>
          <w:rFonts w:ascii="Arial" w:hAnsi="Arial" w:cs="Arial"/>
          <w:sz w:val="21"/>
          <w:szCs w:val="21"/>
        </w:rPr>
        <w:t>do kontrolnego zważenia pojazdu w miejscu wskazanym przez Zamawiającego.</w:t>
      </w:r>
    </w:p>
    <w:p w14:paraId="3DD439DC" w14:textId="77777777" w:rsidR="007F44A2" w:rsidRPr="00E22E73" w:rsidRDefault="00BC1BE6" w:rsidP="00236CED">
      <w:pPr>
        <w:pStyle w:val="Akapitzlist"/>
        <w:widowControl w:val="0"/>
        <w:numPr>
          <w:ilvl w:val="0"/>
          <w:numId w:val="4"/>
        </w:numPr>
        <w:suppressAutoHyphens w:val="0"/>
        <w:spacing w:line="276" w:lineRule="auto"/>
        <w:ind w:hanging="218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>Zamawiający zastrzega sobie możliwość weryfikacji każdorazowego przejazdu trasy według wskazań lokalizatora GPS.</w:t>
      </w:r>
    </w:p>
    <w:p w14:paraId="11BC7B26" w14:textId="0D37A95C" w:rsidR="00BC1BE6" w:rsidRPr="00E22E73" w:rsidRDefault="00BC1BE6" w:rsidP="00236CED">
      <w:pPr>
        <w:pStyle w:val="Akapitzlist"/>
        <w:widowControl w:val="0"/>
        <w:numPr>
          <w:ilvl w:val="0"/>
          <w:numId w:val="4"/>
        </w:numPr>
        <w:suppressAutoHyphens w:val="0"/>
        <w:spacing w:line="276" w:lineRule="auto"/>
        <w:ind w:hanging="218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Szczegółowy harmonogram odbioru odpadów komunalnych z terenu Gminy </w:t>
      </w:r>
      <w:r w:rsidR="00AF7F76" w:rsidRPr="00E22E73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Bochnia</w:t>
      </w:r>
      <w:r w:rsidR="007F44A2" w:rsidRPr="00E22E73">
        <w:rPr>
          <w:rFonts w:ascii="Arial" w:hAnsi="Arial" w:cs="Arial"/>
          <w:bCs/>
          <w:color w:val="000000"/>
          <w:sz w:val="21"/>
          <w:szCs w:val="21"/>
          <w:shd w:val="clear" w:color="auto" w:fill="FFFFFF"/>
          <w:lang w:val="pl-PL"/>
        </w:rPr>
        <w:t xml:space="preserve"> </w:t>
      </w:r>
      <w:r w:rsidRPr="00E22E73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zostanie sporządzony przez Wykonawcę i uzgodniony z Zamawiającym przy podpisywaniu umowy oraz zostanie doręczony przez Wykonawcę właścicielom nieruchomości w terminie nie później niż </w:t>
      </w:r>
      <w:r w:rsidR="00EC07DE" w:rsidRPr="00E22E73">
        <w:rPr>
          <w:rFonts w:ascii="Arial" w:hAnsi="Arial" w:cs="Arial"/>
          <w:b/>
          <w:bCs/>
          <w:sz w:val="21"/>
          <w:szCs w:val="21"/>
          <w:shd w:val="clear" w:color="auto" w:fill="FFFFFF"/>
        </w:rPr>
        <w:t>1</w:t>
      </w:r>
      <w:r w:rsidR="00FF7338">
        <w:rPr>
          <w:rFonts w:ascii="Arial" w:hAnsi="Arial" w:cs="Arial"/>
          <w:b/>
          <w:bCs/>
          <w:sz w:val="21"/>
          <w:szCs w:val="21"/>
          <w:shd w:val="clear" w:color="auto" w:fill="FFFFFF"/>
        </w:rPr>
        <w:t>4</w:t>
      </w:r>
      <w:r w:rsidRPr="00E22E73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dni</w:t>
      </w:r>
      <w:r w:rsidRPr="00E22E73">
        <w:rPr>
          <w:rFonts w:ascii="Arial" w:hAnsi="Arial" w:cs="Arial"/>
          <w:bCs/>
          <w:sz w:val="21"/>
          <w:szCs w:val="21"/>
          <w:shd w:val="clear" w:color="auto" w:fill="FFFFFF"/>
        </w:rPr>
        <w:t xml:space="preserve"> </w:t>
      </w:r>
      <w:r w:rsidRPr="00E22E73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od podpisania umowy.</w:t>
      </w:r>
    </w:p>
    <w:p w14:paraId="06CD2C90" w14:textId="77777777" w:rsidR="00AF7F76" w:rsidRPr="00E22E73" w:rsidRDefault="00AF7F76" w:rsidP="00622D07">
      <w:pPr>
        <w:widowControl w:val="0"/>
        <w:tabs>
          <w:tab w:val="left" w:pos="0"/>
        </w:tabs>
        <w:suppressAutoHyphens w:val="0"/>
        <w:spacing w:line="276" w:lineRule="auto"/>
        <w:jc w:val="both"/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</w:pPr>
    </w:p>
    <w:p w14:paraId="083335EE" w14:textId="77777777" w:rsidR="00BC1BE6" w:rsidRPr="00E22E73" w:rsidRDefault="00BC1BE6" w:rsidP="00622D07">
      <w:pPr>
        <w:tabs>
          <w:tab w:val="left" w:pos="390"/>
        </w:tabs>
        <w:spacing w:line="276" w:lineRule="auto"/>
        <w:ind w:left="30"/>
        <w:jc w:val="center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b/>
          <w:color w:val="000000"/>
          <w:sz w:val="21"/>
          <w:szCs w:val="21"/>
          <w:highlight w:val="white"/>
        </w:rPr>
        <w:t>§ 7</w:t>
      </w:r>
    </w:p>
    <w:p w14:paraId="2FA8A5FB" w14:textId="77777777" w:rsidR="00BC1BE6" w:rsidRPr="00E22E73" w:rsidRDefault="00BC1BE6" w:rsidP="00622D07">
      <w:pPr>
        <w:tabs>
          <w:tab w:val="left" w:pos="390"/>
        </w:tabs>
        <w:spacing w:line="276" w:lineRule="auto"/>
        <w:ind w:left="30"/>
        <w:jc w:val="center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Kary umowne</w:t>
      </w:r>
    </w:p>
    <w:p w14:paraId="73F462B3" w14:textId="77777777" w:rsidR="00B56B4A" w:rsidRPr="00E22E73" w:rsidRDefault="00B56B4A" w:rsidP="00236CED">
      <w:pPr>
        <w:numPr>
          <w:ilvl w:val="0"/>
          <w:numId w:val="24"/>
        </w:numPr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>Wykonawca zapłaci Zamawiającemu kary umowne:</w:t>
      </w:r>
    </w:p>
    <w:p w14:paraId="0443769E" w14:textId="5940749F" w:rsidR="00C02214" w:rsidRPr="00C02214" w:rsidRDefault="00C02214" w:rsidP="00C02214">
      <w:pPr>
        <w:numPr>
          <w:ilvl w:val="1"/>
          <w:numId w:val="24"/>
        </w:numPr>
        <w:tabs>
          <w:tab w:val="left" w:pos="644"/>
        </w:tabs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C02214">
        <w:rPr>
          <w:rFonts w:ascii="Arial" w:hAnsi="Arial" w:cs="Arial"/>
          <w:sz w:val="21"/>
          <w:szCs w:val="21"/>
        </w:rPr>
        <w:t>za każdy zawiniony przez Wykonawcę przypadek wykonywania usługi w sposób nie gwarantujący utrzymania właściwego stanu higieniczno-sanitarnego i porządkowego miejsc zbierania odpadów, Wykonawca zapłaci Zamawiającemu karę umowną w kwocie 1.000,00 zł;</w:t>
      </w:r>
    </w:p>
    <w:p w14:paraId="2B2A508F" w14:textId="0B88CBD8" w:rsidR="00C02214" w:rsidRPr="00C02214" w:rsidRDefault="00C02214" w:rsidP="00C02214">
      <w:pPr>
        <w:numPr>
          <w:ilvl w:val="1"/>
          <w:numId w:val="24"/>
        </w:numPr>
        <w:tabs>
          <w:tab w:val="left" w:pos="644"/>
        </w:tabs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C02214">
        <w:rPr>
          <w:rFonts w:ascii="Arial" w:hAnsi="Arial" w:cs="Arial"/>
          <w:sz w:val="21"/>
          <w:szCs w:val="21"/>
        </w:rPr>
        <w:t xml:space="preserve">za odstąpienie od umowy przez Zamawiającego lub Wykonawcę z przyczyn leżących po stronie Wykonawcy, Wykonawca zapłaci Zamawiającemu karę umowną </w:t>
      </w:r>
      <w:r w:rsidRPr="00C02214">
        <w:rPr>
          <w:rFonts w:ascii="Arial" w:hAnsi="Arial" w:cs="Arial"/>
          <w:color w:val="000000"/>
          <w:sz w:val="21"/>
          <w:szCs w:val="21"/>
        </w:rPr>
        <w:t>w wysokości 10 % wynagrodzenia brutto (</w:t>
      </w:r>
      <w:r w:rsidRPr="00C02214">
        <w:rPr>
          <w:rFonts w:ascii="Arial" w:hAnsi="Arial" w:cs="Arial"/>
          <w:i/>
          <w:color w:val="000000"/>
          <w:sz w:val="21"/>
          <w:szCs w:val="21"/>
        </w:rPr>
        <w:t>dla danej części</w:t>
      </w:r>
      <w:r w:rsidRPr="00C02214">
        <w:rPr>
          <w:rFonts w:ascii="Arial" w:hAnsi="Arial" w:cs="Arial"/>
          <w:color w:val="000000"/>
          <w:sz w:val="21"/>
          <w:szCs w:val="21"/>
        </w:rPr>
        <w:t xml:space="preserve">), którym mowa w </w:t>
      </w:r>
      <w:r w:rsidRPr="00C02214">
        <w:rPr>
          <w:rFonts w:ascii="Arial" w:eastAsia="SimSun" w:hAnsi="Arial" w:cs="Arial"/>
          <w:sz w:val="21"/>
          <w:szCs w:val="21"/>
        </w:rPr>
        <w:t>§ 5 ust. 2 niniejszej umowy</w:t>
      </w:r>
      <w:r w:rsidRPr="00C02214">
        <w:rPr>
          <w:rFonts w:ascii="Arial" w:hAnsi="Arial" w:cs="Arial"/>
          <w:color w:val="000000"/>
          <w:sz w:val="21"/>
          <w:szCs w:val="21"/>
        </w:rPr>
        <w:t xml:space="preserve">; </w:t>
      </w:r>
    </w:p>
    <w:p w14:paraId="11614A87" w14:textId="77777777" w:rsidR="00C02214" w:rsidRPr="00C02214" w:rsidRDefault="00C02214" w:rsidP="00C02214">
      <w:pPr>
        <w:pStyle w:val="Akapitzlist"/>
        <w:numPr>
          <w:ilvl w:val="1"/>
          <w:numId w:val="24"/>
        </w:numPr>
        <w:tabs>
          <w:tab w:val="left" w:pos="644"/>
        </w:tabs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C02214">
        <w:rPr>
          <w:rFonts w:ascii="Arial" w:eastAsiaTheme="minorHAnsi" w:hAnsi="Arial" w:cs="Arial"/>
          <w:color w:val="000000"/>
          <w:sz w:val="21"/>
          <w:szCs w:val="21"/>
          <w:lang w:val="pl-PL" w:eastAsia="en-US"/>
        </w:rPr>
        <w:t>z</w:t>
      </w:r>
      <w:r w:rsidRPr="00C02214">
        <w:rPr>
          <w:rFonts w:ascii="Arial" w:eastAsiaTheme="minorHAnsi" w:hAnsi="Arial" w:cs="Arial"/>
          <w:color w:val="000000"/>
          <w:sz w:val="21"/>
          <w:szCs w:val="21"/>
          <w:lang w:eastAsia="en-US"/>
        </w:rPr>
        <w:t xml:space="preserve"> tytułu niespełnienia przez Wykonawcę lub Podwykonawcę wymogu zatrudnienia na podstawie umowy o pracę osób </w:t>
      </w:r>
      <w:r w:rsidRPr="00C02214">
        <w:rPr>
          <w:rFonts w:ascii="Arial" w:eastAsiaTheme="minorHAnsi" w:hAnsi="Arial" w:cs="Arial"/>
          <w:color w:val="000000"/>
          <w:sz w:val="21"/>
          <w:szCs w:val="21"/>
          <w:lang w:val="pl-PL" w:eastAsia="en-US"/>
        </w:rPr>
        <w:t>wykonujących</w:t>
      </w:r>
      <w:r w:rsidRPr="00C02214">
        <w:rPr>
          <w:rFonts w:ascii="Arial" w:eastAsiaTheme="minorHAnsi" w:hAnsi="Arial" w:cs="Arial"/>
          <w:color w:val="000000"/>
          <w:sz w:val="21"/>
          <w:szCs w:val="21"/>
          <w:lang w:eastAsia="en-US"/>
        </w:rPr>
        <w:t xml:space="preserve"> czynności</w:t>
      </w:r>
      <w:r w:rsidRPr="00C02214">
        <w:rPr>
          <w:rFonts w:ascii="Arial" w:eastAsiaTheme="minorHAnsi" w:hAnsi="Arial" w:cs="Arial"/>
          <w:color w:val="000000"/>
          <w:sz w:val="21"/>
          <w:szCs w:val="21"/>
          <w:lang w:val="pl-PL" w:eastAsia="en-US"/>
        </w:rPr>
        <w:t xml:space="preserve"> </w:t>
      </w:r>
      <w:proofErr w:type="spellStart"/>
      <w:r w:rsidRPr="00C02214">
        <w:rPr>
          <w:rFonts w:ascii="Arial" w:eastAsiaTheme="minorHAnsi" w:hAnsi="Arial" w:cs="Arial"/>
          <w:color w:val="000000"/>
          <w:sz w:val="21"/>
          <w:szCs w:val="21"/>
          <w:lang w:eastAsia="en-US"/>
        </w:rPr>
        <w:t>w</w:t>
      </w:r>
      <w:r w:rsidRPr="00C02214">
        <w:rPr>
          <w:rFonts w:ascii="Arial" w:eastAsiaTheme="minorHAnsi" w:hAnsi="Arial" w:cs="Arial"/>
          <w:color w:val="000000"/>
          <w:sz w:val="21"/>
          <w:szCs w:val="21"/>
          <w:lang w:val="pl-PL" w:eastAsia="en-US"/>
        </w:rPr>
        <w:t>s</w:t>
      </w:r>
      <w:r w:rsidRPr="00C02214">
        <w:rPr>
          <w:rFonts w:ascii="Arial" w:eastAsiaTheme="minorHAnsi" w:hAnsi="Arial" w:cs="Arial"/>
          <w:color w:val="000000"/>
          <w:sz w:val="21"/>
          <w:szCs w:val="21"/>
          <w:lang w:eastAsia="en-US"/>
        </w:rPr>
        <w:t>kazan</w:t>
      </w:r>
      <w:r w:rsidRPr="00C02214">
        <w:rPr>
          <w:rFonts w:ascii="Arial" w:eastAsiaTheme="minorHAnsi" w:hAnsi="Arial" w:cs="Arial"/>
          <w:color w:val="000000"/>
          <w:sz w:val="21"/>
          <w:szCs w:val="21"/>
          <w:lang w:val="pl-PL" w:eastAsia="en-US"/>
        </w:rPr>
        <w:t>e</w:t>
      </w:r>
      <w:proofErr w:type="spellEnd"/>
      <w:r w:rsidRPr="00C02214">
        <w:rPr>
          <w:rFonts w:ascii="Arial" w:eastAsiaTheme="minorHAnsi" w:hAnsi="Arial" w:cs="Arial"/>
          <w:color w:val="000000"/>
          <w:sz w:val="21"/>
          <w:szCs w:val="21"/>
          <w:lang w:eastAsia="en-US"/>
        </w:rPr>
        <w:t xml:space="preserve"> w §</w:t>
      </w:r>
      <w:r w:rsidRPr="00C02214">
        <w:rPr>
          <w:rFonts w:ascii="Arial" w:eastAsiaTheme="minorHAnsi" w:hAnsi="Arial" w:cs="Arial"/>
          <w:color w:val="000000"/>
          <w:sz w:val="21"/>
          <w:szCs w:val="21"/>
          <w:lang w:val="pl-PL" w:eastAsia="en-US"/>
        </w:rPr>
        <w:t xml:space="preserve"> 1a </w:t>
      </w:r>
      <w:r w:rsidRPr="00C02214">
        <w:rPr>
          <w:rFonts w:ascii="Arial" w:eastAsiaTheme="minorHAnsi" w:hAnsi="Arial" w:cs="Arial"/>
          <w:color w:val="000000"/>
          <w:sz w:val="21"/>
          <w:szCs w:val="21"/>
          <w:lang w:eastAsia="en-US"/>
        </w:rPr>
        <w:t>ust. 1</w:t>
      </w:r>
      <w:r w:rsidRPr="00C02214">
        <w:rPr>
          <w:rFonts w:ascii="Arial" w:eastAsiaTheme="minorHAnsi" w:hAnsi="Arial" w:cs="Arial"/>
          <w:color w:val="000000"/>
          <w:sz w:val="21"/>
          <w:szCs w:val="21"/>
          <w:lang w:val="pl-PL" w:eastAsia="en-US"/>
        </w:rPr>
        <w:t xml:space="preserve"> niniejszej umowy</w:t>
      </w:r>
      <w:r w:rsidRPr="00C02214">
        <w:rPr>
          <w:rFonts w:ascii="Arial" w:eastAsiaTheme="minorHAnsi" w:hAnsi="Arial" w:cs="Arial"/>
          <w:color w:val="000000"/>
          <w:sz w:val="21"/>
          <w:szCs w:val="21"/>
          <w:lang w:eastAsia="en-US"/>
        </w:rPr>
        <w:t xml:space="preserve">, </w:t>
      </w:r>
      <w:r w:rsidRPr="00C02214">
        <w:rPr>
          <w:rFonts w:ascii="Arial" w:hAnsi="Arial" w:cs="Arial"/>
          <w:sz w:val="21"/>
          <w:szCs w:val="21"/>
        </w:rPr>
        <w:t>Wykonawca zapłaci Zamawiającemu karę umowną</w:t>
      </w:r>
      <w:r w:rsidRPr="00C02214">
        <w:rPr>
          <w:rFonts w:ascii="Arial" w:eastAsiaTheme="minorHAnsi" w:hAnsi="Arial" w:cs="Arial"/>
          <w:color w:val="000000"/>
          <w:sz w:val="21"/>
          <w:szCs w:val="21"/>
          <w:lang w:eastAsia="en-US"/>
        </w:rPr>
        <w:t xml:space="preserve"> w wysokości 2.000 zł za każdy </w:t>
      </w:r>
      <w:r w:rsidRPr="00C02214">
        <w:rPr>
          <w:rFonts w:ascii="Arial" w:hAnsi="Arial" w:cs="Arial"/>
          <w:bCs/>
          <w:sz w:val="21"/>
          <w:szCs w:val="21"/>
        </w:rPr>
        <w:t>ujawniony przypadek;</w:t>
      </w:r>
    </w:p>
    <w:p w14:paraId="5C74E8F2" w14:textId="2F9C0D39" w:rsidR="00C02214" w:rsidRPr="00C02214" w:rsidRDefault="00C02214" w:rsidP="00C02214">
      <w:pPr>
        <w:pStyle w:val="Akapitzlist"/>
        <w:numPr>
          <w:ilvl w:val="1"/>
          <w:numId w:val="24"/>
        </w:numPr>
        <w:tabs>
          <w:tab w:val="left" w:pos="644"/>
        </w:tabs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C02214">
        <w:rPr>
          <w:rFonts w:ascii="Arial" w:eastAsiaTheme="minorHAnsi" w:hAnsi="Arial" w:cs="Arial"/>
          <w:color w:val="000000"/>
          <w:sz w:val="21"/>
          <w:szCs w:val="21"/>
          <w:lang w:val="pl-PL" w:eastAsia="en-US"/>
        </w:rPr>
        <w:t>z tytułu braku zapłaty lub nieterminowej zapłaty wynagrodzenia należnego podwykonawcom z tytułu zmiany wysokości wynagrodzenia, o którym mowa § 11 ust. 2 pkt 4, W</w:t>
      </w:r>
      <w:proofErr w:type="spellStart"/>
      <w:r w:rsidR="00C508C8" w:rsidRPr="00C02214">
        <w:rPr>
          <w:rFonts w:ascii="Arial" w:hAnsi="Arial" w:cs="Arial"/>
          <w:sz w:val="21"/>
          <w:szCs w:val="21"/>
        </w:rPr>
        <w:t>ykonawca</w:t>
      </w:r>
      <w:proofErr w:type="spellEnd"/>
      <w:r w:rsidRPr="00C02214">
        <w:rPr>
          <w:rFonts w:ascii="Arial" w:hAnsi="Arial" w:cs="Arial"/>
          <w:sz w:val="21"/>
          <w:szCs w:val="21"/>
        </w:rPr>
        <w:t xml:space="preserve"> zapłaci Zamawiającemu karę umowną </w:t>
      </w:r>
      <w:r w:rsidRPr="00C02214">
        <w:rPr>
          <w:rFonts w:ascii="Arial" w:eastAsiaTheme="minorHAnsi" w:hAnsi="Arial" w:cs="Arial"/>
          <w:color w:val="000000"/>
          <w:sz w:val="21"/>
          <w:szCs w:val="21"/>
          <w:lang w:val="pl-PL" w:eastAsia="en-US"/>
        </w:rPr>
        <w:t>w wysokości 2000 zł za każdy ujawniony przypadek;</w:t>
      </w:r>
    </w:p>
    <w:p w14:paraId="0C1965D5" w14:textId="77777777" w:rsidR="00C02214" w:rsidRPr="00C02214" w:rsidRDefault="00C02214" w:rsidP="00C02214">
      <w:pPr>
        <w:numPr>
          <w:ilvl w:val="1"/>
          <w:numId w:val="24"/>
        </w:numPr>
        <w:tabs>
          <w:tab w:val="left" w:pos="644"/>
        </w:tabs>
        <w:suppressAutoHyphens w:val="0"/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C02214">
        <w:rPr>
          <w:rFonts w:ascii="Arial" w:hAnsi="Arial" w:cs="Arial"/>
          <w:sz w:val="21"/>
          <w:szCs w:val="21"/>
        </w:rPr>
        <w:t>w przypadku nieprzedłożenia poświadczonej za zgodność z oryginałem kopii umowy o podwykonawstwo lub jej zmiany, Wykonawca zapłaci Zamawiającemu karę umowną w wysokości 2 000 zł za każdy stwierdzony przypadek;</w:t>
      </w:r>
    </w:p>
    <w:p w14:paraId="45644EA8" w14:textId="4AAB0DDB" w:rsidR="00C02214" w:rsidRPr="00C02214" w:rsidRDefault="00C02214" w:rsidP="00C02214">
      <w:pPr>
        <w:numPr>
          <w:ilvl w:val="1"/>
          <w:numId w:val="24"/>
        </w:numPr>
        <w:tabs>
          <w:tab w:val="left" w:pos="644"/>
        </w:tabs>
        <w:suppressAutoHyphens w:val="0"/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C02214">
        <w:rPr>
          <w:rFonts w:ascii="Arial" w:hAnsi="Arial" w:cs="Arial"/>
          <w:sz w:val="21"/>
          <w:szCs w:val="21"/>
          <w:shd w:val="clear" w:color="auto" w:fill="FFFFFF"/>
        </w:rPr>
        <w:t xml:space="preserve">w przypadku braku zmiany terminu zapłaty wynagrodzenia dla </w:t>
      </w:r>
      <w:proofErr w:type="gramStart"/>
      <w:r w:rsidRPr="00C02214">
        <w:rPr>
          <w:rFonts w:ascii="Arial" w:hAnsi="Arial" w:cs="Arial"/>
          <w:sz w:val="21"/>
          <w:szCs w:val="21"/>
          <w:shd w:val="clear" w:color="auto" w:fill="FFFFFF"/>
        </w:rPr>
        <w:t>Podwykonawcy</w:t>
      </w:r>
      <w:proofErr w:type="gramEnd"/>
      <w:r w:rsidRPr="00C02214">
        <w:rPr>
          <w:rFonts w:ascii="Arial" w:hAnsi="Arial" w:cs="Arial"/>
          <w:sz w:val="21"/>
          <w:szCs w:val="21"/>
          <w:shd w:val="clear" w:color="auto" w:fill="FFFFFF"/>
        </w:rPr>
        <w:t xml:space="preserve"> o którym mowa w §10 ust.12, W</w:t>
      </w:r>
      <w:r w:rsidRPr="00C02214">
        <w:rPr>
          <w:rFonts w:ascii="Arial" w:hAnsi="Arial" w:cs="Arial"/>
          <w:sz w:val="21"/>
          <w:szCs w:val="21"/>
        </w:rPr>
        <w:t>ykonawca zapłaci Zamawiającemu karę umowną w wysokości 2 000 zł za ka</w:t>
      </w:r>
      <w:r>
        <w:rPr>
          <w:rFonts w:ascii="Arial" w:hAnsi="Arial" w:cs="Arial"/>
          <w:sz w:val="21"/>
          <w:szCs w:val="21"/>
        </w:rPr>
        <w:t>ż</w:t>
      </w:r>
      <w:r w:rsidRPr="00C02214">
        <w:rPr>
          <w:rFonts w:ascii="Arial" w:hAnsi="Arial" w:cs="Arial"/>
          <w:sz w:val="21"/>
          <w:szCs w:val="21"/>
        </w:rPr>
        <w:t>dy stwierdzony przypadek;</w:t>
      </w:r>
    </w:p>
    <w:p w14:paraId="342A584D" w14:textId="77777777" w:rsidR="00C02214" w:rsidRPr="00C02214" w:rsidRDefault="00C02214" w:rsidP="00C02214">
      <w:pPr>
        <w:numPr>
          <w:ilvl w:val="1"/>
          <w:numId w:val="24"/>
        </w:numPr>
        <w:tabs>
          <w:tab w:val="left" w:pos="644"/>
        </w:tabs>
        <w:suppressAutoHyphens w:val="0"/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C02214">
        <w:rPr>
          <w:rFonts w:ascii="Arial" w:eastAsia="SimSun" w:hAnsi="Arial" w:cs="Arial"/>
          <w:sz w:val="21"/>
          <w:szCs w:val="21"/>
        </w:rPr>
        <w:t>za zwłokę w terminowym odebraniu odpadów z każdego miejsca gromadzenia odpadów, w terminie ustalonym w harmonogramie, W</w:t>
      </w:r>
      <w:r w:rsidRPr="00C02214">
        <w:rPr>
          <w:rFonts w:ascii="Arial" w:hAnsi="Arial" w:cs="Arial"/>
          <w:sz w:val="21"/>
          <w:szCs w:val="21"/>
        </w:rPr>
        <w:t>ykonawca zapłaci Zamawiającemu karę umowną</w:t>
      </w:r>
      <w:r w:rsidRPr="00C02214">
        <w:rPr>
          <w:rFonts w:ascii="Arial" w:eastAsia="SimSun" w:hAnsi="Arial" w:cs="Arial"/>
          <w:sz w:val="21"/>
          <w:szCs w:val="21"/>
        </w:rPr>
        <w:t xml:space="preserve"> w wysokości 0,05% wartości wynagrodzenia umownego brutto, określonego w § 5 ust. 2 niniejszej umowy, za każdy dzień zwłoki;</w:t>
      </w:r>
    </w:p>
    <w:p w14:paraId="2CADD388" w14:textId="73F10A6E" w:rsidR="00B56B4A" w:rsidRPr="00C02214" w:rsidRDefault="00C02214" w:rsidP="00C02214">
      <w:pPr>
        <w:numPr>
          <w:ilvl w:val="1"/>
          <w:numId w:val="24"/>
        </w:numPr>
        <w:tabs>
          <w:tab w:val="left" w:pos="644"/>
        </w:tabs>
        <w:suppressAutoHyphens w:val="0"/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C02214">
        <w:rPr>
          <w:rFonts w:ascii="Arial" w:eastAsia="SimSun" w:hAnsi="Arial" w:cs="Arial"/>
          <w:sz w:val="21"/>
          <w:szCs w:val="21"/>
        </w:rPr>
        <w:t xml:space="preserve"> za zwłok</w:t>
      </w:r>
      <w:r>
        <w:rPr>
          <w:rFonts w:ascii="Arial" w:eastAsia="SimSun" w:hAnsi="Arial" w:cs="Arial"/>
          <w:sz w:val="21"/>
          <w:szCs w:val="21"/>
        </w:rPr>
        <w:t>ę</w:t>
      </w:r>
      <w:r w:rsidRPr="00C02214">
        <w:rPr>
          <w:rFonts w:ascii="Arial" w:eastAsia="SimSun" w:hAnsi="Arial" w:cs="Arial"/>
          <w:sz w:val="21"/>
          <w:szCs w:val="21"/>
        </w:rPr>
        <w:t xml:space="preserve"> w przedłożeniu Zamawiającemu oświadczenia, o którym mowa w § 1a ust. 3 niniejszej umowy w terminie tam wskazanym, </w:t>
      </w:r>
      <w:r w:rsidRPr="00C02214">
        <w:rPr>
          <w:rFonts w:ascii="Arial" w:hAnsi="Arial" w:cs="Arial"/>
          <w:sz w:val="21"/>
          <w:szCs w:val="21"/>
          <w:shd w:val="clear" w:color="auto" w:fill="FFFFFF"/>
        </w:rPr>
        <w:t>W</w:t>
      </w:r>
      <w:r w:rsidRPr="00C02214">
        <w:rPr>
          <w:rFonts w:ascii="Arial" w:hAnsi="Arial" w:cs="Arial"/>
          <w:sz w:val="21"/>
          <w:szCs w:val="21"/>
        </w:rPr>
        <w:t>ykonawca zapłaci Zamawiającemu karę umowną</w:t>
      </w:r>
      <w:r w:rsidRPr="00C02214">
        <w:rPr>
          <w:rFonts w:ascii="Arial" w:eastAsia="SimSun" w:hAnsi="Arial" w:cs="Arial"/>
          <w:sz w:val="21"/>
          <w:szCs w:val="21"/>
        </w:rPr>
        <w:t xml:space="preserve"> w wysokości 100 zł za każdy dzień zwłoki.</w:t>
      </w:r>
    </w:p>
    <w:p w14:paraId="2398E65E" w14:textId="5063C1C3" w:rsidR="009B1A8B" w:rsidRPr="009B1A8B" w:rsidRDefault="009B1A8B" w:rsidP="00236CED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9B1A8B">
        <w:rPr>
          <w:rFonts w:ascii="Arial" w:hAnsi="Arial" w:cs="Arial"/>
          <w:sz w:val="21"/>
          <w:szCs w:val="21"/>
          <w:lang w:val="pl-PL"/>
        </w:rPr>
        <w:t xml:space="preserve">Łączna maksymalna wysokość kar umownych, których mogą dochodzić strony nie może przekroczyć 20% wynagrodzenia brutto określonego w § </w:t>
      </w:r>
      <w:r>
        <w:rPr>
          <w:rFonts w:ascii="Arial" w:hAnsi="Arial" w:cs="Arial"/>
          <w:sz w:val="21"/>
          <w:szCs w:val="21"/>
          <w:lang w:val="pl-PL"/>
        </w:rPr>
        <w:t>5</w:t>
      </w:r>
      <w:r w:rsidRPr="009B1A8B">
        <w:rPr>
          <w:rFonts w:ascii="Arial" w:hAnsi="Arial" w:cs="Arial"/>
          <w:sz w:val="21"/>
          <w:szCs w:val="21"/>
          <w:lang w:val="pl-PL"/>
        </w:rPr>
        <w:t xml:space="preserve"> ust</w:t>
      </w:r>
      <w:r w:rsidR="004B3565">
        <w:rPr>
          <w:rFonts w:ascii="Arial" w:hAnsi="Arial" w:cs="Arial"/>
          <w:sz w:val="21"/>
          <w:szCs w:val="21"/>
          <w:lang w:val="pl-PL"/>
        </w:rPr>
        <w:t>.2</w:t>
      </w:r>
    </w:p>
    <w:p w14:paraId="3BCA7572" w14:textId="03512E43" w:rsidR="009B1A8B" w:rsidRPr="009B1A8B" w:rsidRDefault="009B1A8B" w:rsidP="00236CED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9B1A8B">
        <w:rPr>
          <w:rFonts w:ascii="Arial" w:hAnsi="Arial" w:cs="Arial"/>
          <w:sz w:val="21"/>
          <w:szCs w:val="21"/>
          <w:lang w:val="pl-PL"/>
        </w:rPr>
        <w:t>Niezależnie od kar umownych strony mogą dochodzić odszkodowania uzupełniającego na zasadach ogólnych</w:t>
      </w:r>
      <w:r w:rsidR="00C65853">
        <w:rPr>
          <w:rFonts w:ascii="Arial" w:hAnsi="Arial" w:cs="Arial"/>
          <w:sz w:val="21"/>
          <w:szCs w:val="21"/>
          <w:lang w:val="pl-PL"/>
        </w:rPr>
        <w:t xml:space="preserve"> Kodeksu Cywilnego</w:t>
      </w:r>
      <w:r w:rsidRPr="009B1A8B">
        <w:rPr>
          <w:rFonts w:ascii="Arial" w:hAnsi="Arial" w:cs="Arial"/>
          <w:sz w:val="21"/>
          <w:szCs w:val="21"/>
          <w:lang w:val="pl-PL"/>
        </w:rPr>
        <w:t xml:space="preserve"> w przypadkach opisanych wyżej</w:t>
      </w:r>
      <w:r w:rsidR="00AF6B83">
        <w:rPr>
          <w:rFonts w:ascii="Arial" w:hAnsi="Arial" w:cs="Arial"/>
          <w:sz w:val="21"/>
          <w:szCs w:val="21"/>
          <w:lang w:val="pl-PL"/>
        </w:rPr>
        <w:t>,</w:t>
      </w:r>
      <w:r w:rsidRPr="009B1A8B">
        <w:rPr>
          <w:rFonts w:ascii="Arial" w:hAnsi="Arial" w:cs="Arial"/>
          <w:sz w:val="21"/>
          <w:szCs w:val="21"/>
          <w:lang w:val="pl-PL"/>
        </w:rPr>
        <w:t xml:space="preserve"> gdy szkoda przekracza wysokość zastrzeżonych kar umownych.</w:t>
      </w:r>
    </w:p>
    <w:p w14:paraId="61087353" w14:textId="77777777" w:rsidR="00B56B4A" w:rsidRPr="00E22E73" w:rsidRDefault="00B56B4A" w:rsidP="00236CED">
      <w:pPr>
        <w:numPr>
          <w:ilvl w:val="0"/>
          <w:numId w:val="24"/>
        </w:numPr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>Zamawiający zastrzega sobie prawo potrącania naliczonych kar umownych z wynagrodzenia należnego Wykonawcy z tytułu wykonania niniejszej umowy, a Wykonawca wyraża zgodę na takie potrącenie.</w:t>
      </w:r>
    </w:p>
    <w:p w14:paraId="1C3D19FC" w14:textId="77777777" w:rsidR="00B56B4A" w:rsidRPr="00E22E73" w:rsidRDefault="00B56B4A" w:rsidP="00622D07">
      <w:pPr>
        <w:spacing w:line="276" w:lineRule="auto"/>
        <w:jc w:val="center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</w:p>
    <w:p w14:paraId="6F1AA26C" w14:textId="51FD948B" w:rsidR="00BC1BE6" w:rsidRPr="00E22E73" w:rsidRDefault="00BC1BE6" w:rsidP="00622D07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§ 8</w:t>
      </w:r>
    </w:p>
    <w:p w14:paraId="6BD60D2E" w14:textId="77777777" w:rsidR="00BC1BE6" w:rsidRPr="00E22E73" w:rsidRDefault="00BC1BE6" w:rsidP="00622D07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Odstąpienie od umowy</w:t>
      </w:r>
    </w:p>
    <w:p w14:paraId="5DFCBEB2" w14:textId="77777777" w:rsidR="0021377A" w:rsidRPr="001E35DF" w:rsidRDefault="0021377A" w:rsidP="001E35DF">
      <w:pPr>
        <w:pStyle w:val="Akapitzlist"/>
        <w:numPr>
          <w:ilvl w:val="0"/>
          <w:numId w:val="30"/>
        </w:numPr>
        <w:spacing w:line="276" w:lineRule="auto"/>
        <w:ind w:left="284"/>
        <w:rPr>
          <w:rFonts w:ascii="Arial" w:hAnsi="Arial" w:cs="Arial"/>
          <w:sz w:val="21"/>
          <w:szCs w:val="21"/>
          <w:lang w:val="pl-PL"/>
        </w:rPr>
      </w:pPr>
      <w:r w:rsidRPr="001E35DF">
        <w:rPr>
          <w:rFonts w:ascii="Arial" w:hAnsi="Arial" w:cs="Arial"/>
          <w:sz w:val="21"/>
          <w:szCs w:val="21"/>
          <w:lang w:val="pl-PL"/>
        </w:rPr>
        <w:t>Oprócz wypadków wymienionych w Kodeksie Cywilnym Zamawiający może odstąpić od umowy w następujących przypadkach:</w:t>
      </w:r>
    </w:p>
    <w:p w14:paraId="381E5C02" w14:textId="6561C2D7" w:rsidR="0021377A" w:rsidRPr="001E35DF" w:rsidRDefault="0021377A" w:rsidP="001E35DF">
      <w:pPr>
        <w:pStyle w:val="Akapitzlist"/>
        <w:numPr>
          <w:ilvl w:val="0"/>
          <w:numId w:val="40"/>
        </w:numPr>
        <w:spacing w:line="276" w:lineRule="auto"/>
        <w:rPr>
          <w:rFonts w:ascii="Arial" w:hAnsi="Arial" w:cs="Arial"/>
          <w:sz w:val="21"/>
          <w:szCs w:val="21"/>
          <w:lang w:val="pl-PL"/>
        </w:rPr>
      </w:pPr>
      <w:r w:rsidRPr="001E35DF">
        <w:rPr>
          <w:rFonts w:ascii="Arial" w:hAnsi="Arial" w:cs="Arial"/>
          <w:sz w:val="21"/>
          <w:szCs w:val="21"/>
          <w:lang w:val="pl-PL"/>
        </w:rPr>
        <w:lastRenderedPageBreak/>
        <w:t>w terminie 30 dni od powzięcia wiadomości o zaistnieniu istotnej zmiany okoliczności powodującej, że wykonanie umowy nie leży w interesie publicznym, czego nie można było przewidzieć w chwili zawarcia umowy lub dalsze wykonywanie umowy może zagrozić podstawowemu interesowi bezpieczeństwa państwa lub bezpieczeństwu publicznemu;</w:t>
      </w:r>
    </w:p>
    <w:p w14:paraId="7FBC82AD" w14:textId="1C364292" w:rsidR="0021377A" w:rsidRPr="001E35DF" w:rsidRDefault="0021377A" w:rsidP="001E35DF">
      <w:pPr>
        <w:pStyle w:val="Akapitzlist"/>
        <w:numPr>
          <w:ilvl w:val="0"/>
          <w:numId w:val="40"/>
        </w:numPr>
        <w:spacing w:line="276" w:lineRule="auto"/>
        <w:rPr>
          <w:rFonts w:ascii="Arial" w:hAnsi="Arial" w:cs="Arial"/>
          <w:sz w:val="21"/>
          <w:szCs w:val="21"/>
          <w:lang w:val="pl-PL"/>
        </w:rPr>
      </w:pPr>
      <w:r w:rsidRPr="001E35DF">
        <w:rPr>
          <w:rFonts w:ascii="Arial" w:hAnsi="Arial" w:cs="Arial"/>
          <w:sz w:val="21"/>
          <w:szCs w:val="21"/>
        </w:rPr>
        <w:t>gdy Wykonawca w chwili zawarcia umowy podlegał wykluczeniu na podstawie art.108 ustawy Prawo zamówień publicznych lub na podstawie art.  7 ust. 1 ustawy z dnia 13 kwietnia 2022 r. o szczególnych rozwiązaniach w zakresie przeciwdziałania wspieraniu agresji na Ukrainę oraz służących ochronie bezpieczeństwa narodowego;</w:t>
      </w:r>
    </w:p>
    <w:p w14:paraId="7DEE31C3" w14:textId="7FBDD9E2" w:rsidR="0021377A" w:rsidRPr="001E35DF" w:rsidRDefault="0021377A" w:rsidP="001E35DF">
      <w:pPr>
        <w:pStyle w:val="Akapitzlist"/>
        <w:numPr>
          <w:ilvl w:val="0"/>
          <w:numId w:val="40"/>
        </w:numPr>
        <w:spacing w:line="276" w:lineRule="auto"/>
        <w:rPr>
          <w:rFonts w:ascii="Arial" w:hAnsi="Arial" w:cs="Arial"/>
          <w:sz w:val="21"/>
          <w:szCs w:val="21"/>
          <w:lang w:val="pl-PL"/>
        </w:rPr>
      </w:pPr>
      <w:r w:rsidRPr="001E35DF">
        <w:rPr>
          <w:rFonts w:ascii="Arial" w:hAnsi="Arial" w:cs="Arial"/>
          <w:sz w:val="21"/>
          <w:szCs w:val="21"/>
        </w:rPr>
        <w:t>gdy został wydany nakaz zajęcia majątku Wykonawcy;</w:t>
      </w:r>
    </w:p>
    <w:p w14:paraId="35F7FD0D" w14:textId="46A43EA0" w:rsidR="0021377A" w:rsidRPr="001E35DF" w:rsidRDefault="0021377A" w:rsidP="001E35DF">
      <w:pPr>
        <w:pStyle w:val="Akapitzlist"/>
        <w:numPr>
          <w:ilvl w:val="0"/>
          <w:numId w:val="40"/>
        </w:numPr>
        <w:spacing w:line="276" w:lineRule="auto"/>
        <w:rPr>
          <w:rFonts w:ascii="Arial" w:hAnsi="Arial" w:cs="Arial"/>
          <w:sz w:val="21"/>
          <w:szCs w:val="21"/>
          <w:lang w:val="pl-PL"/>
        </w:rPr>
      </w:pPr>
      <w:r w:rsidRPr="001E35DF">
        <w:rPr>
          <w:rFonts w:ascii="Arial" w:hAnsi="Arial" w:cs="Arial"/>
          <w:sz w:val="21"/>
          <w:szCs w:val="21"/>
        </w:rPr>
        <w:t xml:space="preserve">gdy Wykonawca z nieuzasadnionych przyczyn nie dotrzymuje terminu odbioru odpadów wynikających z harmonogramu, i mimo uprzedniego pisemnego wezwania nie rozpoczął lub przerwał wykonywanie swoich obowiązków wynikających z niniejszej umowy i nie realizuje ich przez 5 kolejnych dni kalendarzowych; </w:t>
      </w:r>
    </w:p>
    <w:p w14:paraId="05B3B544" w14:textId="17EC96CE" w:rsidR="0021377A" w:rsidRPr="001E35DF" w:rsidRDefault="0021377A" w:rsidP="001E35DF">
      <w:pPr>
        <w:pStyle w:val="Akapitzlist"/>
        <w:numPr>
          <w:ilvl w:val="0"/>
          <w:numId w:val="40"/>
        </w:numPr>
        <w:spacing w:line="276" w:lineRule="auto"/>
        <w:rPr>
          <w:rFonts w:ascii="Arial" w:hAnsi="Arial" w:cs="Arial"/>
          <w:sz w:val="21"/>
          <w:szCs w:val="21"/>
          <w:lang w:val="pl-PL"/>
        </w:rPr>
      </w:pPr>
      <w:r w:rsidRPr="001E35DF">
        <w:rPr>
          <w:rFonts w:ascii="Arial" w:hAnsi="Arial" w:cs="Arial"/>
          <w:sz w:val="21"/>
          <w:szCs w:val="21"/>
        </w:rPr>
        <w:t xml:space="preserve">gdy Wykonawca mimo uprzedniego pisemnego wezwania nie wykonuje usług zgodnie z umową i Opisem Przedmiotu Zamówienia; </w:t>
      </w:r>
    </w:p>
    <w:p w14:paraId="5A3DA780" w14:textId="0D333729" w:rsidR="0021377A" w:rsidRPr="001E35DF" w:rsidRDefault="0021377A" w:rsidP="001E35DF">
      <w:pPr>
        <w:pStyle w:val="Akapitzlist"/>
        <w:numPr>
          <w:ilvl w:val="0"/>
          <w:numId w:val="40"/>
        </w:numPr>
        <w:spacing w:line="276" w:lineRule="auto"/>
        <w:rPr>
          <w:rFonts w:ascii="Arial" w:hAnsi="Arial" w:cs="Arial"/>
          <w:sz w:val="21"/>
          <w:szCs w:val="21"/>
          <w:lang w:val="pl-PL"/>
        </w:rPr>
      </w:pPr>
      <w:r w:rsidRPr="001E35DF">
        <w:rPr>
          <w:rFonts w:ascii="Arial" w:hAnsi="Arial" w:cs="Arial"/>
          <w:sz w:val="21"/>
          <w:szCs w:val="21"/>
        </w:rPr>
        <w:t xml:space="preserve">gdy Zamawiający dokona po raz trzeci bezpośredniej zapłaty wynagrodzenia Podwykonawcy lub dalszemu podwykonawcy; </w:t>
      </w:r>
    </w:p>
    <w:p w14:paraId="0A4FC361" w14:textId="6CDFABE8" w:rsidR="0021377A" w:rsidRPr="001E35DF" w:rsidRDefault="0021377A" w:rsidP="001E35DF">
      <w:pPr>
        <w:pStyle w:val="Akapitzlist"/>
        <w:numPr>
          <w:ilvl w:val="0"/>
          <w:numId w:val="40"/>
        </w:numPr>
        <w:spacing w:line="276" w:lineRule="auto"/>
        <w:rPr>
          <w:rFonts w:ascii="Arial" w:hAnsi="Arial" w:cs="Arial"/>
          <w:sz w:val="21"/>
          <w:szCs w:val="21"/>
          <w:lang w:val="pl-PL"/>
        </w:rPr>
      </w:pPr>
      <w:r w:rsidRPr="001E35DF">
        <w:rPr>
          <w:rFonts w:ascii="Arial" w:hAnsi="Arial" w:cs="Arial"/>
          <w:sz w:val="21"/>
          <w:szCs w:val="21"/>
        </w:rPr>
        <w:t xml:space="preserve">w przypadku nieprzeprowadzenia szkolenia, o którym mowa w §1 ust. 7 umowy, </w:t>
      </w:r>
    </w:p>
    <w:p w14:paraId="035BC1DF" w14:textId="20C53672" w:rsidR="0021377A" w:rsidRPr="001E35DF" w:rsidRDefault="0021377A" w:rsidP="001E35DF">
      <w:pPr>
        <w:pStyle w:val="Akapitzlist"/>
        <w:numPr>
          <w:ilvl w:val="0"/>
          <w:numId w:val="40"/>
        </w:numPr>
        <w:spacing w:line="276" w:lineRule="auto"/>
        <w:rPr>
          <w:rFonts w:ascii="Arial" w:hAnsi="Arial" w:cs="Arial"/>
          <w:sz w:val="21"/>
          <w:szCs w:val="21"/>
          <w:lang w:val="pl-PL"/>
        </w:rPr>
      </w:pPr>
      <w:r w:rsidRPr="001E35DF">
        <w:rPr>
          <w:rFonts w:ascii="Arial" w:hAnsi="Arial" w:cs="Arial"/>
          <w:sz w:val="21"/>
          <w:szCs w:val="21"/>
        </w:rPr>
        <w:t>gdy suma kar umownych naliczonych Wykonawcy przekroczy 20 % wynagrodzenia Wykonawcy.</w:t>
      </w:r>
    </w:p>
    <w:p w14:paraId="6A381007" w14:textId="77777777" w:rsidR="0021377A" w:rsidRPr="001E35DF" w:rsidRDefault="0021377A" w:rsidP="001E35DF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1E35DF">
        <w:rPr>
          <w:rFonts w:ascii="Arial" w:hAnsi="Arial" w:cs="Arial"/>
          <w:sz w:val="21"/>
          <w:szCs w:val="21"/>
          <w:lang w:val="pl-PL"/>
        </w:rPr>
        <w:t>Zamawiającemu przysługuje prawo do odstąpienia od umowy w terminie:</w:t>
      </w:r>
    </w:p>
    <w:p w14:paraId="03CBCF1D" w14:textId="77777777" w:rsidR="0021377A" w:rsidRPr="001E35DF" w:rsidRDefault="0021377A" w:rsidP="001E35DF">
      <w:pPr>
        <w:pStyle w:val="Akapitzlist"/>
        <w:numPr>
          <w:ilvl w:val="0"/>
          <w:numId w:val="41"/>
        </w:num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1"/>
          <w:szCs w:val="21"/>
          <w:lang w:val="pl-PL"/>
        </w:rPr>
      </w:pPr>
      <w:r w:rsidRPr="001E35DF">
        <w:rPr>
          <w:rFonts w:ascii="Arial" w:hAnsi="Arial" w:cs="Arial"/>
          <w:sz w:val="21"/>
          <w:szCs w:val="21"/>
          <w:lang w:val="pl-PL"/>
        </w:rPr>
        <w:t xml:space="preserve">  30 dni od powzięcia informacji o okolicznościach wskazanych w ust. 1 pkt. 2 i 3,</w:t>
      </w:r>
    </w:p>
    <w:p w14:paraId="3CD53499" w14:textId="77777777" w:rsidR="0021377A" w:rsidRPr="001E35DF" w:rsidRDefault="0021377A" w:rsidP="001E35DF">
      <w:pPr>
        <w:pStyle w:val="Akapitzlist"/>
        <w:numPr>
          <w:ilvl w:val="0"/>
          <w:numId w:val="41"/>
        </w:num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1"/>
          <w:szCs w:val="21"/>
          <w:lang w:val="pl-PL"/>
        </w:rPr>
      </w:pPr>
      <w:r w:rsidRPr="001E35DF">
        <w:rPr>
          <w:rFonts w:ascii="Arial" w:hAnsi="Arial" w:cs="Arial"/>
          <w:sz w:val="21"/>
          <w:szCs w:val="21"/>
          <w:lang w:val="pl-PL"/>
        </w:rPr>
        <w:t xml:space="preserve">  45 dni od powzięcia informacji o okolicznościach wskazanych w ust. 1 pkt.4-8.</w:t>
      </w:r>
    </w:p>
    <w:p w14:paraId="5A4F99BD" w14:textId="77777777" w:rsidR="0021377A" w:rsidRPr="001E35DF" w:rsidRDefault="0021377A" w:rsidP="001E35DF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1E35DF">
        <w:rPr>
          <w:rFonts w:ascii="Arial" w:hAnsi="Arial" w:cs="Arial"/>
          <w:sz w:val="21"/>
          <w:szCs w:val="21"/>
        </w:rPr>
        <w:t>W przypadk</w:t>
      </w:r>
      <w:r w:rsidRPr="001E35DF">
        <w:rPr>
          <w:rFonts w:ascii="Arial" w:hAnsi="Arial" w:cs="Arial"/>
          <w:sz w:val="21"/>
          <w:szCs w:val="21"/>
          <w:lang w:val="pl-PL"/>
        </w:rPr>
        <w:t>ach</w:t>
      </w:r>
      <w:r w:rsidRPr="001E35DF">
        <w:rPr>
          <w:rFonts w:ascii="Arial" w:hAnsi="Arial" w:cs="Arial"/>
          <w:sz w:val="21"/>
          <w:szCs w:val="21"/>
        </w:rPr>
        <w:t xml:space="preserve"> wymieniony</w:t>
      </w:r>
      <w:r w:rsidRPr="001E35DF">
        <w:rPr>
          <w:rFonts w:ascii="Arial" w:hAnsi="Arial" w:cs="Arial"/>
          <w:sz w:val="21"/>
          <w:szCs w:val="21"/>
          <w:lang w:val="pl-PL"/>
        </w:rPr>
        <w:t>ch</w:t>
      </w:r>
      <w:r w:rsidRPr="001E35DF">
        <w:rPr>
          <w:rFonts w:ascii="Arial" w:hAnsi="Arial" w:cs="Arial"/>
          <w:sz w:val="21"/>
          <w:szCs w:val="21"/>
        </w:rPr>
        <w:t xml:space="preserve"> w ust. 1 pkt. 1-</w:t>
      </w:r>
      <w:r w:rsidRPr="001E35DF">
        <w:rPr>
          <w:rFonts w:ascii="Arial" w:hAnsi="Arial" w:cs="Arial"/>
          <w:sz w:val="21"/>
          <w:szCs w:val="21"/>
          <w:lang w:val="pl-PL"/>
        </w:rPr>
        <w:t>8</w:t>
      </w:r>
      <w:r w:rsidRPr="001E35DF">
        <w:rPr>
          <w:rFonts w:ascii="Arial" w:hAnsi="Arial" w:cs="Arial"/>
          <w:sz w:val="21"/>
          <w:szCs w:val="21"/>
        </w:rPr>
        <w:t xml:space="preserve"> </w:t>
      </w:r>
      <w:r w:rsidRPr="001E35DF">
        <w:rPr>
          <w:rFonts w:ascii="Arial" w:hAnsi="Arial" w:cs="Arial"/>
          <w:bCs/>
          <w:iCs/>
          <w:sz w:val="21"/>
          <w:szCs w:val="21"/>
        </w:rPr>
        <w:t xml:space="preserve">Wykonawcy </w:t>
      </w:r>
      <w:r w:rsidRPr="001E35DF">
        <w:rPr>
          <w:rFonts w:ascii="Arial" w:hAnsi="Arial" w:cs="Arial"/>
          <w:sz w:val="21"/>
          <w:szCs w:val="21"/>
        </w:rPr>
        <w:t xml:space="preserve">nie przysługują żadne roszczenia w stosunku do </w:t>
      </w:r>
      <w:r w:rsidRPr="001E35DF">
        <w:rPr>
          <w:rFonts w:ascii="Arial" w:hAnsi="Arial" w:cs="Arial"/>
          <w:bCs/>
          <w:iCs/>
          <w:sz w:val="21"/>
          <w:szCs w:val="21"/>
        </w:rPr>
        <w:t xml:space="preserve">Zamawiającego </w:t>
      </w:r>
      <w:r w:rsidRPr="001E35DF">
        <w:rPr>
          <w:rFonts w:ascii="Arial" w:hAnsi="Arial" w:cs="Arial"/>
          <w:sz w:val="21"/>
          <w:szCs w:val="21"/>
        </w:rPr>
        <w:t>i może on jedynie żądać wynagrodzenia należnego mu z tytułu wykonania części umowy.</w:t>
      </w:r>
    </w:p>
    <w:p w14:paraId="3AC9BE6E" w14:textId="77777777" w:rsidR="0021377A" w:rsidRPr="001E35DF" w:rsidRDefault="0021377A" w:rsidP="001E35DF">
      <w:pPr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bCs/>
          <w:iCs/>
          <w:sz w:val="21"/>
          <w:szCs w:val="21"/>
        </w:rPr>
      </w:pPr>
      <w:r w:rsidRPr="001E35DF">
        <w:rPr>
          <w:rFonts w:ascii="Arial" w:hAnsi="Arial" w:cs="Arial"/>
          <w:sz w:val="21"/>
          <w:szCs w:val="21"/>
        </w:rPr>
        <w:t xml:space="preserve">Rozwiązanie umowy z przyczyn opisanych w ust. 1 pkt 2-8 uważa się za rozwiązanie umowy z przyczyn zależnych od </w:t>
      </w:r>
      <w:r w:rsidRPr="001E35DF">
        <w:rPr>
          <w:rFonts w:ascii="Arial" w:hAnsi="Arial" w:cs="Arial"/>
          <w:bCs/>
          <w:iCs/>
          <w:sz w:val="21"/>
          <w:szCs w:val="21"/>
        </w:rPr>
        <w:t>Wykonawcy.</w:t>
      </w:r>
    </w:p>
    <w:p w14:paraId="689B4279" w14:textId="77777777" w:rsidR="0021377A" w:rsidRDefault="0021377A" w:rsidP="001E35DF">
      <w:pPr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1E35DF">
        <w:rPr>
          <w:rFonts w:ascii="Arial" w:hAnsi="Arial" w:cs="Arial"/>
          <w:sz w:val="21"/>
          <w:szCs w:val="21"/>
        </w:rPr>
        <w:t xml:space="preserve">Odstąpienie przez </w:t>
      </w:r>
      <w:r w:rsidRPr="001E35DF">
        <w:rPr>
          <w:rFonts w:ascii="Arial" w:hAnsi="Arial" w:cs="Arial"/>
          <w:bCs/>
          <w:iCs/>
          <w:sz w:val="21"/>
          <w:szCs w:val="21"/>
        </w:rPr>
        <w:t xml:space="preserve">Strony </w:t>
      </w:r>
      <w:r w:rsidRPr="001E35DF">
        <w:rPr>
          <w:rFonts w:ascii="Arial" w:hAnsi="Arial" w:cs="Arial"/>
          <w:sz w:val="21"/>
          <w:szCs w:val="21"/>
        </w:rPr>
        <w:t>od umowy powinno nastąpić w formie pisemnej z podaniem uzasadnienia.</w:t>
      </w:r>
    </w:p>
    <w:p w14:paraId="46888DB2" w14:textId="77777777" w:rsidR="00F10FA2" w:rsidRDefault="00F10FA2" w:rsidP="00622D07">
      <w:pPr>
        <w:spacing w:line="276" w:lineRule="auto"/>
        <w:jc w:val="center"/>
        <w:rPr>
          <w:rFonts w:ascii="Arial" w:hAnsi="Arial" w:cs="Arial"/>
          <w:b/>
          <w:color w:val="000000"/>
          <w:sz w:val="21"/>
          <w:szCs w:val="21"/>
          <w:highlight w:val="white"/>
        </w:rPr>
      </w:pPr>
    </w:p>
    <w:p w14:paraId="7FB0C68B" w14:textId="77777777" w:rsidR="00BC1BE6" w:rsidRPr="00E22E73" w:rsidRDefault="00BC1BE6" w:rsidP="00622D07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b/>
          <w:color w:val="000000"/>
          <w:sz w:val="21"/>
          <w:szCs w:val="21"/>
          <w:highlight w:val="white"/>
        </w:rPr>
        <w:t>§ 9</w:t>
      </w:r>
    </w:p>
    <w:p w14:paraId="3BBDBD61" w14:textId="77777777" w:rsidR="00BC1BE6" w:rsidRPr="00E22E73" w:rsidRDefault="00BC1BE6" w:rsidP="00622D07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b/>
          <w:bCs/>
          <w:sz w:val="21"/>
          <w:szCs w:val="21"/>
          <w:shd w:val="clear" w:color="auto" w:fill="FFFFFF"/>
        </w:rPr>
        <w:t>Raporty, sprawozdania i informacje</w:t>
      </w:r>
    </w:p>
    <w:p w14:paraId="6CF92D66" w14:textId="65B93736" w:rsidR="00EA7D19" w:rsidRPr="00EA7D19" w:rsidRDefault="00BC1BE6" w:rsidP="001944B3">
      <w:pPr>
        <w:pStyle w:val="Akapitzlist"/>
        <w:numPr>
          <w:ilvl w:val="2"/>
          <w:numId w:val="4"/>
        </w:numPr>
        <w:tabs>
          <w:tab w:val="clear" w:pos="2160"/>
        </w:tabs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EA7D19">
        <w:rPr>
          <w:rFonts w:ascii="Arial" w:hAnsi="Arial" w:cs="Arial"/>
          <w:sz w:val="21"/>
          <w:szCs w:val="21"/>
          <w:shd w:val="clear" w:color="auto" w:fill="FFFFFF"/>
        </w:rPr>
        <w:t xml:space="preserve">Wykonawca jest zobowiązany do </w:t>
      </w:r>
      <w:r w:rsidRPr="00EA7D19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prowadzenia dokumentacji związanej z działalnością objętą zamówieniem</w:t>
      </w:r>
      <w:r w:rsidRPr="00EA7D19">
        <w:rPr>
          <w:rFonts w:ascii="Arial" w:hAnsi="Arial" w:cs="Arial"/>
          <w:sz w:val="21"/>
          <w:szCs w:val="21"/>
          <w:shd w:val="clear" w:color="auto" w:fill="FFFFFF"/>
        </w:rPr>
        <w:t xml:space="preserve"> tj.: </w:t>
      </w:r>
    </w:p>
    <w:p w14:paraId="0396342F" w14:textId="77777777" w:rsidR="00BC1BE6" w:rsidRPr="00E22E73" w:rsidRDefault="00BC1BE6" w:rsidP="00236CED">
      <w:pPr>
        <w:pStyle w:val="Akapitzlist"/>
        <w:numPr>
          <w:ilvl w:val="0"/>
          <w:numId w:val="3"/>
        </w:numPr>
        <w:autoSpaceDE w:val="0"/>
        <w:spacing w:line="276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miesięcznych raportów w formie pisemnej zawierających informację o ilości odebranych odpadów komunalnych (pozostałości po selektywnie zebranych odpadach komunalnych tj. niesegregowane (zmieszane) odpady </w:t>
      </w:r>
      <w:r w:rsidRPr="00E22E73">
        <w:rPr>
          <w:rFonts w:ascii="Arial" w:hAnsi="Arial" w:cs="Arial"/>
          <w:bCs/>
          <w:sz w:val="21"/>
          <w:szCs w:val="21"/>
          <w:shd w:val="clear" w:color="auto" w:fill="FFFFFF"/>
        </w:rPr>
        <w:t xml:space="preserve">komunalne  i segregowanych odpadach komunalnych) z terenu Gminy </w:t>
      </w:r>
      <w:r w:rsidR="00AF7F76" w:rsidRPr="00E22E73">
        <w:rPr>
          <w:rFonts w:ascii="Arial" w:hAnsi="Arial" w:cs="Arial"/>
          <w:bCs/>
          <w:sz w:val="21"/>
          <w:szCs w:val="21"/>
          <w:shd w:val="clear" w:color="auto" w:fill="FFFFFF"/>
          <w:lang w:val="pl-PL"/>
        </w:rPr>
        <w:t xml:space="preserve"> Bochnia</w:t>
      </w:r>
      <w:r w:rsidRPr="00E22E73">
        <w:rPr>
          <w:rFonts w:ascii="Arial" w:hAnsi="Arial" w:cs="Arial"/>
          <w:bCs/>
          <w:sz w:val="21"/>
          <w:szCs w:val="21"/>
          <w:shd w:val="clear" w:color="auto" w:fill="FFFFFF"/>
        </w:rPr>
        <w:t xml:space="preserve"> w [Mg] oraz  o sposobach i miejscach zagospodarowania tych odpadów </w:t>
      </w:r>
      <w:r w:rsidR="001E1214" w:rsidRPr="00E22E73">
        <w:rPr>
          <w:rFonts w:ascii="Arial" w:hAnsi="Arial" w:cs="Arial"/>
          <w:bCs/>
          <w:sz w:val="21"/>
          <w:szCs w:val="21"/>
          <w:shd w:val="clear" w:color="auto" w:fill="FFFFFF"/>
          <w:lang w:val="pl-PL"/>
        </w:rPr>
        <w:t>wraz z</w:t>
      </w:r>
      <w:r w:rsidRPr="00E22E73">
        <w:rPr>
          <w:rFonts w:ascii="Arial" w:hAnsi="Arial" w:cs="Arial"/>
          <w:bCs/>
          <w:sz w:val="21"/>
          <w:szCs w:val="21"/>
          <w:shd w:val="clear" w:color="auto" w:fill="FFFFFF"/>
        </w:rPr>
        <w:t xml:space="preserve"> </w:t>
      </w:r>
      <w:r w:rsidR="001E1214" w:rsidRPr="00E22E73">
        <w:rPr>
          <w:rFonts w:ascii="Arial" w:hAnsi="Arial" w:cs="Arial"/>
          <w:bCs/>
          <w:sz w:val="21"/>
          <w:szCs w:val="21"/>
          <w:shd w:val="clear" w:color="auto" w:fill="FFFFFF"/>
        </w:rPr>
        <w:t>kserokopi</w:t>
      </w:r>
      <w:r w:rsidR="001E1214" w:rsidRPr="00E22E73">
        <w:rPr>
          <w:rFonts w:ascii="Arial" w:hAnsi="Arial" w:cs="Arial"/>
          <w:bCs/>
          <w:sz w:val="21"/>
          <w:szCs w:val="21"/>
          <w:shd w:val="clear" w:color="auto" w:fill="FFFFFF"/>
          <w:lang w:val="pl-PL"/>
        </w:rPr>
        <w:t>ą</w:t>
      </w:r>
      <w:r w:rsidRPr="00E22E73">
        <w:rPr>
          <w:rFonts w:ascii="Arial" w:hAnsi="Arial" w:cs="Arial"/>
          <w:bCs/>
          <w:sz w:val="21"/>
          <w:szCs w:val="21"/>
          <w:shd w:val="clear" w:color="auto" w:fill="FFFFFF"/>
        </w:rPr>
        <w:t xml:space="preserve"> kart przekazania odpadów z terenu Gminy </w:t>
      </w:r>
      <w:r w:rsidR="00AF7F76" w:rsidRPr="00E22E73">
        <w:rPr>
          <w:rFonts w:ascii="Arial" w:hAnsi="Arial" w:cs="Arial"/>
          <w:bCs/>
          <w:sz w:val="21"/>
          <w:szCs w:val="21"/>
          <w:shd w:val="clear" w:color="auto" w:fill="FFFFFF"/>
          <w:lang w:val="pl-PL"/>
        </w:rPr>
        <w:t xml:space="preserve"> Bochnia</w:t>
      </w:r>
      <w:r w:rsidRPr="00E22E73">
        <w:rPr>
          <w:rFonts w:ascii="Arial" w:hAnsi="Arial" w:cs="Arial"/>
          <w:bCs/>
          <w:sz w:val="21"/>
          <w:szCs w:val="21"/>
          <w:shd w:val="clear" w:color="auto" w:fill="FFFFFF"/>
        </w:rPr>
        <w:t xml:space="preserve"> sporządzonych zgodnie z obowiązującymi przepisami. Prawidłowo sporządzony Raport miesięczny </w:t>
      </w:r>
      <w:r w:rsidR="001E1214" w:rsidRPr="00E22E73">
        <w:rPr>
          <w:rFonts w:ascii="Arial" w:hAnsi="Arial" w:cs="Arial"/>
          <w:bCs/>
          <w:sz w:val="21"/>
          <w:szCs w:val="21"/>
          <w:shd w:val="clear" w:color="auto" w:fill="FFFFFF"/>
          <w:lang w:val="pl-PL"/>
        </w:rPr>
        <w:t>wraz z</w:t>
      </w:r>
      <w:r w:rsidRPr="00E22E73">
        <w:rPr>
          <w:rFonts w:ascii="Arial" w:hAnsi="Arial" w:cs="Arial"/>
          <w:bCs/>
          <w:sz w:val="21"/>
          <w:szCs w:val="21"/>
          <w:shd w:val="clear" w:color="auto" w:fill="FFFFFF"/>
        </w:rPr>
        <w:t xml:space="preserve"> kserokop</w:t>
      </w:r>
      <w:r w:rsidR="001E1214" w:rsidRPr="00E22E73">
        <w:rPr>
          <w:rFonts w:ascii="Arial" w:hAnsi="Arial" w:cs="Arial"/>
          <w:bCs/>
          <w:sz w:val="21"/>
          <w:szCs w:val="21"/>
          <w:shd w:val="clear" w:color="auto" w:fill="FFFFFF"/>
        </w:rPr>
        <w:t>i</w:t>
      </w:r>
      <w:r w:rsidR="001E1214" w:rsidRPr="00E22E73">
        <w:rPr>
          <w:rFonts w:ascii="Arial" w:hAnsi="Arial" w:cs="Arial"/>
          <w:bCs/>
          <w:sz w:val="21"/>
          <w:szCs w:val="21"/>
          <w:shd w:val="clear" w:color="auto" w:fill="FFFFFF"/>
          <w:lang w:val="pl-PL"/>
        </w:rPr>
        <w:t>ą</w:t>
      </w:r>
      <w:r w:rsidRPr="00E22E73">
        <w:rPr>
          <w:rFonts w:ascii="Arial" w:hAnsi="Arial" w:cs="Arial"/>
          <w:bCs/>
          <w:sz w:val="21"/>
          <w:szCs w:val="21"/>
          <w:shd w:val="clear" w:color="auto" w:fill="FFFFFF"/>
        </w:rPr>
        <w:t xml:space="preserve"> kart</w:t>
      </w:r>
      <w:r w:rsidRPr="00E22E73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przekazania odpadów z terenu Gminy </w:t>
      </w:r>
      <w:r w:rsidR="00AF7F76" w:rsidRPr="00E22E73">
        <w:rPr>
          <w:rFonts w:ascii="Arial" w:hAnsi="Arial" w:cs="Arial"/>
          <w:bCs/>
          <w:color w:val="000000"/>
          <w:sz w:val="21"/>
          <w:szCs w:val="21"/>
          <w:shd w:val="clear" w:color="auto" w:fill="FFFFFF"/>
          <w:lang w:val="pl-PL"/>
        </w:rPr>
        <w:t xml:space="preserve"> Bochnia</w:t>
      </w:r>
      <w:r w:rsidR="00736707" w:rsidRPr="00E22E73">
        <w:rPr>
          <w:rFonts w:ascii="Arial" w:hAnsi="Arial" w:cs="Arial"/>
          <w:bCs/>
          <w:color w:val="000000"/>
          <w:sz w:val="21"/>
          <w:szCs w:val="21"/>
          <w:shd w:val="clear" w:color="auto" w:fill="FFFFFF"/>
          <w:lang w:val="pl-PL"/>
        </w:rPr>
        <w:t xml:space="preserve"> oraz kwity wagowe</w:t>
      </w:r>
      <w:r w:rsidRPr="00E22E73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będą podstawą do wystawienia faktury za wykonanie usługi.</w:t>
      </w:r>
    </w:p>
    <w:p w14:paraId="345CA2DA" w14:textId="77777777" w:rsidR="00BC1BE6" w:rsidRPr="00E22E73" w:rsidRDefault="00BC1BE6" w:rsidP="00236CED">
      <w:pPr>
        <w:numPr>
          <w:ilvl w:val="0"/>
          <w:numId w:val="3"/>
        </w:numPr>
        <w:tabs>
          <w:tab w:val="left" w:pos="426"/>
        </w:tabs>
        <w:suppressAutoHyphens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  <w:shd w:val="clear" w:color="auto" w:fill="FFFFFF"/>
        </w:rPr>
        <w:t>informacji o liczbie i rodzaju wydanych worków w miesiącu, za który składa informację w formie pisemnej;</w:t>
      </w:r>
    </w:p>
    <w:p w14:paraId="60E04C60" w14:textId="77777777" w:rsidR="00BC1BE6" w:rsidRPr="00E22E73" w:rsidRDefault="00BC1BE6" w:rsidP="00236CED">
      <w:pPr>
        <w:pStyle w:val="Akapitzlist"/>
        <w:numPr>
          <w:ilvl w:val="0"/>
          <w:numId w:val="3"/>
        </w:numPr>
        <w:autoSpaceDE w:val="0"/>
        <w:spacing w:line="276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Wykonawca będzie zobowiązany sporządzać i przekazywać sprawozdania, o których mowa w art. 9n w  terminach i na zasadach określonych w ustawie o utrzymaniu czystości i porządku w gminach oraz w ustawie o odpadach, a w przypadku zmiany przepisów zgodnie z nowo obowiązującymi przepisami;</w:t>
      </w:r>
    </w:p>
    <w:p w14:paraId="17DEEE25" w14:textId="77777777" w:rsidR="00BC1BE6" w:rsidRPr="00E22E73" w:rsidRDefault="00BC1BE6" w:rsidP="00236CED">
      <w:pPr>
        <w:numPr>
          <w:ilvl w:val="0"/>
          <w:numId w:val="3"/>
        </w:numPr>
        <w:tabs>
          <w:tab w:val="left" w:pos="284"/>
          <w:tab w:val="left" w:pos="851"/>
        </w:tabs>
        <w:autoSpaceDE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>Wykonawcę zobowiązuje się do przedłożenia informacji o odpadach, o której mowa w art. 9oa ustawy z dnia 16 września 1996 r. o utrzymaniu czystości i porządku w gminach;</w:t>
      </w:r>
    </w:p>
    <w:p w14:paraId="5E62D12A" w14:textId="4098FBF1" w:rsidR="00BC1BE6" w:rsidRPr="00E22E73" w:rsidRDefault="00BC1BE6" w:rsidP="00236CED">
      <w:pPr>
        <w:numPr>
          <w:ilvl w:val="0"/>
          <w:numId w:val="3"/>
        </w:numPr>
        <w:tabs>
          <w:tab w:val="left" w:pos="284"/>
          <w:tab w:val="left" w:pos="993"/>
          <w:tab w:val="left" w:pos="1276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>W celu umożliwieniu sporządzenia przez Zamawiającego sprawozdania z realizacji zadań</w:t>
      </w:r>
      <w:r w:rsidR="00F97B70" w:rsidRPr="00E22E73">
        <w:rPr>
          <w:rFonts w:ascii="Arial" w:hAnsi="Arial" w:cs="Arial"/>
          <w:sz w:val="21"/>
          <w:szCs w:val="21"/>
        </w:rPr>
        <w:t xml:space="preserve"> </w:t>
      </w:r>
      <w:r w:rsidRPr="00E22E73">
        <w:rPr>
          <w:rFonts w:ascii="Arial" w:hAnsi="Arial" w:cs="Arial"/>
          <w:sz w:val="21"/>
          <w:szCs w:val="21"/>
        </w:rPr>
        <w:t>z zakresu gospodarowania odpadami komunalnymi, o których mowa w przepisach ustawy z dnia 16 września 1996 r. o utrzymaniu czystości i porządku w gminach oraz analizy stanu gospodarki odpadami komunalnymi, o której mowa w powołanej ustawie, Wykonawca zobowiązany jest przekazać Zamawiającemu niezbędne informacje umożliwiające sporządzenie sprawozdania i analizy. Wykonawca zobowiązany jest również do przedkładania Zamawiającemu innych informacji dot. odbioru, unieszkodliwiania i segregacji odpadów, jeśli w trakcie realizacji zamówienia</w:t>
      </w:r>
      <w:r w:rsidR="00F97B70" w:rsidRPr="00E22E73">
        <w:rPr>
          <w:rFonts w:ascii="Arial" w:hAnsi="Arial" w:cs="Arial"/>
          <w:sz w:val="21"/>
          <w:szCs w:val="21"/>
        </w:rPr>
        <w:t xml:space="preserve"> </w:t>
      </w:r>
      <w:r w:rsidRPr="00E22E73">
        <w:rPr>
          <w:rFonts w:ascii="Arial" w:hAnsi="Arial" w:cs="Arial"/>
          <w:sz w:val="21"/>
          <w:szCs w:val="21"/>
        </w:rPr>
        <w:t xml:space="preserve">na </w:t>
      </w:r>
      <w:r w:rsidRPr="00E22E73">
        <w:rPr>
          <w:rFonts w:ascii="Arial" w:hAnsi="Arial" w:cs="Arial"/>
          <w:sz w:val="21"/>
          <w:szCs w:val="21"/>
        </w:rPr>
        <w:lastRenderedPageBreak/>
        <w:t>Zamawiającego nałożony zostanie obowiązek sporządzania innych sprawozdań z zakresu gospodarki odpadami. Dotyczy to tylko informacji w posiadaniu których będzie Wykonawca a nie Zamawiający.</w:t>
      </w:r>
    </w:p>
    <w:p w14:paraId="0FFF1C4A" w14:textId="0A05352C" w:rsidR="00BC1BE6" w:rsidRPr="00EA7D19" w:rsidRDefault="00BC1BE6" w:rsidP="00EA7D19">
      <w:pPr>
        <w:pStyle w:val="Akapitzlist"/>
        <w:numPr>
          <w:ilvl w:val="2"/>
          <w:numId w:val="4"/>
        </w:numPr>
        <w:tabs>
          <w:tab w:val="clear" w:pos="2160"/>
          <w:tab w:val="num" w:pos="1843"/>
        </w:tabs>
        <w:suppressAutoHyphens w:val="0"/>
        <w:autoSpaceDE w:val="0"/>
        <w:spacing w:line="276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EA7D19">
        <w:rPr>
          <w:rFonts w:ascii="Arial" w:hAnsi="Arial" w:cs="Arial"/>
          <w:sz w:val="21"/>
          <w:szCs w:val="21"/>
          <w:shd w:val="clear" w:color="auto" w:fill="FFFFFF"/>
        </w:rPr>
        <w:t>Wykonawca przekazuje Zamawiającemu bieżące informacje o adresach nieruchomości</w:t>
      </w:r>
      <w:r w:rsidR="00B75C84" w:rsidRPr="00EA7D19">
        <w:rPr>
          <w:rFonts w:ascii="Arial" w:hAnsi="Arial" w:cs="Arial"/>
          <w:sz w:val="21"/>
          <w:szCs w:val="21"/>
          <w:shd w:val="clear" w:color="auto" w:fill="FFFFFF"/>
        </w:rPr>
        <w:t>,</w:t>
      </w:r>
      <w:r w:rsidRPr="00EA7D19">
        <w:rPr>
          <w:rFonts w:ascii="Arial" w:hAnsi="Arial" w:cs="Arial"/>
          <w:sz w:val="21"/>
          <w:szCs w:val="21"/>
          <w:shd w:val="clear" w:color="auto" w:fill="FFFFFF"/>
        </w:rPr>
        <w:t xml:space="preserve"> na których zamieszkują mieszkańcy i powstają odpady komunalne, a nie ujętych w bazie danych prowadzonej przez Zamawiającego.</w:t>
      </w:r>
    </w:p>
    <w:p w14:paraId="48ED092A" w14:textId="510B9400" w:rsidR="00BC1BE6" w:rsidRPr="00EA7D19" w:rsidRDefault="00BC1BE6" w:rsidP="00EA7D19">
      <w:pPr>
        <w:pStyle w:val="Akapitzlist"/>
        <w:numPr>
          <w:ilvl w:val="2"/>
          <w:numId w:val="4"/>
        </w:numPr>
        <w:tabs>
          <w:tab w:val="clear" w:pos="2160"/>
          <w:tab w:val="num" w:pos="1843"/>
        </w:tabs>
        <w:suppressAutoHyphens w:val="0"/>
        <w:autoSpaceDE w:val="0"/>
        <w:spacing w:line="276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EA7D19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Wykonawca zobowiązany będzie do monitorowania obowiązku ciążącego na właścicielu nieruchomości w zakresie selektywnego zbierania odpadów komunalnych. W przypadku stwierdzenia podczas odbioru odpadów, że właściciel nieruchomości nie wywiązuje się z obowiązku w zakresie segregacji odpadów  Wykonawca zobowiązany będzie w terminie </w:t>
      </w:r>
      <w:r w:rsidRPr="00EA7D19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4 dni </w:t>
      </w:r>
      <w:r w:rsidRPr="00EA7D19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roboczych od dnia zaistnienia opisanej powyżej sytuacji do pisemnego i drogą elektroniczną poinformowania Zamawiającego o nie wywiązaniu się  z obowiązków segregacji odpadów przez właściciela nieruchomości zgodnie  z Regulaminem utrzymania czystości i porządku na terenie Gminy</w:t>
      </w:r>
      <w:r w:rsidR="00AF7F76" w:rsidRPr="00EA7D19">
        <w:rPr>
          <w:rFonts w:ascii="Arial" w:hAnsi="Arial" w:cs="Arial"/>
          <w:bCs/>
          <w:color w:val="000000"/>
          <w:sz w:val="21"/>
          <w:szCs w:val="21"/>
          <w:shd w:val="clear" w:color="auto" w:fill="FFFFFF"/>
          <w:lang w:val="pl-PL"/>
        </w:rPr>
        <w:t xml:space="preserve"> Bochnia.</w:t>
      </w:r>
      <w:r w:rsidRPr="00EA7D19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Do informacji Wykonawca zobowiązany będzie załączyć dokumentację fotograficzną i protokół z zaistnienia takiego zdarzenia.  Z dokumentacji musi jednoznacznie wynikać, jakiej dotyczy nieruchomości, w jakim dniu doszło do ustalenia w/w zdarzenia.</w:t>
      </w:r>
    </w:p>
    <w:p w14:paraId="7074BDC4" w14:textId="77777777" w:rsidR="00EA7D19" w:rsidRDefault="00EA7D19" w:rsidP="00622D07">
      <w:pPr>
        <w:tabs>
          <w:tab w:val="left" w:pos="1620"/>
          <w:tab w:val="left" w:pos="6660"/>
        </w:tabs>
        <w:spacing w:line="276" w:lineRule="auto"/>
        <w:jc w:val="center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14:paraId="488578A2" w14:textId="44399778" w:rsidR="00BC1BE6" w:rsidRPr="00E22E73" w:rsidRDefault="00BC1BE6" w:rsidP="00622D07">
      <w:pPr>
        <w:tabs>
          <w:tab w:val="left" w:pos="1620"/>
          <w:tab w:val="left" w:pos="6660"/>
        </w:tabs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§ 10</w:t>
      </w:r>
    </w:p>
    <w:p w14:paraId="4371B9AA" w14:textId="77777777" w:rsidR="00BC1BE6" w:rsidRPr="00E22E73" w:rsidRDefault="00BC1BE6" w:rsidP="00622D07">
      <w:pPr>
        <w:suppressAutoHyphens w:val="0"/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b/>
          <w:bCs/>
          <w:sz w:val="21"/>
          <w:szCs w:val="21"/>
          <w:highlight w:val="white"/>
        </w:rPr>
        <w:t xml:space="preserve">Podwykonawcy </w:t>
      </w:r>
    </w:p>
    <w:p w14:paraId="7CEC8E4A" w14:textId="77777777" w:rsidR="00053F27" w:rsidRPr="00E22E73" w:rsidRDefault="00BC1BE6" w:rsidP="00236CED">
      <w:pPr>
        <w:numPr>
          <w:ilvl w:val="0"/>
          <w:numId w:val="2"/>
        </w:numPr>
        <w:tabs>
          <w:tab w:val="clear" w:pos="360"/>
          <w:tab w:val="left" w:pos="0"/>
        </w:tabs>
        <w:suppressAutoHyphens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  <w:shd w:val="clear" w:color="auto" w:fill="FFFFFF"/>
        </w:rPr>
        <w:t xml:space="preserve">Wykonawca będzie realizował przedmiot umowy siłami własnymi </w:t>
      </w:r>
      <w:r w:rsidR="000E2096">
        <w:rPr>
          <w:rFonts w:ascii="Arial" w:hAnsi="Arial" w:cs="Arial"/>
          <w:sz w:val="21"/>
          <w:szCs w:val="21"/>
          <w:shd w:val="clear" w:color="auto" w:fill="FFFFFF"/>
        </w:rPr>
        <w:t>lub</w:t>
      </w:r>
      <w:r w:rsidRPr="00E22E73">
        <w:rPr>
          <w:rFonts w:ascii="Arial" w:hAnsi="Arial" w:cs="Arial"/>
          <w:sz w:val="21"/>
          <w:szCs w:val="21"/>
          <w:shd w:val="clear" w:color="auto" w:fill="FFFFFF"/>
        </w:rPr>
        <w:t xml:space="preserve"> przy pomocy </w:t>
      </w:r>
      <w:r w:rsidR="00F97B70" w:rsidRPr="00E22E73">
        <w:rPr>
          <w:rFonts w:ascii="Arial" w:hAnsi="Arial" w:cs="Arial"/>
          <w:sz w:val="21"/>
          <w:szCs w:val="21"/>
          <w:shd w:val="clear" w:color="auto" w:fill="FFFFFF"/>
        </w:rPr>
        <w:t>Podwykonawcy (podwykonawców),</w:t>
      </w:r>
      <w:r w:rsidR="00053F27" w:rsidRPr="00E22E73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F97B70" w:rsidRPr="00E22E73">
        <w:rPr>
          <w:rFonts w:ascii="Arial" w:hAnsi="Arial" w:cs="Arial"/>
          <w:sz w:val="21"/>
          <w:szCs w:val="21"/>
          <w:shd w:val="clear" w:color="auto" w:fill="FFFFFF"/>
        </w:rPr>
        <w:t xml:space="preserve">w </w:t>
      </w:r>
      <w:r w:rsidR="000E2096">
        <w:rPr>
          <w:rFonts w:ascii="Arial" w:hAnsi="Arial" w:cs="Arial"/>
          <w:sz w:val="21"/>
          <w:szCs w:val="21"/>
          <w:shd w:val="clear" w:color="auto" w:fill="FFFFFF"/>
        </w:rPr>
        <w:t>z</w:t>
      </w:r>
      <w:r w:rsidR="00F97B70" w:rsidRPr="00E22E73">
        <w:rPr>
          <w:rFonts w:ascii="Arial" w:hAnsi="Arial" w:cs="Arial"/>
          <w:sz w:val="21"/>
          <w:szCs w:val="21"/>
          <w:shd w:val="clear" w:color="auto" w:fill="FFFFFF"/>
        </w:rPr>
        <w:t xml:space="preserve">akresie </w:t>
      </w:r>
      <w:r w:rsidR="00053F27" w:rsidRPr="00E22E73">
        <w:rPr>
          <w:rFonts w:ascii="Arial" w:hAnsi="Arial" w:cs="Arial"/>
          <w:sz w:val="21"/>
          <w:szCs w:val="21"/>
          <w:shd w:val="clear" w:color="auto" w:fill="FFFFFF"/>
        </w:rPr>
        <w:t xml:space="preserve">………………………………………………………………………………………. </w:t>
      </w:r>
    </w:p>
    <w:p w14:paraId="1A1B9D6E" w14:textId="26FE4509" w:rsidR="00D75C73" w:rsidRDefault="00D75C73" w:rsidP="00236CE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D75C73">
        <w:rPr>
          <w:rFonts w:ascii="Arial" w:hAnsi="Arial" w:cs="Arial"/>
          <w:sz w:val="21"/>
          <w:szCs w:val="21"/>
          <w:shd w:val="clear" w:color="auto" w:fill="FFFFFF"/>
        </w:rPr>
        <w:t>W przypadku zamówie</w:t>
      </w:r>
      <w:r w:rsidR="00EB5368">
        <w:rPr>
          <w:rFonts w:ascii="Arial" w:hAnsi="Arial" w:cs="Arial"/>
          <w:sz w:val="21"/>
          <w:szCs w:val="21"/>
          <w:shd w:val="clear" w:color="auto" w:fill="FFFFFF"/>
        </w:rPr>
        <w:t>nia</w:t>
      </w:r>
      <w:r w:rsidRPr="00D75C73">
        <w:rPr>
          <w:rFonts w:ascii="Arial" w:hAnsi="Arial" w:cs="Arial"/>
          <w:sz w:val="21"/>
          <w:szCs w:val="21"/>
          <w:shd w:val="clear" w:color="auto" w:fill="FFFFFF"/>
        </w:rPr>
        <w:t xml:space="preserve"> usług, które mają być wykonane w miejscu podlegającym bezpośredniemu nadzorowi </w:t>
      </w:r>
      <w:r w:rsidR="006426E1">
        <w:rPr>
          <w:rFonts w:ascii="Arial" w:hAnsi="Arial" w:cs="Arial"/>
          <w:sz w:val="21"/>
          <w:szCs w:val="21"/>
          <w:shd w:val="clear" w:color="auto" w:fill="FFFFFF"/>
        </w:rPr>
        <w:t>Z</w:t>
      </w:r>
      <w:r w:rsidRPr="00D75C73">
        <w:rPr>
          <w:rFonts w:ascii="Arial" w:hAnsi="Arial" w:cs="Arial"/>
          <w:sz w:val="21"/>
          <w:szCs w:val="21"/>
          <w:shd w:val="clear" w:color="auto" w:fill="FFFFFF"/>
        </w:rPr>
        <w:t xml:space="preserve">amawiającego, </w:t>
      </w:r>
      <w:r w:rsidR="006426E1">
        <w:rPr>
          <w:rFonts w:ascii="Arial" w:hAnsi="Arial" w:cs="Arial"/>
          <w:sz w:val="21"/>
          <w:szCs w:val="21"/>
          <w:shd w:val="clear" w:color="auto" w:fill="FFFFFF"/>
        </w:rPr>
        <w:t>Z</w:t>
      </w:r>
      <w:r w:rsidRPr="00D75C73">
        <w:rPr>
          <w:rFonts w:ascii="Arial" w:hAnsi="Arial" w:cs="Arial"/>
          <w:sz w:val="21"/>
          <w:szCs w:val="21"/>
          <w:shd w:val="clear" w:color="auto" w:fill="FFFFFF"/>
        </w:rPr>
        <w:t xml:space="preserve">amawiający żąda, aby przed przystąpieniem do wykonania zamówienia wykonawca podał nazwy, dane kontaktowe oraz przedstawicieli, podwykonawców zaangażowanych w usługi, jeżeli są już znani. Wykonawca zawiadamia </w:t>
      </w:r>
      <w:r w:rsidR="006426E1">
        <w:rPr>
          <w:rFonts w:ascii="Arial" w:hAnsi="Arial" w:cs="Arial"/>
          <w:sz w:val="21"/>
          <w:szCs w:val="21"/>
          <w:shd w:val="clear" w:color="auto" w:fill="FFFFFF"/>
        </w:rPr>
        <w:t>Z</w:t>
      </w:r>
      <w:r w:rsidRPr="00D75C73">
        <w:rPr>
          <w:rFonts w:ascii="Arial" w:hAnsi="Arial" w:cs="Arial"/>
          <w:sz w:val="21"/>
          <w:szCs w:val="21"/>
          <w:shd w:val="clear" w:color="auto" w:fill="FFFFFF"/>
        </w:rPr>
        <w:t xml:space="preserve">amawiającego o wszelkich zmianach w odniesieniu do informacji, o których mowa w zdaniu pierwszym, w trakcie realizacji </w:t>
      </w:r>
      <w:r w:rsidR="00B75C84">
        <w:rPr>
          <w:rFonts w:ascii="Arial" w:hAnsi="Arial" w:cs="Arial"/>
          <w:sz w:val="21"/>
          <w:szCs w:val="21"/>
          <w:shd w:val="clear" w:color="auto" w:fill="FFFFFF"/>
        </w:rPr>
        <w:t>umowy</w:t>
      </w:r>
      <w:r w:rsidRPr="00D75C73">
        <w:rPr>
          <w:rFonts w:ascii="Arial" w:hAnsi="Arial" w:cs="Arial"/>
          <w:sz w:val="21"/>
          <w:szCs w:val="21"/>
          <w:shd w:val="clear" w:color="auto" w:fill="FFFFFF"/>
        </w:rPr>
        <w:t>, a także przekazuje wymagane informacje na temat nowych podwykonawców, którym w późniejszym okresie zamierza powierzyć realizację usług.</w:t>
      </w:r>
    </w:p>
    <w:p w14:paraId="307331D8" w14:textId="77777777" w:rsidR="00D75C73" w:rsidRDefault="00057852" w:rsidP="00236CE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E22E73">
        <w:rPr>
          <w:rFonts w:ascii="Arial" w:hAnsi="Arial" w:cs="Arial"/>
          <w:sz w:val="21"/>
          <w:szCs w:val="21"/>
          <w:shd w:val="clear" w:color="auto" w:fill="FFFFFF"/>
        </w:rPr>
        <w:t xml:space="preserve">Wykonawca uprawniony jest do powierzenia wykonania części przedmiotu Umowy, nowemu Podwykonawcy, zmiany albo rezygnacji z Podwykonawcy. </w:t>
      </w:r>
    </w:p>
    <w:p w14:paraId="4E4BFDBD" w14:textId="77777777" w:rsidR="00D75C73" w:rsidRPr="004F5039" w:rsidRDefault="00D75C73" w:rsidP="00236CED">
      <w:pPr>
        <w:pStyle w:val="Akapitzlist"/>
        <w:numPr>
          <w:ilvl w:val="0"/>
          <w:numId w:val="2"/>
        </w:numPr>
        <w:shd w:val="clear" w:color="auto" w:fill="FFFFFF"/>
        <w:suppressAutoHyphens w:val="0"/>
        <w:spacing w:before="72" w:line="276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4F5039">
        <w:rPr>
          <w:rFonts w:ascii="Arial" w:hAnsi="Arial" w:cs="Arial"/>
          <w:sz w:val="21"/>
          <w:szCs w:val="21"/>
          <w:lang w:eastAsia="pl-PL"/>
        </w:rPr>
        <w:t xml:space="preserve">Jeżeli zmiana albo rezygnacja z podwykonawcy dotyczy podmiotu, na którego zasoby wykonawca powoływał się,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 Przepis art. 122 </w:t>
      </w:r>
      <w:r w:rsidR="004F5039" w:rsidRPr="004F5039">
        <w:rPr>
          <w:rFonts w:ascii="Arial" w:hAnsi="Arial" w:cs="Arial"/>
          <w:sz w:val="21"/>
          <w:szCs w:val="21"/>
          <w:lang w:val="pl-PL" w:eastAsia="pl-PL"/>
        </w:rPr>
        <w:t xml:space="preserve">ustaw </w:t>
      </w:r>
      <w:proofErr w:type="spellStart"/>
      <w:r w:rsidR="004F5039" w:rsidRPr="004F5039">
        <w:rPr>
          <w:rFonts w:ascii="Arial" w:hAnsi="Arial" w:cs="Arial"/>
          <w:sz w:val="21"/>
          <w:szCs w:val="21"/>
          <w:lang w:val="pl-PL" w:eastAsia="pl-PL"/>
        </w:rPr>
        <w:t>Pzp</w:t>
      </w:r>
      <w:proofErr w:type="spellEnd"/>
      <w:r w:rsidR="004F5039" w:rsidRPr="004F5039">
        <w:rPr>
          <w:rFonts w:ascii="Arial" w:hAnsi="Arial" w:cs="Arial"/>
          <w:sz w:val="21"/>
          <w:szCs w:val="21"/>
          <w:lang w:val="pl-PL" w:eastAsia="pl-PL"/>
        </w:rPr>
        <w:t xml:space="preserve"> </w:t>
      </w:r>
      <w:r w:rsidRPr="004F5039">
        <w:rPr>
          <w:rFonts w:ascii="Arial" w:hAnsi="Arial" w:cs="Arial"/>
          <w:sz w:val="21"/>
          <w:szCs w:val="21"/>
          <w:lang w:eastAsia="pl-PL"/>
        </w:rPr>
        <w:t>stosuje się odpowiednio.</w:t>
      </w:r>
    </w:p>
    <w:p w14:paraId="5452266F" w14:textId="5A023321" w:rsidR="00D75C73" w:rsidRPr="004F5039" w:rsidRDefault="00D75C73" w:rsidP="00236CED">
      <w:pPr>
        <w:pStyle w:val="Akapitzlist"/>
        <w:numPr>
          <w:ilvl w:val="0"/>
          <w:numId w:val="2"/>
        </w:numPr>
        <w:shd w:val="clear" w:color="auto" w:fill="FFFFFF"/>
        <w:suppressAutoHyphens w:val="0"/>
        <w:spacing w:before="72" w:line="276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4F5039">
        <w:rPr>
          <w:rFonts w:ascii="Arial" w:hAnsi="Arial" w:cs="Arial"/>
          <w:sz w:val="21"/>
          <w:szCs w:val="21"/>
          <w:lang w:eastAsia="pl-PL"/>
        </w:rPr>
        <w:t xml:space="preserve">Powierzenie wykonania części </w:t>
      </w:r>
      <w:r w:rsidR="004845A1">
        <w:rPr>
          <w:rFonts w:ascii="Arial" w:hAnsi="Arial" w:cs="Arial"/>
          <w:sz w:val="21"/>
          <w:szCs w:val="21"/>
          <w:lang w:eastAsia="pl-PL"/>
        </w:rPr>
        <w:t>umowy</w:t>
      </w:r>
      <w:r w:rsidRPr="004F5039">
        <w:rPr>
          <w:rFonts w:ascii="Arial" w:hAnsi="Arial" w:cs="Arial"/>
          <w:sz w:val="21"/>
          <w:szCs w:val="21"/>
          <w:lang w:eastAsia="pl-PL"/>
        </w:rPr>
        <w:t xml:space="preserve"> podwykonawcom nie zwalnia </w:t>
      </w:r>
      <w:r w:rsidR="006426E1">
        <w:rPr>
          <w:rFonts w:ascii="Arial" w:hAnsi="Arial" w:cs="Arial"/>
          <w:sz w:val="21"/>
          <w:szCs w:val="21"/>
          <w:lang w:eastAsia="pl-PL"/>
        </w:rPr>
        <w:t>W</w:t>
      </w:r>
      <w:r w:rsidRPr="004F5039">
        <w:rPr>
          <w:rFonts w:ascii="Arial" w:hAnsi="Arial" w:cs="Arial"/>
          <w:sz w:val="21"/>
          <w:szCs w:val="21"/>
          <w:lang w:eastAsia="pl-PL"/>
        </w:rPr>
        <w:t>ykonawcy z odpowiedzialności za należyte wykonani</w:t>
      </w:r>
      <w:r w:rsidR="00EB5368">
        <w:rPr>
          <w:rFonts w:ascii="Arial" w:hAnsi="Arial" w:cs="Arial"/>
          <w:sz w:val="21"/>
          <w:szCs w:val="21"/>
          <w:lang w:eastAsia="pl-PL"/>
        </w:rPr>
        <w:t xml:space="preserve">e przedmiotu </w:t>
      </w:r>
      <w:r w:rsidR="004845A1">
        <w:rPr>
          <w:rFonts w:ascii="Arial" w:hAnsi="Arial" w:cs="Arial"/>
          <w:sz w:val="21"/>
          <w:szCs w:val="21"/>
          <w:lang w:eastAsia="pl-PL"/>
        </w:rPr>
        <w:t>umowy</w:t>
      </w:r>
      <w:r w:rsidRPr="004F5039">
        <w:rPr>
          <w:rFonts w:ascii="Arial" w:hAnsi="Arial" w:cs="Arial"/>
          <w:sz w:val="21"/>
          <w:szCs w:val="21"/>
          <w:lang w:eastAsia="pl-PL"/>
        </w:rPr>
        <w:t>.</w:t>
      </w:r>
    </w:p>
    <w:p w14:paraId="6E9943F1" w14:textId="77777777" w:rsidR="00057852" w:rsidRPr="00E22E73" w:rsidRDefault="00057852" w:rsidP="00236CE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E22E73">
        <w:rPr>
          <w:rFonts w:ascii="Arial" w:hAnsi="Arial" w:cs="Arial"/>
          <w:sz w:val="21"/>
          <w:szCs w:val="21"/>
          <w:shd w:val="clear" w:color="auto" w:fill="FFFFFF"/>
        </w:rPr>
        <w:t xml:space="preserve"> W pozostałych przypadkach zmiana Podwykonawcy następuje za uprzednim poinformowaniem o tym fakcie Zamawiającego, dokonanym na 7 dni przed dokonaniem tej zmiany.</w:t>
      </w:r>
    </w:p>
    <w:p w14:paraId="08D069AB" w14:textId="593C8DE8" w:rsidR="00BC1BE6" w:rsidRPr="00E22E73" w:rsidRDefault="00BC1BE6" w:rsidP="00236CED">
      <w:pPr>
        <w:pStyle w:val="Akapitzlist"/>
        <w:numPr>
          <w:ilvl w:val="0"/>
          <w:numId w:val="2"/>
        </w:numPr>
        <w:tabs>
          <w:tab w:val="left" w:pos="436"/>
          <w:tab w:val="right" w:pos="7499"/>
        </w:tabs>
        <w:suppressAutoHyphens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  <w:shd w:val="clear" w:color="auto" w:fill="FFFFFF"/>
        </w:rPr>
        <w:t xml:space="preserve">Wykonawca </w:t>
      </w:r>
      <w:r w:rsidR="00057852" w:rsidRPr="00E22E73">
        <w:rPr>
          <w:rFonts w:ascii="Arial" w:hAnsi="Arial" w:cs="Arial"/>
          <w:sz w:val="21"/>
          <w:szCs w:val="21"/>
          <w:shd w:val="clear" w:color="auto" w:fill="FFFFFF"/>
          <w:lang w:val="pl-PL"/>
        </w:rPr>
        <w:t>przedkłada Zamawiającemu</w:t>
      </w:r>
      <w:r w:rsidRPr="00E22E73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053F27" w:rsidRPr="00E22E73">
        <w:rPr>
          <w:rFonts w:ascii="Arial" w:hAnsi="Arial" w:cs="Arial"/>
          <w:sz w:val="21"/>
          <w:szCs w:val="21"/>
          <w:shd w:val="clear" w:color="auto" w:fill="FFFFFF"/>
          <w:lang w:val="pl-PL"/>
        </w:rPr>
        <w:t xml:space="preserve">poświadczoną za zgodność z oryginałem kopie umowy, której przedmiotem są usługi w terminie 7 dni od dnia jej zawarcia, z wyłączeniem umów o podwykonawstwo o wartości </w:t>
      </w:r>
      <w:r w:rsidR="006426E1">
        <w:rPr>
          <w:rFonts w:ascii="Arial" w:hAnsi="Arial" w:cs="Arial"/>
          <w:sz w:val="21"/>
          <w:szCs w:val="21"/>
          <w:shd w:val="clear" w:color="auto" w:fill="FFFFFF"/>
          <w:lang w:val="pl-PL"/>
        </w:rPr>
        <w:t>niższej</w:t>
      </w:r>
      <w:r w:rsidR="004F5039">
        <w:rPr>
          <w:rFonts w:ascii="Arial" w:hAnsi="Arial" w:cs="Arial"/>
          <w:sz w:val="21"/>
          <w:szCs w:val="21"/>
          <w:shd w:val="clear" w:color="auto" w:fill="FFFFFF"/>
          <w:lang w:val="pl-PL"/>
        </w:rPr>
        <w:t xml:space="preserve"> </w:t>
      </w:r>
      <w:r w:rsidR="00053F27" w:rsidRPr="00E22E73">
        <w:rPr>
          <w:rFonts w:ascii="Arial" w:hAnsi="Arial" w:cs="Arial"/>
          <w:sz w:val="21"/>
          <w:szCs w:val="21"/>
          <w:shd w:val="clear" w:color="auto" w:fill="FFFFFF"/>
          <w:lang w:val="pl-PL"/>
        </w:rPr>
        <w:t xml:space="preserve">niż </w:t>
      </w:r>
      <w:r w:rsidR="004F5039">
        <w:rPr>
          <w:rFonts w:ascii="Arial" w:hAnsi="Arial" w:cs="Arial"/>
          <w:sz w:val="21"/>
          <w:szCs w:val="21"/>
          <w:shd w:val="clear" w:color="auto" w:fill="FFFFFF"/>
          <w:lang w:val="pl-PL"/>
        </w:rPr>
        <w:t>50.000 zł</w:t>
      </w:r>
      <w:r w:rsidR="00815430" w:rsidRPr="00E22E73">
        <w:rPr>
          <w:rFonts w:ascii="Arial" w:hAnsi="Arial" w:cs="Arial"/>
          <w:sz w:val="21"/>
          <w:szCs w:val="21"/>
          <w:shd w:val="clear" w:color="auto" w:fill="FFFFFF"/>
          <w:lang w:val="pl-PL"/>
        </w:rPr>
        <w:t>.</w:t>
      </w:r>
    </w:p>
    <w:p w14:paraId="3E727500" w14:textId="77777777" w:rsidR="00BC1BE6" w:rsidRPr="009B1A8B" w:rsidRDefault="00BC1BE6" w:rsidP="00236CED">
      <w:pPr>
        <w:numPr>
          <w:ilvl w:val="0"/>
          <w:numId w:val="2"/>
        </w:numPr>
        <w:tabs>
          <w:tab w:val="left" w:pos="436"/>
          <w:tab w:val="right" w:pos="7499"/>
        </w:tabs>
        <w:suppressAutoHyphens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  <w:shd w:val="clear" w:color="auto" w:fill="FFFFFF"/>
        </w:rPr>
        <w:t xml:space="preserve">Umowa pomiędzy Wykonawcą a Podwykonawcą winna zawierać m.in. określenie zakresu, ilości i wartości usług powierzanych do wykonania Podwykonawcy, termin płatności faktur wystawianych przez Podwykonawcę na Wykonawcę oraz aktualne konto bankowe Podwykonawcy. </w:t>
      </w:r>
    </w:p>
    <w:p w14:paraId="47FF5D76" w14:textId="0DC4D696" w:rsidR="009B1A8B" w:rsidRPr="00E22E73" w:rsidRDefault="009B1A8B" w:rsidP="00236CED">
      <w:pPr>
        <w:numPr>
          <w:ilvl w:val="0"/>
          <w:numId w:val="2"/>
        </w:numPr>
        <w:tabs>
          <w:tab w:val="left" w:pos="436"/>
          <w:tab w:val="right" w:pos="7499"/>
        </w:tabs>
        <w:suppressAutoHyphens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9B1A8B">
        <w:rPr>
          <w:rFonts w:ascii="Arial" w:hAnsi="Arial" w:cs="Arial"/>
          <w:sz w:val="21"/>
          <w:szCs w:val="21"/>
        </w:rPr>
        <w:t xml:space="preserve">Umowa o podwykonawstwo nie może zawierać postanowień kształtujących prawa i obowiązki </w:t>
      </w:r>
      <w:r w:rsidR="00681267">
        <w:rPr>
          <w:rFonts w:ascii="Arial" w:hAnsi="Arial" w:cs="Arial"/>
          <w:sz w:val="21"/>
          <w:szCs w:val="21"/>
        </w:rPr>
        <w:t>P</w:t>
      </w:r>
      <w:r w:rsidRPr="009B1A8B">
        <w:rPr>
          <w:rFonts w:ascii="Arial" w:hAnsi="Arial" w:cs="Arial"/>
          <w:sz w:val="21"/>
          <w:szCs w:val="21"/>
        </w:rPr>
        <w:t xml:space="preserve">odwykonawcy, w zakresie kar umownych oraz postanowień dotyczących warunków wypłaty wynagrodzenia, w sposób dla niego mniej korzystny niż prawa i obowiązki </w:t>
      </w:r>
      <w:r w:rsidR="006426E1">
        <w:rPr>
          <w:rFonts w:ascii="Arial" w:hAnsi="Arial" w:cs="Arial"/>
          <w:sz w:val="21"/>
          <w:szCs w:val="21"/>
        </w:rPr>
        <w:t>W</w:t>
      </w:r>
      <w:r w:rsidRPr="009B1A8B">
        <w:rPr>
          <w:rFonts w:ascii="Arial" w:hAnsi="Arial" w:cs="Arial"/>
          <w:sz w:val="21"/>
          <w:szCs w:val="21"/>
        </w:rPr>
        <w:t xml:space="preserve">ykonawcy, ukształtowane postanowieniami umowy zawartej między zamawiającym a </w:t>
      </w:r>
      <w:r w:rsidR="006426E1">
        <w:rPr>
          <w:rFonts w:ascii="Arial" w:hAnsi="Arial" w:cs="Arial"/>
          <w:sz w:val="21"/>
          <w:szCs w:val="21"/>
        </w:rPr>
        <w:t>W</w:t>
      </w:r>
      <w:r w:rsidRPr="009B1A8B">
        <w:rPr>
          <w:rFonts w:ascii="Arial" w:hAnsi="Arial" w:cs="Arial"/>
          <w:sz w:val="21"/>
          <w:szCs w:val="21"/>
        </w:rPr>
        <w:t>ykonawcą</w:t>
      </w:r>
      <w:r>
        <w:rPr>
          <w:rFonts w:ascii="Arial" w:hAnsi="Arial" w:cs="Arial"/>
          <w:sz w:val="21"/>
          <w:szCs w:val="21"/>
        </w:rPr>
        <w:t>.</w:t>
      </w:r>
    </w:p>
    <w:p w14:paraId="2AB15741" w14:textId="77777777" w:rsidR="00BC1BE6" w:rsidRPr="00E22E73" w:rsidRDefault="00BC1BE6" w:rsidP="00236CED">
      <w:pPr>
        <w:numPr>
          <w:ilvl w:val="0"/>
          <w:numId w:val="2"/>
        </w:numPr>
        <w:tabs>
          <w:tab w:val="left" w:pos="436"/>
          <w:tab w:val="right" w:pos="7499"/>
        </w:tabs>
        <w:suppressAutoHyphens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  <w:shd w:val="clear" w:color="auto" w:fill="FFFFFF"/>
        </w:rPr>
        <w:t>Do zawarcia przez Podwykonawców umów z dalszymi Podwykonawcami jest wymagana zgoda Zamawiającego i Wykonawcy.</w:t>
      </w:r>
    </w:p>
    <w:p w14:paraId="706D14DA" w14:textId="7A906201" w:rsidR="00BC1BE6" w:rsidRPr="00E22E73" w:rsidRDefault="00BC1BE6" w:rsidP="00236CED">
      <w:pPr>
        <w:numPr>
          <w:ilvl w:val="0"/>
          <w:numId w:val="2"/>
        </w:numPr>
        <w:tabs>
          <w:tab w:val="left" w:pos="436"/>
          <w:tab w:val="right" w:pos="7499"/>
        </w:tabs>
        <w:suppressAutoHyphens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  <w:shd w:val="clear" w:color="auto" w:fill="FFFFFF"/>
        </w:rPr>
        <w:t xml:space="preserve">Zamawiającemu przysługuje prawo żądania od Wykonawcy zmiany </w:t>
      </w:r>
      <w:r w:rsidR="00681267">
        <w:rPr>
          <w:rFonts w:ascii="Arial" w:hAnsi="Arial" w:cs="Arial"/>
          <w:sz w:val="21"/>
          <w:szCs w:val="21"/>
          <w:shd w:val="clear" w:color="auto" w:fill="FFFFFF"/>
        </w:rPr>
        <w:t>P</w:t>
      </w:r>
      <w:r w:rsidRPr="00E22E73">
        <w:rPr>
          <w:rFonts w:ascii="Arial" w:hAnsi="Arial" w:cs="Arial"/>
          <w:sz w:val="21"/>
          <w:szCs w:val="21"/>
          <w:shd w:val="clear" w:color="auto" w:fill="FFFFFF"/>
        </w:rPr>
        <w:t xml:space="preserve">odwykonawcy, jeżeli ten realizuje </w:t>
      </w:r>
      <w:proofErr w:type="gramStart"/>
      <w:r w:rsidRPr="00E22E73">
        <w:rPr>
          <w:rFonts w:ascii="Arial" w:hAnsi="Arial" w:cs="Arial"/>
          <w:sz w:val="21"/>
          <w:szCs w:val="21"/>
          <w:shd w:val="clear" w:color="auto" w:fill="FFFFFF"/>
        </w:rPr>
        <w:t>usługę  w</w:t>
      </w:r>
      <w:proofErr w:type="gramEnd"/>
      <w:r w:rsidRPr="00E22E73">
        <w:rPr>
          <w:rFonts w:ascii="Arial" w:hAnsi="Arial" w:cs="Arial"/>
          <w:sz w:val="21"/>
          <w:szCs w:val="21"/>
          <w:shd w:val="clear" w:color="auto" w:fill="FFFFFF"/>
        </w:rPr>
        <w:t xml:space="preserve"> sposób wadliwy, niezgodny z obowiązującymi przepisami prawa.</w:t>
      </w:r>
    </w:p>
    <w:p w14:paraId="23C5F0E6" w14:textId="544A0C2A" w:rsidR="002E4A2F" w:rsidRPr="00E22E73" w:rsidRDefault="00BC1BE6" w:rsidP="00236CED">
      <w:pPr>
        <w:numPr>
          <w:ilvl w:val="0"/>
          <w:numId w:val="2"/>
        </w:numPr>
        <w:tabs>
          <w:tab w:val="left" w:pos="436"/>
          <w:tab w:val="right" w:pos="7499"/>
        </w:tabs>
        <w:suppressAutoHyphens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  <w:shd w:val="clear" w:color="auto" w:fill="FFFFFF"/>
        </w:rPr>
        <w:t xml:space="preserve">Termin zapłaty wynagrodzenia </w:t>
      </w:r>
      <w:r w:rsidR="006426E1">
        <w:rPr>
          <w:rFonts w:ascii="Arial" w:hAnsi="Arial" w:cs="Arial"/>
          <w:sz w:val="21"/>
          <w:szCs w:val="21"/>
          <w:shd w:val="clear" w:color="auto" w:fill="FFFFFF"/>
        </w:rPr>
        <w:t>P</w:t>
      </w:r>
      <w:r w:rsidRPr="00E22E73">
        <w:rPr>
          <w:rFonts w:ascii="Arial" w:hAnsi="Arial" w:cs="Arial"/>
          <w:sz w:val="21"/>
          <w:szCs w:val="21"/>
          <w:shd w:val="clear" w:color="auto" w:fill="FFFFFF"/>
        </w:rPr>
        <w:t xml:space="preserve">odwykonawcy lub dalszemu </w:t>
      </w:r>
      <w:r w:rsidR="006426E1">
        <w:rPr>
          <w:rFonts w:ascii="Arial" w:hAnsi="Arial" w:cs="Arial"/>
          <w:sz w:val="21"/>
          <w:szCs w:val="21"/>
          <w:shd w:val="clear" w:color="auto" w:fill="FFFFFF"/>
        </w:rPr>
        <w:t>P</w:t>
      </w:r>
      <w:r w:rsidRPr="00E22E73">
        <w:rPr>
          <w:rFonts w:ascii="Arial" w:hAnsi="Arial" w:cs="Arial"/>
          <w:sz w:val="21"/>
          <w:szCs w:val="21"/>
          <w:shd w:val="clear" w:color="auto" w:fill="FFFFFF"/>
        </w:rPr>
        <w:t xml:space="preserve">odwykonawcy przewidziany w umowie o podwykonawstwo nie może być dłuższy niż </w:t>
      </w:r>
      <w:r w:rsidRPr="00E22E73">
        <w:rPr>
          <w:rFonts w:ascii="Arial" w:hAnsi="Arial" w:cs="Arial"/>
          <w:b/>
          <w:sz w:val="21"/>
          <w:szCs w:val="21"/>
          <w:shd w:val="clear" w:color="auto" w:fill="FFFFFF"/>
        </w:rPr>
        <w:t>30 dni</w:t>
      </w:r>
      <w:r w:rsidRPr="00E22E73">
        <w:rPr>
          <w:rFonts w:ascii="Arial" w:hAnsi="Arial" w:cs="Arial"/>
          <w:sz w:val="21"/>
          <w:szCs w:val="21"/>
          <w:shd w:val="clear" w:color="auto" w:fill="FFFFFF"/>
        </w:rPr>
        <w:t xml:space="preserve"> od dnia doręczenia </w:t>
      </w:r>
      <w:r w:rsidR="006426E1">
        <w:rPr>
          <w:rFonts w:ascii="Arial" w:hAnsi="Arial" w:cs="Arial"/>
          <w:sz w:val="21"/>
          <w:szCs w:val="21"/>
          <w:shd w:val="clear" w:color="auto" w:fill="FFFFFF"/>
        </w:rPr>
        <w:t>W</w:t>
      </w:r>
      <w:r w:rsidRPr="00E22E73">
        <w:rPr>
          <w:rFonts w:ascii="Arial" w:hAnsi="Arial" w:cs="Arial"/>
          <w:sz w:val="21"/>
          <w:szCs w:val="21"/>
          <w:shd w:val="clear" w:color="auto" w:fill="FFFFFF"/>
        </w:rPr>
        <w:t xml:space="preserve">ykonawcy, </w:t>
      </w:r>
      <w:r w:rsidR="006426E1">
        <w:rPr>
          <w:rFonts w:ascii="Arial" w:hAnsi="Arial" w:cs="Arial"/>
          <w:sz w:val="21"/>
          <w:szCs w:val="21"/>
          <w:shd w:val="clear" w:color="auto" w:fill="FFFFFF"/>
        </w:rPr>
        <w:t>P</w:t>
      </w:r>
      <w:r w:rsidRPr="00E22E73">
        <w:rPr>
          <w:rFonts w:ascii="Arial" w:hAnsi="Arial" w:cs="Arial"/>
          <w:sz w:val="21"/>
          <w:szCs w:val="21"/>
          <w:shd w:val="clear" w:color="auto" w:fill="FFFFFF"/>
        </w:rPr>
        <w:t xml:space="preserve">odwykonawcy lub dalszemu </w:t>
      </w:r>
      <w:r w:rsidR="00D51C11">
        <w:rPr>
          <w:rFonts w:ascii="Arial" w:hAnsi="Arial" w:cs="Arial"/>
          <w:sz w:val="21"/>
          <w:szCs w:val="21"/>
          <w:shd w:val="clear" w:color="auto" w:fill="FFFFFF"/>
        </w:rPr>
        <w:t>P</w:t>
      </w:r>
      <w:r w:rsidRPr="00E22E73">
        <w:rPr>
          <w:rFonts w:ascii="Arial" w:hAnsi="Arial" w:cs="Arial"/>
          <w:sz w:val="21"/>
          <w:szCs w:val="21"/>
          <w:shd w:val="clear" w:color="auto" w:fill="FFFFFF"/>
        </w:rPr>
        <w:t>odwykonawcy faktury potwierdzających wykonanie zleconej usługi.</w:t>
      </w:r>
      <w:r w:rsidR="00801233">
        <w:rPr>
          <w:rFonts w:ascii="Arial" w:hAnsi="Arial" w:cs="Arial"/>
          <w:sz w:val="21"/>
          <w:szCs w:val="21"/>
          <w:shd w:val="clear" w:color="auto" w:fill="FFFFFF"/>
        </w:rPr>
        <w:t xml:space="preserve"> Jeżeli w umowie z </w:t>
      </w:r>
      <w:r w:rsidR="00D51C11">
        <w:rPr>
          <w:rFonts w:ascii="Arial" w:hAnsi="Arial" w:cs="Arial"/>
          <w:sz w:val="21"/>
          <w:szCs w:val="21"/>
          <w:shd w:val="clear" w:color="auto" w:fill="FFFFFF"/>
        </w:rPr>
        <w:lastRenderedPageBreak/>
        <w:t>P</w:t>
      </w:r>
      <w:r w:rsidR="00801233">
        <w:rPr>
          <w:rFonts w:ascii="Arial" w:hAnsi="Arial" w:cs="Arial"/>
          <w:sz w:val="21"/>
          <w:szCs w:val="21"/>
          <w:shd w:val="clear" w:color="auto" w:fill="FFFFFF"/>
        </w:rPr>
        <w:t xml:space="preserve">odwykonawcą termin zapłaty faktury jest dłuższy niż 30 dni Zamawiający </w:t>
      </w:r>
      <w:r w:rsidR="00801233" w:rsidRPr="00801233">
        <w:rPr>
          <w:rFonts w:ascii="Arial" w:hAnsi="Arial" w:cs="Arial"/>
          <w:sz w:val="21"/>
          <w:szCs w:val="21"/>
          <w:shd w:val="clear" w:color="auto" w:fill="FFFFFF"/>
        </w:rPr>
        <w:t xml:space="preserve">poinformuje o tym </w:t>
      </w:r>
      <w:r w:rsidR="00681267">
        <w:rPr>
          <w:rFonts w:ascii="Arial" w:hAnsi="Arial" w:cs="Arial"/>
          <w:sz w:val="21"/>
          <w:szCs w:val="21"/>
          <w:shd w:val="clear" w:color="auto" w:fill="FFFFFF"/>
        </w:rPr>
        <w:t>W</w:t>
      </w:r>
      <w:r w:rsidR="00801233" w:rsidRPr="00801233">
        <w:rPr>
          <w:rFonts w:ascii="Arial" w:hAnsi="Arial" w:cs="Arial"/>
          <w:sz w:val="21"/>
          <w:szCs w:val="21"/>
          <w:shd w:val="clear" w:color="auto" w:fill="FFFFFF"/>
        </w:rPr>
        <w:t xml:space="preserve">ykonawcę i wezwie go zmiany tej umowy, pod rygorem wystąpienia o zapłatę </w:t>
      </w:r>
      <w:r w:rsidR="00801233">
        <w:rPr>
          <w:rFonts w:ascii="Arial" w:hAnsi="Arial" w:cs="Arial"/>
          <w:sz w:val="21"/>
          <w:szCs w:val="21"/>
          <w:shd w:val="clear" w:color="auto" w:fill="FFFFFF"/>
        </w:rPr>
        <w:t xml:space="preserve">kary </w:t>
      </w:r>
      <w:r w:rsidR="00801233" w:rsidRPr="00801233">
        <w:rPr>
          <w:rFonts w:ascii="Arial" w:hAnsi="Arial" w:cs="Arial"/>
          <w:sz w:val="21"/>
          <w:szCs w:val="21"/>
          <w:shd w:val="clear" w:color="auto" w:fill="FFFFFF"/>
        </w:rPr>
        <w:t>umownej.</w:t>
      </w:r>
      <w:r w:rsidR="00801233" w:rsidRPr="00801233">
        <w:rPr>
          <w:rFonts w:ascii="Open Sans" w:hAnsi="Open Sans"/>
          <w:shd w:val="clear" w:color="auto" w:fill="FFFFFF"/>
        </w:rPr>
        <w:t xml:space="preserve"> </w:t>
      </w:r>
    </w:p>
    <w:p w14:paraId="7BB76B36" w14:textId="6CD17E2E" w:rsidR="00FC4EA4" w:rsidRDefault="00FC4EA4" w:rsidP="00236CED">
      <w:pPr>
        <w:numPr>
          <w:ilvl w:val="0"/>
          <w:numId w:val="2"/>
        </w:numPr>
        <w:tabs>
          <w:tab w:val="left" w:pos="436"/>
          <w:tab w:val="right" w:pos="7499"/>
        </w:tabs>
        <w:suppressAutoHyphens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 xml:space="preserve">Wykonawca zobowiązuje się uregulować należność </w:t>
      </w:r>
      <w:r w:rsidR="00D51C11">
        <w:rPr>
          <w:rFonts w:ascii="Arial" w:hAnsi="Arial" w:cs="Arial"/>
          <w:sz w:val="21"/>
          <w:szCs w:val="21"/>
        </w:rPr>
        <w:t>P</w:t>
      </w:r>
      <w:r w:rsidRPr="00E22E73">
        <w:rPr>
          <w:rFonts w:ascii="Arial" w:hAnsi="Arial" w:cs="Arial"/>
          <w:sz w:val="21"/>
          <w:szCs w:val="21"/>
        </w:rPr>
        <w:t xml:space="preserve">odwykonawcy z tytułu realizacji niniejszej umowy, tj. przedstawić Zamawiającemu oświadczenie </w:t>
      </w:r>
      <w:r w:rsidR="00D51C11">
        <w:rPr>
          <w:rFonts w:ascii="Arial" w:hAnsi="Arial" w:cs="Arial"/>
          <w:sz w:val="21"/>
          <w:szCs w:val="21"/>
        </w:rPr>
        <w:t>P</w:t>
      </w:r>
      <w:r w:rsidRPr="00E22E73">
        <w:rPr>
          <w:rFonts w:ascii="Arial" w:hAnsi="Arial" w:cs="Arial"/>
          <w:sz w:val="21"/>
          <w:szCs w:val="21"/>
        </w:rPr>
        <w:t xml:space="preserve">odwykonawcy, że Wykonawca nie zalega z płatnościami z tytułu świadczenia usług wykonywanych przez </w:t>
      </w:r>
      <w:r w:rsidR="00D51C11">
        <w:rPr>
          <w:rFonts w:ascii="Arial" w:hAnsi="Arial" w:cs="Arial"/>
          <w:sz w:val="21"/>
          <w:szCs w:val="21"/>
        </w:rPr>
        <w:t>P</w:t>
      </w:r>
      <w:r w:rsidRPr="00E22E73">
        <w:rPr>
          <w:rFonts w:ascii="Arial" w:hAnsi="Arial" w:cs="Arial"/>
          <w:sz w:val="21"/>
          <w:szCs w:val="21"/>
        </w:rPr>
        <w:t xml:space="preserve">odwykonawcę, oraz potwierdzenie dokonania zapłaty </w:t>
      </w:r>
      <w:r w:rsidR="00D51C11">
        <w:rPr>
          <w:rFonts w:ascii="Arial" w:hAnsi="Arial" w:cs="Arial"/>
          <w:sz w:val="21"/>
          <w:szCs w:val="21"/>
        </w:rPr>
        <w:t>P</w:t>
      </w:r>
      <w:r w:rsidRPr="00E22E73">
        <w:rPr>
          <w:rFonts w:ascii="Arial" w:hAnsi="Arial" w:cs="Arial"/>
          <w:sz w:val="21"/>
          <w:szCs w:val="21"/>
        </w:rPr>
        <w:t xml:space="preserve">odwykonawcy za miesiąc, za który jest wystawiana faktura Zamawiającemu. Oświadczenie </w:t>
      </w:r>
      <w:r w:rsidR="00D51C11">
        <w:rPr>
          <w:rFonts w:ascii="Arial" w:hAnsi="Arial" w:cs="Arial"/>
          <w:sz w:val="21"/>
          <w:szCs w:val="21"/>
        </w:rPr>
        <w:t>P</w:t>
      </w:r>
      <w:r w:rsidRPr="00E22E73">
        <w:rPr>
          <w:rFonts w:ascii="Arial" w:hAnsi="Arial" w:cs="Arial"/>
          <w:sz w:val="21"/>
          <w:szCs w:val="21"/>
        </w:rPr>
        <w:t>odwykonawcy i dowód zapłaty zgodnie z § 5 ust. 8 pkt.2 niniejszej umowy Wykonawca składa na co najmniej 5 dni przed upływem terminu płatności faktury Wystawionej Zamawiającemu przez Wykonawcę.</w:t>
      </w:r>
    </w:p>
    <w:p w14:paraId="4698F7A5" w14:textId="77777777" w:rsidR="00BD4452" w:rsidRDefault="00BD4452" w:rsidP="00622D07">
      <w:pPr>
        <w:tabs>
          <w:tab w:val="left" w:pos="1620"/>
          <w:tab w:val="left" w:pos="6660"/>
        </w:tabs>
        <w:spacing w:line="276" w:lineRule="auto"/>
        <w:jc w:val="center"/>
        <w:rPr>
          <w:rFonts w:ascii="Arial" w:hAnsi="Arial" w:cs="Arial"/>
          <w:sz w:val="21"/>
          <w:szCs w:val="21"/>
        </w:rPr>
      </w:pPr>
    </w:p>
    <w:p w14:paraId="756146AF" w14:textId="77777777" w:rsidR="00BC1BE6" w:rsidRPr="00E22E73" w:rsidRDefault="00BC1BE6" w:rsidP="00622D07">
      <w:pPr>
        <w:tabs>
          <w:tab w:val="left" w:pos="1620"/>
          <w:tab w:val="left" w:pos="6660"/>
        </w:tabs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§ 11</w:t>
      </w:r>
    </w:p>
    <w:p w14:paraId="2FE1AE4C" w14:textId="77777777" w:rsidR="00BC1BE6" w:rsidRPr="00E22E73" w:rsidRDefault="00BC1BE6" w:rsidP="00622D07">
      <w:pPr>
        <w:tabs>
          <w:tab w:val="left" w:pos="1620"/>
          <w:tab w:val="left" w:pos="6660"/>
        </w:tabs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Zmiana umowy</w:t>
      </w:r>
    </w:p>
    <w:p w14:paraId="7FE863DC" w14:textId="77777777" w:rsidR="00CA5363" w:rsidRPr="00E22E73" w:rsidRDefault="00BC1BE6" w:rsidP="00622D07">
      <w:pPr>
        <w:pStyle w:val="NormalnyWeb"/>
        <w:spacing w:before="0"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 xml:space="preserve">1. </w:t>
      </w:r>
      <w:r w:rsidR="00CA5363" w:rsidRPr="00E22E73">
        <w:rPr>
          <w:rFonts w:ascii="Arial" w:hAnsi="Arial" w:cs="Arial"/>
          <w:sz w:val="21"/>
          <w:szCs w:val="21"/>
        </w:rPr>
        <w:t>Wszelkie zmiany niniejszej umowy wymagają formy pisemnej pod rygorem nieważności.</w:t>
      </w:r>
    </w:p>
    <w:p w14:paraId="114BEF5A" w14:textId="77777777" w:rsidR="00F11C7F" w:rsidRPr="00E22E73" w:rsidRDefault="00CA5363" w:rsidP="00622D07">
      <w:pPr>
        <w:pStyle w:val="NormalnyWeb"/>
        <w:spacing w:before="0" w:after="0"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>2.</w:t>
      </w:r>
      <w:r w:rsidRPr="00E22E73">
        <w:rPr>
          <w:rFonts w:ascii="Arial" w:hAnsi="Arial" w:cs="Arial"/>
          <w:sz w:val="21"/>
          <w:szCs w:val="21"/>
        </w:rPr>
        <w:tab/>
        <w:t>Zakazane są zmiany postanowień zawartej umowy w stosunku do treści oferty na podstawie, której dokonano wyboru Wykonawcy, chyba że konieczność wprowadzenia takich zmian wynika z potrzeb Zamawiającego lub z przyczyn dotyczących Zamawiającego lub też z przyczyn obiektywnych, niezależnych od żadnej ze stron i dotyczą następujących sytuacji:</w:t>
      </w:r>
    </w:p>
    <w:p w14:paraId="292A100F" w14:textId="77777777" w:rsidR="00F11C7F" w:rsidRPr="00E22E73" w:rsidRDefault="00CA5363" w:rsidP="00622D07">
      <w:pPr>
        <w:pStyle w:val="NormalnyWeb"/>
        <w:spacing w:before="0" w:after="0" w:line="276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>1) w zakresie zmiany terminu przewidzianego na realizację usług w poszczególnych miesiącach zmiana jest możliwa w przypadku:</w:t>
      </w:r>
    </w:p>
    <w:p w14:paraId="4DB6EA69" w14:textId="6985B325" w:rsidR="00F11C7F" w:rsidRPr="00E22E73" w:rsidRDefault="00CA5363" w:rsidP="00622D07">
      <w:pPr>
        <w:pStyle w:val="NormalnyWeb"/>
        <w:spacing w:before="0" w:after="0" w:line="276" w:lineRule="auto"/>
        <w:ind w:left="993" w:hanging="284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 xml:space="preserve">a) zmian spowodowanych </w:t>
      </w:r>
      <w:r w:rsidR="00D51C11" w:rsidRPr="00E22E73">
        <w:rPr>
          <w:rFonts w:ascii="Arial" w:hAnsi="Arial" w:cs="Arial"/>
          <w:sz w:val="21"/>
          <w:szCs w:val="21"/>
        </w:rPr>
        <w:t>warunkami atmosferycznymi odbiegającymi od typowych uniemożliwiającymi prowadzenie usług</w:t>
      </w:r>
      <w:r w:rsidR="00817B4A">
        <w:rPr>
          <w:rFonts w:ascii="Arial" w:hAnsi="Arial" w:cs="Arial"/>
          <w:sz w:val="21"/>
          <w:szCs w:val="21"/>
        </w:rPr>
        <w:t>,</w:t>
      </w:r>
      <w:r w:rsidR="00D51C11" w:rsidRPr="00E22E73">
        <w:rPr>
          <w:rFonts w:ascii="Arial" w:hAnsi="Arial" w:cs="Arial"/>
          <w:sz w:val="21"/>
          <w:szCs w:val="21"/>
        </w:rPr>
        <w:t xml:space="preserve"> </w:t>
      </w:r>
      <w:r w:rsidRPr="00E22E73">
        <w:rPr>
          <w:rFonts w:ascii="Arial" w:hAnsi="Arial" w:cs="Arial"/>
          <w:sz w:val="21"/>
          <w:szCs w:val="21"/>
        </w:rPr>
        <w:t>w szczególności</w:t>
      </w:r>
      <w:r w:rsidR="004B3565">
        <w:rPr>
          <w:rFonts w:ascii="Arial" w:hAnsi="Arial" w:cs="Arial"/>
          <w:sz w:val="21"/>
          <w:szCs w:val="21"/>
        </w:rPr>
        <w:t xml:space="preserve"> w przypadku wystąpienia</w:t>
      </w:r>
      <w:r w:rsidRPr="00E22E73">
        <w:rPr>
          <w:rFonts w:ascii="Arial" w:hAnsi="Arial" w:cs="Arial"/>
          <w:sz w:val="21"/>
          <w:szCs w:val="21"/>
        </w:rPr>
        <w:t xml:space="preserve"> klęsk żywiołowych, </w:t>
      </w:r>
    </w:p>
    <w:p w14:paraId="7D4BAB9D" w14:textId="77777777" w:rsidR="00F11C7F" w:rsidRPr="00E22E73" w:rsidRDefault="00CA5363" w:rsidP="00622D07">
      <w:pPr>
        <w:pStyle w:val="NormalnyWeb"/>
        <w:spacing w:before="0" w:after="0" w:line="276" w:lineRule="auto"/>
        <w:ind w:left="284" w:firstLine="424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>b) zmian spowodowanych nieprzewidziany</w:t>
      </w:r>
      <w:r w:rsidR="00F11C7F" w:rsidRPr="00E22E73">
        <w:rPr>
          <w:rFonts w:ascii="Arial" w:hAnsi="Arial" w:cs="Arial"/>
          <w:sz w:val="21"/>
          <w:szCs w:val="21"/>
        </w:rPr>
        <w:t>mi w SWZ warunkami terenowymi.</w:t>
      </w:r>
    </w:p>
    <w:p w14:paraId="5B038E56" w14:textId="03A95AE3" w:rsidR="00F11C7F" w:rsidRPr="00E22E73" w:rsidRDefault="00CA5363" w:rsidP="00622D07">
      <w:pPr>
        <w:pStyle w:val="NormalnyWeb"/>
        <w:spacing w:before="0" w:after="0" w:line="276" w:lineRule="auto"/>
        <w:ind w:left="993" w:hanging="284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>c) zmian będących następstwem okoliczności leżą</w:t>
      </w:r>
      <w:r w:rsidR="00F11C7F" w:rsidRPr="00E22E73">
        <w:rPr>
          <w:rFonts w:ascii="Arial" w:hAnsi="Arial" w:cs="Arial"/>
          <w:sz w:val="21"/>
          <w:szCs w:val="21"/>
        </w:rPr>
        <w:t xml:space="preserve">cych po stronie Zamawiającego, </w:t>
      </w:r>
      <w:r w:rsidRPr="00E22E73">
        <w:rPr>
          <w:rFonts w:ascii="Arial" w:hAnsi="Arial" w:cs="Arial"/>
          <w:sz w:val="21"/>
          <w:szCs w:val="21"/>
        </w:rPr>
        <w:t>w szczególności wstrzy</w:t>
      </w:r>
      <w:r w:rsidR="00F11C7F" w:rsidRPr="00E22E73">
        <w:rPr>
          <w:rFonts w:ascii="Arial" w:hAnsi="Arial" w:cs="Arial"/>
          <w:sz w:val="21"/>
          <w:szCs w:val="21"/>
        </w:rPr>
        <w:t xml:space="preserve">manie usług przez </w:t>
      </w:r>
      <w:r w:rsidR="00D51C11">
        <w:rPr>
          <w:rFonts w:ascii="Arial" w:hAnsi="Arial" w:cs="Arial"/>
          <w:sz w:val="21"/>
          <w:szCs w:val="21"/>
        </w:rPr>
        <w:t>Z</w:t>
      </w:r>
      <w:r w:rsidR="00F11C7F" w:rsidRPr="00E22E73">
        <w:rPr>
          <w:rFonts w:ascii="Arial" w:hAnsi="Arial" w:cs="Arial"/>
          <w:sz w:val="21"/>
          <w:szCs w:val="21"/>
        </w:rPr>
        <w:t>amawiającego</w:t>
      </w:r>
    </w:p>
    <w:p w14:paraId="32784D17" w14:textId="77777777" w:rsidR="00F11C7F" w:rsidRPr="00E22E73" w:rsidRDefault="00CA5363" w:rsidP="00622D07">
      <w:pPr>
        <w:pStyle w:val="NormalnyWeb"/>
        <w:spacing w:before="0" w:line="276" w:lineRule="auto"/>
        <w:ind w:left="993" w:hanging="284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>d) innych przyczyn zewnętrznych niezależnych od Zamawiającego i Wykonawcy, skutkującym niemożliwością prowadzenia usług lub wykonania innych czynności przewidzianych umową.</w:t>
      </w:r>
    </w:p>
    <w:p w14:paraId="4C3228A5" w14:textId="77777777" w:rsidR="0075707F" w:rsidRPr="00E22E73" w:rsidRDefault="00CA5363" w:rsidP="00622D07">
      <w:pPr>
        <w:pStyle w:val="NormalnyWeb"/>
        <w:spacing w:before="0" w:after="0" w:line="276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>2) zmian z powodu okoliczności siły wyższej, np. wystąpienia zdarzenia losowego wywołanego przez czynniki zewnętrzne, którego nie można było przewidzieć z pewnością, w szczególności zagrażającego bezpośrednio życiu lub zdrowiu ludzi lub grożącego powstaniem szkody w znacznych rozmiarach. Strony za okoliczności siły wyższej uznają: powódź, trzęsienie ziemi, huragany, deszcze nawalne, upadek statku powietrznego, działania wojenne lub ogłoszenie stanu wojennego, strajk ogólnokrajowy lub ogłoszony stan klęski żywiołowej;</w:t>
      </w:r>
    </w:p>
    <w:p w14:paraId="3B4E321C" w14:textId="50B88B1C" w:rsidR="0075707F" w:rsidRPr="004D55DA" w:rsidRDefault="00CA5363" w:rsidP="00611A42">
      <w:pPr>
        <w:pStyle w:val="NormalnyWeb"/>
        <w:spacing w:before="0" w:after="0" w:line="276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4D55DA">
        <w:rPr>
          <w:rFonts w:ascii="Arial" w:hAnsi="Arial" w:cs="Arial"/>
          <w:sz w:val="21"/>
          <w:szCs w:val="21"/>
        </w:rPr>
        <w:t xml:space="preserve">3) zmian w zakresie podwykonawstwa, jeżeli wskazany podwykonawca jest </w:t>
      </w:r>
      <w:proofErr w:type="gramStart"/>
      <w:r w:rsidRPr="004D55DA">
        <w:rPr>
          <w:rFonts w:ascii="Arial" w:hAnsi="Arial" w:cs="Arial"/>
          <w:sz w:val="21"/>
          <w:szCs w:val="21"/>
        </w:rPr>
        <w:t>podmiotem</w:t>
      </w:r>
      <w:proofErr w:type="gramEnd"/>
      <w:r w:rsidRPr="004D55DA">
        <w:rPr>
          <w:rFonts w:ascii="Arial" w:hAnsi="Arial" w:cs="Arial"/>
          <w:sz w:val="21"/>
          <w:szCs w:val="21"/>
        </w:rPr>
        <w:t xml:space="preserve"> na zasoby którego powołuje się wykonawca na zasadach określonych w art. </w:t>
      </w:r>
      <w:r w:rsidR="002F53B2">
        <w:rPr>
          <w:rFonts w:ascii="Arial" w:hAnsi="Arial" w:cs="Arial"/>
          <w:sz w:val="21"/>
          <w:szCs w:val="21"/>
        </w:rPr>
        <w:t>118</w:t>
      </w:r>
      <w:r w:rsidRPr="004D55DA">
        <w:rPr>
          <w:rFonts w:ascii="Arial" w:hAnsi="Arial" w:cs="Arial"/>
          <w:sz w:val="21"/>
          <w:szCs w:val="21"/>
        </w:rPr>
        <w:t>, w celu wykazania spełniania warunków udziału w postępowaniu</w:t>
      </w:r>
    </w:p>
    <w:p w14:paraId="38BA12A5" w14:textId="49368BFA" w:rsidR="004D55DA" w:rsidRPr="004D55DA" w:rsidRDefault="00CA5363" w:rsidP="002F53B2">
      <w:pPr>
        <w:pStyle w:val="NormalnyWeb"/>
        <w:spacing w:before="0" w:after="0" w:line="276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4D55DA">
        <w:rPr>
          <w:rFonts w:ascii="Arial" w:hAnsi="Arial" w:cs="Arial"/>
          <w:sz w:val="21"/>
          <w:szCs w:val="21"/>
        </w:rPr>
        <w:t xml:space="preserve">4) zmian wysokości wynagrodzenia Wykonawcy, w przypadku zmiany </w:t>
      </w:r>
      <w:r w:rsidR="004D55DA" w:rsidRPr="004D55DA">
        <w:rPr>
          <w:rFonts w:ascii="Arial" w:hAnsi="Arial" w:cs="Arial"/>
          <w:sz w:val="21"/>
          <w:szCs w:val="21"/>
        </w:rPr>
        <w:t xml:space="preserve">kosztów związanych z realizacją przedmiotu </w:t>
      </w:r>
      <w:r w:rsidR="004845A1">
        <w:rPr>
          <w:rFonts w:ascii="Arial" w:hAnsi="Arial" w:cs="Arial"/>
          <w:sz w:val="21"/>
          <w:szCs w:val="21"/>
        </w:rPr>
        <w:t>umowy</w:t>
      </w:r>
      <w:r w:rsidR="004D55DA" w:rsidRPr="004D55DA">
        <w:rPr>
          <w:rFonts w:ascii="Arial" w:hAnsi="Arial" w:cs="Arial"/>
          <w:sz w:val="21"/>
          <w:szCs w:val="21"/>
        </w:rPr>
        <w:t xml:space="preserve"> na następujących zasadach:</w:t>
      </w:r>
    </w:p>
    <w:p w14:paraId="0ADD5976" w14:textId="4CA4C11F" w:rsidR="00671C5D" w:rsidRDefault="004D55DA" w:rsidP="002F53B2">
      <w:pPr>
        <w:pStyle w:val="Default"/>
        <w:numPr>
          <w:ilvl w:val="2"/>
          <w:numId w:val="19"/>
        </w:numPr>
        <w:spacing w:line="276" w:lineRule="auto"/>
        <w:ind w:left="709"/>
        <w:rPr>
          <w:rFonts w:ascii="Arial" w:hAnsi="Arial" w:cs="Arial"/>
          <w:sz w:val="21"/>
          <w:szCs w:val="21"/>
          <w:lang w:eastAsia="pl-PL"/>
        </w:rPr>
      </w:pPr>
      <w:r w:rsidRPr="004D55DA">
        <w:rPr>
          <w:rFonts w:ascii="Arial" w:hAnsi="Arial" w:cs="Arial"/>
          <w:sz w:val="21"/>
          <w:szCs w:val="21"/>
          <w:lang w:eastAsia="pl-PL"/>
        </w:rPr>
        <w:t xml:space="preserve">zmiana kosztów, o których mowa w art. 439 ust. 1 ustawy prawo zamówień publicznych, uprawniająca każdą ze stron do żądania zmiany wynagrodzenia, gdy </w:t>
      </w:r>
      <w:r w:rsidR="00862BB6" w:rsidRPr="004D55DA">
        <w:rPr>
          <w:rFonts w:ascii="Arial" w:hAnsi="Arial" w:cs="Arial"/>
          <w:sz w:val="21"/>
          <w:szCs w:val="21"/>
        </w:rPr>
        <w:t xml:space="preserve">wskaźnik wzrostu cen towarów i usług konsumpcyjnych </w:t>
      </w:r>
      <w:r w:rsidRPr="004D55DA">
        <w:rPr>
          <w:rFonts w:ascii="Arial" w:hAnsi="Arial" w:cs="Arial"/>
          <w:sz w:val="21"/>
          <w:szCs w:val="21"/>
          <w:lang w:eastAsia="pl-PL"/>
        </w:rPr>
        <w:t xml:space="preserve">ogółem ogłaszany w </w:t>
      </w:r>
      <w:r w:rsidR="00862BB6" w:rsidRPr="004D55DA">
        <w:rPr>
          <w:rFonts w:ascii="Arial" w:hAnsi="Arial" w:cs="Arial"/>
          <w:sz w:val="21"/>
          <w:szCs w:val="21"/>
        </w:rPr>
        <w:t xml:space="preserve">komunikacie Prezesa Głównego Urzędu Statystycznego </w:t>
      </w:r>
      <w:r w:rsidRPr="004D55DA">
        <w:rPr>
          <w:rFonts w:ascii="Arial" w:hAnsi="Arial" w:cs="Arial"/>
          <w:sz w:val="21"/>
          <w:szCs w:val="21"/>
        </w:rPr>
        <w:t xml:space="preserve">w ostatnim miesiącu </w:t>
      </w:r>
      <w:r w:rsidR="00862BB6" w:rsidRPr="004D55DA">
        <w:rPr>
          <w:rFonts w:ascii="Arial" w:hAnsi="Arial" w:cs="Arial"/>
          <w:sz w:val="21"/>
          <w:szCs w:val="21"/>
        </w:rPr>
        <w:t>poprzedzającym wniosek o waloryzację, wzrośnie</w:t>
      </w:r>
      <w:r w:rsidRPr="004D55DA">
        <w:rPr>
          <w:rFonts w:ascii="Arial" w:hAnsi="Arial" w:cs="Arial"/>
          <w:sz w:val="21"/>
          <w:szCs w:val="21"/>
        </w:rPr>
        <w:t xml:space="preserve"> lub </w:t>
      </w:r>
      <w:r w:rsidR="00862BB6" w:rsidRPr="004D55DA">
        <w:rPr>
          <w:rFonts w:ascii="Arial" w:hAnsi="Arial" w:cs="Arial"/>
          <w:sz w:val="21"/>
          <w:szCs w:val="21"/>
        </w:rPr>
        <w:t xml:space="preserve">spadnie o co najmniej 5 punktów % względem wysokości tego wskaźnika </w:t>
      </w:r>
      <w:r w:rsidRPr="004D55DA">
        <w:rPr>
          <w:rFonts w:ascii="Arial" w:hAnsi="Arial" w:cs="Arial"/>
          <w:sz w:val="21"/>
          <w:szCs w:val="21"/>
        </w:rPr>
        <w:t xml:space="preserve">ogłoszonego w </w:t>
      </w:r>
      <w:r w:rsidRPr="004D55DA">
        <w:rPr>
          <w:rFonts w:ascii="Arial" w:hAnsi="Arial" w:cs="Arial"/>
          <w:sz w:val="21"/>
          <w:szCs w:val="21"/>
          <w:lang w:eastAsia="pl-PL"/>
        </w:rPr>
        <w:t xml:space="preserve">miesiącu, w którym upływał termin składania ofert, </w:t>
      </w:r>
    </w:p>
    <w:p w14:paraId="6C2BE096" w14:textId="77777777" w:rsidR="00671C5D" w:rsidRPr="00611A42" w:rsidRDefault="00671C5D" w:rsidP="002F53B2">
      <w:pPr>
        <w:pStyle w:val="Default"/>
        <w:numPr>
          <w:ilvl w:val="2"/>
          <w:numId w:val="19"/>
        </w:numPr>
        <w:spacing w:line="276" w:lineRule="auto"/>
        <w:ind w:left="709"/>
        <w:rPr>
          <w:rFonts w:ascii="Arial" w:hAnsi="Arial" w:cs="Arial"/>
          <w:sz w:val="21"/>
          <w:szCs w:val="21"/>
          <w:lang w:eastAsia="pl-PL"/>
        </w:rPr>
      </w:pPr>
      <w:r w:rsidRPr="00611A42">
        <w:rPr>
          <w:rFonts w:ascii="Arial" w:hAnsi="Arial" w:cs="Arial"/>
          <w:sz w:val="21"/>
          <w:szCs w:val="21"/>
          <w:lang w:eastAsia="pl-PL"/>
        </w:rPr>
        <w:t xml:space="preserve">początkowy termin ustalenia zmiany wynagrodzenia przypada na dzień otwarcia ofert, </w:t>
      </w:r>
    </w:p>
    <w:p w14:paraId="4CC30952" w14:textId="6240F00E" w:rsidR="00611A42" w:rsidRDefault="00671C5D" w:rsidP="002F53B2">
      <w:pPr>
        <w:pStyle w:val="Default"/>
        <w:numPr>
          <w:ilvl w:val="2"/>
          <w:numId w:val="19"/>
        </w:numPr>
        <w:spacing w:line="276" w:lineRule="auto"/>
        <w:ind w:left="709"/>
        <w:rPr>
          <w:rFonts w:ascii="Arial" w:hAnsi="Arial" w:cs="Arial"/>
          <w:sz w:val="21"/>
          <w:szCs w:val="21"/>
          <w:lang w:eastAsia="pl-PL"/>
        </w:rPr>
      </w:pPr>
      <w:r w:rsidRPr="00611A42">
        <w:rPr>
          <w:rFonts w:ascii="Arial" w:hAnsi="Arial" w:cs="Arial"/>
          <w:sz w:val="21"/>
          <w:szCs w:val="21"/>
          <w:lang w:eastAsia="pl-PL"/>
        </w:rPr>
        <w:t xml:space="preserve">zmiana wynagrodzenia może nastąpić po upływie 6 miesięcy od </w:t>
      </w:r>
      <w:r w:rsidR="00004D14">
        <w:rPr>
          <w:rFonts w:ascii="Arial" w:hAnsi="Arial" w:cs="Arial"/>
          <w:sz w:val="21"/>
          <w:szCs w:val="21"/>
          <w:lang w:eastAsia="pl-PL"/>
        </w:rPr>
        <w:t>dnia zawarcia umowy i dotyczy wartości</w:t>
      </w:r>
      <w:r w:rsidRPr="00611A42">
        <w:rPr>
          <w:rFonts w:ascii="Arial" w:hAnsi="Arial" w:cs="Arial"/>
          <w:sz w:val="21"/>
          <w:szCs w:val="21"/>
          <w:lang w:eastAsia="pl-PL"/>
        </w:rPr>
        <w:t xml:space="preserve"> </w:t>
      </w:r>
      <w:r w:rsidR="00004D14" w:rsidRPr="00611A42">
        <w:rPr>
          <w:rFonts w:ascii="Arial" w:hAnsi="Arial" w:cs="Arial"/>
          <w:sz w:val="21"/>
          <w:szCs w:val="21"/>
        </w:rPr>
        <w:t>usług niewykonanych do dnia złożenia wniosku.</w:t>
      </w:r>
    </w:p>
    <w:p w14:paraId="1C26923A" w14:textId="77777777" w:rsidR="002F53B2" w:rsidRDefault="00611A42" w:rsidP="002F53B2">
      <w:pPr>
        <w:pStyle w:val="Default"/>
        <w:numPr>
          <w:ilvl w:val="2"/>
          <w:numId w:val="19"/>
        </w:numPr>
        <w:spacing w:line="276" w:lineRule="auto"/>
        <w:ind w:left="709"/>
        <w:rPr>
          <w:rFonts w:ascii="Arial" w:hAnsi="Arial" w:cs="Arial"/>
          <w:sz w:val="21"/>
          <w:szCs w:val="21"/>
          <w:lang w:eastAsia="pl-PL"/>
        </w:rPr>
      </w:pPr>
      <w:r w:rsidRPr="00611A42">
        <w:rPr>
          <w:rFonts w:ascii="Arial" w:hAnsi="Arial" w:cs="Arial"/>
          <w:sz w:val="21"/>
          <w:szCs w:val="21"/>
        </w:rPr>
        <w:t xml:space="preserve">W przypadku wzrostu/spadku wskaźnika GUS w sposób określony w pkt. </w:t>
      </w:r>
      <w:r>
        <w:rPr>
          <w:rFonts w:ascii="Arial" w:hAnsi="Arial" w:cs="Arial"/>
          <w:sz w:val="21"/>
          <w:szCs w:val="21"/>
        </w:rPr>
        <w:t>a</w:t>
      </w:r>
      <w:r w:rsidRPr="00611A42">
        <w:rPr>
          <w:rFonts w:ascii="Arial" w:hAnsi="Arial" w:cs="Arial"/>
          <w:sz w:val="21"/>
          <w:szCs w:val="21"/>
        </w:rPr>
        <w:t>, waloryzacja będzie polegała na wzroście/obniżeniu wynagrodzenia za prace pozostałe do wykonania po dniu złożenia wniosku o 2,5 %,</w:t>
      </w:r>
    </w:p>
    <w:p w14:paraId="3DF27835" w14:textId="068E6B79" w:rsidR="00611A42" w:rsidRPr="002F53B2" w:rsidRDefault="002F53B2" w:rsidP="002F53B2">
      <w:pPr>
        <w:pStyle w:val="Default"/>
        <w:numPr>
          <w:ilvl w:val="2"/>
          <w:numId w:val="19"/>
        </w:numPr>
        <w:spacing w:line="276" w:lineRule="auto"/>
        <w:ind w:left="709"/>
        <w:rPr>
          <w:rFonts w:ascii="Arial" w:hAnsi="Arial" w:cs="Arial"/>
          <w:sz w:val="21"/>
          <w:szCs w:val="21"/>
          <w:lang w:eastAsia="pl-PL"/>
        </w:rPr>
      </w:pPr>
      <w:r w:rsidRPr="002F53B2">
        <w:rPr>
          <w:rFonts w:ascii="Arial" w:hAnsi="Arial" w:cs="Arial"/>
          <w:sz w:val="21"/>
          <w:szCs w:val="21"/>
        </w:rPr>
        <w:t>maksymalna wartość zmiany wynagrodzenia nie może przekroczyć 10 % wynagrodzenia brutto,</w:t>
      </w:r>
    </w:p>
    <w:p w14:paraId="7E2AF5F8" w14:textId="06D9D610" w:rsidR="008E7510" w:rsidRPr="00E22E73" w:rsidRDefault="008E7510" w:rsidP="002F53B2">
      <w:pPr>
        <w:pStyle w:val="Default"/>
        <w:numPr>
          <w:ilvl w:val="2"/>
          <w:numId w:val="19"/>
        </w:numPr>
        <w:spacing w:line="276" w:lineRule="auto"/>
        <w:ind w:left="709"/>
        <w:rPr>
          <w:rFonts w:ascii="Arial" w:hAnsi="Arial" w:cs="Arial"/>
          <w:sz w:val="21"/>
          <w:szCs w:val="21"/>
        </w:rPr>
      </w:pPr>
      <w:r w:rsidRPr="00611A42">
        <w:rPr>
          <w:rFonts w:ascii="Arial" w:hAnsi="Arial" w:cs="Arial"/>
          <w:sz w:val="21"/>
          <w:szCs w:val="21"/>
        </w:rPr>
        <w:t xml:space="preserve">Wykonawca, którego wynagrodzenie zostało zmienione zgodnie z art. 439 ust. 1-3, zobowiązany jest do zmiany wynagrodzenia przysługującego podwykonawcy, z którym zawarł umowę, w zakresie odpowiadającym zmianom cen materiałów lub kosztów dotyczących zobowiązania podwykonawcy, </w:t>
      </w:r>
    </w:p>
    <w:p w14:paraId="491CCBEE" w14:textId="77777777" w:rsidR="002F53B2" w:rsidRDefault="002F53B2" w:rsidP="00004D14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Fonts w:ascii="Arial" w:hAnsi="Arial" w:cs="Arial"/>
          <w:sz w:val="21"/>
          <w:szCs w:val="21"/>
        </w:rPr>
      </w:pPr>
      <w:r w:rsidRPr="002F53B2">
        <w:rPr>
          <w:rFonts w:ascii="Arial" w:hAnsi="Arial" w:cs="Arial"/>
          <w:sz w:val="21"/>
          <w:szCs w:val="21"/>
        </w:rPr>
        <w:lastRenderedPageBreak/>
        <w:t>Każda ze Stron przedkładając drugiej stronie propozycję zmian, spełniającą warunki określone w ust. 2, wraz z wnioskiem o zmianę przedłoży</w:t>
      </w:r>
    </w:p>
    <w:p w14:paraId="2ABB4F7D" w14:textId="2D79E800" w:rsidR="002F53B2" w:rsidRDefault="002F53B2" w:rsidP="00004D14">
      <w:pPr>
        <w:pStyle w:val="Akapitzlist"/>
        <w:numPr>
          <w:ilvl w:val="1"/>
          <w:numId w:val="3"/>
        </w:numPr>
        <w:tabs>
          <w:tab w:val="num" w:pos="720"/>
        </w:tabs>
        <w:spacing w:line="276" w:lineRule="auto"/>
        <w:ind w:left="709"/>
        <w:rPr>
          <w:rFonts w:ascii="Arial" w:hAnsi="Arial" w:cs="Arial"/>
          <w:sz w:val="21"/>
          <w:szCs w:val="21"/>
        </w:rPr>
      </w:pPr>
      <w:r w:rsidRPr="002F53B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  <w:lang w:val="pl-PL"/>
        </w:rPr>
        <w:t>uzasadnienie</w:t>
      </w:r>
      <w:r w:rsidRPr="002F53B2">
        <w:rPr>
          <w:rFonts w:ascii="Arial" w:hAnsi="Arial" w:cs="Arial"/>
          <w:sz w:val="21"/>
          <w:szCs w:val="21"/>
        </w:rPr>
        <w:t xml:space="preserve"> proponowanych zmian umowy</w:t>
      </w:r>
      <w:r>
        <w:rPr>
          <w:rFonts w:ascii="Arial" w:hAnsi="Arial" w:cs="Arial"/>
          <w:sz w:val="21"/>
          <w:szCs w:val="21"/>
          <w:lang w:val="pl-PL"/>
        </w:rPr>
        <w:t xml:space="preserve"> </w:t>
      </w:r>
      <w:r w:rsidRPr="002F53B2">
        <w:rPr>
          <w:rFonts w:ascii="Arial" w:hAnsi="Arial" w:cs="Arial"/>
          <w:sz w:val="21"/>
          <w:szCs w:val="21"/>
        </w:rPr>
        <w:t xml:space="preserve">oraz oszacowanie, w jaki sposób zakładane zmiany wpłyną na termin realizacji przedmiotu umowy lub wynagrodzenie. </w:t>
      </w:r>
    </w:p>
    <w:p w14:paraId="28E9C2BA" w14:textId="77777777" w:rsidR="002F53B2" w:rsidRDefault="002F53B2" w:rsidP="00004D14">
      <w:pPr>
        <w:pStyle w:val="Akapitzlist"/>
        <w:numPr>
          <w:ilvl w:val="1"/>
          <w:numId w:val="3"/>
        </w:numPr>
        <w:tabs>
          <w:tab w:val="num" w:pos="720"/>
        </w:tabs>
        <w:spacing w:line="276" w:lineRule="auto"/>
        <w:ind w:left="709"/>
        <w:rPr>
          <w:rFonts w:ascii="Arial" w:hAnsi="Arial" w:cs="Arial"/>
          <w:sz w:val="21"/>
          <w:szCs w:val="21"/>
        </w:rPr>
      </w:pPr>
      <w:r w:rsidRPr="002F53B2">
        <w:rPr>
          <w:rFonts w:ascii="Arial" w:hAnsi="Arial" w:cs="Arial"/>
          <w:sz w:val="21"/>
          <w:szCs w:val="21"/>
        </w:rPr>
        <w:t xml:space="preserve">propozycję dotyczącą wszelkich koniecznych modyfikacji umowy. </w:t>
      </w:r>
    </w:p>
    <w:p w14:paraId="558E7BCE" w14:textId="77777777" w:rsidR="002F53B2" w:rsidRDefault="00BC1BE6" w:rsidP="00004D14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Fonts w:ascii="Arial" w:hAnsi="Arial" w:cs="Arial"/>
          <w:sz w:val="21"/>
          <w:szCs w:val="21"/>
        </w:rPr>
      </w:pPr>
      <w:r w:rsidRPr="002F53B2">
        <w:rPr>
          <w:rFonts w:ascii="Arial" w:hAnsi="Arial" w:cs="Arial"/>
          <w:sz w:val="21"/>
          <w:szCs w:val="21"/>
        </w:rPr>
        <w:t>Ponadto Strony przewidują możliwość dokonania zmian postanowień zawartej umowy</w:t>
      </w:r>
      <w:r w:rsidR="00FA2279" w:rsidRPr="002F53B2">
        <w:rPr>
          <w:rFonts w:ascii="Arial" w:hAnsi="Arial" w:cs="Arial"/>
          <w:sz w:val="21"/>
          <w:szCs w:val="21"/>
        </w:rPr>
        <w:t xml:space="preserve"> </w:t>
      </w:r>
      <w:r w:rsidR="00FF78CD" w:rsidRPr="002F53B2">
        <w:rPr>
          <w:rFonts w:ascii="Arial" w:hAnsi="Arial" w:cs="Arial"/>
          <w:sz w:val="21"/>
          <w:szCs w:val="21"/>
        </w:rPr>
        <w:t>w stosunku do treści oferty</w:t>
      </w:r>
      <w:r w:rsidR="001B2566" w:rsidRPr="002F53B2">
        <w:rPr>
          <w:rFonts w:ascii="Arial" w:hAnsi="Arial" w:cs="Arial"/>
          <w:sz w:val="21"/>
          <w:szCs w:val="21"/>
        </w:rPr>
        <w:t xml:space="preserve"> </w:t>
      </w:r>
      <w:r w:rsidRPr="002F53B2">
        <w:rPr>
          <w:rFonts w:ascii="Arial" w:hAnsi="Arial" w:cs="Arial"/>
          <w:sz w:val="21"/>
          <w:szCs w:val="21"/>
        </w:rPr>
        <w:t xml:space="preserve">Wykonawcy, w przypadkach określonych w art. </w:t>
      </w:r>
      <w:r w:rsidR="00540159" w:rsidRPr="002F53B2">
        <w:rPr>
          <w:rFonts w:ascii="Arial" w:hAnsi="Arial" w:cs="Arial"/>
          <w:sz w:val="21"/>
          <w:szCs w:val="21"/>
        </w:rPr>
        <w:t>455</w:t>
      </w:r>
      <w:r w:rsidR="00533522" w:rsidRPr="002F53B2">
        <w:rPr>
          <w:rFonts w:ascii="Arial" w:hAnsi="Arial" w:cs="Arial"/>
          <w:sz w:val="21"/>
          <w:szCs w:val="21"/>
        </w:rPr>
        <w:t xml:space="preserve"> ust.1 pkt 2) do 4) oraz ust.2</w:t>
      </w:r>
      <w:r w:rsidRPr="002F53B2">
        <w:rPr>
          <w:rFonts w:ascii="Arial" w:hAnsi="Arial" w:cs="Arial"/>
          <w:sz w:val="21"/>
          <w:szCs w:val="21"/>
        </w:rPr>
        <w:t xml:space="preserve"> ustawy </w:t>
      </w:r>
      <w:r w:rsidR="00540159" w:rsidRPr="002F53B2">
        <w:rPr>
          <w:rFonts w:ascii="Arial" w:hAnsi="Arial" w:cs="Arial"/>
          <w:sz w:val="21"/>
          <w:szCs w:val="21"/>
        </w:rPr>
        <w:t>z 11 września 2019 r. - Prawo zamówień publicznych</w:t>
      </w:r>
    </w:p>
    <w:p w14:paraId="010ECA04" w14:textId="56305F0F" w:rsidR="00BC1BE6" w:rsidRPr="002F53B2" w:rsidRDefault="00BC1BE6" w:rsidP="00004D14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Fonts w:ascii="Arial" w:hAnsi="Arial" w:cs="Arial"/>
          <w:sz w:val="21"/>
          <w:szCs w:val="21"/>
        </w:rPr>
      </w:pPr>
      <w:r w:rsidRPr="002F53B2">
        <w:rPr>
          <w:rFonts w:ascii="Arial" w:hAnsi="Arial" w:cs="Arial"/>
          <w:sz w:val="21"/>
          <w:szCs w:val="21"/>
        </w:rPr>
        <w:t>Wszelkie zmiany do niniejszej umowy wymagają zgody obu stron wyrażoną na piśmie w formie aneksu pod rygorem nieważności.</w:t>
      </w:r>
    </w:p>
    <w:p w14:paraId="5B9BEE32" w14:textId="77777777" w:rsidR="00BC1BE6" w:rsidRPr="00E22E73" w:rsidRDefault="00BC1BE6" w:rsidP="00622D07">
      <w:pPr>
        <w:pStyle w:val="Tekstpodstawowy"/>
        <w:tabs>
          <w:tab w:val="left" w:pos="-1980"/>
        </w:tabs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b/>
          <w:bCs/>
          <w:color w:val="000000"/>
          <w:sz w:val="21"/>
          <w:szCs w:val="21"/>
          <w:highlight w:val="white"/>
        </w:rPr>
        <w:t>§ 12</w:t>
      </w:r>
    </w:p>
    <w:p w14:paraId="080DE4F9" w14:textId="77777777" w:rsidR="00BC1BE6" w:rsidRPr="00E22E73" w:rsidRDefault="00BC1BE6" w:rsidP="00622D07">
      <w:pPr>
        <w:pStyle w:val="Tekstpodstawowy"/>
        <w:tabs>
          <w:tab w:val="left" w:pos="-1980"/>
        </w:tabs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b/>
          <w:bCs/>
          <w:color w:val="000000"/>
          <w:sz w:val="21"/>
          <w:szCs w:val="21"/>
          <w:highlight w:val="white"/>
        </w:rPr>
        <w:t>Rozstrzygnięcia sporów</w:t>
      </w:r>
    </w:p>
    <w:p w14:paraId="1815D65D" w14:textId="77777777" w:rsidR="00BC1BE6" w:rsidRPr="00E22E73" w:rsidRDefault="00BC1BE6" w:rsidP="00236CED">
      <w:pPr>
        <w:pStyle w:val="Tekstpodstawowy"/>
        <w:numPr>
          <w:ilvl w:val="0"/>
          <w:numId w:val="17"/>
        </w:numPr>
        <w:tabs>
          <w:tab w:val="left" w:pos="0"/>
        </w:tabs>
        <w:spacing w:line="276" w:lineRule="auto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color w:val="000000"/>
          <w:sz w:val="21"/>
          <w:szCs w:val="21"/>
        </w:rPr>
        <w:t>W razie powstania sporu na tle wykonania niniejszej umowy o wykonanie usługi w sprawie zamówienia publicznego Wykonawca zobowiązany jest przede wszystkim</w:t>
      </w:r>
      <w:r w:rsidR="0017459B" w:rsidRPr="00E22E73">
        <w:rPr>
          <w:rFonts w:ascii="Arial" w:hAnsi="Arial" w:cs="Arial"/>
          <w:color w:val="000000"/>
          <w:sz w:val="21"/>
          <w:szCs w:val="21"/>
        </w:rPr>
        <w:t xml:space="preserve"> </w:t>
      </w:r>
      <w:r w:rsidRPr="00E22E73">
        <w:rPr>
          <w:rFonts w:ascii="Arial" w:hAnsi="Arial" w:cs="Arial"/>
          <w:color w:val="000000"/>
          <w:sz w:val="21"/>
          <w:szCs w:val="21"/>
        </w:rPr>
        <w:t>do wyczerpania drogi postępowania reklamacyjnego.</w:t>
      </w:r>
    </w:p>
    <w:p w14:paraId="18CD6037" w14:textId="77777777" w:rsidR="00BC1BE6" w:rsidRPr="00E22E73" w:rsidRDefault="00BC1BE6" w:rsidP="00236CED">
      <w:pPr>
        <w:pStyle w:val="Tekstpodstawowy"/>
        <w:numPr>
          <w:ilvl w:val="0"/>
          <w:numId w:val="17"/>
        </w:numPr>
        <w:tabs>
          <w:tab w:val="left" w:pos="0"/>
        </w:tabs>
        <w:spacing w:line="276" w:lineRule="auto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color w:val="000000"/>
          <w:sz w:val="21"/>
          <w:szCs w:val="21"/>
        </w:rPr>
        <w:t>Reklamację wykonuje się poprzez skierowanie konkretnego roszczenia do Zamawiającego.</w:t>
      </w:r>
    </w:p>
    <w:p w14:paraId="19F0DAD3" w14:textId="77777777" w:rsidR="00BC1BE6" w:rsidRPr="00E22E73" w:rsidRDefault="00BC1BE6" w:rsidP="00236CED">
      <w:pPr>
        <w:pStyle w:val="Tekstpodstawowy"/>
        <w:numPr>
          <w:ilvl w:val="0"/>
          <w:numId w:val="17"/>
        </w:numPr>
        <w:tabs>
          <w:tab w:val="left" w:pos="0"/>
        </w:tabs>
        <w:spacing w:line="276" w:lineRule="auto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color w:val="000000"/>
          <w:sz w:val="21"/>
          <w:szCs w:val="21"/>
        </w:rPr>
        <w:t>Zamawiający ma obowiązek do pisemnego ustosunkowania się do zgłoszonego przez Wykonawcę roszczenia w terminie 21 dni od daty zgłoszenia roszczenia.</w:t>
      </w:r>
    </w:p>
    <w:p w14:paraId="48079703" w14:textId="77777777" w:rsidR="00BC1BE6" w:rsidRPr="00E22E73" w:rsidRDefault="00BC1BE6" w:rsidP="00236CED">
      <w:pPr>
        <w:pStyle w:val="Tekstpodstawowy"/>
        <w:numPr>
          <w:ilvl w:val="0"/>
          <w:numId w:val="17"/>
        </w:numPr>
        <w:tabs>
          <w:tab w:val="left" w:pos="0"/>
        </w:tabs>
        <w:spacing w:line="276" w:lineRule="auto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color w:val="000000"/>
          <w:sz w:val="21"/>
          <w:szCs w:val="21"/>
        </w:rPr>
        <w:t>W razie odmowy przez Zamawiającego uznania roszczenia Wykonawcy, względnie nie udzielenia odpowiedzi na roszczenia w terminie, o którym mowa w ust. 3 Wykonawca uprawniony jest do wystąpienia na drogę sądową.</w:t>
      </w:r>
    </w:p>
    <w:p w14:paraId="66391711" w14:textId="77777777" w:rsidR="00BC1BE6" w:rsidRPr="00E22E73" w:rsidRDefault="00BC1BE6" w:rsidP="00236CED">
      <w:pPr>
        <w:pStyle w:val="Tekstpodstawowy"/>
        <w:numPr>
          <w:ilvl w:val="0"/>
          <w:numId w:val="17"/>
        </w:numPr>
        <w:tabs>
          <w:tab w:val="left" w:pos="360"/>
        </w:tabs>
        <w:suppressAutoHyphens w:val="0"/>
        <w:autoSpaceDE w:val="0"/>
        <w:spacing w:line="276" w:lineRule="auto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</w:rPr>
        <w:t>Wszelkie spory wynikłe w związku z wykonaniem umowy strony poddają pod rozstrzygnięcie sądu właściwego rzeczowo i miejscowo dla siedziby Zamawiającego.</w:t>
      </w:r>
    </w:p>
    <w:p w14:paraId="3736E43B" w14:textId="77777777" w:rsidR="00BC1BE6" w:rsidRPr="00E22E73" w:rsidRDefault="00BC1BE6" w:rsidP="00622D07">
      <w:pPr>
        <w:pStyle w:val="Tekstpodstawowy"/>
        <w:tabs>
          <w:tab w:val="left" w:pos="360"/>
        </w:tabs>
        <w:suppressAutoHyphens w:val="0"/>
        <w:autoSpaceDE w:val="0"/>
        <w:spacing w:line="276" w:lineRule="auto"/>
        <w:ind w:left="360"/>
        <w:rPr>
          <w:rFonts w:ascii="Arial" w:hAnsi="Arial" w:cs="Arial"/>
          <w:sz w:val="21"/>
          <w:szCs w:val="21"/>
          <w:shd w:val="clear" w:color="auto" w:fill="FFFFFF"/>
        </w:rPr>
      </w:pPr>
    </w:p>
    <w:p w14:paraId="4FDE8B57" w14:textId="77777777" w:rsidR="00BC1BE6" w:rsidRDefault="00BC1BE6" w:rsidP="00622D07">
      <w:pPr>
        <w:pStyle w:val="Tekstpodstawowy"/>
        <w:tabs>
          <w:tab w:val="left" w:pos="-1980"/>
        </w:tabs>
        <w:spacing w:line="276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E22E73">
        <w:rPr>
          <w:rFonts w:ascii="Arial" w:hAnsi="Arial" w:cs="Arial"/>
          <w:b/>
          <w:bCs/>
          <w:color w:val="000000"/>
          <w:sz w:val="21"/>
          <w:szCs w:val="21"/>
          <w:highlight w:val="white"/>
        </w:rPr>
        <w:t>§ 13</w:t>
      </w:r>
    </w:p>
    <w:p w14:paraId="279475A1" w14:textId="77777777" w:rsidR="00BA3A60" w:rsidRPr="00BA3A60" w:rsidRDefault="00BA3A60" w:rsidP="00BA3A60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BA3A60">
        <w:rPr>
          <w:rFonts w:ascii="Arial" w:hAnsi="Arial" w:cs="Arial"/>
          <w:b/>
          <w:sz w:val="21"/>
          <w:szCs w:val="21"/>
        </w:rPr>
        <w:t>Zabezpieczenie należytego wykonania umowy</w:t>
      </w:r>
    </w:p>
    <w:p w14:paraId="05715FFB" w14:textId="4540271D" w:rsidR="00BA3A60" w:rsidRPr="00BA3A60" w:rsidRDefault="00BA3A60" w:rsidP="00236CED">
      <w:pPr>
        <w:pStyle w:val="Akapitzlist"/>
        <w:numPr>
          <w:ilvl w:val="0"/>
          <w:numId w:val="32"/>
        </w:numPr>
        <w:suppressAutoHyphens w:val="0"/>
        <w:spacing w:line="276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BA3A60">
        <w:rPr>
          <w:rFonts w:ascii="Arial" w:hAnsi="Arial" w:cs="Arial"/>
          <w:sz w:val="21"/>
          <w:szCs w:val="21"/>
        </w:rPr>
        <w:t xml:space="preserve">Zabezpieczenie należytego wykonania umowy ustala się w wysokości </w:t>
      </w:r>
      <w:r w:rsidR="00004D14">
        <w:rPr>
          <w:rFonts w:ascii="Arial" w:hAnsi="Arial" w:cs="Arial"/>
          <w:sz w:val="21"/>
          <w:szCs w:val="21"/>
          <w:lang w:val="pl-PL"/>
        </w:rPr>
        <w:t>5</w:t>
      </w:r>
      <w:r w:rsidRPr="00BA3A60">
        <w:rPr>
          <w:rFonts w:ascii="Arial" w:hAnsi="Arial" w:cs="Arial"/>
          <w:sz w:val="21"/>
          <w:szCs w:val="21"/>
        </w:rPr>
        <w:t xml:space="preserve">% ceny oferty brutto </w:t>
      </w:r>
      <w:r w:rsidR="005A2CB0">
        <w:rPr>
          <w:rFonts w:ascii="Arial" w:hAnsi="Arial" w:cs="Arial"/>
          <w:sz w:val="21"/>
          <w:szCs w:val="21"/>
          <w:lang w:val="pl-PL"/>
        </w:rPr>
        <w:t>(</w:t>
      </w:r>
      <w:r w:rsidRPr="00BA3A60">
        <w:rPr>
          <w:rFonts w:ascii="Arial" w:hAnsi="Arial" w:cs="Arial"/>
          <w:sz w:val="21"/>
          <w:szCs w:val="21"/>
        </w:rPr>
        <w:t>dla każdej z CZĘŚCI,</w:t>
      </w:r>
      <w:r w:rsidR="005A2CB0">
        <w:rPr>
          <w:rFonts w:ascii="Arial" w:hAnsi="Arial" w:cs="Arial"/>
          <w:sz w:val="21"/>
          <w:szCs w:val="21"/>
          <w:lang w:val="pl-PL"/>
        </w:rPr>
        <w:t>)</w:t>
      </w:r>
      <w:r w:rsidRPr="00BA3A60">
        <w:rPr>
          <w:rFonts w:ascii="Arial" w:hAnsi="Arial" w:cs="Arial"/>
          <w:sz w:val="21"/>
          <w:szCs w:val="21"/>
        </w:rPr>
        <w:t xml:space="preserve"> tj. </w:t>
      </w:r>
      <w:r w:rsidRPr="00BA3A60">
        <w:rPr>
          <w:rFonts w:ascii="Arial" w:hAnsi="Arial" w:cs="Arial"/>
          <w:sz w:val="21"/>
          <w:szCs w:val="21"/>
          <w:lang w:val="pl-PL"/>
        </w:rPr>
        <w:t>na</w:t>
      </w:r>
      <w:r w:rsidRPr="00BA3A60">
        <w:rPr>
          <w:rFonts w:ascii="Arial" w:hAnsi="Arial" w:cs="Arial"/>
          <w:sz w:val="21"/>
          <w:szCs w:val="21"/>
        </w:rPr>
        <w:t xml:space="preserve"> kwotę </w:t>
      </w:r>
      <w:r w:rsidRPr="00BA3A60">
        <w:rPr>
          <w:rFonts w:ascii="Arial" w:hAnsi="Arial" w:cs="Arial"/>
          <w:sz w:val="21"/>
          <w:szCs w:val="21"/>
          <w:lang w:val="pl-PL"/>
        </w:rPr>
        <w:t>…</w:t>
      </w:r>
      <w:proofErr w:type="gramStart"/>
      <w:r w:rsidRPr="00BA3A60">
        <w:rPr>
          <w:rFonts w:ascii="Arial" w:hAnsi="Arial" w:cs="Arial"/>
          <w:sz w:val="21"/>
          <w:szCs w:val="21"/>
          <w:lang w:val="pl-PL"/>
        </w:rPr>
        <w:t>…….</w:t>
      </w:r>
      <w:proofErr w:type="gramEnd"/>
      <w:r w:rsidRPr="00BA3A60">
        <w:rPr>
          <w:rFonts w:ascii="Arial" w:hAnsi="Arial" w:cs="Arial"/>
          <w:sz w:val="21"/>
          <w:szCs w:val="21"/>
          <w:lang w:val="pl-PL"/>
        </w:rPr>
        <w:t>.</w:t>
      </w:r>
      <w:r w:rsidRPr="00BA3A60">
        <w:rPr>
          <w:rFonts w:ascii="Arial" w:hAnsi="Arial" w:cs="Arial"/>
          <w:sz w:val="21"/>
          <w:szCs w:val="21"/>
        </w:rPr>
        <w:t xml:space="preserve"> słownie: </w:t>
      </w:r>
      <w:r w:rsidRPr="00BA3A60">
        <w:rPr>
          <w:rFonts w:ascii="Arial" w:hAnsi="Arial" w:cs="Arial"/>
          <w:sz w:val="21"/>
          <w:szCs w:val="21"/>
          <w:lang w:val="pl-PL"/>
        </w:rPr>
        <w:t>………………………………………………….</w:t>
      </w:r>
      <w:r w:rsidRPr="00BA3A60">
        <w:rPr>
          <w:rFonts w:ascii="Arial" w:hAnsi="Arial" w:cs="Arial"/>
          <w:sz w:val="21"/>
          <w:szCs w:val="21"/>
        </w:rPr>
        <w:t xml:space="preserve"> o której mowa w § </w:t>
      </w:r>
      <w:r w:rsidRPr="00BA3A60">
        <w:rPr>
          <w:rFonts w:ascii="Arial" w:hAnsi="Arial" w:cs="Arial"/>
          <w:sz w:val="21"/>
          <w:szCs w:val="21"/>
          <w:lang w:val="pl-PL"/>
        </w:rPr>
        <w:t>5</w:t>
      </w:r>
      <w:r w:rsidRPr="00BA3A60">
        <w:rPr>
          <w:rFonts w:ascii="Arial" w:hAnsi="Arial" w:cs="Arial"/>
          <w:sz w:val="21"/>
          <w:szCs w:val="21"/>
        </w:rPr>
        <w:t xml:space="preserve"> ust. 1 pkt. 1) niniejszej umowy w formie </w:t>
      </w:r>
      <w:r w:rsidR="00B23379">
        <w:rPr>
          <w:rFonts w:ascii="Arial" w:hAnsi="Arial" w:cs="Arial"/>
          <w:sz w:val="21"/>
          <w:szCs w:val="21"/>
        </w:rPr>
        <w:t>……………….</w:t>
      </w:r>
      <w:r w:rsidRPr="00BA3A60">
        <w:rPr>
          <w:rFonts w:ascii="Arial" w:hAnsi="Arial" w:cs="Arial"/>
          <w:sz w:val="21"/>
          <w:szCs w:val="21"/>
        </w:rPr>
        <w:t>.</w:t>
      </w:r>
    </w:p>
    <w:p w14:paraId="697BE664" w14:textId="77777777" w:rsidR="00BA3A60" w:rsidRPr="00BA3A60" w:rsidRDefault="00BA3A60" w:rsidP="00236CED">
      <w:pPr>
        <w:pStyle w:val="Akapitzlist"/>
        <w:numPr>
          <w:ilvl w:val="0"/>
          <w:numId w:val="32"/>
        </w:numPr>
        <w:suppressAutoHyphens w:val="0"/>
        <w:spacing w:line="276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BA3A60">
        <w:rPr>
          <w:rFonts w:ascii="Arial" w:hAnsi="Arial" w:cs="Arial"/>
          <w:sz w:val="21"/>
          <w:szCs w:val="21"/>
        </w:rPr>
        <w:t xml:space="preserve">Wykonawca jest zobowiązany do złożenia zabezpieczenia należytego wykonania umowy przed podpisaniem umowy lub wraz z jej podpisaniem. </w:t>
      </w:r>
    </w:p>
    <w:p w14:paraId="51426BBC" w14:textId="27E346B2" w:rsidR="00BA3A60" w:rsidRDefault="00BA3A60" w:rsidP="00236CED">
      <w:pPr>
        <w:pStyle w:val="Akapitzlist"/>
        <w:numPr>
          <w:ilvl w:val="0"/>
          <w:numId w:val="32"/>
        </w:numPr>
        <w:suppressAutoHyphens w:val="0"/>
        <w:spacing w:line="276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BA3A60">
        <w:rPr>
          <w:rFonts w:ascii="Arial" w:hAnsi="Arial" w:cs="Arial"/>
          <w:sz w:val="21"/>
          <w:szCs w:val="21"/>
        </w:rPr>
        <w:t xml:space="preserve">W trakcie realizacji umowy Wykonawca może dokonać zmiany formy zabezpieczenia na jedną lub kilka form, o których mowa w art. 450 ust. 1 ustawy </w:t>
      </w:r>
      <w:proofErr w:type="spellStart"/>
      <w:r w:rsidRPr="00BA3A60">
        <w:rPr>
          <w:rFonts w:ascii="Arial" w:hAnsi="Arial" w:cs="Arial"/>
          <w:sz w:val="21"/>
          <w:szCs w:val="21"/>
        </w:rPr>
        <w:t>Pzp</w:t>
      </w:r>
      <w:proofErr w:type="spellEnd"/>
      <w:r w:rsidRPr="00BA3A60">
        <w:rPr>
          <w:rFonts w:ascii="Arial" w:hAnsi="Arial" w:cs="Arial"/>
          <w:sz w:val="21"/>
          <w:szCs w:val="21"/>
        </w:rPr>
        <w:t>. Zmiana formy zabezpieczenia musi być dokonana z zachowaniem ciągłości zabezpieczenia i jego wysokości.</w:t>
      </w:r>
    </w:p>
    <w:p w14:paraId="7C2BEA3A" w14:textId="77777777" w:rsidR="00BA3A60" w:rsidRPr="00BA3A60" w:rsidRDefault="00BA3A60" w:rsidP="00236CED">
      <w:pPr>
        <w:pStyle w:val="Akapitzlist"/>
        <w:numPr>
          <w:ilvl w:val="0"/>
          <w:numId w:val="32"/>
        </w:numPr>
        <w:suppressAutoHyphens w:val="0"/>
        <w:spacing w:line="276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BA3A60">
        <w:rPr>
          <w:rFonts w:ascii="Arial" w:hAnsi="Arial" w:cs="Arial"/>
          <w:sz w:val="21"/>
          <w:szCs w:val="21"/>
        </w:rPr>
        <w:t>Zabezpieczenie zostanie zwrócone Wykonawcy w terminie 30 dni od dnia wykonania przedmiotu umowy i uznania go przez Zamawiającego za należycie wykonany</w:t>
      </w:r>
      <w:r w:rsidRPr="00BA3A60">
        <w:rPr>
          <w:rFonts w:ascii="Arial" w:hAnsi="Arial" w:cs="Arial"/>
          <w:sz w:val="21"/>
          <w:szCs w:val="21"/>
          <w:lang w:val="pl-PL"/>
        </w:rPr>
        <w:t>.</w:t>
      </w:r>
    </w:p>
    <w:p w14:paraId="3BC5B898" w14:textId="77777777" w:rsidR="00BA3A60" w:rsidRPr="00770B7B" w:rsidRDefault="00BA3A60" w:rsidP="00BA3A60">
      <w:pPr>
        <w:pStyle w:val="Akapitzlist"/>
        <w:suppressAutoHyphens w:val="0"/>
        <w:spacing w:line="276" w:lineRule="auto"/>
        <w:ind w:left="284"/>
        <w:jc w:val="both"/>
        <w:rPr>
          <w:rFonts w:ascii="Arial" w:hAnsi="Arial" w:cs="Arial"/>
          <w:sz w:val="21"/>
          <w:szCs w:val="21"/>
        </w:rPr>
      </w:pPr>
    </w:p>
    <w:p w14:paraId="2B476D12" w14:textId="77777777" w:rsidR="00BA3A60" w:rsidRPr="00BA3A60" w:rsidRDefault="00BA3A60" w:rsidP="00BA3A60">
      <w:pPr>
        <w:jc w:val="center"/>
        <w:rPr>
          <w:rFonts w:ascii="Arial" w:hAnsi="Arial" w:cs="Arial"/>
          <w:b/>
          <w:sz w:val="21"/>
          <w:szCs w:val="21"/>
        </w:rPr>
      </w:pPr>
      <w:r w:rsidRPr="00BA3A60">
        <w:rPr>
          <w:rFonts w:ascii="Arial" w:hAnsi="Arial" w:cs="Arial"/>
          <w:b/>
          <w:sz w:val="21"/>
          <w:szCs w:val="21"/>
        </w:rPr>
        <w:t>§ 1</w:t>
      </w:r>
      <w:r>
        <w:rPr>
          <w:rFonts w:ascii="Arial" w:hAnsi="Arial" w:cs="Arial"/>
          <w:b/>
          <w:sz w:val="21"/>
          <w:szCs w:val="21"/>
        </w:rPr>
        <w:t>4</w:t>
      </w:r>
    </w:p>
    <w:p w14:paraId="6E301AD0" w14:textId="77777777" w:rsidR="00BC1BE6" w:rsidRPr="00E22E73" w:rsidRDefault="00BC1BE6" w:rsidP="00622D07">
      <w:pPr>
        <w:pStyle w:val="Tekstpodstawowy"/>
        <w:tabs>
          <w:tab w:val="left" w:pos="-1980"/>
        </w:tabs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Postanowienia końcowe</w:t>
      </w:r>
    </w:p>
    <w:p w14:paraId="46817E25" w14:textId="77777777" w:rsidR="00BC1BE6" w:rsidRPr="00E22E73" w:rsidRDefault="00BC1BE6" w:rsidP="00236CED">
      <w:pPr>
        <w:pStyle w:val="TeksttreciZnak0"/>
        <w:numPr>
          <w:ilvl w:val="0"/>
          <w:numId w:val="13"/>
        </w:numPr>
        <w:shd w:val="clear" w:color="auto" w:fill="auto"/>
        <w:spacing w:before="0" w:after="0" w:line="276" w:lineRule="auto"/>
        <w:rPr>
          <w:sz w:val="21"/>
          <w:szCs w:val="21"/>
        </w:rPr>
      </w:pPr>
      <w:r w:rsidRPr="00E22E73">
        <w:rPr>
          <w:rStyle w:val="TeksttreciZnakZnak"/>
          <w:color w:val="000000"/>
          <w:sz w:val="21"/>
          <w:szCs w:val="21"/>
        </w:rPr>
        <w:t>Zamawiający ma prawo kompleksowej i wyrywkowej kontroli sposobu wykonywania usługi.</w:t>
      </w:r>
    </w:p>
    <w:p w14:paraId="70D13086" w14:textId="77777777" w:rsidR="00BC1BE6" w:rsidRPr="00E22E73" w:rsidRDefault="00BC1BE6" w:rsidP="00236CED">
      <w:pPr>
        <w:pStyle w:val="TeksttreciZnak0"/>
        <w:numPr>
          <w:ilvl w:val="0"/>
          <w:numId w:val="13"/>
        </w:numPr>
        <w:shd w:val="clear" w:color="auto" w:fill="auto"/>
        <w:spacing w:before="0" w:after="0" w:line="276" w:lineRule="auto"/>
        <w:rPr>
          <w:sz w:val="21"/>
          <w:szCs w:val="21"/>
        </w:rPr>
      </w:pPr>
      <w:r w:rsidRPr="00E22E73">
        <w:rPr>
          <w:rStyle w:val="TeksttreciZnakZnak"/>
          <w:color w:val="000000"/>
          <w:sz w:val="21"/>
          <w:szCs w:val="21"/>
        </w:rPr>
        <w:t xml:space="preserve">W przypadku wadliwego wykonania usługi Zamawiający domagał się będzie usunięcia stwierdzonych uchybień, wyznaczając </w:t>
      </w:r>
      <w:r w:rsidRPr="00E22E73">
        <w:rPr>
          <w:rStyle w:val="TeksttreciZnakZnak"/>
          <w:color w:val="000000"/>
          <w:sz w:val="21"/>
          <w:szCs w:val="21"/>
          <w:lang w:val="pl-PL"/>
        </w:rPr>
        <w:t xml:space="preserve">Wykonawcy </w:t>
      </w:r>
      <w:r w:rsidRPr="00E22E73">
        <w:rPr>
          <w:rStyle w:val="TeksttreciZnakZnak"/>
          <w:color w:val="000000"/>
          <w:sz w:val="21"/>
          <w:szCs w:val="21"/>
        </w:rPr>
        <w:t>w tym celu odpowiedni termin. Po jego bezskutecznym upływie, Zamawiający może powierzyć (zlecić) poprawienie usługi innemu podmiotowi na koszt Wykonawcy.</w:t>
      </w:r>
    </w:p>
    <w:p w14:paraId="243F71C7" w14:textId="77777777" w:rsidR="00BC1BE6" w:rsidRPr="00E22E73" w:rsidRDefault="00BC1BE6" w:rsidP="00236CED">
      <w:pPr>
        <w:pStyle w:val="TeksttreciZnak0"/>
        <w:numPr>
          <w:ilvl w:val="0"/>
          <w:numId w:val="13"/>
        </w:numPr>
        <w:shd w:val="clear" w:color="auto" w:fill="auto"/>
        <w:spacing w:before="0" w:after="0" w:line="276" w:lineRule="auto"/>
        <w:rPr>
          <w:sz w:val="21"/>
          <w:szCs w:val="21"/>
        </w:rPr>
      </w:pPr>
      <w:r w:rsidRPr="00E22E73">
        <w:rPr>
          <w:rStyle w:val="TeksttreciZnakZnak"/>
          <w:color w:val="000000"/>
          <w:sz w:val="21"/>
          <w:szCs w:val="21"/>
        </w:rPr>
        <w:t>Zamawiający ma prawo do wydania Wykonawcy polecenia dokonania zmian w realizacji zadania, jeżeli uzna że jest to niezbędne dla prawidłowego wykonania zlecenia.</w:t>
      </w:r>
      <w:r w:rsidR="0017459B" w:rsidRPr="00E22E73">
        <w:rPr>
          <w:rStyle w:val="TeksttreciZnakZnak"/>
          <w:color w:val="000000"/>
          <w:sz w:val="21"/>
          <w:szCs w:val="21"/>
          <w:lang w:val="pl-PL"/>
        </w:rPr>
        <w:t xml:space="preserve"> W</w:t>
      </w:r>
      <w:r w:rsidRPr="00E22E73">
        <w:rPr>
          <w:rStyle w:val="TeksttreciZnakZnak"/>
          <w:color w:val="000000"/>
          <w:sz w:val="21"/>
          <w:szCs w:val="21"/>
        </w:rPr>
        <w:t xml:space="preserve"> szczególności zmianom (zwiększeniu lub zmniejszeniu ilości) w trakcie realizacji umowy mogą ulec przekazywane Wykonawcy wykazy obsługiwanych nieruchomości zamieszkałych.</w:t>
      </w:r>
    </w:p>
    <w:p w14:paraId="30FCA4C1" w14:textId="77777777" w:rsidR="00BC1BE6" w:rsidRPr="00E22E73" w:rsidRDefault="00BC1BE6" w:rsidP="00236CED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Realizacji zamówienia będzie towarzyszyło zastosowanie przepisów ustawy z dnia 29 stycznia 2004 r. Prawo zamówień publicznych oraz aktualnych regulacji prawnych i proceduralnych w dziedzinie gospodarki odpadami. </w:t>
      </w:r>
    </w:p>
    <w:p w14:paraId="67494233" w14:textId="77777777" w:rsidR="00BC1BE6" w:rsidRPr="00E22E73" w:rsidRDefault="00BC1BE6" w:rsidP="00236CED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color w:val="000000"/>
          <w:sz w:val="21"/>
          <w:szCs w:val="21"/>
          <w:shd w:val="clear" w:color="auto" w:fill="FFFFFF"/>
        </w:rPr>
        <w:t>Umowę sporządzono w trzech jednobrzmiących egzemplarzach, dwa dla Zamawiającego</w:t>
      </w:r>
      <w:r w:rsidR="0017459B" w:rsidRPr="00E22E7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E22E73">
        <w:rPr>
          <w:rFonts w:ascii="Arial" w:hAnsi="Arial" w:cs="Arial"/>
          <w:color w:val="000000"/>
          <w:sz w:val="21"/>
          <w:szCs w:val="21"/>
          <w:shd w:val="clear" w:color="auto" w:fill="FFFFFF"/>
        </w:rPr>
        <w:t>oraz jeden dla Wykonawcy.</w:t>
      </w:r>
    </w:p>
    <w:p w14:paraId="007D8050" w14:textId="77777777" w:rsidR="00BC1BE6" w:rsidRPr="00E22E73" w:rsidRDefault="00BC1BE6" w:rsidP="00236CED">
      <w:pPr>
        <w:numPr>
          <w:ilvl w:val="0"/>
          <w:numId w:val="13"/>
        </w:numPr>
        <w:suppressAutoHyphens w:val="0"/>
        <w:autoSpaceDE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  <w:shd w:val="clear" w:color="auto" w:fill="FFFFFF"/>
        </w:rPr>
        <w:t>W trakcie trwania niniejszej umowy Wykonawca zobowiązuje się do pisemnego powiadamiania Zamawiającego o:</w:t>
      </w:r>
    </w:p>
    <w:p w14:paraId="69B0321C" w14:textId="77777777" w:rsidR="00BC1BE6" w:rsidRPr="00E22E73" w:rsidRDefault="00BC1BE6" w:rsidP="00622D07">
      <w:pPr>
        <w:suppressAutoHyphens w:val="0"/>
        <w:autoSpaceDE w:val="0"/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  <w:shd w:val="clear" w:color="auto" w:fill="FFFFFF"/>
        </w:rPr>
        <w:lastRenderedPageBreak/>
        <w:t>1) zmianie siedziby lub nazwy firmy,</w:t>
      </w:r>
    </w:p>
    <w:p w14:paraId="277F4D18" w14:textId="77777777" w:rsidR="00BC1BE6" w:rsidRPr="00E22E73" w:rsidRDefault="00BC1BE6" w:rsidP="00622D07">
      <w:pPr>
        <w:suppressAutoHyphens w:val="0"/>
        <w:autoSpaceDE w:val="0"/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  <w:shd w:val="clear" w:color="auto" w:fill="FFFFFF"/>
        </w:rPr>
        <w:t>2) zmianie osób reprezentujących,</w:t>
      </w:r>
    </w:p>
    <w:p w14:paraId="59BD4664" w14:textId="77777777" w:rsidR="00BC1BE6" w:rsidRPr="00E22E73" w:rsidRDefault="00BC1BE6" w:rsidP="00622D07">
      <w:pPr>
        <w:suppressAutoHyphens w:val="0"/>
        <w:autoSpaceDE w:val="0"/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  <w:shd w:val="clear" w:color="auto" w:fill="FFFFFF"/>
        </w:rPr>
        <w:t>3) ogłoszeniu upadłości,</w:t>
      </w:r>
    </w:p>
    <w:p w14:paraId="4D425EC4" w14:textId="77777777" w:rsidR="00BC1BE6" w:rsidRPr="00E22E73" w:rsidRDefault="00BC1BE6" w:rsidP="00622D07">
      <w:pPr>
        <w:suppressAutoHyphens w:val="0"/>
        <w:autoSpaceDE w:val="0"/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  <w:shd w:val="clear" w:color="auto" w:fill="FFFFFF"/>
        </w:rPr>
        <w:t>4) ogłoszeniu likwidacji,</w:t>
      </w:r>
    </w:p>
    <w:p w14:paraId="063A6963" w14:textId="77777777" w:rsidR="00BC1BE6" w:rsidRPr="00E22E73" w:rsidRDefault="00BC1BE6" w:rsidP="00622D07">
      <w:pPr>
        <w:suppressAutoHyphens w:val="0"/>
        <w:autoSpaceDE w:val="0"/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  <w:shd w:val="clear" w:color="auto" w:fill="FFFFFF"/>
        </w:rPr>
        <w:t>5) zawieszeniu działalności,</w:t>
      </w:r>
    </w:p>
    <w:p w14:paraId="09E9A8D3" w14:textId="77777777" w:rsidR="00BC1BE6" w:rsidRPr="00E22E73" w:rsidRDefault="00BC1BE6" w:rsidP="00622D07">
      <w:pPr>
        <w:pStyle w:val="Tekstpodstawowy"/>
        <w:tabs>
          <w:tab w:val="left" w:pos="-1980"/>
        </w:tabs>
        <w:spacing w:line="276" w:lineRule="auto"/>
        <w:ind w:left="360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  <w:shd w:val="clear" w:color="auto" w:fill="FFFFFF"/>
        </w:rPr>
        <w:t>6) wszczęcia postępowania układowego, w którym uczestniczy Wykonawca.</w:t>
      </w:r>
    </w:p>
    <w:p w14:paraId="63FE606C" w14:textId="77777777" w:rsidR="0017459B" w:rsidRPr="00E22E73" w:rsidRDefault="0017459B" w:rsidP="00622D07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30C5EACC" w14:textId="77777777" w:rsidR="00BC1BE6" w:rsidRPr="00E22E73" w:rsidRDefault="00BC1BE6" w:rsidP="00622D07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  <w:shd w:val="clear" w:color="auto" w:fill="FFFFFF"/>
        </w:rPr>
        <w:t>Następujące załączniki do umowy stanowią jej integralną część:</w:t>
      </w:r>
    </w:p>
    <w:p w14:paraId="33CD6C9A" w14:textId="77777777" w:rsidR="00BC1BE6" w:rsidRPr="00E22E73" w:rsidRDefault="00BC1BE6" w:rsidP="00622D07">
      <w:pPr>
        <w:suppressAutoHyphens w:val="0"/>
        <w:autoSpaceDE w:val="0"/>
        <w:spacing w:line="276" w:lineRule="auto"/>
        <w:ind w:firstLine="360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sz w:val="21"/>
          <w:szCs w:val="21"/>
          <w:shd w:val="clear" w:color="auto" w:fill="FFFFFF"/>
        </w:rPr>
        <w:t xml:space="preserve">1) Załącznik nr </w:t>
      </w:r>
      <w:r w:rsidR="0017459B" w:rsidRPr="00E22E73">
        <w:rPr>
          <w:rFonts w:ascii="Arial" w:hAnsi="Arial" w:cs="Arial"/>
          <w:sz w:val="21"/>
          <w:szCs w:val="21"/>
          <w:shd w:val="clear" w:color="auto" w:fill="FFFFFF"/>
        </w:rPr>
        <w:t>5 –</w:t>
      </w:r>
      <w:r w:rsidRPr="00E22E73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17459B" w:rsidRPr="00E22E73">
        <w:rPr>
          <w:rFonts w:ascii="Arial" w:hAnsi="Arial" w:cs="Arial"/>
          <w:sz w:val="21"/>
          <w:szCs w:val="21"/>
          <w:shd w:val="clear" w:color="auto" w:fill="FFFFFF"/>
        </w:rPr>
        <w:t>Opis przedmiotu zamówienia</w:t>
      </w:r>
      <w:r w:rsidRPr="00E22E73">
        <w:rPr>
          <w:rFonts w:ascii="Arial" w:hAnsi="Arial" w:cs="Arial"/>
          <w:sz w:val="21"/>
          <w:szCs w:val="21"/>
          <w:shd w:val="clear" w:color="auto" w:fill="FFFFFF"/>
        </w:rPr>
        <w:t>.</w:t>
      </w:r>
    </w:p>
    <w:p w14:paraId="6ACC1746" w14:textId="77777777" w:rsidR="00BC1BE6" w:rsidRDefault="00BC1BE6" w:rsidP="00622D07">
      <w:pPr>
        <w:spacing w:line="276" w:lineRule="auto"/>
        <w:ind w:firstLine="360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E22E73">
        <w:rPr>
          <w:rFonts w:ascii="Arial" w:hAnsi="Arial" w:cs="Arial"/>
          <w:sz w:val="21"/>
          <w:szCs w:val="21"/>
          <w:shd w:val="clear" w:color="auto" w:fill="FFFFFF"/>
        </w:rPr>
        <w:t xml:space="preserve">2) Załącznik nr </w:t>
      </w:r>
      <w:r w:rsidR="00F8504F" w:rsidRPr="00E22E73">
        <w:rPr>
          <w:rFonts w:ascii="Arial" w:hAnsi="Arial" w:cs="Arial"/>
          <w:sz w:val="21"/>
          <w:szCs w:val="21"/>
          <w:shd w:val="clear" w:color="auto" w:fill="FFFFFF"/>
        </w:rPr>
        <w:t>1</w:t>
      </w:r>
      <w:r w:rsidRPr="00E22E73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17459B" w:rsidRPr="00E22E73">
        <w:rPr>
          <w:rFonts w:ascii="Arial" w:hAnsi="Arial" w:cs="Arial"/>
          <w:sz w:val="21"/>
          <w:szCs w:val="21"/>
          <w:shd w:val="clear" w:color="auto" w:fill="FFFFFF"/>
        </w:rPr>
        <w:t>–</w:t>
      </w:r>
      <w:r w:rsidRPr="00E22E73">
        <w:rPr>
          <w:rFonts w:ascii="Arial" w:hAnsi="Arial" w:cs="Arial"/>
          <w:sz w:val="21"/>
          <w:szCs w:val="21"/>
          <w:shd w:val="clear" w:color="auto" w:fill="FFFFFF"/>
        </w:rPr>
        <w:t xml:space="preserve"> Oferta Wykonawcy.</w:t>
      </w:r>
    </w:p>
    <w:p w14:paraId="32A5D5A3" w14:textId="15812AE9" w:rsidR="005A2CB0" w:rsidRPr="00E22E73" w:rsidRDefault="00004D14" w:rsidP="00622D07">
      <w:pPr>
        <w:spacing w:line="276" w:lineRule="auto"/>
        <w:ind w:firstLine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>3</w:t>
      </w:r>
      <w:r w:rsidR="005A2CB0">
        <w:rPr>
          <w:rFonts w:ascii="Arial" w:hAnsi="Arial" w:cs="Arial"/>
          <w:sz w:val="21"/>
          <w:szCs w:val="21"/>
          <w:shd w:val="clear" w:color="auto" w:fill="FFFFFF"/>
        </w:rPr>
        <w:t xml:space="preserve">) Oświadczenie wykonawcy </w:t>
      </w:r>
      <w:r w:rsidR="00881E02">
        <w:rPr>
          <w:rFonts w:ascii="Arial" w:hAnsi="Arial" w:cs="Arial"/>
          <w:sz w:val="21"/>
          <w:szCs w:val="21"/>
          <w:shd w:val="clear" w:color="auto" w:fill="FFFFFF"/>
        </w:rPr>
        <w:t>dot.</w:t>
      </w:r>
      <w:r w:rsidR="005A2CB0">
        <w:rPr>
          <w:rFonts w:ascii="Arial" w:hAnsi="Arial" w:cs="Arial"/>
          <w:sz w:val="21"/>
          <w:szCs w:val="21"/>
          <w:shd w:val="clear" w:color="auto" w:fill="FFFFFF"/>
        </w:rPr>
        <w:t xml:space="preserve"> wykaz</w:t>
      </w:r>
      <w:r w:rsidR="00881E02">
        <w:rPr>
          <w:rFonts w:ascii="Arial" w:hAnsi="Arial" w:cs="Arial"/>
          <w:sz w:val="21"/>
          <w:szCs w:val="21"/>
          <w:shd w:val="clear" w:color="auto" w:fill="FFFFFF"/>
        </w:rPr>
        <w:t>u</w:t>
      </w:r>
      <w:r w:rsidR="005A2CB0">
        <w:rPr>
          <w:rFonts w:ascii="Arial" w:hAnsi="Arial" w:cs="Arial"/>
          <w:sz w:val="21"/>
          <w:szCs w:val="21"/>
          <w:shd w:val="clear" w:color="auto" w:fill="FFFFFF"/>
        </w:rPr>
        <w:t xml:space="preserve"> pojazdów</w:t>
      </w:r>
    </w:p>
    <w:p w14:paraId="1F0195C6" w14:textId="77777777" w:rsidR="00BC1BE6" w:rsidRPr="00E22E73" w:rsidRDefault="00BC1BE6" w:rsidP="00622D07">
      <w:pPr>
        <w:pStyle w:val="Tekstpodstawowy"/>
        <w:tabs>
          <w:tab w:val="left" w:pos="-1980"/>
        </w:tabs>
        <w:spacing w:line="276" w:lineRule="auto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14:paraId="1ADB9251" w14:textId="77777777" w:rsidR="00881E02" w:rsidRDefault="00881E02" w:rsidP="00622D07">
      <w:pPr>
        <w:pStyle w:val="Tekstpodstawowy"/>
        <w:spacing w:line="276" w:lineRule="auto"/>
        <w:jc w:val="center"/>
        <w:rPr>
          <w:rFonts w:ascii="Arial" w:hAnsi="Arial" w:cs="Arial"/>
          <w:b/>
          <w:sz w:val="21"/>
          <w:szCs w:val="21"/>
          <w:highlight w:val="white"/>
        </w:rPr>
      </w:pPr>
    </w:p>
    <w:p w14:paraId="7488E88B" w14:textId="1D5B5372" w:rsidR="00BC1BE6" w:rsidRPr="00E22E73" w:rsidRDefault="00BC1BE6" w:rsidP="00611A42">
      <w:pPr>
        <w:pStyle w:val="Tekstpodstawowy"/>
        <w:spacing w:line="276" w:lineRule="auto"/>
        <w:ind w:firstLine="708"/>
        <w:rPr>
          <w:rFonts w:ascii="Arial" w:hAnsi="Arial" w:cs="Arial"/>
          <w:sz w:val="21"/>
          <w:szCs w:val="21"/>
        </w:rPr>
      </w:pPr>
      <w:r w:rsidRPr="00E22E73">
        <w:rPr>
          <w:rFonts w:ascii="Arial" w:hAnsi="Arial" w:cs="Arial"/>
          <w:b/>
          <w:sz w:val="21"/>
          <w:szCs w:val="21"/>
          <w:highlight w:val="white"/>
        </w:rPr>
        <w:t>ZAMAWIAJĄCY:</w:t>
      </w:r>
      <w:r w:rsidRPr="00E22E73">
        <w:rPr>
          <w:rFonts w:ascii="Arial" w:hAnsi="Arial" w:cs="Arial"/>
          <w:b/>
          <w:sz w:val="21"/>
          <w:szCs w:val="21"/>
          <w:highlight w:val="white"/>
        </w:rPr>
        <w:tab/>
      </w:r>
      <w:r w:rsidRPr="00E22E73">
        <w:rPr>
          <w:rFonts w:ascii="Arial" w:hAnsi="Arial" w:cs="Arial"/>
          <w:b/>
          <w:sz w:val="21"/>
          <w:szCs w:val="21"/>
          <w:highlight w:val="white"/>
        </w:rPr>
        <w:tab/>
      </w:r>
      <w:r w:rsidRPr="00E22E73">
        <w:rPr>
          <w:rFonts w:ascii="Arial" w:hAnsi="Arial" w:cs="Arial"/>
          <w:b/>
          <w:sz w:val="21"/>
          <w:szCs w:val="21"/>
          <w:highlight w:val="white"/>
        </w:rPr>
        <w:tab/>
      </w:r>
      <w:r w:rsidRPr="00E22E73">
        <w:rPr>
          <w:rFonts w:ascii="Arial" w:hAnsi="Arial" w:cs="Arial"/>
          <w:b/>
          <w:sz w:val="21"/>
          <w:szCs w:val="21"/>
          <w:highlight w:val="white"/>
        </w:rPr>
        <w:tab/>
      </w:r>
      <w:r w:rsidRPr="00E22E73">
        <w:rPr>
          <w:rFonts w:ascii="Arial" w:hAnsi="Arial" w:cs="Arial"/>
          <w:b/>
          <w:sz w:val="21"/>
          <w:szCs w:val="21"/>
          <w:highlight w:val="white"/>
        </w:rPr>
        <w:tab/>
        <w:t xml:space="preserve">         </w:t>
      </w:r>
      <w:r w:rsidR="00611A42">
        <w:rPr>
          <w:rFonts w:ascii="Arial" w:hAnsi="Arial" w:cs="Arial"/>
          <w:b/>
          <w:sz w:val="21"/>
          <w:szCs w:val="21"/>
          <w:highlight w:val="white"/>
        </w:rPr>
        <w:tab/>
      </w:r>
      <w:r w:rsidR="00611A42">
        <w:rPr>
          <w:rFonts w:ascii="Arial" w:hAnsi="Arial" w:cs="Arial"/>
          <w:b/>
          <w:sz w:val="21"/>
          <w:szCs w:val="21"/>
          <w:highlight w:val="white"/>
        </w:rPr>
        <w:tab/>
      </w:r>
      <w:r w:rsidRPr="00E22E73">
        <w:rPr>
          <w:rFonts w:ascii="Arial" w:hAnsi="Arial" w:cs="Arial"/>
          <w:b/>
          <w:sz w:val="21"/>
          <w:szCs w:val="21"/>
          <w:highlight w:val="white"/>
        </w:rPr>
        <w:t xml:space="preserve">   WYKONAWCA:</w:t>
      </w:r>
    </w:p>
    <w:p w14:paraId="434E0266" w14:textId="77777777" w:rsidR="00BC1BE6" w:rsidRPr="00E22E73" w:rsidRDefault="00BC1BE6" w:rsidP="00622D07">
      <w:pPr>
        <w:pStyle w:val="Tekstpodstawowy"/>
        <w:spacing w:line="276" w:lineRule="auto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14:paraId="22BEDE18" w14:textId="77777777" w:rsidR="00BC1BE6" w:rsidRDefault="00BC1BE6" w:rsidP="00622D07">
      <w:pPr>
        <w:spacing w:line="276" w:lineRule="auto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14:paraId="4349126E" w14:textId="77777777" w:rsidR="00611A42" w:rsidRPr="00E22E73" w:rsidRDefault="00611A42" w:rsidP="00622D07">
      <w:pPr>
        <w:spacing w:line="276" w:lineRule="auto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14:paraId="0F5B0CCC" w14:textId="77777777" w:rsidR="00881E02" w:rsidRDefault="00881E02" w:rsidP="00622D07">
      <w:pPr>
        <w:spacing w:line="276" w:lineRule="auto"/>
        <w:rPr>
          <w:rFonts w:ascii="Arial" w:hAnsi="Arial" w:cs="Arial"/>
          <w:b/>
          <w:sz w:val="21"/>
          <w:szCs w:val="21"/>
        </w:rPr>
      </w:pPr>
    </w:p>
    <w:p w14:paraId="3306ABED" w14:textId="77777777" w:rsidR="00BC1BE6" w:rsidRPr="00E22E73" w:rsidRDefault="0017459B" w:rsidP="00622D07">
      <w:pPr>
        <w:spacing w:line="276" w:lineRule="auto"/>
        <w:rPr>
          <w:rFonts w:ascii="Arial" w:hAnsi="Arial" w:cs="Arial"/>
          <w:b/>
          <w:sz w:val="21"/>
          <w:szCs w:val="21"/>
        </w:rPr>
      </w:pPr>
      <w:r w:rsidRPr="00E22E73">
        <w:rPr>
          <w:rFonts w:ascii="Arial" w:hAnsi="Arial" w:cs="Arial"/>
          <w:b/>
          <w:sz w:val="21"/>
          <w:szCs w:val="21"/>
        </w:rPr>
        <w:t>……………………………………………</w:t>
      </w:r>
      <w:r w:rsidRPr="00E22E73">
        <w:rPr>
          <w:rFonts w:ascii="Arial" w:hAnsi="Arial" w:cs="Arial"/>
          <w:b/>
          <w:sz w:val="21"/>
          <w:szCs w:val="21"/>
        </w:rPr>
        <w:tab/>
      </w:r>
      <w:r w:rsidRPr="00E22E73">
        <w:rPr>
          <w:rFonts w:ascii="Arial" w:hAnsi="Arial" w:cs="Arial"/>
          <w:b/>
          <w:sz w:val="21"/>
          <w:szCs w:val="21"/>
        </w:rPr>
        <w:tab/>
      </w:r>
      <w:r w:rsidRPr="00E22E73">
        <w:rPr>
          <w:rFonts w:ascii="Arial" w:hAnsi="Arial" w:cs="Arial"/>
          <w:b/>
          <w:sz w:val="21"/>
          <w:szCs w:val="21"/>
        </w:rPr>
        <w:tab/>
      </w:r>
      <w:r w:rsidRPr="00E22E73">
        <w:rPr>
          <w:rFonts w:ascii="Arial" w:hAnsi="Arial" w:cs="Arial"/>
          <w:b/>
          <w:sz w:val="21"/>
          <w:szCs w:val="21"/>
        </w:rPr>
        <w:tab/>
        <w:t>………………………………………..</w:t>
      </w:r>
    </w:p>
    <w:p w14:paraId="21FE7752" w14:textId="77777777" w:rsidR="0017459B" w:rsidRDefault="0017459B" w:rsidP="00622D07">
      <w:pPr>
        <w:spacing w:line="276" w:lineRule="auto"/>
        <w:rPr>
          <w:rFonts w:ascii="Arial" w:hAnsi="Arial" w:cs="Arial"/>
          <w:b/>
          <w:sz w:val="21"/>
          <w:szCs w:val="21"/>
        </w:rPr>
      </w:pPr>
    </w:p>
    <w:p w14:paraId="3A343E8F" w14:textId="77777777" w:rsidR="00275CB9" w:rsidRDefault="00275CB9" w:rsidP="00622D07">
      <w:pPr>
        <w:spacing w:line="276" w:lineRule="auto"/>
        <w:rPr>
          <w:rFonts w:ascii="Arial" w:hAnsi="Arial" w:cs="Arial"/>
          <w:b/>
          <w:sz w:val="21"/>
          <w:szCs w:val="21"/>
        </w:rPr>
      </w:pPr>
    </w:p>
    <w:p w14:paraId="0150CF84" w14:textId="77777777" w:rsidR="00275CB9" w:rsidRPr="00E22E73" w:rsidRDefault="00275CB9" w:rsidP="00622D07">
      <w:pPr>
        <w:spacing w:line="276" w:lineRule="auto"/>
        <w:rPr>
          <w:rFonts w:ascii="Arial" w:hAnsi="Arial" w:cs="Arial"/>
          <w:b/>
          <w:sz w:val="21"/>
          <w:szCs w:val="21"/>
        </w:rPr>
      </w:pPr>
    </w:p>
    <w:p w14:paraId="1435AD15" w14:textId="77777777" w:rsidR="00881E02" w:rsidRDefault="00881E02" w:rsidP="00622D07">
      <w:pPr>
        <w:spacing w:line="276" w:lineRule="auto"/>
        <w:rPr>
          <w:rFonts w:ascii="Arial" w:hAnsi="Arial" w:cs="Arial"/>
          <w:b/>
          <w:sz w:val="21"/>
          <w:szCs w:val="21"/>
        </w:rPr>
      </w:pPr>
    </w:p>
    <w:p w14:paraId="6A3DC5F6" w14:textId="77777777" w:rsidR="0017459B" w:rsidRPr="00E22E73" w:rsidRDefault="0017459B" w:rsidP="00622D07">
      <w:pPr>
        <w:spacing w:line="276" w:lineRule="auto"/>
        <w:rPr>
          <w:rFonts w:ascii="Arial" w:hAnsi="Arial" w:cs="Arial"/>
          <w:b/>
          <w:sz w:val="21"/>
          <w:szCs w:val="21"/>
        </w:rPr>
      </w:pPr>
      <w:r w:rsidRPr="00E22E73">
        <w:rPr>
          <w:rFonts w:ascii="Arial" w:hAnsi="Arial" w:cs="Arial"/>
          <w:b/>
          <w:sz w:val="21"/>
          <w:szCs w:val="21"/>
        </w:rPr>
        <w:t>…………………………………………..</w:t>
      </w:r>
      <w:r w:rsidRPr="00E22E73">
        <w:rPr>
          <w:rFonts w:ascii="Arial" w:hAnsi="Arial" w:cs="Arial"/>
          <w:b/>
          <w:sz w:val="21"/>
          <w:szCs w:val="21"/>
        </w:rPr>
        <w:tab/>
      </w:r>
      <w:r w:rsidRPr="00E22E73">
        <w:rPr>
          <w:rFonts w:ascii="Arial" w:hAnsi="Arial" w:cs="Arial"/>
          <w:b/>
          <w:sz w:val="21"/>
          <w:szCs w:val="21"/>
        </w:rPr>
        <w:tab/>
      </w:r>
      <w:r w:rsidRPr="00E22E73">
        <w:rPr>
          <w:rFonts w:ascii="Arial" w:hAnsi="Arial" w:cs="Arial"/>
          <w:b/>
          <w:sz w:val="21"/>
          <w:szCs w:val="21"/>
        </w:rPr>
        <w:tab/>
      </w:r>
      <w:r w:rsidRPr="00E22E73">
        <w:rPr>
          <w:rFonts w:ascii="Arial" w:hAnsi="Arial" w:cs="Arial"/>
          <w:b/>
          <w:sz w:val="21"/>
          <w:szCs w:val="21"/>
        </w:rPr>
        <w:tab/>
      </w:r>
      <w:r w:rsidRPr="00E22E73">
        <w:rPr>
          <w:rFonts w:ascii="Arial" w:hAnsi="Arial" w:cs="Arial"/>
          <w:b/>
          <w:sz w:val="21"/>
          <w:szCs w:val="21"/>
        </w:rPr>
        <w:tab/>
        <w:t>…………………………………………</w:t>
      </w:r>
    </w:p>
    <w:p w14:paraId="5EE050B6" w14:textId="77777777" w:rsidR="00BC1BE6" w:rsidRPr="00E22E73" w:rsidRDefault="00BC1BE6" w:rsidP="00622D07">
      <w:pPr>
        <w:spacing w:line="276" w:lineRule="auto"/>
        <w:rPr>
          <w:rFonts w:ascii="Arial" w:hAnsi="Arial" w:cs="Arial"/>
          <w:b/>
          <w:sz w:val="21"/>
          <w:szCs w:val="21"/>
        </w:rPr>
      </w:pPr>
    </w:p>
    <w:p w14:paraId="5E852C48" w14:textId="77777777" w:rsidR="00BC1BE6" w:rsidRPr="00E22E73" w:rsidRDefault="00BC1BE6" w:rsidP="00622D07">
      <w:pPr>
        <w:spacing w:line="276" w:lineRule="auto"/>
        <w:rPr>
          <w:rFonts w:ascii="Arial" w:hAnsi="Arial" w:cs="Arial"/>
          <w:b/>
          <w:sz w:val="21"/>
          <w:szCs w:val="21"/>
        </w:rPr>
      </w:pPr>
    </w:p>
    <w:sectPr w:rsidR="00BC1BE6" w:rsidRPr="00E22E73" w:rsidSect="005A2CB0">
      <w:footerReference w:type="default" r:id="rId9"/>
      <w:pgSz w:w="11906" w:h="16838"/>
      <w:pgMar w:top="709" w:right="707" w:bottom="284" w:left="993" w:header="708" w:footer="4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4C02E" w14:textId="77777777" w:rsidR="00184ECB" w:rsidRDefault="00184ECB">
      <w:r>
        <w:separator/>
      </w:r>
    </w:p>
  </w:endnote>
  <w:endnote w:type="continuationSeparator" w:id="0">
    <w:p w14:paraId="2B58FB39" w14:textId="77777777" w:rsidR="00184ECB" w:rsidRDefault="00184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charset w:val="00"/>
    <w:family w:val="auto"/>
    <w:pitch w:val="default"/>
    <w:sig w:usb0="00000005" w:usb1="00000000" w:usb2="00000000" w:usb3="00000000" w:csb0="00000002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51403" w14:textId="77777777" w:rsidR="00BA3A60" w:rsidRDefault="00BA3A6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726C4A">
      <w:rPr>
        <w:noProof/>
      </w:rPr>
      <w:t>8</w:t>
    </w:r>
    <w:r>
      <w:fldChar w:fldCharType="end"/>
    </w:r>
  </w:p>
  <w:p w14:paraId="296D7C1A" w14:textId="77777777" w:rsidR="00BA3A60" w:rsidRDefault="00BA3A6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33887" w14:textId="77777777" w:rsidR="00184ECB" w:rsidRDefault="00184ECB">
      <w:r>
        <w:separator/>
      </w:r>
    </w:p>
  </w:footnote>
  <w:footnote w:type="continuationSeparator" w:id="0">
    <w:p w14:paraId="16D6DC25" w14:textId="77777777" w:rsidR="00184ECB" w:rsidRDefault="00184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8EF9830"/>
    <w:multiLevelType w:val="singleLevel"/>
    <w:tmpl w:val="C8EF9830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0000003"/>
    <w:multiLevelType w:val="multilevel"/>
    <w:tmpl w:val="4A98F79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color w:val="000000"/>
        <w:lang w:eastAsia="pl-PL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  <w:color w:val="00000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  <w:color w:val="000000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bCs/>
        <w:color w:val="00000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bCs/>
        <w:color w:val="000000"/>
        <w:lang w:eastAsia="pl-PL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bCs/>
        <w:color w:val="000000"/>
        <w:lang w:eastAsia="pl-PL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bCs/>
        <w:color w:val="000000"/>
        <w:lang w:eastAsia="pl-PL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  <w:bCs/>
        <w:color w:val="000000"/>
        <w:lang w:eastAsia="pl-PL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  <w:b/>
        <w:bCs/>
        <w:color w:val="000000"/>
        <w:lang w:eastAsia="pl-PL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000000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40" w:hanging="360"/>
      </w:pPr>
      <w:rPr>
        <w:rFonts w:hint="default"/>
        <w:b w:val="0"/>
        <w:color w:val="000000"/>
        <w:lang w:eastAsia="pl-PL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7"/>
    <w:multiLevelType w:val="multilevel"/>
    <w:tmpl w:val="A3EC370A"/>
    <w:name w:val="WW8Num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Cs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Cs/>
        <w:color w:val="00000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bCs/>
        <w:color w:val="00000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bCs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bCs/>
        <w:color w:val="00000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bCs/>
        <w:color w:val="00000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  <w:bCs/>
        <w:color w:val="000000"/>
      </w:rPr>
    </w:lvl>
  </w:abstractNum>
  <w:abstractNum w:abstractNumId="8" w15:restartNumberingAfterBreak="0">
    <w:nsid w:val="00000008"/>
    <w:multiLevelType w:val="multilevel"/>
    <w:tmpl w:val="903A856E"/>
    <w:name w:val="WW8Num8"/>
    <w:lvl w:ilvl="0">
      <w:start w:val="2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0" w15:restartNumberingAfterBreak="0">
    <w:nsid w:val="0000000A"/>
    <w:multiLevelType w:val="singleLevel"/>
    <w:tmpl w:val="5CAC9C52"/>
    <w:name w:val="WW8Num10"/>
    <w:lvl w:ilvl="0">
      <w:start w:val="9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Cs/>
        <w:color w:val="000000"/>
        <w:lang w:val="x-none"/>
      </w:rPr>
    </w:lvl>
  </w:abstractNum>
  <w:abstractNum w:abstractNumId="11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</w:rPr>
    </w:lvl>
  </w:abstractNum>
  <w:abstractNum w:abstractNumId="1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3" w15:restartNumberingAfterBreak="0">
    <w:nsid w:val="0000000D"/>
    <w:multiLevelType w:val="singleLevel"/>
    <w:tmpl w:val="53320176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000000"/>
        <w:lang w:val="pl-PL"/>
      </w:rPr>
    </w:lvl>
  </w:abstractNum>
  <w:abstractNum w:abstractNumId="14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5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hd w:val="clear" w:color="auto" w:fill="FFFFFF"/>
      </w:rPr>
    </w:lvl>
  </w:abstractNum>
  <w:abstractNum w:abstractNumId="16" w15:restartNumberingAfterBreak="0">
    <w:nsid w:val="00000010"/>
    <w:multiLevelType w:val="singleLevel"/>
    <w:tmpl w:val="9E943FF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245" w:hanging="360"/>
      </w:pPr>
      <w:rPr>
        <w:rFonts w:ascii="Arial" w:eastAsia="Times New Roman" w:hAnsi="Arial" w:cs="Arial" w:hint="default"/>
      </w:rPr>
    </w:lvl>
  </w:abstractNum>
  <w:abstractNum w:abstractNumId="17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1245" w:hanging="360"/>
      </w:pPr>
      <w:rPr>
        <w:color w:val="000000"/>
        <w:lang w:val="x-none"/>
      </w:rPr>
    </w:lvl>
  </w:abstractNum>
  <w:abstractNum w:abstractNumId="19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iCs/>
      </w:rPr>
    </w:lvl>
  </w:abstractNum>
  <w:abstractNum w:abstractNumId="20" w15:restartNumberingAfterBreak="0">
    <w:nsid w:val="00000014"/>
    <w:multiLevelType w:val="singleLevel"/>
    <w:tmpl w:val="87069920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659" w:hanging="375"/>
      </w:pPr>
      <w:rPr>
        <w:rFonts w:ascii="Arial" w:eastAsia="OpenSymbol" w:hAnsi="Arial" w:cs="Arial" w:hint="default"/>
        <w:color w:val="000000"/>
        <w:sz w:val="20"/>
        <w:szCs w:val="24"/>
        <w:lang w:val="pl-PL"/>
      </w:rPr>
    </w:lvl>
  </w:abstractNum>
  <w:abstractNum w:abstractNumId="21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1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00000016"/>
    <w:multiLevelType w:val="singleLevel"/>
    <w:tmpl w:val="39DE445C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b w:val="0"/>
        <w:bCs/>
      </w:rPr>
    </w:lvl>
  </w:abstractNum>
  <w:abstractNum w:abstractNumId="23" w15:restartNumberingAfterBreak="0">
    <w:nsid w:val="00000017"/>
    <w:multiLevelType w:val="singleLevel"/>
    <w:tmpl w:val="19123912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color w:val="000000"/>
        <w:sz w:val="20"/>
        <w:szCs w:val="20"/>
      </w:rPr>
    </w:lvl>
  </w:abstractNum>
  <w:abstractNum w:abstractNumId="24" w15:restartNumberingAfterBreak="0">
    <w:nsid w:val="00000018"/>
    <w:multiLevelType w:val="single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Cs/>
        <w:color w:val="000000"/>
      </w:rPr>
    </w:lvl>
  </w:abstractNum>
  <w:abstractNum w:abstractNumId="25" w15:restartNumberingAfterBreak="0">
    <w:nsid w:val="00000019"/>
    <w:multiLevelType w:val="singleLevel"/>
    <w:tmpl w:val="00000019"/>
    <w:name w:val="WW8Num25"/>
    <w:lvl w:ilvl="0">
      <w:start w:val="6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6" w15:restartNumberingAfterBreak="0">
    <w:nsid w:val="0000001A"/>
    <w:multiLevelType w:val="single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7" w15:restartNumberingAfterBreak="0">
    <w:nsid w:val="0000001B"/>
    <w:multiLevelType w:val="singleLevel"/>
    <w:tmpl w:val="02B89C16"/>
    <w:name w:val="WW8Num27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Arial" w:hAnsi="Arial" w:cs="Arial" w:hint="default"/>
        <w:b w:val="0"/>
        <w:bCs/>
        <w:strike w:val="0"/>
        <w:dstrike w:val="0"/>
        <w:color w:val="000000"/>
        <w:sz w:val="20"/>
        <w:szCs w:val="24"/>
      </w:rPr>
    </w:lvl>
  </w:abstractNum>
  <w:abstractNum w:abstractNumId="28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000000"/>
      </w:rPr>
    </w:lvl>
  </w:abstractNum>
  <w:abstractNum w:abstractNumId="29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  <w:rPr>
        <w:rFonts w:hint="default"/>
      </w:rPr>
    </w:lvl>
  </w:abstractNum>
  <w:abstractNum w:abstractNumId="30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  <w:i w:val="0"/>
        <w:color w:val="000000"/>
      </w:rPr>
    </w:lvl>
  </w:abstractNum>
  <w:abstractNum w:abstractNumId="31" w15:restartNumberingAfterBreak="0">
    <w:nsid w:val="0000001F"/>
    <w:multiLevelType w:val="multilevel"/>
    <w:tmpl w:val="A0F09B0E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3D812AF"/>
    <w:multiLevelType w:val="hybridMultilevel"/>
    <w:tmpl w:val="EA66FB4C"/>
    <w:lvl w:ilvl="0" w:tplc="D0700C6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3" w15:restartNumberingAfterBreak="0">
    <w:nsid w:val="0DE822D0"/>
    <w:multiLevelType w:val="hybridMultilevel"/>
    <w:tmpl w:val="FEAA65CA"/>
    <w:lvl w:ilvl="0" w:tplc="5CEC5D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FBE281A"/>
    <w:multiLevelType w:val="hybridMultilevel"/>
    <w:tmpl w:val="3B3E3C1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11661D7A"/>
    <w:multiLevelType w:val="hybridMultilevel"/>
    <w:tmpl w:val="56DEE56A"/>
    <w:lvl w:ilvl="0" w:tplc="E2348A68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AD763A1"/>
    <w:multiLevelType w:val="hybridMultilevel"/>
    <w:tmpl w:val="F85C9ED4"/>
    <w:lvl w:ilvl="0" w:tplc="5ED6D2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201268"/>
    <w:multiLevelType w:val="hybridMultilevel"/>
    <w:tmpl w:val="0A4A38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4C54D84"/>
    <w:multiLevelType w:val="hybridMultilevel"/>
    <w:tmpl w:val="63F4E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08D53C9"/>
    <w:multiLevelType w:val="hybridMultilevel"/>
    <w:tmpl w:val="CD42DF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2384E01"/>
    <w:multiLevelType w:val="hybridMultilevel"/>
    <w:tmpl w:val="B1BC26E8"/>
    <w:lvl w:ilvl="0" w:tplc="1AC2003E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1" w15:restartNumberingAfterBreak="0">
    <w:nsid w:val="3331B086"/>
    <w:multiLevelType w:val="hybridMultilevel"/>
    <w:tmpl w:val="5EA6839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3517664E"/>
    <w:multiLevelType w:val="multilevel"/>
    <w:tmpl w:val="871C9FA8"/>
    <w:lvl w:ilvl="0">
      <w:start w:val="2"/>
      <w:numFmt w:val="none"/>
      <w:lvlText w:val="3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3" w15:restartNumberingAfterBreak="0">
    <w:nsid w:val="404A224D"/>
    <w:multiLevelType w:val="hybridMultilevel"/>
    <w:tmpl w:val="4C8C09CC"/>
    <w:lvl w:ilvl="0" w:tplc="28827238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40E96438"/>
    <w:multiLevelType w:val="multilevel"/>
    <w:tmpl w:val="FD7E7B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C423646"/>
    <w:multiLevelType w:val="hybridMultilevel"/>
    <w:tmpl w:val="D122C4EC"/>
    <w:lvl w:ilvl="0" w:tplc="F924874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E270494"/>
    <w:multiLevelType w:val="hybridMultilevel"/>
    <w:tmpl w:val="9230C4D2"/>
    <w:name w:val="WW8Num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482E23"/>
    <w:multiLevelType w:val="hybridMultilevel"/>
    <w:tmpl w:val="A5D8D7CE"/>
    <w:lvl w:ilvl="0" w:tplc="B560C6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32468F"/>
    <w:multiLevelType w:val="hybridMultilevel"/>
    <w:tmpl w:val="BDA879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5B27A2"/>
    <w:multiLevelType w:val="hybridMultilevel"/>
    <w:tmpl w:val="3C68B008"/>
    <w:lvl w:ilvl="0" w:tplc="04150017">
      <w:start w:val="1"/>
      <w:numFmt w:val="lowerLetter"/>
      <w:lvlText w:val="%1)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50" w15:restartNumberingAfterBreak="0">
    <w:nsid w:val="627E4776"/>
    <w:multiLevelType w:val="hybridMultilevel"/>
    <w:tmpl w:val="B456B72A"/>
    <w:lvl w:ilvl="0" w:tplc="48F89F10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6D383CF0"/>
    <w:multiLevelType w:val="hybridMultilevel"/>
    <w:tmpl w:val="11763B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2F157A"/>
    <w:multiLevelType w:val="hybridMultilevel"/>
    <w:tmpl w:val="A02897FA"/>
    <w:lvl w:ilvl="0" w:tplc="F6EA1F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4CAEC00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2" w:tplc="0415001B">
      <w:start w:val="1"/>
      <w:numFmt w:val="lowerLetter"/>
      <w:lvlText w:val="%3)"/>
      <w:lvlJc w:val="left"/>
      <w:pPr>
        <w:tabs>
          <w:tab w:val="num" w:pos="960"/>
        </w:tabs>
        <w:ind w:left="960" w:hanging="360"/>
      </w:pPr>
      <w:rPr>
        <w:rFonts w:cs="Verdana" w:hint="default"/>
        <w:color w:val="000000"/>
        <w:sz w:val="18"/>
      </w:rPr>
    </w:lvl>
    <w:lvl w:ilvl="3" w:tplc="0415000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5830316"/>
    <w:multiLevelType w:val="hybridMultilevel"/>
    <w:tmpl w:val="CB6810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433421">
    <w:abstractNumId w:val="1"/>
  </w:num>
  <w:num w:numId="2" w16cid:durableId="8871965">
    <w:abstractNumId w:val="3"/>
  </w:num>
  <w:num w:numId="3" w16cid:durableId="406003238">
    <w:abstractNumId w:val="6"/>
  </w:num>
  <w:num w:numId="4" w16cid:durableId="118302579">
    <w:abstractNumId w:val="7"/>
  </w:num>
  <w:num w:numId="5" w16cid:durableId="1697467622">
    <w:abstractNumId w:val="8"/>
  </w:num>
  <w:num w:numId="6" w16cid:durableId="1480540046">
    <w:abstractNumId w:val="9"/>
  </w:num>
  <w:num w:numId="7" w16cid:durableId="1773863416">
    <w:abstractNumId w:val="10"/>
  </w:num>
  <w:num w:numId="8" w16cid:durableId="1195801777">
    <w:abstractNumId w:val="11"/>
  </w:num>
  <w:num w:numId="9" w16cid:durableId="330182515">
    <w:abstractNumId w:val="14"/>
  </w:num>
  <w:num w:numId="10" w16cid:durableId="779565110">
    <w:abstractNumId w:val="15"/>
  </w:num>
  <w:num w:numId="11" w16cid:durableId="84232955">
    <w:abstractNumId w:val="17"/>
  </w:num>
  <w:num w:numId="12" w16cid:durableId="757018090">
    <w:abstractNumId w:val="19"/>
  </w:num>
  <w:num w:numId="13" w16cid:durableId="378017458">
    <w:abstractNumId w:val="23"/>
  </w:num>
  <w:num w:numId="14" w16cid:durableId="519245774">
    <w:abstractNumId w:val="24"/>
  </w:num>
  <w:num w:numId="15" w16cid:durableId="407190818">
    <w:abstractNumId w:val="26"/>
  </w:num>
  <w:num w:numId="16" w16cid:durableId="806045547">
    <w:abstractNumId w:val="27"/>
  </w:num>
  <w:num w:numId="17" w16cid:durableId="1815831240">
    <w:abstractNumId w:val="28"/>
  </w:num>
  <w:num w:numId="18" w16cid:durableId="1152452699">
    <w:abstractNumId w:val="30"/>
  </w:num>
  <w:num w:numId="19" w16cid:durableId="1731224575">
    <w:abstractNumId w:val="31"/>
  </w:num>
  <w:num w:numId="20" w16cid:durableId="590509637">
    <w:abstractNumId w:val="47"/>
  </w:num>
  <w:num w:numId="21" w16cid:durableId="799346576">
    <w:abstractNumId w:val="51"/>
  </w:num>
  <w:num w:numId="22" w16cid:durableId="2316823">
    <w:abstractNumId w:val="35"/>
  </w:num>
  <w:num w:numId="23" w16cid:durableId="1646663309">
    <w:abstractNumId w:val="50"/>
  </w:num>
  <w:num w:numId="24" w16cid:durableId="2116288559">
    <w:abstractNumId w:val="52"/>
  </w:num>
  <w:num w:numId="25" w16cid:durableId="2004039237">
    <w:abstractNumId w:val="36"/>
  </w:num>
  <w:num w:numId="26" w16cid:durableId="662512911">
    <w:abstractNumId w:val="53"/>
  </w:num>
  <w:num w:numId="27" w16cid:durableId="713582378">
    <w:abstractNumId w:val="33"/>
  </w:num>
  <w:num w:numId="28" w16cid:durableId="1204294834">
    <w:abstractNumId w:val="37"/>
  </w:num>
  <w:num w:numId="29" w16cid:durableId="405107762">
    <w:abstractNumId w:val="32"/>
  </w:num>
  <w:num w:numId="30" w16cid:durableId="882257521">
    <w:abstractNumId w:val="38"/>
  </w:num>
  <w:num w:numId="31" w16cid:durableId="1930306456">
    <w:abstractNumId w:val="40"/>
  </w:num>
  <w:num w:numId="32" w16cid:durableId="1008870048">
    <w:abstractNumId w:val="45"/>
  </w:num>
  <w:num w:numId="33" w16cid:durableId="1917393031">
    <w:abstractNumId w:val="39"/>
  </w:num>
  <w:num w:numId="34" w16cid:durableId="1588034759">
    <w:abstractNumId w:val="49"/>
  </w:num>
  <w:num w:numId="35" w16cid:durableId="2130200608">
    <w:abstractNumId w:val="41"/>
  </w:num>
  <w:num w:numId="36" w16cid:durableId="1290627626">
    <w:abstractNumId w:val="44"/>
  </w:num>
  <w:num w:numId="37" w16cid:durableId="2068918514">
    <w:abstractNumId w:val="42"/>
  </w:num>
  <w:num w:numId="38" w16cid:durableId="179055233">
    <w:abstractNumId w:val="46"/>
  </w:num>
  <w:num w:numId="39" w16cid:durableId="1856964410">
    <w:abstractNumId w:val="48"/>
  </w:num>
  <w:num w:numId="40" w16cid:durableId="529227418">
    <w:abstractNumId w:val="43"/>
  </w:num>
  <w:num w:numId="41" w16cid:durableId="1912691603">
    <w:abstractNumId w:val="0"/>
  </w:num>
  <w:num w:numId="42" w16cid:durableId="963386583">
    <w:abstractNumId w:val="3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BB2"/>
    <w:rsid w:val="0000277D"/>
    <w:rsid w:val="00004D14"/>
    <w:rsid w:val="00025FC4"/>
    <w:rsid w:val="00031E62"/>
    <w:rsid w:val="00036468"/>
    <w:rsid w:val="00043C81"/>
    <w:rsid w:val="00053A43"/>
    <w:rsid w:val="00053F27"/>
    <w:rsid w:val="000556E3"/>
    <w:rsid w:val="00057852"/>
    <w:rsid w:val="00077396"/>
    <w:rsid w:val="00093290"/>
    <w:rsid w:val="000A3696"/>
    <w:rsid w:val="000B46C4"/>
    <w:rsid w:val="000C3F96"/>
    <w:rsid w:val="000D1F48"/>
    <w:rsid w:val="000E2096"/>
    <w:rsid w:val="000F0836"/>
    <w:rsid w:val="000F0F1D"/>
    <w:rsid w:val="00103D8D"/>
    <w:rsid w:val="001323DD"/>
    <w:rsid w:val="00154A51"/>
    <w:rsid w:val="0017459B"/>
    <w:rsid w:val="00184ECB"/>
    <w:rsid w:val="001862F1"/>
    <w:rsid w:val="00196C84"/>
    <w:rsid w:val="001A0F72"/>
    <w:rsid w:val="001A6926"/>
    <w:rsid w:val="001B2566"/>
    <w:rsid w:val="001D384E"/>
    <w:rsid w:val="001E1214"/>
    <w:rsid w:val="001E35DF"/>
    <w:rsid w:val="001E43F3"/>
    <w:rsid w:val="00203590"/>
    <w:rsid w:val="0021377A"/>
    <w:rsid w:val="00221937"/>
    <w:rsid w:val="0023326B"/>
    <w:rsid w:val="00236CED"/>
    <w:rsid w:val="002702AA"/>
    <w:rsid w:val="00275CB9"/>
    <w:rsid w:val="00277005"/>
    <w:rsid w:val="00281001"/>
    <w:rsid w:val="00283C73"/>
    <w:rsid w:val="002A0757"/>
    <w:rsid w:val="002A6DE5"/>
    <w:rsid w:val="002B055B"/>
    <w:rsid w:val="002E4A2F"/>
    <w:rsid w:val="002F1A73"/>
    <w:rsid w:val="002F53B2"/>
    <w:rsid w:val="0030521F"/>
    <w:rsid w:val="0031158A"/>
    <w:rsid w:val="00312CBC"/>
    <w:rsid w:val="0033654A"/>
    <w:rsid w:val="00341A4F"/>
    <w:rsid w:val="00367502"/>
    <w:rsid w:val="00375212"/>
    <w:rsid w:val="003A2224"/>
    <w:rsid w:val="003C4015"/>
    <w:rsid w:val="003C71DB"/>
    <w:rsid w:val="003F0182"/>
    <w:rsid w:val="003F6775"/>
    <w:rsid w:val="003F6AC3"/>
    <w:rsid w:val="004044C8"/>
    <w:rsid w:val="00420DA6"/>
    <w:rsid w:val="00432993"/>
    <w:rsid w:val="00441C0B"/>
    <w:rsid w:val="00444B14"/>
    <w:rsid w:val="0048389C"/>
    <w:rsid w:val="004845A1"/>
    <w:rsid w:val="00493263"/>
    <w:rsid w:val="004B3565"/>
    <w:rsid w:val="004D3042"/>
    <w:rsid w:val="004D55DA"/>
    <w:rsid w:val="004E34D5"/>
    <w:rsid w:val="004F5039"/>
    <w:rsid w:val="00501BB3"/>
    <w:rsid w:val="00506120"/>
    <w:rsid w:val="00506D3A"/>
    <w:rsid w:val="0052630B"/>
    <w:rsid w:val="00527724"/>
    <w:rsid w:val="00533522"/>
    <w:rsid w:val="00540159"/>
    <w:rsid w:val="00552321"/>
    <w:rsid w:val="00556FF3"/>
    <w:rsid w:val="00580947"/>
    <w:rsid w:val="00584C25"/>
    <w:rsid w:val="005A2CB0"/>
    <w:rsid w:val="005A5663"/>
    <w:rsid w:val="005B7B27"/>
    <w:rsid w:val="005D764B"/>
    <w:rsid w:val="005F38F0"/>
    <w:rsid w:val="00611A42"/>
    <w:rsid w:val="00622D07"/>
    <w:rsid w:val="0063133D"/>
    <w:rsid w:val="0064034F"/>
    <w:rsid w:val="006426E1"/>
    <w:rsid w:val="006438E0"/>
    <w:rsid w:val="00660571"/>
    <w:rsid w:val="00663293"/>
    <w:rsid w:val="00671C5D"/>
    <w:rsid w:val="0067351E"/>
    <w:rsid w:val="00681267"/>
    <w:rsid w:val="00686815"/>
    <w:rsid w:val="00690E4A"/>
    <w:rsid w:val="006A027B"/>
    <w:rsid w:val="006B26BB"/>
    <w:rsid w:val="006B52DC"/>
    <w:rsid w:val="006B7EFA"/>
    <w:rsid w:val="006C12C5"/>
    <w:rsid w:val="006F0754"/>
    <w:rsid w:val="00702E67"/>
    <w:rsid w:val="0070391B"/>
    <w:rsid w:val="00707E92"/>
    <w:rsid w:val="00724BA3"/>
    <w:rsid w:val="00726C4A"/>
    <w:rsid w:val="00736707"/>
    <w:rsid w:val="007547F6"/>
    <w:rsid w:val="0075707F"/>
    <w:rsid w:val="007736D4"/>
    <w:rsid w:val="00774568"/>
    <w:rsid w:val="00781B70"/>
    <w:rsid w:val="007839CD"/>
    <w:rsid w:val="007922BF"/>
    <w:rsid w:val="007B5CE0"/>
    <w:rsid w:val="007C1E02"/>
    <w:rsid w:val="007C3F24"/>
    <w:rsid w:val="007F1557"/>
    <w:rsid w:val="007F44A2"/>
    <w:rsid w:val="00801233"/>
    <w:rsid w:val="00802102"/>
    <w:rsid w:val="008046AD"/>
    <w:rsid w:val="00813346"/>
    <w:rsid w:val="00815430"/>
    <w:rsid w:val="00817B4A"/>
    <w:rsid w:val="00820BE3"/>
    <w:rsid w:val="00826431"/>
    <w:rsid w:val="00827542"/>
    <w:rsid w:val="00862BB6"/>
    <w:rsid w:val="0087160D"/>
    <w:rsid w:val="00881E02"/>
    <w:rsid w:val="008B4E70"/>
    <w:rsid w:val="008D51C8"/>
    <w:rsid w:val="008E7510"/>
    <w:rsid w:val="008F1CB4"/>
    <w:rsid w:val="008F5330"/>
    <w:rsid w:val="00906D3A"/>
    <w:rsid w:val="0091207F"/>
    <w:rsid w:val="00912095"/>
    <w:rsid w:val="00926197"/>
    <w:rsid w:val="00990828"/>
    <w:rsid w:val="009942EC"/>
    <w:rsid w:val="009A2B5C"/>
    <w:rsid w:val="009A4792"/>
    <w:rsid w:val="009B1A8B"/>
    <w:rsid w:val="009C4A87"/>
    <w:rsid w:val="009E37C0"/>
    <w:rsid w:val="00A00232"/>
    <w:rsid w:val="00A02B3B"/>
    <w:rsid w:val="00A347E3"/>
    <w:rsid w:val="00A34D9D"/>
    <w:rsid w:val="00A56D93"/>
    <w:rsid w:val="00A71C16"/>
    <w:rsid w:val="00A734F2"/>
    <w:rsid w:val="00AA7D95"/>
    <w:rsid w:val="00AB0209"/>
    <w:rsid w:val="00AC6BB2"/>
    <w:rsid w:val="00AF6B83"/>
    <w:rsid w:val="00AF7F76"/>
    <w:rsid w:val="00B0017A"/>
    <w:rsid w:val="00B22D66"/>
    <w:rsid w:val="00B23379"/>
    <w:rsid w:val="00B400A6"/>
    <w:rsid w:val="00B52B58"/>
    <w:rsid w:val="00B56B4A"/>
    <w:rsid w:val="00B75C84"/>
    <w:rsid w:val="00B76289"/>
    <w:rsid w:val="00BA3A60"/>
    <w:rsid w:val="00BA3FB6"/>
    <w:rsid w:val="00BA72F2"/>
    <w:rsid w:val="00BC00E2"/>
    <w:rsid w:val="00BC139A"/>
    <w:rsid w:val="00BC1BE6"/>
    <w:rsid w:val="00BC7184"/>
    <w:rsid w:val="00BD4452"/>
    <w:rsid w:val="00BF5BAD"/>
    <w:rsid w:val="00BF7979"/>
    <w:rsid w:val="00C02214"/>
    <w:rsid w:val="00C111DD"/>
    <w:rsid w:val="00C13F51"/>
    <w:rsid w:val="00C42B5B"/>
    <w:rsid w:val="00C47F14"/>
    <w:rsid w:val="00C508C8"/>
    <w:rsid w:val="00C65853"/>
    <w:rsid w:val="00C84159"/>
    <w:rsid w:val="00C93503"/>
    <w:rsid w:val="00C96F2A"/>
    <w:rsid w:val="00CA5363"/>
    <w:rsid w:val="00CA5528"/>
    <w:rsid w:val="00CB3461"/>
    <w:rsid w:val="00CC41B0"/>
    <w:rsid w:val="00CD4DF8"/>
    <w:rsid w:val="00CD623E"/>
    <w:rsid w:val="00CE3C30"/>
    <w:rsid w:val="00CE7A88"/>
    <w:rsid w:val="00D01ED4"/>
    <w:rsid w:val="00D51C11"/>
    <w:rsid w:val="00D53C58"/>
    <w:rsid w:val="00D60857"/>
    <w:rsid w:val="00D61A39"/>
    <w:rsid w:val="00D66B34"/>
    <w:rsid w:val="00D6742F"/>
    <w:rsid w:val="00D75C73"/>
    <w:rsid w:val="00D75CF4"/>
    <w:rsid w:val="00D77B48"/>
    <w:rsid w:val="00DA7232"/>
    <w:rsid w:val="00DD61AC"/>
    <w:rsid w:val="00DD6D09"/>
    <w:rsid w:val="00DF7BBC"/>
    <w:rsid w:val="00E22E73"/>
    <w:rsid w:val="00E5692D"/>
    <w:rsid w:val="00E56AF0"/>
    <w:rsid w:val="00E709FB"/>
    <w:rsid w:val="00E76858"/>
    <w:rsid w:val="00E8035F"/>
    <w:rsid w:val="00E842A9"/>
    <w:rsid w:val="00E911AB"/>
    <w:rsid w:val="00EA114B"/>
    <w:rsid w:val="00EA1EE2"/>
    <w:rsid w:val="00EA7D19"/>
    <w:rsid w:val="00EB5368"/>
    <w:rsid w:val="00EC0321"/>
    <w:rsid w:val="00EC07DE"/>
    <w:rsid w:val="00EC2713"/>
    <w:rsid w:val="00ED72EB"/>
    <w:rsid w:val="00F01A17"/>
    <w:rsid w:val="00F10FA2"/>
    <w:rsid w:val="00F11B37"/>
    <w:rsid w:val="00F11C7F"/>
    <w:rsid w:val="00F23962"/>
    <w:rsid w:val="00F2718B"/>
    <w:rsid w:val="00F659DE"/>
    <w:rsid w:val="00F8504F"/>
    <w:rsid w:val="00F92C7F"/>
    <w:rsid w:val="00F97B70"/>
    <w:rsid w:val="00FA2279"/>
    <w:rsid w:val="00FB3286"/>
    <w:rsid w:val="00FC4EA4"/>
    <w:rsid w:val="00FF4A11"/>
    <w:rsid w:val="00FF7338"/>
    <w:rsid w:val="00F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2D826C"/>
  <w15:chartTrackingRefBased/>
  <w15:docId w15:val="{EEDB8C9C-7F20-44CE-AC76-DAE69705A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uppressAutoHyphens w:val="0"/>
      <w:spacing w:before="240" w:after="60"/>
      <w:outlineLvl w:val="0"/>
    </w:pPr>
    <w:rPr>
      <w:rFonts w:ascii="Arial" w:hAnsi="Arial" w:cs="Arial"/>
      <w:b/>
      <w:kern w:val="2"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5F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Times New Roman" w:hAnsi="Times New Roman" w:cs="Times New Roman" w:hint="default"/>
      <w:b/>
      <w:bCs/>
      <w:color w:val="000000"/>
      <w:lang w:eastAsia="pl-PL"/>
    </w:rPr>
  </w:style>
  <w:style w:type="character" w:customStyle="1" w:styleId="WW8Num4z0">
    <w:name w:val="WW8Num4z0"/>
    <w:rPr>
      <w:rFonts w:cs="Times New Roman"/>
      <w:b w:val="0"/>
      <w:color w:val="000000"/>
    </w:rPr>
  </w:style>
  <w:style w:type="character" w:customStyle="1" w:styleId="WW8Num5z0">
    <w:name w:val="WW8Num5z0"/>
    <w:rPr>
      <w:rFonts w:hint="default"/>
      <w:b w:val="0"/>
      <w:color w:val="000000"/>
      <w:lang w:eastAsia="pl-PL"/>
    </w:rPr>
  </w:style>
  <w:style w:type="character" w:customStyle="1" w:styleId="WW8Num6z0">
    <w:name w:val="WW8Num6z0"/>
    <w:rPr>
      <w:rFonts w:hint="default"/>
      <w:b w:val="0"/>
      <w:bCs/>
      <w:color w:val="auto"/>
    </w:rPr>
  </w:style>
  <w:style w:type="character" w:customStyle="1" w:styleId="WW8Num6z1">
    <w:name w:val="WW8Num6z1"/>
    <w:rPr>
      <w:rFonts w:hint="default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b w:val="0"/>
    </w:rPr>
  </w:style>
  <w:style w:type="character" w:customStyle="1" w:styleId="WW8Num7z1">
    <w:name w:val="WW8Num7z1"/>
    <w:rPr>
      <w:rFonts w:ascii="Times New Roman" w:hAnsi="Times New Roman" w:cs="Times New Roman" w:hint="default"/>
      <w:bCs/>
      <w:color w:val="000000"/>
    </w:rPr>
  </w:style>
  <w:style w:type="character" w:customStyle="1" w:styleId="WW8Num8z0">
    <w:name w:val="WW8Num8z0"/>
    <w:rPr>
      <w:rFonts w:ascii="Times New Roman" w:hAnsi="Times New Roman" w:cs="Times New Roman" w:hint="default"/>
      <w:lang w:eastAsia="pl-P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  <w:rPr>
      <w:rFonts w:hint="default"/>
      <w:bCs/>
      <w:color w:val="000000"/>
      <w:lang w:val="x-none"/>
    </w:rPr>
  </w:style>
  <w:style w:type="character" w:customStyle="1" w:styleId="WW8Num11z0">
    <w:name w:val="WW8Num11z0"/>
    <w:rPr>
      <w:color w:val="000000"/>
    </w:rPr>
  </w:style>
  <w:style w:type="character" w:customStyle="1" w:styleId="WW8Num12z0">
    <w:name w:val="WW8Num12z0"/>
    <w:rPr>
      <w:b w:val="0"/>
    </w:rPr>
  </w:style>
  <w:style w:type="character" w:customStyle="1" w:styleId="WW8Num13z0">
    <w:name w:val="WW8Num13z0"/>
    <w:rPr>
      <w:rFonts w:hint="default"/>
      <w:color w:val="000000"/>
      <w:lang w:val="x-none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  <w:color w:val="000000"/>
      <w:shd w:val="clear" w:color="auto" w:fill="FFFFFF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hint="default"/>
      <w:color w:val="000000"/>
    </w:rPr>
  </w:style>
  <w:style w:type="character" w:customStyle="1" w:styleId="WW8Num17z1">
    <w:name w:val="WW8Num17z1"/>
    <w:rPr>
      <w:rFonts w:hint="default"/>
    </w:rPr>
  </w:style>
  <w:style w:type="character" w:customStyle="1" w:styleId="WW8Num18z0">
    <w:name w:val="WW8Num18z0"/>
    <w:rPr>
      <w:color w:val="000000"/>
      <w:lang w:val="x-none"/>
    </w:rPr>
  </w:style>
  <w:style w:type="character" w:customStyle="1" w:styleId="WW8Num19z0">
    <w:name w:val="WW8Num19z0"/>
    <w:rPr>
      <w:b w:val="0"/>
      <w:bCs/>
      <w:iCs/>
    </w:rPr>
  </w:style>
  <w:style w:type="character" w:customStyle="1" w:styleId="WW8Num20z0">
    <w:name w:val="WW8Num20z0"/>
    <w:rPr>
      <w:rFonts w:ascii="Times New Roman" w:eastAsia="OpenSymbol" w:hAnsi="Times New Roman" w:cs="Times New Roman" w:hint="default"/>
      <w:color w:val="000000"/>
      <w:sz w:val="24"/>
      <w:szCs w:val="24"/>
      <w:lang w:val="pl-PL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ascii="Times New Roman" w:eastAsia="Times New Roman" w:hAnsi="Times New Roman" w:cs="Times New Roman"/>
      <w:b/>
      <w:bCs/>
    </w:rPr>
  </w:style>
  <w:style w:type="character" w:customStyle="1" w:styleId="WW8Num23z0">
    <w:name w:val="WW8Num23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24z0">
    <w:name w:val="WW8Num24z0"/>
    <w:rPr>
      <w:bCs/>
      <w:color w:val="000000"/>
    </w:rPr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ascii="Times New Roman" w:hAnsi="Times New Roman" w:cs="Times New Roman" w:hint="default"/>
      <w:b w:val="0"/>
      <w:bCs/>
      <w:strike w:val="0"/>
      <w:dstrike w:val="0"/>
      <w:color w:val="000000"/>
      <w:sz w:val="24"/>
      <w:szCs w:val="24"/>
    </w:rPr>
  </w:style>
  <w:style w:type="character" w:customStyle="1" w:styleId="WW8Num28z0">
    <w:name w:val="WW8Num28z0"/>
    <w:rPr>
      <w:rFonts w:hint="default"/>
      <w:color w:val="000000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b w:val="0"/>
      <w:bCs/>
      <w:i w:val="0"/>
      <w:color w:val="000000"/>
    </w:rPr>
  </w:style>
  <w:style w:type="character" w:customStyle="1" w:styleId="WW8Num31z0">
    <w:name w:val="WW8Num31z0"/>
    <w:rPr>
      <w:b w:val="0"/>
      <w:bCs/>
      <w:i w:val="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3z1">
    <w:name w:val="WW8Num13z1"/>
    <w:rPr>
      <w:rFonts w:ascii="Courier New" w:hAnsi="Courier New" w:cs="Courier New" w:hint="default"/>
      <w:b/>
      <w:bCs/>
      <w:color w:val="000000"/>
      <w:sz w:val="24"/>
      <w:szCs w:val="24"/>
      <w:lang w:val="x-none" w:bidi="pl-PL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0z1">
    <w:name w:val="WW8Num20z1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  <w:rPr>
      <w:rFonts w:ascii="Times New Roman" w:hAnsi="Times New Roman" w:cs="Times New Roman"/>
      <w:bCs/>
      <w:color w:val="000000"/>
      <w:shd w:val="clear" w:color="auto" w:fill="FFFFFF"/>
      <w:lang w:val="x-none" w:eastAsia="pl-PL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  <w:rPr>
      <w:rFonts w:hint="default"/>
      <w:color w:val="000000"/>
      <w:lang w:val="pl-PL"/>
    </w:rPr>
  </w:style>
  <w:style w:type="character" w:customStyle="1" w:styleId="WW8Num29z1">
    <w:name w:val="WW8Num29z1"/>
    <w:rPr>
      <w:rFonts w:hint="default"/>
      <w:b w:val="0"/>
      <w:i w:val="0"/>
      <w:sz w:val="20"/>
      <w:szCs w:val="24"/>
    </w:rPr>
  </w:style>
  <w:style w:type="character" w:customStyle="1" w:styleId="WW8Num30z1">
    <w:name w:val="WW8Num30z1"/>
    <w:rPr>
      <w:rFonts w:ascii="Times New Roman" w:hAnsi="Times New Roman" w:cs="Times New Roman" w:hint="default"/>
      <w:bCs/>
      <w:color w:val="000000"/>
    </w:rPr>
  </w:style>
  <w:style w:type="character" w:customStyle="1" w:styleId="WW8Num32z0">
    <w:name w:val="WW8Num32z0"/>
    <w:rPr>
      <w:rFonts w:ascii="Times New Roman" w:hAnsi="Times New Roman" w:cs="Times New Roman" w:hint="default"/>
      <w:lang w:eastAsia="pl-PL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  <w:bCs/>
      <w:color w:val="000000"/>
      <w:lang w:val="x-none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color w:val="00000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b w:val="0"/>
    </w:rPr>
  </w:style>
  <w:style w:type="character" w:customStyle="1" w:styleId="WW8Num36z1">
    <w:name w:val="WW8Num36z1"/>
    <w:rPr>
      <w:rFonts w:cs="Times New Roman"/>
    </w:rPr>
  </w:style>
  <w:style w:type="character" w:customStyle="1" w:styleId="WW8Num37z0">
    <w:name w:val="WW8Num37z0"/>
    <w:rPr>
      <w:rFonts w:hint="default"/>
      <w:color w:val="000000"/>
      <w:lang w:val="x-none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  <w:rPr>
      <w:rFonts w:ascii="Symbol" w:hAnsi="Symbol" w:cs="Symbol" w:hint="default"/>
      <w:color w:val="000000"/>
      <w:shd w:val="clear" w:color="auto" w:fill="FFFFFF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0">
    <w:name w:val="WW8Num41z0"/>
    <w:rPr>
      <w:rFonts w:hint="default"/>
      <w:b w:val="0"/>
    </w:rPr>
  </w:style>
  <w:style w:type="character" w:customStyle="1" w:styleId="WW8Num41z1">
    <w:name w:val="WW8Num41z1"/>
    <w:rPr>
      <w:rFonts w:ascii="Times New Roman" w:hAnsi="Times New Roman" w:cs="Times New Roman" w:hint="default"/>
      <w:bCs/>
      <w:color w:val="000000"/>
    </w:rPr>
  </w:style>
  <w:style w:type="character" w:customStyle="1" w:styleId="WW8Num42z0">
    <w:name w:val="WW8Num42z0"/>
    <w:rPr>
      <w:rFonts w:ascii="Times New Roman" w:eastAsia="Times New Roman" w:hAnsi="Times New Roman" w:cs="Times New Roman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  <w:b w:val="0"/>
    </w:rPr>
  </w:style>
  <w:style w:type="character" w:customStyle="1" w:styleId="WW8Num43z1">
    <w:name w:val="WW8Num43z1"/>
    <w:rPr>
      <w:rFonts w:ascii="Times New Roman" w:hAnsi="Times New Roman" w:cs="Times New Roman" w:hint="default"/>
      <w:bCs/>
      <w:color w:val="000000"/>
    </w:rPr>
  </w:style>
  <w:style w:type="character" w:customStyle="1" w:styleId="WW8Num44z0">
    <w:name w:val="WW8Num44z0"/>
    <w:rPr>
      <w:rFonts w:hint="default"/>
      <w:color w:val="000000"/>
    </w:rPr>
  </w:style>
  <w:style w:type="character" w:customStyle="1" w:styleId="WW8Num44z1">
    <w:name w:val="WW8Num44z1"/>
    <w:rPr>
      <w:rFonts w:hint="default"/>
    </w:rPr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color w:val="000000"/>
      <w:lang w:val="x-none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b w:val="0"/>
      <w:bCs/>
      <w:iCs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Times New Roman" w:eastAsia="OpenSymbol" w:hAnsi="Times New Roman" w:cs="Times New Roman" w:hint="default"/>
      <w:color w:val="000000"/>
      <w:sz w:val="24"/>
      <w:szCs w:val="24"/>
      <w:lang w:val="pl-PL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hint="default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Times New Roman" w:eastAsia="Times New Roman" w:hAnsi="Times New Roman" w:cs="Times New Roman"/>
      <w:b/>
      <w:bCs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bCs/>
      <w:color w:val="00000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hint="default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hint="default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ascii="Times New Roman" w:hAnsi="Times New Roman" w:cs="Times New Roman" w:hint="default"/>
      <w:b w:val="0"/>
      <w:bCs/>
      <w:strike w:val="0"/>
      <w:dstrike w:val="0"/>
      <w:color w:val="000000"/>
      <w:sz w:val="24"/>
      <w:szCs w:val="24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hint="default"/>
      <w:color w:val="00000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hint="default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b w:val="0"/>
      <w:bCs/>
      <w:i w:val="0"/>
      <w:color w:val="00000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hint="default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b w:val="0"/>
      <w:bCs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Domylnaczcionkaakapitu4">
    <w:name w:val="Domyślna czcionka akapitu4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  <w:rPr>
      <w:rFonts w:hint="default"/>
    </w:rPr>
  </w:style>
  <w:style w:type="character" w:customStyle="1" w:styleId="WW8Num31z1">
    <w:name w:val="WW8Num31z1"/>
    <w:rPr>
      <w:rFonts w:hint="default"/>
    </w:rPr>
  </w:style>
  <w:style w:type="character" w:customStyle="1" w:styleId="Domylnaczcionkaakapitu3">
    <w:name w:val="Domyślna czcionka akapitu3"/>
  </w:style>
  <w:style w:type="character" w:customStyle="1" w:styleId="Absatz-Standardschriftart">
    <w:name w:val="Absatz-Standardschriftart"/>
  </w:style>
  <w:style w:type="character" w:customStyle="1" w:styleId="Domylnaczcionkaakapitu2">
    <w:name w:val="Domyślna czcionka akapitu2"/>
  </w:style>
  <w:style w:type="character" w:customStyle="1" w:styleId="WW-Absatz-Standardschriftart">
    <w:name w:val="WW-Absatz-Standardschriftart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">
    <w:name w:val="Znak"/>
    <w:rPr>
      <w:sz w:val="24"/>
      <w:szCs w:val="24"/>
      <w:lang w:val="pl-PL" w:bidi="ar-SA"/>
    </w:rPr>
  </w:style>
  <w:style w:type="character" w:styleId="Pogrubienie">
    <w:name w:val="Strong"/>
    <w:qFormat/>
    <w:rPr>
      <w:b/>
      <w:bCs/>
    </w:rPr>
  </w:style>
  <w:style w:type="character" w:customStyle="1" w:styleId="WW-Znak">
    <w:name w:val="WW- Znak"/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WW-Znak1">
    <w:name w:val="WW- Znak1"/>
    <w:rPr>
      <w:rFonts w:ascii="Tahoma" w:hAnsi="Tahoma" w:cs="Tahoma"/>
      <w:sz w:val="16"/>
      <w:szCs w:val="16"/>
    </w:rPr>
  </w:style>
  <w:style w:type="character" w:customStyle="1" w:styleId="TeksttreciZnakZnak">
    <w:name w:val="Tekst treści_ Znak Znak"/>
    <w:rPr>
      <w:rFonts w:ascii="Arial" w:hAnsi="Arial" w:cs="Arial"/>
      <w:sz w:val="18"/>
      <w:szCs w:val="18"/>
      <w:shd w:val="clear" w:color="auto" w:fill="FFFFFF"/>
    </w:rPr>
  </w:style>
  <w:style w:type="character" w:customStyle="1" w:styleId="ZnakZnak">
    <w:name w:val="Znak Znak"/>
    <w:rPr>
      <w:sz w:val="24"/>
      <w:szCs w:val="24"/>
    </w:rPr>
  </w:style>
  <w:style w:type="character" w:styleId="Uwydatnienie">
    <w:name w:val="Emphasis"/>
    <w:uiPriority w:val="20"/>
    <w:qFormat/>
    <w:rPr>
      <w:i/>
      <w:iCs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treciZnak">
    <w:name w:val="Tekst treści Znak"/>
    <w:rPr>
      <w:rFonts w:ascii="Arial" w:hAnsi="Arial" w:cs="Arial"/>
      <w:sz w:val="18"/>
      <w:szCs w:val="18"/>
      <w:lang w:val="x-none" w:bidi="ar-SA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-Znak12">
    <w:name w:val="WW- Znak12"/>
  </w:style>
  <w:style w:type="character" w:customStyle="1" w:styleId="WW-Znak123">
    <w:name w:val="WW- Znak123"/>
    <w:rPr>
      <w:b/>
      <w:bCs/>
    </w:rPr>
  </w:style>
  <w:style w:type="character" w:customStyle="1" w:styleId="Teksttreci29pt">
    <w:name w:val="Tekst treści (2) + 9 pt"/>
    <w:rPr>
      <w:rFonts w:ascii="Arial" w:hAnsi="Arial" w:cs="Arial"/>
      <w:i/>
      <w:iCs/>
      <w:sz w:val="18"/>
      <w:szCs w:val="18"/>
      <w:shd w:val="clear" w:color="auto" w:fill="FFFFFF"/>
    </w:rPr>
  </w:style>
  <w:style w:type="character" w:customStyle="1" w:styleId="AkapitzlistZnak">
    <w:name w:val="Akapit z listą Znak"/>
    <w:aliases w:val="List Paragraph Znak,Nagłowek 3 Znak,Numerowanie Znak,L1 Znak,Preambuła Znak,Akapit z listą BS Znak,Kolorowa lista — akcent 11 Znak,Dot pt Znak,F5 List Paragraph Znak,Recommendation Znak,List Paragraph11 Znak,lp1 Znak"/>
    <w:uiPriority w:val="34"/>
    <w:qFormat/>
    <w:rPr>
      <w:sz w:val="24"/>
      <w:szCs w:val="24"/>
    </w:rPr>
  </w:style>
  <w:style w:type="paragraph" w:customStyle="1" w:styleId="Nagwek4">
    <w:name w:val="Nagłówek4"/>
    <w:basedOn w:val="Normalny"/>
    <w:next w:val="Podtytu"/>
    <w:pPr>
      <w:jc w:val="center"/>
    </w:pPr>
    <w:rPr>
      <w:b/>
      <w:bCs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customStyle="1" w:styleId="DomylnaczcionkaakapituAkapitZnakZnakZnakZnakZnakZnakZnakZnakZnakZnakZnakZnakZnakZnakZnakZnak">
    <w:name w:val="Domyślna czcionka akapitu Akapit Znak Znak Znak Znak Znak Znak Znak Znak Znak Znak Znak Znak Znak Znak Znak Znak"/>
    <w:basedOn w:val="Normalny"/>
    <w:pPr>
      <w:suppressAutoHyphens w:val="0"/>
    </w:pPr>
    <w:rPr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nakZnakZnakZnakZnakZnakZnak">
    <w:name w:val="Znak Znak Znak Znak Znak Znak Znak"/>
    <w:basedOn w:val="Normalny"/>
    <w:pPr>
      <w:suppressAutoHyphens w:val="0"/>
    </w:pPr>
  </w:style>
  <w:style w:type="paragraph" w:styleId="Tekstpodstawowywcity">
    <w:name w:val="Body Text Indent"/>
    <w:basedOn w:val="Normalny"/>
    <w:pPr>
      <w:suppressAutoHyphens w:val="0"/>
      <w:spacing w:after="120"/>
      <w:ind w:left="283"/>
    </w:pPr>
    <w:rPr>
      <w:lang w:val="x-none"/>
    </w:rPr>
  </w:style>
  <w:style w:type="paragraph" w:styleId="Akapitzlist">
    <w:name w:val="List Paragraph"/>
    <w:aliases w:val="List Paragraph,Nagłowek 3,Numerowanie,L1,Preambuła,Akapit z listą BS,Kolorowa lista — akcent 11,Dot pt,F5 List Paragraph,Recommendation,List Paragraph11,lp1,maz_wyliczenie,opis dzialania,K-P_odwolanie,A_wyliczenie,Akapit z listą 1"/>
    <w:basedOn w:val="Normalny"/>
    <w:uiPriority w:val="34"/>
    <w:qFormat/>
    <w:pPr>
      <w:ind w:left="708"/>
    </w:pPr>
    <w:rPr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treciZnak0">
    <w:name w:val="Tekst treści_ Znak"/>
    <w:basedOn w:val="Normalny"/>
    <w:pPr>
      <w:widowControl w:val="0"/>
      <w:shd w:val="clear" w:color="auto" w:fill="FFFFFF"/>
      <w:suppressAutoHyphens w:val="0"/>
      <w:spacing w:before="240" w:after="240" w:line="240" w:lineRule="atLeast"/>
      <w:ind w:hanging="520"/>
      <w:jc w:val="both"/>
    </w:pPr>
    <w:rPr>
      <w:rFonts w:ascii="Arial" w:hAnsi="Arial" w:cs="Arial"/>
      <w:sz w:val="18"/>
      <w:szCs w:val="18"/>
      <w:lang w:val="x-none"/>
    </w:rPr>
  </w:style>
  <w:style w:type="paragraph" w:styleId="NormalnyWeb">
    <w:name w:val="Normal (Web)"/>
    <w:basedOn w:val="Normalny"/>
    <w:pPr>
      <w:suppressAutoHyphens w:val="0"/>
      <w:spacing w:before="280" w:after="119"/>
    </w:pPr>
    <w:rPr>
      <w:rFonts w:eastAsia="SimSun"/>
    </w:rPr>
  </w:style>
  <w:style w:type="paragraph" w:customStyle="1" w:styleId="Teksttreci">
    <w:name w:val="Tekst treści"/>
    <w:basedOn w:val="Normalny"/>
    <w:pPr>
      <w:widowControl w:val="0"/>
      <w:shd w:val="clear" w:color="auto" w:fill="FFFFFF"/>
      <w:suppressAutoHyphens w:val="0"/>
      <w:spacing w:before="240" w:after="240" w:line="240" w:lineRule="atLeast"/>
      <w:ind w:hanging="520"/>
      <w:jc w:val="both"/>
    </w:pPr>
    <w:rPr>
      <w:rFonts w:ascii="Arial" w:hAnsi="Arial" w:cs="Arial"/>
      <w:sz w:val="18"/>
      <w:szCs w:val="18"/>
      <w:lang w:val="x-none"/>
    </w:rPr>
  </w:style>
  <w:style w:type="paragraph" w:customStyle="1" w:styleId="Teksttreci0">
    <w:name w:val="Tekst treści_"/>
    <w:basedOn w:val="Normalny"/>
    <w:pPr>
      <w:widowControl w:val="0"/>
      <w:shd w:val="clear" w:color="auto" w:fill="FFFFFF"/>
      <w:suppressAutoHyphens w:val="0"/>
      <w:spacing w:before="240" w:after="240" w:line="240" w:lineRule="atLeast"/>
      <w:ind w:hanging="520"/>
      <w:jc w:val="both"/>
    </w:pPr>
    <w:rPr>
      <w:rFonts w:ascii="Arial" w:hAnsi="Arial" w:cs="Arial"/>
      <w:sz w:val="18"/>
      <w:szCs w:val="18"/>
      <w:lang w:val="x-none"/>
    </w:rPr>
  </w:style>
  <w:style w:type="paragraph" w:customStyle="1" w:styleId="ZnakZnak1ZnakZnak">
    <w:name w:val="Znak Znak1 Znak Znak"/>
    <w:basedOn w:val="Normalny"/>
    <w:pPr>
      <w:suppressAutoHyphens w:val="0"/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Tekstprzypisudolnego">
    <w:name w:val="footnote text"/>
    <w:basedOn w:val="Normalny"/>
    <w:pPr>
      <w:suppressAutoHyphens w:val="0"/>
    </w:pPr>
    <w:rPr>
      <w:rFonts w:ascii="Tahoma" w:eastAsia="Tahoma" w:hAnsi="Tahoma" w:cs="Tahoma"/>
      <w:color w:val="00000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Domylnie">
    <w:name w:val="Domyślnie"/>
    <w:rsid w:val="0023326B"/>
    <w:pPr>
      <w:tabs>
        <w:tab w:val="left" w:pos="708"/>
      </w:tabs>
      <w:suppressAutoHyphens/>
      <w:spacing w:after="200" w:line="276" w:lineRule="auto"/>
    </w:pPr>
    <w:rPr>
      <w:rFonts w:ascii="Arial" w:hAnsi="Arial" w:cs="Arial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BF5BAD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BF5BAD"/>
    <w:rPr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5FC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91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25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76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3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7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933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53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8225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5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695A7-CF87-4251-AE26-F2E4E5372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13</Pages>
  <Words>6587</Words>
  <Characters>39523</Characters>
  <Application>Microsoft Office Word</Application>
  <DocSecurity>0</DocSecurity>
  <Lines>329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Wójtowicz Kamil</dc:creator>
  <cp:keywords/>
  <cp:lastModifiedBy>AGGRZY</cp:lastModifiedBy>
  <cp:revision>25</cp:revision>
  <cp:lastPrinted>2024-09-05T06:27:00Z</cp:lastPrinted>
  <dcterms:created xsi:type="dcterms:W3CDTF">2023-10-11T12:34:00Z</dcterms:created>
  <dcterms:modified xsi:type="dcterms:W3CDTF">2024-09-05T06:42:00Z</dcterms:modified>
</cp:coreProperties>
</file>