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0C7A2C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1F71D1">
        <w:rPr>
          <w:rFonts w:ascii="Tahoma" w:hAnsi="Tahoma" w:cs="Tahoma"/>
        </w:rPr>
        <w:t>2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3B7F01B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22831B0B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D35B15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1AB149AB" w14:textId="77777777" w:rsidR="003B427F" w:rsidRPr="003B427F" w:rsidRDefault="003B427F" w:rsidP="003B427F">
      <w:pPr>
        <w:pStyle w:val="Tekstpodstawowy"/>
      </w:pPr>
    </w:p>
    <w:p w14:paraId="1E63E257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78EEE670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314DF073" w14:textId="77777777" w:rsidTr="00D35B15">
        <w:tc>
          <w:tcPr>
            <w:tcW w:w="10488" w:type="dxa"/>
          </w:tcPr>
          <w:p w14:paraId="000B57CB" w14:textId="77777777" w:rsidR="005012E2" w:rsidRDefault="005012E2" w:rsidP="005012E2">
            <w:pPr>
              <w:pStyle w:val="Tekstpodstawowy"/>
            </w:pPr>
          </w:p>
          <w:p w14:paraId="4E33B906" w14:textId="77777777" w:rsidR="005012E2" w:rsidRDefault="005012E2" w:rsidP="005012E2">
            <w:pPr>
              <w:pStyle w:val="Tekstpodstawowy"/>
            </w:pPr>
          </w:p>
        </w:tc>
      </w:tr>
    </w:tbl>
    <w:p w14:paraId="160E480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3CED8BEF" w14:textId="77777777" w:rsidR="005012E2" w:rsidRDefault="005012E2" w:rsidP="005012E2">
      <w:pPr>
        <w:pStyle w:val="Tekstpodstawowy"/>
      </w:pPr>
    </w:p>
    <w:p w14:paraId="001E186F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1D9C0E2D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06D8A281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FDEDBAC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3288BD41" w14:textId="77777777" w:rsidTr="00D35B15">
        <w:tc>
          <w:tcPr>
            <w:tcW w:w="10488" w:type="dxa"/>
          </w:tcPr>
          <w:p w14:paraId="639E20C9" w14:textId="77777777" w:rsidR="00F42688" w:rsidRDefault="00F42688" w:rsidP="005012E2">
            <w:pPr>
              <w:pStyle w:val="Tekstpodstawowy"/>
            </w:pPr>
          </w:p>
          <w:p w14:paraId="445CADEA" w14:textId="77777777" w:rsidR="00F42688" w:rsidRDefault="00F42688" w:rsidP="005012E2">
            <w:pPr>
              <w:pStyle w:val="Tekstpodstawowy"/>
            </w:pPr>
          </w:p>
        </w:tc>
      </w:tr>
    </w:tbl>
    <w:p w14:paraId="42D138E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6F8020DF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13B4C3FA" w14:textId="77777777" w:rsidTr="005C28B4">
        <w:trPr>
          <w:trHeight w:val="567"/>
        </w:trPr>
        <w:tc>
          <w:tcPr>
            <w:tcW w:w="10290" w:type="dxa"/>
          </w:tcPr>
          <w:p w14:paraId="217A04FF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611E7962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6923A121" w14:textId="77777777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21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112</w:t>
            </w:r>
            <w:r w:rsidR="005F5143">
              <w:rPr>
                <w:rFonts w:ascii="Tahoma" w:hAnsi="Tahoma" w:cs="Tahoma"/>
                <w:szCs w:val="24"/>
                <w:u w:val="none"/>
              </w:rPr>
              <w:t>9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późn.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16E96AD9" w14:textId="77777777" w:rsidR="005012E2" w:rsidRPr="005012E2" w:rsidRDefault="005012E2" w:rsidP="005012E2"/>
        </w:tc>
      </w:tr>
    </w:tbl>
    <w:p w14:paraId="18CF09B1" w14:textId="77777777" w:rsidR="00867C4D" w:rsidRPr="001113D8" w:rsidRDefault="00867C4D">
      <w:pPr>
        <w:rPr>
          <w:rFonts w:ascii="Tahoma" w:hAnsi="Tahoma" w:cs="Tahoma"/>
        </w:rPr>
      </w:pPr>
    </w:p>
    <w:p w14:paraId="59B383CC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492F9115" w14:textId="77777777" w:rsidR="00B0471E" w:rsidRPr="00B0471E" w:rsidRDefault="005012E2" w:rsidP="00B0471E">
      <w:pPr>
        <w:pStyle w:val="Tekstpodstawowy"/>
        <w:spacing w:line="360" w:lineRule="auto"/>
        <w:ind w:left="284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B0471E" w:rsidRPr="00B0471E">
        <w:rPr>
          <w:rFonts w:ascii="Tahoma" w:hAnsi="Tahoma" w:cs="Tahoma"/>
          <w:b/>
          <w:bCs/>
          <w:sz w:val="22"/>
          <w:szCs w:val="22"/>
          <w:u w:val="single"/>
        </w:rPr>
        <w:t xml:space="preserve">dowozy i odwozy szkolne wraz z zapewnieniem opieki w dni nauki szkolnej na terenie Miasta i Gminy Wronki </w:t>
      </w:r>
    </w:p>
    <w:p w14:paraId="56D4014D" w14:textId="4A67E021" w:rsidR="00E813B5" w:rsidRPr="001113D8" w:rsidRDefault="00B0471E" w:rsidP="00B0471E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B0471E">
        <w:rPr>
          <w:rFonts w:ascii="Tahoma" w:hAnsi="Tahoma" w:cs="Tahoma"/>
          <w:b/>
          <w:bCs/>
          <w:sz w:val="22"/>
          <w:szCs w:val="22"/>
          <w:u w:val="single"/>
        </w:rPr>
        <w:t>od 03 stycznia 2022r. do 22 grudnia 2022r.</w:t>
      </w: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1E42B8CC" w14:textId="77777777" w:rsidR="00F30934" w:rsidRPr="00F30934" w:rsidRDefault="00E966CE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  <w:r w:rsidR="00F176E7" w:rsidRPr="00F176E7">
        <w:rPr>
          <w:rFonts w:ascii="Tahoma" w:hAnsi="Tahoma" w:cs="Tahoma"/>
          <w:i/>
          <w:iCs/>
          <w:sz w:val="20"/>
        </w:rPr>
        <w:t xml:space="preserve"> </w:t>
      </w:r>
      <w:r w:rsidR="00F176E7" w:rsidRPr="00F30934">
        <w:rPr>
          <w:rFonts w:ascii="Tahoma" w:hAnsi="Tahoma" w:cs="Tahoma"/>
          <w:i/>
          <w:iCs/>
          <w:sz w:val="20"/>
        </w:rPr>
        <w:t>(proszę postawić „X” przy właściwej odpowiedzi)</w:t>
      </w:r>
    </w:p>
    <w:p w14:paraId="00B82B14" w14:textId="77777777" w:rsidR="00F30934" w:rsidRDefault="00F30934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F30934" w:rsidRPr="00920C20" w14:paraId="5EA7F9F7" w14:textId="77777777" w:rsidTr="00D35B15">
        <w:tc>
          <w:tcPr>
            <w:tcW w:w="387" w:type="dxa"/>
          </w:tcPr>
          <w:p w14:paraId="34593DE3" w14:textId="77777777" w:rsidR="00F30934" w:rsidRPr="00920C20" w:rsidRDefault="00F30934" w:rsidP="00920C20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6D2D6F87" w14:textId="77777777" w:rsidR="00F30934" w:rsidRDefault="00F30934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</w:t>
      </w:r>
      <w:r w:rsidR="00C14238">
        <w:rPr>
          <w:rFonts w:ascii="Tahoma" w:hAnsi="Tahoma" w:cs="Tahoma"/>
          <w:sz w:val="22"/>
          <w:szCs w:val="22"/>
        </w:rPr>
        <w:t>ki</w:t>
      </w:r>
      <w:r>
        <w:rPr>
          <w:rFonts w:ascii="Tahoma" w:hAnsi="Tahoma" w:cs="Tahoma"/>
          <w:sz w:val="22"/>
          <w:szCs w:val="22"/>
        </w:rPr>
        <w:t xml:space="preserve"> udziału w postępowaniu określon</w:t>
      </w:r>
      <w:r w:rsidR="00C14238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w rozdziale I</w:t>
      </w:r>
      <w:r w:rsidR="00F176E7">
        <w:rPr>
          <w:rFonts w:ascii="Tahoma" w:hAnsi="Tahoma" w:cs="Tahoma"/>
          <w:sz w:val="22"/>
          <w:szCs w:val="22"/>
        </w:rPr>
        <w:t>X ust. 2</w:t>
      </w:r>
      <w:r>
        <w:rPr>
          <w:rFonts w:ascii="Tahoma" w:hAnsi="Tahoma" w:cs="Tahoma"/>
          <w:sz w:val="22"/>
          <w:szCs w:val="22"/>
        </w:rPr>
        <w:t xml:space="preserve"> Specyfikacji Warunków Zamówienia</w:t>
      </w:r>
    </w:p>
    <w:bookmarkEnd w:id="1"/>
    <w:p w14:paraId="031C7AB1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769B9A76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Oświadczam, że </w:t>
      </w:r>
      <w:r>
        <w:rPr>
          <w:rFonts w:ascii="Tahoma" w:hAnsi="Tahoma" w:cs="Tahoma"/>
          <w:sz w:val="22"/>
          <w:szCs w:val="22"/>
        </w:rPr>
        <w:t xml:space="preserve">nie </w:t>
      </w:r>
      <w:r w:rsidRPr="00F30934">
        <w:rPr>
          <w:rFonts w:ascii="Tahoma" w:hAnsi="Tahoma" w:cs="Tahoma"/>
          <w:sz w:val="22"/>
          <w:szCs w:val="22"/>
        </w:rPr>
        <w:t>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F176E7" w:rsidRPr="00920C20" w14:paraId="668960C4" w14:textId="77777777" w:rsidTr="00D35B15">
        <w:tc>
          <w:tcPr>
            <w:tcW w:w="387" w:type="dxa"/>
          </w:tcPr>
          <w:p w14:paraId="4A81899E" w14:textId="77777777" w:rsidR="00F176E7" w:rsidRPr="00920C20" w:rsidRDefault="00F176E7" w:rsidP="00746429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F522E66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4ECAC7CF" w14:textId="77777777" w:rsidR="00F30934" w:rsidRPr="00F30934" w:rsidRDefault="00F30934" w:rsidP="00F176E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54603859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0A5E9A9B" w14:textId="77777777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w celu wykazania spełniania warunków udziału w postepowaniu, określonych przez zamawiającego w rozdziale I</w:t>
      </w:r>
      <w:r w:rsidR="00F176E7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następującego/ych podmiotu/ów udostępniającego/ych:</w:t>
      </w:r>
    </w:p>
    <w:p w14:paraId="6A5DF1D7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3A5A2365" w14:textId="77777777" w:rsidTr="00D35B15">
        <w:tc>
          <w:tcPr>
            <w:tcW w:w="10488" w:type="dxa"/>
          </w:tcPr>
          <w:p w14:paraId="3113B486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C015657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F0CA0B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lastRenderedPageBreak/>
        <w:t>(wskazać podmiot)</w:t>
      </w:r>
    </w:p>
    <w:p w14:paraId="127EBA8B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2C7181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następującym zakresie:</w:t>
      </w:r>
    </w:p>
    <w:p w14:paraId="4AF45A5D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0E3EA9C3" w14:textId="77777777" w:rsidTr="00D35B15">
        <w:tc>
          <w:tcPr>
            <w:tcW w:w="10488" w:type="dxa"/>
          </w:tcPr>
          <w:p w14:paraId="1B3B6F1D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222706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0353DE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3BB51DB3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E4142C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18AAC114" w14:textId="03DFE61C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E21568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do SWZ </w:t>
      </w:r>
    </w:p>
    <w:p w14:paraId="69BDE35F" w14:textId="15D494DD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FA1BF2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do SWZ</w:t>
      </w:r>
    </w:p>
    <w:p w14:paraId="34C89BD0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0F0E4E69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2E2CF70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423CC57E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21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112</w:t>
      </w:r>
      <w:r w:rsidR="005F5143">
        <w:rPr>
          <w:rFonts w:ascii="Tahoma" w:hAnsi="Tahoma" w:cs="Tahoma"/>
          <w:sz w:val="22"/>
          <w:szCs w:val="22"/>
        </w:rPr>
        <w:t>9 z</w:t>
      </w:r>
      <w:r w:rsidR="00E10D9B">
        <w:rPr>
          <w:rFonts w:ascii="Tahoma" w:hAnsi="Tahoma" w:cs="Tahoma"/>
          <w:sz w:val="22"/>
          <w:szCs w:val="22"/>
        </w:rPr>
        <w:t xml:space="preserve"> późn.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30714964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12</w:t>
      </w:r>
      <w:r w:rsidR="005F5143" w:rsidRPr="00B97659">
        <w:rPr>
          <w:rFonts w:ascii="Tahoma" w:hAnsi="Tahoma" w:cs="Tahoma"/>
          <w:sz w:val="22"/>
          <w:szCs w:val="22"/>
        </w:rPr>
        <w:t>9 z</w:t>
      </w:r>
      <w:r w:rsidR="00E10D9B" w:rsidRPr="00B97659">
        <w:rPr>
          <w:rFonts w:ascii="Tahoma" w:hAnsi="Tahoma" w:cs="Tahoma"/>
          <w:sz w:val="22"/>
          <w:szCs w:val="22"/>
        </w:rPr>
        <w:t xml:space="preserve"> późn.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05195A46" w14:textId="77777777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Pr="00B97659">
        <w:rPr>
          <w:rFonts w:ascii="Tahoma" w:hAnsi="Tahoma" w:cs="Tahoma"/>
          <w:sz w:val="22"/>
          <w:szCs w:val="22"/>
        </w:rPr>
        <w:t>9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38A8D3D8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(proszę podać mającą zastosowanie podstawę wykluczenia spośród wymienionych w art. 108 ust. 1 lub art. 109 ust. 1 pkt. 4 ustawy Pzp – jeżeli dotyczy)</w:t>
      </w:r>
    </w:p>
    <w:p w14:paraId="3FD3E9F3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3237CCF0" w14:textId="77777777" w:rsidTr="00D35B15">
        <w:tc>
          <w:tcPr>
            <w:tcW w:w="9490" w:type="dxa"/>
          </w:tcPr>
          <w:p w14:paraId="3FC2D902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310BF160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21BDDD98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BEAD1DC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A819CE5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Jednocześnie oświadczam, że w związku z ww. okolicznością, na podstawie art. 110 ust 2 ustawy Pzp podjąłem/podjęłam następujące środki naprawcze:</w:t>
      </w:r>
    </w:p>
    <w:p w14:paraId="696CCAF7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75E53E1C" w14:textId="77777777" w:rsidTr="00D35B15">
        <w:tc>
          <w:tcPr>
            <w:tcW w:w="9497" w:type="dxa"/>
          </w:tcPr>
          <w:p w14:paraId="0DB35467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33B9B1C2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68CA1D1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0C28D3A1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154B6EFA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9ED3C19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D27454D" w14:textId="77777777" w:rsidR="00E813B5" w:rsidRPr="001113D8" w:rsidRDefault="00E813B5" w:rsidP="003B427F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169A79FC" w14:textId="77777777" w:rsidR="00E813B5" w:rsidRPr="001113D8" w:rsidRDefault="00E813B5" w:rsidP="00E813B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3F467850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 w:rsidR="004E5FD6"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 w:rsidR="004E5FD6"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0D825EA5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5D75A1A7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04C768FA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7112E21C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7C793B36" w14:textId="77777777" w:rsidR="00877034" w:rsidRDefault="00877034" w:rsidP="00877034">
      <w:pPr>
        <w:pStyle w:val="Tekstpodstawowy"/>
      </w:pPr>
    </w:p>
    <w:p w14:paraId="51E18E50" w14:textId="77777777" w:rsidR="00F176E7" w:rsidRDefault="00F176E7" w:rsidP="00877034">
      <w:pPr>
        <w:pStyle w:val="Tekstpodstawowy"/>
      </w:pPr>
    </w:p>
    <w:p w14:paraId="551D6B1A" w14:textId="77777777" w:rsidR="00F176E7" w:rsidRDefault="00F176E7" w:rsidP="00877034">
      <w:pPr>
        <w:pStyle w:val="Tekstpodstawowy"/>
      </w:pPr>
    </w:p>
    <w:p w14:paraId="64A2AEB1" w14:textId="77777777" w:rsidR="00F176E7" w:rsidRDefault="00F176E7" w:rsidP="00877034">
      <w:pPr>
        <w:pStyle w:val="Tekstpodstawowy"/>
      </w:pPr>
    </w:p>
    <w:p w14:paraId="5014ABDE" w14:textId="77777777" w:rsidR="00F176E7" w:rsidRPr="00877034" w:rsidRDefault="00F176E7" w:rsidP="00877034">
      <w:pPr>
        <w:pStyle w:val="Tekstpodstawowy"/>
      </w:pPr>
    </w:p>
    <w:p w14:paraId="44124F3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D76F76F" w14:textId="77777777" w:rsidR="00867C4D" w:rsidRPr="00495727" w:rsidRDefault="00867C4D" w:rsidP="00E813B5">
      <w:pPr>
        <w:rPr>
          <w:rFonts w:ascii="Tahoma" w:hAnsi="Tahoma" w:cs="Tahoma"/>
          <w:color w:val="FF0000"/>
          <w:sz w:val="22"/>
          <w:szCs w:val="22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  <w:r w:rsidRPr="00D35B15">
        <w:rPr>
          <w:rFonts w:ascii="Tahoma" w:hAnsi="Tahoma" w:cs="Tahoma"/>
          <w:b/>
          <w:bCs/>
          <w:sz w:val="22"/>
          <w:szCs w:val="22"/>
        </w:rPr>
        <w:t>Uwaga !</w:t>
      </w:r>
    </w:p>
    <w:p w14:paraId="27FF251B" w14:textId="77777777" w:rsidR="00867C4D" w:rsidRPr="00495727" w:rsidRDefault="00867C4D">
      <w:pPr>
        <w:pStyle w:val="Tekstpodstawowy"/>
        <w:jc w:val="left"/>
        <w:rPr>
          <w:rFonts w:ascii="Tahoma" w:hAnsi="Tahoma" w:cs="Tahoma"/>
          <w:color w:val="FF0000"/>
          <w:sz w:val="22"/>
          <w:szCs w:val="22"/>
        </w:rPr>
      </w:pPr>
      <w:r w:rsidRPr="00D35B15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</w:t>
      </w:r>
      <w:r w:rsidR="00E813B5" w:rsidRPr="00D35B15">
        <w:rPr>
          <w:rFonts w:ascii="Tahoma" w:hAnsi="Tahoma" w:cs="Tahoma"/>
          <w:sz w:val="22"/>
          <w:szCs w:val="22"/>
        </w:rPr>
        <w:t xml:space="preserve"> (np. członek konsorcjum, wspólnik w spółce cywilnej)</w:t>
      </w:r>
      <w:r w:rsidR="00F42688" w:rsidRPr="00D35B15">
        <w:rPr>
          <w:rFonts w:ascii="Tahoma" w:hAnsi="Tahoma" w:cs="Tahoma"/>
          <w:sz w:val="22"/>
          <w:szCs w:val="22"/>
        </w:rPr>
        <w:t>.</w:t>
      </w:r>
    </w:p>
    <w:p w14:paraId="023F571A" w14:textId="77777777" w:rsidR="005F5143" w:rsidRPr="00495727" w:rsidRDefault="005F5143" w:rsidP="005F5143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D35B15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52FD2F33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56089E8E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D6FF" w14:textId="77777777" w:rsidR="008162D2" w:rsidRDefault="008162D2">
      <w:r>
        <w:separator/>
      </w:r>
    </w:p>
  </w:endnote>
  <w:endnote w:type="continuationSeparator" w:id="0">
    <w:p w14:paraId="5BB921A7" w14:textId="77777777" w:rsidR="008162D2" w:rsidRDefault="008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34504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63509E08" w14:textId="6AE322AC" w:rsidR="000247C3" w:rsidRPr="000247C3" w:rsidRDefault="000247C3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0247C3">
          <w:rPr>
            <w:rFonts w:ascii="Tahoma" w:hAnsi="Tahoma" w:cs="Tahoma"/>
            <w:sz w:val="16"/>
            <w:szCs w:val="16"/>
          </w:rPr>
          <w:fldChar w:fldCharType="begin"/>
        </w:r>
        <w:r w:rsidRPr="000247C3">
          <w:rPr>
            <w:rFonts w:ascii="Tahoma" w:hAnsi="Tahoma" w:cs="Tahoma"/>
            <w:sz w:val="16"/>
            <w:szCs w:val="16"/>
          </w:rPr>
          <w:instrText>PAGE   \* MERGEFORMAT</w:instrText>
        </w:r>
        <w:r w:rsidRPr="000247C3">
          <w:rPr>
            <w:rFonts w:ascii="Tahoma" w:hAnsi="Tahoma" w:cs="Tahoma"/>
            <w:sz w:val="16"/>
            <w:szCs w:val="16"/>
          </w:rPr>
          <w:fldChar w:fldCharType="separate"/>
        </w:r>
        <w:r w:rsidRPr="000247C3">
          <w:rPr>
            <w:rFonts w:ascii="Tahoma" w:hAnsi="Tahoma" w:cs="Tahoma"/>
            <w:sz w:val="16"/>
            <w:szCs w:val="16"/>
          </w:rPr>
          <w:t>2</w:t>
        </w:r>
        <w:r w:rsidRPr="000247C3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6939461E" w14:textId="5793FCA8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9510" w14:textId="77777777" w:rsidR="008162D2" w:rsidRDefault="008162D2">
      <w:r>
        <w:separator/>
      </w:r>
    </w:p>
  </w:footnote>
  <w:footnote w:type="continuationSeparator" w:id="0">
    <w:p w14:paraId="714BA28E" w14:textId="77777777" w:rsidR="008162D2" w:rsidRDefault="0081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247C3"/>
    <w:rsid w:val="00043B8B"/>
    <w:rsid w:val="00056A82"/>
    <w:rsid w:val="000A2ED2"/>
    <w:rsid w:val="000D323D"/>
    <w:rsid w:val="001113D8"/>
    <w:rsid w:val="0013249B"/>
    <w:rsid w:val="0019469D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95727"/>
    <w:rsid w:val="004E5FD6"/>
    <w:rsid w:val="005012E2"/>
    <w:rsid w:val="0054164B"/>
    <w:rsid w:val="00561B3C"/>
    <w:rsid w:val="005A3326"/>
    <w:rsid w:val="005C28B4"/>
    <w:rsid w:val="005F5143"/>
    <w:rsid w:val="005F6D46"/>
    <w:rsid w:val="0062464B"/>
    <w:rsid w:val="00674CE7"/>
    <w:rsid w:val="006A0085"/>
    <w:rsid w:val="00746429"/>
    <w:rsid w:val="007B17FA"/>
    <w:rsid w:val="007C3152"/>
    <w:rsid w:val="008162D2"/>
    <w:rsid w:val="00822940"/>
    <w:rsid w:val="008565D3"/>
    <w:rsid w:val="00867C4D"/>
    <w:rsid w:val="00877034"/>
    <w:rsid w:val="008A4292"/>
    <w:rsid w:val="008F372A"/>
    <w:rsid w:val="008F6561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0471E"/>
    <w:rsid w:val="00B42C8B"/>
    <w:rsid w:val="00B97659"/>
    <w:rsid w:val="00BC6736"/>
    <w:rsid w:val="00BD271F"/>
    <w:rsid w:val="00BF14B2"/>
    <w:rsid w:val="00C10203"/>
    <w:rsid w:val="00C14238"/>
    <w:rsid w:val="00C35A92"/>
    <w:rsid w:val="00CA5D2E"/>
    <w:rsid w:val="00CB27A0"/>
    <w:rsid w:val="00CC7376"/>
    <w:rsid w:val="00D31A5E"/>
    <w:rsid w:val="00D35B15"/>
    <w:rsid w:val="00DA6AF6"/>
    <w:rsid w:val="00E10D9B"/>
    <w:rsid w:val="00E21568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176E7"/>
    <w:rsid w:val="00F20995"/>
    <w:rsid w:val="00F222A5"/>
    <w:rsid w:val="00F30934"/>
    <w:rsid w:val="00F3136E"/>
    <w:rsid w:val="00F42688"/>
    <w:rsid w:val="00F568AE"/>
    <w:rsid w:val="00FA1BF2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478931"/>
  <w15:chartTrackingRefBased/>
  <w15:docId w15:val="{7F2DB9A7-7A46-4EB6-9D7E-D66CA059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247C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9</cp:revision>
  <cp:lastPrinted>2021-11-16T13:52:00Z</cp:lastPrinted>
  <dcterms:created xsi:type="dcterms:W3CDTF">2021-11-03T11:59:00Z</dcterms:created>
  <dcterms:modified xsi:type="dcterms:W3CDTF">2021-11-16T13:58:00Z</dcterms:modified>
</cp:coreProperties>
</file>