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4C6AA6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91183478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E966F2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8141F6">
              <w:rPr>
                <w:rFonts w:eastAsia="Times New Roman"/>
                <w:sz w:val="22"/>
                <w:lang w:eastAsia="pl-PL"/>
              </w:rPr>
              <w:t>23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E966F2">
              <w:rPr>
                <w:rFonts w:eastAsia="Times New Roman"/>
                <w:sz w:val="22"/>
                <w:lang w:eastAsia="pl-PL"/>
              </w:rPr>
              <w:t>października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891A57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8141F6">
        <w:rPr>
          <w:rFonts w:eastAsia="Times New Roman"/>
          <w:sz w:val="20"/>
          <w:szCs w:val="20"/>
          <w:lang w:eastAsia="pl-PL"/>
        </w:rPr>
        <w:t>55</w:t>
      </w:r>
      <w:r w:rsidR="007B58A6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966F2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E966F2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DB10D8" w:rsidRDefault="00DB10D8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891A57" w:rsidRDefault="00E966F2" w:rsidP="00D1036D">
      <w:pPr>
        <w:tabs>
          <w:tab w:val="left" w:pos="0"/>
        </w:tabs>
        <w:jc w:val="center"/>
        <w:rPr>
          <w:b/>
          <w:sz w:val="22"/>
        </w:rPr>
      </w:pPr>
      <w:r w:rsidRPr="005877F1">
        <w:rPr>
          <w:b/>
          <w:szCs w:val="24"/>
        </w:rPr>
        <w:t xml:space="preserve">DOSTAWĘ </w:t>
      </w:r>
      <w:r>
        <w:rPr>
          <w:b/>
          <w:szCs w:val="24"/>
        </w:rPr>
        <w:t>I MONTAŻ DEPOZYTORA KLUCZY</w:t>
      </w:r>
      <w:r w:rsidR="008141F6">
        <w:rPr>
          <w:b/>
          <w:szCs w:val="24"/>
        </w:rPr>
        <w:t xml:space="preserve"> (2)</w:t>
      </w:r>
      <w:r w:rsidR="00891A57" w:rsidRPr="00891A57">
        <w:rPr>
          <w:b/>
          <w:sz w:val="22"/>
        </w:rPr>
        <w:t xml:space="preserve"> </w:t>
      </w:r>
    </w:p>
    <w:p w:rsidR="001A5831" w:rsidRPr="006079CB" w:rsidRDefault="008141F6" w:rsidP="00891A57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>(postępowanie 55</w:t>
      </w:r>
      <w:r w:rsidR="00891A57" w:rsidRPr="00891A57">
        <w:rPr>
          <w:b/>
          <w:sz w:val="22"/>
        </w:rPr>
        <w:t>/C/24)</w:t>
      </w:r>
      <w:r w:rsidR="00891A57">
        <w:rPr>
          <w:b/>
          <w:sz w:val="22"/>
        </w:rPr>
        <w:t xml:space="preserve"> 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E966F2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1036D">
        <w:rPr>
          <w:rFonts w:eastAsia="Times New Roman"/>
          <w:bCs/>
          <w:i/>
          <w:sz w:val="22"/>
          <w:lang w:eastAsia="pl-PL"/>
        </w:rPr>
        <w:t>1</w:t>
      </w:r>
      <w:r w:rsidR="00E966F2">
        <w:rPr>
          <w:rFonts w:eastAsia="Times New Roman"/>
          <w:bCs/>
          <w:i/>
          <w:sz w:val="22"/>
          <w:lang w:eastAsia="pl-PL"/>
        </w:rPr>
        <w:t>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DB10D8">
        <w:trPr>
          <w:trHeight w:val="841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DB10D8">
        <w:trPr>
          <w:trHeight w:val="1141"/>
        </w:trPr>
        <w:tc>
          <w:tcPr>
            <w:tcW w:w="851" w:type="dxa"/>
            <w:vAlign w:val="center"/>
          </w:tcPr>
          <w:p w:rsidR="009A0AFF" w:rsidRPr="004F7F11" w:rsidRDefault="00DB10D8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D1036D" w:rsidRDefault="00E966F2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BT Electronics sp. z o.o.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r w:rsidR="00E966F2">
              <w:rPr>
                <w:sz w:val="22"/>
              </w:rPr>
              <w:t>Rybitwy 22</w:t>
            </w:r>
          </w:p>
          <w:p w:rsidR="00891A57" w:rsidRPr="004F7F11" w:rsidRDefault="00E966F2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30-722 Kraków</w:t>
            </w:r>
          </w:p>
        </w:tc>
        <w:tc>
          <w:tcPr>
            <w:tcW w:w="3119" w:type="dxa"/>
            <w:vAlign w:val="center"/>
          </w:tcPr>
          <w:p w:rsidR="009A0AFF" w:rsidRPr="004F7F11" w:rsidRDefault="008141F6" w:rsidP="00E966F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197.599,50</w:t>
            </w:r>
            <w:r w:rsidR="00891A57">
              <w:rPr>
                <w:sz w:val="22"/>
                <w:lang w:eastAsia="pl-PL"/>
              </w:rPr>
              <w:t xml:space="preserve"> zł</w:t>
            </w:r>
          </w:p>
        </w:tc>
      </w:tr>
      <w:tr w:rsidR="00891A57" w:rsidRPr="008B7A69" w:rsidTr="00DB10D8">
        <w:trPr>
          <w:trHeight w:val="1141"/>
        </w:trPr>
        <w:tc>
          <w:tcPr>
            <w:tcW w:w="851" w:type="dxa"/>
            <w:vAlign w:val="center"/>
          </w:tcPr>
          <w:p w:rsidR="00891A57" w:rsidRDefault="00891A5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91A57" w:rsidRDefault="00E966F2" w:rsidP="00DB10D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SafeKey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r w:rsidR="00E966F2">
              <w:rPr>
                <w:sz w:val="22"/>
              </w:rPr>
              <w:t>Francuska 8/1</w:t>
            </w:r>
          </w:p>
          <w:p w:rsidR="00891A57" w:rsidRDefault="00E966F2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03-906 Warszawa</w:t>
            </w:r>
          </w:p>
        </w:tc>
        <w:tc>
          <w:tcPr>
            <w:tcW w:w="3119" w:type="dxa"/>
            <w:vAlign w:val="center"/>
          </w:tcPr>
          <w:p w:rsidR="00891A57" w:rsidRDefault="008141F6" w:rsidP="00814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166.665,00</w:t>
            </w:r>
            <w:bookmarkStart w:id="0" w:name="_GoBack"/>
            <w:bookmarkEnd w:id="0"/>
            <w:r w:rsidR="00891A57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9A0AFF" w:rsidRPr="00F85B75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9A0AFF" w:rsidRPr="00F85B75" w:rsidSect="002B0D67">
      <w:footerReference w:type="default" r:id="rId10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A6" w:rsidRDefault="004C6AA6" w:rsidP="00C60783">
      <w:r>
        <w:separator/>
      </w:r>
    </w:p>
  </w:endnote>
  <w:endnote w:type="continuationSeparator" w:id="0">
    <w:p w:rsidR="004C6AA6" w:rsidRDefault="004C6AA6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A6" w:rsidRDefault="004C6AA6" w:rsidP="00C60783">
      <w:r>
        <w:separator/>
      </w:r>
    </w:p>
  </w:footnote>
  <w:footnote w:type="continuationSeparator" w:id="0">
    <w:p w:rsidR="004C6AA6" w:rsidRDefault="004C6AA6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3486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0BD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6A00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AA6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371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41F6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1A57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79F7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3F4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4C8F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36D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87CCF"/>
    <w:rsid w:val="00D90D66"/>
    <w:rsid w:val="00D94705"/>
    <w:rsid w:val="00D96F01"/>
    <w:rsid w:val="00DA01D8"/>
    <w:rsid w:val="00DA3B38"/>
    <w:rsid w:val="00DA40D4"/>
    <w:rsid w:val="00DB10D8"/>
    <w:rsid w:val="00DB111D"/>
    <w:rsid w:val="00DB182D"/>
    <w:rsid w:val="00DB3382"/>
    <w:rsid w:val="00DB4646"/>
    <w:rsid w:val="00DB7E9C"/>
    <w:rsid w:val="00DC1095"/>
    <w:rsid w:val="00DC1574"/>
    <w:rsid w:val="00DC3FA2"/>
    <w:rsid w:val="00DC456E"/>
    <w:rsid w:val="00DD67A3"/>
    <w:rsid w:val="00DE035F"/>
    <w:rsid w:val="00DE23F4"/>
    <w:rsid w:val="00DE2B02"/>
    <w:rsid w:val="00DE3AD9"/>
    <w:rsid w:val="00DE473E"/>
    <w:rsid w:val="00DE56FE"/>
    <w:rsid w:val="00DE5D37"/>
    <w:rsid w:val="00DE7022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1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66F2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5CF03"/>
  <w15:docId w15:val="{B24B5DC2-9A41-4E7C-BB55-3BD9CCD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AD06-E5EF-4B9C-A82C-429F24CD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majalaskowska</cp:lastModifiedBy>
  <cp:revision>2</cp:revision>
  <cp:lastPrinted>2024-10-01T08:20:00Z</cp:lastPrinted>
  <dcterms:created xsi:type="dcterms:W3CDTF">2024-10-23T08:12:00Z</dcterms:created>
  <dcterms:modified xsi:type="dcterms:W3CDTF">2024-10-23T08:12:00Z</dcterms:modified>
</cp:coreProperties>
</file>