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4B669" w14:textId="721C6B5E" w:rsidR="00461A48" w:rsidRPr="000E4103" w:rsidRDefault="001267A7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95831180"/>
      <w:bookmarkStart w:id="1" w:name="_Toc141966550"/>
      <w:r w:rsidRPr="001267A7">
        <w:rPr>
          <w:rFonts w:ascii="Calibri" w:eastAsia="Calibri" w:hAnsi="Calibri"/>
          <w:smallCaps/>
          <w:sz w:val="22"/>
          <w:lang w:val="pl-PL"/>
        </w:rPr>
        <w:t xml:space="preserve">Projekt </w:t>
      </w:r>
      <w:r w:rsidR="002E58C5">
        <w:rPr>
          <w:rFonts w:ascii="Calibri" w:eastAsia="Calibri" w:hAnsi="Calibri"/>
          <w:smallCaps/>
          <w:sz w:val="22"/>
          <w:lang w:val="pl-PL"/>
        </w:rPr>
        <w:t>budowlany</w:t>
      </w:r>
      <w:bookmarkEnd w:id="0"/>
      <w:bookmarkEnd w:id="1"/>
    </w:p>
    <w:p w14:paraId="67B6AD8A" w14:textId="41F6E7CE" w:rsidR="00461A48" w:rsidRPr="000E4103" w:rsidRDefault="002E58C5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95831181"/>
      <w:bookmarkStart w:id="3" w:name="_Toc141966551"/>
      <w:r>
        <w:rPr>
          <w:rFonts w:ascii="Calibri" w:hAnsi="Calibri" w:cs="Calibri"/>
          <w:smallCaps/>
          <w:sz w:val="22"/>
          <w:szCs w:val="22"/>
          <w:lang w:val="pl-PL"/>
        </w:rPr>
        <w:t>STWIORB</w:t>
      </w:r>
      <w:bookmarkEnd w:id="2"/>
      <w:bookmarkEnd w:id="3"/>
    </w:p>
    <w:p w14:paraId="662C6757" w14:textId="2E9EB916" w:rsidR="00461A48" w:rsidRPr="000E4103" w:rsidRDefault="00461A48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4" w:name="_Toc95831182"/>
      <w:bookmarkStart w:id="5" w:name="_Toc141966552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4"/>
      <w:bookmarkEnd w:id="5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C94DEC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6" w:name="_Toc381791867"/>
      <w:bookmarkStart w:id="7" w:name="_Toc325105793"/>
      <w:bookmarkStart w:id="8" w:name="_Toc161647348"/>
      <w:bookmarkStart w:id="9" w:name="_Toc161806969"/>
      <w:bookmarkStart w:id="10" w:name="_Toc191867097"/>
      <w:bookmarkStart w:id="11" w:name="_Toc192580991"/>
      <w:bookmarkEnd w:id="6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12" w:name="_Toc95831183"/>
      <w:bookmarkStart w:id="13" w:name="_Toc141966553"/>
      <w:bookmarkEnd w:id="7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12"/>
      <w:bookmarkEnd w:id="13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8"/>
      <w:bookmarkEnd w:id="9"/>
      <w:bookmarkEnd w:id="10"/>
      <w:bookmarkEnd w:id="11"/>
    </w:p>
    <w:p w14:paraId="325F49B3" w14:textId="4B0B8A48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7B3D08">
        <w:rPr>
          <w:rFonts w:ascii="Calibri" w:hAnsi="Calibri" w:cs="Calibri"/>
          <w:color w:val="000000" w:themeColor="text1"/>
          <w:szCs w:val="24"/>
          <w:lang w:val="pl-PL"/>
        </w:rPr>
        <w:t>59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E15375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292604A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Numer faksu: …………...…………..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63958EE8" w:rsidR="00461A48" w:rsidRDefault="00F4595D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F4595D">
        <w:rPr>
          <w:rFonts w:ascii="Calibri" w:eastAsia="Calibri" w:hAnsi="Calibri" w:cs="Calibri"/>
          <w:sz w:val="22"/>
          <w:szCs w:val="22"/>
        </w:rPr>
        <w:t xml:space="preserve">Odpowiadając na ogłoszenie o przetargu w trybie podstawowym bez negocjacji </w:t>
      </w:r>
      <w:r w:rsidR="00461A48" w:rsidRPr="003D1739">
        <w:rPr>
          <w:rFonts w:ascii="Calibri" w:eastAsia="Calibri" w:hAnsi="Calibri" w:cs="Calibri"/>
          <w:sz w:val="22"/>
          <w:szCs w:val="22"/>
        </w:rPr>
        <w:t xml:space="preserve">pn. </w:t>
      </w:r>
      <w:r w:rsidR="001A1DE1" w:rsidRPr="001A1DE1">
        <w:rPr>
          <w:rFonts w:ascii="Calibri" w:eastAsia="Calibri" w:hAnsi="Calibri" w:cs="Calibri"/>
          <w:b/>
          <w:sz w:val="22"/>
          <w:szCs w:val="22"/>
        </w:rPr>
        <w:t>„</w:t>
      </w:r>
      <w:r w:rsidR="007B3D08" w:rsidRPr="007B3D08">
        <w:rPr>
          <w:rFonts w:ascii="Calibri" w:eastAsia="Calibri" w:hAnsi="Calibri" w:cs="Calibri"/>
          <w:b/>
          <w:bCs/>
          <w:sz w:val="22"/>
          <w:szCs w:val="22"/>
        </w:rPr>
        <w:t>PRZEBUDOWA ISTNIEJĄCEGO BUDYNKU WRAZ ZE ZMIANĄ SPOSOBU UŻYTKOWANIA CZĘŚCI BUDYNKU NA POTRZEBY DOMU DZIENNEGO SENIOR + W MIEJSCOWOŚCI FALKOWA</w:t>
      </w:r>
      <w:r w:rsidR="001A1DE1" w:rsidRPr="001A1DE1">
        <w:rPr>
          <w:rFonts w:ascii="Calibri" w:eastAsia="Calibri" w:hAnsi="Calibri" w:cs="Calibri"/>
          <w:b/>
          <w:sz w:val="22"/>
          <w:szCs w:val="22"/>
        </w:rPr>
        <w:t>”</w:t>
      </w:r>
      <w:r w:rsidR="001A1DE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61A48"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01DCB457" w14:textId="77777777" w:rsidR="00873354" w:rsidRPr="001C7FAD" w:rsidRDefault="00873354" w:rsidP="00873354">
      <w:pPr>
        <w:numPr>
          <w:ilvl w:val="0"/>
          <w:numId w:val="41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4" w:name="_Hlk74736836"/>
      <w:r w:rsidRPr="001C7FAD"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 w:rsidRPr="001C7FAD">
        <w:rPr>
          <w:rFonts w:ascii="Calibri" w:hAnsi="Calibri" w:cs="Calibri"/>
          <w:sz w:val="22"/>
          <w:szCs w:val="22"/>
        </w:rPr>
        <w:t>wykonania całego zamówienia (zakres podstawowy + zakres opcjonalny):</w:t>
      </w:r>
      <w:r w:rsidRPr="001C7FAD">
        <w:rPr>
          <w:rFonts w:ascii="Calibri" w:hAnsi="Calibri" w:cs="Calibri"/>
          <w:sz w:val="22"/>
          <w:szCs w:val="22"/>
        </w:rPr>
        <w:br/>
      </w:r>
    </w:p>
    <w:p w14:paraId="0AFF1D0A" w14:textId="77777777" w:rsidR="00873354" w:rsidRPr="001C7FAD" w:rsidRDefault="00873354" w:rsidP="0087335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7809BB49" w14:textId="77777777" w:rsidR="00873354" w:rsidRPr="001C7FAD" w:rsidRDefault="00873354" w:rsidP="0087335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2862C843" w14:textId="77777777" w:rsidR="00873354" w:rsidRPr="001C7FAD" w:rsidRDefault="00873354" w:rsidP="0087335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Podatek VAT ………….. %</w:t>
      </w:r>
    </w:p>
    <w:p w14:paraId="70A97A7E" w14:textId="77777777" w:rsidR="00873354" w:rsidRPr="001C7FAD" w:rsidRDefault="00873354" w:rsidP="0087335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Stanowiąca cenę łączną obejmującą:</w:t>
      </w:r>
    </w:p>
    <w:p w14:paraId="30CD30E8" w14:textId="77777777" w:rsidR="00873354" w:rsidRPr="001C7FAD" w:rsidRDefault="00873354" w:rsidP="00873354">
      <w:pPr>
        <w:numPr>
          <w:ilvl w:val="4"/>
          <w:numId w:val="74"/>
        </w:numPr>
        <w:spacing w:before="120"/>
        <w:ind w:left="709"/>
        <w:rPr>
          <w:rFonts w:ascii="Calibri" w:hAnsi="Calibri" w:cs="Calibri"/>
          <w:b/>
          <w:sz w:val="22"/>
          <w:szCs w:val="22"/>
          <w:lang w:val="x-none"/>
        </w:rPr>
      </w:pPr>
      <w:r w:rsidRPr="001C7FAD">
        <w:rPr>
          <w:rFonts w:ascii="Calibri" w:hAnsi="Calibri" w:cs="Calibri"/>
          <w:b/>
          <w:bCs/>
          <w:sz w:val="22"/>
          <w:szCs w:val="22"/>
          <w:lang w:val="x-none"/>
        </w:rPr>
        <w:t>cenę za zakres podstawowy</w:t>
      </w:r>
      <w:r w:rsidRPr="001C7FAD">
        <w:rPr>
          <w:rFonts w:ascii="Calibri" w:hAnsi="Calibri" w:cs="Calibri"/>
          <w:sz w:val="22"/>
          <w:szCs w:val="22"/>
          <w:lang w:val="x-none"/>
        </w:rPr>
        <w:t xml:space="preserve"> zamówienia w kwocie 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…...………. zł brutto </w:t>
      </w:r>
      <w:r w:rsidRPr="001C7FAD">
        <w:rPr>
          <w:rFonts w:ascii="Calibri" w:hAnsi="Calibri" w:cs="Calibri"/>
          <w:sz w:val="22"/>
          <w:szCs w:val="22"/>
          <w:lang w:val="x-none"/>
        </w:rPr>
        <w:t>(słownie: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 w:rsidRPr="001C7FAD">
        <w:rPr>
          <w:rFonts w:ascii="Calibri" w:hAnsi="Calibri" w:cs="Calibri"/>
          <w:sz w:val="22"/>
          <w:szCs w:val="22"/>
          <w:lang w:val="x-none"/>
        </w:rPr>
        <w:t>......................... zł)</w:t>
      </w:r>
    </w:p>
    <w:p w14:paraId="4AD9F4F2" w14:textId="77777777" w:rsidR="00873354" w:rsidRPr="001C7FAD" w:rsidRDefault="00873354" w:rsidP="00873354">
      <w:pPr>
        <w:numPr>
          <w:ilvl w:val="4"/>
          <w:numId w:val="74"/>
        </w:numPr>
        <w:spacing w:before="120"/>
        <w:ind w:left="709"/>
        <w:rPr>
          <w:rFonts w:ascii="Calibri" w:hAnsi="Calibri" w:cs="Calibri"/>
          <w:sz w:val="22"/>
          <w:szCs w:val="22"/>
          <w:lang w:val="x-none"/>
        </w:rPr>
      </w:pPr>
      <w:r w:rsidRPr="001C7FAD">
        <w:rPr>
          <w:rFonts w:ascii="Calibri" w:hAnsi="Calibri" w:cs="Calibri"/>
          <w:b/>
          <w:bCs/>
          <w:sz w:val="22"/>
          <w:szCs w:val="22"/>
          <w:lang w:val="x-none"/>
        </w:rPr>
        <w:t xml:space="preserve">cenę za zakres opcjonalny </w:t>
      </w:r>
      <w:r w:rsidRPr="001C7FAD">
        <w:rPr>
          <w:rFonts w:ascii="Calibri" w:hAnsi="Calibri" w:cs="Calibri"/>
          <w:sz w:val="22"/>
          <w:szCs w:val="22"/>
          <w:lang w:val="x-none"/>
        </w:rPr>
        <w:t xml:space="preserve">zamówienia  w kwocie 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…………....….. zł brutto </w:t>
      </w:r>
      <w:r w:rsidRPr="001C7FAD">
        <w:rPr>
          <w:rFonts w:ascii="Calibri" w:hAnsi="Calibri" w:cs="Calibri"/>
          <w:sz w:val="22"/>
          <w:szCs w:val="22"/>
          <w:lang w:val="x-none"/>
        </w:rPr>
        <w:t>(słownie: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 w:rsidRPr="001C7FAD">
        <w:rPr>
          <w:rFonts w:ascii="Calibri" w:hAnsi="Calibri" w:cs="Calibri"/>
          <w:sz w:val="22"/>
          <w:szCs w:val="22"/>
          <w:lang w:val="x-none"/>
        </w:rPr>
        <w:t>....................................... zł)</w:t>
      </w:r>
    </w:p>
    <w:p w14:paraId="3479BB08" w14:textId="7E336B30" w:rsidR="00461A48" w:rsidRPr="005C2AE5" w:rsidRDefault="002E58C5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5E17B2DB" w:rsidR="00461A48" w:rsidRPr="001C5473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4"/>
    </w:p>
    <w:p w14:paraId="38E4BDC9" w14:textId="762B64EE" w:rsidR="00461A48" w:rsidRP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3C2A05A0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C1546E">
        <w:rPr>
          <w:rFonts w:ascii="Calibri" w:hAnsi="Calibri" w:cs="Arial"/>
          <w:color w:val="000000" w:themeColor="text1"/>
          <w:sz w:val="22"/>
          <w:szCs w:val="22"/>
        </w:rPr>
        <w:t>10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474166CA" w14:textId="77777777" w:rsidR="00DC3346" w:rsidRPr="00C6119F" w:rsidRDefault="00461A48" w:rsidP="00DC3346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DC3346">
        <w:rPr>
          <w:rFonts w:ascii="Calibri" w:hAnsi="Calibri" w:cs="Arial"/>
          <w:bCs/>
          <w:sz w:val="22"/>
          <w:szCs w:val="22"/>
        </w:rPr>
        <w:t xml:space="preserve">. </w:t>
      </w:r>
      <w:r w:rsidR="00DC3346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3113C8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B1AFF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5757855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30A2D7CE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23DBD7E" w14:textId="459B8BCD" w:rsidR="002479E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7B4F0937" w14:textId="77777777" w:rsidR="002479E9" w:rsidRPr="006C04C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2B42B4">
      <w:pPr>
        <w:numPr>
          <w:ilvl w:val="0"/>
          <w:numId w:val="6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2B42B4">
      <w:pPr>
        <w:numPr>
          <w:ilvl w:val="0"/>
          <w:numId w:val="67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DA494A">
      <w:pPr>
        <w:pStyle w:val="Nagwek1"/>
        <w:numPr>
          <w:ilvl w:val="0"/>
          <w:numId w:val="86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5" w:name="_Hlk71032512"/>
      <w:bookmarkStart w:id="16" w:name="_Toc95831184"/>
      <w:bookmarkStart w:id="17" w:name="_Toc141966554"/>
      <w:bookmarkStart w:id="18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5"/>
      <w:bookmarkEnd w:id="16"/>
      <w:bookmarkEnd w:id="17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14DEE3E5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9" w:name="_Hlk71551069"/>
      <w:bookmarkEnd w:id="18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7B3D08">
        <w:rPr>
          <w:rFonts w:ascii="Calibri" w:hAnsi="Calibri" w:cs="Calibri"/>
          <w:color w:val="000000" w:themeColor="text1"/>
          <w:szCs w:val="24"/>
          <w:lang w:val="pl-PL"/>
        </w:rPr>
        <w:t>59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F329B1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19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41FFF117" w:rsidR="002B708E" w:rsidRPr="002B708E" w:rsidRDefault="002B708E" w:rsidP="00E019C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bookmarkStart w:id="20" w:name="_Hlk141966196"/>
      <w:r w:rsidR="001A1DE1" w:rsidRPr="001A1DE1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7B3D08" w:rsidRPr="007B3D08">
        <w:rPr>
          <w:rFonts w:asciiTheme="minorHAnsi" w:hAnsiTheme="minorHAnsi"/>
          <w:b/>
          <w:bCs/>
          <w:sz w:val="22"/>
          <w:szCs w:val="22"/>
          <w:lang w:eastAsia="ar-SA"/>
        </w:rPr>
        <w:t>PRZEBUDOWA ISTNIEJĄCEGO BUDYNKU WRAZ ZE ZMIANĄ SPOSOBU UŻYTKOWANIA CZĘŚCI BUDYNKU NA POTRZEBY DOMU DZIENNEGO SENIOR + W MIEJSCOWOŚCI FALKOWA</w:t>
      </w:r>
      <w:r w:rsidR="001A1DE1" w:rsidRPr="001A1DE1">
        <w:rPr>
          <w:rFonts w:asciiTheme="minorHAnsi" w:hAnsiTheme="minorHAnsi"/>
          <w:b/>
          <w:sz w:val="22"/>
          <w:szCs w:val="22"/>
          <w:lang w:eastAsia="ar-SA"/>
        </w:rPr>
        <w:t>”</w:t>
      </w:r>
      <w:bookmarkEnd w:id="20"/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2B42B4">
      <w:pPr>
        <w:pStyle w:val="Akapitzlist"/>
        <w:numPr>
          <w:ilvl w:val="6"/>
          <w:numId w:val="53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1" w:name="_Hlk101434543"/>
      <w:bookmarkStart w:id="22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21"/>
    </w:p>
    <w:bookmarkEnd w:id="22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3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29591BFC" w14:textId="1AA8D9B8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4" w:name="_Hlk101434578"/>
      <w:bookmarkEnd w:id="23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1A1DE1" w:rsidRPr="001A1DE1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C71AE2" w:rsidRPr="00C71AE2">
        <w:rPr>
          <w:rFonts w:asciiTheme="minorHAnsi" w:hAnsiTheme="minorHAnsi"/>
          <w:b/>
          <w:bCs/>
          <w:iCs/>
          <w:sz w:val="22"/>
          <w:szCs w:val="22"/>
          <w:lang w:eastAsia="ar-SA"/>
        </w:rPr>
        <w:t>PRZEBUDOWA ISTNIEJĄCEGO BUDYNKU WRAZ ZE ZMIANĄ SPOSOBU UŻYTKOWANIA CZĘŚCI BUDYNKU NA POTRZEBY DOMU DZIENNEGO SENIOR + W MIEJSCOWOŚCI FALKOWA</w:t>
      </w:r>
      <w:r w:rsidR="001A1DE1" w:rsidRPr="001A1DE1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5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5"/>
    </w:p>
    <w:bookmarkEnd w:id="24"/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AB31ED">
        <w:rPr>
          <w:rFonts w:asciiTheme="minorHAnsi" w:hAnsiTheme="minorHAnsi"/>
          <w:sz w:val="22"/>
          <w:szCs w:val="22"/>
          <w:lang w:eastAsia="ar-SA"/>
        </w:rPr>
      </w:r>
      <w:r w:rsidR="00AB31ED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6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6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AB31ED">
        <w:rPr>
          <w:rFonts w:asciiTheme="minorHAnsi" w:hAnsiTheme="minorHAnsi"/>
          <w:sz w:val="22"/>
          <w:szCs w:val="22"/>
          <w:lang w:eastAsia="ar-SA"/>
        </w:rPr>
      </w:r>
      <w:r w:rsidR="00AB31ED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7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8" w:name="_Hlk70582290"/>
      <w:bookmarkStart w:id="29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8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9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7"/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A3A552F" w14:textId="2DF0AE3F" w:rsidR="00167992" w:rsidRPr="007A2792" w:rsidRDefault="00AE4F85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0" w:name="_Hlk63245450"/>
      <w:bookmarkStart w:id="31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23224A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44E439E1" w14:textId="09E99FA7" w:rsidR="00197CD0" w:rsidRPr="00197CD0" w:rsidRDefault="007A2792" w:rsidP="0023224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1A1DE1" w:rsidRPr="001A1DE1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</w:t>
      </w:r>
      <w:r w:rsidR="00C71AE2" w:rsidRPr="00C71AE2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PRZEBUDOWA ISTNIEJĄCEGO BUDYNKU WRAZ ZE ZMIANĄ SPOSOBU UŻYTKOWANIA CZĘŚCI BUDYNKU NA POTRZEBY DOMU DZIENNEGO SENIOR + W MIEJSCOWOŚCI FALKOWA</w:t>
      </w:r>
      <w:r w:rsidR="001A1DE1" w:rsidRPr="001A1DE1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 w:rsid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</w:t>
      </w:r>
      <w:r w:rsidR="00811D58">
        <w:rPr>
          <w:rFonts w:asciiTheme="minorHAnsi" w:hAnsiTheme="minorHAnsi"/>
          <w:color w:val="000000"/>
          <w:sz w:val="22"/>
          <w:szCs w:val="22"/>
          <w:lang w:eastAsia="ar-SA"/>
        </w:rPr>
        <w:t>na podstawie</w:t>
      </w:r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 w:rsidR="0023224A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7801441E" w14:textId="775914F7" w:rsidR="0023224A" w:rsidRPr="002B708E" w:rsidRDefault="0023224A" w:rsidP="0023224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39F38A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4CF49F" w14:textId="77777777" w:rsidR="0023224A" w:rsidRPr="002B708E" w:rsidRDefault="0023224A" w:rsidP="002322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9515A12" w14:textId="77777777" w:rsidR="0023224A" w:rsidRPr="003B10B0" w:rsidRDefault="0023224A" w:rsidP="002322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0F92400" w14:textId="77777777" w:rsidR="0023224A" w:rsidRPr="002B708E" w:rsidRDefault="0023224A" w:rsidP="002322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0E70E6F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4B218A8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60CBF41F" w14:textId="77777777" w:rsidR="0023224A" w:rsidRPr="00775ED2" w:rsidRDefault="0023224A" w:rsidP="00B11C99">
      <w:pPr>
        <w:numPr>
          <w:ilvl w:val="0"/>
          <w:numId w:val="141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0B612102" w14:textId="77777777" w:rsidR="0023224A" w:rsidRPr="00775ED2" w:rsidRDefault="0023224A" w:rsidP="00B11C99">
      <w:pPr>
        <w:numPr>
          <w:ilvl w:val="0"/>
          <w:numId w:val="14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18385761" w14:textId="77777777" w:rsidR="00F575B3" w:rsidRPr="007A2792" w:rsidRDefault="00F575B3" w:rsidP="00F575B3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2FAFE6E9" w:rsidR="009D390B" w:rsidRPr="00EC587F" w:rsidRDefault="009D390B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0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1"/>
    <w:p w14:paraId="50A2B8E2" w14:textId="38ABD56E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6B174E" w:rsidRPr="006B174E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C71AE2" w:rsidRPr="00C71AE2">
        <w:rPr>
          <w:rFonts w:asciiTheme="minorHAnsi" w:hAnsiTheme="minorHAnsi"/>
          <w:b/>
          <w:bCs/>
          <w:sz w:val="22"/>
          <w:szCs w:val="22"/>
          <w:lang w:eastAsia="ar-SA"/>
        </w:rPr>
        <w:t>PRZEBUDOWA ISTNIEJĄCEGO BUDYNKU WRAZ ZE ZMIANĄ SPOSOBU UŻYTKOWANIA CZĘŚCI BUDYNKU NA POTRZEBY DOMU DZIENNEGO SENIOR + W MIEJSCOWOŚCI FALKOWA</w:t>
      </w:r>
      <w:r w:rsidR="006B174E" w:rsidRPr="006B174E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A4215A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2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3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29470E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2"/>
      <w:bookmarkEnd w:id="33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4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4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A841F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lang w:eastAsia="ar-SA"/>
        </w:rPr>
      </w:pPr>
      <w:bookmarkStart w:id="35" w:name="_Hlk70581547"/>
      <w:r w:rsidRPr="00A841FE">
        <w:rPr>
          <w:rFonts w:asciiTheme="minorHAnsi" w:hAnsiTheme="minorHAnsi"/>
          <w:bCs/>
          <w:i/>
          <w:lang w:eastAsia="ar-SA"/>
        </w:rPr>
        <w:t>Dokument może być przekazany:</w:t>
      </w:r>
    </w:p>
    <w:p w14:paraId="770EF86A" w14:textId="77777777" w:rsidR="00006CB8" w:rsidRPr="00A841FE" w:rsidRDefault="00006CB8" w:rsidP="00B11C99">
      <w:pPr>
        <w:numPr>
          <w:ilvl w:val="0"/>
          <w:numId w:val="135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A841FE">
        <w:rPr>
          <w:rFonts w:asciiTheme="minorHAnsi" w:hAnsiTheme="minorHAnsi"/>
        </w:rPr>
        <w:t xml:space="preserve">w formie elektronicznej </w:t>
      </w:r>
      <w:r w:rsidRPr="00A841F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A841FE" w:rsidRDefault="00006CB8" w:rsidP="00B11C99">
      <w:pPr>
        <w:numPr>
          <w:ilvl w:val="0"/>
          <w:numId w:val="135"/>
        </w:numPr>
        <w:suppressAutoHyphens/>
        <w:rPr>
          <w:rFonts w:asciiTheme="minorHAnsi" w:hAnsiTheme="minorHAnsi"/>
        </w:rPr>
      </w:pPr>
      <w:r w:rsidRPr="00A841FE">
        <w:rPr>
          <w:rFonts w:asciiTheme="minorHAnsi" w:hAnsiTheme="minorHAnsi"/>
        </w:rPr>
        <w:t>w postaci elektronicznej opatrzonej:</w:t>
      </w:r>
    </w:p>
    <w:p w14:paraId="4E94E3A8" w14:textId="77777777" w:rsidR="00006CB8" w:rsidRPr="00A841FE" w:rsidRDefault="00006CB8" w:rsidP="002B42B4">
      <w:pPr>
        <w:pStyle w:val="Akapitzlist"/>
        <w:numPr>
          <w:ilvl w:val="0"/>
          <w:numId w:val="6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A841FE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87FABC1" w14:textId="7FEBE663" w:rsidR="002B708E" w:rsidRPr="0039595D" w:rsidRDefault="00006CB8" w:rsidP="002B42B4">
      <w:pPr>
        <w:pStyle w:val="Akapitzlist"/>
        <w:numPr>
          <w:ilvl w:val="0"/>
          <w:numId w:val="6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A841FE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5"/>
      <w:r w:rsidR="002B708E" w:rsidRPr="0039595D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6" w:name="_DV_M1264"/>
      <w:bookmarkStart w:id="37" w:name="_DV_M1266"/>
      <w:bookmarkStart w:id="38" w:name="_DV_M1268"/>
      <w:bookmarkStart w:id="39" w:name="_DV_M4300"/>
      <w:bookmarkStart w:id="40" w:name="_DV_M4301"/>
      <w:bookmarkStart w:id="41" w:name="_DV_M4302"/>
      <w:bookmarkStart w:id="42" w:name="_DV_M4304"/>
      <w:bookmarkStart w:id="43" w:name="_DV_M4305"/>
      <w:bookmarkStart w:id="44" w:name="_DV_M4306"/>
      <w:bookmarkStart w:id="45" w:name="_DV_M4307"/>
      <w:bookmarkStart w:id="46" w:name="_DV_M4308"/>
      <w:bookmarkStart w:id="47" w:name="_DV_M4309"/>
      <w:bookmarkStart w:id="48" w:name="_DV_M4310"/>
      <w:bookmarkStart w:id="49" w:name="_DV_M4311"/>
      <w:bookmarkStart w:id="50" w:name="_DV_M4312"/>
      <w:bookmarkStart w:id="51" w:name="_DV_M4314"/>
      <w:bookmarkStart w:id="52" w:name="_DV_M1428"/>
      <w:bookmarkStart w:id="53" w:name="_Hlk70581832"/>
      <w:bookmarkStart w:id="54" w:name="_Toc95831185"/>
      <w:bookmarkStart w:id="55" w:name="_Toc14196655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56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3"/>
      <w:bookmarkEnd w:id="56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4"/>
      <w:bookmarkEnd w:id="55"/>
    </w:p>
    <w:p w14:paraId="5D0DEBB2" w14:textId="274F5AA2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0748E8">
        <w:rPr>
          <w:rFonts w:ascii="Calibri" w:hAnsi="Calibri" w:cs="Calibri"/>
          <w:color w:val="000000" w:themeColor="text1"/>
          <w:szCs w:val="24"/>
          <w:lang w:val="pl-PL"/>
        </w:rPr>
        <w:t>59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A841FE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7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7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19317ADC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8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8"/>
      <w:r w:rsidR="006B174E" w:rsidRPr="006B174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0748E8" w:rsidRPr="000748E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PRZEBUDOWA ISTNIEJĄCEGO BUDYNKU WRAZ ZE ZMIANĄ SPOSOBU UŻYTKOWANIA CZĘŚCI BUDYNKU NA POTRZEBY DOMU DZIENNEGO SENIOR + W MIEJSCOWOŚCI FALKOWA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9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9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0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0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1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1"/>
    <w:p w14:paraId="3A5F5CCE" w14:textId="77777777" w:rsidR="005B084C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2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2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3" w:name="_Toc95831186"/>
      <w:bookmarkStart w:id="64" w:name="_Toc141966556"/>
      <w:bookmarkStart w:id="65" w:name="_Hlk7058622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6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6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3"/>
      <w:bookmarkEnd w:id="64"/>
    </w:p>
    <w:p w14:paraId="7A609EAE" w14:textId="51EA8B05" w:rsidR="00780DD2" w:rsidRPr="00780DD2" w:rsidRDefault="00E2378B" w:rsidP="00FC2E9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7" w:name="_Hlk70586404"/>
      <w:bookmarkEnd w:id="6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0748E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59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A841F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8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8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7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9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9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73DF37DA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748E8" w:rsidRPr="000748E8">
        <w:rPr>
          <w:rFonts w:asciiTheme="minorHAnsi" w:hAnsiTheme="minorHAnsi" w:cstheme="minorHAnsi"/>
          <w:b/>
          <w:bCs/>
          <w:sz w:val="22"/>
          <w:szCs w:val="22"/>
        </w:rPr>
        <w:t xml:space="preserve">PRZEBUDOWA ISTNIEJĄCEGO BUDYNKU WRAZ ZE ZMIANĄ SPOSOBU UŻYTKOWANIA CZĘŚCI BUDYNKU NA POTRZEBY DOMU DZIENNEGO SENIOR + </w:t>
      </w:r>
      <w:r w:rsidR="00353B16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0748E8" w:rsidRPr="000748E8">
        <w:rPr>
          <w:rFonts w:asciiTheme="minorHAnsi" w:hAnsiTheme="minorHAnsi" w:cstheme="minorHAnsi"/>
          <w:b/>
          <w:bCs/>
          <w:sz w:val="22"/>
          <w:szCs w:val="22"/>
        </w:rPr>
        <w:t>W MIEJSCOWOŚCI FALKOWA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0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0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B31ED">
        <w:rPr>
          <w:rFonts w:asciiTheme="minorHAnsi" w:hAnsiTheme="minorHAnsi" w:cstheme="minorHAnsi"/>
          <w:sz w:val="22"/>
          <w:szCs w:val="22"/>
        </w:rPr>
      </w:r>
      <w:r w:rsidR="00AB31ED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B31ED">
        <w:rPr>
          <w:rFonts w:asciiTheme="minorHAnsi" w:hAnsiTheme="minorHAnsi" w:cstheme="minorHAnsi"/>
          <w:sz w:val="22"/>
          <w:szCs w:val="22"/>
        </w:rPr>
      </w:r>
      <w:r w:rsidR="00AB31ED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1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1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2" w:name="_Toc95831187"/>
      <w:bookmarkStart w:id="73" w:name="_Toc141966557"/>
      <w:bookmarkStart w:id="74" w:name="_Hlk7058781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5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2"/>
      <w:bookmarkEnd w:id="75"/>
      <w:bookmarkEnd w:id="73"/>
    </w:p>
    <w:p w14:paraId="417A046F" w14:textId="1B1E9D0A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0748E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59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F7494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4"/>
    <w:p w14:paraId="6501A4BE" w14:textId="77777777" w:rsidR="00735AC4" w:rsidRPr="00C050BE" w:rsidRDefault="00735AC4" w:rsidP="00735AC4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1-5, 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0B1A08E2" w14:textId="139E05C2" w:rsidR="00735AC4" w:rsidRPr="004D1479" w:rsidRDefault="00735AC4" w:rsidP="00735AC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6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DC71BE" w:rsidRPr="00DC71BE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0748E8" w:rsidRPr="000748E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PRZEBUDOWA ISTNIEJĄCEGO BUDYNKU WRAZ ZE ZMIANĄ SPOSOBU UŻYTKOWANIA CZĘŚCI BUDYNKU NA POTRZEBY DOMU DZIENNEGO SENIOR + W MIEJSCOWOŚCI FALKOWA</w:t>
      </w:r>
      <w:r w:rsidR="00DC71BE" w:rsidRPr="00DC71BE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0D3833F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D5EC3C1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8A1F9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5FBAB11C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6"/>
    </w:p>
    <w:p w14:paraId="18296F58" w14:textId="207DA407" w:rsidR="00735AC4" w:rsidRPr="00E50883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</w:t>
      </w:r>
      <w:r w:rsidR="00E83F2F" w:rsidRPr="00E83F2F">
        <w:rPr>
          <w:rFonts w:asciiTheme="minorHAnsi" w:hAnsiTheme="minorHAnsi" w:cstheme="minorHAnsi"/>
          <w:sz w:val="22"/>
          <w:szCs w:val="22"/>
          <w:lang w:eastAsia="ar-SA"/>
        </w:rPr>
        <w:t>Dz.U.2023.1605</w:t>
      </w:r>
      <w:r w:rsidR="00E83F2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7253B8"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zm. - „PZP”) przedłożonym wraz z ofertą przez Wykonawcę, są aktualne w zakresie podstaw wykluczenia z postępowania wskazanych przez Zamawiającego, o których mowa w:</w:t>
      </w:r>
    </w:p>
    <w:p w14:paraId="08A1333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2B36EAA6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74D4AD1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1E00E31C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231572F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08E8B771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62D21CA0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31A1174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0C06702F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6E0A84CD" w14:textId="77777777" w:rsidR="00735AC4" w:rsidRPr="00E81FE5" w:rsidRDefault="00735AC4" w:rsidP="00735AC4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2495A27D" w14:textId="77777777" w:rsidR="00735AC4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1B874C2F" w14:textId="77777777" w:rsidR="00735AC4" w:rsidRPr="00C050BE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30827873" w14:textId="77777777" w:rsidR="00735AC4" w:rsidRPr="003B10B0" w:rsidRDefault="00735AC4" w:rsidP="00735AC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7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853914C" w14:textId="77777777" w:rsidR="00735AC4" w:rsidRPr="002B708E" w:rsidRDefault="00735AC4" w:rsidP="00735AC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7"/>
    <w:p w14:paraId="58F9C8F4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019F2943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51FEA30A" w14:textId="77777777" w:rsidR="00735AC4" w:rsidRPr="001368EF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  <w:bookmarkStart w:id="78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30C19D36" w14:textId="77777777" w:rsidR="00735AC4" w:rsidRPr="001368EF" w:rsidRDefault="00735AC4" w:rsidP="00735AC4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EB8F91C" w14:textId="77777777" w:rsidR="00735AC4" w:rsidRPr="001368EF" w:rsidRDefault="00735AC4" w:rsidP="00735AC4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69396E80" w14:textId="77777777" w:rsidR="00735AC4" w:rsidRPr="001368EF" w:rsidRDefault="00735AC4" w:rsidP="00735AC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5B5121B4" w14:textId="77777777" w:rsidR="00735AC4" w:rsidRPr="001368EF" w:rsidRDefault="00735AC4" w:rsidP="00735AC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8"/>
    <w:p w14:paraId="5286E43C" w14:textId="77777777" w:rsidR="00735AC4" w:rsidRPr="00801E69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9" w:name="_Toc95831188"/>
      <w:bookmarkStart w:id="80" w:name="_Toc141966558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1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9"/>
      <w:bookmarkEnd w:id="81"/>
      <w:bookmarkEnd w:id="80"/>
    </w:p>
    <w:p w14:paraId="2B9E1590" w14:textId="1DD799F6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2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0748E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59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F7494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2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1A968C73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DC71BE" w:rsidRPr="00DC71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0748E8" w:rsidRPr="000748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PRZEBUDOWA ISTNIEJĄCEGO BUDYNKU WRAZ ZE ZMIANĄ SPOSOBU UŻYTKOWANIA CZĘŚCI BUDYNKU NA POTRZEBY DOMU DZIENNEGO SENIOR + W MIEJSCOWOŚCI FALKOWA</w:t>
      </w:r>
      <w:r w:rsidR="00DC71BE" w:rsidRPr="00DC71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3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3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154E0F6A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748E8" w:rsidRPr="000748E8">
        <w:rPr>
          <w:rFonts w:asciiTheme="minorHAnsi" w:hAnsiTheme="minorHAnsi" w:cstheme="minorHAnsi"/>
          <w:b/>
          <w:bCs/>
          <w:sz w:val="22"/>
          <w:szCs w:val="22"/>
        </w:rPr>
        <w:t>PRZEBUDOWA ISTNIEJĄCEGO BUDYNKU WRAZ ZE ZMIANĄ SPOSOBU UŻYTKOWANIA CZĘŚCI BUDYNKU NA POTRZEBY DOMU DZIENNEGO SENIOR + W MIEJSCOWOŚCI FALKOWA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7755318B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4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4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3F42A4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85" w:name="_Toc95831189"/>
      <w:bookmarkStart w:id="86" w:name="_Toc141966559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7" w:name="_Toc451861071"/>
      <w:bookmarkStart w:id="88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87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5"/>
      <w:bookmarkEnd w:id="88"/>
      <w:bookmarkEnd w:id="86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07FEE7CA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0748E8">
        <w:rPr>
          <w:rFonts w:ascii="Calibri" w:hAnsi="Calibri" w:cs="Calibri"/>
          <w:color w:val="000000" w:themeColor="text1"/>
          <w:szCs w:val="24"/>
          <w:lang w:val="pl-PL"/>
        </w:rPr>
        <w:t>59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905ED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44BB5C67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89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0748E8" w:rsidRPr="000748E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PRZEBUDOWA ISTNIEJĄCEGO BUDYNKU WRAZ ZE ZMIANĄ SPOSOBU UŻYTKOWANIA CZĘŚCI BUDYNKU NA POTRZEBY DOMU DZIENNEGO SENIOR + W MIEJSCOWOŚCI FALKOWA </w:t>
      </w:r>
      <w:r w:rsidR="00B905ED" w:rsidRPr="00B905E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E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9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90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90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91" w:name="_Toc325105790"/>
      <w:bookmarkStart w:id="92" w:name="_Toc95831190"/>
      <w:bookmarkStart w:id="93" w:name="_Toc141966560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91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92"/>
      <w:bookmarkEnd w:id="93"/>
    </w:p>
    <w:p w14:paraId="50E053AB" w14:textId="3F893E8C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0748E8">
        <w:rPr>
          <w:rFonts w:ascii="Calibri" w:hAnsi="Calibri" w:cs="Calibri"/>
          <w:color w:val="000000" w:themeColor="text1"/>
          <w:szCs w:val="24"/>
          <w:lang w:val="pl-PL"/>
        </w:rPr>
        <w:t>59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905ED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4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5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94"/>
    <w:bookmarkEnd w:id="95"/>
    <w:p w14:paraId="77C45873" w14:textId="291A99AF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0748E8" w:rsidRPr="000748E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PRZEBUDOWA ISTNIEJĄCEGO BUDYNKU WRAZ ZE ZMIANĄ SPOSOBU UŻYTKOWANIA CZĘŚCI BUDYNKU NA POTRZEBY DOMU DZIENNEGO SENIOR + W MIEJSCOWOŚCI FALKOWA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C621AF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C621AF">
      <w:pPr>
        <w:suppressAutoHyphens/>
        <w:spacing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84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2877"/>
        <w:gridCol w:w="1559"/>
        <w:gridCol w:w="1482"/>
      </w:tblGrid>
      <w:tr w:rsidR="00E06117" w14:paraId="204F8C5B" w14:textId="77777777" w:rsidTr="00E06117">
        <w:trPr>
          <w:tblHeader/>
        </w:trPr>
        <w:tc>
          <w:tcPr>
            <w:tcW w:w="449" w:type="dxa"/>
            <w:vAlign w:val="center"/>
          </w:tcPr>
          <w:p w14:paraId="11620D49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2877" w:type="dxa"/>
            <w:vAlign w:val="center"/>
          </w:tcPr>
          <w:p w14:paraId="32316D11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559" w:type="dxa"/>
            <w:vAlign w:val="center"/>
          </w:tcPr>
          <w:p w14:paraId="680AC453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E06117" w14:paraId="0DD34D21" w14:textId="77777777" w:rsidTr="00E06117">
        <w:tc>
          <w:tcPr>
            <w:tcW w:w="449" w:type="dxa"/>
          </w:tcPr>
          <w:p w14:paraId="26C84040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B558BC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4BE0116E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E099561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2D072DDE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0A3615DC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  <w:tr w:rsidR="00E06117" w14:paraId="42D75FE8" w14:textId="77777777" w:rsidTr="00E06117">
        <w:tc>
          <w:tcPr>
            <w:tcW w:w="449" w:type="dxa"/>
          </w:tcPr>
          <w:p w14:paraId="5BEA10BC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788DAD38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71D49441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4B4BDF6" w14:textId="6E3B3E5E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6485A2FB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7030E6B7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  <w:tr w:rsidR="00E06117" w14:paraId="73F97A89" w14:textId="77777777" w:rsidTr="00E06117">
        <w:tc>
          <w:tcPr>
            <w:tcW w:w="449" w:type="dxa"/>
          </w:tcPr>
          <w:p w14:paraId="6B15ED7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343B9C2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183A24EA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63B45D39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96933EB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bookmarkStart w:id="96" w:name="_Toc161647347"/>
      <w:bookmarkEnd w:id="96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D52E01" w14:textId="3DEBBCFF" w:rsidR="00BC14EA" w:rsidRPr="00E8058C" w:rsidRDefault="00BC14EA" w:rsidP="00BC14E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97" w:name="_Toc85805381"/>
      <w:bookmarkStart w:id="98" w:name="_Toc87961905"/>
      <w:bookmarkStart w:id="99" w:name="_Toc88828382"/>
      <w:bookmarkStart w:id="100" w:name="_Toc95831192"/>
      <w:bookmarkStart w:id="101" w:name="_Toc141966562"/>
      <w:bookmarkStart w:id="102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1</w:t>
      </w:r>
      <w:r w:rsidR="00C1575B">
        <w:rPr>
          <w:rFonts w:ascii="Calibri" w:hAnsi="Calibri" w:cs="Calibri"/>
          <w:b/>
          <w:bCs/>
          <w:i/>
          <w:sz w:val="24"/>
          <w:szCs w:val="24"/>
        </w:rPr>
        <w:t>2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103" w:name="_Hlk88225068"/>
      <w:bookmarkStart w:id="104" w:name="_Hlk101431720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97"/>
      <w:bookmarkEnd w:id="98"/>
      <w:bookmarkEnd w:id="99"/>
      <w:bookmarkEnd w:id="100"/>
      <w:bookmarkEnd w:id="103"/>
      <w:bookmarkEnd w:id="101"/>
    </w:p>
    <w:bookmarkEnd w:id="102"/>
    <w:bookmarkEnd w:id="104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AB31ED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C0F4632"/>
    <w:multiLevelType w:val="hybridMultilevel"/>
    <w:tmpl w:val="5BBA8A4C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1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F822078"/>
    <w:multiLevelType w:val="hybridMultilevel"/>
    <w:tmpl w:val="7C8440A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688" w:hanging="36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5" w15:restartNumberingAfterBreak="0">
    <w:nsid w:val="11D96799"/>
    <w:multiLevelType w:val="hybridMultilevel"/>
    <w:tmpl w:val="5768A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9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1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55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7" w15:restartNumberingAfterBreak="0">
    <w:nsid w:val="1F617142"/>
    <w:multiLevelType w:val="hybridMultilevel"/>
    <w:tmpl w:val="681ED8C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8" w15:restartNumberingAfterBreak="0">
    <w:nsid w:val="2088294B"/>
    <w:multiLevelType w:val="hybridMultilevel"/>
    <w:tmpl w:val="F980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A97BB8"/>
    <w:multiLevelType w:val="hybridMultilevel"/>
    <w:tmpl w:val="1548E5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1D51D1E"/>
    <w:multiLevelType w:val="hybridMultilevel"/>
    <w:tmpl w:val="90BC01BC"/>
    <w:lvl w:ilvl="0" w:tplc="E110E374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671D20"/>
    <w:multiLevelType w:val="hybridMultilevel"/>
    <w:tmpl w:val="F8FCA060"/>
    <w:lvl w:ilvl="0" w:tplc="62EA4524">
      <w:start w:val="7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8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 w15:restartNumberingAfterBreak="0">
    <w:nsid w:val="2BB62BCF"/>
    <w:multiLevelType w:val="hybridMultilevel"/>
    <w:tmpl w:val="9F5C1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D85C8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2E996351"/>
    <w:multiLevelType w:val="hybridMultilevel"/>
    <w:tmpl w:val="B4C0A0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F17502F"/>
    <w:multiLevelType w:val="multilevel"/>
    <w:tmpl w:val="9D0AF79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73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9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1" w15:restartNumberingAfterBreak="0">
    <w:nsid w:val="34EE550F"/>
    <w:multiLevelType w:val="hybridMultilevel"/>
    <w:tmpl w:val="3F8C3F82"/>
    <w:lvl w:ilvl="0" w:tplc="AA728676">
      <w:start w:val="1"/>
      <w:numFmt w:val="decimal"/>
      <w:lvlText w:val="%1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2" w15:restartNumberingAfterBreak="0">
    <w:nsid w:val="35DA3BD6"/>
    <w:multiLevelType w:val="hybridMultilevel"/>
    <w:tmpl w:val="6DD2695C"/>
    <w:lvl w:ilvl="0" w:tplc="A6F474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39DF519F"/>
    <w:multiLevelType w:val="hybridMultilevel"/>
    <w:tmpl w:val="EB58512E"/>
    <w:lvl w:ilvl="0" w:tplc="D88AAF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1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4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4912A39"/>
    <w:multiLevelType w:val="hybridMultilevel"/>
    <w:tmpl w:val="111A4F2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7A2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4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6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7" w15:restartNumberingAfterBreak="0">
    <w:nsid w:val="49C37827"/>
    <w:multiLevelType w:val="hybridMultilevel"/>
    <w:tmpl w:val="AE86D9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9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1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12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3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7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78845C3"/>
    <w:multiLevelType w:val="hybridMultilevel"/>
    <w:tmpl w:val="E32CC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B1621AB"/>
    <w:multiLevelType w:val="hybridMultilevel"/>
    <w:tmpl w:val="9A9A7550"/>
    <w:lvl w:ilvl="0" w:tplc="07DA6EBA">
      <w:start w:val="8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1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4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5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33A78A1"/>
    <w:multiLevelType w:val="hybridMultilevel"/>
    <w:tmpl w:val="36385210"/>
    <w:lvl w:ilvl="0" w:tplc="FB3A9B0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2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3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4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5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6" w15:restartNumberingAfterBreak="0">
    <w:nsid w:val="65BC31E2"/>
    <w:multiLevelType w:val="hybridMultilevel"/>
    <w:tmpl w:val="AE5218AC"/>
    <w:lvl w:ilvl="0" w:tplc="7036393E">
      <w:start w:val="1"/>
      <w:numFmt w:val="lowerLetter"/>
      <w:lvlText w:val="%1."/>
      <w:lvlJc w:val="left"/>
      <w:pPr>
        <w:ind w:left="360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0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2D0289"/>
    <w:multiLevelType w:val="hybridMultilevel"/>
    <w:tmpl w:val="FAAE6990"/>
    <w:lvl w:ilvl="0" w:tplc="E110E374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4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5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6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FD75C3E"/>
    <w:multiLevelType w:val="multilevel"/>
    <w:tmpl w:val="DCDC74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59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2DF363B"/>
    <w:multiLevelType w:val="multilevel"/>
    <w:tmpl w:val="51D25B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61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6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A9D29D3"/>
    <w:multiLevelType w:val="hybridMultilevel"/>
    <w:tmpl w:val="4DD2FD06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Letter"/>
      <w:lvlText w:val="%3)"/>
      <w:lvlJc w:val="left"/>
      <w:pPr>
        <w:ind w:left="2688" w:hanging="36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9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B105ECD"/>
    <w:multiLevelType w:val="hybridMultilevel"/>
    <w:tmpl w:val="6F0C8674"/>
    <w:lvl w:ilvl="0" w:tplc="3B905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BA82438"/>
    <w:multiLevelType w:val="hybridMultilevel"/>
    <w:tmpl w:val="CA84DA0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3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4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4939">
    <w:abstractNumId w:val="140"/>
  </w:num>
  <w:num w:numId="2" w16cid:durableId="950014312">
    <w:abstractNumId w:val="128"/>
  </w:num>
  <w:num w:numId="3" w16cid:durableId="556863291">
    <w:abstractNumId w:val="108"/>
  </w:num>
  <w:num w:numId="4" w16cid:durableId="1674645287">
    <w:abstractNumId w:val="50"/>
  </w:num>
  <w:num w:numId="5" w16cid:durableId="53703644">
    <w:abstractNumId w:val="0"/>
  </w:num>
  <w:num w:numId="6" w16cid:durableId="1325745842">
    <w:abstractNumId w:val="100"/>
  </w:num>
  <w:num w:numId="7" w16cid:durableId="1494880759">
    <w:abstractNumId w:val="79"/>
  </w:num>
  <w:num w:numId="8" w16cid:durableId="202100524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9370545">
    <w:abstractNumId w:val="101"/>
  </w:num>
  <w:num w:numId="10" w16cid:durableId="1281032837">
    <w:abstractNumId w:val="157"/>
  </w:num>
  <w:num w:numId="11" w16cid:durableId="1781410350">
    <w:abstractNumId w:val="163"/>
  </w:num>
  <w:num w:numId="12" w16cid:durableId="229579455">
    <w:abstractNumId w:val="122"/>
  </w:num>
  <w:num w:numId="13" w16cid:durableId="1175655442">
    <w:abstractNumId w:val="175"/>
  </w:num>
  <w:num w:numId="14" w16cid:durableId="321667240">
    <w:abstractNumId w:val="99"/>
  </w:num>
  <w:num w:numId="15" w16cid:durableId="1769232666">
    <w:abstractNumId w:val="123"/>
  </w:num>
  <w:num w:numId="16" w16cid:durableId="372390748">
    <w:abstractNumId w:val="23"/>
  </w:num>
  <w:num w:numId="17" w16cid:durableId="857933324">
    <w:abstractNumId w:val="96"/>
  </w:num>
  <w:num w:numId="18" w16cid:durableId="978877134">
    <w:abstractNumId w:val="25"/>
  </w:num>
  <w:num w:numId="19" w16cid:durableId="1652444403">
    <w:abstractNumId w:val="53"/>
  </w:num>
  <w:num w:numId="20" w16cid:durableId="209803863">
    <w:abstractNumId w:val="171"/>
  </w:num>
  <w:num w:numId="21" w16cid:durableId="1439250250">
    <w:abstractNumId w:val="20"/>
  </w:num>
  <w:num w:numId="22" w16cid:durableId="396363602">
    <w:abstractNumId w:val="77"/>
  </w:num>
  <w:num w:numId="23" w16cid:durableId="606814781">
    <w:abstractNumId w:val="169"/>
  </w:num>
  <w:num w:numId="24" w16cid:durableId="242616070">
    <w:abstractNumId w:val="155"/>
  </w:num>
  <w:num w:numId="25" w16cid:durableId="33433877">
    <w:abstractNumId w:val="148"/>
  </w:num>
  <w:num w:numId="26" w16cid:durableId="2094818313">
    <w:abstractNumId w:val="152"/>
  </w:num>
  <w:num w:numId="27" w16cid:durableId="1206217070">
    <w:abstractNumId w:val="64"/>
  </w:num>
  <w:num w:numId="28" w16cid:durableId="1909655365">
    <w:abstractNumId w:val="161"/>
  </w:num>
  <w:num w:numId="29" w16cid:durableId="831874321">
    <w:abstractNumId w:val="147"/>
  </w:num>
  <w:num w:numId="30" w16cid:durableId="2001077753">
    <w:abstractNumId w:val="46"/>
  </w:num>
  <w:num w:numId="31" w16cid:durableId="664631319">
    <w:abstractNumId w:val="150"/>
  </w:num>
  <w:num w:numId="32" w16cid:durableId="1401829872">
    <w:abstractNumId w:val="129"/>
  </w:num>
  <w:num w:numId="33" w16cid:durableId="1146898218">
    <w:abstractNumId w:val="18"/>
  </w:num>
  <w:num w:numId="34" w16cid:durableId="771972851">
    <w:abstractNumId w:val="21"/>
  </w:num>
  <w:num w:numId="35" w16cid:durableId="1695301671">
    <w:abstractNumId w:val="16"/>
  </w:num>
  <w:num w:numId="36" w16cid:durableId="23140572">
    <w:abstractNumId w:val="106"/>
  </w:num>
  <w:num w:numId="37" w16cid:durableId="46758270">
    <w:abstractNumId w:val="165"/>
  </w:num>
  <w:num w:numId="38" w16cid:durableId="374039048">
    <w:abstractNumId w:val="54"/>
  </w:num>
  <w:num w:numId="39" w16cid:durableId="636301623">
    <w:abstractNumId w:val="48"/>
  </w:num>
  <w:num w:numId="40" w16cid:durableId="136067798">
    <w:abstractNumId w:val="134"/>
  </w:num>
  <w:num w:numId="41" w16cid:durableId="1315641991">
    <w:abstractNumId w:val="178"/>
  </w:num>
  <w:num w:numId="42" w16cid:durableId="873076985">
    <w:abstractNumId w:val="66"/>
  </w:num>
  <w:num w:numId="43" w16cid:durableId="361707268">
    <w:abstractNumId w:val="114"/>
  </w:num>
  <w:num w:numId="44" w16cid:durableId="1482426274">
    <w:abstractNumId w:val="28"/>
  </w:num>
  <w:num w:numId="45" w16cid:durableId="939680322">
    <w:abstractNumId w:val="125"/>
  </w:num>
  <w:num w:numId="46" w16cid:durableId="1117064848">
    <w:abstractNumId w:val="145"/>
  </w:num>
  <w:num w:numId="47" w16cid:durableId="856700021">
    <w:abstractNumId w:val="127"/>
  </w:num>
  <w:num w:numId="48" w16cid:durableId="904994157">
    <w:abstractNumId w:val="136"/>
  </w:num>
  <w:num w:numId="49" w16cid:durableId="1768698077">
    <w:abstractNumId w:val="91"/>
  </w:num>
  <w:num w:numId="50" w16cid:durableId="968364996">
    <w:abstractNumId w:val="94"/>
  </w:num>
  <w:num w:numId="51" w16cid:durableId="855315632">
    <w:abstractNumId w:val="93"/>
  </w:num>
  <w:num w:numId="52" w16cid:durableId="909657828">
    <w:abstractNumId w:val="179"/>
  </w:num>
  <w:num w:numId="53" w16cid:durableId="585726296">
    <w:abstractNumId w:val="154"/>
  </w:num>
  <w:num w:numId="54" w16cid:durableId="1282541474">
    <w:abstractNumId w:val="80"/>
  </w:num>
  <w:num w:numId="55" w16cid:durableId="1287615210">
    <w:abstractNumId w:val="164"/>
  </w:num>
  <w:num w:numId="56" w16cid:durableId="817038846">
    <w:abstractNumId w:val="97"/>
  </w:num>
  <w:num w:numId="57" w16cid:durableId="996762331">
    <w:abstractNumId w:val="156"/>
  </w:num>
  <w:num w:numId="58" w16cid:durableId="1148866160">
    <w:abstractNumId w:val="110"/>
  </w:num>
  <w:num w:numId="59" w16cid:durableId="405808376">
    <w:abstractNumId w:val="137"/>
  </w:num>
  <w:num w:numId="60" w16cid:durableId="1914654174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66457433">
    <w:abstractNumId w:val="32"/>
  </w:num>
  <w:num w:numId="62" w16cid:durableId="1148596110">
    <w:abstractNumId w:val="43"/>
  </w:num>
  <w:num w:numId="63" w16cid:durableId="611017518">
    <w:abstractNumId w:val="26"/>
  </w:num>
  <w:num w:numId="64" w16cid:durableId="146761997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0619223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6476444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56349239">
    <w:abstractNumId w:val="36"/>
  </w:num>
  <w:num w:numId="68" w16cid:durableId="1404109343">
    <w:abstractNumId w:val="149"/>
  </w:num>
  <w:num w:numId="69" w16cid:durableId="881861441">
    <w:abstractNumId w:val="41"/>
  </w:num>
  <w:num w:numId="70" w16cid:durableId="1187711734">
    <w:abstractNumId w:val="27"/>
  </w:num>
  <w:num w:numId="71" w16cid:durableId="93139473">
    <w:abstractNumId w:val="162"/>
  </w:num>
  <w:num w:numId="72" w16cid:durableId="1694379097">
    <w:abstractNumId w:val="40"/>
  </w:num>
  <w:num w:numId="73" w16cid:durableId="105195422">
    <w:abstractNumId w:val="78"/>
  </w:num>
  <w:num w:numId="74" w16cid:durableId="1139834585">
    <w:abstractNumId w:val="138"/>
  </w:num>
  <w:num w:numId="75" w16cid:durableId="482820148">
    <w:abstractNumId w:val="102"/>
  </w:num>
  <w:num w:numId="76" w16cid:durableId="1307777936">
    <w:abstractNumId w:val="70"/>
  </w:num>
  <w:num w:numId="77" w16cid:durableId="957568541">
    <w:abstractNumId w:val="98"/>
  </w:num>
  <w:num w:numId="78" w16cid:durableId="1349520975">
    <w:abstractNumId w:val="118"/>
  </w:num>
  <w:num w:numId="79" w16cid:durableId="2136827999">
    <w:abstractNumId w:val="166"/>
  </w:num>
  <w:num w:numId="80" w16cid:durableId="553738622">
    <w:abstractNumId w:val="52"/>
  </w:num>
  <w:num w:numId="81" w16cid:durableId="837815405">
    <w:abstractNumId w:val="76"/>
  </w:num>
  <w:num w:numId="82" w16cid:durableId="1360618166">
    <w:abstractNumId w:val="33"/>
  </w:num>
  <w:num w:numId="83" w16cid:durableId="1838574750">
    <w:abstractNumId w:val="31"/>
  </w:num>
  <w:num w:numId="84" w16cid:durableId="1763257863">
    <w:abstractNumId w:val="133"/>
  </w:num>
  <w:num w:numId="85" w16cid:durableId="1274168389">
    <w:abstractNumId w:val="111"/>
    <w:lvlOverride w:ilvl="0">
      <w:startOverride w:val="1"/>
    </w:lvlOverride>
  </w:num>
  <w:num w:numId="86" w16cid:durableId="317422876">
    <w:abstractNumId w:val="174"/>
  </w:num>
  <w:num w:numId="87" w16cid:durableId="122426908">
    <w:abstractNumId w:val="131"/>
  </w:num>
  <w:num w:numId="88" w16cid:durableId="1331833489">
    <w:abstractNumId w:val="30"/>
  </w:num>
  <w:num w:numId="89" w16cid:durableId="128405883">
    <w:abstractNumId w:val="139"/>
  </w:num>
  <w:num w:numId="90" w16cid:durableId="898904989">
    <w:abstractNumId w:val="34"/>
  </w:num>
  <w:num w:numId="91" w16cid:durableId="1741445567">
    <w:abstractNumId w:val="95"/>
  </w:num>
  <w:num w:numId="92" w16cid:durableId="2061443758">
    <w:abstractNumId w:val="130"/>
  </w:num>
  <w:num w:numId="93" w16cid:durableId="1727217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16566358">
    <w:abstractNumId w:val="49"/>
  </w:num>
  <w:num w:numId="95" w16cid:durableId="182980654">
    <w:abstractNumId w:val="86"/>
  </w:num>
  <w:num w:numId="96" w16cid:durableId="1197231302">
    <w:abstractNumId w:val="84"/>
  </w:num>
  <w:num w:numId="97" w16cid:durableId="660238852">
    <w:abstractNumId w:val="22"/>
  </w:num>
  <w:num w:numId="98" w16cid:durableId="742071707">
    <w:abstractNumId w:val="120"/>
  </w:num>
  <w:num w:numId="99" w16cid:durableId="1884362474">
    <w:abstractNumId w:val="82"/>
  </w:num>
  <w:num w:numId="100" w16cid:durableId="1078598251">
    <w:abstractNumId w:val="58"/>
  </w:num>
  <w:num w:numId="101" w16cid:durableId="79221486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96751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81384813">
    <w:abstractNumId w:val="74"/>
  </w:num>
  <w:num w:numId="104" w16cid:durableId="965622618">
    <w:abstractNumId w:val="29"/>
  </w:num>
  <w:num w:numId="105" w16cid:durableId="463350895">
    <w:abstractNumId w:val="119"/>
  </w:num>
  <w:num w:numId="106" w16cid:durableId="57946309">
    <w:abstractNumId w:val="115"/>
  </w:num>
  <w:num w:numId="107" w16cid:durableId="1823739167">
    <w:abstractNumId w:val="144"/>
  </w:num>
  <w:num w:numId="108" w16cid:durableId="2016616334">
    <w:abstractNumId w:val="60"/>
  </w:num>
  <w:num w:numId="109" w16cid:durableId="451435409">
    <w:abstractNumId w:val="55"/>
  </w:num>
  <w:num w:numId="110" w16cid:durableId="2095667648">
    <w:abstractNumId w:val="113"/>
  </w:num>
  <w:num w:numId="111" w16cid:durableId="1525747091">
    <w:abstractNumId w:val="121"/>
  </w:num>
  <w:num w:numId="112" w16cid:durableId="1400052087">
    <w:abstractNumId w:val="38"/>
  </w:num>
  <w:num w:numId="113" w16cid:durableId="1787846638">
    <w:abstractNumId w:val="132"/>
  </w:num>
  <w:num w:numId="114" w16cid:durableId="1415860368">
    <w:abstractNumId w:val="116"/>
  </w:num>
  <w:num w:numId="115" w16cid:durableId="2097625056">
    <w:abstractNumId w:val="143"/>
  </w:num>
  <w:num w:numId="116" w16cid:durableId="1855145765">
    <w:abstractNumId w:val="81"/>
  </w:num>
  <w:num w:numId="117" w16cid:durableId="1692415537">
    <w:abstractNumId w:val="35"/>
  </w:num>
  <w:num w:numId="118" w16cid:durableId="855191650">
    <w:abstractNumId w:val="56"/>
  </w:num>
  <w:num w:numId="119" w16cid:durableId="1051853459">
    <w:abstractNumId w:val="135"/>
  </w:num>
  <w:num w:numId="120" w16cid:durableId="808400357">
    <w:abstractNumId w:val="51"/>
  </w:num>
  <w:num w:numId="121" w16cid:durableId="1748920297">
    <w:abstractNumId w:val="92"/>
  </w:num>
  <w:num w:numId="122" w16cid:durableId="1952858198">
    <w:abstractNumId w:val="73"/>
  </w:num>
  <w:num w:numId="123" w16cid:durableId="104496683">
    <w:abstractNumId w:val="159"/>
  </w:num>
  <w:num w:numId="124" w16cid:durableId="1749955711">
    <w:abstractNumId w:val="5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90941346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821967418">
    <w:abstractNumId w:val="167"/>
  </w:num>
  <w:num w:numId="127" w16cid:durableId="1444690457">
    <w:abstractNumId w:val="37"/>
  </w:num>
  <w:num w:numId="128" w16cid:durableId="1067726454">
    <w:abstractNumId w:val="85"/>
  </w:num>
  <w:num w:numId="129" w16cid:durableId="588582606">
    <w:abstractNumId w:val="47"/>
  </w:num>
  <w:num w:numId="130" w16cid:durableId="1146166790">
    <w:abstractNumId w:val="90"/>
  </w:num>
  <w:num w:numId="131" w16cid:durableId="889148218">
    <w:abstractNumId w:val="142"/>
  </w:num>
  <w:num w:numId="132" w16cid:durableId="1075199723">
    <w:abstractNumId w:val="105"/>
  </w:num>
  <w:num w:numId="133" w16cid:durableId="235239114">
    <w:abstractNumId w:val="67"/>
  </w:num>
  <w:num w:numId="134" w16cid:durableId="159469267">
    <w:abstractNumId w:val="44"/>
  </w:num>
  <w:num w:numId="135" w16cid:durableId="1612741418">
    <w:abstractNumId w:val="176"/>
  </w:num>
  <w:num w:numId="136" w16cid:durableId="1057128429">
    <w:abstractNumId w:val="87"/>
  </w:num>
  <w:num w:numId="137" w16cid:durableId="1756904005">
    <w:abstractNumId w:val="112"/>
  </w:num>
  <w:num w:numId="138" w16cid:durableId="1519782085">
    <w:abstractNumId w:val="103"/>
  </w:num>
  <w:num w:numId="139" w16cid:durableId="561795812">
    <w:abstractNumId w:val="160"/>
  </w:num>
  <w:num w:numId="140" w16cid:durableId="1031691111">
    <w:abstractNumId w:val="88"/>
  </w:num>
  <w:num w:numId="141" w16cid:durableId="921068784">
    <w:abstractNumId w:val="117"/>
  </w:num>
  <w:num w:numId="142" w16cid:durableId="1014111666">
    <w:abstractNumId w:val="146"/>
  </w:num>
  <w:num w:numId="143" w16cid:durableId="829254203">
    <w:abstractNumId w:val="65"/>
  </w:num>
  <w:num w:numId="144" w16cid:durableId="1587572980">
    <w:abstractNumId w:val="39"/>
  </w:num>
  <w:num w:numId="145" w16cid:durableId="1724866541">
    <w:abstractNumId w:val="68"/>
  </w:num>
  <w:num w:numId="146" w16cid:durableId="1368916368">
    <w:abstractNumId w:val="69"/>
  </w:num>
  <w:num w:numId="147" w16cid:durableId="1887834749">
    <w:abstractNumId w:val="124"/>
  </w:num>
  <w:num w:numId="148" w16cid:durableId="511070993">
    <w:abstractNumId w:val="59"/>
  </w:num>
  <w:num w:numId="149" w16cid:durableId="1644888925">
    <w:abstractNumId w:val="42"/>
  </w:num>
  <w:num w:numId="150" w16cid:durableId="2077317809">
    <w:abstractNumId w:val="45"/>
  </w:num>
  <w:num w:numId="151" w16cid:durableId="927083349">
    <w:abstractNumId w:val="61"/>
  </w:num>
  <w:num w:numId="152" w16cid:durableId="1986155464">
    <w:abstractNumId w:val="153"/>
  </w:num>
  <w:num w:numId="153" w16cid:durableId="821654517">
    <w:abstractNumId w:val="126"/>
  </w:num>
  <w:num w:numId="154" w16cid:durableId="1097872153">
    <w:abstractNumId w:val="57"/>
  </w:num>
  <w:num w:numId="155" w16cid:durableId="2033993539">
    <w:abstractNumId w:val="172"/>
  </w:num>
  <w:num w:numId="156" w16cid:durableId="996416111">
    <w:abstractNumId w:val="158"/>
  </w:num>
  <w:num w:numId="157" w16cid:durableId="1954169482">
    <w:abstractNumId w:val="141"/>
  </w:num>
  <w:num w:numId="158" w16cid:durableId="1079980709">
    <w:abstractNumId w:val="168"/>
  </w:num>
  <w:num w:numId="159" w16cid:durableId="1415512809">
    <w:abstractNumId w:val="71"/>
  </w:num>
  <w:num w:numId="160" w16cid:durableId="142550443">
    <w:abstractNumId w:val="72"/>
  </w:num>
  <w:num w:numId="161" w16cid:durableId="197164491">
    <w:abstractNumId w:val="89"/>
  </w:num>
  <w:num w:numId="162" w16cid:durableId="329606740">
    <w:abstractNumId w:val="170"/>
  </w:num>
  <w:num w:numId="163" w16cid:durableId="1140075204">
    <w:abstractNumId w:val="107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cumentProtection w:edit="trackedChanges" w:enforcement="0"/>
  <w:defaultTabStop w:val="708"/>
  <w:hyphenationZone w:val="425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350"/>
    <w:rsid w:val="000007A8"/>
    <w:rsid w:val="000008CB"/>
    <w:rsid w:val="00000EF0"/>
    <w:rsid w:val="000021BE"/>
    <w:rsid w:val="0000329F"/>
    <w:rsid w:val="00006539"/>
    <w:rsid w:val="00006CB8"/>
    <w:rsid w:val="00006E07"/>
    <w:rsid w:val="000071EF"/>
    <w:rsid w:val="000074EC"/>
    <w:rsid w:val="00010BCF"/>
    <w:rsid w:val="000114C1"/>
    <w:rsid w:val="0001210A"/>
    <w:rsid w:val="0001288E"/>
    <w:rsid w:val="00012FE3"/>
    <w:rsid w:val="00013448"/>
    <w:rsid w:val="00013881"/>
    <w:rsid w:val="0001436D"/>
    <w:rsid w:val="00014492"/>
    <w:rsid w:val="00014EC8"/>
    <w:rsid w:val="00020472"/>
    <w:rsid w:val="000205DD"/>
    <w:rsid w:val="00020C6F"/>
    <w:rsid w:val="00020C71"/>
    <w:rsid w:val="00021A59"/>
    <w:rsid w:val="00022242"/>
    <w:rsid w:val="0002256F"/>
    <w:rsid w:val="00022B43"/>
    <w:rsid w:val="00023ECF"/>
    <w:rsid w:val="00024708"/>
    <w:rsid w:val="00024B4A"/>
    <w:rsid w:val="00025B6A"/>
    <w:rsid w:val="000264E2"/>
    <w:rsid w:val="00026730"/>
    <w:rsid w:val="000268BA"/>
    <w:rsid w:val="00026ED4"/>
    <w:rsid w:val="00026F3F"/>
    <w:rsid w:val="00027871"/>
    <w:rsid w:val="00030776"/>
    <w:rsid w:val="00030C77"/>
    <w:rsid w:val="00030DE1"/>
    <w:rsid w:val="00030DFA"/>
    <w:rsid w:val="000316F0"/>
    <w:rsid w:val="00033126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334"/>
    <w:rsid w:val="0004284B"/>
    <w:rsid w:val="00042C1A"/>
    <w:rsid w:val="00042CA5"/>
    <w:rsid w:val="000436C6"/>
    <w:rsid w:val="000437E7"/>
    <w:rsid w:val="000439FA"/>
    <w:rsid w:val="000466B2"/>
    <w:rsid w:val="00046718"/>
    <w:rsid w:val="00046BE2"/>
    <w:rsid w:val="0004783D"/>
    <w:rsid w:val="00047B44"/>
    <w:rsid w:val="0005017A"/>
    <w:rsid w:val="000504A9"/>
    <w:rsid w:val="000504DD"/>
    <w:rsid w:val="00050BE8"/>
    <w:rsid w:val="00050C82"/>
    <w:rsid w:val="00051527"/>
    <w:rsid w:val="00051675"/>
    <w:rsid w:val="00051796"/>
    <w:rsid w:val="0005189F"/>
    <w:rsid w:val="00052353"/>
    <w:rsid w:val="000538A0"/>
    <w:rsid w:val="0005414D"/>
    <w:rsid w:val="000543B6"/>
    <w:rsid w:val="000552BF"/>
    <w:rsid w:val="0005546D"/>
    <w:rsid w:val="0005579E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3218"/>
    <w:rsid w:val="0006329A"/>
    <w:rsid w:val="00063497"/>
    <w:rsid w:val="00063DA4"/>
    <w:rsid w:val="0006464D"/>
    <w:rsid w:val="0006488C"/>
    <w:rsid w:val="00065F57"/>
    <w:rsid w:val="000676D6"/>
    <w:rsid w:val="00067837"/>
    <w:rsid w:val="00067C2E"/>
    <w:rsid w:val="000700D4"/>
    <w:rsid w:val="000709BB"/>
    <w:rsid w:val="000715CF"/>
    <w:rsid w:val="00072E31"/>
    <w:rsid w:val="00074558"/>
    <w:rsid w:val="000748E8"/>
    <w:rsid w:val="00074C1B"/>
    <w:rsid w:val="00074E43"/>
    <w:rsid w:val="0007541A"/>
    <w:rsid w:val="00077EFB"/>
    <w:rsid w:val="00080471"/>
    <w:rsid w:val="00081EE4"/>
    <w:rsid w:val="00081F5E"/>
    <w:rsid w:val="00082F88"/>
    <w:rsid w:val="00083366"/>
    <w:rsid w:val="00083754"/>
    <w:rsid w:val="000848A3"/>
    <w:rsid w:val="00084DFC"/>
    <w:rsid w:val="00084F97"/>
    <w:rsid w:val="000865E2"/>
    <w:rsid w:val="000868AC"/>
    <w:rsid w:val="000874A7"/>
    <w:rsid w:val="00087515"/>
    <w:rsid w:val="0008767B"/>
    <w:rsid w:val="00087B92"/>
    <w:rsid w:val="00090970"/>
    <w:rsid w:val="00090A33"/>
    <w:rsid w:val="00090ABF"/>
    <w:rsid w:val="00090BFA"/>
    <w:rsid w:val="00091048"/>
    <w:rsid w:val="000911E6"/>
    <w:rsid w:val="00092041"/>
    <w:rsid w:val="000922FE"/>
    <w:rsid w:val="00092585"/>
    <w:rsid w:val="000940F1"/>
    <w:rsid w:val="000941B8"/>
    <w:rsid w:val="00094775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7A5"/>
    <w:rsid w:val="000A1D36"/>
    <w:rsid w:val="000A2990"/>
    <w:rsid w:val="000A2D13"/>
    <w:rsid w:val="000A336C"/>
    <w:rsid w:val="000A3436"/>
    <w:rsid w:val="000A355A"/>
    <w:rsid w:val="000A3D7D"/>
    <w:rsid w:val="000A3DCA"/>
    <w:rsid w:val="000A42EE"/>
    <w:rsid w:val="000A49DF"/>
    <w:rsid w:val="000A52B6"/>
    <w:rsid w:val="000A59A2"/>
    <w:rsid w:val="000A6934"/>
    <w:rsid w:val="000A6E14"/>
    <w:rsid w:val="000A7015"/>
    <w:rsid w:val="000A7573"/>
    <w:rsid w:val="000B0AB4"/>
    <w:rsid w:val="000B0BDB"/>
    <w:rsid w:val="000B1B1F"/>
    <w:rsid w:val="000B1D02"/>
    <w:rsid w:val="000B238E"/>
    <w:rsid w:val="000B23A8"/>
    <w:rsid w:val="000B2508"/>
    <w:rsid w:val="000B25E3"/>
    <w:rsid w:val="000B286C"/>
    <w:rsid w:val="000B29E7"/>
    <w:rsid w:val="000B2FF3"/>
    <w:rsid w:val="000B3486"/>
    <w:rsid w:val="000B352C"/>
    <w:rsid w:val="000B3C35"/>
    <w:rsid w:val="000B3D8B"/>
    <w:rsid w:val="000B3E5C"/>
    <w:rsid w:val="000B3F22"/>
    <w:rsid w:val="000B4B89"/>
    <w:rsid w:val="000B53C2"/>
    <w:rsid w:val="000B55D1"/>
    <w:rsid w:val="000B59AB"/>
    <w:rsid w:val="000B5A69"/>
    <w:rsid w:val="000B5B81"/>
    <w:rsid w:val="000B6DC4"/>
    <w:rsid w:val="000B701E"/>
    <w:rsid w:val="000B732F"/>
    <w:rsid w:val="000B756C"/>
    <w:rsid w:val="000B7A46"/>
    <w:rsid w:val="000B7E5B"/>
    <w:rsid w:val="000C0B14"/>
    <w:rsid w:val="000C0BD0"/>
    <w:rsid w:val="000C16C0"/>
    <w:rsid w:val="000C21DF"/>
    <w:rsid w:val="000C236E"/>
    <w:rsid w:val="000C288A"/>
    <w:rsid w:val="000C323B"/>
    <w:rsid w:val="000C3911"/>
    <w:rsid w:val="000C43D2"/>
    <w:rsid w:val="000C4842"/>
    <w:rsid w:val="000C59B6"/>
    <w:rsid w:val="000C5B61"/>
    <w:rsid w:val="000C67A7"/>
    <w:rsid w:val="000C6C50"/>
    <w:rsid w:val="000C6E53"/>
    <w:rsid w:val="000C7DF6"/>
    <w:rsid w:val="000C7F51"/>
    <w:rsid w:val="000D0357"/>
    <w:rsid w:val="000D12F2"/>
    <w:rsid w:val="000D1425"/>
    <w:rsid w:val="000D1443"/>
    <w:rsid w:val="000D1764"/>
    <w:rsid w:val="000D2611"/>
    <w:rsid w:val="000D268B"/>
    <w:rsid w:val="000D296B"/>
    <w:rsid w:val="000D3450"/>
    <w:rsid w:val="000D3ED7"/>
    <w:rsid w:val="000D566F"/>
    <w:rsid w:val="000D56EA"/>
    <w:rsid w:val="000D57E1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3E00"/>
    <w:rsid w:val="000E4103"/>
    <w:rsid w:val="000E49BC"/>
    <w:rsid w:val="000E6179"/>
    <w:rsid w:val="000E61F3"/>
    <w:rsid w:val="000E663B"/>
    <w:rsid w:val="000E6FDA"/>
    <w:rsid w:val="000E70D3"/>
    <w:rsid w:val="000E70DD"/>
    <w:rsid w:val="000F00EA"/>
    <w:rsid w:val="000F0B37"/>
    <w:rsid w:val="000F0ED8"/>
    <w:rsid w:val="000F0FF8"/>
    <w:rsid w:val="000F2F3B"/>
    <w:rsid w:val="000F30AB"/>
    <w:rsid w:val="000F3AD3"/>
    <w:rsid w:val="000F4BF2"/>
    <w:rsid w:val="000F504B"/>
    <w:rsid w:val="000F5BBA"/>
    <w:rsid w:val="000F5C31"/>
    <w:rsid w:val="000F64D9"/>
    <w:rsid w:val="000F6D47"/>
    <w:rsid w:val="001001FE"/>
    <w:rsid w:val="00100F90"/>
    <w:rsid w:val="00101012"/>
    <w:rsid w:val="001016E0"/>
    <w:rsid w:val="0010188D"/>
    <w:rsid w:val="0010257E"/>
    <w:rsid w:val="00102C88"/>
    <w:rsid w:val="00102D86"/>
    <w:rsid w:val="001041DB"/>
    <w:rsid w:val="001048AC"/>
    <w:rsid w:val="00104A89"/>
    <w:rsid w:val="0010581A"/>
    <w:rsid w:val="00105942"/>
    <w:rsid w:val="00105980"/>
    <w:rsid w:val="00105E70"/>
    <w:rsid w:val="001066E5"/>
    <w:rsid w:val="00106D47"/>
    <w:rsid w:val="00107161"/>
    <w:rsid w:val="00110260"/>
    <w:rsid w:val="001111D8"/>
    <w:rsid w:val="00112665"/>
    <w:rsid w:val="00112A35"/>
    <w:rsid w:val="00112C27"/>
    <w:rsid w:val="001133BC"/>
    <w:rsid w:val="001139E7"/>
    <w:rsid w:val="001142B2"/>
    <w:rsid w:val="00114F7D"/>
    <w:rsid w:val="00114FAD"/>
    <w:rsid w:val="00115785"/>
    <w:rsid w:val="00115E0A"/>
    <w:rsid w:val="00115E98"/>
    <w:rsid w:val="0011691A"/>
    <w:rsid w:val="00117197"/>
    <w:rsid w:val="001174E4"/>
    <w:rsid w:val="0011787F"/>
    <w:rsid w:val="00117A5A"/>
    <w:rsid w:val="00117D82"/>
    <w:rsid w:val="00117F85"/>
    <w:rsid w:val="00120640"/>
    <w:rsid w:val="00121120"/>
    <w:rsid w:val="00121758"/>
    <w:rsid w:val="00122358"/>
    <w:rsid w:val="001229B6"/>
    <w:rsid w:val="0012378D"/>
    <w:rsid w:val="001237BF"/>
    <w:rsid w:val="001242D7"/>
    <w:rsid w:val="00124414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4C3"/>
    <w:rsid w:val="001328E3"/>
    <w:rsid w:val="00132C53"/>
    <w:rsid w:val="00132F76"/>
    <w:rsid w:val="001332B2"/>
    <w:rsid w:val="00134860"/>
    <w:rsid w:val="00134C0A"/>
    <w:rsid w:val="00135169"/>
    <w:rsid w:val="00135DA1"/>
    <w:rsid w:val="001360B9"/>
    <w:rsid w:val="00136844"/>
    <w:rsid w:val="001368EF"/>
    <w:rsid w:val="0013724E"/>
    <w:rsid w:val="00137702"/>
    <w:rsid w:val="00137BFD"/>
    <w:rsid w:val="00140831"/>
    <w:rsid w:val="001408C1"/>
    <w:rsid w:val="00141EDA"/>
    <w:rsid w:val="0014382C"/>
    <w:rsid w:val="00143CCF"/>
    <w:rsid w:val="00143F14"/>
    <w:rsid w:val="00144384"/>
    <w:rsid w:val="00144F5B"/>
    <w:rsid w:val="00145628"/>
    <w:rsid w:val="00146155"/>
    <w:rsid w:val="001463E9"/>
    <w:rsid w:val="001467E5"/>
    <w:rsid w:val="00146D1E"/>
    <w:rsid w:val="00146EFD"/>
    <w:rsid w:val="00146F32"/>
    <w:rsid w:val="00147785"/>
    <w:rsid w:val="001479E5"/>
    <w:rsid w:val="00147F09"/>
    <w:rsid w:val="001500D4"/>
    <w:rsid w:val="0015037E"/>
    <w:rsid w:val="001503A5"/>
    <w:rsid w:val="001504B5"/>
    <w:rsid w:val="0015075F"/>
    <w:rsid w:val="00151D6C"/>
    <w:rsid w:val="001521D5"/>
    <w:rsid w:val="00152D9D"/>
    <w:rsid w:val="00153BE4"/>
    <w:rsid w:val="00153DC2"/>
    <w:rsid w:val="00153EEE"/>
    <w:rsid w:val="001541BF"/>
    <w:rsid w:val="00154531"/>
    <w:rsid w:val="001545F1"/>
    <w:rsid w:val="00154914"/>
    <w:rsid w:val="00155934"/>
    <w:rsid w:val="00157E89"/>
    <w:rsid w:val="00160041"/>
    <w:rsid w:val="00160293"/>
    <w:rsid w:val="00160A5D"/>
    <w:rsid w:val="00160C3F"/>
    <w:rsid w:val="00160D4B"/>
    <w:rsid w:val="00161DB6"/>
    <w:rsid w:val="00162753"/>
    <w:rsid w:val="00162BFD"/>
    <w:rsid w:val="001650FB"/>
    <w:rsid w:val="0016621C"/>
    <w:rsid w:val="00166410"/>
    <w:rsid w:val="00166634"/>
    <w:rsid w:val="00166680"/>
    <w:rsid w:val="00167992"/>
    <w:rsid w:val="00171405"/>
    <w:rsid w:val="00171417"/>
    <w:rsid w:val="00171FC8"/>
    <w:rsid w:val="00172B00"/>
    <w:rsid w:val="00174840"/>
    <w:rsid w:val="00174B88"/>
    <w:rsid w:val="00174CED"/>
    <w:rsid w:val="00175ED0"/>
    <w:rsid w:val="00176476"/>
    <w:rsid w:val="0017653A"/>
    <w:rsid w:val="0017655F"/>
    <w:rsid w:val="00176DDE"/>
    <w:rsid w:val="00176E76"/>
    <w:rsid w:val="00177289"/>
    <w:rsid w:val="0017762C"/>
    <w:rsid w:val="00177861"/>
    <w:rsid w:val="00177B7F"/>
    <w:rsid w:val="00180321"/>
    <w:rsid w:val="00180CDA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AB2"/>
    <w:rsid w:val="00184D03"/>
    <w:rsid w:val="001851CA"/>
    <w:rsid w:val="00185305"/>
    <w:rsid w:val="00185414"/>
    <w:rsid w:val="001856DF"/>
    <w:rsid w:val="00186433"/>
    <w:rsid w:val="001875A8"/>
    <w:rsid w:val="001879D6"/>
    <w:rsid w:val="00187B53"/>
    <w:rsid w:val="00187EF0"/>
    <w:rsid w:val="00187EF5"/>
    <w:rsid w:val="001917AB"/>
    <w:rsid w:val="001928A0"/>
    <w:rsid w:val="00192919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591D"/>
    <w:rsid w:val="00196495"/>
    <w:rsid w:val="00196CCB"/>
    <w:rsid w:val="0019747E"/>
    <w:rsid w:val="0019786E"/>
    <w:rsid w:val="00197CD0"/>
    <w:rsid w:val="001A03FC"/>
    <w:rsid w:val="001A1266"/>
    <w:rsid w:val="001A1296"/>
    <w:rsid w:val="001A1DE1"/>
    <w:rsid w:val="001A22FA"/>
    <w:rsid w:val="001A262C"/>
    <w:rsid w:val="001A332D"/>
    <w:rsid w:val="001A34FF"/>
    <w:rsid w:val="001A4D9E"/>
    <w:rsid w:val="001A4DDC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39E1"/>
    <w:rsid w:val="001B4099"/>
    <w:rsid w:val="001B40F9"/>
    <w:rsid w:val="001B415C"/>
    <w:rsid w:val="001B4746"/>
    <w:rsid w:val="001C023E"/>
    <w:rsid w:val="001C045C"/>
    <w:rsid w:val="001C1594"/>
    <w:rsid w:val="001C1BF9"/>
    <w:rsid w:val="001C1D2B"/>
    <w:rsid w:val="001C2224"/>
    <w:rsid w:val="001C27C2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6D74"/>
    <w:rsid w:val="001C7729"/>
    <w:rsid w:val="001D0533"/>
    <w:rsid w:val="001D19DA"/>
    <w:rsid w:val="001D1B98"/>
    <w:rsid w:val="001D1E13"/>
    <w:rsid w:val="001D2246"/>
    <w:rsid w:val="001D2710"/>
    <w:rsid w:val="001D3B6E"/>
    <w:rsid w:val="001D40FD"/>
    <w:rsid w:val="001D4310"/>
    <w:rsid w:val="001D460C"/>
    <w:rsid w:val="001D4CC2"/>
    <w:rsid w:val="001D5511"/>
    <w:rsid w:val="001D556F"/>
    <w:rsid w:val="001D639F"/>
    <w:rsid w:val="001D796E"/>
    <w:rsid w:val="001D7FFD"/>
    <w:rsid w:val="001E0106"/>
    <w:rsid w:val="001E0524"/>
    <w:rsid w:val="001E06A6"/>
    <w:rsid w:val="001E0BEA"/>
    <w:rsid w:val="001E1536"/>
    <w:rsid w:val="001E1E4B"/>
    <w:rsid w:val="001E2203"/>
    <w:rsid w:val="001E2617"/>
    <w:rsid w:val="001E26F5"/>
    <w:rsid w:val="001E2A3C"/>
    <w:rsid w:val="001E2E6F"/>
    <w:rsid w:val="001E3390"/>
    <w:rsid w:val="001E4CCB"/>
    <w:rsid w:val="001E6F4B"/>
    <w:rsid w:val="001E75AA"/>
    <w:rsid w:val="001E7873"/>
    <w:rsid w:val="001E79F0"/>
    <w:rsid w:val="001F062D"/>
    <w:rsid w:val="001F0837"/>
    <w:rsid w:val="001F1331"/>
    <w:rsid w:val="001F1349"/>
    <w:rsid w:val="001F1F9E"/>
    <w:rsid w:val="001F23D9"/>
    <w:rsid w:val="001F2B3C"/>
    <w:rsid w:val="001F2B63"/>
    <w:rsid w:val="001F2D26"/>
    <w:rsid w:val="001F3039"/>
    <w:rsid w:val="001F347D"/>
    <w:rsid w:val="001F3E38"/>
    <w:rsid w:val="001F40CD"/>
    <w:rsid w:val="001F4B8D"/>
    <w:rsid w:val="001F55C6"/>
    <w:rsid w:val="001F659F"/>
    <w:rsid w:val="001F7CF9"/>
    <w:rsid w:val="00200A94"/>
    <w:rsid w:val="00201205"/>
    <w:rsid w:val="0020334C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CEA"/>
    <w:rsid w:val="00210E15"/>
    <w:rsid w:val="002110CE"/>
    <w:rsid w:val="0021173F"/>
    <w:rsid w:val="00211881"/>
    <w:rsid w:val="00211E6A"/>
    <w:rsid w:val="00212294"/>
    <w:rsid w:val="00213A81"/>
    <w:rsid w:val="00213FFE"/>
    <w:rsid w:val="002146C8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414E"/>
    <w:rsid w:val="00224689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24A"/>
    <w:rsid w:val="00232697"/>
    <w:rsid w:val="00232CD9"/>
    <w:rsid w:val="00232F23"/>
    <w:rsid w:val="00233F18"/>
    <w:rsid w:val="00233FB9"/>
    <w:rsid w:val="002350CE"/>
    <w:rsid w:val="00235DC0"/>
    <w:rsid w:val="00236E15"/>
    <w:rsid w:val="0023767A"/>
    <w:rsid w:val="00237EA2"/>
    <w:rsid w:val="002403A4"/>
    <w:rsid w:val="00242100"/>
    <w:rsid w:val="00242391"/>
    <w:rsid w:val="0024297C"/>
    <w:rsid w:val="00243E8E"/>
    <w:rsid w:val="00244F4C"/>
    <w:rsid w:val="002450CC"/>
    <w:rsid w:val="00246563"/>
    <w:rsid w:val="0024657C"/>
    <w:rsid w:val="002479E9"/>
    <w:rsid w:val="00247FE7"/>
    <w:rsid w:val="0025133C"/>
    <w:rsid w:val="00251ABD"/>
    <w:rsid w:val="00252FCF"/>
    <w:rsid w:val="00252FD5"/>
    <w:rsid w:val="002530A0"/>
    <w:rsid w:val="0025317F"/>
    <w:rsid w:val="002533C0"/>
    <w:rsid w:val="002542E6"/>
    <w:rsid w:val="002545A3"/>
    <w:rsid w:val="00254C0B"/>
    <w:rsid w:val="00256366"/>
    <w:rsid w:val="00256676"/>
    <w:rsid w:val="00257632"/>
    <w:rsid w:val="0025786C"/>
    <w:rsid w:val="00257A2A"/>
    <w:rsid w:val="00257DD3"/>
    <w:rsid w:val="00260053"/>
    <w:rsid w:val="00260430"/>
    <w:rsid w:val="002609B2"/>
    <w:rsid w:val="00260CB2"/>
    <w:rsid w:val="00261658"/>
    <w:rsid w:val="002622FA"/>
    <w:rsid w:val="00262ADB"/>
    <w:rsid w:val="00262C50"/>
    <w:rsid w:val="002634DC"/>
    <w:rsid w:val="002639CC"/>
    <w:rsid w:val="002643AE"/>
    <w:rsid w:val="0026520A"/>
    <w:rsid w:val="0026522B"/>
    <w:rsid w:val="00265DDA"/>
    <w:rsid w:val="00265E1F"/>
    <w:rsid w:val="002663A1"/>
    <w:rsid w:val="0026658A"/>
    <w:rsid w:val="00266BCD"/>
    <w:rsid w:val="0026708A"/>
    <w:rsid w:val="002711A6"/>
    <w:rsid w:val="002721EE"/>
    <w:rsid w:val="00272541"/>
    <w:rsid w:val="00272753"/>
    <w:rsid w:val="0027315A"/>
    <w:rsid w:val="002734F3"/>
    <w:rsid w:val="0027522A"/>
    <w:rsid w:val="00276F22"/>
    <w:rsid w:val="00277276"/>
    <w:rsid w:val="00277418"/>
    <w:rsid w:val="002800ED"/>
    <w:rsid w:val="002809CF"/>
    <w:rsid w:val="00280C0D"/>
    <w:rsid w:val="0028154B"/>
    <w:rsid w:val="002818B1"/>
    <w:rsid w:val="00281B17"/>
    <w:rsid w:val="00281E4A"/>
    <w:rsid w:val="00283065"/>
    <w:rsid w:val="0028488E"/>
    <w:rsid w:val="00285390"/>
    <w:rsid w:val="002853C1"/>
    <w:rsid w:val="00286096"/>
    <w:rsid w:val="00286372"/>
    <w:rsid w:val="002868D2"/>
    <w:rsid w:val="00286B3D"/>
    <w:rsid w:val="00287FB4"/>
    <w:rsid w:val="00287FD2"/>
    <w:rsid w:val="0029057C"/>
    <w:rsid w:val="00290A48"/>
    <w:rsid w:val="00290A7F"/>
    <w:rsid w:val="00291138"/>
    <w:rsid w:val="00291BB8"/>
    <w:rsid w:val="00291DB8"/>
    <w:rsid w:val="00292D08"/>
    <w:rsid w:val="00292F09"/>
    <w:rsid w:val="00293681"/>
    <w:rsid w:val="0029470E"/>
    <w:rsid w:val="002947F1"/>
    <w:rsid w:val="00294C3C"/>
    <w:rsid w:val="00294E0E"/>
    <w:rsid w:val="0029526D"/>
    <w:rsid w:val="0029669B"/>
    <w:rsid w:val="00296D79"/>
    <w:rsid w:val="00296ED7"/>
    <w:rsid w:val="00297A19"/>
    <w:rsid w:val="002A15DB"/>
    <w:rsid w:val="002A1682"/>
    <w:rsid w:val="002A16BD"/>
    <w:rsid w:val="002A198E"/>
    <w:rsid w:val="002A1AEE"/>
    <w:rsid w:val="002A1BE9"/>
    <w:rsid w:val="002A1BF6"/>
    <w:rsid w:val="002A3058"/>
    <w:rsid w:val="002A31BA"/>
    <w:rsid w:val="002A3B52"/>
    <w:rsid w:val="002A47F5"/>
    <w:rsid w:val="002A4862"/>
    <w:rsid w:val="002A4984"/>
    <w:rsid w:val="002A627A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2B97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553"/>
    <w:rsid w:val="002C0E8C"/>
    <w:rsid w:val="002C10E6"/>
    <w:rsid w:val="002C2BCC"/>
    <w:rsid w:val="002C2D56"/>
    <w:rsid w:val="002C2D89"/>
    <w:rsid w:val="002C49AC"/>
    <w:rsid w:val="002C4F9C"/>
    <w:rsid w:val="002C5568"/>
    <w:rsid w:val="002C5B1D"/>
    <w:rsid w:val="002C632D"/>
    <w:rsid w:val="002C65A9"/>
    <w:rsid w:val="002C66A0"/>
    <w:rsid w:val="002C698D"/>
    <w:rsid w:val="002C7BFF"/>
    <w:rsid w:val="002C7E26"/>
    <w:rsid w:val="002D041C"/>
    <w:rsid w:val="002D17E8"/>
    <w:rsid w:val="002D2AB4"/>
    <w:rsid w:val="002D3836"/>
    <w:rsid w:val="002D43A9"/>
    <w:rsid w:val="002D5F01"/>
    <w:rsid w:val="002D6A84"/>
    <w:rsid w:val="002D7083"/>
    <w:rsid w:val="002D726A"/>
    <w:rsid w:val="002D7CB8"/>
    <w:rsid w:val="002D7E10"/>
    <w:rsid w:val="002E03C9"/>
    <w:rsid w:val="002E0E7D"/>
    <w:rsid w:val="002E1355"/>
    <w:rsid w:val="002E15D1"/>
    <w:rsid w:val="002E1C30"/>
    <w:rsid w:val="002E27FD"/>
    <w:rsid w:val="002E2F79"/>
    <w:rsid w:val="002E3042"/>
    <w:rsid w:val="002E3386"/>
    <w:rsid w:val="002E35D5"/>
    <w:rsid w:val="002E3A34"/>
    <w:rsid w:val="002E3B69"/>
    <w:rsid w:val="002E4585"/>
    <w:rsid w:val="002E58C5"/>
    <w:rsid w:val="002E62B9"/>
    <w:rsid w:val="002E6BD9"/>
    <w:rsid w:val="002E6D76"/>
    <w:rsid w:val="002E6D7E"/>
    <w:rsid w:val="002F0240"/>
    <w:rsid w:val="002F0786"/>
    <w:rsid w:val="002F08C9"/>
    <w:rsid w:val="002F099A"/>
    <w:rsid w:val="002F0F81"/>
    <w:rsid w:val="002F158B"/>
    <w:rsid w:val="002F182A"/>
    <w:rsid w:val="002F18BE"/>
    <w:rsid w:val="002F1C7A"/>
    <w:rsid w:val="002F1FB7"/>
    <w:rsid w:val="002F3CF6"/>
    <w:rsid w:val="002F3D77"/>
    <w:rsid w:val="002F45DD"/>
    <w:rsid w:val="002F4EEE"/>
    <w:rsid w:val="002F4F56"/>
    <w:rsid w:val="002F5234"/>
    <w:rsid w:val="002F601B"/>
    <w:rsid w:val="002F68FE"/>
    <w:rsid w:val="002F73F3"/>
    <w:rsid w:val="002F7AA5"/>
    <w:rsid w:val="002F7D51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C81"/>
    <w:rsid w:val="00304D03"/>
    <w:rsid w:val="00304D98"/>
    <w:rsid w:val="003053CD"/>
    <w:rsid w:val="0030570B"/>
    <w:rsid w:val="0030674B"/>
    <w:rsid w:val="00306803"/>
    <w:rsid w:val="00306C0B"/>
    <w:rsid w:val="00306CC1"/>
    <w:rsid w:val="00306E29"/>
    <w:rsid w:val="003070A2"/>
    <w:rsid w:val="00310A6B"/>
    <w:rsid w:val="00310DA4"/>
    <w:rsid w:val="00311A56"/>
    <w:rsid w:val="00311CE6"/>
    <w:rsid w:val="0031240B"/>
    <w:rsid w:val="0031253C"/>
    <w:rsid w:val="003132BD"/>
    <w:rsid w:val="003134D3"/>
    <w:rsid w:val="0031363B"/>
    <w:rsid w:val="00313CB4"/>
    <w:rsid w:val="0031446C"/>
    <w:rsid w:val="003144FA"/>
    <w:rsid w:val="003146C4"/>
    <w:rsid w:val="00315131"/>
    <w:rsid w:val="00315800"/>
    <w:rsid w:val="00315D0B"/>
    <w:rsid w:val="0031742B"/>
    <w:rsid w:val="0031780A"/>
    <w:rsid w:val="00317B56"/>
    <w:rsid w:val="00320227"/>
    <w:rsid w:val="00321161"/>
    <w:rsid w:val="00321B1D"/>
    <w:rsid w:val="00321C3E"/>
    <w:rsid w:val="00322132"/>
    <w:rsid w:val="003221CE"/>
    <w:rsid w:val="00323AFD"/>
    <w:rsid w:val="00323B39"/>
    <w:rsid w:val="0032406F"/>
    <w:rsid w:val="00324715"/>
    <w:rsid w:val="0032499D"/>
    <w:rsid w:val="00324CA7"/>
    <w:rsid w:val="003252A9"/>
    <w:rsid w:val="00325C18"/>
    <w:rsid w:val="00326212"/>
    <w:rsid w:val="00326965"/>
    <w:rsid w:val="00326EE0"/>
    <w:rsid w:val="00327959"/>
    <w:rsid w:val="00327A9E"/>
    <w:rsid w:val="0033049C"/>
    <w:rsid w:val="003304BD"/>
    <w:rsid w:val="00330D81"/>
    <w:rsid w:val="00331C68"/>
    <w:rsid w:val="00331F8B"/>
    <w:rsid w:val="00332166"/>
    <w:rsid w:val="00332168"/>
    <w:rsid w:val="00333C1D"/>
    <w:rsid w:val="003343B4"/>
    <w:rsid w:val="00334B4A"/>
    <w:rsid w:val="003359E4"/>
    <w:rsid w:val="00335D58"/>
    <w:rsid w:val="00336574"/>
    <w:rsid w:val="0033686F"/>
    <w:rsid w:val="00336A9C"/>
    <w:rsid w:val="00336C9D"/>
    <w:rsid w:val="00340089"/>
    <w:rsid w:val="0034064F"/>
    <w:rsid w:val="0034156F"/>
    <w:rsid w:val="0034166A"/>
    <w:rsid w:val="00341CBB"/>
    <w:rsid w:val="00341F62"/>
    <w:rsid w:val="00345190"/>
    <w:rsid w:val="0034543A"/>
    <w:rsid w:val="00345A71"/>
    <w:rsid w:val="003460ED"/>
    <w:rsid w:val="00347C9A"/>
    <w:rsid w:val="003510D3"/>
    <w:rsid w:val="003513E8"/>
    <w:rsid w:val="0035236C"/>
    <w:rsid w:val="00352496"/>
    <w:rsid w:val="00352A57"/>
    <w:rsid w:val="00353B16"/>
    <w:rsid w:val="00353CCB"/>
    <w:rsid w:val="00353E2F"/>
    <w:rsid w:val="00354F5A"/>
    <w:rsid w:val="00355457"/>
    <w:rsid w:val="00355ABC"/>
    <w:rsid w:val="00355F7C"/>
    <w:rsid w:val="00355FBC"/>
    <w:rsid w:val="00356038"/>
    <w:rsid w:val="00356F12"/>
    <w:rsid w:val="003609BA"/>
    <w:rsid w:val="00360AC4"/>
    <w:rsid w:val="00360CA8"/>
    <w:rsid w:val="003621A3"/>
    <w:rsid w:val="003624D3"/>
    <w:rsid w:val="00363442"/>
    <w:rsid w:val="003637DE"/>
    <w:rsid w:val="00363B0D"/>
    <w:rsid w:val="00363B2C"/>
    <w:rsid w:val="00363C85"/>
    <w:rsid w:val="00363CB4"/>
    <w:rsid w:val="00363D14"/>
    <w:rsid w:val="00364161"/>
    <w:rsid w:val="00364997"/>
    <w:rsid w:val="00364F9F"/>
    <w:rsid w:val="003652A2"/>
    <w:rsid w:val="003671EA"/>
    <w:rsid w:val="00367614"/>
    <w:rsid w:val="0036778E"/>
    <w:rsid w:val="003701E4"/>
    <w:rsid w:val="003709E8"/>
    <w:rsid w:val="00370BAA"/>
    <w:rsid w:val="00370E28"/>
    <w:rsid w:val="003717CF"/>
    <w:rsid w:val="00371E5E"/>
    <w:rsid w:val="003725EC"/>
    <w:rsid w:val="00372A7F"/>
    <w:rsid w:val="00372F98"/>
    <w:rsid w:val="00374E36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77BA5"/>
    <w:rsid w:val="00380D52"/>
    <w:rsid w:val="00381358"/>
    <w:rsid w:val="003814A5"/>
    <w:rsid w:val="00381651"/>
    <w:rsid w:val="00381AB9"/>
    <w:rsid w:val="00382B32"/>
    <w:rsid w:val="00382E11"/>
    <w:rsid w:val="00382F15"/>
    <w:rsid w:val="003833E4"/>
    <w:rsid w:val="003838F2"/>
    <w:rsid w:val="00383D5D"/>
    <w:rsid w:val="003849AB"/>
    <w:rsid w:val="0038584B"/>
    <w:rsid w:val="00385DEB"/>
    <w:rsid w:val="00386E2E"/>
    <w:rsid w:val="00387187"/>
    <w:rsid w:val="00387981"/>
    <w:rsid w:val="00387B84"/>
    <w:rsid w:val="00387F12"/>
    <w:rsid w:val="00390052"/>
    <w:rsid w:val="00390677"/>
    <w:rsid w:val="00391249"/>
    <w:rsid w:val="0039161E"/>
    <w:rsid w:val="00391C10"/>
    <w:rsid w:val="00392822"/>
    <w:rsid w:val="003930E4"/>
    <w:rsid w:val="00393C0A"/>
    <w:rsid w:val="00393C77"/>
    <w:rsid w:val="00393FC3"/>
    <w:rsid w:val="00394A33"/>
    <w:rsid w:val="00394CA5"/>
    <w:rsid w:val="00395043"/>
    <w:rsid w:val="0039595D"/>
    <w:rsid w:val="00396178"/>
    <w:rsid w:val="00396BAF"/>
    <w:rsid w:val="003973B7"/>
    <w:rsid w:val="003A01BE"/>
    <w:rsid w:val="003A05C2"/>
    <w:rsid w:val="003A091C"/>
    <w:rsid w:val="003A0CFE"/>
    <w:rsid w:val="003A1F2B"/>
    <w:rsid w:val="003A1F7B"/>
    <w:rsid w:val="003A3876"/>
    <w:rsid w:val="003A3BAF"/>
    <w:rsid w:val="003A3DE9"/>
    <w:rsid w:val="003A3E11"/>
    <w:rsid w:val="003A50A6"/>
    <w:rsid w:val="003A5274"/>
    <w:rsid w:val="003A5780"/>
    <w:rsid w:val="003A664B"/>
    <w:rsid w:val="003A6BF5"/>
    <w:rsid w:val="003A7858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498F"/>
    <w:rsid w:val="003B50F0"/>
    <w:rsid w:val="003B55FF"/>
    <w:rsid w:val="003B696C"/>
    <w:rsid w:val="003B6A0B"/>
    <w:rsid w:val="003B6B0B"/>
    <w:rsid w:val="003B7348"/>
    <w:rsid w:val="003C1A1D"/>
    <w:rsid w:val="003C22FC"/>
    <w:rsid w:val="003C2A7F"/>
    <w:rsid w:val="003C2F6D"/>
    <w:rsid w:val="003C2FF5"/>
    <w:rsid w:val="003C348B"/>
    <w:rsid w:val="003C3631"/>
    <w:rsid w:val="003C3A0C"/>
    <w:rsid w:val="003C3D22"/>
    <w:rsid w:val="003C40CC"/>
    <w:rsid w:val="003C41C8"/>
    <w:rsid w:val="003C4315"/>
    <w:rsid w:val="003C4B7C"/>
    <w:rsid w:val="003C4DDA"/>
    <w:rsid w:val="003C54B4"/>
    <w:rsid w:val="003C583C"/>
    <w:rsid w:val="003C58A2"/>
    <w:rsid w:val="003C6149"/>
    <w:rsid w:val="003C6417"/>
    <w:rsid w:val="003C659A"/>
    <w:rsid w:val="003C7D88"/>
    <w:rsid w:val="003C7E60"/>
    <w:rsid w:val="003D05B3"/>
    <w:rsid w:val="003D08BE"/>
    <w:rsid w:val="003D0CDE"/>
    <w:rsid w:val="003D1417"/>
    <w:rsid w:val="003D1575"/>
    <w:rsid w:val="003D1739"/>
    <w:rsid w:val="003D1C53"/>
    <w:rsid w:val="003D32DC"/>
    <w:rsid w:val="003D3424"/>
    <w:rsid w:val="003D35F6"/>
    <w:rsid w:val="003D3669"/>
    <w:rsid w:val="003D3FD9"/>
    <w:rsid w:val="003D59EE"/>
    <w:rsid w:val="003D5AB5"/>
    <w:rsid w:val="003D624C"/>
    <w:rsid w:val="003D706D"/>
    <w:rsid w:val="003D7B8A"/>
    <w:rsid w:val="003E00EB"/>
    <w:rsid w:val="003E03CD"/>
    <w:rsid w:val="003E0E5E"/>
    <w:rsid w:val="003E1210"/>
    <w:rsid w:val="003E16D0"/>
    <w:rsid w:val="003E1715"/>
    <w:rsid w:val="003E24B2"/>
    <w:rsid w:val="003E3B3D"/>
    <w:rsid w:val="003E3CDA"/>
    <w:rsid w:val="003E3CF9"/>
    <w:rsid w:val="003E4234"/>
    <w:rsid w:val="003E4448"/>
    <w:rsid w:val="003E4B20"/>
    <w:rsid w:val="003E4EC9"/>
    <w:rsid w:val="003E5ABE"/>
    <w:rsid w:val="003E5DFA"/>
    <w:rsid w:val="003E5E52"/>
    <w:rsid w:val="003E5EE1"/>
    <w:rsid w:val="003E730B"/>
    <w:rsid w:val="003F0624"/>
    <w:rsid w:val="003F16CD"/>
    <w:rsid w:val="003F2207"/>
    <w:rsid w:val="003F2456"/>
    <w:rsid w:val="003F2590"/>
    <w:rsid w:val="003F28B3"/>
    <w:rsid w:val="003F2A6F"/>
    <w:rsid w:val="003F2BCC"/>
    <w:rsid w:val="003F35D9"/>
    <w:rsid w:val="003F4392"/>
    <w:rsid w:val="003F4EE0"/>
    <w:rsid w:val="003F5314"/>
    <w:rsid w:val="003F5965"/>
    <w:rsid w:val="003F5FF2"/>
    <w:rsid w:val="003F6148"/>
    <w:rsid w:val="003F678D"/>
    <w:rsid w:val="003F6894"/>
    <w:rsid w:val="003F6ACE"/>
    <w:rsid w:val="003F70C5"/>
    <w:rsid w:val="003F72B6"/>
    <w:rsid w:val="003F7479"/>
    <w:rsid w:val="003F7A18"/>
    <w:rsid w:val="003F7EEB"/>
    <w:rsid w:val="0040045F"/>
    <w:rsid w:val="00401A53"/>
    <w:rsid w:val="00401CE6"/>
    <w:rsid w:val="00401D98"/>
    <w:rsid w:val="00402CF2"/>
    <w:rsid w:val="00403289"/>
    <w:rsid w:val="00403D76"/>
    <w:rsid w:val="00403E5F"/>
    <w:rsid w:val="00404862"/>
    <w:rsid w:val="00404FE5"/>
    <w:rsid w:val="00405115"/>
    <w:rsid w:val="0040612F"/>
    <w:rsid w:val="00406421"/>
    <w:rsid w:val="00406777"/>
    <w:rsid w:val="004069FF"/>
    <w:rsid w:val="00406B55"/>
    <w:rsid w:val="00406BB8"/>
    <w:rsid w:val="00406FAB"/>
    <w:rsid w:val="00407A8B"/>
    <w:rsid w:val="004107E9"/>
    <w:rsid w:val="00410A57"/>
    <w:rsid w:val="0041110F"/>
    <w:rsid w:val="0041182B"/>
    <w:rsid w:val="00412079"/>
    <w:rsid w:val="004123DC"/>
    <w:rsid w:val="004124F6"/>
    <w:rsid w:val="0041297A"/>
    <w:rsid w:val="00414F6A"/>
    <w:rsid w:val="00414F89"/>
    <w:rsid w:val="004155C7"/>
    <w:rsid w:val="00416572"/>
    <w:rsid w:val="00416677"/>
    <w:rsid w:val="00416AE8"/>
    <w:rsid w:val="00417B70"/>
    <w:rsid w:val="00420101"/>
    <w:rsid w:val="004215D8"/>
    <w:rsid w:val="00421E46"/>
    <w:rsid w:val="004228A3"/>
    <w:rsid w:val="00423073"/>
    <w:rsid w:val="004231E0"/>
    <w:rsid w:val="00423979"/>
    <w:rsid w:val="00424D49"/>
    <w:rsid w:val="00424D96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115A"/>
    <w:rsid w:val="00431188"/>
    <w:rsid w:val="00431569"/>
    <w:rsid w:val="00431805"/>
    <w:rsid w:val="00431E75"/>
    <w:rsid w:val="00431F58"/>
    <w:rsid w:val="004325FF"/>
    <w:rsid w:val="00433504"/>
    <w:rsid w:val="00433511"/>
    <w:rsid w:val="00433B79"/>
    <w:rsid w:val="004349EB"/>
    <w:rsid w:val="00435040"/>
    <w:rsid w:val="0043556E"/>
    <w:rsid w:val="004358DD"/>
    <w:rsid w:val="00436039"/>
    <w:rsid w:val="004362BC"/>
    <w:rsid w:val="004369E2"/>
    <w:rsid w:val="00436D33"/>
    <w:rsid w:val="00437072"/>
    <w:rsid w:val="00441E1F"/>
    <w:rsid w:val="004422A8"/>
    <w:rsid w:val="00444440"/>
    <w:rsid w:val="00444A2B"/>
    <w:rsid w:val="00444E77"/>
    <w:rsid w:val="00444FF7"/>
    <w:rsid w:val="00446BE4"/>
    <w:rsid w:val="00446DA2"/>
    <w:rsid w:val="00446EFD"/>
    <w:rsid w:val="004504A1"/>
    <w:rsid w:val="00450696"/>
    <w:rsid w:val="004508FB"/>
    <w:rsid w:val="00450DE3"/>
    <w:rsid w:val="004518BB"/>
    <w:rsid w:val="004518CB"/>
    <w:rsid w:val="00451D80"/>
    <w:rsid w:val="00451ECC"/>
    <w:rsid w:val="004523B1"/>
    <w:rsid w:val="00452463"/>
    <w:rsid w:val="00452B82"/>
    <w:rsid w:val="00453646"/>
    <w:rsid w:val="00453987"/>
    <w:rsid w:val="00453AF0"/>
    <w:rsid w:val="00453EC3"/>
    <w:rsid w:val="0045446C"/>
    <w:rsid w:val="00454B36"/>
    <w:rsid w:val="004551C1"/>
    <w:rsid w:val="00455945"/>
    <w:rsid w:val="00455E27"/>
    <w:rsid w:val="0045619E"/>
    <w:rsid w:val="004568E6"/>
    <w:rsid w:val="00456C5F"/>
    <w:rsid w:val="004573DB"/>
    <w:rsid w:val="0046010E"/>
    <w:rsid w:val="00461591"/>
    <w:rsid w:val="00461A48"/>
    <w:rsid w:val="00461B59"/>
    <w:rsid w:val="00463BA0"/>
    <w:rsid w:val="00464A27"/>
    <w:rsid w:val="004656B8"/>
    <w:rsid w:val="00465D42"/>
    <w:rsid w:val="00466257"/>
    <w:rsid w:val="004705D3"/>
    <w:rsid w:val="00471135"/>
    <w:rsid w:val="00472531"/>
    <w:rsid w:val="00472862"/>
    <w:rsid w:val="00472CD8"/>
    <w:rsid w:val="004731A2"/>
    <w:rsid w:val="00473EF1"/>
    <w:rsid w:val="00473F8B"/>
    <w:rsid w:val="004746E3"/>
    <w:rsid w:val="004748A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3C3"/>
    <w:rsid w:val="00481596"/>
    <w:rsid w:val="00481771"/>
    <w:rsid w:val="00481818"/>
    <w:rsid w:val="00481AF7"/>
    <w:rsid w:val="00481B53"/>
    <w:rsid w:val="0048261C"/>
    <w:rsid w:val="0048307C"/>
    <w:rsid w:val="004831B9"/>
    <w:rsid w:val="004834CE"/>
    <w:rsid w:val="0048356C"/>
    <w:rsid w:val="00483734"/>
    <w:rsid w:val="004847FC"/>
    <w:rsid w:val="00484B4A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239E"/>
    <w:rsid w:val="00492BE1"/>
    <w:rsid w:val="00493D3C"/>
    <w:rsid w:val="00493E42"/>
    <w:rsid w:val="0049624E"/>
    <w:rsid w:val="00497107"/>
    <w:rsid w:val="004976FB"/>
    <w:rsid w:val="004A0247"/>
    <w:rsid w:val="004A0C3B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5ADE"/>
    <w:rsid w:val="004A5C81"/>
    <w:rsid w:val="004A65BA"/>
    <w:rsid w:val="004A6FF1"/>
    <w:rsid w:val="004B02A3"/>
    <w:rsid w:val="004B09C8"/>
    <w:rsid w:val="004B13E8"/>
    <w:rsid w:val="004B2288"/>
    <w:rsid w:val="004B301B"/>
    <w:rsid w:val="004B30D2"/>
    <w:rsid w:val="004B39C2"/>
    <w:rsid w:val="004B4790"/>
    <w:rsid w:val="004B4BBF"/>
    <w:rsid w:val="004B5099"/>
    <w:rsid w:val="004B5426"/>
    <w:rsid w:val="004B7258"/>
    <w:rsid w:val="004B77E6"/>
    <w:rsid w:val="004B7D14"/>
    <w:rsid w:val="004C0057"/>
    <w:rsid w:val="004C008A"/>
    <w:rsid w:val="004C07F6"/>
    <w:rsid w:val="004C1020"/>
    <w:rsid w:val="004C1B1E"/>
    <w:rsid w:val="004C38B5"/>
    <w:rsid w:val="004C399F"/>
    <w:rsid w:val="004C49EE"/>
    <w:rsid w:val="004C66BF"/>
    <w:rsid w:val="004C6B47"/>
    <w:rsid w:val="004C6C8A"/>
    <w:rsid w:val="004C6FFE"/>
    <w:rsid w:val="004C7304"/>
    <w:rsid w:val="004C730B"/>
    <w:rsid w:val="004C7884"/>
    <w:rsid w:val="004D06A2"/>
    <w:rsid w:val="004D07A9"/>
    <w:rsid w:val="004D091C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4CB"/>
    <w:rsid w:val="004D55B6"/>
    <w:rsid w:val="004D5871"/>
    <w:rsid w:val="004D6870"/>
    <w:rsid w:val="004D6AED"/>
    <w:rsid w:val="004D6CD4"/>
    <w:rsid w:val="004D6F70"/>
    <w:rsid w:val="004D7442"/>
    <w:rsid w:val="004D74B7"/>
    <w:rsid w:val="004D7EB9"/>
    <w:rsid w:val="004E069D"/>
    <w:rsid w:val="004E0887"/>
    <w:rsid w:val="004E190B"/>
    <w:rsid w:val="004E25AC"/>
    <w:rsid w:val="004E2CEA"/>
    <w:rsid w:val="004E37FB"/>
    <w:rsid w:val="004E44C5"/>
    <w:rsid w:val="004E51C5"/>
    <w:rsid w:val="004E59F2"/>
    <w:rsid w:val="004E5F8A"/>
    <w:rsid w:val="004E69C4"/>
    <w:rsid w:val="004E6A7E"/>
    <w:rsid w:val="004E6AAC"/>
    <w:rsid w:val="004E6CF4"/>
    <w:rsid w:val="004E7030"/>
    <w:rsid w:val="004E779D"/>
    <w:rsid w:val="004E7A91"/>
    <w:rsid w:val="004E7B66"/>
    <w:rsid w:val="004E7BA7"/>
    <w:rsid w:val="004F00D1"/>
    <w:rsid w:val="004F0D5C"/>
    <w:rsid w:val="004F21B7"/>
    <w:rsid w:val="004F2F7A"/>
    <w:rsid w:val="004F33B5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740"/>
    <w:rsid w:val="004F6924"/>
    <w:rsid w:val="004F6A2B"/>
    <w:rsid w:val="004F6CEE"/>
    <w:rsid w:val="004F6E54"/>
    <w:rsid w:val="004F7A43"/>
    <w:rsid w:val="004F7B9D"/>
    <w:rsid w:val="004F7C02"/>
    <w:rsid w:val="005003A3"/>
    <w:rsid w:val="00501477"/>
    <w:rsid w:val="005017B5"/>
    <w:rsid w:val="00501C3C"/>
    <w:rsid w:val="00501F32"/>
    <w:rsid w:val="00502CD7"/>
    <w:rsid w:val="00503FA7"/>
    <w:rsid w:val="00505A31"/>
    <w:rsid w:val="00505B39"/>
    <w:rsid w:val="00505EA9"/>
    <w:rsid w:val="0050618C"/>
    <w:rsid w:val="00506533"/>
    <w:rsid w:val="005067AB"/>
    <w:rsid w:val="00506AC8"/>
    <w:rsid w:val="00507C96"/>
    <w:rsid w:val="00510173"/>
    <w:rsid w:val="0051027F"/>
    <w:rsid w:val="0051061A"/>
    <w:rsid w:val="005112EA"/>
    <w:rsid w:val="00512EA2"/>
    <w:rsid w:val="00512FD4"/>
    <w:rsid w:val="00513046"/>
    <w:rsid w:val="005137CD"/>
    <w:rsid w:val="00513867"/>
    <w:rsid w:val="00513934"/>
    <w:rsid w:val="005140FD"/>
    <w:rsid w:val="0051423D"/>
    <w:rsid w:val="005144DC"/>
    <w:rsid w:val="0051480D"/>
    <w:rsid w:val="00515B69"/>
    <w:rsid w:val="00515D38"/>
    <w:rsid w:val="00516125"/>
    <w:rsid w:val="0051685F"/>
    <w:rsid w:val="00516C49"/>
    <w:rsid w:val="00516F5B"/>
    <w:rsid w:val="00517842"/>
    <w:rsid w:val="00517E11"/>
    <w:rsid w:val="005201F0"/>
    <w:rsid w:val="005203A0"/>
    <w:rsid w:val="00521CDB"/>
    <w:rsid w:val="00522762"/>
    <w:rsid w:val="0052299A"/>
    <w:rsid w:val="00522F96"/>
    <w:rsid w:val="0052300A"/>
    <w:rsid w:val="005233E7"/>
    <w:rsid w:val="0052489C"/>
    <w:rsid w:val="00524A7B"/>
    <w:rsid w:val="00524E15"/>
    <w:rsid w:val="00525605"/>
    <w:rsid w:val="0052621D"/>
    <w:rsid w:val="00526738"/>
    <w:rsid w:val="00526949"/>
    <w:rsid w:val="005316F1"/>
    <w:rsid w:val="00531770"/>
    <w:rsid w:val="00531B8F"/>
    <w:rsid w:val="00532185"/>
    <w:rsid w:val="00532268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7346"/>
    <w:rsid w:val="00537665"/>
    <w:rsid w:val="0054037B"/>
    <w:rsid w:val="00540538"/>
    <w:rsid w:val="00540D53"/>
    <w:rsid w:val="00541C1C"/>
    <w:rsid w:val="00542E07"/>
    <w:rsid w:val="00543944"/>
    <w:rsid w:val="005449F4"/>
    <w:rsid w:val="0054666F"/>
    <w:rsid w:val="00547372"/>
    <w:rsid w:val="00547EB4"/>
    <w:rsid w:val="00551689"/>
    <w:rsid w:val="0055185F"/>
    <w:rsid w:val="0055293C"/>
    <w:rsid w:val="00553960"/>
    <w:rsid w:val="00554313"/>
    <w:rsid w:val="0055533E"/>
    <w:rsid w:val="00555995"/>
    <w:rsid w:val="00555DD5"/>
    <w:rsid w:val="0055607D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396D"/>
    <w:rsid w:val="00564B13"/>
    <w:rsid w:val="00565082"/>
    <w:rsid w:val="00565961"/>
    <w:rsid w:val="005662DB"/>
    <w:rsid w:val="0056703A"/>
    <w:rsid w:val="005700B2"/>
    <w:rsid w:val="00570A76"/>
    <w:rsid w:val="00570BEB"/>
    <w:rsid w:val="005711CD"/>
    <w:rsid w:val="0057181F"/>
    <w:rsid w:val="00571C2B"/>
    <w:rsid w:val="00571D19"/>
    <w:rsid w:val="00572506"/>
    <w:rsid w:val="00572900"/>
    <w:rsid w:val="0057306F"/>
    <w:rsid w:val="0057335B"/>
    <w:rsid w:val="00573541"/>
    <w:rsid w:val="0057434A"/>
    <w:rsid w:val="005744CE"/>
    <w:rsid w:val="005745A8"/>
    <w:rsid w:val="00575CE9"/>
    <w:rsid w:val="00576192"/>
    <w:rsid w:val="00576E3E"/>
    <w:rsid w:val="00580B9C"/>
    <w:rsid w:val="00580EB4"/>
    <w:rsid w:val="0058155F"/>
    <w:rsid w:val="00581BC6"/>
    <w:rsid w:val="00583C7C"/>
    <w:rsid w:val="00583DE6"/>
    <w:rsid w:val="00584C7E"/>
    <w:rsid w:val="00584F93"/>
    <w:rsid w:val="00585FB2"/>
    <w:rsid w:val="00586EFB"/>
    <w:rsid w:val="005872C4"/>
    <w:rsid w:val="005907F5"/>
    <w:rsid w:val="0059096D"/>
    <w:rsid w:val="0059174C"/>
    <w:rsid w:val="00591AFF"/>
    <w:rsid w:val="00591C5B"/>
    <w:rsid w:val="005926BB"/>
    <w:rsid w:val="00593524"/>
    <w:rsid w:val="0059399A"/>
    <w:rsid w:val="00594CF2"/>
    <w:rsid w:val="00594ED4"/>
    <w:rsid w:val="00597898"/>
    <w:rsid w:val="005979A9"/>
    <w:rsid w:val="005A07D0"/>
    <w:rsid w:val="005A0B2B"/>
    <w:rsid w:val="005A2280"/>
    <w:rsid w:val="005A2859"/>
    <w:rsid w:val="005A2A87"/>
    <w:rsid w:val="005A352D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112B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17DE"/>
    <w:rsid w:val="005C2AE5"/>
    <w:rsid w:val="005C41C0"/>
    <w:rsid w:val="005C4664"/>
    <w:rsid w:val="005C66E4"/>
    <w:rsid w:val="005C69DA"/>
    <w:rsid w:val="005C6F9D"/>
    <w:rsid w:val="005C7F54"/>
    <w:rsid w:val="005D001B"/>
    <w:rsid w:val="005D00C2"/>
    <w:rsid w:val="005D080D"/>
    <w:rsid w:val="005D08C1"/>
    <w:rsid w:val="005D0B31"/>
    <w:rsid w:val="005D135E"/>
    <w:rsid w:val="005D137A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6D84"/>
    <w:rsid w:val="005D7494"/>
    <w:rsid w:val="005D75E6"/>
    <w:rsid w:val="005D76DB"/>
    <w:rsid w:val="005D7919"/>
    <w:rsid w:val="005D7A40"/>
    <w:rsid w:val="005E08CB"/>
    <w:rsid w:val="005E2173"/>
    <w:rsid w:val="005E2843"/>
    <w:rsid w:val="005E3D79"/>
    <w:rsid w:val="005E3F78"/>
    <w:rsid w:val="005E4142"/>
    <w:rsid w:val="005E4302"/>
    <w:rsid w:val="005E43FF"/>
    <w:rsid w:val="005E4482"/>
    <w:rsid w:val="005E5AAC"/>
    <w:rsid w:val="005E7774"/>
    <w:rsid w:val="005E789D"/>
    <w:rsid w:val="005F02C3"/>
    <w:rsid w:val="005F041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55CB"/>
    <w:rsid w:val="005F6620"/>
    <w:rsid w:val="005F7898"/>
    <w:rsid w:val="006016E3"/>
    <w:rsid w:val="00601D43"/>
    <w:rsid w:val="00601D8E"/>
    <w:rsid w:val="0060233C"/>
    <w:rsid w:val="0060293D"/>
    <w:rsid w:val="006031EB"/>
    <w:rsid w:val="00603368"/>
    <w:rsid w:val="00604812"/>
    <w:rsid w:val="00605379"/>
    <w:rsid w:val="00605932"/>
    <w:rsid w:val="00605D64"/>
    <w:rsid w:val="00606526"/>
    <w:rsid w:val="00606D44"/>
    <w:rsid w:val="00607A12"/>
    <w:rsid w:val="00607CC9"/>
    <w:rsid w:val="00607D97"/>
    <w:rsid w:val="006103A3"/>
    <w:rsid w:val="0061160D"/>
    <w:rsid w:val="006128C5"/>
    <w:rsid w:val="00613C6D"/>
    <w:rsid w:val="00614EB2"/>
    <w:rsid w:val="00615A03"/>
    <w:rsid w:val="00615D98"/>
    <w:rsid w:val="0061637D"/>
    <w:rsid w:val="00616EF5"/>
    <w:rsid w:val="0061737C"/>
    <w:rsid w:val="0062003E"/>
    <w:rsid w:val="006200B3"/>
    <w:rsid w:val="00620E93"/>
    <w:rsid w:val="00621294"/>
    <w:rsid w:val="0062262D"/>
    <w:rsid w:val="00623A51"/>
    <w:rsid w:val="006244FB"/>
    <w:rsid w:val="00624B0E"/>
    <w:rsid w:val="0062541D"/>
    <w:rsid w:val="00625714"/>
    <w:rsid w:val="00625809"/>
    <w:rsid w:val="006258D4"/>
    <w:rsid w:val="00626995"/>
    <w:rsid w:val="00627081"/>
    <w:rsid w:val="0062717F"/>
    <w:rsid w:val="0062748B"/>
    <w:rsid w:val="0063187B"/>
    <w:rsid w:val="00631F30"/>
    <w:rsid w:val="00632503"/>
    <w:rsid w:val="006329E5"/>
    <w:rsid w:val="006337EC"/>
    <w:rsid w:val="00633E66"/>
    <w:rsid w:val="00633EE9"/>
    <w:rsid w:val="0063425E"/>
    <w:rsid w:val="006347CE"/>
    <w:rsid w:val="00634B92"/>
    <w:rsid w:val="00634C72"/>
    <w:rsid w:val="00634DCC"/>
    <w:rsid w:val="00635062"/>
    <w:rsid w:val="0063508E"/>
    <w:rsid w:val="006354DB"/>
    <w:rsid w:val="006359FC"/>
    <w:rsid w:val="006364FC"/>
    <w:rsid w:val="00636AC5"/>
    <w:rsid w:val="00636FC2"/>
    <w:rsid w:val="00637018"/>
    <w:rsid w:val="00637421"/>
    <w:rsid w:val="006378BC"/>
    <w:rsid w:val="00637FD9"/>
    <w:rsid w:val="006411A5"/>
    <w:rsid w:val="0064145D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41E7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60E72"/>
    <w:rsid w:val="00660F12"/>
    <w:rsid w:val="006610C7"/>
    <w:rsid w:val="0066123C"/>
    <w:rsid w:val="00661BB0"/>
    <w:rsid w:val="0066215D"/>
    <w:rsid w:val="0066227F"/>
    <w:rsid w:val="0066228B"/>
    <w:rsid w:val="00662FEB"/>
    <w:rsid w:val="006630CC"/>
    <w:rsid w:val="006632CB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484"/>
    <w:rsid w:val="00666BF6"/>
    <w:rsid w:val="00666D26"/>
    <w:rsid w:val="0066736D"/>
    <w:rsid w:val="0066773C"/>
    <w:rsid w:val="00667F02"/>
    <w:rsid w:val="00670AFE"/>
    <w:rsid w:val="00670DA2"/>
    <w:rsid w:val="00671452"/>
    <w:rsid w:val="00671935"/>
    <w:rsid w:val="006719CF"/>
    <w:rsid w:val="006720A9"/>
    <w:rsid w:val="00672AE3"/>
    <w:rsid w:val="00673C70"/>
    <w:rsid w:val="00673E01"/>
    <w:rsid w:val="006744D6"/>
    <w:rsid w:val="00674D19"/>
    <w:rsid w:val="00676960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A58"/>
    <w:rsid w:val="00680B9B"/>
    <w:rsid w:val="006811CA"/>
    <w:rsid w:val="006826C1"/>
    <w:rsid w:val="00682C0A"/>
    <w:rsid w:val="00682E0D"/>
    <w:rsid w:val="00683571"/>
    <w:rsid w:val="00683B7D"/>
    <w:rsid w:val="00683D5E"/>
    <w:rsid w:val="006843CB"/>
    <w:rsid w:val="006844D0"/>
    <w:rsid w:val="00684B69"/>
    <w:rsid w:val="00684C50"/>
    <w:rsid w:val="00684CAF"/>
    <w:rsid w:val="006868AF"/>
    <w:rsid w:val="006879D7"/>
    <w:rsid w:val="00690B0D"/>
    <w:rsid w:val="00690B3A"/>
    <w:rsid w:val="006920FC"/>
    <w:rsid w:val="006924DB"/>
    <w:rsid w:val="006928AE"/>
    <w:rsid w:val="006931F7"/>
    <w:rsid w:val="00693E7F"/>
    <w:rsid w:val="00693F17"/>
    <w:rsid w:val="00693F44"/>
    <w:rsid w:val="00695AF9"/>
    <w:rsid w:val="00696434"/>
    <w:rsid w:val="00696F07"/>
    <w:rsid w:val="00697069"/>
    <w:rsid w:val="00697726"/>
    <w:rsid w:val="006A1706"/>
    <w:rsid w:val="006A25D2"/>
    <w:rsid w:val="006A2A3C"/>
    <w:rsid w:val="006A30D1"/>
    <w:rsid w:val="006A31FD"/>
    <w:rsid w:val="006A3B1E"/>
    <w:rsid w:val="006A432E"/>
    <w:rsid w:val="006A488D"/>
    <w:rsid w:val="006A4A32"/>
    <w:rsid w:val="006A4EAA"/>
    <w:rsid w:val="006A667E"/>
    <w:rsid w:val="006A67E7"/>
    <w:rsid w:val="006A6A76"/>
    <w:rsid w:val="006A781D"/>
    <w:rsid w:val="006A792E"/>
    <w:rsid w:val="006B02D7"/>
    <w:rsid w:val="006B12B4"/>
    <w:rsid w:val="006B174E"/>
    <w:rsid w:val="006B1846"/>
    <w:rsid w:val="006B2F5B"/>
    <w:rsid w:val="006B2F8A"/>
    <w:rsid w:val="006B3247"/>
    <w:rsid w:val="006B356B"/>
    <w:rsid w:val="006B370E"/>
    <w:rsid w:val="006B4689"/>
    <w:rsid w:val="006B47AA"/>
    <w:rsid w:val="006B5239"/>
    <w:rsid w:val="006B532A"/>
    <w:rsid w:val="006B58A2"/>
    <w:rsid w:val="006B7191"/>
    <w:rsid w:val="006B72C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113B"/>
    <w:rsid w:val="006D21DF"/>
    <w:rsid w:val="006D2859"/>
    <w:rsid w:val="006D2EB1"/>
    <w:rsid w:val="006D30F2"/>
    <w:rsid w:val="006D3C01"/>
    <w:rsid w:val="006D3FCD"/>
    <w:rsid w:val="006D4019"/>
    <w:rsid w:val="006D421B"/>
    <w:rsid w:val="006D4542"/>
    <w:rsid w:val="006D53AC"/>
    <w:rsid w:val="006D5720"/>
    <w:rsid w:val="006D5EF7"/>
    <w:rsid w:val="006D6143"/>
    <w:rsid w:val="006D6850"/>
    <w:rsid w:val="006D692B"/>
    <w:rsid w:val="006E13C2"/>
    <w:rsid w:val="006E1B53"/>
    <w:rsid w:val="006E208D"/>
    <w:rsid w:val="006E2178"/>
    <w:rsid w:val="006E2233"/>
    <w:rsid w:val="006E2987"/>
    <w:rsid w:val="006E323C"/>
    <w:rsid w:val="006E3BC8"/>
    <w:rsid w:val="006E40CF"/>
    <w:rsid w:val="006E4649"/>
    <w:rsid w:val="006E4FE0"/>
    <w:rsid w:val="006E4FE4"/>
    <w:rsid w:val="006E5026"/>
    <w:rsid w:val="006E5130"/>
    <w:rsid w:val="006E5135"/>
    <w:rsid w:val="006E599D"/>
    <w:rsid w:val="006E6838"/>
    <w:rsid w:val="006E73B7"/>
    <w:rsid w:val="006E7937"/>
    <w:rsid w:val="006F02A7"/>
    <w:rsid w:val="006F0F7B"/>
    <w:rsid w:val="006F1861"/>
    <w:rsid w:val="006F1CF9"/>
    <w:rsid w:val="006F29C3"/>
    <w:rsid w:val="006F2B03"/>
    <w:rsid w:val="006F2E74"/>
    <w:rsid w:val="006F3515"/>
    <w:rsid w:val="006F38D0"/>
    <w:rsid w:val="006F398D"/>
    <w:rsid w:val="006F3B83"/>
    <w:rsid w:val="006F3F6D"/>
    <w:rsid w:val="006F5A7B"/>
    <w:rsid w:val="006F681C"/>
    <w:rsid w:val="006F7558"/>
    <w:rsid w:val="006F7C3F"/>
    <w:rsid w:val="006F7DF1"/>
    <w:rsid w:val="0070014D"/>
    <w:rsid w:val="007010D4"/>
    <w:rsid w:val="0070157A"/>
    <w:rsid w:val="007018A5"/>
    <w:rsid w:val="00701A4A"/>
    <w:rsid w:val="00703FBF"/>
    <w:rsid w:val="0070468F"/>
    <w:rsid w:val="007050E1"/>
    <w:rsid w:val="007051D2"/>
    <w:rsid w:val="00705482"/>
    <w:rsid w:val="00705CC5"/>
    <w:rsid w:val="00705DF1"/>
    <w:rsid w:val="007077F7"/>
    <w:rsid w:val="0070788F"/>
    <w:rsid w:val="00707ECD"/>
    <w:rsid w:val="007103FD"/>
    <w:rsid w:val="007105D3"/>
    <w:rsid w:val="007111C1"/>
    <w:rsid w:val="00712560"/>
    <w:rsid w:val="00712CF9"/>
    <w:rsid w:val="00713869"/>
    <w:rsid w:val="0071482E"/>
    <w:rsid w:val="00715075"/>
    <w:rsid w:val="0071507C"/>
    <w:rsid w:val="00715F7B"/>
    <w:rsid w:val="007163BC"/>
    <w:rsid w:val="00717A4C"/>
    <w:rsid w:val="00717C4A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3B8"/>
    <w:rsid w:val="00725B4E"/>
    <w:rsid w:val="007261CE"/>
    <w:rsid w:val="00726292"/>
    <w:rsid w:val="00727840"/>
    <w:rsid w:val="007301A5"/>
    <w:rsid w:val="0073065B"/>
    <w:rsid w:val="00730A74"/>
    <w:rsid w:val="0073134F"/>
    <w:rsid w:val="0073195B"/>
    <w:rsid w:val="00732980"/>
    <w:rsid w:val="00732E20"/>
    <w:rsid w:val="00733C3A"/>
    <w:rsid w:val="00733F0A"/>
    <w:rsid w:val="007341DA"/>
    <w:rsid w:val="007345F4"/>
    <w:rsid w:val="00734B6E"/>
    <w:rsid w:val="00735346"/>
    <w:rsid w:val="0073587B"/>
    <w:rsid w:val="0073599F"/>
    <w:rsid w:val="00735AC4"/>
    <w:rsid w:val="00736BEE"/>
    <w:rsid w:val="007376BD"/>
    <w:rsid w:val="007379D7"/>
    <w:rsid w:val="00737D41"/>
    <w:rsid w:val="00737EC5"/>
    <w:rsid w:val="00740174"/>
    <w:rsid w:val="00740EBE"/>
    <w:rsid w:val="007418E5"/>
    <w:rsid w:val="00741AF5"/>
    <w:rsid w:val="00742FA5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EF7"/>
    <w:rsid w:val="00755670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A5B"/>
    <w:rsid w:val="00763BDC"/>
    <w:rsid w:val="00763EE7"/>
    <w:rsid w:val="00764740"/>
    <w:rsid w:val="0076509A"/>
    <w:rsid w:val="0076535D"/>
    <w:rsid w:val="007655C4"/>
    <w:rsid w:val="007656A6"/>
    <w:rsid w:val="007656FD"/>
    <w:rsid w:val="00765B69"/>
    <w:rsid w:val="00765D1D"/>
    <w:rsid w:val="00765D59"/>
    <w:rsid w:val="00766525"/>
    <w:rsid w:val="00766AD2"/>
    <w:rsid w:val="00766E5C"/>
    <w:rsid w:val="00767AAC"/>
    <w:rsid w:val="00770011"/>
    <w:rsid w:val="00770D01"/>
    <w:rsid w:val="00771215"/>
    <w:rsid w:val="00771F5C"/>
    <w:rsid w:val="00772630"/>
    <w:rsid w:val="007726FA"/>
    <w:rsid w:val="00772F09"/>
    <w:rsid w:val="0077327A"/>
    <w:rsid w:val="00773DAF"/>
    <w:rsid w:val="00775ED2"/>
    <w:rsid w:val="0077697B"/>
    <w:rsid w:val="00776FE0"/>
    <w:rsid w:val="00777871"/>
    <w:rsid w:val="00780335"/>
    <w:rsid w:val="00780AAF"/>
    <w:rsid w:val="00780CE1"/>
    <w:rsid w:val="00780DD2"/>
    <w:rsid w:val="007811FF"/>
    <w:rsid w:val="00781E01"/>
    <w:rsid w:val="00781F31"/>
    <w:rsid w:val="00782DA7"/>
    <w:rsid w:val="00783A80"/>
    <w:rsid w:val="00783DDB"/>
    <w:rsid w:val="00783F6F"/>
    <w:rsid w:val="00784C17"/>
    <w:rsid w:val="007858EC"/>
    <w:rsid w:val="00786310"/>
    <w:rsid w:val="00786509"/>
    <w:rsid w:val="00786954"/>
    <w:rsid w:val="00786A7F"/>
    <w:rsid w:val="0079005C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834"/>
    <w:rsid w:val="00793B89"/>
    <w:rsid w:val="007942FE"/>
    <w:rsid w:val="00794A2F"/>
    <w:rsid w:val="0079540A"/>
    <w:rsid w:val="00795634"/>
    <w:rsid w:val="00795657"/>
    <w:rsid w:val="00795DF8"/>
    <w:rsid w:val="00796FA8"/>
    <w:rsid w:val="007974BC"/>
    <w:rsid w:val="007A1B81"/>
    <w:rsid w:val="007A227E"/>
    <w:rsid w:val="007A2792"/>
    <w:rsid w:val="007A373D"/>
    <w:rsid w:val="007A3870"/>
    <w:rsid w:val="007A3EEA"/>
    <w:rsid w:val="007A4193"/>
    <w:rsid w:val="007A4432"/>
    <w:rsid w:val="007A49D2"/>
    <w:rsid w:val="007A4DF8"/>
    <w:rsid w:val="007A5D5D"/>
    <w:rsid w:val="007A5FC0"/>
    <w:rsid w:val="007A6282"/>
    <w:rsid w:val="007A7172"/>
    <w:rsid w:val="007A72B5"/>
    <w:rsid w:val="007A7876"/>
    <w:rsid w:val="007A7943"/>
    <w:rsid w:val="007B02CB"/>
    <w:rsid w:val="007B04DA"/>
    <w:rsid w:val="007B1E9B"/>
    <w:rsid w:val="007B2296"/>
    <w:rsid w:val="007B30FE"/>
    <w:rsid w:val="007B3142"/>
    <w:rsid w:val="007B35DD"/>
    <w:rsid w:val="007B3D08"/>
    <w:rsid w:val="007B4471"/>
    <w:rsid w:val="007B5114"/>
    <w:rsid w:val="007B5376"/>
    <w:rsid w:val="007B56E4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15F"/>
    <w:rsid w:val="007C22EB"/>
    <w:rsid w:val="007C28BC"/>
    <w:rsid w:val="007C3129"/>
    <w:rsid w:val="007C39DF"/>
    <w:rsid w:val="007C3C15"/>
    <w:rsid w:val="007C3D3B"/>
    <w:rsid w:val="007C408E"/>
    <w:rsid w:val="007C439A"/>
    <w:rsid w:val="007C48F8"/>
    <w:rsid w:val="007C491D"/>
    <w:rsid w:val="007C4C8F"/>
    <w:rsid w:val="007C4DD3"/>
    <w:rsid w:val="007C4F5E"/>
    <w:rsid w:val="007C5874"/>
    <w:rsid w:val="007C5920"/>
    <w:rsid w:val="007C6264"/>
    <w:rsid w:val="007C6404"/>
    <w:rsid w:val="007C6DF0"/>
    <w:rsid w:val="007C6EEE"/>
    <w:rsid w:val="007C7790"/>
    <w:rsid w:val="007D006B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8C"/>
    <w:rsid w:val="007E06E1"/>
    <w:rsid w:val="007E0C4C"/>
    <w:rsid w:val="007E0F50"/>
    <w:rsid w:val="007E0F98"/>
    <w:rsid w:val="007E150D"/>
    <w:rsid w:val="007E1F73"/>
    <w:rsid w:val="007E4A54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350D"/>
    <w:rsid w:val="007F443C"/>
    <w:rsid w:val="007F5321"/>
    <w:rsid w:val="007F7425"/>
    <w:rsid w:val="008003AD"/>
    <w:rsid w:val="00800C77"/>
    <w:rsid w:val="00800DE3"/>
    <w:rsid w:val="008013D0"/>
    <w:rsid w:val="0080196D"/>
    <w:rsid w:val="00801D39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D58"/>
    <w:rsid w:val="00811F90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BA5"/>
    <w:rsid w:val="008332B8"/>
    <w:rsid w:val="00833411"/>
    <w:rsid w:val="00833E07"/>
    <w:rsid w:val="00834A4F"/>
    <w:rsid w:val="00835350"/>
    <w:rsid w:val="00835BBA"/>
    <w:rsid w:val="00835F14"/>
    <w:rsid w:val="0083642D"/>
    <w:rsid w:val="00836627"/>
    <w:rsid w:val="008405E5"/>
    <w:rsid w:val="0084150E"/>
    <w:rsid w:val="008416E2"/>
    <w:rsid w:val="00841788"/>
    <w:rsid w:val="00842899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9A"/>
    <w:rsid w:val="00852AA2"/>
    <w:rsid w:val="00852F95"/>
    <w:rsid w:val="00852FAB"/>
    <w:rsid w:val="008530E9"/>
    <w:rsid w:val="008530F3"/>
    <w:rsid w:val="00853207"/>
    <w:rsid w:val="008536FB"/>
    <w:rsid w:val="00855946"/>
    <w:rsid w:val="00855DBC"/>
    <w:rsid w:val="008561DD"/>
    <w:rsid w:val="008563BC"/>
    <w:rsid w:val="00856536"/>
    <w:rsid w:val="00856933"/>
    <w:rsid w:val="008574AD"/>
    <w:rsid w:val="00857F7C"/>
    <w:rsid w:val="00860233"/>
    <w:rsid w:val="0086086A"/>
    <w:rsid w:val="00860A23"/>
    <w:rsid w:val="00860D9B"/>
    <w:rsid w:val="00862556"/>
    <w:rsid w:val="00862D4E"/>
    <w:rsid w:val="00865520"/>
    <w:rsid w:val="008657BC"/>
    <w:rsid w:val="00867C48"/>
    <w:rsid w:val="00870D22"/>
    <w:rsid w:val="00871689"/>
    <w:rsid w:val="008716F0"/>
    <w:rsid w:val="0087191D"/>
    <w:rsid w:val="00871D97"/>
    <w:rsid w:val="00871DAC"/>
    <w:rsid w:val="00871EB2"/>
    <w:rsid w:val="00873354"/>
    <w:rsid w:val="008738EE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1F5"/>
    <w:rsid w:val="008803A9"/>
    <w:rsid w:val="008803AE"/>
    <w:rsid w:val="008810A7"/>
    <w:rsid w:val="00881261"/>
    <w:rsid w:val="0088190F"/>
    <w:rsid w:val="00881BB5"/>
    <w:rsid w:val="00882109"/>
    <w:rsid w:val="00883648"/>
    <w:rsid w:val="0088477F"/>
    <w:rsid w:val="00884E9C"/>
    <w:rsid w:val="00884F40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4E3C"/>
    <w:rsid w:val="0089570A"/>
    <w:rsid w:val="00895BFB"/>
    <w:rsid w:val="0089681F"/>
    <w:rsid w:val="008968D6"/>
    <w:rsid w:val="00896B0C"/>
    <w:rsid w:val="00897763"/>
    <w:rsid w:val="008A00CC"/>
    <w:rsid w:val="008A0502"/>
    <w:rsid w:val="008A1498"/>
    <w:rsid w:val="008A2233"/>
    <w:rsid w:val="008A354C"/>
    <w:rsid w:val="008A445E"/>
    <w:rsid w:val="008A4598"/>
    <w:rsid w:val="008A6729"/>
    <w:rsid w:val="008B00DD"/>
    <w:rsid w:val="008B01D5"/>
    <w:rsid w:val="008B09EA"/>
    <w:rsid w:val="008B11E5"/>
    <w:rsid w:val="008B1897"/>
    <w:rsid w:val="008B1B72"/>
    <w:rsid w:val="008B2499"/>
    <w:rsid w:val="008B29FA"/>
    <w:rsid w:val="008B4991"/>
    <w:rsid w:val="008B4A83"/>
    <w:rsid w:val="008B5112"/>
    <w:rsid w:val="008B5159"/>
    <w:rsid w:val="008B5437"/>
    <w:rsid w:val="008B5B65"/>
    <w:rsid w:val="008B63CD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25B7"/>
    <w:rsid w:val="008C3661"/>
    <w:rsid w:val="008C52F3"/>
    <w:rsid w:val="008C5A7F"/>
    <w:rsid w:val="008C65EA"/>
    <w:rsid w:val="008C70F1"/>
    <w:rsid w:val="008C74E2"/>
    <w:rsid w:val="008C77D2"/>
    <w:rsid w:val="008D1345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D6D64"/>
    <w:rsid w:val="008E0ECB"/>
    <w:rsid w:val="008E2BE0"/>
    <w:rsid w:val="008E33D7"/>
    <w:rsid w:val="008E3FC5"/>
    <w:rsid w:val="008E4723"/>
    <w:rsid w:val="008E531F"/>
    <w:rsid w:val="008E5603"/>
    <w:rsid w:val="008E5F89"/>
    <w:rsid w:val="008E6706"/>
    <w:rsid w:val="008E76D0"/>
    <w:rsid w:val="008F0703"/>
    <w:rsid w:val="008F09EF"/>
    <w:rsid w:val="008F11CC"/>
    <w:rsid w:val="008F16C4"/>
    <w:rsid w:val="008F1C6B"/>
    <w:rsid w:val="008F304F"/>
    <w:rsid w:val="008F30B6"/>
    <w:rsid w:val="008F43BC"/>
    <w:rsid w:val="008F4407"/>
    <w:rsid w:val="008F458E"/>
    <w:rsid w:val="008F45FC"/>
    <w:rsid w:val="008F50BF"/>
    <w:rsid w:val="008F5228"/>
    <w:rsid w:val="008F56CB"/>
    <w:rsid w:val="008F6FF9"/>
    <w:rsid w:val="008F7201"/>
    <w:rsid w:val="008F78BB"/>
    <w:rsid w:val="008F7F37"/>
    <w:rsid w:val="008F7FB4"/>
    <w:rsid w:val="00900296"/>
    <w:rsid w:val="00900851"/>
    <w:rsid w:val="00901299"/>
    <w:rsid w:val="009012B1"/>
    <w:rsid w:val="0090143F"/>
    <w:rsid w:val="00901E3E"/>
    <w:rsid w:val="00902372"/>
    <w:rsid w:val="00902B4C"/>
    <w:rsid w:val="00902D80"/>
    <w:rsid w:val="00903835"/>
    <w:rsid w:val="009039D8"/>
    <w:rsid w:val="00904033"/>
    <w:rsid w:val="0090403F"/>
    <w:rsid w:val="0090452C"/>
    <w:rsid w:val="00904B98"/>
    <w:rsid w:val="00904CA4"/>
    <w:rsid w:val="009068F1"/>
    <w:rsid w:val="00906DA6"/>
    <w:rsid w:val="00906E16"/>
    <w:rsid w:val="00906F7B"/>
    <w:rsid w:val="00907860"/>
    <w:rsid w:val="00910DF6"/>
    <w:rsid w:val="0091101D"/>
    <w:rsid w:val="00911166"/>
    <w:rsid w:val="00911609"/>
    <w:rsid w:val="00911969"/>
    <w:rsid w:val="00911DED"/>
    <w:rsid w:val="00913F2C"/>
    <w:rsid w:val="00914194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8F"/>
    <w:rsid w:val="009178A3"/>
    <w:rsid w:val="00917AE3"/>
    <w:rsid w:val="00923AA6"/>
    <w:rsid w:val="00923D4E"/>
    <w:rsid w:val="0092408B"/>
    <w:rsid w:val="009258FB"/>
    <w:rsid w:val="009259F2"/>
    <w:rsid w:val="00925CEC"/>
    <w:rsid w:val="00925DF1"/>
    <w:rsid w:val="009267AF"/>
    <w:rsid w:val="00926CCE"/>
    <w:rsid w:val="00926E8D"/>
    <w:rsid w:val="0093003E"/>
    <w:rsid w:val="0093016E"/>
    <w:rsid w:val="009302E1"/>
    <w:rsid w:val="00930B83"/>
    <w:rsid w:val="00931AC0"/>
    <w:rsid w:val="009323A6"/>
    <w:rsid w:val="00932673"/>
    <w:rsid w:val="00933572"/>
    <w:rsid w:val="00933755"/>
    <w:rsid w:val="00934482"/>
    <w:rsid w:val="00934E06"/>
    <w:rsid w:val="00935E38"/>
    <w:rsid w:val="0093607F"/>
    <w:rsid w:val="00936B4B"/>
    <w:rsid w:val="00936D4F"/>
    <w:rsid w:val="00941634"/>
    <w:rsid w:val="00942D34"/>
    <w:rsid w:val="00942D59"/>
    <w:rsid w:val="00942DB5"/>
    <w:rsid w:val="009430CF"/>
    <w:rsid w:val="0094348F"/>
    <w:rsid w:val="00943556"/>
    <w:rsid w:val="00943F88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4B8F"/>
    <w:rsid w:val="00954C5F"/>
    <w:rsid w:val="00954CDC"/>
    <w:rsid w:val="00955268"/>
    <w:rsid w:val="009555EE"/>
    <w:rsid w:val="00955861"/>
    <w:rsid w:val="009562CA"/>
    <w:rsid w:val="00956EC2"/>
    <w:rsid w:val="009605EC"/>
    <w:rsid w:val="00960703"/>
    <w:rsid w:val="00960AF1"/>
    <w:rsid w:val="00961291"/>
    <w:rsid w:val="00961D0E"/>
    <w:rsid w:val="009622EA"/>
    <w:rsid w:val="009648D7"/>
    <w:rsid w:val="00965A61"/>
    <w:rsid w:val="00965BCA"/>
    <w:rsid w:val="00965F44"/>
    <w:rsid w:val="00966416"/>
    <w:rsid w:val="0096689A"/>
    <w:rsid w:val="0096692C"/>
    <w:rsid w:val="00967036"/>
    <w:rsid w:val="0096720A"/>
    <w:rsid w:val="009703E5"/>
    <w:rsid w:val="00970732"/>
    <w:rsid w:val="00970F38"/>
    <w:rsid w:val="0097143B"/>
    <w:rsid w:val="009714C7"/>
    <w:rsid w:val="00971A93"/>
    <w:rsid w:val="00971C1B"/>
    <w:rsid w:val="00971DAC"/>
    <w:rsid w:val="0097269A"/>
    <w:rsid w:val="009737F1"/>
    <w:rsid w:val="00973856"/>
    <w:rsid w:val="00974197"/>
    <w:rsid w:val="009746B1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1CD3"/>
    <w:rsid w:val="009828C1"/>
    <w:rsid w:val="00982B94"/>
    <w:rsid w:val="00982E9E"/>
    <w:rsid w:val="00983123"/>
    <w:rsid w:val="00983663"/>
    <w:rsid w:val="00984130"/>
    <w:rsid w:val="00984456"/>
    <w:rsid w:val="009844DC"/>
    <w:rsid w:val="009847D7"/>
    <w:rsid w:val="00984DE4"/>
    <w:rsid w:val="00985299"/>
    <w:rsid w:val="00987363"/>
    <w:rsid w:val="00987672"/>
    <w:rsid w:val="00990347"/>
    <w:rsid w:val="00990B60"/>
    <w:rsid w:val="00991014"/>
    <w:rsid w:val="0099169A"/>
    <w:rsid w:val="009919E7"/>
    <w:rsid w:val="00991EF8"/>
    <w:rsid w:val="00992EBA"/>
    <w:rsid w:val="00993ACA"/>
    <w:rsid w:val="00993BA7"/>
    <w:rsid w:val="00994223"/>
    <w:rsid w:val="00995CB2"/>
    <w:rsid w:val="009967A6"/>
    <w:rsid w:val="009967CE"/>
    <w:rsid w:val="00996CB6"/>
    <w:rsid w:val="00996D0D"/>
    <w:rsid w:val="009978EB"/>
    <w:rsid w:val="00997EAC"/>
    <w:rsid w:val="009A09FD"/>
    <w:rsid w:val="009A1063"/>
    <w:rsid w:val="009A1805"/>
    <w:rsid w:val="009A18AA"/>
    <w:rsid w:val="009A1CDA"/>
    <w:rsid w:val="009A1FA1"/>
    <w:rsid w:val="009A20FB"/>
    <w:rsid w:val="009A27EB"/>
    <w:rsid w:val="009A2ADF"/>
    <w:rsid w:val="009A3247"/>
    <w:rsid w:val="009A38F5"/>
    <w:rsid w:val="009A45C2"/>
    <w:rsid w:val="009A4C81"/>
    <w:rsid w:val="009A5444"/>
    <w:rsid w:val="009A587C"/>
    <w:rsid w:val="009A733D"/>
    <w:rsid w:val="009A7EDC"/>
    <w:rsid w:val="009B0AB5"/>
    <w:rsid w:val="009B0BFA"/>
    <w:rsid w:val="009B0E01"/>
    <w:rsid w:val="009B0F30"/>
    <w:rsid w:val="009B0F7C"/>
    <w:rsid w:val="009B1C0F"/>
    <w:rsid w:val="009B2082"/>
    <w:rsid w:val="009B2554"/>
    <w:rsid w:val="009B27E0"/>
    <w:rsid w:val="009B3476"/>
    <w:rsid w:val="009B38D5"/>
    <w:rsid w:val="009B3943"/>
    <w:rsid w:val="009B3C0D"/>
    <w:rsid w:val="009B5151"/>
    <w:rsid w:val="009B570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5B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4D4F"/>
    <w:rsid w:val="009C50E4"/>
    <w:rsid w:val="009C58BE"/>
    <w:rsid w:val="009C5DE5"/>
    <w:rsid w:val="009C68AA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7AB"/>
    <w:rsid w:val="009D5E18"/>
    <w:rsid w:val="009D6B83"/>
    <w:rsid w:val="009D7778"/>
    <w:rsid w:val="009E00F4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4E8"/>
    <w:rsid w:val="009E570B"/>
    <w:rsid w:val="009E59A3"/>
    <w:rsid w:val="009E5BE3"/>
    <w:rsid w:val="009E5EAD"/>
    <w:rsid w:val="009E68B7"/>
    <w:rsid w:val="009E78F0"/>
    <w:rsid w:val="009E7D96"/>
    <w:rsid w:val="009E7DD3"/>
    <w:rsid w:val="009F0DD7"/>
    <w:rsid w:val="009F17B2"/>
    <w:rsid w:val="009F1BD5"/>
    <w:rsid w:val="009F201A"/>
    <w:rsid w:val="009F216E"/>
    <w:rsid w:val="009F220D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7A7"/>
    <w:rsid w:val="009F7E48"/>
    <w:rsid w:val="009F7F15"/>
    <w:rsid w:val="009F7FD8"/>
    <w:rsid w:val="00A0007A"/>
    <w:rsid w:val="00A00782"/>
    <w:rsid w:val="00A011F3"/>
    <w:rsid w:val="00A019F9"/>
    <w:rsid w:val="00A02360"/>
    <w:rsid w:val="00A02904"/>
    <w:rsid w:val="00A02B87"/>
    <w:rsid w:val="00A02FE5"/>
    <w:rsid w:val="00A0300E"/>
    <w:rsid w:val="00A0385B"/>
    <w:rsid w:val="00A03887"/>
    <w:rsid w:val="00A11230"/>
    <w:rsid w:val="00A11D75"/>
    <w:rsid w:val="00A11E90"/>
    <w:rsid w:val="00A12287"/>
    <w:rsid w:val="00A12496"/>
    <w:rsid w:val="00A13B29"/>
    <w:rsid w:val="00A13E49"/>
    <w:rsid w:val="00A13FCC"/>
    <w:rsid w:val="00A148EA"/>
    <w:rsid w:val="00A14BF1"/>
    <w:rsid w:val="00A160B1"/>
    <w:rsid w:val="00A160F4"/>
    <w:rsid w:val="00A161B8"/>
    <w:rsid w:val="00A164FB"/>
    <w:rsid w:val="00A17414"/>
    <w:rsid w:val="00A17441"/>
    <w:rsid w:val="00A17F3F"/>
    <w:rsid w:val="00A20BB3"/>
    <w:rsid w:val="00A21208"/>
    <w:rsid w:val="00A21616"/>
    <w:rsid w:val="00A21E01"/>
    <w:rsid w:val="00A220C3"/>
    <w:rsid w:val="00A24C61"/>
    <w:rsid w:val="00A25D38"/>
    <w:rsid w:val="00A261A4"/>
    <w:rsid w:val="00A2658D"/>
    <w:rsid w:val="00A2708C"/>
    <w:rsid w:val="00A301B2"/>
    <w:rsid w:val="00A30394"/>
    <w:rsid w:val="00A30604"/>
    <w:rsid w:val="00A30F6F"/>
    <w:rsid w:val="00A31406"/>
    <w:rsid w:val="00A31417"/>
    <w:rsid w:val="00A3191C"/>
    <w:rsid w:val="00A32694"/>
    <w:rsid w:val="00A3278A"/>
    <w:rsid w:val="00A32FF4"/>
    <w:rsid w:val="00A3388A"/>
    <w:rsid w:val="00A34154"/>
    <w:rsid w:val="00A34C0E"/>
    <w:rsid w:val="00A365F6"/>
    <w:rsid w:val="00A36875"/>
    <w:rsid w:val="00A37DF5"/>
    <w:rsid w:val="00A406C9"/>
    <w:rsid w:val="00A40CDD"/>
    <w:rsid w:val="00A40DE7"/>
    <w:rsid w:val="00A41CA5"/>
    <w:rsid w:val="00A4215A"/>
    <w:rsid w:val="00A42568"/>
    <w:rsid w:val="00A42780"/>
    <w:rsid w:val="00A42C37"/>
    <w:rsid w:val="00A434EA"/>
    <w:rsid w:val="00A43932"/>
    <w:rsid w:val="00A4636B"/>
    <w:rsid w:val="00A46669"/>
    <w:rsid w:val="00A470C8"/>
    <w:rsid w:val="00A471CD"/>
    <w:rsid w:val="00A4752F"/>
    <w:rsid w:val="00A51008"/>
    <w:rsid w:val="00A51954"/>
    <w:rsid w:val="00A51E71"/>
    <w:rsid w:val="00A5277C"/>
    <w:rsid w:val="00A52BF1"/>
    <w:rsid w:val="00A53620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13E4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76E60"/>
    <w:rsid w:val="00A80415"/>
    <w:rsid w:val="00A808A2"/>
    <w:rsid w:val="00A8092F"/>
    <w:rsid w:val="00A80BB7"/>
    <w:rsid w:val="00A814A7"/>
    <w:rsid w:val="00A81D6E"/>
    <w:rsid w:val="00A81DC7"/>
    <w:rsid w:val="00A82339"/>
    <w:rsid w:val="00A8237C"/>
    <w:rsid w:val="00A8306C"/>
    <w:rsid w:val="00A833C2"/>
    <w:rsid w:val="00A8375B"/>
    <w:rsid w:val="00A8383E"/>
    <w:rsid w:val="00A841FE"/>
    <w:rsid w:val="00A844F4"/>
    <w:rsid w:val="00A84788"/>
    <w:rsid w:val="00A848C3"/>
    <w:rsid w:val="00A84D58"/>
    <w:rsid w:val="00A85480"/>
    <w:rsid w:val="00A8563E"/>
    <w:rsid w:val="00A86A19"/>
    <w:rsid w:val="00A86B38"/>
    <w:rsid w:val="00A86E80"/>
    <w:rsid w:val="00A86FD5"/>
    <w:rsid w:val="00A879FA"/>
    <w:rsid w:val="00A87B78"/>
    <w:rsid w:val="00A87CCA"/>
    <w:rsid w:val="00A87ED0"/>
    <w:rsid w:val="00A901A2"/>
    <w:rsid w:val="00A90867"/>
    <w:rsid w:val="00A9097C"/>
    <w:rsid w:val="00A90FEE"/>
    <w:rsid w:val="00A91954"/>
    <w:rsid w:val="00A91CE2"/>
    <w:rsid w:val="00A92B8E"/>
    <w:rsid w:val="00A92C39"/>
    <w:rsid w:val="00A93A3A"/>
    <w:rsid w:val="00A93E6F"/>
    <w:rsid w:val="00A941EB"/>
    <w:rsid w:val="00A94943"/>
    <w:rsid w:val="00A955AC"/>
    <w:rsid w:val="00A96054"/>
    <w:rsid w:val="00A96BD0"/>
    <w:rsid w:val="00A972C4"/>
    <w:rsid w:val="00AA0632"/>
    <w:rsid w:val="00AA10F2"/>
    <w:rsid w:val="00AA1EA1"/>
    <w:rsid w:val="00AA22A8"/>
    <w:rsid w:val="00AA3979"/>
    <w:rsid w:val="00AA3DDA"/>
    <w:rsid w:val="00AA4D30"/>
    <w:rsid w:val="00AA5089"/>
    <w:rsid w:val="00AA79E2"/>
    <w:rsid w:val="00AB013C"/>
    <w:rsid w:val="00AB0192"/>
    <w:rsid w:val="00AB0A9B"/>
    <w:rsid w:val="00AB0E51"/>
    <w:rsid w:val="00AB102B"/>
    <w:rsid w:val="00AB2298"/>
    <w:rsid w:val="00AB2FCE"/>
    <w:rsid w:val="00AB31ED"/>
    <w:rsid w:val="00AB3C3E"/>
    <w:rsid w:val="00AB3E94"/>
    <w:rsid w:val="00AB3ED3"/>
    <w:rsid w:val="00AB3FB2"/>
    <w:rsid w:val="00AB42F3"/>
    <w:rsid w:val="00AB5560"/>
    <w:rsid w:val="00AB6951"/>
    <w:rsid w:val="00AB6CAA"/>
    <w:rsid w:val="00AB6D07"/>
    <w:rsid w:val="00AB75DF"/>
    <w:rsid w:val="00AB7C16"/>
    <w:rsid w:val="00AC03BC"/>
    <w:rsid w:val="00AC1882"/>
    <w:rsid w:val="00AC1BCB"/>
    <w:rsid w:val="00AC220A"/>
    <w:rsid w:val="00AC2BE0"/>
    <w:rsid w:val="00AC2C8F"/>
    <w:rsid w:val="00AC30D8"/>
    <w:rsid w:val="00AC3D34"/>
    <w:rsid w:val="00AC4868"/>
    <w:rsid w:val="00AC5D10"/>
    <w:rsid w:val="00AC6AC3"/>
    <w:rsid w:val="00AD0214"/>
    <w:rsid w:val="00AD0B46"/>
    <w:rsid w:val="00AD2779"/>
    <w:rsid w:val="00AD27DD"/>
    <w:rsid w:val="00AD2B74"/>
    <w:rsid w:val="00AD2C3E"/>
    <w:rsid w:val="00AD30B2"/>
    <w:rsid w:val="00AD3496"/>
    <w:rsid w:val="00AD36F3"/>
    <w:rsid w:val="00AD3F51"/>
    <w:rsid w:val="00AD4EA6"/>
    <w:rsid w:val="00AD51F2"/>
    <w:rsid w:val="00AD52C3"/>
    <w:rsid w:val="00AD5619"/>
    <w:rsid w:val="00AD569D"/>
    <w:rsid w:val="00AD59D6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16"/>
    <w:rsid w:val="00AE2E75"/>
    <w:rsid w:val="00AE2FD0"/>
    <w:rsid w:val="00AE32FA"/>
    <w:rsid w:val="00AE333E"/>
    <w:rsid w:val="00AE3753"/>
    <w:rsid w:val="00AE38CC"/>
    <w:rsid w:val="00AE43C0"/>
    <w:rsid w:val="00AE4F85"/>
    <w:rsid w:val="00AE5A61"/>
    <w:rsid w:val="00AE607F"/>
    <w:rsid w:val="00AE60D3"/>
    <w:rsid w:val="00AE61CD"/>
    <w:rsid w:val="00AE634B"/>
    <w:rsid w:val="00AE650A"/>
    <w:rsid w:val="00AE67D9"/>
    <w:rsid w:val="00AE6BD1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08BA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C99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425"/>
    <w:rsid w:val="00B209A9"/>
    <w:rsid w:val="00B22210"/>
    <w:rsid w:val="00B22756"/>
    <w:rsid w:val="00B22881"/>
    <w:rsid w:val="00B22988"/>
    <w:rsid w:val="00B2311F"/>
    <w:rsid w:val="00B23ADA"/>
    <w:rsid w:val="00B23EA1"/>
    <w:rsid w:val="00B24199"/>
    <w:rsid w:val="00B241F1"/>
    <w:rsid w:val="00B24326"/>
    <w:rsid w:val="00B24BFF"/>
    <w:rsid w:val="00B26734"/>
    <w:rsid w:val="00B27BAE"/>
    <w:rsid w:val="00B27F61"/>
    <w:rsid w:val="00B27FF3"/>
    <w:rsid w:val="00B312A6"/>
    <w:rsid w:val="00B31808"/>
    <w:rsid w:val="00B320C7"/>
    <w:rsid w:val="00B32584"/>
    <w:rsid w:val="00B328D6"/>
    <w:rsid w:val="00B32BD7"/>
    <w:rsid w:val="00B32EF9"/>
    <w:rsid w:val="00B3313A"/>
    <w:rsid w:val="00B33C41"/>
    <w:rsid w:val="00B33FAF"/>
    <w:rsid w:val="00B349F0"/>
    <w:rsid w:val="00B365C5"/>
    <w:rsid w:val="00B368E9"/>
    <w:rsid w:val="00B372DC"/>
    <w:rsid w:val="00B3753C"/>
    <w:rsid w:val="00B37A67"/>
    <w:rsid w:val="00B40422"/>
    <w:rsid w:val="00B404CD"/>
    <w:rsid w:val="00B40B0A"/>
    <w:rsid w:val="00B410FD"/>
    <w:rsid w:val="00B41ABD"/>
    <w:rsid w:val="00B42B75"/>
    <w:rsid w:val="00B432DC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51E"/>
    <w:rsid w:val="00B55D40"/>
    <w:rsid w:val="00B57062"/>
    <w:rsid w:val="00B606BA"/>
    <w:rsid w:val="00B61260"/>
    <w:rsid w:val="00B61B24"/>
    <w:rsid w:val="00B62756"/>
    <w:rsid w:val="00B63560"/>
    <w:rsid w:val="00B63791"/>
    <w:rsid w:val="00B659AC"/>
    <w:rsid w:val="00B700C3"/>
    <w:rsid w:val="00B7035E"/>
    <w:rsid w:val="00B7037E"/>
    <w:rsid w:val="00B70ECD"/>
    <w:rsid w:val="00B7117D"/>
    <w:rsid w:val="00B714FB"/>
    <w:rsid w:val="00B73805"/>
    <w:rsid w:val="00B73977"/>
    <w:rsid w:val="00B73FA1"/>
    <w:rsid w:val="00B7495C"/>
    <w:rsid w:val="00B75DA2"/>
    <w:rsid w:val="00B76A98"/>
    <w:rsid w:val="00B76C99"/>
    <w:rsid w:val="00B76ED2"/>
    <w:rsid w:val="00B778A2"/>
    <w:rsid w:val="00B813CF"/>
    <w:rsid w:val="00B816DD"/>
    <w:rsid w:val="00B81FCD"/>
    <w:rsid w:val="00B821CF"/>
    <w:rsid w:val="00B82359"/>
    <w:rsid w:val="00B82B61"/>
    <w:rsid w:val="00B836EF"/>
    <w:rsid w:val="00B8394A"/>
    <w:rsid w:val="00B8412B"/>
    <w:rsid w:val="00B8412C"/>
    <w:rsid w:val="00B8502C"/>
    <w:rsid w:val="00B85C0C"/>
    <w:rsid w:val="00B8731E"/>
    <w:rsid w:val="00B8751C"/>
    <w:rsid w:val="00B876CB"/>
    <w:rsid w:val="00B905ED"/>
    <w:rsid w:val="00B91C8F"/>
    <w:rsid w:val="00B92DB4"/>
    <w:rsid w:val="00B92EF7"/>
    <w:rsid w:val="00B93600"/>
    <w:rsid w:val="00B93736"/>
    <w:rsid w:val="00B94052"/>
    <w:rsid w:val="00B945EB"/>
    <w:rsid w:val="00B94A7D"/>
    <w:rsid w:val="00B94DF1"/>
    <w:rsid w:val="00B95EB9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376"/>
    <w:rsid w:val="00BA0CD2"/>
    <w:rsid w:val="00BA2165"/>
    <w:rsid w:val="00BA2228"/>
    <w:rsid w:val="00BA2374"/>
    <w:rsid w:val="00BA291E"/>
    <w:rsid w:val="00BA2A84"/>
    <w:rsid w:val="00BA2C89"/>
    <w:rsid w:val="00BA4A43"/>
    <w:rsid w:val="00BA4D91"/>
    <w:rsid w:val="00BA50CB"/>
    <w:rsid w:val="00BA542F"/>
    <w:rsid w:val="00BA63A6"/>
    <w:rsid w:val="00BA6CAA"/>
    <w:rsid w:val="00BA6CEF"/>
    <w:rsid w:val="00BA6FE3"/>
    <w:rsid w:val="00BA6FEF"/>
    <w:rsid w:val="00BA7509"/>
    <w:rsid w:val="00BA78C0"/>
    <w:rsid w:val="00BB08A3"/>
    <w:rsid w:val="00BB179B"/>
    <w:rsid w:val="00BB1B16"/>
    <w:rsid w:val="00BB22E8"/>
    <w:rsid w:val="00BB291B"/>
    <w:rsid w:val="00BB2D1D"/>
    <w:rsid w:val="00BB2DF7"/>
    <w:rsid w:val="00BB3842"/>
    <w:rsid w:val="00BB3A1F"/>
    <w:rsid w:val="00BB3DAA"/>
    <w:rsid w:val="00BB53F9"/>
    <w:rsid w:val="00BB5970"/>
    <w:rsid w:val="00BB6B40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372"/>
    <w:rsid w:val="00BC24A2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1B0F"/>
    <w:rsid w:val="00BE2917"/>
    <w:rsid w:val="00BE331A"/>
    <w:rsid w:val="00BE3AB8"/>
    <w:rsid w:val="00BE3E2E"/>
    <w:rsid w:val="00BE42BB"/>
    <w:rsid w:val="00BE501E"/>
    <w:rsid w:val="00BE5D71"/>
    <w:rsid w:val="00BE65E9"/>
    <w:rsid w:val="00BE6AA5"/>
    <w:rsid w:val="00BE6B5E"/>
    <w:rsid w:val="00BE792C"/>
    <w:rsid w:val="00BF00E1"/>
    <w:rsid w:val="00BF02F2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150A"/>
    <w:rsid w:val="00C020CE"/>
    <w:rsid w:val="00C0224E"/>
    <w:rsid w:val="00C03099"/>
    <w:rsid w:val="00C03745"/>
    <w:rsid w:val="00C03AB9"/>
    <w:rsid w:val="00C050BE"/>
    <w:rsid w:val="00C054D2"/>
    <w:rsid w:val="00C0555A"/>
    <w:rsid w:val="00C07DCC"/>
    <w:rsid w:val="00C07F23"/>
    <w:rsid w:val="00C10442"/>
    <w:rsid w:val="00C12496"/>
    <w:rsid w:val="00C12E3F"/>
    <w:rsid w:val="00C13CD3"/>
    <w:rsid w:val="00C13D16"/>
    <w:rsid w:val="00C14226"/>
    <w:rsid w:val="00C15130"/>
    <w:rsid w:val="00C15438"/>
    <w:rsid w:val="00C1546E"/>
    <w:rsid w:val="00C1575B"/>
    <w:rsid w:val="00C163DF"/>
    <w:rsid w:val="00C16694"/>
    <w:rsid w:val="00C2018C"/>
    <w:rsid w:val="00C20ABE"/>
    <w:rsid w:val="00C20FD3"/>
    <w:rsid w:val="00C221BD"/>
    <w:rsid w:val="00C236CB"/>
    <w:rsid w:val="00C23711"/>
    <w:rsid w:val="00C23C01"/>
    <w:rsid w:val="00C23DB0"/>
    <w:rsid w:val="00C242A5"/>
    <w:rsid w:val="00C24B08"/>
    <w:rsid w:val="00C24B76"/>
    <w:rsid w:val="00C24C8B"/>
    <w:rsid w:val="00C24DE2"/>
    <w:rsid w:val="00C254E7"/>
    <w:rsid w:val="00C25C95"/>
    <w:rsid w:val="00C25F1A"/>
    <w:rsid w:val="00C269E2"/>
    <w:rsid w:val="00C26A7C"/>
    <w:rsid w:val="00C27B27"/>
    <w:rsid w:val="00C306DE"/>
    <w:rsid w:val="00C3140C"/>
    <w:rsid w:val="00C31754"/>
    <w:rsid w:val="00C327A3"/>
    <w:rsid w:val="00C32C83"/>
    <w:rsid w:val="00C33123"/>
    <w:rsid w:val="00C34532"/>
    <w:rsid w:val="00C3585E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49E0"/>
    <w:rsid w:val="00C44FE3"/>
    <w:rsid w:val="00C46B7D"/>
    <w:rsid w:val="00C46D78"/>
    <w:rsid w:val="00C47657"/>
    <w:rsid w:val="00C477D7"/>
    <w:rsid w:val="00C478AC"/>
    <w:rsid w:val="00C50114"/>
    <w:rsid w:val="00C50962"/>
    <w:rsid w:val="00C512FE"/>
    <w:rsid w:val="00C51CD7"/>
    <w:rsid w:val="00C52461"/>
    <w:rsid w:val="00C52F7B"/>
    <w:rsid w:val="00C53240"/>
    <w:rsid w:val="00C54089"/>
    <w:rsid w:val="00C54646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626"/>
    <w:rsid w:val="00C56831"/>
    <w:rsid w:val="00C571A2"/>
    <w:rsid w:val="00C571A6"/>
    <w:rsid w:val="00C5737E"/>
    <w:rsid w:val="00C57C1D"/>
    <w:rsid w:val="00C605F1"/>
    <w:rsid w:val="00C61BEE"/>
    <w:rsid w:val="00C61C68"/>
    <w:rsid w:val="00C621AF"/>
    <w:rsid w:val="00C621B5"/>
    <w:rsid w:val="00C63400"/>
    <w:rsid w:val="00C639C9"/>
    <w:rsid w:val="00C64870"/>
    <w:rsid w:val="00C651EB"/>
    <w:rsid w:val="00C65779"/>
    <w:rsid w:val="00C659AC"/>
    <w:rsid w:val="00C65ABC"/>
    <w:rsid w:val="00C67EE4"/>
    <w:rsid w:val="00C7048F"/>
    <w:rsid w:val="00C71452"/>
    <w:rsid w:val="00C71AE2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247"/>
    <w:rsid w:val="00C80357"/>
    <w:rsid w:val="00C809A0"/>
    <w:rsid w:val="00C80F14"/>
    <w:rsid w:val="00C815F0"/>
    <w:rsid w:val="00C81D07"/>
    <w:rsid w:val="00C82160"/>
    <w:rsid w:val="00C823E4"/>
    <w:rsid w:val="00C825C0"/>
    <w:rsid w:val="00C8303F"/>
    <w:rsid w:val="00C83DCE"/>
    <w:rsid w:val="00C84C63"/>
    <w:rsid w:val="00C84F79"/>
    <w:rsid w:val="00C852B0"/>
    <w:rsid w:val="00C867E1"/>
    <w:rsid w:val="00C86A6E"/>
    <w:rsid w:val="00C871AD"/>
    <w:rsid w:val="00C8770F"/>
    <w:rsid w:val="00C9117A"/>
    <w:rsid w:val="00C914C3"/>
    <w:rsid w:val="00C91908"/>
    <w:rsid w:val="00C922E3"/>
    <w:rsid w:val="00C9280F"/>
    <w:rsid w:val="00C943C3"/>
    <w:rsid w:val="00C94DEC"/>
    <w:rsid w:val="00C952A3"/>
    <w:rsid w:val="00C958C1"/>
    <w:rsid w:val="00C9592B"/>
    <w:rsid w:val="00C95955"/>
    <w:rsid w:val="00C96BAF"/>
    <w:rsid w:val="00C96BFD"/>
    <w:rsid w:val="00C979E7"/>
    <w:rsid w:val="00CA09EF"/>
    <w:rsid w:val="00CA1B4B"/>
    <w:rsid w:val="00CA245C"/>
    <w:rsid w:val="00CA53EB"/>
    <w:rsid w:val="00CA7095"/>
    <w:rsid w:val="00CA71FE"/>
    <w:rsid w:val="00CA7FE5"/>
    <w:rsid w:val="00CB0408"/>
    <w:rsid w:val="00CB0430"/>
    <w:rsid w:val="00CB087C"/>
    <w:rsid w:val="00CB1121"/>
    <w:rsid w:val="00CB1521"/>
    <w:rsid w:val="00CB18F6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9BC"/>
    <w:rsid w:val="00CC0CE2"/>
    <w:rsid w:val="00CC0EA5"/>
    <w:rsid w:val="00CC18EB"/>
    <w:rsid w:val="00CC1F78"/>
    <w:rsid w:val="00CC222B"/>
    <w:rsid w:val="00CC2C31"/>
    <w:rsid w:val="00CC3BE6"/>
    <w:rsid w:val="00CC3F8B"/>
    <w:rsid w:val="00CC4407"/>
    <w:rsid w:val="00CC444A"/>
    <w:rsid w:val="00CC5045"/>
    <w:rsid w:val="00CC58EF"/>
    <w:rsid w:val="00CC5D66"/>
    <w:rsid w:val="00CC6A6F"/>
    <w:rsid w:val="00CC6ADF"/>
    <w:rsid w:val="00CC777B"/>
    <w:rsid w:val="00CC7BD0"/>
    <w:rsid w:val="00CD022F"/>
    <w:rsid w:val="00CD0350"/>
    <w:rsid w:val="00CD078E"/>
    <w:rsid w:val="00CD0C99"/>
    <w:rsid w:val="00CD18E3"/>
    <w:rsid w:val="00CD50A6"/>
    <w:rsid w:val="00CD525B"/>
    <w:rsid w:val="00CD527D"/>
    <w:rsid w:val="00CD5CCC"/>
    <w:rsid w:val="00CD5EF1"/>
    <w:rsid w:val="00CD6F07"/>
    <w:rsid w:val="00CD71E8"/>
    <w:rsid w:val="00CD75A2"/>
    <w:rsid w:val="00CD7891"/>
    <w:rsid w:val="00CE0122"/>
    <w:rsid w:val="00CE1972"/>
    <w:rsid w:val="00CE27C2"/>
    <w:rsid w:val="00CE2BBE"/>
    <w:rsid w:val="00CE2F3F"/>
    <w:rsid w:val="00CE3CF1"/>
    <w:rsid w:val="00CE533E"/>
    <w:rsid w:val="00CE5987"/>
    <w:rsid w:val="00CE5FAF"/>
    <w:rsid w:val="00CE71C4"/>
    <w:rsid w:val="00CE7736"/>
    <w:rsid w:val="00CE78AD"/>
    <w:rsid w:val="00CF16C7"/>
    <w:rsid w:val="00CF275F"/>
    <w:rsid w:val="00CF2834"/>
    <w:rsid w:val="00CF28FA"/>
    <w:rsid w:val="00CF3015"/>
    <w:rsid w:val="00CF3E90"/>
    <w:rsid w:val="00CF51C4"/>
    <w:rsid w:val="00CF5314"/>
    <w:rsid w:val="00CF53A0"/>
    <w:rsid w:val="00CF5554"/>
    <w:rsid w:val="00CF5A66"/>
    <w:rsid w:val="00CF65EA"/>
    <w:rsid w:val="00CF6D81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592E"/>
    <w:rsid w:val="00D06109"/>
    <w:rsid w:val="00D0643B"/>
    <w:rsid w:val="00D06876"/>
    <w:rsid w:val="00D06ACD"/>
    <w:rsid w:val="00D07F9E"/>
    <w:rsid w:val="00D10028"/>
    <w:rsid w:val="00D10336"/>
    <w:rsid w:val="00D118DE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17592"/>
    <w:rsid w:val="00D20322"/>
    <w:rsid w:val="00D20365"/>
    <w:rsid w:val="00D2184F"/>
    <w:rsid w:val="00D21D2A"/>
    <w:rsid w:val="00D2204F"/>
    <w:rsid w:val="00D22105"/>
    <w:rsid w:val="00D231DC"/>
    <w:rsid w:val="00D238BB"/>
    <w:rsid w:val="00D2458C"/>
    <w:rsid w:val="00D247D5"/>
    <w:rsid w:val="00D256B8"/>
    <w:rsid w:val="00D25A12"/>
    <w:rsid w:val="00D2643E"/>
    <w:rsid w:val="00D27F39"/>
    <w:rsid w:val="00D300A7"/>
    <w:rsid w:val="00D30941"/>
    <w:rsid w:val="00D3096A"/>
    <w:rsid w:val="00D30A59"/>
    <w:rsid w:val="00D31F42"/>
    <w:rsid w:val="00D31FAB"/>
    <w:rsid w:val="00D3258D"/>
    <w:rsid w:val="00D32C70"/>
    <w:rsid w:val="00D331DC"/>
    <w:rsid w:val="00D340F1"/>
    <w:rsid w:val="00D34405"/>
    <w:rsid w:val="00D34796"/>
    <w:rsid w:val="00D34AEF"/>
    <w:rsid w:val="00D35926"/>
    <w:rsid w:val="00D36237"/>
    <w:rsid w:val="00D36EDF"/>
    <w:rsid w:val="00D37294"/>
    <w:rsid w:val="00D372E1"/>
    <w:rsid w:val="00D412C0"/>
    <w:rsid w:val="00D414DB"/>
    <w:rsid w:val="00D41520"/>
    <w:rsid w:val="00D41726"/>
    <w:rsid w:val="00D4291A"/>
    <w:rsid w:val="00D430CB"/>
    <w:rsid w:val="00D438DB"/>
    <w:rsid w:val="00D439A9"/>
    <w:rsid w:val="00D4406C"/>
    <w:rsid w:val="00D441DE"/>
    <w:rsid w:val="00D44642"/>
    <w:rsid w:val="00D447F4"/>
    <w:rsid w:val="00D44A2B"/>
    <w:rsid w:val="00D44C09"/>
    <w:rsid w:val="00D45769"/>
    <w:rsid w:val="00D45B16"/>
    <w:rsid w:val="00D45BA4"/>
    <w:rsid w:val="00D46240"/>
    <w:rsid w:val="00D46485"/>
    <w:rsid w:val="00D4738D"/>
    <w:rsid w:val="00D47DFC"/>
    <w:rsid w:val="00D5005A"/>
    <w:rsid w:val="00D50114"/>
    <w:rsid w:val="00D50DAA"/>
    <w:rsid w:val="00D51425"/>
    <w:rsid w:val="00D5185B"/>
    <w:rsid w:val="00D51AE5"/>
    <w:rsid w:val="00D51CFE"/>
    <w:rsid w:val="00D5343D"/>
    <w:rsid w:val="00D53AEE"/>
    <w:rsid w:val="00D53FA2"/>
    <w:rsid w:val="00D54DEA"/>
    <w:rsid w:val="00D54E0F"/>
    <w:rsid w:val="00D5636E"/>
    <w:rsid w:val="00D56C7B"/>
    <w:rsid w:val="00D5770D"/>
    <w:rsid w:val="00D60BEB"/>
    <w:rsid w:val="00D61579"/>
    <w:rsid w:val="00D617A2"/>
    <w:rsid w:val="00D6248F"/>
    <w:rsid w:val="00D631A8"/>
    <w:rsid w:val="00D63262"/>
    <w:rsid w:val="00D63AFB"/>
    <w:rsid w:val="00D63E7F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DE7"/>
    <w:rsid w:val="00D71F6D"/>
    <w:rsid w:val="00D7281C"/>
    <w:rsid w:val="00D73459"/>
    <w:rsid w:val="00D73848"/>
    <w:rsid w:val="00D75CED"/>
    <w:rsid w:val="00D76191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3054"/>
    <w:rsid w:val="00D8362D"/>
    <w:rsid w:val="00D837F7"/>
    <w:rsid w:val="00D8527A"/>
    <w:rsid w:val="00D85AFB"/>
    <w:rsid w:val="00D86004"/>
    <w:rsid w:val="00D86109"/>
    <w:rsid w:val="00D868E5"/>
    <w:rsid w:val="00D86DE6"/>
    <w:rsid w:val="00D86F15"/>
    <w:rsid w:val="00D8712E"/>
    <w:rsid w:val="00D90071"/>
    <w:rsid w:val="00D90C5F"/>
    <w:rsid w:val="00D910C6"/>
    <w:rsid w:val="00D91CCB"/>
    <w:rsid w:val="00D91D2F"/>
    <w:rsid w:val="00D920C6"/>
    <w:rsid w:val="00D92D5F"/>
    <w:rsid w:val="00D9315D"/>
    <w:rsid w:val="00D93356"/>
    <w:rsid w:val="00D935D0"/>
    <w:rsid w:val="00D9363C"/>
    <w:rsid w:val="00D936C0"/>
    <w:rsid w:val="00D93980"/>
    <w:rsid w:val="00D93999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3CEC"/>
    <w:rsid w:val="00DA4216"/>
    <w:rsid w:val="00DA494A"/>
    <w:rsid w:val="00DA5BE3"/>
    <w:rsid w:val="00DA698E"/>
    <w:rsid w:val="00DA6A9F"/>
    <w:rsid w:val="00DA6C06"/>
    <w:rsid w:val="00DA6E8F"/>
    <w:rsid w:val="00DA77EF"/>
    <w:rsid w:val="00DB0984"/>
    <w:rsid w:val="00DB228A"/>
    <w:rsid w:val="00DB230C"/>
    <w:rsid w:val="00DB3D2C"/>
    <w:rsid w:val="00DB3FE0"/>
    <w:rsid w:val="00DB4AB3"/>
    <w:rsid w:val="00DB4F9F"/>
    <w:rsid w:val="00DB510D"/>
    <w:rsid w:val="00DB5B97"/>
    <w:rsid w:val="00DB5DB8"/>
    <w:rsid w:val="00DB645B"/>
    <w:rsid w:val="00DB6523"/>
    <w:rsid w:val="00DB6FF0"/>
    <w:rsid w:val="00DB737E"/>
    <w:rsid w:val="00DB7F0C"/>
    <w:rsid w:val="00DC0D38"/>
    <w:rsid w:val="00DC2A7C"/>
    <w:rsid w:val="00DC2FB7"/>
    <w:rsid w:val="00DC3346"/>
    <w:rsid w:val="00DC3D12"/>
    <w:rsid w:val="00DC46B8"/>
    <w:rsid w:val="00DC4978"/>
    <w:rsid w:val="00DC5BF4"/>
    <w:rsid w:val="00DC71BE"/>
    <w:rsid w:val="00DD03EB"/>
    <w:rsid w:val="00DD042E"/>
    <w:rsid w:val="00DD06FA"/>
    <w:rsid w:val="00DD07C3"/>
    <w:rsid w:val="00DD0FF8"/>
    <w:rsid w:val="00DD279D"/>
    <w:rsid w:val="00DD3B22"/>
    <w:rsid w:val="00DD3BFA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201F"/>
    <w:rsid w:val="00DE3418"/>
    <w:rsid w:val="00DE3734"/>
    <w:rsid w:val="00DE3873"/>
    <w:rsid w:val="00DE3B45"/>
    <w:rsid w:val="00DE3C72"/>
    <w:rsid w:val="00DE442B"/>
    <w:rsid w:val="00DE48D8"/>
    <w:rsid w:val="00DE646F"/>
    <w:rsid w:val="00DE7BB2"/>
    <w:rsid w:val="00DF0569"/>
    <w:rsid w:val="00DF07E1"/>
    <w:rsid w:val="00DF14E6"/>
    <w:rsid w:val="00DF195C"/>
    <w:rsid w:val="00DF2113"/>
    <w:rsid w:val="00DF3038"/>
    <w:rsid w:val="00DF3395"/>
    <w:rsid w:val="00DF34CC"/>
    <w:rsid w:val="00DF3837"/>
    <w:rsid w:val="00DF3D98"/>
    <w:rsid w:val="00DF46B6"/>
    <w:rsid w:val="00DF55BB"/>
    <w:rsid w:val="00DF61F5"/>
    <w:rsid w:val="00DF69AC"/>
    <w:rsid w:val="00DF6E42"/>
    <w:rsid w:val="00E00475"/>
    <w:rsid w:val="00E006A5"/>
    <w:rsid w:val="00E00A40"/>
    <w:rsid w:val="00E0116C"/>
    <w:rsid w:val="00E0138E"/>
    <w:rsid w:val="00E019C2"/>
    <w:rsid w:val="00E0220D"/>
    <w:rsid w:val="00E02245"/>
    <w:rsid w:val="00E04633"/>
    <w:rsid w:val="00E05075"/>
    <w:rsid w:val="00E0576F"/>
    <w:rsid w:val="00E06117"/>
    <w:rsid w:val="00E061D0"/>
    <w:rsid w:val="00E0657C"/>
    <w:rsid w:val="00E06D47"/>
    <w:rsid w:val="00E06F61"/>
    <w:rsid w:val="00E11558"/>
    <w:rsid w:val="00E11A60"/>
    <w:rsid w:val="00E13161"/>
    <w:rsid w:val="00E13AFE"/>
    <w:rsid w:val="00E147D6"/>
    <w:rsid w:val="00E15375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A7A"/>
    <w:rsid w:val="00E21E52"/>
    <w:rsid w:val="00E2371B"/>
    <w:rsid w:val="00E2378B"/>
    <w:rsid w:val="00E24B27"/>
    <w:rsid w:val="00E25153"/>
    <w:rsid w:val="00E258F9"/>
    <w:rsid w:val="00E259A1"/>
    <w:rsid w:val="00E25C83"/>
    <w:rsid w:val="00E26AA0"/>
    <w:rsid w:val="00E26B2E"/>
    <w:rsid w:val="00E26D53"/>
    <w:rsid w:val="00E27D28"/>
    <w:rsid w:val="00E27E1F"/>
    <w:rsid w:val="00E27F4A"/>
    <w:rsid w:val="00E30212"/>
    <w:rsid w:val="00E30F06"/>
    <w:rsid w:val="00E30F57"/>
    <w:rsid w:val="00E31236"/>
    <w:rsid w:val="00E32A2E"/>
    <w:rsid w:val="00E32A6B"/>
    <w:rsid w:val="00E3395B"/>
    <w:rsid w:val="00E339AE"/>
    <w:rsid w:val="00E339FF"/>
    <w:rsid w:val="00E33D55"/>
    <w:rsid w:val="00E34066"/>
    <w:rsid w:val="00E35173"/>
    <w:rsid w:val="00E35806"/>
    <w:rsid w:val="00E35AE4"/>
    <w:rsid w:val="00E362D6"/>
    <w:rsid w:val="00E363F8"/>
    <w:rsid w:val="00E37554"/>
    <w:rsid w:val="00E37E53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598"/>
    <w:rsid w:val="00E46D78"/>
    <w:rsid w:val="00E4778D"/>
    <w:rsid w:val="00E47DA0"/>
    <w:rsid w:val="00E5109C"/>
    <w:rsid w:val="00E51652"/>
    <w:rsid w:val="00E5271D"/>
    <w:rsid w:val="00E538C7"/>
    <w:rsid w:val="00E538CF"/>
    <w:rsid w:val="00E53B0C"/>
    <w:rsid w:val="00E5423A"/>
    <w:rsid w:val="00E544E0"/>
    <w:rsid w:val="00E553E8"/>
    <w:rsid w:val="00E5599C"/>
    <w:rsid w:val="00E55A2D"/>
    <w:rsid w:val="00E56842"/>
    <w:rsid w:val="00E57055"/>
    <w:rsid w:val="00E573BC"/>
    <w:rsid w:val="00E57F86"/>
    <w:rsid w:val="00E60075"/>
    <w:rsid w:val="00E6028E"/>
    <w:rsid w:val="00E60685"/>
    <w:rsid w:val="00E60BEA"/>
    <w:rsid w:val="00E61259"/>
    <w:rsid w:val="00E6136A"/>
    <w:rsid w:val="00E61C1D"/>
    <w:rsid w:val="00E62915"/>
    <w:rsid w:val="00E6355A"/>
    <w:rsid w:val="00E63CF7"/>
    <w:rsid w:val="00E63E3B"/>
    <w:rsid w:val="00E646CD"/>
    <w:rsid w:val="00E65494"/>
    <w:rsid w:val="00E65E99"/>
    <w:rsid w:val="00E67CD0"/>
    <w:rsid w:val="00E70C8C"/>
    <w:rsid w:val="00E70F53"/>
    <w:rsid w:val="00E71534"/>
    <w:rsid w:val="00E72087"/>
    <w:rsid w:val="00E7224E"/>
    <w:rsid w:val="00E72556"/>
    <w:rsid w:val="00E72EAD"/>
    <w:rsid w:val="00E72EC4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0F31"/>
    <w:rsid w:val="00E81A58"/>
    <w:rsid w:val="00E81AB3"/>
    <w:rsid w:val="00E81D40"/>
    <w:rsid w:val="00E81FE5"/>
    <w:rsid w:val="00E83F2F"/>
    <w:rsid w:val="00E85244"/>
    <w:rsid w:val="00E85BD5"/>
    <w:rsid w:val="00E862AD"/>
    <w:rsid w:val="00E86CC2"/>
    <w:rsid w:val="00E86EF6"/>
    <w:rsid w:val="00E87FC7"/>
    <w:rsid w:val="00E914A7"/>
    <w:rsid w:val="00E9194B"/>
    <w:rsid w:val="00E9321B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511"/>
    <w:rsid w:val="00EA5626"/>
    <w:rsid w:val="00EA5823"/>
    <w:rsid w:val="00EA5C86"/>
    <w:rsid w:val="00EA5D34"/>
    <w:rsid w:val="00EA5E34"/>
    <w:rsid w:val="00EA5FE3"/>
    <w:rsid w:val="00EA65CC"/>
    <w:rsid w:val="00EA675C"/>
    <w:rsid w:val="00EA6F32"/>
    <w:rsid w:val="00EA77FF"/>
    <w:rsid w:val="00EA7CB3"/>
    <w:rsid w:val="00EB1282"/>
    <w:rsid w:val="00EB1F23"/>
    <w:rsid w:val="00EB275B"/>
    <w:rsid w:val="00EB2AB3"/>
    <w:rsid w:val="00EB2C6C"/>
    <w:rsid w:val="00EB300A"/>
    <w:rsid w:val="00EB30E4"/>
    <w:rsid w:val="00EB4F4A"/>
    <w:rsid w:val="00EB53A6"/>
    <w:rsid w:val="00EB61D5"/>
    <w:rsid w:val="00EB69BE"/>
    <w:rsid w:val="00EB7222"/>
    <w:rsid w:val="00EB78D3"/>
    <w:rsid w:val="00EB7D01"/>
    <w:rsid w:val="00EB7F07"/>
    <w:rsid w:val="00EC1241"/>
    <w:rsid w:val="00EC22B3"/>
    <w:rsid w:val="00EC230D"/>
    <w:rsid w:val="00EC3429"/>
    <w:rsid w:val="00EC3480"/>
    <w:rsid w:val="00EC3D84"/>
    <w:rsid w:val="00EC4442"/>
    <w:rsid w:val="00EC485F"/>
    <w:rsid w:val="00EC585F"/>
    <w:rsid w:val="00EC587F"/>
    <w:rsid w:val="00EC591D"/>
    <w:rsid w:val="00EC629B"/>
    <w:rsid w:val="00EC63DF"/>
    <w:rsid w:val="00EC644C"/>
    <w:rsid w:val="00EC69A8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389D"/>
    <w:rsid w:val="00ED42B6"/>
    <w:rsid w:val="00ED45D1"/>
    <w:rsid w:val="00ED4A5A"/>
    <w:rsid w:val="00ED4BEF"/>
    <w:rsid w:val="00ED4D4D"/>
    <w:rsid w:val="00ED4DF1"/>
    <w:rsid w:val="00ED52A8"/>
    <w:rsid w:val="00ED5396"/>
    <w:rsid w:val="00ED5EDE"/>
    <w:rsid w:val="00ED61C3"/>
    <w:rsid w:val="00ED6BBF"/>
    <w:rsid w:val="00ED6E3B"/>
    <w:rsid w:val="00ED78D3"/>
    <w:rsid w:val="00ED7CBD"/>
    <w:rsid w:val="00EE07D8"/>
    <w:rsid w:val="00EE13A8"/>
    <w:rsid w:val="00EE164A"/>
    <w:rsid w:val="00EE1916"/>
    <w:rsid w:val="00EE1C2F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619"/>
    <w:rsid w:val="00EE7726"/>
    <w:rsid w:val="00EE78D3"/>
    <w:rsid w:val="00EF0E21"/>
    <w:rsid w:val="00EF0EC8"/>
    <w:rsid w:val="00EF1845"/>
    <w:rsid w:val="00EF1F95"/>
    <w:rsid w:val="00EF2976"/>
    <w:rsid w:val="00EF2EFC"/>
    <w:rsid w:val="00EF4158"/>
    <w:rsid w:val="00EF42FC"/>
    <w:rsid w:val="00EF4E77"/>
    <w:rsid w:val="00EF6018"/>
    <w:rsid w:val="00EF606F"/>
    <w:rsid w:val="00EF6D0B"/>
    <w:rsid w:val="00EF6DC1"/>
    <w:rsid w:val="00EF78CD"/>
    <w:rsid w:val="00EF7C3C"/>
    <w:rsid w:val="00EF7F50"/>
    <w:rsid w:val="00F01229"/>
    <w:rsid w:val="00F01A59"/>
    <w:rsid w:val="00F0223E"/>
    <w:rsid w:val="00F032D6"/>
    <w:rsid w:val="00F03C7E"/>
    <w:rsid w:val="00F04262"/>
    <w:rsid w:val="00F05388"/>
    <w:rsid w:val="00F05C3E"/>
    <w:rsid w:val="00F068EF"/>
    <w:rsid w:val="00F07096"/>
    <w:rsid w:val="00F079A3"/>
    <w:rsid w:val="00F07A6B"/>
    <w:rsid w:val="00F07C1A"/>
    <w:rsid w:val="00F11597"/>
    <w:rsid w:val="00F11D4B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3DF"/>
    <w:rsid w:val="00F17DC2"/>
    <w:rsid w:val="00F2060E"/>
    <w:rsid w:val="00F206BA"/>
    <w:rsid w:val="00F2126A"/>
    <w:rsid w:val="00F217AC"/>
    <w:rsid w:val="00F22C2C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60BC"/>
    <w:rsid w:val="00F26622"/>
    <w:rsid w:val="00F26AF6"/>
    <w:rsid w:val="00F27661"/>
    <w:rsid w:val="00F27AFF"/>
    <w:rsid w:val="00F30F35"/>
    <w:rsid w:val="00F310D0"/>
    <w:rsid w:val="00F325E2"/>
    <w:rsid w:val="00F329B1"/>
    <w:rsid w:val="00F32A41"/>
    <w:rsid w:val="00F32BEC"/>
    <w:rsid w:val="00F33379"/>
    <w:rsid w:val="00F33DC2"/>
    <w:rsid w:val="00F35A0C"/>
    <w:rsid w:val="00F35A67"/>
    <w:rsid w:val="00F369F9"/>
    <w:rsid w:val="00F36C64"/>
    <w:rsid w:val="00F377AD"/>
    <w:rsid w:val="00F4049E"/>
    <w:rsid w:val="00F40662"/>
    <w:rsid w:val="00F40B5F"/>
    <w:rsid w:val="00F40C14"/>
    <w:rsid w:val="00F40DFB"/>
    <w:rsid w:val="00F4115B"/>
    <w:rsid w:val="00F41349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95D"/>
    <w:rsid w:val="00F45B6D"/>
    <w:rsid w:val="00F46036"/>
    <w:rsid w:val="00F46913"/>
    <w:rsid w:val="00F51422"/>
    <w:rsid w:val="00F51488"/>
    <w:rsid w:val="00F52CC0"/>
    <w:rsid w:val="00F52DAB"/>
    <w:rsid w:val="00F52F40"/>
    <w:rsid w:val="00F531A5"/>
    <w:rsid w:val="00F541F6"/>
    <w:rsid w:val="00F54FA7"/>
    <w:rsid w:val="00F558F6"/>
    <w:rsid w:val="00F55B18"/>
    <w:rsid w:val="00F55BAE"/>
    <w:rsid w:val="00F567E4"/>
    <w:rsid w:val="00F575B3"/>
    <w:rsid w:val="00F577EE"/>
    <w:rsid w:val="00F579A8"/>
    <w:rsid w:val="00F6053B"/>
    <w:rsid w:val="00F6066A"/>
    <w:rsid w:val="00F6190C"/>
    <w:rsid w:val="00F62AEE"/>
    <w:rsid w:val="00F62E46"/>
    <w:rsid w:val="00F6328F"/>
    <w:rsid w:val="00F63C2E"/>
    <w:rsid w:val="00F63CD1"/>
    <w:rsid w:val="00F6470A"/>
    <w:rsid w:val="00F647E3"/>
    <w:rsid w:val="00F64B26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948"/>
    <w:rsid w:val="00F74EF3"/>
    <w:rsid w:val="00F754F9"/>
    <w:rsid w:val="00F7571B"/>
    <w:rsid w:val="00F757DA"/>
    <w:rsid w:val="00F75806"/>
    <w:rsid w:val="00F75D88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8F5"/>
    <w:rsid w:val="00F87AB0"/>
    <w:rsid w:val="00F9113F"/>
    <w:rsid w:val="00F9158A"/>
    <w:rsid w:val="00F917BA"/>
    <w:rsid w:val="00F917FF"/>
    <w:rsid w:val="00F91B2E"/>
    <w:rsid w:val="00F93164"/>
    <w:rsid w:val="00F94D47"/>
    <w:rsid w:val="00F96368"/>
    <w:rsid w:val="00F971DD"/>
    <w:rsid w:val="00F9742D"/>
    <w:rsid w:val="00FA05CA"/>
    <w:rsid w:val="00FA0A5F"/>
    <w:rsid w:val="00FA0D3C"/>
    <w:rsid w:val="00FA1C69"/>
    <w:rsid w:val="00FA1D39"/>
    <w:rsid w:val="00FA2267"/>
    <w:rsid w:val="00FA28E5"/>
    <w:rsid w:val="00FA3301"/>
    <w:rsid w:val="00FA42E6"/>
    <w:rsid w:val="00FA4C95"/>
    <w:rsid w:val="00FA4E5C"/>
    <w:rsid w:val="00FA4F9D"/>
    <w:rsid w:val="00FA57FE"/>
    <w:rsid w:val="00FA5B96"/>
    <w:rsid w:val="00FA62BD"/>
    <w:rsid w:val="00FA64C3"/>
    <w:rsid w:val="00FA7180"/>
    <w:rsid w:val="00FB07E2"/>
    <w:rsid w:val="00FB0CC4"/>
    <w:rsid w:val="00FB0DEA"/>
    <w:rsid w:val="00FB10C9"/>
    <w:rsid w:val="00FB1B57"/>
    <w:rsid w:val="00FB1F67"/>
    <w:rsid w:val="00FB2D1C"/>
    <w:rsid w:val="00FB326C"/>
    <w:rsid w:val="00FB34E6"/>
    <w:rsid w:val="00FB36B5"/>
    <w:rsid w:val="00FB3872"/>
    <w:rsid w:val="00FB3CED"/>
    <w:rsid w:val="00FB4C67"/>
    <w:rsid w:val="00FB4C92"/>
    <w:rsid w:val="00FB560B"/>
    <w:rsid w:val="00FB6F79"/>
    <w:rsid w:val="00FB7189"/>
    <w:rsid w:val="00FC0968"/>
    <w:rsid w:val="00FC1363"/>
    <w:rsid w:val="00FC18B8"/>
    <w:rsid w:val="00FC1C7B"/>
    <w:rsid w:val="00FC2218"/>
    <w:rsid w:val="00FC23F2"/>
    <w:rsid w:val="00FC26B5"/>
    <w:rsid w:val="00FC2C87"/>
    <w:rsid w:val="00FC2E9F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3EC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0904"/>
    <w:rsid w:val="00FE19A4"/>
    <w:rsid w:val="00FE1C3A"/>
    <w:rsid w:val="00FE1EF2"/>
    <w:rsid w:val="00FE207B"/>
    <w:rsid w:val="00FE29BE"/>
    <w:rsid w:val="00FE36F1"/>
    <w:rsid w:val="00FE56BC"/>
    <w:rsid w:val="00FE6A9B"/>
    <w:rsid w:val="00FE7CB4"/>
    <w:rsid w:val="00FF0D30"/>
    <w:rsid w:val="00FF15D8"/>
    <w:rsid w:val="00FF1B54"/>
    <w:rsid w:val="00FF236F"/>
    <w:rsid w:val="00FF2F5B"/>
    <w:rsid w:val="00FF2FB5"/>
    <w:rsid w:val="00FF376D"/>
    <w:rsid w:val="00FF37BE"/>
    <w:rsid w:val="00FF3986"/>
    <w:rsid w:val="00FF3C47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docId w15:val="{97C1083C-0D1D-4EF5-B584-7472B02C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3E4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2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3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5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4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106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27"/>
      </w:numPr>
    </w:pPr>
  </w:style>
  <w:style w:type="numbering" w:customStyle="1" w:styleId="Zaimportowanystyl16">
    <w:name w:val="Zaimportowany styl 16"/>
    <w:rsid w:val="002B42B4"/>
    <w:pPr>
      <w:numPr>
        <w:numId w:val="1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19</Pages>
  <Words>4301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30047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21</cp:revision>
  <cp:lastPrinted>2024-08-22T12:38:00Z</cp:lastPrinted>
  <dcterms:created xsi:type="dcterms:W3CDTF">2024-01-12T13:25:00Z</dcterms:created>
  <dcterms:modified xsi:type="dcterms:W3CDTF">2024-08-22T13:03:00Z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