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1A5C" w14:textId="77777777" w:rsidR="00DB54D9" w:rsidRPr="002012B3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2012B3">
        <w:rPr>
          <w:szCs w:val="24"/>
        </w:rPr>
        <w:t>Załącznik nr 1 do Zapytania</w:t>
      </w:r>
    </w:p>
    <w:p w14:paraId="42A0F677" w14:textId="77777777" w:rsidR="00742B55" w:rsidRPr="002012B3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2012B3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2012B3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Adres</w:t>
      </w:r>
    </w:p>
    <w:p w14:paraId="610BF981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Telefon kontaktowy</w:t>
      </w:r>
    </w:p>
    <w:p w14:paraId="2D3BB6CB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Adres</w:t>
      </w:r>
      <w:r w:rsidRPr="002012B3">
        <w:rPr>
          <w:b/>
          <w:bCs/>
          <w:sz w:val="24"/>
          <w:szCs w:val="24"/>
          <w:lang w:val="pl-PL"/>
        </w:rPr>
        <w:t xml:space="preserve"> </w:t>
      </w:r>
      <w:r w:rsidRPr="002012B3">
        <w:rPr>
          <w:b/>
          <w:bCs/>
          <w:sz w:val="24"/>
          <w:szCs w:val="24"/>
        </w:rPr>
        <w:t>e</w:t>
      </w:r>
      <w:r w:rsidRPr="002012B3">
        <w:rPr>
          <w:b/>
          <w:bCs/>
          <w:sz w:val="24"/>
          <w:szCs w:val="24"/>
          <w:lang w:val="pl-PL"/>
        </w:rPr>
        <w:t>-</w:t>
      </w:r>
      <w:r w:rsidRPr="002012B3">
        <w:rPr>
          <w:b/>
          <w:bCs/>
          <w:sz w:val="24"/>
          <w:szCs w:val="24"/>
        </w:rPr>
        <w:t>mail</w:t>
      </w:r>
    </w:p>
    <w:p w14:paraId="4D4BBA7D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2012B3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2012B3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2012B3">
        <w:rPr>
          <w:b/>
          <w:bCs/>
          <w:sz w:val="24"/>
          <w:szCs w:val="24"/>
        </w:rPr>
        <w:t>REGON/NIP</w:t>
      </w:r>
    </w:p>
    <w:p w14:paraId="4FCB8361" w14:textId="52F593BE" w:rsidR="005D10FB" w:rsidRPr="002012B3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2012B3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2012B3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2012B3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2012B3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2012B3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2012B3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2012B3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2012B3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5B475731" w:rsidR="0070775F" w:rsidRPr="002012B3" w:rsidRDefault="00DB54D9" w:rsidP="005C2509">
      <w:pPr>
        <w:pStyle w:val="Akapitzlist1"/>
        <w:tabs>
          <w:tab w:val="clear" w:pos="709"/>
          <w:tab w:val="left" w:pos="1418"/>
        </w:tabs>
        <w:ind w:left="567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 xml:space="preserve">Nawiązując do zapytania ofertowego </w:t>
      </w:r>
      <w:r w:rsidR="00480BA7" w:rsidRPr="002012B3">
        <w:rPr>
          <w:rFonts w:ascii="Lato" w:hAnsi="Lato"/>
          <w:szCs w:val="24"/>
        </w:rPr>
        <w:t xml:space="preserve">na </w:t>
      </w:r>
      <w:r w:rsidR="005C2509" w:rsidRPr="002012B3">
        <w:rPr>
          <w:rFonts w:ascii="Lato" w:hAnsi="Lato"/>
          <w:b/>
          <w:bCs/>
          <w:color w:val="000000"/>
          <w:szCs w:val="24"/>
        </w:rPr>
        <w:t xml:space="preserve">wyłonienie Wykonawcy w zakresie </w:t>
      </w:r>
      <w:r w:rsidR="005C2509">
        <w:rPr>
          <w:rFonts w:ascii="Lato" w:hAnsi="Lato"/>
          <w:b/>
          <w:bCs/>
          <w:color w:val="000000"/>
          <w:szCs w:val="24"/>
        </w:rPr>
        <w:t xml:space="preserve">aktualizacji oraz </w:t>
      </w:r>
      <w:r w:rsidR="005C2509" w:rsidRPr="002012B3">
        <w:rPr>
          <w:rFonts w:ascii="Lato" w:hAnsi="Lato"/>
          <w:b/>
          <w:bCs/>
          <w:color w:val="000000"/>
          <w:szCs w:val="24"/>
        </w:rPr>
        <w:t xml:space="preserve">opracowania </w:t>
      </w:r>
      <w:r w:rsidR="005C2509" w:rsidRPr="003516BD">
        <w:rPr>
          <w:rFonts w:ascii="Lato" w:hAnsi="Lato"/>
          <w:b/>
          <w:bCs/>
          <w:color w:val="000000"/>
          <w:szCs w:val="24"/>
        </w:rPr>
        <w:t>dokumentacji projektowo</w:t>
      </w:r>
      <w:r w:rsidR="005C2509">
        <w:rPr>
          <w:rFonts w:ascii="Lato" w:hAnsi="Lato"/>
          <w:b/>
          <w:bCs/>
          <w:color w:val="000000"/>
          <w:szCs w:val="24"/>
        </w:rPr>
        <w:t>-</w:t>
      </w:r>
      <w:r w:rsidR="005C2509" w:rsidRPr="003516BD">
        <w:rPr>
          <w:rFonts w:ascii="Lato" w:hAnsi="Lato"/>
          <w:b/>
          <w:bCs/>
          <w:color w:val="000000"/>
          <w:szCs w:val="24"/>
        </w:rPr>
        <w:t xml:space="preserve">kosztorysowej </w:t>
      </w:r>
      <w:r w:rsidR="005C2509" w:rsidRPr="008013D4">
        <w:rPr>
          <w:rFonts w:ascii="Lato" w:hAnsi="Lato"/>
          <w:b/>
          <w:bCs/>
          <w:color w:val="000000"/>
          <w:szCs w:val="24"/>
        </w:rPr>
        <w:t xml:space="preserve">na potrzeby prowadzonej rewitalizacji Parku </w:t>
      </w:r>
      <w:proofErr w:type="spellStart"/>
      <w:r w:rsidR="005C2509" w:rsidRPr="008013D4">
        <w:rPr>
          <w:rFonts w:ascii="Lato" w:hAnsi="Lato"/>
          <w:b/>
          <w:bCs/>
          <w:color w:val="000000"/>
          <w:szCs w:val="24"/>
        </w:rPr>
        <w:t>Duchackiego</w:t>
      </w:r>
      <w:proofErr w:type="spellEnd"/>
      <w:r w:rsidR="005C2509" w:rsidRPr="008013D4">
        <w:rPr>
          <w:rFonts w:ascii="Lato" w:hAnsi="Lato"/>
          <w:b/>
          <w:bCs/>
          <w:color w:val="000000"/>
          <w:szCs w:val="24"/>
        </w:rPr>
        <w:t xml:space="preserve"> w Krakowie</w:t>
      </w:r>
      <w:r w:rsidR="005C2509" w:rsidRPr="002012B3">
        <w:rPr>
          <w:rFonts w:ascii="Lato" w:hAnsi="Lato"/>
          <w:b/>
          <w:bCs/>
          <w:color w:val="000000"/>
          <w:szCs w:val="24"/>
        </w:rPr>
        <w:t>, dla Zarządu Zieleni Miejskiej w Krakowie</w:t>
      </w:r>
      <w:r w:rsidR="006940DF" w:rsidRPr="002012B3">
        <w:rPr>
          <w:rFonts w:ascii="Lato" w:hAnsi="Lato"/>
          <w:b/>
          <w:bCs/>
          <w:color w:val="000000"/>
          <w:szCs w:val="24"/>
        </w:rPr>
        <w:t xml:space="preserve">, </w:t>
      </w:r>
      <w:r w:rsidRPr="002012B3">
        <w:rPr>
          <w:rFonts w:ascii="Lato" w:hAnsi="Lato"/>
          <w:szCs w:val="24"/>
        </w:rPr>
        <w:t>oferuj</w:t>
      </w:r>
      <w:r w:rsidR="007F1D54" w:rsidRPr="002012B3">
        <w:rPr>
          <w:rFonts w:ascii="Lato" w:hAnsi="Lato"/>
          <w:szCs w:val="24"/>
        </w:rPr>
        <w:t>emy</w:t>
      </w:r>
      <w:r w:rsidRPr="002012B3">
        <w:rPr>
          <w:rFonts w:ascii="Lato" w:hAnsi="Lato"/>
          <w:szCs w:val="24"/>
        </w:rPr>
        <w:t xml:space="preserve"> wykonanie </w:t>
      </w:r>
      <w:r w:rsidR="00E51B6F" w:rsidRPr="002012B3">
        <w:rPr>
          <w:rFonts w:ascii="Lato" w:hAnsi="Lato"/>
          <w:szCs w:val="24"/>
        </w:rPr>
        <w:t xml:space="preserve">całości </w:t>
      </w:r>
      <w:r w:rsidRPr="002012B3">
        <w:rPr>
          <w:rFonts w:ascii="Lato" w:hAnsi="Lato"/>
          <w:szCs w:val="24"/>
        </w:rPr>
        <w:t>zamówienia</w:t>
      </w:r>
      <w:r w:rsidR="00E53BE6" w:rsidRPr="002012B3">
        <w:rPr>
          <w:rFonts w:ascii="Lato" w:hAnsi="Lato"/>
          <w:szCs w:val="24"/>
        </w:rPr>
        <w:t xml:space="preserve"> za</w:t>
      </w:r>
      <w:r w:rsidRPr="002012B3">
        <w:rPr>
          <w:rFonts w:ascii="Lato" w:hAnsi="Lato"/>
          <w:szCs w:val="24"/>
        </w:rPr>
        <w:t>:</w:t>
      </w:r>
    </w:p>
    <w:p w14:paraId="3F1173BD" w14:textId="77777777" w:rsidR="00DC1E58" w:rsidRPr="002012B3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2012B3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5EB6F43" w14:textId="5FA272FC" w:rsidR="005118C3" w:rsidRPr="002012B3" w:rsidRDefault="00E53BE6" w:rsidP="000F7A09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2012B3">
        <w:rPr>
          <w:rFonts w:ascii="Lato" w:hAnsi="Lato"/>
          <w:b/>
          <w:bCs/>
          <w:szCs w:val="24"/>
        </w:rPr>
        <w:t>kwotę łączną</w:t>
      </w:r>
      <w:r w:rsidRPr="002012B3">
        <w:rPr>
          <w:rFonts w:ascii="Lato" w:hAnsi="Lato"/>
          <w:szCs w:val="24"/>
        </w:rPr>
        <w:t xml:space="preserve"> ……………………….…</w:t>
      </w:r>
      <w:r w:rsidR="00D0590D" w:rsidRPr="002012B3">
        <w:rPr>
          <w:rFonts w:ascii="Lato" w:hAnsi="Lato"/>
          <w:szCs w:val="24"/>
        </w:rPr>
        <w:t>………………………………….</w:t>
      </w:r>
      <w:r w:rsidRPr="002012B3">
        <w:rPr>
          <w:rFonts w:ascii="Lato" w:hAnsi="Lato"/>
          <w:szCs w:val="24"/>
        </w:rPr>
        <w:t>…. zł brutto, (słownie: ………………………………………………………...………………………….………………………….…… złotych), w której uwzględniono należny podatek od towarów i usług VAT w stawce 23%</w:t>
      </w:r>
      <w:r w:rsidR="00302DE4" w:rsidRPr="002012B3">
        <w:rPr>
          <w:rFonts w:ascii="Lato" w:hAnsi="Lato"/>
          <w:szCs w:val="24"/>
        </w:rPr>
        <w:t xml:space="preserve">, </w:t>
      </w:r>
    </w:p>
    <w:p w14:paraId="76C04671" w14:textId="77777777" w:rsidR="00302DE4" w:rsidRPr="002012B3" w:rsidRDefault="00302DE4" w:rsidP="00302DE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</w:rPr>
      </w:pPr>
      <w:r w:rsidRPr="002012B3">
        <w:rPr>
          <w:rFonts w:ascii="Lato" w:hAnsi="Lato"/>
          <w:b/>
          <w:bCs/>
          <w:szCs w:val="24"/>
        </w:rPr>
        <w:t>przy czym poniżej przedstawiamy kosztorys ofertowy wraz z zakresem prac:</w:t>
      </w:r>
    </w:p>
    <w:p w14:paraId="425DC34A" w14:textId="65F3DECA" w:rsidR="005C5C35" w:rsidRPr="002012B3" w:rsidRDefault="00302DE4" w:rsidP="006D2501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  <w:u w:val="single"/>
        </w:rPr>
      </w:pPr>
      <w:r w:rsidRPr="002012B3">
        <w:rPr>
          <w:rFonts w:ascii="Lato" w:hAnsi="Lato"/>
          <w:b/>
          <w:bCs/>
          <w:szCs w:val="24"/>
          <w:u w:val="single"/>
        </w:rPr>
        <w:t>Podana wartość brutto w ww. pozycjach obejmuje wszystkie niezbędne koszt</w:t>
      </w:r>
      <w:r w:rsidR="00FA18A5" w:rsidRPr="002012B3">
        <w:rPr>
          <w:rFonts w:ascii="Lato" w:hAnsi="Lato"/>
          <w:b/>
          <w:bCs/>
          <w:szCs w:val="24"/>
          <w:u w:val="single"/>
        </w:rPr>
        <w:t>y</w:t>
      </w:r>
      <w:r w:rsidRPr="002012B3">
        <w:rPr>
          <w:rFonts w:ascii="Lato" w:hAnsi="Lato"/>
          <w:b/>
          <w:bCs/>
          <w:szCs w:val="24"/>
          <w:u w:val="single"/>
        </w:rPr>
        <w:t>.</w:t>
      </w:r>
    </w:p>
    <w:p w14:paraId="0C81ADC4" w14:textId="77777777" w:rsidR="006D2501" w:rsidRPr="002012B3" w:rsidRDefault="006D2501">
      <w:pPr>
        <w:tabs>
          <w:tab w:val="clear" w:pos="709"/>
        </w:tabs>
        <w:jc w:val="left"/>
        <w:rPr>
          <w:rFonts w:ascii="Lato" w:hAnsi="Lato"/>
          <w:b/>
          <w:bCs/>
          <w:szCs w:val="24"/>
        </w:rPr>
      </w:pPr>
    </w:p>
    <w:tbl>
      <w:tblPr>
        <w:tblW w:w="8772" w:type="dxa"/>
        <w:tblInd w:w="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096"/>
        <w:gridCol w:w="3110"/>
        <w:gridCol w:w="36"/>
      </w:tblGrid>
      <w:tr w:rsidR="006E1D40" w:rsidRPr="002012B3" w14:paraId="39B52721" w14:textId="77777777" w:rsidTr="005B7191">
        <w:trPr>
          <w:gridAfter w:val="1"/>
          <w:trHeight w:val="56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4899" w14:textId="77777777" w:rsidR="006E1D40" w:rsidRPr="002012B3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2012B3">
              <w:rPr>
                <w:rFonts w:ascii="Lato" w:hAnsi="Lato"/>
                <w:b/>
                <w:bCs/>
                <w:color w:val="000000"/>
              </w:rPr>
              <w:t>Lp.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10EB" w14:textId="77777777" w:rsidR="006E1D40" w:rsidRPr="002012B3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2012B3">
              <w:rPr>
                <w:rFonts w:ascii="Lato" w:hAnsi="Lato"/>
                <w:b/>
                <w:bCs/>
                <w:color w:val="000000"/>
              </w:rPr>
              <w:t>Przedmiot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BA40" w14:textId="77777777" w:rsidR="006E1D40" w:rsidRPr="002012B3" w:rsidRDefault="006E1D40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2012B3">
              <w:rPr>
                <w:rFonts w:ascii="Lato" w:hAnsi="Lato"/>
                <w:b/>
                <w:bCs/>
                <w:color w:val="000000"/>
              </w:rPr>
              <w:t>Kwota wynagrodzenia brutto</w:t>
            </w:r>
          </w:p>
          <w:p w14:paraId="3DBDE98A" w14:textId="77777777" w:rsidR="006E1D40" w:rsidRPr="002012B3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2012B3">
              <w:rPr>
                <w:rFonts w:ascii="Lato" w:hAnsi="Lato"/>
                <w:b/>
                <w:bCs/>
                <w:color w:val="000000"/>
              </w:rPr>
              <w:t>(netto + 23 % VAT)</w:t>
            </w:r>
          </w:p>
        </w:tc>
      </w:tr>
      <w:tr w:rsidR="00043B32" w:rsidRPr="002012B3" w14:paraId="00797AB7" w14:textId="77777777" w:rsidTr="005B7191">
        <w:trPr>
          <w:gridAfter w:val="1"/>
          <w:trHeight w:val="566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E837" w14:textId="77777777" w:rsidR="00043B32" w:rsidRPr="002012B3" w:rsidRDefault="00043B32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bookmarkStart w:id="0" w:name="_Hlk163137282"/>
            <w:r w:rsidRPr="002012B3"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6DE8" w14:textId="3C3D23B7" w:rsidR="00043B32" w:rsidRPr="00963E86" w:rsidRDefault="00043B32" w:rsidP="002C553E">
            <w:pPr>
              <w:tabs>
                <w:tab w:val="right" w:pos="1276"/>
              </w:tabs>
              <w:rPr>
                <w:rFonts w:ascii="Lato" w:hAnsi="Lato"/>
                <w:b/>
              </w:rPr>
            </w:pPr>
            <w:r w:rsidRPr="00963E86">
              <w:rPr>
                <w:rFonts w:ascii="Lato" w:hAnsi="Lato"/>
                <w:b/>
              </w:rPr>
              <w:t>Aktualizacja</w:t>
            </w:r>
            <w:r w:rsidR="003F0AEF">
              <w:rPr>
                <w:rFonts w:ascii="Lato" w:hAnsi="Lato"/>
                <w:b/>
              </w:rPr>
              <w:t xml:space="preserve"> </w:t>
            </w:r>
            <w:r w:rsidRPr="00963E86">
              <w:rPr>
                <w:rFonts w:ascii="Lato" w:hAnsi="Lato"/>
                <w:b/>
              </w:rPr>
              <w:t xml:space="preserve">dokumentacji projektowej </w:t>
            </w:r>
            <w:r w:rsidR="00C43D00">
              <w:rPr>
                <w:rFonts w:ascii="Lato" w:hAnsi="Lato"/>
                <w:b/>
              </w:rPr>
              <w:t>r</w:t>
            </w:r>
            <w:r w:rsidRPr="00963E86">
              <w:rPr>
                <w:rFonts w:ascii="Lato" w:hAnsi="Lato"/>
                <w:b/>
              </w:rPr>
              <w:t xml:space="preserve">ewitalizacji Parku </w:t>
            </w:r>
            <w:proofErr w:type="spellStart"/>
            <w:r w:rsidRPr="00963E86">
              <w:rPr>
                <w:rFonts w:ascii="Lato" w:hAnsi="Lato"/>
                <w:b/>
              </w:rPr>
              <w:t>Duchackiego</w:t>
            </w:r>
            <w:proofErr w:type="spellEnd"/>
            <w:r w:rsidRPr="00963E86">
              <w:rPr>
                <w:rFonts w:ascii="Lato" w:hAnsi="Lato"/>
                <w:b/>
              </w:rPr>
              <w:t>:</w:t>
            </w:r>
            <w:r w:rsidRPr="00963E86">
              <w:rPr>
                <w:rFonts w:ascii="Lato" w:hAnsi="Lato"/>
                <w:b/>
                <w:szCs w:val="24"/>
              </w:rPr>
              <w:t xml:space="preserve"> „Etap III – Projekt wykonawczy zagospodarowania parku i małej architektury z wewnętrzną infrastrukturą techniczną dla Etapu III, w </w:t>
            </w:r>
            <w:r w:rsidRPr="00963E86">
              <w:rPr>
                <w:rFonts w:ascii="Lato" w:hAnsi="Lato"/>
                <w:b/>
                <w:szCs w:val="24"/>
              </w:rPr>
              <w:lastRenderedPageBreak/>
              <w:t>zakresie: MA, pomosty na grobli i stawie.” W zakresie</w:t>
            </w:r>
            <w:r w:rsidRPr="00963E86">
              <w:rPr>
                <w:rFonts w:ascii="Lato" w:hAnsi="Lato"/>
                <w:b/>
              </w:rPr>
              <w:t xml:space="preserve"> zagospodarowania terenu oraz konserwatorskiego zabezpieczenia ruin dawnych zabudowań gospodarczych dworu, w zakresie: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7613" w14:textId="68D64530" w:rsidR="00043B32" w:rsidRPr="002012B3" w:rsidRDefault="00043B32" w:rsidP="0017467B">
            <w:pPr>
              <w:pStyle w:val="NormalnyWeb"/>
              <w:spacing w:before="0" w:beforeAutospacing="0" w:after="0" w:afterAutospacing="0"/>
              <w:rPr>
                <w:rFonts w:ascii="Lato" w:hAnsi="Lato"/>
              </w:rPr>
            </w:pPr>
          </w:p>
        </w:tc>
      </w:tr>
      <w:tr w:rsidR="00043B32" w:rsidRPr="002012B3" w14:paraId="75FAEFAE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80B7" w14:textId="7A789016" w:rsidR="00043B32" w:rsidRPr="002012B3" w:rsidRDefault="00043B32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DC34" w14:textId="5684C315" w:rsidR="00043B32" w:rsidRPr="00963E86" w:rsidRDefault="00043B32" w:rsidP="00C0151B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 w:line="276" w:lineRule="auto"/>
              <w:ind w:left="0" w:firstLine="0"/>
              <w:contextualSpacing/>
              <w:jc w:val="left"/>
              <w:rPr>
                <w:rFonts w:ascii="Lato" w:hAnsi="Lato"/>
              </w:rPr>
            </w:pPr>
            <w:r w:rsidRPr="00963E86">
              <w:rPr>
                <w:rFonts w:ascii="Lato" w:hAnsi="Lato"/>
              </w:rPr>
              <w:t>Sporządzenie mapy do celów projektowych wraz z pomiarami geodezyjnymi uzupełniającymi dla ww</w:t>
            </w:r>
            <w:r w:rsidR="00D92090">
              <w:rPr>
                <w:rFonts w:ascii="Lato" w:hAnsi="Lato"/>
              </w:rPr>
              <w:t xml:space="preserve">. </w:t>
            </w:r>
            <w:r w:rsidRPr="00963E86">
              <w:rPr>
                <w:rFonts w:ascii="Lato" w:hAnsi="Lato"/>
              </w:rPr>
              <w:t xml:space="preserve">zakresu (na bieżąco)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F2A" w14:textId="77777777" w:rsidR="00043B32" w:rsidRPr="002012B3" w:rsidRDefault="00043B32">
            <w:pPr>
              <w:rPr>
                <w:rFonts w:ascii="Lato" w:hAnsi="Lato"/>
                <w:szCs w:val="24"/>
              </w:rPr>
            </w:pPr>
          </w:p>
          <w:p w14:paraId="1890618C" w14:textId="29747E38" w:rsidR="00043B32" w:rsidRPr="002012B3" w:rsidRDefault="00043B32" w:rsidP="00EB625C">
            <w:pPr>
              <w:pStyle w:val="NormalnyWeb"/>
              <w:spacing w:before="0" w:beforeAutospacing="0" w:after="0" w:afterAutospacing="0"/>
              <w:rPr>
                <w:rFonts w:ascii="Lato" w:hAnsi="Lato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043B32" w:rsidRPr="002012B3" w14:paraId="74816417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95E5" w14:textId="77777777" w:rsidR="00043B32" w:rsidRPr="002012B3" w:rsidRDefault="00043B32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5386" w14:textId="7442BE95" w:rsidR="00043B32" w:rsidRPr="00963E86" w:rsidRDefault="00043B32" w:rsidP="00D05F92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/>
              <w:ind w:left="0" w:firstLine="0"/>
              <w:contextualSpacing/>
              <w:jc w:val="left"/>
              <w:rPr>
                <w:rFonts w:ascii="Lato" w:hAnsi="Lato"/>
              </w:rPr>
            </w:pPr>
            <w:r w:rsidRPr="00963E86">
              <w:rPr>
                <w:rFonts w:ascii="Lato" w:hAnsi="Lato"/>
              </w:rPr>
              <w:t xml:space="preserve">Aktualizacja </w:t>
            </w:r>
            <w:r w:rsidR="00C43D00">
              <w:rPr>
                <w:rFonts w:ascii="Lato" w:hAnsi="Lato"/>
              </w:rPr>
              <w:t>p</w:t>
            </w:r>
            <w:r w:rsidRPr="00963E86">
              <w:rPr>
                <w:rFonts w:ascii="Lato" w:hAnsi="Lato"/>
              </w:rPr>
              <w:t>rojektu wykonawczego zagospodarowania terenu, obiektów małej architektury, ścieżek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13B8" w14:textId="0DE20FBB" w:rsidR="00043B32" w:rsidRPr="002012B3" w:rsidRDefault="0017467B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043B32" w:rsidRPr="002012B3" w14:paraId="07B0B429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CAA0" w14:textId="77777777" w:rsidR="00043B32" w:rsidRPr="002012B3" w:rsidRDefault="00043B32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F39D" w14:textId="08ADDE65" w:rsidR="00425802" w:rsidRDefault="00425802" w:rsidP="00FC3CF8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/>
              <w:ind w:left="0" w:firstLine="0"/>
              <w:contextualSpacing/>
              <w:jc w:val="left"/>
              <w:rPr>
                <w:rFonts w:ascii="Lato" w:hAnsi="Lato"/>
              </w:rPr>
            </w:pPr>
            <w:r>
              <w:rPr>
                <w:rFonts w:ascii="Lato" w:hAnsi="Lato"/>
              </w:rPr>
              <w:t>Dokumentacja geotechniczna</w:t>
            </w:r>
          </w:p>
          <w:p w14:paraId="38CB1F13" w14:textId="3F964DBE" w:rsidR="00043B32" w:rsidRPr="00963E86" w:rsidRDefault="00043B32" w:rsidP="00FC3CF8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/>
              <w:ind w:left="0" w:firstLine="0"/>
              <w:contextualSpacing/>
              <w:jc w:val="left"/>
              <w:rPr>
                <w:rFonts w:ascii="Lato" w:hAnsi="Lato"/>
              </w:rPr>
            </w:pPr>
            <w:r w:rsidRPr="00963E86">
              <w:rPr>
                <w:rFonts w:ascii="Lato" w:hAnsi="Lato"/>
              </w:rPr>
              <w:t xml:space="preserve">Badania konserwatorskie wraz z niezbędnymi pracami odkrywkowymi                                                                  </w:t>
            </w:r>
          </w:p>
          <w:p w14:paraId="6373F4B1" w14:textId="0431565B" w:rsidR="00043B32" w:rsidRPr="00963E86" w:rsidRDefault="00043B32" w:rsidP="00FC3CF8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/>
              <w:ind w:left="0" w:firstLine="0"/>
              <w:contextualSpacing/>
              <w:jc w:val="left"/>
              <w:rPr>
                <w:rFonts w:ascii="Lato" w:hAnsi="Lato"/>
              </w:rPr>
            </w:pPr>
            <w:r w:rsidRPr="00963E86">
              <w:rPr>
                <w:rFonts w:ascii="Lato" w:hAnsi="Lato"/>
              </w:rPr>
              <w:t>Program prac konserwatorskich dot. zabezpieczenia ruin</w:t>
            </w:r>
          </w:p>
          <w:p w14:paraId="08064002" w14:textId="3EF02F16" w:rsidR="00043B32" w:rsidRPr="00C43D00" w:rsidRDefault="00043B32" w:rsidP="00857BEC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/>
              <w:ind w:left="0" w:firstLine="0"/>
              <w:contextualSpacing/>
              <w:jc w:val="left"/>
              <w:rPr>
                <w:rFonts w:ascii="Lato" w:hAnsi="Lato"/>
              </w:rPr>
            </w:pPr>
            <w:r w:rsidRPr="00963E86">
              <w:rPr>
                <w:rFonts w:ascii="Lato" w:hAnsi="Lato"/>
              </w:rPr>
              <w:t xml:space="preserve">Projekt wykonawczy konserwatorskiego zabezpieczenia ruin w zakresie architektury i konstrukcji, wraz z niezbędnymi uzgodnieniami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4512" w14:textId="34822152" w:rsidR="00043B32" w:rsidRPr="002012B3" w:rsidRDefault="0017467B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043B32" w:rsidRPr="002012B3" w14:paraId="286CBE32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FEFB" w14:textId="77777777" w:rsidR="00043B32" w:rsidRPr="002012B3" w:rsidRDefault="00043B32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BA8C" w14:textId="2431D0A8" w:rsidR="00043B32" w:rsidRPr="00963E86" w:rsidRDefault="00043B32" w:rsidP="009654BE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/>
              <w:ind w:left="0" w:firstLine="0"/>
              <w:contextualSpacing/>
              <w:jc w:val="left"/>
              <w:rPr>
                <w:rFonts w:ascii="Lato" w:hAnsi="Lato"/>
              </w:rPr>
            </w:pPr>
            <w:r w:rsidRPr="00963E86">
              <w:rPr>
                <w:rFonts w:ascii="Lato" w:hAnsi="Lato"/>
              </w:rPr>
              <w:t xml:space="preserve">Aktualizacja </w:t>
            </w:r>
            <w:r w:rsidR="00C43D00">
              <w:rPr>
                <w:rFonts w:ascii="Lato" w:hAnsi="Lato"/>
              </w:rPr>
              <w:t>p</w:t>
            </w:r>
            <w:r w:rsidRPr="00963E86">
              <w:rPr>
                <w:rFonts w:ascii="Lato" w:hAnsi="Lato"/>
              </w:rPr>
              <w:t xml:space="preserve">rojektu wykonawczego instalacji oświetlenia i iluminacji ruin dla w/w zakresu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851E" w14:textId="7F451CF4" w:rsidR="00043B32" w:rsidRPr="002012B3" w:rsidRDefault="0017467B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043B32" w:rsidRPr="002012B3" w14:paraId="5F0B4FDD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2860" w14:textId="77777777" w:rsidR="00043B32" w:rsidRPr="002012B3" w:rsidRDefault="00043B32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D653" w14:textId="261E7D66" w:rsidR="00043B32" w:rsidRPr="00963E86" w:rsidRDefault="00043B32" w:rsidP="00AD7CED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/>
              <w:ind w:left="0" w:firstLine="0"/>
              <w:contextualSpacing/>
              <w:jc w:val="left"/>
              <w:rPr>
                <w:rFonts w:ascii="Lato" w:hAnsi="Lato"/>
              </w:rPr>
            </w:pPr>
            <w:r w:rsidRPr="00963E86">
              <w:rPr>
                <w:rFonts w:ascii="Lato" w:hAnsi="Lato"/>
              </w:rPr>
              <w:t xml:space="preserve">Aktualizacja </w:t>
            </w:r>
            <w:r w:rsidR="00C43D00">
              <w:rPr>
                <w:rFonts w:ascii="Lato" w:hAnsi="Lato"/>
              </w:rPr>
              <w:t>p</w:t>
            </w:r>
            <w:r w:rsidRPr="00963E86">
              <w:rPr>
                <w:rFonts w:ascii="Lato" w:hAnsi="Lato"/>
              </w:rPr>
              <w:t>rojektu zieleni dla ww</w:t>
            </w:r>
            <w:r w:rsidR="00D92090">
              <w:rPr>
                <w:rFonts w:ascii="Lato" w:hAnsi="Lato"/>
              </w:rPr>
              <w:t>.</w:t>
            </w:r>
            <w:r w:rsidRPr="00963E86">
              <w:rPr>
                <w:rFonts w:ascii="Lato" w:hAnsi="Lato"/>
              </w:rPr>
              <w:t xml:space="preserve"> zakresu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F3C2" w14:textId="1974B880" w:rsidR="00043B32" w:rsidRPr="002012B3" w:rsidRDefault="0017467B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4F78D7" w:rsidRPr="002012B3" w14:paraId="0794DAA8" w14:textId="6AFA78C7" w:rsidTr="005B7191">
        <w:trPr>
          <w:trHeight w:val="566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7594" w14:textId="77777777" w:rsidR="004F78D7" w:rsidRPr="002012B3" w:rsidRDefault="004F78D7" w:rsidP="004F78D7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8BFA" w14:textId="7ABD66A7" w:rsidR="004F78D7" w:rsidRPr="00963E86" w:rsidRDefault="00D92090" w:rsidP="004F78D7">
            <w:pPr>
              <w:pStyle w:val="Akapitzlist"/>
              <w:numPr>
                <w:ilvl w:val="1"/>
                <w:numId w:val="129"/>
              </w:numPr>
              <w:tabs>
                <w:tab w:val="clear" w:pos="709"/>
              </w:tabs>
              <w:spacing w:after="120"/>
              <w:ind w:left="0" w:firstLine="0"/>
              <w:contextualSpacing/>
              <w:jc w:val="left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Nadzór </w:t>
            </w:r>
            <w:r w:rsidR="00C43D00">
              <w:rPr>
                <w:rFonts w:ascii="Lato" w:hAnsi="Lato"/>
              </w:rPr>
              <w:t>a</w:t>
            </w:r>
            <w:r>
              <w:rPr>
                <w:rFonts w:ascii="Lato" w:hAnsi="Lato"/>
              </w:rPr>
              <w:t>utorski dla ww. zakresu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CE2A" w14:textId="50FB87DE" w:rsidR="004F78D7" w:rsidRPr="002012B3" w:rsidRDefault="008B4E73" w:rsidP="004F78D7">
            <w:pPr>
              <w:rPr>
                <w:rFonts w:ascii="Lato" w:hAnsi="Lato"/>
                <w:szCs w:val="24"/>
              </w:rPr>
            </w:pPr>
            <w:r w:rsidRPr="008B4E73">
              <w:rPr>
                <w:rFonts w:ascii="Lato" w:hAnsi="Lato"/>
                <w:szCs w:val="24"/>
              </w:rPr>
              <w:t>………………….. zł</w:t>
            </w:r>
          </w:p>
        </w:tc>
        <w:tc>
          <w:tcPr>
            <w:tcW w:w="0" w:type="auto"/>
            <w:vAlign w:val="center"/>
          </w:tcPr>
          <w:p w14:paraId="25F84FBF" w14:textId="77777777" w:rsidR="004F78D7" w:rsidRPr="002012B3" w:rsidRDefault="004F78D7" w:rsidP="004F78D7">
            <w:pPr>
              <w:tabs>
                <w:tab w:val="clear" w:pos="709"/>
              </w:tabs>
              <w:jc w:val="left"/>
            </w:pPr>
          </w:p>
        </w:tc>
      </w:tr>
      <w:tr w:rsidR="004F78D7" w:rsidRPr="002012B3" w14:paraId="0D1FE404" w14:textId="77777777" w:rsidTr="005B7191">
        <w:trPr>
          <w:gridAfter w:val="1"/>
          <w:trHeight w:val="566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CC6A" w14:textId="2FF102DD" w:rsidR="004F78D7" w:rsidRPr="002012B3" w:rsidRDefault="004F78D7" w:rsidP="004F78D7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color w:val="000000"/>
              </w:rPr>
              <w:t>2</w:t>
            </w:r>
            <w:r w:rsidRPr="002012B3">
              <w:rPr>
                <w:rFonts w:ascii="Lato" w:hAnsi="Lato"/>
                <w:color w:val="000000"/>
              </w:rPr>
              <w:t>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CF0D" w14:textId="6716E117" w:rsidR="004F78D7" w:rsidRPr="00963E86" w:rsidRDefault="004F78D7" w:rsidP="004F78D7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  <w:b/>
                <w:bCs/>
              </w:rPr>
            </w:pPr>
            <w:r w:rsidRPr="00963E86">
              <w:rPr>
                <w:rFonts w:ascii="Lato" w:hAnsi="Lato"/>
                <w:b/>
                <w:bCs/>
              </w:rPr>
              <w:t xml:space="preserve">Aktualizacja dokumentacji projektowej </w:t>
            </w:r>
            <w:r w:rsidR="00C43D00">
              <w:rPr>
                <w:rFonts w:ascii="Lato" w:hAnsi="Lato"/>
                <w:b/>
                <w:bCs/>
              </w:rPr>
              <w:t>r</w:t>
            </w:r>
            <w:r w:rsidRPr="00963E86">
              <w:rPr>
                <w:rFonts w:ascii="Lato" w:hAnsi="Lato"/>
                <w:b/>
                <w:bCs/>
              </w:rPr>
              <w:t xml:space="preserve">ewitalizacji Parku </w:t>
            </w:r>
            <w:proofErr w:type="spellStart"/>
            <w:r w:rsidRPr="00963E86">
              <w:rPr>
                <w:rFonts w:ascii="Lato" w:hAnsi="Lato"/>
                <w:b/>
                <w:bCs/>
              </w:rPr>
              <w:t>Duchackiego</w:t>
            </w:r>
            <w:proofErr w:type="spellEnd"/>
            <w:r w:rsidRPr="00963E86">
              <w:rPr>
                <w:rFonts w:ascii="Lato" w:hAnsi="Lato"/>
                <w:b/>
                <w:bCs/>
              </w:rPr>
              <w:t xml:space="preserve"> Etap I </w:t>
            </w:r>
            <w:proofErr w:type="spellStart"/>
            <w:r w:rsidRPr="00963E86">
              <w:rPr>
                <w:rFonts w:ascii="Lato" w:hAnsi="Lato"/>
                <w:b/>
                <w:bCs/>
              </w:rPr>
              <w:t>i</w:t>
            </w:r>
            <w:proofErr w:type="spellEnd"/>
            <w:r w:rsidRPr="00963E86">
              <w:rPr>
                <w:rFonts w:ascii="Lato" w:hAnsi="Lato"/>
                <w:b/>
                <w:bCs/>
              </w:rPr>
              <w:t xml:space="preserve"> Etap III w zakresie uzupełnienia o projekt ogrodzenia czasowego otoczenia </w:t>
            </w:r>
            <w:r w:rsidR="00C43D00">
              <w:rPr>
                <w:rFonts w:ascii="Lato" w:hAnsi="Lato"/>
                <w:b/>
                <w:bCs/>
              </w:rPr>
              <w:t>d</w:t>
            </w:r>
            <w:r w:rsidRPr="00963E86">
              <w:rPr>
                <w:rFonts w:ascii="Lato" w:hAnsi="Lato"/>
                <w:b/>
                <w:bCs/>
              </w:rPr>
              <w:t>woru: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300A" w14:textId="77777777" w:rsidR="004F78D7" w:rsidRPr="002012B3" w:rsidRDefault="004F78D7" w:rsidP="004F78D7">
            <w:pPr>
              <w:rPr>
                <w:rFonts w:ascii="Lato" w:hAnsi="Lato"/>
                <w:szCs w:val="24"/>
              </w:rPr>
            </w:pPr>
          </w:p>
          <w:p w14:paraId="0D0ED577" w14:textId="6A18A385" w:rsidR="004F78D7" w:rsidRPr="002012B3" w:rsidRDefault="004F78D7" w:rsidP="004F78D7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</w:p>
        </w:tc>
      </w:tr>
      <w:tr w:rsidR="00D92090" w:rsidRPr="002012B3" w14:paraId="49A9FB2E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CA27" w14:textId="77777777" w:rsidR="00D92090" w:rsidRDefault="00D92090" w:rsidP="00D9209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3306" w14:textId="0B6EC082" w:rsidR="00D92090" w:rsidRPr="00963E86" w:rsidRDefault="00D92090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  <w:b/>
                <w:bCs/>
              </w:rPr>
            </w:pPr>
            <w:r w:rsidRPr="00963E86">
              <w:rPr>
                <w:rFonts w:ascii="Lato" w:hAnsi="Lato"/>
              </w:rPr>
              <w:t xml:space="preserve">2.1 Sporządzenie mapy do celów projektowych wraz z pomiarami geodezyjnymi uzupełniającymi  dla w/w zakresu (na bieżąco),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6CDB" w14:textId="6EB698BF" w:rsidR="00D92090" w:rsidRPr="002012B3" w:rsidRDefault="008B4E73" w:rsidP="00D92090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D92090" w:rsidRPr="002012B3" w14:paraId="03A99006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8FC4" w14:textId="77777777" w:rsidR="00D92090" w:rsidRPr="002012B3" w:rsidRDefault="00D92090" w:rsidP="00D9209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4239" w14:textId="73C60A2A" w:rsidR="00D92090" w:rsidRPr="00963E86" w:rsidRDefault="00D92090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</w:rPr>
              <w:t>2.2</w:t>
            </w:r>
            <w:r>
              <w:t xml:space="preserve"> </w:t>
            </w:r>
            <w:r w:rsidRPr="00963E86">
              <w:rPr>
                <w:rFonts w:ascii="Lato" w:hAnsi="Lato"/>
              </w:rPr>
              <w:t xml:space="preserve">Projekt wykonawczy ogrodzenia czasowego otoczenia </w:t>
            </w:r>
            <w:r w:rsidR="00C43D00">
              <w:rPr>
                <w:rFonts w:ascii="Lato" w:hAnsi="Lato"/>
              </w:rPr>
              <w:t>d</w:t>
            </w:r>
            <w:r w:rsidRPr="00963E86">
              <w:rPr>
                <w:rFonts w:ascii="Lato" w:hAnsi="Lato"/>
              </w:rPr>
              <w:t xml:space="preserve">woru w Parku </w:t>
            </w:r>
            <w:proofErr w:type="spellStart"/>
            <w:r w:rsidRPr="00963E86">
              <w:rPr>
                <w:rFonts w:ascii="Lato" w:hAnsi="Lato"/>
              </w:rPr>
              <w:t>Duchackim</w:t>
            </w:r>
            <w:proofErr w:type="spellEnd"/>
            <w:r w:rsidRPr="00963E86">
              <w:rPr>
                <w:rFonts w:ascii="Lato" w:hAnsi="Lato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4D76" w14:textId="739CF970" w:rsidR="00D92090" w:rsidRPr="002012B3" w:rsidRDefault="00D92090" w:rsidP="00D92090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D92090" w:rsidRPr="002012B3" w14:paraId="433260AF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2042" w14:textId="054FED99" w:rsidR="00D92090" w:rsidRPr="002012B3" w:rsidRDefault="00D92090" w:rsidP="00D9209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3D4C" w14:textId="3D132206" w:rsidR="00D92090" w:rsidRPr="002012B3" w:rsidRDefault="00D92090" w:rsidP="00D92090">
            <w:pPr>
              <w:pStyle w:val="NormalnyWeb"/>
              <w:ind w:right="-1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2.3 </w:t>
            </w:r>
            <w:r w:rsidRPr="00963E86">
              <w:rPr>
                <w:rFonts w:ascii="Lato" w:hAnsi="Lato"/>
              </w:rPr>
              <w:t>Opracowanie kosztorysów, przedmiarów i Aktualizacja Specyfikacji Technicznej Wykonania i Odbioru Robót Budowlanych oraz inne niezbędne dokumenty/opracowania oraz ew.  w przypadku zaistnienia konieczności uzyskanie niezbędnych opinii, uzgodnień, decyzji administracyjnych,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FE6D" w14:textId="497498FC" w:rsidR="00D92090" w:rsidRPr="002012B3" w:rsidRDefault="008B4E73" w:rsidP="008B4E73">
            <w:pPr>
              <w:pStyle w:val="NormalnyWeb"/>
              <w:spacing w:before="0" w:beforeAutospacing="0" w:after="0" w:afterAutospacing="0"/>
              <w:rPr>
                <w:rFonts w:ascii="Lato" w:hAnsi="Lato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D92090" w:rsidRPr="002012B3" w14:paraId="0CCA889D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DF2E" w14:textId="42D1556A" w:rsidR="00D92090" w:rsidRPr="002012B3" w:rsidRDefault="00D92090" w:rsidP="00D9209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DE19" w14:textId="0AD226D5" w:rsidR="00D92090" w:rsidRPr="002012B3" w:rsidRDefault="00D92090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>
              <w:rPr>
                <w:rFonts w:ascii="Lato" w:hAnsi="Lato"/>
              </w:rPr>
              <w:t>2.4 Nadzór Autorski dla ww. zakresu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3EA0" w14:textId="77777777" w:rsidR="00D92090" w:rsidRPr="002012B3" w:rsidRDefault="00D92090" w:rsidP="00D92090">
            <w:pPr>
              <w:rPr>
                <w:rFonts w:ascii="Lato" w:hAnsi="Lato"/>
                <w:szCs w:val="24"/>
              </w:rPr>
            </w:pPr>
          </w:p>
          <w:p w14:paraId="03BD35ED" w14:textId="77777777" w:rsidR="00D92090" w:rsidRPr="002012B3" w:rsidRDefault="00D92090" w:rsidP="008B4E73">
            <w:pPr>
              <w:pStyle w:val="NormalnyWeb"/>
              <w:spacing w:before="0" w:beforeAutospacing="0" w:after="0" w:afterAutospacing="0"/>
              <w:rPr>
                <w:rFonts w:ascii="Lato" w:hAnsi="Lato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D92090" w:rsidRPr="002012B3" w14:paraId="76C4D58B" w14:textId="77777777" w:rsidTr="005B7191">
        <w:trPr>
          <w:gridAfter w:val="1"/>
          <w:trHeight w:val="566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2877" w14:textId="26E7DAA5" w:rsidR="00D92090" w:rsidRPr="002012B3" w:rsidRDefault="00D92090" w:rsidP="00D92090">
            <w:pPr>
              <w:pStyle w:val="NormalnyWeb"/>
              <w:spacing w:before="0" w:after="0"/>
              <w:ind w:right="-1"/>
              <w:jc w:val="center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3.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4E99" w14:textId="0F80F328" w:rsidR="00D92090" w:rsidRPr="00CD642F" w:rsidRDefault="00D92090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 w:cs="Calibri"/>
                <w:b/>
                <w:bCs/>
              </w:rPr>
            </w:pPr>
            <w:r w:rsidRPr="00CD642F">
              <w:rPr>
                <w:rFonts w:ascii="Lato" w:hAnsi="Lato"/>
                <w:b/>
                <w:bCs/>
              </w:rPr>
              <w:t xml:space="preserve">Aktualizacja dokumentacji projektowej </w:t>
            </w:r>
            <w:r w:rsidR="00C43D00">
              <w:rPr>
                <w:rFonts w:ascii="Lato" w:hAnsi="Lato"/>
                <w:b/>
                <w:bCs/>
              </w:rPr>
              <w:t>r</w:t>
            </w:r>
            <w:r w:rsidRPr="00CD642F">
              <w:rPr>
                <w:rFonts w:ascii="Lato" w:hAnsi="Lato"/>
                <w:b/>
                <w:bCs/>
              </w:rPr>
              <w:t xml:space="preserve">ewitalizacji Parku </w:t>
            </w:r>
            <w:proofErr w:type="spellStart"/>
            <w:r w:rsidRPr="00CD642F">
              <w:rPr>
                <w:rFonts w:ascii="Lato" w:hAnsi="Lato"/>
                <w:b/>
                <w:bCs/>
              </w:rPr>
              <w:t>Duchackiego</w:t>
            </w:r>
            <w:proofErr w:type="spellEnd"/>
            <w:r w:rsidRPr="00CD642F">
              <w:rPr>
                <w:rFonts w:ascii="Lato" w:hAnsi="Lato"/>
                <w:b/>
                <w:bCs/>
              </w:rPr>
              <w:t xml:space="preserve"> Etap I w zakresie opracowania projektu</w:t>
            </w:r>
            <w:r w:rsidRPr="00CD642F">
              <w:rPr>
                <w:rFonts w:ascii="Lato" w:hAnsi="Lato" w:cs="Calibri"/>
                <w:b/>
                <w:bCs/>
              </w:rPr>
              <w:t xml:space="preserve"> czasowego włączenia zbudowanego parkingu w rejonie ul. Malborskiej i ul. Estońskiej do istniejącego układu komunikacyjnego ul. Estońskiej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16AD" w14:textId="679A6593" w:rsidR="00D92090" w:rsidRPr="002012B3" w:rsidRDefault="00D92090" w:rsidP="00D92090">
            <w:pPr>
              <w:rPr>
                <w:rFonts w:ascii="Lato" w:hAnsi="Lato"/>
                <w:szCs w:val="24"/>
              </w:rPr>
            </w:pPr>
          </w:p>
        </w:tc>
      </w:tr>
      <w:tr w:rsidR="00D92090" w:rsidRPr="002012B3" w14:paraId="5721BC61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47C9" w14:textId="4C4BC884" w:rsidR="00D92090" w:rsidRPr="002012B3" w:rsidRDefault="00D92090" w:rsidP="00D92090">
            <w:pPr>
              <w:pStyle w:val="NormalnyWeb"/>
              <w:spacing w:before="0" w:after="0"/>
              <w:ind w:right="-1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E220" w14:textId="4DFC3142" w:rsidR="00D92090" w:rsidRPr="002012B3" w:rsidRDefault="008B4E73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 w:cs="Calibri"/>
              </w:rPr>
            </w:pPr>
            <w:r>
              <w:rPr>
                <w:rFonts w:ascii="Lato" w:hAnsi="Lato" w:cs="Calibri"/>
              </w:rPr>
              <w:t>3.1</w:t>
            </w:r>
            <w:r w:rsidRPr="00963E86">
              <w:rPr>
                <w:rFonts w:ascii="Lato" w:hAnsi="Lato"/>
              </w:rPr>
              <w:t xml:space="preserve"> Sporządzenie mapy do celów projektowych wraz z pomiarami geodezyjnymi uzupełniającymi  dla w/w zakresu (na bieżąco),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C6C" w14:textId="428D39EE" w:rsidR="00D92090" w:rsidRPr="002012B3" w:rsidRDefault="00D92090" w:rsidP="00D92090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D92090" w:rsidRPr="002012B3" w14:paraId="3D598F51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DFA8" w14:textId="6C14FB05" w:rsidR="00D92090" w:rsidRPr="002012B3" w:rsidRDefault="00D92090" w:rsidP="00D92090">
            <w:pPr>
              <w:pStyle w:val="NormalnyWeb"/>
              <w:spacing w:before="0" w:after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FC01" w14:textId="6A162B33" w:rsidR="00D92090" w:rsidRPr="002012B3" w:rsidRDefault="008B4E73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>
              <w:rPr>
                <w:rFonts w:ascii="Lato" w:hAnsi="Lato"/>
                <w:color w:val="000000"/>
              </w:rPr>
              <w:t xml:space="preserve">3.2 </w:t>
            </w:r>
            <w:r w:rsidRPr="008B4E73">
              <w:rPr>
                <w:rFonts w:ascii="Lato" w:hAnsi="Lato"/>
                <w:color w:val="000000"/>
              </w:rPr>
              <w:t xml:space="preserve">PW drogowy czasowego włączenia projektowanego parkingu do istniejącego układu komunikacyjnego ul. Estońskiej (bez uzgodnień)+ (P+K),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B99B" w14:textId="77777777" w:rsidR="00D92090" w:rsidRPr="002012B3" w:rsidRDefault="00D92090" w:rsidP="00D92090">
            <w:pPr>
              <w:rPr>
                <w:rFonts w:ascii="Lato" w:hAnsi="Lato"/>
                <w:szCs w:val="24"/>
              </w:rPr>
            </w:pPr>
          </w:p>
          <w:p w14:paraId="75E06A43" w14:textId="77777777" w:rsidR="00D92090" w:rsidRPr="002012B3" w:rsidRDefault="00D92090" w:rsidP="00EB625C">
            <w:pPr>
              <w:pStyle w:val="NormalnyWeb"/>
              <w:spacing w:before="0" w:beforeAutospacing="0" w:after="0" w:afterAutospacing="0"/>
              <w:rPr>
                <w:rFonts w:ascii="Lato" w:hAnsi="Lato"/>
              </w:rPr>
            </w:pPr>
            <w:r w:rsidRPr="002012B3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D92090" w:rsidRPr="002012B3" w14:paraId="6F0027F7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7788" w14:textId="2A68A98A" w:rsidR="00D92090" w:rsidRPr="002012B3" w:rsidRDefault="00D92090" w:rsidP="00D92090">
            <w:pPr>
              <w:pStyle w:val="NormalnyWeb"/>
              <w:spacing w:before="0" w:after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97F6" w14:textId="60FD0FC9" w:rsidR="00D92090" w:rsidRPr="002012B3" w:rsidRDefault="008B4E73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>
              <w:rPr>
                <w:rFonts w:ascii="Lato" w:hAnsi="Lato"/>
                <w:color w:val="000000"/>
              </w:rPr>
              <w:t xml:space="preserve">3.3 </w:t>
            </w:r>
            <w:r w:rsidRPr="008B4E73">
              <w:rPr>
                <w:rFonts w:ascii="Lato" w:hAnsi="Lato"/>
                <w:color w:val="000000"/>
              </w:rPr>
              <w:t>Projekt docelowej organizacji ruchu do czasu zakończenia</w:t>
            </w:r>
            <w:r w:rsidR="00F61357">
              <w:rPr>
                <w:rFonts w:ascii="Lato" w:hAnsi="Lato"/>
                <w:color w:val="000000"/>
              </w:rPr>
              <w:t xml:space="preserve"> </w:t>
            </w:r>
            <w:r w:rsidR="00C43D00">
              <w:rPr>
                <w:rFonts w:ascii="Lato" w:hAnsi="Lato"/>
                <w:color w:val="000000"/>
              </w:rPr>
              <w:t>r</w:t>
            </w:r>
            <w:r w:rsidR="00A75F8E">
              <w:rPr>
                <w:rFonts w:ascii="Lato" w:hAnsi="Lato"/>
                <w:color w:val="000000"/>
              </w:rPr>
              <w:t xml:space="preserve">ewitalizacji Parku </w:t>
            </w:r>
            <w:proofErr w:type="spellStart"/>
            <w:r w:rsidR="00A75F8E">
              <w:rPr>
                <w:rFonts w:ascii="Lato" w:hAnsi="Lato"/>
                <w:color w:val="000000"/>
              </w:rPr>
              <w:t>Duchackiego</w:t>
            </w:r>
            <w:proofErr w:type="spellEnd"/>
            <w:r w:rsidR="00A75F8E">
              <w:rPr>
                <w:rFonts w:ascii="Lato" w:hAnsi="Lato"/>
                <w:color w:val="000000"/>
              </w:rPr>
              <w:t xml:space="preserve"> (do czasu przeprowadzenia docelowej modernizacji ul. Estońskiej</w:t>
            </w:r>
            <w:r w:rsidR="000F5920">
              <w:rPr>
                <w:rFonts w:ascii="Lato" w:hAnsi="Lato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A670" w14:textId="77777777" w:rsidR="00D92090" w:rsidRPr="002012B3" w:rsidRDefault="00D92090" w:rsidP="00D92090">
            <w:pPr>
              <w:rPr>
                <w:rFonts w:ascii="Lato" w:hAnsi="Lato"/>
                <w:szCs w:val="24"/>
              </w:rPr>
            </w:pPr>
          </w:p>
          <w:p w14:paraId="624AEA02" w14:textId="7400603E" w:rsidR="00D92090" w:rsidRPr="002012B3" w:rsidRDefault="00EB625C" w:rsidP="00EB625C">
            <w:pPr>
              <w:pStyle w:val="NormalnyWeb"/>
              <w:spacing w:before="0" w:beforeAutospacing="0" w:after="0" w:afterAutospacing="0"/>
              <w:rPr>
                <w:rFonts w:ascii="Lato" w:hAnsi="Lato"/>
              </w:rPr>
            </w:pPr>
            <w:r w:rsidRPr="002012B3">
              <w:rPr>
                <w:rFonts w:ascii="Lato" w:hAnsi="Lato" w:cs="Calibri"/>
              </w:rPr>
              <w:t>………………….. zł</w:t>
            </w:r>
          </w:p>
        </w:tc>
      </w:tr>
      <w:tr w:rsidR="000F5920" w:rsidRPr="002012B3" w14:paraId="58C6ABB8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7092" w14:textId="77777777" w:rsidR="000F5920" w:rsidRPr="002012B3" w:rsidRDefault="000F5920" w:rsidP="00D92090">
            <w:pPr>
              <w:pStyle w:val="NormalnyWeb"/>
              <w:spacing w:before="0" w:after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49E8" w14:textId="3D77E493" w:rsidR="000F5920" w:rsidRDefault="000F5920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 xml:space="preserve">3.4 </w:t>
            </w:r>
            <w:r w:rsidRPr="00963E86">
              <w:rPr>
                <w:rFonts w:ascii="Lato" w:hAnsi="Lato"/>
              </w:rPr>
              <w:t>Opracowanie kosztorysów, przedmiarów i Aktualizacja Specyfikacji Technicznej Wykonania i Odbioru Robót Budowlanych oraz inne niezbędne dokumenty/opracowania oraz ew.  w przypadku zaistnienia konieczności uzyskanie niezbędnych opinii, uzgodnień, decyzji administracyjnych,</w:t>
            </w:r>
            <w:r>
              <w:rPr>
                <w:rFonts w:ascii="Lato" w:hAnsi="Lato"/>
              </w:rPr>
              <w:t xml:space="preserve"> w tym ZDMK i 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4451" w14:textId="4C43A456" w:rsidR="000F5920" w:rsidRPr="002012B3" w:rsidRDefault="00EB625C" w:rsidP="00D92090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D92090" w:rsidRPr="002012B3" w14:paraId="54B2EBF4" w14:textId="77777777" w:rsidTr="005B7191">
        <w:trPr>
          <w:gridAfter w:val="1"/>
          <w:trHeight w:val="566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9E1F" w14:textId="70AEF69F" w:rsidR="00D92090" w:rsidRPr="002012B3" w:rsidRDefault="00D92090" w:rsidP="00D9209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DBBC" w14:textId="54D614DF" w:rsidR="00D92090" w:rsidRPr="002012B3" w:rsidRDefault="000F5920" w:rsidP="00D9209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</w:rPr>
              <w:t>3.5 Nadzór Autorski dla ww. zakresu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9848" w14:textId="3B05BA3B" w:rsidR="00D92090" w:rsidRPr="002012B3" w:rsidRDefault="00D92090" w:rsidP="00D92090">
            <w:pPr>
              <w:rPr>
                <w:rFonts w:ascii="Lato" w:hAnsi="Lato"/>
                <w:szCs w:val="24"/>
              </w:rPr>
            </w:pPr>
            <w:r w:rsidRPr="002012B3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bookmarkEnd w:id="0"/>
      <w:tr w:rsidR="00D92090" w:rsidRPr="002012B3" w14:paraId="5F9BD18B" w14:textId="77777777" w:rsidTr="005B7191">
        <w:trPr>
          <w:gridAfter w:val="1"/>
          <w:trHeight w:val="566"/>
        </w:trPr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CC1C" w14:textId="6F6CA454" w:rsidR="00D92090" w:rsidRPr="002012B3" w:rsidRDefault="00D92090" w:rsidP="00D92090">
            <w:pPr>
              <w:pStyle w:val="NormalnyWeb"/>
              <w:spacing w:before="0" w:beforeAutospacing="0" w:after="0" w:afterAutospacing="0"/>
              <w:ind w:right="-1"/>
              <w:jc w:val="right"/>
              <w:rPr>
                <w:rFonts w:ascii="Lato" w:hAnsi="Lato"/>
              </w:rPr>
            </w:pPr>
            <w:r w:rsidRPr="002012B3">
              <w:rPr>
                <w:rFonts w:ascii="Lato" w:hAnsi="Lato"/>
                <w:b/>
                <w:bCs/>
                <w:color w:val="000000"/>
              </w:rPr>
              <w:t>ŁĄCZNA KWOTA BRUTTO [ZŁ]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3619" w14:textId="77777777" w:rsidR="00D92090" w:rsidRPr="002012B3" w:rsidRDefault="00D92090" w:rsidP="00D92090">
            <w:pPr>
              <w:rPr>
                <w:rFonts w:ascii="Lato" w:hAnsi="Lato"/>
                <w:szCs w:val="24"/>
              </w:rPr>
            </w:pPr>
          </w:p>
          <w:p w14:paraId="04703487" w14:textId="77777777" w:rsidR="00D92090" w:rsidRPr="002012B3" w:rsidRDefault="00D92090" w:rsidP="00D9209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2012B3">
              <w:rPr>
                <w:rFonts w:ascii="Lato" w:hAnsi="Lato"/>
                <w:color w:val="000000"/>
              </w:rPr>
              <w:t xml:space="preserve">………………….. </w:t>
            </w:r>
            <w:r w:rsidRPr="002012B3">
              <w:rPr>
                <w:rFonts w:ascii="Lato" w:hAnsi="Lato"/>
                <w:b/>
                <w:bCs/>
                <w:color w:val="000000"/>
              </w:rPr>
              <w:t xml:space="preserve">zł </w:t>
            </w:r>
            <w:r w:rsidRPr="002012B3">
              <w:rPr>
                <w:rFonts w:ascii="Lato" w:hAnsi="Lato"/>
                <w:color w:val="000000"/>
              </w:rPr>
              <w:t>brutto</w:t>
            </w:r>
          </w:p>
        </w:tc>
      </w:tr>
    </w:tbl>
    <w:p w14:paraId="1F976A71" w14:textId="77777777" w:rsidR="006D2501" w:rsidRPr="002012B3" w:rsidRDefault="006D2501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b/>
          <w:szCs w:val="24"/>
        </w:rPr>
      </w:pPr>
    </w:p>
    <w:p w14:paraId="05DB6493" w14:textId="61C605DA" w:rsidR="00D2378A" w:rsidRPr="002012B3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2012B3">
        <w:rPr>
          <w:rFonts w:ascii="Lato" w:hAnsi="Lato"/>
          <w:b/>
          <w:szCs w:val="24"/>
        </w:rPr>
        <w:t>Ponadto:</w:t>
      </w:r>
    </w:p>
    <w:p w14:paraId="4CAE10D3" w14:textId="77777777" w:rsidR="00D2378A" w:rsidRPr="002012B3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CC85C0C" w14:textId="77777777" w:rsidR="00D2378A" w:rsidRPr="002012B3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Oświadczamy, iż:</w:t>
      </w:r>
    </w:p>
    <w:p w14:paraId="3D8019B1" w14:textId="77777777" w:rsidR="00D2378A" w:rsidRPr="002012B3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posiadamy zdolność do występowania w obrocie gospodarczym,</w:t>
      </w:r>
    </w:p>
    <w:p w14:paraId="76667343" w14:textId="77777777" w:rsidR="00D2378A" w:rsidRPr="002012B3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2012B3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2012B3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2012B3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2012B3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2518165F" w:rsidR="00D2378A" w:rsidRPr="002012B3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lastRenderedPageBreak/>
        <w:t xml:space="preserve">Oświadczamy, iż przedmiot zamówienia zamierzamy wykonać: sami*/przy pomocy podwykonawców* </w:t>
      </w:r>
      <w:r w:rsidR="008464A3" w:rsidRPr="002012B3">
        <w:rPr>
          <w:rFonts w:ascii="Lato" w:hAnsi="Lato"/>
          <w:szCs w:val="24"/>
        </w:rPr>
        <w:t>(jeżeli</w:t>
      </w:r>
      <w:r w:rsidRPr="002012B3">
        <w:rPr>
          <w:rFonts w:ascii="Lato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084FCC46" w14:textId="77777777" w:rsidR="00D2378A" w:rsidRPr="002012B3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2012B3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6B3D5ECE" w:rsidR="00AA6FEF" w:rsidRPr="002012B3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Oświadczamy</w:t>
      </w:r>
      <w:r w:rsidRPr="002012B3">
        <w:rPr>
          <w:rFonts w:ascii="Lato" w:hAnsi="Lato" w:cs="Lato"/>
          <w:szCs w:val="24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 w:rsidRPr="002012B3">
        <w:rPr>
          <w:rFonts w:ascii="Lato" w:hAnsi="Lato" w:cs="Lato"/>
          <w:szCs w:val="24"/>
        </w:rPr>
        <w:t>,</w:t>
      </w:r>
      <w:r w:rsidRPr="002012B3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2012B3">
        <w:rPr>
          <w:rFonts w:ascii="Lato" w:hAnsi="Lato" w:cs="Lato"/>
          <w:szCs w:val="24"/>
        </w:rPr>
        <w:t>art</w:t>
      </w:r>
      <w:r w:rsidRPr="002012B3">
        <w:rPr>
          <w:rFonts w:ascii="Lato" w:hAnsi="Lato" w:cs="Lato"/>
          <w:szCs w:val="24"/>
        </w:rPr>
        <w:t xml:space="preserve">. 13 oraz </w:t>
      </w:r>
      <w:r w:rsidR="00A85397" w:rsidRPr="002012B3">
        <w:rPr>
          <w:rFonts w:ascii="Lato" w:hAnsi="Lato" w:cs="Lato"/>
          <w:szCs w:val="24"/>
        </w:rPr>
        <w:t>art</w:t>
      </w:r>
      <w:r w:rsidRPr="002012B3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2012B3">
        <w:rPr>
          <w:rFonts w:ascii="Lato" w:hAnsi="Lato"/>
          <w:szCs w:val="24"/>
        </w:rPr>
        <w:t>.</w:t>
      </w:r>
    </w:p>
    <w:p w14:paraId="741E062E" w14:textId="77777777" w:rsidR="005D10FB" w:rsidRPr="002012B3" w:rsidRDefault="005D10FB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602E6843" w14:textId="42C35E59" w:rsidR="003B6844" w:rsidRPr="002012B3" w:rsidRDefault="003B6844" w:rsidP="002876F6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</w:rPr>
      </w:pPr>
      <w:r w:rsidRPr="002012B3">
        <w:rPr>
          <w:rFonts w:ascii="Lato" w:hAnsi="Lato"/>
          <w:szCs w:val="24"/>
        </w:rPr>
        <w:t xml:space="preserve">Oświadczamy, dla potrzeb wykazania spełnienia warunku udziału w postępowaniu, iż w okresie ostatnich </w:t>
      </w:r>
      <w:r w:rsidR="00FC78D7">
        <w:rPr>
          <w:rFonts w:ascii="Lato" w:hAnsi="Lato"/>
          <w:szCs w:val="24"/>
        </w:rPr>
        <w:t>trzech</w:t>
      </w:r>
      <w:r w:rsidRPr="002012B3">
        <w:rPr>
          <w:rFonts w:ascii="Lato" w:hAnsi="Lato"/>
          <w:szCs w:val="24"/>
        </w:rPr>
        <w:t xml:space="preserve"> lat przed upływem terminu składania ofert, a jeżeli okres prowadzenia działalności jest krótszy, to w tym okresie, wykonaliśmy co najmniej dwie kompletne dokumentacje projektowo-kosztorysowe związane z zagospodarowaniem terenu w przestrzeni publicznej w rozumieniu ustawy z dnia 27 marca 2003r. o planowaniu i zagospodarowaniu przestrzennym (tekst jedn</w:t>
      </w:r>
      <w:r w:rsidR="00095A54" w:rsidRPr="002012B3">
        <w:rPr>
          <w:rFonts w:ascii="Lato" w:hAnsi="Lato"/>
          <w:szCs w:val="24"/>
        </w:rPr>
        <w:t>olity</w:t>
      </w:r>
      <w:r w:rsidRPr="002012B3">
        <w:rPr>
          <w:rFonts w:ascii="Lato" w:hAnsi="Lato"/>
          <w:szCs w:val="24"/>
        </w:rPr>
        <w:t>: Dziennik Ustaw z 202</w:t>
      </w:r>
      <w:r w:rsidR="00DC09B2" w:rsidRPr="002012B3">
        <w:rPr>
          <w:rFonts w:ascii="Lato" w:hAnsi="Lato"/>
          <w:szCs w:val="24"/>
        </w:rPr>
        <w:t>3</w:t>
      </w:r>
      <w:r w:rsidRPr="002012B3">
        <w:rPr>
          <w:rFonts w:ascii="Lato" w:hAnsi="Lato"/>
          <w:szCs w:val="24"/>
        </w:rPr>
        <w:t xml:space="preserve">r., poz. </w:t>
      </w:r>
      <w:r w:rsidR="00DC09B2" w:rsidRPr="002012B3">
        <w:rPr>
          <w:rFonts w:ascii="Lato" w:hAnsi="Lato"/>
          <w:szCs w:val="24"/>
        </w:rPr>
        <w:t xml:space="preserve">977 z </w:t>
      </w:r>
      <w:proofErr w:type="spellStart"/>
      <w:r w:rsidR="00DC09B2" w:rsidRPr="002012B3">
        <w:rPr>
          <w:rFonts w:ascii="Lato" w:hAnsi="Lato"/>
          <w:szCs w:val="24"/>
        </w:rPr>
        <w:t>późn</w:t>
      </w:r>
      <w:proofErr w:type="spellEnd"/>
      <w:r w:rsidR="00DC09B2" w:rsidRPr="002012B3">
        <w:rPr>
          <w:rFonts w:ascii="Lato" w:hAnsi="Lato"/>
          <w:szCs w:val="24"/>
        </w:rPr>
        <w:t>. zm.),</w:t>
      </w:r>
      <w:r w:rsidRPr="002012B3">
        <w:rPr>
          <w:rFonts w:ascii="Lato" w:hAnsi="Lato"/>
          <w:szCs w:val="24"/>
        </w:rPr>
        <w:t xml:space="preserve"> zgodnie z obowiązującymi przepisami prawa, </w:t>
      </w:r>
      <w:r w:rsidRPr="002012B3">
        <w:rPr>
          <w:rFonts w:ascii="Lato" w:hAnsi="Lato"/>
          <w:i/>
          <w:iCs/>
          <w:szCs w:val="24"/>
        </w:rPr>
        <w:t xml:space="preserve">co przedstawiamy w poniższym zestawieniu tabelarycznym). </w:t>
      </w:r>
    </w:p>
    <w:p w14:paraId="5D90DF3B" w14:textId="77777777" w:rsidR="00411A1C" w:rsidRPr="002012B3" w:rsidRDefault="00411A1C" w:rsidP="002876F6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highlight w:val="yello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909"/>
        <w:gridCol w:w="4216"/>
        <w:gridCol w:w="1971"/>
      </w:tblGrid>
      <w:tr w:rsidR="00AA6FEF" w:rsidRPr="002012B3" w14:paraId="30F5F78C" w14:textId="77777777" w:rsidTr="00695619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68409F11" w14:textId="77777777" w:rsidR="00AA6FEF" w:rsidRPr="002012B3" w:rsidRDefault="00AA6FEF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2012B3" w:rsidRDefault="00AA6FEF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2012B3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2012B3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2012B3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2012B3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77777777" w:rsidR="00AA6FEF" w:rsidRPr="002012B3" w:rsidRDefault="00AA6FEF" w:rsidP="002876F6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ind w:left="62"/>
              <w:rPr>
                <w:rFonts w:ascii="Lato" w:hAnsi="Lato"/>
                <w:b/>
                <w:i/>
                <w:iCs/>
                <w:szCs w:val="24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Zakres usług, rodzaj, powierzchnia,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2012B3" w:rsidRDefault="00AA6FEF" w:rsidP="002876F6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ind w:left="62"/>
              <w:rPr>
                <w:rFonts w:ascii="Lato" w:hAnsi="Lato"/>
                <w:b/>
                <w:i/>
                <w:iCs/>
                <w:szCs w:val="24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2012B3" w:rsidRDefault="00AA6FEF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2012B3" w14:paraId="1907232E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67268641" w14:textId="77777777" w:rsidR="00AA6FEF" w:rsidRPr="002012B3" w:rsidRDefault="00AA6FEF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/>
                <w:b/>
                <w:szCs w:val="24"/>
              </w:rPr>
            </w:pPr>
            <w:r w:rsidRPr="002012B3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2012B3" w:rsidRDefault="003B6844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2012B3" w:rsidRDefault="00AA6FEF" w:rsidP="002876F6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62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2012B3" w:rsidRDefault="00AA6FEF" w:rsidP="002876F6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ind w:left="62"/>
              <w:rPr>
                <w:rFonts w:ascii="Lato" w:hAnsi="Lato"/>
                <w:bCs/>
                <w:szCs w:val="24"/>
              </w:rPr>
            </w:pPr>
          </w:p>
        </w:tc>
      </w:tr>
      <w:tr w:rsidR="00176814" w:rsidRPr="002012B3" w14:paraId="6A0348E1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085F50A3" w14:textId="49F25F07" w:rsidR="00176814" w:rsidRPr="002012B3" w:rsidRDefault="00176814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 w:cs="Calibri"/>
                <w:szCs w:val="24"/>
              </w:rPr>
            </w:pPr>
            <w:r w:rsidRPr="002012B3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A5315D" w14:textId="77777777" w:rsidR="00176814" w:rsidRPr="002012B3" w:rsidRDefault="00176814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63A6D0" w14:textId="77777777" w:rsidR="00176814" w:rsidRPr="002012B3" w:rsidRDefault="00176814" w:rsidP="002876F6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62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032DDC" w14:textId="77777777" w:rsidR="00176814" w:rsidRPr="002012B3" w:rsidRDefault="00176814" w:rsidP="002876F6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ind w:left="62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2012B3" w:rsidRDefault="0030354D" w:rsidP="002876F6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DAA6B7" w14:textId="73FA0694" w:rsidR="00236DFB" w:rsidRPr="002012B3" w:rsidRDefault="00236DFB" w:rsidP="002876F6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szCs w:val="24"/>
        </w:rPr>
      </w:pPr>
      <w:bookmarkStart w:id="1" w:name="_Hlk76376631"/>
    </w:p>
    <w:p w14:paraId="022BBC2B" w14:textId="79DF3AAB" w:rsidR="009936A8" w:rsidRPr="002012B3" w:rsidRDefault="00B54E12" w:rsidP="002876F6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lastRenderedPageBreak/>
        <w:t xml:space="preserve">Oświadczamy, dla potrzeb wykazania spełnienia warunku udziału </w:t>
      </w:r>
      <w:r w:rsidRPr="002012B3">
        <w:rPr>
          <w:rFonts w:ascii="Lato" w:hAnsi="Lato"/>
          <w:szCs w:val="24"/>
        </w:rPr>
        <w:br/>
        <w:t xml:space="preserve">w postępowaniu, </w:t>
      </w:r>
      <w:bookmarkEnd w:id="1"/>
      <w:r w:rsidR="009936A8" w:rsidRPr="002012B3">
        <w:rPr>
          <w:rFonts w:ascii="Lato" w:hAnsi="Lato" w:cs="Lato"/>
          <w:szCs w:val="24"/>
        </w:rPr>
        <w:t>iż dysponujemy osob</w:t>
      </w:r>
      <w:r w:rsidR="00494A85" w:rsidRPr="002012B3">
        <w:rPr>
          <w:rFonts w:ascii="Lato" w:hAnsi="Lato" w:cs="Lato"/>
          <w:szCs w:val="24"/>
        </w:rPr>
        <w:t>ami</w:t>
      </w:r>
      <w:r w:rsidR="009936A8" w:rsidRPr="002012B3">
        <w:rPr>
          <w:rFonts w:ascii="Lato" w:hAnsi="Lato" w:cs="Lato"/>
          <w:szCs w:val="24"/>
        </w:rPr>
        <w:t xml:space="preserve"> niezbędn</w:t>
      </w:r>
      <w:r w:rsidR="00494A85" w:rsidRPr="002012B3">
        <w:rPr>
          <w:rFonts w:ascii="Lato" w:hAnsi="Lato" w:cs="Lato"/>
          <w:szCs w:val="24"/>
        </w:rPr>
        <w:t>ymi</w:t>
      </w:r>
      <w:r w:rsidR="009936A8" w:rsidRPr="002012B3">
        <w:rPr>
          <w:rFonts w:ascii="Lato" w:hAnsi="Lato" w:cs="Lato"/>
          <w:szCs w:val="24"/>
        </w:rPr>
        <w:t xml:space="preserve"> do realizacji zamówienia z odpowiednimi kwalifikacjami i doświadczeniem, tj.:</w:t>
      </w:r>
    </w:p>
    <w:p w14:paraId="6C93CD8E" w14:textId="77777777" w:rsidR="002876F6" w:rsidRPr="00AC331C" w:rsidRDefault="002876F6" w:rsidP="002876F6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 xml:space="preserve">osobą przeznaczoną na </w:t>
      </w:r>
      <w:r w:rsidRPr="002012B3">
        <w:rPr>
          <w:rFonts w:ascii="Lato" w:hAnsi="Lato"/>
          <w:b/>
          <w:bCs/>
          <w:szCs w:val="24"/>
        </w:rPr>
        <w:t xml:space="preserve">funkcję </w:t>
      </w:r>
      <w:r>
        <w:rPr>
          <w:rFonts w:ascii="Lato" w:hAnsi="Lato"/>
          <w:b/>
          <w:bCs/>
          <w:szCs w:val="24"/>
        </w:rPr>
        <w:t xml:space="preserve">głównego projektanta posiadającą uprawnienia do projektowania w specjalności architektonicznej </w:t>
      </w:r>
      <w:r w:rsidRPr="009B3CF6">
        <w:rPr>
          <w:rFonts w:ascii="Lato" w:hAnsi="Lato"/>
          <w:szCs w:val="24"/>
        </w:rPr>
        <w:t>w zakresie niezbędnym do realizacji zamówienia</w:t>
      </w:r>
      <w:r>
        <w:rPr>
          <w:rFonts w:ascii="Lato" w:hAnsi="Lato"/>
          <w:szCs w:val="24"/>
        </w:rPr>
        <w:t xml:space="preserve">, </w:t>
      </w:r>
      <w:r w:rsidRPr="00D5324D">
        <w:rPr>
          <w:rFonts w:ascii="Lato" w:hAnsi="Lato"/>
          <w:szCs w:val="24"/>
        </w:rPr>
        <w:t xml:space="preserve">a także posiadającą co najmniej </w:t>
      </w:r>
      <w:r>
        <w:rPr>
          <w:rFonts w:ascii="Lato" w:hAnsi="Lato"/>
          <w:szCs w:val="24"/>
        </w:rPr>
        <w:t>pięcio</w:t>
      </w:r>
      <w:r w:rsidRPr="00D5324D">
        <w:rPr>
          <w:rFonts w:ascii="Lato" w:hAnsi="Lato"/>
          <w:szCs w:val="24"/>
        </w:rPr>
        <w:t xml:space="preserve">letnie doświadczenie zawodowe </w:t>
      </w:r>
      <w:r>
        <w:rPr>
          <w:rFonts w:ascii="Lato" w:hAnsi="Lato"/>
          <w:szCs w:val="24"/>
        </w:rPr>
        <w:t xml:space="preserve">w pełnieniu funkcji projektanta </w:t>
      </w:r>
      <w:r w:rsidRPr="00D5324D">
        <w:rPr>
          <w:rFonts w:ascii="Lato" w:hAnsi="Lato"/>
          <w:szCs w:val="24"/>
        </w:rPr>
        <w:t xml:space="preserve">oraz doświadczenie w opracowaniu co najmniej </w:t>
      </w:r>
      <w:r>
        <w:rPr>
          <w:rFonts w:ascii="Lato" w:hAnsi="Lato"/>
          <w:szCs w:val="24"/>
        </w:rPr>
        <w:t>trzech</w:t>
      </w:r>
      <w:r w:rsidRPr="00D5324D">
        <w:rPr>
          <w:rFonts w:ascii="Lato" w:hAnsi="Lato"/>
          <w:szCs w:val="24"/>
        </w:rPr>
        <w:t xml:space="preserve"> projektów zagospodarowania terenu w przestrzeni publicznej </w:t>
      </w:r>
      <w:r w:rsidRPr="002012B3">
        <w:rPr>
          <w:rFonts w:ascii="Lato" w:hAnsi="Lato"/>
          <w:szCs w:val="24"/>
        </w:rPr>
        <w:t>w rozumieniu ustawy z dnia 27 marca 2003r. o planowaniu i zagospodarowaniu przestrzennym (Dz</w:t>
      </w:r>
      <w:r>
        <w:rPr>
          <w:rFonts w:ascii="Lato" w:hAnsi="Lato"/>
          <w:szCs w:val="24"/>
        </w:rPr>
        <w:t>. U.</w:t>
      </w:r>
      <w:r w:rsidRPr="002012B3">
        <w:rPr>
          <w:rFonts w:ascii="Lato" w:hAnsi="Lato"/>
          <w:szCs w:val="24"/>
        </w:rPr>
        <w:t xml:space="preserve"> z 2023r., poz. 977 z </w:t>
      </w:r>
      <w:proofErr w:type="spellStart"/>
      <w:r w:rsidRPr="002012B3">
        <w:rPr>
          <w:rFonts w:ascii="Lato" w:hAnsi="Lato"/>
          <w:szCs w:val="24"/>
        </w:rPr>
        <w:t>późn</w:t>
      </w:r>
      <w:proofErr w:type="spellEnd"/>
      <w:r w:rsidRPr="002012B3">
        <w:rPr>
          <w:rFonts w:ascii="Lato" w:hAnsi="Lato"/>
          <w:szCs w:val="24"/>
        </w:rPr>
        <w:t>. zm.)</w:t>
      </w:r>
      <w:r>
        <w:rPr>
          <w:rFonts w:ascii="Lato" w:hAnsi="Lato"/>
          <w:szCs w:val="24"/>
        </w:rPr>
        <w:t xml:space="preserve"> </w:t>
      </w:r>
      <w:r w:rsidRPr="00D5324D">
        <w:rPr>
          <w:rFonts w:ascii="Lato" w:hAnsi="Lato"/>
          <w:szCs w:val="24"/>
        </w:rPr>
        <w:t>obejmujących obiekty objęte formami ochrony zabytków zgodnie z obowiązującą Ustawą z dnia 23 lipca 2003r. o ochronie zabytków i opiece nad zabytkami</w:t>
      </w:r>
      <w:r>
        <w:t xml:space="preserve"> </w:t>
      </w:r>
      <w:r w:rsidRPr="009B3CF6">
        <w:rPr>
          <w:rFonts w:ascii="Lato" w:hAnsi="Lato"/>
          <w:szCs w:val="24"/>
        </w:rPr>
        <w:t>(</w:t>
      </w:r>
      <w:r>
        <w:rPr>
          <w:rFonts w:ascii="Lato" w:hAnsi="Lato"/>
          <w:szCs w:val="24"/>
        </w:rPr>
        <w:t xml:space="preserve">tekst jednolity: </w:t>
      </w:r>
      <w:r w:rsidRPr="00BB4C76">
        <w:rPr>
          <w:rFonts w:ascii="Lato" w:hAnsi="Lato"/>
          <w:szCs w:val="24"/>
        </w:rPr>
        <w:t>Dz</w:t>
      </w:r>
      <w:r>
        <w:rPr>
          <w:rFonts w:ascii="Lato" w:hAnsi="Lato"/>
          <w:szCs w:val="24"/>
        </w:rPr>
        <w:t>iennik</w:t>
      </w:r>
      <w:r w:rsidRPr="00BB4C76">
        <w:rPr>
          <w:rFonts w:ascii="Lato" w:hAnsi="Lato"/>
          <w:szCs w:val="24"/>
        </w:rPr>
        <w:t xml:space="preserve"> U</w:t>
      </w:r>
      <w:r>
        <w:rPr>
          <w:rFonts w:ascii="Lato" w:hAnsi="Lato"/>
          <w:szCs w:val="24"/>
        </w:rPr>
        <w:t>staw</w:t>
      </w:r>
      <w:r w:rsidRPr="00BB4C76">
        <w:rPr>
          <w:rFonts w:ascii="Lato" w:hAnsi="Lato"/>
          <w:szCs w:val="24"/>
        </w:rPr>
        <w:t xml:space="preserve"> z 2022r. poz</w:t>
      </w:r>
      <w:r>
        <w:rPr>
          <w:rFonts w:ascii="Lato" w:hAnsi="Lato"/>
          <w:szCs w:val="24"/>
        </w:rPr>
        <w:t>.</w:t>
      </w:r>
      <w:r w:rsidRPr="00BB4C76">
        <w:rPr>
          <w:rFonts w:ascii="Lato" w:hAnsi="Lato"/>
          <w:szCs w:val="24"/>
        </w:rPr>
        <w:t xml:space="preserve"> 840 z </w:t>
      </w:r>
      <w:proofErr w:type="spellStart"/>
      <w:r w:rsidRPr="00BB4C76">
        <w:rPr>
          <w:rFonts w:ascii="Lato" w:hAnsi="Lato"/>
          <w:szCs w:val="24"/>
        </w:rPr>
        <w:t>późn</w:t>
      </w:r>
      <w:proofErr w:type="spellEnd"/>
      <w:r w:rsidRPr="00BB4C76">
        <w:rPr>
          <w:rFonts w:ascii="Lato" w:hAnsi="Lato"/>
          <w:szCs w:val="24"/>
        </w:rPr>
        <w:t>. zm.</w:t>
      </w:r>
      <w:r w:rsidRPr="009B3CF6">
        <w:rPr>
          <w:rFonts w:ascii="Lato" w:hAnsi="Lato"/>
          <w:szCs w:val="24"/>
        </w:rPr>
        <w:t>), wraz z uzyskaniem</w:t>
      </w:r>
      <w:r w:rsidRPr="008D6E51">
        <w:rPr>
          <w:rFonts w:ascii="Lato" w:hAnsi="Lato"/>
          <w:szCs w:val="24"/>
        </w:rPr>
        <w:t xml:space="preserve"> </w:t>
      </w:r>
      <w:r w:rsidRPr="009B3CF6">
        <w:rPr>
          <w:rFonts w:ascii="Lato" w:hAnsi="Lato"/>
          <w:szCs w:val="24"/>
        </w:rPr>
        <w:t>decyzji</w:t>
      </w:r>
      <w:r>
        <w:rPr>
          <w:rFonts w:ascii="Lato" w:hAnsi="Lato"/>
          <w:szCs w:val="24"/>
        </w:rPr>
        <w:t xml:space="preserve"> konserwatorskiej oraz </w:t>
      </w:r>
      <w:r w:rsidRPr="009B3CF6">
        <w:rPr>
          <w:rFonts w:ascii="Lato" w:hAnsi="Lato"/>
          <w:szCs w:val="24"/>
        </w:rPr>
        <w:t xml:space="preserve">ostatecznej </w:t>
      </w:r>
      <w:r>
        <w:rPr>
          <w:rFonts w:ascii="Lato" w:hAnsi="Lato"/>
          <w:szCs w:val="24"/>
        </w:rPr>
        <w:t>decyzji</w:t>
      </w:r>
      <w:r w:rsidRPr="009B3CF6">
        <w:rPr>
          <w:rFonts w:ascii="Lato" w:hAnsi="Lato"/>
          <w:szCs w:val="24"/>
        </w:rPr>
        <w:t xml:space="preserve"> pozwolenia na budowę/zaświadczeni</w:t>
      </w:r>
      <w:r>
        <w:rPr>
          <w:rFonts w:ascii="Lato" w:hAnsi="Lato"/>
          <w:szCs w:val="24"/>
        </w:rPr>
        <w:t xml:space="preserve">a </w:t>
      </w:r>
      <w:r w:rsidRPr="009B3CF6">
        <w:rPr>
          <w:rFonts w:ascii="Lato" w:hAnsi="Lato"/>
          <w:szCs w:val="24"/>
        </w:rPr>
        <w:t xml:space="preserve">o niewniesieniu sprzeciwu wobec zamiaru wykonania robót budowlanych dla co najmniej </w:t>
      </w:r>
      <w:r>
        <w:rPr>
          <w:rFonts w:ascii="Lato" w:hAnsi="Lato"/>
          <w:szCs w:val="24"/>
        </w:rPr>
        <w:t>dwóch</w:t>
      </w:r>
      <w:r w:rsidRPr="009B3CF6">
        <w:rPr>
          <w:rFonts w:ascii="Lato" w:hAnsi="Lato"/>
          <w:szCs w:val="24"/>
        </w:rPr>
        <w:t xml:space="preserve"> z wykazanych </w:t>
      </w:r>
      <w:r>
        <w:rPr>
          <w:rFonts w:ascii="Lato" w:hAnsi="Lato"/>
          <w:szCs w:val="24"/>
        </w:rPr>
        <w:t>trzech</w:t>
      </w:r>
      <w:r w:rsidRPr="009B3CF6">
        <w:rPr>
          <w:rFonts w:ascii="Lato" w:hAnsi="Lato"/>
          <w:szCs w:val="24"/>
        </w:rPr>
        <w:t xml:space="preserve"> projektów, w zakresie odpowiadającym </w:t>
      </w:r>
      <w:r w:rsidRPr="00AC331C">
        <w:rPr>
          <w:rFonts w:ascii="Lato" w:hAnsi="Lato"/>
          <w:szCs w:val="24"/>
        </w:rPr>
        <w:t>posiadanym uprawnieniom</w:t>
      </w:r>
      <w:r w:rsidRPr="00AC331C">
        <w:rPr>
          <w:rFonts w:ascii="Lato" w:hAnsi="Lato" w:cs="Lato"/>
          <w:szCs w:val="24"/>
        </w:rPr>
        <w:t xml:space="preserve">,  </w:t>
      </w:r>
    </w:p>
    <w:p w14:paraId="7D41C475" w14:textId="77777777" w:rsidR="002876F6" w:rsidRPr="00F17262" w:rsidRDefault="002876F6" w:rsidP="002876F6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AC331C">
        <w:rPr>
          <w:rFonts w:ascii="Lato" w:hAnsi="Lato"/>
          <w:szCs w:val="24"/>
        </w:rPr>
        <w:t xml:space="preserve">osobą przeznaczoną na </w:t>
      </w:r>
      <w:r w:rsidRPr="00AC331C">
        <w:rPr>
          <w:rFonts w:ascii="Lato" w:hAnsi="Lato"/>
          <w:b/>
          <w:bCs/>
          <w:szCs w:val="24"/>
        </w:rPr>
        <w:t xml:space="preserve">funkcję projektanta posiadającą uprawnienia do projektowania w specjalności budowlano-konserwatorskiej </w:t>
      </w:r>
      <w:r w:rsidRPr="00AC331C">
        <w:rPr>
          <w:rFonts w:ascii="Lato" w:hAnsi="Lato"/>
          <w:szCs w:val="24"/>
        </w:rPr>
        <w:t>w zakresie niezbędnym do realizacji przedmiotowego zadania,</w:t>
      </w:r>
      <w:r w:rsidRPr="00AC331C">
        <w:rPr>
          <w:rFonts w:ascii="Lato" w:hAnsi="Lato"/>
          <w:b/>
          <w:bCs/>
          <w:szCs w:val="24"/>
        </w:rPr>
        <w:t xml:space="preserve"> </w:t>
      </w:r>
      <w:r w:rsidRPr="00AC331C">
        <w:rPr>
          <w:rFonts w:ascii="Lato" w:hAnsi="Lato"/>
          <w:szCs w:val="24"/>
        </w:rPr>
        <w:t>posiadającą co najmniej pięcioletnie doświadczenie zawodowe</w:t>
      </w:r>
      <w:r w:rsidRPr="00F17262">
        <w:rPr>
          <w:rFonts w:ascii="Lato" w:hAnsi="Lato"/>
          <w:szCs w:val="24"/>
        </w:rPr>
        <w:t xml:space="preserve"> </w:t>
      </w:r>
      <w:r>
        <w:rPr>
          <w:rFonts w:ascii="Lato" w:hAnsi="Lato"/>
          <w:szCs w:val="24"/>
        </w:rPr>
        <w:t xml:space="preserve">w pełnieniu funkcji projektanta </w:t>
      </w:r>
      <w:r w:rsidRPr="00F17262">
        <w:rPr>
          <w:rFonts w:ascii="Lato" w:hAnsi="Lato"/>
          <w:szCs w:val="24"/>
        </w:rPr>
        <w:t>oraz doświadczenie w opracowaniu co najmniej trzech projektów prac konserwatorskich obejmujących obiekty budowlane objęte formami ochrony zabytków zgodnie z obowiązującą Ustawą z dnia 23 lipca 2003r. o ochronie zabytków i opiece nad zabytkami</w:t>
      </w:r>
      <w:r w:rsidRPr="00F17262">
        <w:t xml:space="preserve"> </w:t>
      </w:r>
      <w:r w:rsidRPr="00F17262">
        <w:rPr>
          <w:rFonts w:ascii="Lato" w:hAnsi="Lato"/>
          <w:szCs w:val="24"/>
        </w:rPr>
        <w:t>(</w:t>
      </w:r>
      <w:r>
        <w:rPr>
          <w:rFonts w:ascii="Lato" w:hAnsi="Lato"/>
          <w:szCs w:val="24"/>
        </w:rPr>
        <w:t xml:space="preserve">tekst jednolity: </w:t>
      </w:r>
      <w:r w:rsidRPr="00BB4C76">
        <w:rPr>
          <w:rFonts w:ascii="Lato" w:hAnsi="Lato"/>
          <w:szCs w:val="24"/>
        </w:rPr>
        <w:t>Dz</w:t>
      </w:r>
      <w:r>
        <w:rPr>
          <w:rFonts w:ascii="Lato" w:hAnsi="Lato"/>
          <w:szCs w:val="24"/>
        </w:rPr>
        <w:t>iennik</w:t>
      </w:r>
      <w:r w:rsidRPr="00BB4C76">
        <w:rPr>
          <w:rFonts w:ascii="Lato" w:hAnsi="Lato"/>
          <w:szCs w:val="24"/>
        </w:rPr>
        <w:t xml:space="preserve"> U</w:t>
      </w:r>
      <w:r>
        <w:rPr>
          <w:rFonts w:ascii="Lato" w:hAnsi="Lato"/>
          <w:szCs w:val="24"/>
        </w:rPr>
        <w:t>staw</w:t>
      </w:r>
      <w:r w:rsidRPr="00BB4C76">
        <w:rPr>
          <w:rFonts w:ascii="Lato" w:hAnsi="Lato"/>
          <w:szCs w:val="24"/>
        </w:rPr>
        <w:t xml:space="preserve"> z 2022r. poz</w:t>
      </w:r>
      <w:r>
        <w:rPr>
          <w:rFonts w:ascii="Lato" w:hAnsi="Lato"/>
          <w:szCs w:val="24"/>
        </w:rPr>
        <w:t>.</w:t>
      </w:r>
      <w:r w:rsidRPr="00BB4C76">
        <w:rPr>
          <w:rFonts w:ascii="Lato" w:hAnsi="Lato"/>
          <w:szCs w:val="24"/>
        </w:rPr>
        <w:t xml:space="preserve"> 840 z </w:t>
      </w:r>
      <w:proofErr w:type="spellStart"/>
      <w:r w:rsidRPr="00BB4C76">
        <w:rPr>
          <w:rFonts w:ascii="Lato" w:hAnsi="Lato"/>
          <w:szCs w:val="24"/>
        </w:rPr>
        <w:t>późn</w:t>
      </w:r>
      <w:proofErr w:type="spellEnd"/>
      <w:r w:rsidRPr="00BB4C76">
        <w:rPr>
          <w:rFonts w:ascii="Lato" w:hAnsi="Lato"/>
          <w:szCs w:val="24"/>
        </w:rPr>
        <w:t xml:space="preserve">. </w:t>
      </w:r>
      <w:proofErr w:type="spellStart"/>
      <w:r w:rsidRPr="00BB4C76">
        <w:rPr>
          <w:rFonts w:ascii="Lato" w:hAnsi="Lato"/>
          <w:szCs w:val="24"/>
        </w:rPr>
        <w:t>zm</w:t>
      </w:r>
      <w:proofErr w:type="spellEnd"/>
      <w:r w:rsidRPr="00F17262">
        <w:rPr>
          <w:rFonts w:ascii="Lato" w:hAnsi="Lato"/>
          <w:szCs w:val="24"/>
        </w:rPr>
        <w:t>) wraz z uzyskaniem decyzji konserwatorskiej dla co najmniej dwóch z wykazanych trzech projektów, w zakresie odpowiadającym posiadanym kwalifikacjom</w:t>
      </w:r>
      <w:r w:rsidRPr="00F17262">
        <w:rPr>
          <w:rFonts w:ascii="Lato" w:hAnsi="Lato" w:cs="Lato"/>
          <w:szCs w:val="24"/>
        </w:rPr>
        <w:t xml:space="preserve">, </w:t>
      </w:r>
    </w:p>
    <w:p w14:paraId="5F1AB0B7" w14:textId="77777777" w:rsidR="002876F6" w:rsidRPr="000B4D6D" w:rsidRDefault="002876F6" w:rsidP="002876F6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F17262">
        <w:rPr>
          <w:rFonts w:ascii="Lato" w:hAnsi="Lato"/>
          <w:szCs w:val="24"/>
        </w:rPr>
        <w:t xml:space="preserve">osobą przeznaczoną na </w:t>
      </w:r>
      <w:r w:rsidRPr="00F17262">
        <w:rPr>
          <w:rFonts w:ascii="Lato" w:hAnsi="Lato"/>
          <w:b/>
          <w:bCs/>
          <w:szCs w:val="24"/>
        </w:rPr>
        <w:t>funkcję projektanta</w:t>
      </w:r>
      <w:r w:rsidRPr="00F17262">
        <w:rPr>
          <w:rFonts w:ascii="Lato" w:hAnsi="Lato"/>
          <w:szCs w:val="24"/>
        </w:rPr>
        <w:t xml:space="preserve"> </w:t>
      </w:r>
      <w:r w:rsidRPr="00F17262">
        <w:rPr>
          <w:rFonts w:ascii="Lato" w:hAnsi="Lato"/>
          <w:b/>
          <w:bCs/>
          <w:szCs w:val="24"/>
        </w:rPr>
        <w:t>posiadającą uprawnienia do projektowania w specjalności</w:t>
      </w:r>
      <w:r w:rsidRPr="00F17262">
        <w:rPr>
          <w:rFonts w:ascii="Lato" w:hAnsi="Lato"/>
          <w:szCs w:val="24"/>
        </w:rPr>
        <w:t xml:space="preserve"> </w:t>
      </w:r>
      <w:r w:rsidRPr="00F17262">
        <w:rPr>
          <w:rFonts w:ascii="Lato" w:hAnsi="Lato"/>
          <w:b/>
          <w:bCs/>
          <w:szCs w:val="24"/>
        </w:rPr>
        <w:t>konstrukcyjno-budowlanej</w:t>
      </w:r>
      <w:r w:rsidRPr="00F17262">
        <w:rPr>
          <w:rFonts w:ascii="Lato" w:hAnsi="Lato"/>
          <w:szCs w:val="24"/>
        </w:rPr>
        <w:t xml:space="preserve"> w zakresie niezbędnym</w:t>
      </w:r>
      <w:r w:rsidRPr="000B4D6D">
        <w:rPr>
          <w:rFonts w:ascii="Lato" w:hAnsi="Lato"/>
          <w:szCs w:val="24"/>
        </w:rPr>
        <w:t xml:space="preserve"> do realizacji zamówienia, a także posiadającą co najmniej trzyletnie doświadczenie zawodowe </w:t>
      </w:r>
      <w:r>
        <w:rPr>
          <w:rFonts w:ascii="Lato" w:hAnsi="Lato"/>
          <w:szCs w:val="24"/>
        </w:rPr>
        <w:t xml:space="preserve">w pełnieniu funkcji projektanta </w:t>
      </w:r>
      <w:r w:rsidRPr="000B4D6D">
        <w:rPr>
          <w:rFonts w:ascii="Lato" w:hAnsi="Lato"/>
          <w:szCs w:val="24"/>
        </w:rPr>
        <w:t>w zakresie odpowiadającym posiadanym uprawnieniom,</w:t>
      </w:r>
    </w:p>
    <w:p w14:paraId="1DFA5232" w14:textId="77777777" w:rsidR="002876F6" w:rsidRDefault="002876F6" w:rsidP="002876F6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4713BB">
        <w:rPr>
          <w:rFonts w:ascii="Lato" w:hAnsi="Lato"/>
          <w:szCs w:val="24"/>
        </w:rPr>
        <w:t xml:space="preserve">osobą przeznaczoną na </w:t>
      </w:r>
      <w:r w:rsidRPr="00524287">
        <w:rPr>
          <w:rFonts w:ascii="Lato" w:hAnsi="Lato"/>
          <w:b/>
          <w:bCs/>
          <w:szCs w:val="24"/>
        </w:rPr>
        <w:t>funkcję projektanta</w:t>
      </w:r>
      <w:r w:rsidRPr="004713BB">
        <w:rPr>
          <w:rFonts w:ascii="Lato" w:hAnsi="Lato"/>
          <w:szCs w:val="24"/>
        </w:rPr>
        <w:t xml:space="preserve"> </w:t>
      </w:r>
      <w:r w:rsidRPr="001B798C">
        <w:rPr>
          <w:rFonts w:ascii="Lato" w:hAnsi="Lato"/>
          <w:b/>
          <w:bCs/>
          <w:szCs w:val="24"/>
        </w:rPr>
        <w:t>posiadającą uprawnienia do projektowania w specjalności inżynieryjnej  drogowej</w:t>
      </w:r>
      <w:r w:rsidRPr="00AB16E5">
        <w:rPr>
          <w:rFonts w:ascii="Lato" w:hAnsi="Lato"/>
          <w:szCs w:val="24"/>
        </w:rPr>
        <w:t xml:space="preserve"> </w:t>
      </w:r>
      <w:r w:rsidRPr="004713BB">
        <w:rPr>
          <w:rFonts w:ascii="Lato" w:hAnsi="Lato"/>
          <w:szCs w:val="24"/>
        </w:rPr>
        <w:t xml:space="preserve">w zakresie niezbędnym do realizacji zamówienia, a także posiadającą co najmniej trzyletnie doświadczenie zawodowe </w:t>
      </w:r>
      <w:r>
        <w:rPr>
          <w:rFonts w:ascii="Lato" w:hAnsi="Lato"/>
          <w:szCs w:val="24"/>
        </w:rPr>
        <w:t xml:space="preserve">w pełnieniu funkcji projektanta </w:t>
      </w:r>
      <w:r w:rsidRPr="004713BB">
        <w:rPr>
          <w:rFonts w:ascii="Lato" w:hAnsi="Lato"/>
          <w:szCs w:val="24"/>
        </w:rPr>
        <w:t>w zakresie odpowiadającym posiadanym uprawnieniom,</w:t>
      </w:r>
    </w:p>
    <w:p w14:paraId="2730095B" w14:textId="77777777" w:rsidR="002876F6" w:rsidRDefault="002876F6" w:rsidP="002876F6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4713BB">
        <w:rPr>
          <w:rFonts w:ascii="Lato" w:hAnsi="Lato"/>
          <w:szCs w:val="24"/>
        </w:rPr>
        <w:t xml:space="preserve">osobą przeznaczoną na </w:t>
      </w:r>
      <w:r w:rsidRPr="00901D5C">
        <w:rPr>
          <w:rFonts w:ascii="Lato" w:hAnsi="Lato"/>
          <w:b/>
          <w:bCs/>
          <w:szCs w:val="24"/>
        </w:rPr>
        <w:t xml:space="preserve">funkcję </w:t>
      </w:r>
      <w:r w:rsidRPr="005C2509">
        <w:rPr>
          <w:rFonts w:ascii="Lato" w:hAnsi="Lato"/>
          <w:b/>
          <w:bCs/>
          <w:szCs w:val="24"/>
        </w:rPr>
        <w:t>projektanta</w:t>
      </w:r>
      <w:r w:rsidRPr="005C2509">
        <w:rPr>
          <w:rFonts w:ascii="Lato" w:hAnsi="Lato"/>
          <w:szCs w:val="24"/>
        </w:rPr>
        <w:t xml:space="preserve"> </w:t>
      </w:r>
      <w:r w:rsidRPr="001B798C">
        <w:rPr>
          <w:rFonts w:ascii="Lato" w:hAnsi="Lato"/>
          <w:b/>
          <w:bCs/>
          <w:szCs w:val="24"/>
        </w:rPr>
        <w:t>posiadającą uprawnienia do projektowania w specjalności instalacyjnej</w:t>
      </w:r>
      <w:r w:rsidRPr="005C2509">
        <w:rPr>
          <w:rFonts w:ascii="Lato" w:hAnsi="Lato"/>
          <w:b/>
          <w:bCs/>
          <w:szCs w:val="24"/>
        </w:rPr>
        <w:t xml:space="preserve"> w zakresie sieci, instalacji i urządzeń elektrycznych i elektroenergetycznych</w:t>
      </w:r>
      <w:r w:rsidRPr="005C2509">
        <w:rPr>
          <w:rFonts w:ascii="Lato" w:hAnsi="Lato"/>
          <w:szCs w:val="24"/>
        </w:rPr>
        <w:t>,</w:t>
      </w:r>
      <w:r w:rsidRPr="005C2509">
        <w:rPr>
          <w:rFonts w:ascii="Lato" w:hAnsi="Lato"/>
          <w:b/>
          <w:bCs/>
          <w:szCs w:val="24"/>
        </w:rPr>
        <w:t xml:space="preserve"> </w:t>
      </w:r>
      <w:r w:rsidRPr="004713BB">
        <w:rPr>
          <w:rFonts w:ascii="Lato" w:hAnsi="Lato"/>
          <w:szCs w:val="24"/>
        </w:rPr>
        <w:t xml:space="preserve">w zakresie niezbędnym do realizacji zamówienia, a także posiadającą co najmniej trzyletnie doświadczenie zawodowe </w:t>
      </w:r>
      <w:r>
        <w:rPr>
          <w:rFonts w:ascii="Lato" w:hAnsi="Lato"/>
          <w:szCs w:val="24"/>
        </w:rPr>
        <w:t xml:space="preserve">w pełnieniu funkcji projektanta </w:t>
      </w:r>
      <w:r w:rsidRPr="004713BB">
        <w:rPr>
          <w:rFonts w:ascii="Lato" w:hAnsi="Lato"/>
          <w:szCs w:val="24"/>
        </w:rPr>
        <w:t>w zakresie odpowiadającym posiadanym uprawnieniom,</w:t>
      </w:r>
    </w:p>
    <w:p w14:paraId="6C9EBCDB" w14:textId="78E39C95" w:rsidR="007261FA" w:rsidRDefault="002876F6" w:rsidP="002876F6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  <w:lang w:val="x-none" w:eastAsia="x-none"/>
        </w:rPr>
      </w:pPr>
      <w:r w:rsidRPr="00485C71">
        <w:rPr>
          <w:rFonts w:ascii="Lato" w:hAnsi="Lato" w:cs="Symbol"/>
          <w:szCs w:val="24"/>
        </w:rPr>
        <w:t xml:space="preserve">osobą przeznaczoną na </w:t>
      </w:r>
      <w:r w:rsidRPr="00485C71">
        <w:rPr>
          <w:rFonts w:ascii="Lato" w:hAnsi="Lato" w:cs="Symbol"/>
          <w:b/>
          <w:bCs/>
          <w:szCs w:val="24"/>
        </w:rPr>
        <w:t>funkcję</w:t>
      </w:r>
      <w:r w:rsidRPr="00485C71">
        <w:rPr>
          <w:rFonts w:ascii="Lato" w:hAnsi="Lato" w:cs="Symbol"/>
          <w:szCs w:val="24"/>
        </w:rPr>
        <w:t xml:space="preserve"> </w:t>
      </w:r>
      <w:r w:rsidRPr="00485C71">
        <w:rPr>
          <w:rFonts w:ascii="Lato" w:hAnsi="Lato" w:cs="Symbol"/>
          <w:b/>
          <w:bCs/>
          <w:szCs w:val="24"/>
        </w:rPr>
        <w:t>architekta krajobrazu</w:t>
      </w:r>
      <w:r w:rsidRPr="00485C71">
        <w:rPr>
          <w:rFonts w:ascii="Lato" w:hAnsi="Lato" w:cs="Symbol"/>
          <w:szCs w:val="24"/>
        </w:rPr>
        <w:t>, posiadającą tytuł mgr. inż. lub inż. architektury krajobrazu lub inne równoważne wykształcenie, a także posiadającą co najmniej trzyletnie doświadczenie zawodowe oraz doświadczenie przy opracowaniu co najmniej dwóch projektów zagospodarowania terenu w przestrzeni publicznej</w:t>
      </w:r>
      <w:r w:rsidRPr="005C2509">
        <w:rPr>
          <w:rFonts w:ascii="Lato" w:hAnsi="Lato" w:cs="Symbol"/>
          <w:szCs w:val="24"/>
        </w:rPr>
        <w:t xml:space="preserve"> </w:t>
      </w:r>
      <w:r>
        <w:rPr>
          <w:rFonts w:ascii="Lato" w:hAnsi="Lato" w:cs="Symbol"/>
          <w:szCs w:val="24"/>
        </w:rPr>
        <w:t>wraz z projektem zieleni</w:t>
      </w:r>
      <w:r w:rsidRPr="003039D4">
        <w:rPr>
          <w:rFonts w:ascii="Lato" w:hAnsi="Lato"/>
          <w:szCs w:val="24"/>
        </w:rPr>
        <w:t xml:space="preserve"> </w:t>
      </w:r>
      <w:r w:rsidRPr="002012B3">
        <w:rPr>
          <w:rFonts w:ascii="Lato" w:hAnsi="Lato"/>
          <w:szCs w:val="24"/>
        </w:rPr>
        <w:t xml:space="preserve">w rozumieniu ustawy z dnia 27 marca </w:t>
      </w:r>
      <w:r w:rsidRPr="002012B3">
        <w:rPr>
          <w:rFonts w:ascii="Lato" w:hAnsi="Lato"/>
          <w:szCs w:val="24"/>
        </w:rPr>
        <w:lastRenderedPageBreak/>
        <w:t>2003r. o planowaniu i zagospodarowaniu przestrzennym (Dz</w:t>
      </w:r>
      <w:r>
        <w:rPr>
          <w:rFonts w:ascii="Lato" w:hAnsi="Lato"/>
          <w:szCs w:val="24"/>
        </w:rPr>
        <w:t>. U.</w:t>
      </w:r>
      <w:r w:rsidRPr="002012B3">
        <w:rPr>
          <w:rFonts w:ascii="Lato" w:hAnsi="Lato"/>
          <w:szCs w:val="24"/>
        </w:rPr>
        <w:t xml:space="preserve"> z 2023r., poz. 977 z </w:t>
      </w:r>
      <w:proofErr w:type="spellStart"/>
      <w:r w:rsidRPr="002012B3">
        <w:rPr>
          <w:rFonts w:ascii="Lato" w:hAnsi="Lato"/>
          <w:szCs w:val="24"/>
        </w:rPr>
        <w:t>późn</w:t>
      </w:r>
      <w:proofErr w:type="spellEnd"/>
      <w:r w:rsidRPr="002012B3">
        <w:rPr>
          <w:rFonts w:ascii="Lato" w:hAnsi="Lato"/>
          <w:szCs w:val="24"/>
        </w:rPr>
        <w:t>. zm.)</w:t>
      </w:r>
      <w:r w:rsidRPr="00485C71">
        <w:rPr>
          <w:rFonts w:ascii="Lato" w:hAnsi="Lato" w:cs="Symbol"/>
          <w:szCs w:val="24"/>
        </w:rPr>
        <w:t>, w zakresie odpowiadającym posiadanej specjalności</w:t>
      </w:r>
      <w:r w:rsidR="00EF29C3" w:rsidRPr="00BC60A1">
        <w:rPr>
          <w:rFonts w:ascii="Lato" w:hAnsi="Lato"/>
          <w:szCs w:val="24"/>
          <w:lang w:val="x-none" w:eastAsia="x-none"/>
        </w:rPr>
        <w:t>.</w:t>
      </w:r>
    </w:p>
    <w:p w14:paraId="1DCD73E4" w14:textId="77777777" w:rsidR="00BC60A1" w:rsidRPr="00BC60A1" w:rsidRDefault="00BC60A1" w:rsidP="002876F6">
      <w:pPr>
        <w:pStyle w:val="Akapitzlist1"/>
        <w:tabs>
          <w:tab w:val="clear" w:pos="709"/>
          <w:tab w:val="left" w:pos="993"/>
          <w:tab w:val="left" w:pos="1418"/>
        </w:tabs>
        <w:ind w:left="567"/>
        <w:contextualSpacing/>
        <w:rPr>
          <w:rFonts w:ascii="Lato" w:hAnsi="Lato"/>
          <w:szCs w:val="24"/>
          <w:lang w:val="x-none" w:eastAsia="x-none"/>
        </w:rPr>
      </w:pPr>
    </w:p>
    <w:p w14:paraId="4000DFB5" w14:textId="20C00F14" w:rsidR="008C081E" w:rsidRPr="002012B3" w:rsidRDefault="008C081E" w:rsidP="002876F6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2012B3">
        <w:rPr>
          <w:rFonts w:ascii="Lato" w:hAnsi="Lato" w:cs="Lato"/>
          <w:i/>
          <w:szCs w:val="24"/>
          <w:lang w:val="x-none"/>
        </w:rPr>
        <w:t>Należy przedstawić os</w:t>
      </w:r>
      <w:r w:rsidRPr="002012B3">
        <w:rPr>
          <w:rFonts w:ascii="Lato" w:hAnsi="Lato" w:cs="Lato"/>
          <w:i/>
          <w:szCs w:val="24"/>
        </w:rPr>
        <w:t>ob</w:t>
      </w:r>
      <w:r w:rsidR="00D17957" w:rsidRPr="002012B3">
        <w:rPr>
          <w:rFonts w:ascii="Lato" w:hAnsi="Lato" w:cs="Lato"/>
          <w:i/>
          <w:szCs w:val="24"/>
        </w:rPr>
        <w:t xml:space="preserve">y </w:t>
      </w:r>
      <w:r w:rsidRPr="002012B3">
        <w:rPr>
          <w:rFonts w:ascii="Lato" w:hAnsi="Lato" w:cs="Lato"/>
          <w:i/>
          <w:szCs w:val="24"/>
          <w:lang w:val="x-none"/>
        </w:rPr>
        <w:t>przewidzian</w:t>
      </w:r>
      <w:r w:rsidR="00D17957" w:rsidRPr="002012B3">
        <w:rPr>
          <w:rFonts w:ascii="Lato" w:hAnsi="Lato" w:cs="Lato"/>
          <w:i/>
          <w:szCs w:val="24"/>
        </w:rPr>
        <w:t>e</w:t>
      </w:r>
      <w:r w:rsidRPr="002012B3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2012B3">
        <w:rPr>
          <w:rFonts w:ascii="Lato" w:hAnsi="Lato" w:cs="Lato"/>
          <w:i/>
          <w:szCs w:val="24"/>
        </w:rPr>
        <w:t xml:space="preserve"> posiadając</w:t>
      </w:r>
      <w:r w:rsidR="004366E6" w:rsidRPr="002012B3">
        <w:rPr>
          <w:rFonts w:ascii="Lato" w:hAnsi="Lato" w:cs="Lato"/>
          <w:i/>
          <w:szCs w:val="24"/>
        </w:rPr>
        <w:t>e</w:t>
      </w:r>
      <w:r w:rsidRPr="002012B3">
        <w:rPr>
          <w:rFonts w:ascii="Lato" w:hAnsi="Lato" w:cs="Lato"/>
          <w:i/>
          <w:szCs w:val="24"/>
        </w:rPr>
        <w:t xml:space="preserve"> wymagane zgodnie z opisem zawartym w zapytaniu uprawnienia w zakresie niezbędnym dla realizacji zamówienia</w:t>
      </w:r>
      <w:r w:rsidRPr="002012B3">
        <w:rPr>
          <w:rFonts w:ascii="Lato" w:hAnsi="Lato" w:cs="Lato"/>
          <w:i/>
          <w:szCs w:val="24"/>
          <w:lang w:val="x-none"/>
        </w:rPr>
        <w:t xml:space="preserve">, opisać </w:t>
      </w:r>
      <w:r w:rsidRPr="002012B3">
        <w:rPr>
          <w:rFonts w:ascii="Lato" w:hAnsi="Lato" w:cs="Lato"/>
          <w:i/>
          <w:szCs w:val="24"/>
        </w:rPr>
        <w:t>jej</w:t>
      </w:r>
      <w:r w:rsidRPr="002012B3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2012B3">
        <w:rPr>
          <w:rFonts w:ascii="Lato" w:hAnsi="Lato" w:cs="Lato"/>
          <w:i/>
          <w:szCs w:val="24"/>
        </w:rPr>
        <w:t>e</w:t>
      </w:r>
      <w:r w:rsidRPr="002012B3">
        <w:rPr>
          <w:rFonts w:ascii="Lato" w:hAnsi="Lato" w:cs="Lato"/>
          <w:i/>
          <w:szCs w:val="24"/>
          <w:lang w:val="x-none"/>
        </w:rPr>
        <w:t>, według przyk</w:t>
      </w:r>
      <w:r w:rsidRPr="002012B3">
        <w:rPr>
          <w:rFonts w:ascii="Lato" w:hAnsi="Lato" w:cs="Lato"/>
          <w:i/>
          <w:szCs w:val="24"/>
        </w:rPr>
        <w:t>ładowej,</w:t>
      </w:r>
      <w:r w:rsidRPr="002012B3">
        <w:rPr>
          <w:rFonts w:ascii="Lato" w:hAnsi="Lato" w:cs="Lato"/>
          <w:i/>
          <w:szCs w:val="24"/>
          <w:lang w:val="x-none"/>
        </w:rPr>
        <w:t xml:space="preserve"> poniższej tabeli.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755"/>
        <w:gridCol w:w="2835"/>
        <w:gridCol w:w="1918"/>
        <w:gridCol w:w="1768"/>
      </w:tblGrid>
      <w:tr w:rsidR="0082274E" w:rsidRPr="002012B3" w14:paraId="3F1D91BC" w14:textId="77777777" w:rsidTr="00491D33">
        <w:trPr>
          <w:trHeight w:val="1037"/>
        </w:trPr>
        <w:tc>
          <w:tcPr>
            <w:tcW w:w="513" w:type="dxa"/>
            <w:shd w:val="clear" w:color="auto" w:fill="auto"/>
            <w:vAlign w:val="center"/>
          </w:tcPr>
          <w:p w14:paraId="213E3E42" w14:textId="57CAAFDC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BE72864" w14:textId="15C9800A" w:rsidR="0082274E" w:rsidRPr="002012B3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1E0569EF" w14:textId="6E41AF6F" w:rsidR="0082274E" w:rsidRPr="002012B3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1918" w:type="dxa"/>
            <w:vAlign w:val="center"/>
          </w:tcPr>
          <w:p w14:paraId="50BDB4FD" w14:textId="5566ABFC" w:rsidR="0082274E" w:rsidRPr="002012B3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Wykształcenie     i okres praktyki zawodowej, doświadczenie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517DA46" w14:textId="711ACCD0" w:rsidR="0082274E" w:rsidRPr="00491D33" w:rsidRDefault="0082274E" w:rsidP="00491D33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2012B3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</w:tc>
      </w:tr>
      <w:tr w:rsidR="0082274E" w:rsidRPr="002012B3" w14:paraId="0F523A49" w14:textId="77777777" w:rsidTr="00491D33">
        <w:trPr>
          <w:trHeight w:val="1271"/>
        </w:trPr>
        <w:tc>
          <w:tcPr>
            <w:tcW w:w="513" w:type="dxa"/>
            <w:shd w:val="clear" w:color="auto" w:fill="auto"/>
            <w:vAlign w:val="center"/>
          </w:tcPr>
          <w:p w14:paraId="6C6CBF1F" w14:textId="055D37C0" w:rsidR="0082274E" w:rsidRPr="002012B3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  <w:highlight w:val="yellow"/>
              </w:rPr>
            </w:pPr>
            <w:r>
              <w:rPr>
                <w:rFonts w:ascii="Lato" w:hAnsi="Lato" w:cs="Calibri"/>
                <w:szCs w:val="24"/>
              </w:rPr>
              <w:t>1</w:t>
            </w:r>
            <w:r w:rsidR="00491D33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078D7B7" w14:textId="77777777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855C8" w14:textId="77777777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FFFAC61" w14:textId="77777777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E84CD19" w14:textId="77777777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BCF2FA" w14:textId="77777777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FF291E5" w14:textId="77777777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77D3E644" w14:textId="77777777" w:rsidR="0082274E" w:rsidRPr="002012B3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1735A402" w14:textId="77777777" w:rsidR="0082274E" w:rsidRPr="002012B3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E1AA61" w14:textId="77777777" w:rsidR="0082274E" w:rsidRPr="002012B3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2012B3" w14:paraId="3AD9A49C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72B62AE0" w14:textId="303B5A03" w:rsidR="0082274E" w:rsidRPr="002012B3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bCs/>
                <w:szCs w:val="24"/>
                <w:highlight w:val="yellow"/>
              </w:rPr>
            </w:pPr>
            <w:r>
              <w:rPr>
                <w:rFonts w:ascii="Lato" w:hAnsi="Lato" w:cs="Calibri"/>
                <w:szCs w:val="24"/>
              </w:rPr>
              <w:t>2</w:t>
            </w:r>
            <w:r w:rsidR="00491D33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197D2E7" w14:textId="77777777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882C7C0" w14:textId="77777777" w:rsidR="0082274E" w:rsidRPr="002012B3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5C35F6CD" w14:textId="77777777" w:rsidR="0082274E" w:rsidRPr="002012B3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49FF73" w14:textId="77777777" w:rsidR="0082274E" w:rsidRPr="002012B3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2012B3" w14:paraId="52E28CB2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1A0D95AD" w14:textId="3E502285" w:rsidR="0082274E" w:rsidRPr="002012B3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  <w:highlight w:val="yellow"/>
              </w:rPr>
            </w:pPr>
            <w:r>
              <w:rPr>
                <w:rFonts w:ascii="Lato" w:hAnsi="Lato" w:cs="Calibri"/>
                <w:szCs w:val="24"/>
              </w:rPr>
              <w:t>3</w:t>
            </w:r>
            <w:r w:rsidR="00491D33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633C4A0" w14:textId="77777777" w:rsidR="0082274E" w:rsidRPr="002012B3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5B0AD922" w14:textId="77777777" w:rsidR="0082274E" w:rsidRPr="002012B3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4A38D13B" w14:textId="77777777" w:rsidR="0082274E" w:rsidRPr="002012B3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0BFA326" w14:textId="77777777" w:rsidR="0082274E" w:rsidRPr="002012B3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BC60A1" w:rsidRPr="002012B3" w14:paraId="65F3DF4C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5A2111A0" w14:textId="497C1583" w:rsidR="00BC60A1" w:rsidRPr="002012B3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4</w:t>
            </w:r>
            <w:r w:rsidR="00491D33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1AE07DC" w14:textId="77777777" w:rsidR="00BC60A1" w:rsidRPr="002012B3" w:rsidRDefault="00BC60A1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C704981" w14:textId="77777777" w:rsidR="00BC60A1" w:rsidRPr="002012B3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0AC0B7C1" w14:textId="77777777" w:rsidR="00BC60A1" w:rsidRPr="002012B3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E560B15" w14:textId="77777777" w:rsidR="00BC60A1" w:rsidRPr="002012B3" w:rsidRDefault="00BC60A1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BC60A1" w:rsidRPr="002012B3" w14:paraId="14569EEA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5944C439" w14:textId="3FF446D3" w:rsidR="00BC60A1" w:rsidRPr="002012B3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5</w:t>
            </w:r>
            <w:r w:rsidR="00491D33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E289B2B" w14:textId="77777777" w:rsidR="00BC60A1" w:rsidRPr="002012B3" w:rsidRDefault="00BC60A1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36D5A001" w14:textId="77777777" w:rsidR="00BC60A1" w:rsidRPr="002012B3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3C6828F8" w14:textId="77777777" w:rsidR="00BC60A1" w:rsidRPr="002012B3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2F88D6F" w14:textId="77777777" w:rsidR="00BC60A1" w:rsidRPr="002012B3" w:rsidRDefault="00BC60A1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BC60A1" w:rsidRPr="002012B3" w14:paraId="1AEBA40F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36366436" w14:textId="5C3FC511" w:rsidR="00BC60A1" w:rsidRPr="002012B3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6</w:t>
            </w:r>
            <w:r w:rsidR="00491D33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FAF3E1D" w14:textId="77777777" w:rsidR="00BC60A1" w:rsidRPr="002012B3" w:rsidRDefault="00BC60A1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60EEB7D9" w14:textId="77777777" w:rsidR="00BC60A1" w:rsidRPr="002012B3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410FED74" w14:textId="77777777" w:rsidR="00BC60A1" w:rsidRPr="002012B3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B154B04" w14:textId="77777777" w:rsidR="00BC60A1" w:rsidRPr="002012B3" w:rsidRDefault="00BC60A1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</w:tbl>
    <w:p w14:paraId="66D3E42B" w14:textId="77777777" w:rsidR="00FA18A5" w:rsidRPr="002012B3" w:rsidRDefault="00FA18A5" w:rsidP="00EF29C3">
      <w:pPr>
        <w:tabs>
          <w:tab w:val="clear" w:pos="709"/>
          <w:tab w:val="left" w:pos="993"/>
        </w:tabs>
        <w:ind w:left="567" w:right="70"/>
        <w:rPr>
          <w:rFonts w:ascii="Lato" w:hAnsi="Lato"/>
          <w:szCs w:val="24"/>
        </w:rPr>
      </w:pPr>
    </w:p>
    <w:p w14:paraId="6092BD7D" w14:textId="7A95FB3A" w:rsidR="00D2378A" w:rsidRPr="002012B3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2012B3">
        <w:rPr>
          <w:rFonts w:ascii="Lato" w:hAnsi="Lato"/>
          <w:szCs w:val="24"/>
        </w:rPr>
        <w:t>……………………</w:t>
      </w:r>
      <w:r w:rsidRPr="002012B3">
        <w:rPr>
          <w:rFonts w:ascii="Lato" w:hAnsi="Lato"/>
          <w:szCs w:val="24"/>
        </w:rPr>
        <w:t>…</w:t>
      </w:r>
      <w:r w:rsidR="00F638C2" w:rsidRPr="002012B3">
        <w:rPr>
          <w:rFonts w:ascii="Lato" w:hAnsi="Lato"/>
          <w:szCs w:val="24"/>
        </w:rPr>
        <w:t>……</w:t>
      </w:r>
      <w:r w:rsidRPr="002012B3">
        <w:rPr>
          <w:rFonts w:ascii="Lato" w:hAnsi="Lato"/>
          <w:szCs w:val="24"/>
        </w:rPr>
        <w:t>…</w:t>
      </w:r>
      <w:r w:rsidR="00F638C2" w:rsidRPr="002012B3">
        <w:rPr>
          <w:rFonts w:ascii="Lato" w:hAnsi="Lato"/>
          <w:szCs w:val="24"/>
        </w:rPr>
        <w:t>,</w:t>
      </w:r>
      <w:r w:rsidRPr="002012B3">
        <w:rPr>
          <w:rFonts w:ascii="Lato" w:hAnsi="Lato"/>
          <w:szCs w:val="24"/>
        </w:rPr>
        <w:t xml:space="preserve"> tel. ……</w:t>
      </w:r>
      <w:r w:rsidR="00F638C2" w:rsidRPr="002012B3">
        <w:rPr>
          <w:rFonts w:ascii="Lato" w:hAnsi="Lato"/>
          <w:szCs w:val="24"/>
        </w:rPr>
        <w:t>………………………………..</w:t>
      </w:r>
      <w:r w:rsidRPr="002012B3">
        <w:rPr>
          <w:rFonts w:ascii="Lato" w:hAnsi="Lato"/>
          <w:szCs w:val="24"/>
        </w:rPr>
        <w:t>…….. adres e</w:t>
      </w:r>
      <w:r w:rsidR="00254D4C" w:rsidRPr="002012B3">
        <w:rPr>
          <w:rFonts w:ascii="Lato" w:hAnsi="Lato"/>
          <w:szCs w:val="24"/>
        </w:rPr>
        <w:t>-</w:t>
      </w:r>
      <w:r w:rsidRPr="002012B3">
        <w:rPr>
          <w:rFonts w:ascii="Lato" w:hAnsi="Lato"/>
          <w:szCs w:val="24"/>
        </w:rPr>
        <w:t xml:space="preserve">mail: </w:t>
      </w:r>
      <w:hyperlink r:id="rId8" w:history="1">
        <w:r w:rsidRPr="002012B3">
          <w:rPr>
            <w:rStyle w:val="Hipercze"/>
            <w:rFonts w:ascii="Lato" w:hAnsi="Lato"/>
            <w:szCs w:val="24"/>
          </w:rPr>
          <w:t>………………</w:t>
        </w:r>
        <w:r w:rsidR="00F638C2" w:rsidRPr="002012B3">
          <w:rPr>
            <w:rStyle w:val="Hipercze"/>
            <w:rFonts w:ascii="Lato" w:hAnsi="Lato"/>
            <w:szCs w:val="24"/>
          </w:rPr>
          <w:t>……………………………..</w:t>
        </w:r>
        <w:r w:rsidRPr="002012B3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2012B3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2012B3">
        <w:rPr>
          <w:rFonts w:ascii="Lato" w:hAnsi="Lato"/>
          <w:szCs w:val="24"/>
        </w:rPr>
        <w:lastRenderedPageBreak/>
        <w:t xml:space="preserve">Oświadczamy, iż </w:t>
      </w:r>
      <w:r w:rsidRPr="002012B3">
        <w:rPr>
          <w:rFonts w:ascii="Lato" w:hAnsi="Lato" w:cs="Lato"/>
          <w:szCs w:val="24"/>
        </w:rPr>
        <w:t xml:space="preserve">osobą przeznaczoną </w:t>
      </w:r>
      <w:r w:rsidRPr="002012B3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2012B3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2012B3">
        <w:rPr>
          <w:rFonts w:ascii="Lato" w:hAnsi="Lato"/>
          <w:b/>
          <w:bCs/>
          <w:szCs w:val="24"/>
        </w:rPr>
        <w:t>(</w:t>
      </w:r>
      <w:r w:rsidRPr="002012B3">
        <w:rPr>
          <w:rFonts w:ascii="Lato" w:hAnsi="Lato" w:cs="Lato"/>
          <w:b/>
          <w:bCs/>
          <w:kern w:val="2"/>
          <w:szCs w:val="24"/>
        </w:rPr>
        <w:t>dalej Projektant)</w:t>
      </w:r>
      <w:r w:rsidRPr="002012B3">
        <w:rPr>
          <w:rFonts w:ascii="Lato" w:hAnsi="Lato" w:cs="Lato"/>
          <w:szCs w:val="24"/>
        </w:rPr>
        <w:t xml:space="preserve">, </w:t>
      </w:r>
      <w:r w:rsidRPr="002012B3">
        <w:rPr>
          <w:rFonts w:ascii="Lato" w:hAnsi="Lato"/>
          <w:szCs w:val="24"/>
        </w:rPr>
        <w:t>ze strony Wykonawcy w zakresie realizacji umowy będzie: ………………………………….…………………, tel. ……………………..……………………..…….. adres e-mail: </w:t>
      </w:r>
      <w:hyperlink r:id="rId9" w:history="1">
        <w:r w:rsidRPr="002012B3">
          <w:rPr>
            <w:rStyle w:val="Hipercze"/>
            <w:rFonts w:ascii="Lato" w:hAnsi="Lato"/>
            <w:color w:val="auto"/>
            <w:szCs w:val="24"/>
            <w:u w:val="none"/>
          </w:rPr>
          <w:t>………………….…………</w:t>
        </w:r>
      </w:hyperlink>
      <w:r w:rsidRPr="002012B3">
        <w:rPr>
          <w:rFonts w:ascii="Lato" w:hAnsi="Lato"/>
          <w:szCs w:val="24"/>
        </w:rPr>
        <w:t>…………,</w:t>
      </w:r>
      <w:r w:rsidRPr="002012B3">
        <w:rPr>
          <w:rStyle w:val="TekstdymkaZnak"/>
          <w:rFonts w:ascii="Lato" w:hAnsi="Lato"/>
          <w:sz w:val="24"/>
          <w:szCs w:val="24"/>
        </w:rPr>
        <w:t> </w:t>
      </w:r>
      <w:r w:rsidRPr="002012B3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2012B3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2012B3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 xml:space="preserve">Oświadczamy, że jesteśmy/nie jesteśmy </w:t>
      </w:r>
      <w:r w:rsidRPr="002012B3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2012B3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2012B3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2012B3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2012B3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2012B3">
        <w:rPr>
          <w:rFonts w:ascii="Lato" w:hAnsi="Lato"/>
          <w:i/>
          <w:szCs w:val="24"/>
        </w:rPr>
        <w:t>(wskazany przez Zamawiającego)</w:t>
      </w:r>
      <w:r w:rsidRPr="002012B3">
        <w:rPr>
          <w:rFonts w:ascii="Lato" w:hAnsi="Lato"/>
          <w:szCs w:val="24"/>
        </w:rPr>
        <w:t>*,</w:t>
      </w:r>
    </w:p>
    <w:p w14:paraId="3B633001" w14:textId="77777777" w:rsidR="00D2378A" w:rsidRPr="002012B3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2012B3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2012B3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2012B3">
        <w:rPr>
          <w:rFonts w:ascii="Lato" w:hAnsi="Lato"/>
          <w:szCs w:val="24"/>
        </w:rPr>
        <w:t xml:space="preserve"> </w:t>
      </w:r>
    </w:p>
    <w:p w14:paraId="06F639E3" w14:textId="77777777" w:rsidR="00D2378A" w:rsidRPr="002012B3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2012B3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2012B3">
        <w:rPr>
          <w:rFonts w:ascii="Lato" w:hAnsi="Lato"/>
          <w:szCs w:val="24"/>
        </w:rPr>
        <w:t>ZZM_Krakow</w:t>
      </w:r>
      <w:proofErr w:type="spellEnd"/>
      <w:r w:rsidRPr="002012B3">
        <w:rPr>
          <w:rFonts w:ascii="Lato" w:hAnsi="Lato"/>
          <w:szCs w:val="24"/>
        </w:rPr>
        <w:t>; Numer PEPPOL – 6793112799*.</w:t>
      </w:r>
    </w:p>
    <w:p w14:paraId="2F176EF7" w14:textId="77777777" w:rsidR="00D2378A" w:rsidRPr="002012B3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2012B3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2012B3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2012B3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2012B3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2012B3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2012B3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2012B3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2012B3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2012B3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2012B3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2012B3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4C27E754" w:rsidR="00362B64" w:rsidRPr="002012B3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2012B3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2012B3">
        <w:rPr>
          <w:rFonts w:ascii="Lato" w:hAnsi="Lato"/>
          <w:iCs/>
          <w:szCs w:val="24"/>
        </w:rPr>
        <w:t xml:space="preserve">tekst jednolity: </w:t>
      </w:r>
      <w:r w:rsidRPr="002012B3">
        <w:rPr>
          <w:rFonts w:ascii="Lato" w:hAnsi="Lato"/>
          <w:iCs/>
          <w:szCs w:val="24"/>
        </w:rPr>
        <w:t>Dziennik Ustaw z 202</w:t>
      </w:r>
      <w:r w:rsidR="002876F6">
        <w:rPr>
          <w:rFonts w:ascii="Lato" w:hAnsi="Lato"/>
          <w:iCs/>
          <w:szCs w:val="24"/>
        </w:rPr>
        <w:t>4</w:t>
      </w:r>
      <w:r w:rsidRPr="002012B3">
        <w:rPr>
          <w:rFonts w:ascii="Lato" w:hAnsi="Lato"/>
          <w:iCs/>
          <w:szCs w:val="24"/>
        </w:rPr>
        <w:t xml:space="preserve">r., poz. </w:t>
      </w:r>
      <w:r w:rsidR="002876F6">
        <w:rPr>
          <w:rFonts w:ascii="Lato" w:hAnsi="Lato"/>
          <w:iCs/>
          <w:szCs w:val="24"/>
        </w:rPr>
        <w:t>507</w:t>
      </w:r>
      <w:r w:rsidRPr="002012B3">
        <w:rPr>
          <w:rFonts w:ascii="Lato" w:hAnsi="Lato"/>
          <w:iCs/>
          <w:szCs w:val="24"/>
        </w:rPr>
        <w:t>), tj.:</w:t>
      </w:r>
    </w:p>
    <w:p w14:paraId="76DF7D02" w14:textId="77777777" w:rsidR="00362B64" w:rsidRPr="002012B3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2012B3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6CBBDCB" w14:textId="0672F699" w:rsidR="00362B64" w:rsidRPr="002012B3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2012B3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2012B3">
        <w:rPr>
          <w:rFonts w:ascii="Lato" w:hAnsi="Lato"/>
          <w:iCs/>
          <w:szCs w:val="24"/>
        </w:rPr>
        <w:t>3</w:t>
      </w:r>
      <w:r w:rsidRPr="002012B3">
        <w:rPr>
          <w:rFonts w:ascii="Lato" w:hAnsi="Lato"/>
          <w:iCs/>
          <w:szCs w:val="24"/>
        </w:rPr>
        <w:t xml:space="preserve">r., poz. </w:t>
      </w:r>
      <w:r w:rsidR="00DC09B2" w:rsidRPr="002012B3">
        <w:rPr>
          <w:rFonts w:ascii="Lato" w:hAnsi="Lato"/>
          <w:iCs/>
          <w:szCs w:val="24"/>
        </w:rPr>
        <w:t>1124</w:t>
      </w:r>
      <w:r w:rsidRPr="002012B3">
        <w:rPr>
          <w:rFonts w:ascii="Lato" w:hAnsi="Lato"/>
          <w:iCs/>
          <w:szCs w:val="24"/>
        </w:rPr>
        <w:t xml:space="preserve"> z </w:t>
      </w:r>
      <w:proofErr w:type="spellStart"/>
      <w:r w:rsidRPr="002012B3">
        <w:rPr>
          <w:rFonts w:ascii="Lato" w:hAnsi="Lato"/>
          <w:iCs/>
          <w:szCs w:val="24"/>
        </w:rPr>
        <w:t>późn</w:t>
      </w:r>
      <w:proofErr w:type="spellEnd"/>
      <w:r w:rsidRPr="002012B3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728C3734" w:rsidR="00362B64" w:rsidRPr="002012B3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2012B3">
        <w:rPr>
          <w:rFonts w:ascii="Lato" w:hAnsi="Lato"/>
          <w:iCs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2012B3">
        <w:rPr>
          <w:rFonts w:ascii="Lato" w:hAnsi="Lato"/>
          <w:iCs/>
          <w:szCs w:val="24"/>
        </w:rPr>
        <w:lastRenderedPageBreak/>
        <w:t>Ustaw z 202</w:t>
      </w:r>
      <w:r w:rsidR="00251AB5" w:rsidRPr="002012B3">
        <w:rPr>
          <w:rFonts w:ascii="Lato" w:hAnsi="Lato"/>
          <w:iCs/>
          <w:szCs w:val="24"/>
        </w:rPr>
        <w:t>3</w:t>
      </w:r>
      <w:r w:rsidRPr="002012B3">
        <w:rPr>
          <w:rFonts w:ascii="Lato" w:hAnsi="Lato"/>
          <w:iCs/>
          <w:szCs w:val="24"/>
        </w:rPr>
        <w:t xml:space="preserve">r., poz. </w:t>
      </w:r>
      <w:r w:rsidR="00251AB5" w:rsidRPr="002012B3">
        <w:rPr>
          <w:rFonts w:ascii="Lato" w:hAnsi="Lato"/>
          <w:iCs/>
          <w:szCs w:val="24"/>
        </w:rPr>
        <w:t>120</w:t>
      </w:r>
      <w:r w:rsidR="00481D7A" w:rsidRPr="002012B3">
        <w:rPr>
          <w:rFonts w:ascii="Lato" w:hAnsi="Lato"/>
          <w:iCs/>
          <w:szCs w:val="24"/>
        </w:rPr>
        <w:t xml:space="preserve"> z </w:t>
      </w:r>
      <w:proofErr w:type="spellStart"/>
      <w:r w:rsidR="00481D7A" w:rsidRPr="002012B3">
        <w:rPr>
          <w:rFonts w:ascii="Lato" w:hAnsi="Lato"/>
          <w:iCs/>
          <w:szCs w:val="24"/>
        </w:rPr>
        <w:t>późn</w:t>
      </w:r>
      <w:proofErr w:type="spellEnd"/>
      <w:r w:rsidR="00481D7A" w:rsidRPr="002012B3">
        <w:rPr>
          <w:rFonts w:ascii="Lato" w:hAnsi="Lato"/>
          <w:iCs/>
          <w:szCs w:val="24"/>
        </w:rPr>
        <w:t>. zm.</w:t>
      </w:r>
      <w:r w:rsidRPr="002012B3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43C37E69" w14:textId="77777777" w:rsidR="005E1AE1" w:rsidRPr="002012B3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16E39258" w14:textId="77777777" w:rsidR="002937DA" w:rsidRPr="002012B3" w:rsidRDefault="002937D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69A26AAE" w:rsidR="00D2378A" w:rsidRPr="002012B3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2012B3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2012B3">
        <w:rPr>
          <w:rFonts w:ascii="Lato" w:hAnsi="Lato"/>
          <w:i/>
          <w:iCs/>
          <w:szCs w:val="24"/>
        </w:rPr>
        <w:t>4</w:t>
      </w:r>
      <w:r w:rsidRPr="002012B3">
        <w:rPr>
          <w:rFonts w:ascii="Lato" w:hAnsi="Lato"/>
          <w:i/>
          <w:iCs/>
          <w:szCs w:val="24"/>
        </w:rPr>
        <w:t xml:space="preserve"> roku.</w:t>
      </w:r>
    </w:p>
    <w:p w14:paraId="1CF4A9D2" w14:textId="77777777" w:rsidR="002937DA" w:rsidRPr="002012B3" w:rsidRDefault="002937D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02A1634" w14:textId="77777777" w:rsidR="002937DA" w:rsidRPr="002012B3" w:rsidRDefault="002937D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E0407D6" w14:textId="7123A97D" w:rsidR="00D2378A" w:rsidRPr="002012B3" w:rsidRDefault="00D2378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2012B3">
        <w:rPr>
          <w:rFonts w:ascii="Lato" w:hAnsi="Lato"/>
          <w:i/>
          <w:iCs/>
        </w:rPr>
        <w:t>........................................................................</w:t>
      </w:r>
      <w:r w:rsidRPr="002012B3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2012B3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2012B3">
        <w:rPr>
          <w:rFonts w:ascii="Lato" w:hAnsi="Lato"/>
          <w:i/>
          <w:iCs/>
        </w:rPr>
        <w:t>(podpis osoby/</w:t>
      </w:r>
      <w:proofErr w:type="spellStart"/>
      <w:r w:rsidRPr="002012B3">
        <w:rPr>
          <w:rFonts w:ascii="Lato" w:hAnsi="Lato"/>
          <w:i/>
          <w:iCs/>
        </w:rPr>
        <w:t>ób</w:t>
      </w:r>
      <w:proofErr w:type="spellEnd"/>
      <w:r w:rsidRPr="002012B3">
        <w:rPr>
          <w:rFonts w:ascii="Lato" w:hAnsi="Lato"/>
          <w:i/>
          <w:iCs/>
        </w:rPr>
        <w:t xml:space="preserve"> uprawnionej/</w:t>
      </w:r>
      <w:proofErr w:type="spellStart"/>
      <w:r w:rsidRPr="002012B3">
        <w:rPr>
          <w:rFonts w:ascii="Lato" w:hAnsi="Lato"/>
          <w:i/>
          <w:iCs/>
        </w:rPr>
        <w:t>ych</w:t>
      </w:r>
      <w:proofErr w:type="spellEnd"/>
      <w:r w:rsidRPr="002012B3">
        <w:rPr>
          <w:rFonts w:ascii="Lato" w:hAnsi="Lato"/>
          <w:i/>
          <w:iCs/>
        </w:rPr>
        <w:t xml:space="preserve"> do</w:t>
      </w:r>
    </w:p>
    <w:p w14:paraId="522D8E8D" w14:textId="77777777" w:rsidR="00D2378A" w:rsidRPr="002012B3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2012B3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2012B3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2012B3">
        <w:rPr>
          <w:szCs w:val="24"/>
        </w:rPr>
        <w:br w:type="column"/>
      </w:r>
      <w:r w:rsidR="00D2378A" w:rsidRPr="002012B3">
        <w:rPr>
          <w:szCs w:val="24"/>
        </w:rPr>
        <w:lastRenderedPageBreak/>
        <w:t xml:space="preserve">Załącznik nr </w:t>
      </w:r>
      <w:r w:rsidR="00FE0EB9" w:rsidRPr="002012B3">
        <w:rPr>
          <w:szCs w:val="24"/>
        </w:rPr>
        <w:t>2</w:t>
      </w:r>
      <w:r w:rsidR="00D2378A" w:rsidRPr="002012B3">
        <w:rPr>
          <w:szCs w:val="24"/>
        </w:rPr>
        <w:t xml:space="preserve"> do Zapytania</w:t>
      </w:r>
    </w:p>
    <w:p w14:paraId="51A1CE10" w14:textId="77777777" w:rsidR="0074248E" w:rsidRPr="002012B3" w:rsidRDefault="0074248E" w:rsidP="004E41FE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2012B3">
        <w:rPr>
          <w:rFonts w:ascii="Lato" w:hAnsi="Lato" w:cs="Calibri"/>
          <w:b/>
          <w:bCs/>
          <w:sz w:val="20"/>
        </w:rPr>
        <w:t>Informacja o przetwarzaniu danych osobowych.</w:t>
      </w:r>
    </w:p>
    <w:p w14:paraId="476B1906" w14:textId="77777777" w:rsidR="0074248E" w:rsidRPr="002012B3" w:rsidRDefault="0074248E" w:rsidP="004E41FE">
      <w:pPr>
        <w:tabs>
          <w:tab w:val="left" w:pos="567"/>
        </w:tabs>
        <w:ind w:left="567" w:right="-1"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45E39CB1" w14:textId="5292B258" w:rsidR="00E574A3" w:rsidRDefault="00E574A3" w:rsidP="00E574A3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Administratorem</w:t>
      </w:r>
      <w:r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2876F6">
        <w:rPr>
          <w:rFonts w:ascii="Lato" w:hAnsi="Lato"/>
          <w:sz w:val="20"/>
        </w:rPr>
        <w:t>a</w:t>
      </w:r>
      <w:r>
        <w:rPr>
          <w:rFonts w:ascii="Lato" w:hAnsi="Lato"/>
          <w:sz w:val="20"/>
        </w:rPr>
        <w:t xml:space="preserve"> </w:t>
      </w:r>
      <w:r>
        <w:rPr>
          <w:rFonts w:ascii="Lato" w:hAnsi="Lato"/>
          <w:b/>
          <w:kern w:val="2"/>
          <w:sz w:val="20"/>
        </w:rPr>
        <w:t xml:space="preserve">przez: Łukasza Pawlika </w:t>
      </w:r>
      <w:r>
        <w:rPr>
          <w:rFonts w:ascii="Lato" w:hAnsi="Lato"/>
          <w:bCs/>
          <w:kern w:val="2"/>
          <w:sz w:val="20"/>
        </w:rPr>
        <w:t>– p.o. Dyrektora Zarządu Zieleni Miejskiej w Krakowie, z siedzibą przy ul. Reymonta 20, 30-059 Kraków, działającego na podstawie pełnomocnictwa nr 168/2024 Prezydenta Miasta Krakowa z dnia 2 kwietnia 2024r</w:t>
      </w:r>
      <w:r>
        <w:rPr>
          <w:rFonts w:ascii="Lato" w:hAnsi="Lato"/>
          <w:sz w:val="20"/>
        </w:rPr>
        <w:t xml:space="preserve">. </w:t>
      </w:r>
    </w:p>
    <w:p w14:paraId="44DE7513" w14:textId="77777777" w:rsidR="0045477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2012B3">
        <w:rPr>
          <w:rFonts w:ascii="Lato" w:hAnsi="Lato" w:cs="Calibri"/>
          <w:b/>
          <w:sz w:val="20"/>
        </w:rPr>
        <w:t>Zarząd Zieleni Miejskiej w Krakowie wyznaczył Inspektora Ochrony Danych</w:t>
      </w:r>
      <w:r w:rsidRPr="002012B3">
        <w:rPr>
          <w:rFonts w:ascii="Lato" w:hAnsi="Lato" w:cs="Calibri"/>
          <w:sz w:val="20"/>
        </w:rPr>
        <w:t xml:space="preserve">, ul. </w:t>
      </w:r>
      <w:r w:rsidRPr="002012B3">
        <w:rPr>
          <w:rFonts w:ascii="Lato" w:hAnsi="Lato" w:cs="Arial"/>
          <w:sz w:val="20"/>
        </w:rPr>
        <w:t>W. Reymonta 20, 30 –059 Kraków</w:t>
      </w:r>
      <w:r w:rsidRPr="002012B3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1" w:history="1">
        <w:r w:rsidRPr="002012B3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2012B3">
        <w:rPr>
          <w:rFonts w:ascii="Lato" w:hAnsi="Lato" w:cs="Calibri"/>
          <w:sz w:val="20"/>
        </w:rPr>
        <w:t xml:space="preserve"> lub pod nr telefonu +48 12 201 88 56 o</w:t>
      </w:r>
      <w:r w:rsidRPr="002012B3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253E3923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2012B3">
        <w:rPr>
          <w:rFonts w:ascii="Lato" w:hAnsi="Lato" w:cs="Calibri"/>
          <w:sz w:val="20"/>
        </w:rPr>
        <w:t xml:space="preserve">Pani/Pana dane osobowe przetwarzane będą </w:t>
      </w:r>
      <w:r w:rsidRPr="002012B3">
        <w:rPr>
          <w:rFonts w:ascii="Lato" w:hAnsi="Lato" w:cs="Calibri"/>
          <w:b/>
          <w:sz w:val="20"/>
        </w:rPr>
        <w:t>na podstawie art. 6 ust. 1 lit. c) RODO w następujących celach:</w:t>
      </w:r>
    </w:p>
    <w:p w14:paraId="5F22C862" w14:textId="77777777" w:rsidR="0074248E" w:rsidRPr="002012B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012B3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46E3B2E" w14:textId="77777777" w:rsidR="0074248E" w:rsidRPr="002012B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012B3">
        <w:rPr>
          <w:rFonts w:ascii="Lato" w:hAnsi="Lato"/>
          <w:sz w:val="20"/>
        </w:rPr>
        <w:t>zawarcia i wykonania umowy – w myśl art. 6 ust. 1 lit. b) RODO</w:t>
      </w:r>
      <w:r w:rsidR="00A97307" w:rsidRPr="002012B3">
        <w:rPr>
          <w:rFonts w:ascii="Lato" w:hAnsi="Lato"/>
          <w:sz w:val="20"/>
          <w:lang w:val="pl-PL"/>
        </w:rPr>
        <w:t xml:space="preserve"> -</w:t>
      </w:r>
      <w:r w:rsidRPr="002012B3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23E13CEA" w14:textId="77777777" w:rsidR="0074248E" w:rsidRPr="002012B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012B3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="00A97307" w:rsidRPr="002012B3">
        <w:rPr>
          <w:rFonts w:ascii="Lato" w:hAnsi="Lato"/>
          <w:sz w:val="20"/>
          <w:lang w:val="pl-PL"/>
        </w:rPr>
        <w:t xml:space="preserve"> </w:t>
      </w:r>
      <w:r w:rsidRPr="002012B3">
        <w:rPr>
          <w:rFonts w:ascii="Lato" w:hAnsi="Lato"/>
          <w:sz w:val="20"/>
        </w:rPr>
        <w:t>w przypadku osoby wskazanej przez Wykonawcę w związku z realizacją umowy,</w:t>
      </w:r>
    </w:p>
    <w:p w14:paraId="12EA9163" w14:textId="77777777" w:rsidR="0074248E" w:rsidRPr="002012B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012B3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4BD8352B" w14:textId="77777777" w:rsidR="0074248E" w:rsidRPr="002012B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2012B3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07C80EC" w14:textId="77777777" w:rsidR="0074248E" w:rsidRPr="002012B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2012B3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012B3">
        <w:rPr>
          <w:rFonts w:ascii="Lato" w:hAnsi="Lato" w:cs="Lato"/>
          <w:b/>
          <w:sz w:val="20"/>
        </w:rPr>
        <w:t>.</w:t>
      </w:r>
    </w:p>
    <w:p w14:paraId="036AB076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2F00405D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Konsekwencje niepodania danych osobowych wynikają z obowiązujących przepisów.</w:t>
      </w:r>
    </w:p>
    <w:p w14:paraId="37B1EAAE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2012B3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3F84E635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688066A7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b/>
          <w:sz w:val="20"/>
        </w:rPr>
        <w:t>Posiada Pani/Pan</w:t>
      </w:r>
      <w:r w:rsidRPr="002012B3">
        <w:rPr>
          <w:rFonts w:ascii="Lato" w:hAnsi="Lato" w:cs="Calibri"/>
          <w:sz w:val="20"/>
        </w:rPr>
        <w:t xml:space="preserve"> </w:t>
      </w:r>
      <w:r w:rsidRPr="002012B3">
        <w:rPr>
          <w:rFonts w:ascii="Lato" w:hAnsi="Lato" w:cs="Calibri"/>
          <w:b/>
          <w:sz w:val="20"/>
        </w:rPr>
        <w:t>prawo do</w:t>
      </w:r>
      <w:r w:rsidRPr="002012B3">
        <w:rPr>
          <w:rFonts w:ascii="Lato" w:hAnsi="Lato" w:cs="Calibri"/>
          <w:sz w:val="20"/>
        </w:rPr>
        <w:t xml:space="preserve">: </w:t>
      </w:r>
    </w:p>
    <w:p w14:paraId="20EF07FC" w14:textId="77777777" w:rsidR="0074248E" w:rsidRPr="002012B3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0D1216EE" w14:textId="77777777" w:rsidR="0074248E" w:rsidRPr="002012B3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na podstawie art. 16 RODO prawo do sprostowania Pani/Pana danych osobowych;</w:t>
      </w:r>
    </w:p>
    <w:p w14:paraId="0A066DC6" w14:textId="77777777" w:rsidR="0074248E" w:rsidRPr="002012B3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33ADF915" w14:textId="77777777" w:rsidR="0074248E" w:rsidRPr="002012B3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34395E4A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b/>
          <w:sz w:val="20"/>
        </w:rPr>
        <w:t>Nie przysługuje Pani/Panu prawo do:</w:t>
      </w:r>
    </w:p>
    <w:p w14:paraId="17E3178C" w14:textId="77777777" w:rsidR="0074248E" w:rsidRPr="002012B3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7E0B2774" w14:textId="77777777" w:rsidR="0074248E" w:rsidRPr="002012B3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lastRenderedPageBreak/>
        <w:t>prawo do przenoszenia danych osobowych, o którym mowa w art. 20 RODO,</w:t>
      </w:r>
    </w:p>
    <w:p w14:paraId="0CF585EE" w14:textId="77777777" w:rsidR="0074248E" w:rsidRPr="002012B3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421FA772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b/>
          <w:sz w:val="20"/>
        </w:rPr>
        <w:t>Pana/Pani dane osobowe, o których mowa w art. 10 RODO</w:t>
      </w:r>
      <w:r w:rsidRPr="002012B3">
        <w:rPr>
          <w:rFonts w:ascii="Lato" w:hAnsi="Lato" w:cs="Calibri"/>
          <w:sz w:val="20"/>
        </w:rPr>
        <w:t>, mogą zostać udostępnione, w celu umożliwienia korzystania ze środków ochrony prawnej, o</w:t>
      </w:r>
      <w:r w:rsidR="000E2081" w:rsidRPr="002012B3">
        <w:rPr>
          <w:rFonts w:ascii="Lato" w:hAnsi="Lato" w:cs="Calibri"/>
          <w:sz w:val="20"/>
        </w:rPr>
        <w:t xml:space="preserve"> </w:t>
      </w:r>
      <w:r w:rsidRPr="002012B3">
        <w:rPr>
          <w:rFonts w:ascii="Lato" w:hAnsi="Lato" w:cs="Calibri"/>
          <w:sz w:val="20"/>
        </w:rPr>
        <w:t>ile dotyczy.</w:t>
      </w:r>
    </w:p>
    <w:p w14:paraId="53678BCB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 xml:space="preserve">Zamawiający informuje, że </w:t>
      </w:r>
      <w:r w:rsidRPr="002012B3">
        <w:rPr>
          <w:rFonts w:ascii="Lato" w:hAnsi="Lato" w:cs="Calibri"/>
          <w:b/>
          <w:sz w:val="20"/>
        </w:rPr>
        <w:t>w odniesieniu do Pani/Pana danych osobowych</w:t>
      </w:r>
      <w:r w:rsidRPr="002012B3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466ABA3F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2012B3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012B3">
        <w:rPr>
          <w:rFonts w:ascii="Lato" w:hAnsi="Lato" w:cs="Calibri"/>
          <w:b/>
          <w:sz w:val="20"/>
        </w:rPr>
        <w:t>Zamawiający może żądać od Pana/Pani</w:t>
      </w:r>
      <w:r w:rsidRPr="002012B3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777D204" w14:textId="77777777" w:rsidR="0074248E" w:rsidRPr="002012B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2012B3">
        <w:rPr>
          <w:rFonts w:ascii="Lato" w:hAnsi="Lato" w:cs="Calibri"/>
          <w:b/>
          <w:sz w:val="20"/>
        </w:rPr>
        <w:t>Skorzystanie przez Panią/Pana</w:t>
      </w:r>
      <w:r w:rsidRPr="002012B3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35363DE5" w14:textId="7AD23DEE" w:rsidR="00871141" w:rsidRPr="002012B3" w:rsidRDefault="0074248E" w:rsidP="006A7A26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/>
          <w:szCs w:val="24"/>
        </w:rPr>
      </w:pPr>
      <w:r w:rsidRPr="002012B3">
        <w:rPr>
          <w:rFonts w:ascii="Lato" w:hAnsi="Lato" w:cs="Calibri"/>
          <w:b/>
          <w:sz w:val="20"/>
        </w:rPr>
        <w:t>Skorzystanie przez Panią/Pana</w:t>
      </w:r>
      <w:r w:rsidRPr="002012B3">
        <w:rPr>
          <w:rFonts w:ascii="Lato" w:hAnsi="Lato" w:cs="Calibri"/>
          <w:sz w:val="20"/>
        </w:rPr>
        <w:t>, z uprawnienia wskazanego pkt 8 lit. c) powyżej,</w:t>
      </w:r>
      <w:r w:rsidRPr="002012B3">
        <w:rPr>
          <w:rFonts w:ascii="Lato" w:hAnsi="Lato" w:cs="Calibri"/>
          <w:b/>
          <w:sz w:val="20"/>
        </w:rPr>
        <w:t xml:space="preserve"> </w:t>
      </w:r>
      <w:r w:rsidRPr="002012B3">
        <w:rPr>
          <w:rFonts w:ascii="Lato" w:hAnsi="Lato" w:cs="Calibri"/>
          <w:sz w:val="20"/>
        </w:rPr>
        <w:t>polegającym na</w:t>
      </w:r>
      <w:r w:rsidRPr="002012B3">
        <w:rPr>
          <w:rFonts w:ascii="Lato" w:hAnsi="Lato" w:cs="Calibri"/>
          <w:b/>
          <w:sz w:val="20"/>
        </w:rPr>
        <w:t xml:space="preserve"> </w:t>
      </w:r>
      <w:r w:rsidRPr="002012B3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012B3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012B3">
        <w:rPr>
          <w:rFonts w:ascii="Lato" w:hAnsi="Lato" w:cs="Calibri"/>
          <w:sz w:val="20"/>
        </w:rPr>
        <w:t>).</w:t>
      </w:r>
    </w:p>
    <w:sectPr w:rsidR="00871141" w:rsidRPr="002012B3" w:rsidSect="00654119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9F4C" w14:textId="77777777" w:rsidR="00654119" w:rsidRDefault="00654119" w:rsidP="00EF18C4">
      <w:r>
        <w:separator/>
      </w:r>
    </w:p>
  </w:endnote>
  <w:endnote w:type="continuationSeparator" w:id="0">
    <w:p w14:paraId="0E3B7F6E" w14:textId="77777777" w:rsidR="00654119" w:rsidRDefault="00654119" w:rsidP="00EF18C4">
      <w:r>
        <w:continuationSeparator/>
      </w:r>
    </w:p>
  </w:endnote>
  <w:endnote w:type="continuationNotice" w:id="1">
    <w:p w14:paraId="23B5A0AB" w14:textId="77777777" w:rsidR="00654119" w:rsidRDefault="00654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28101A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422C2C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F278" w14:textId="77777777" w:rsidR="00654119" w:rsidRDefault="00654119" w:rsidP="00EF18C4">
      <w:r>
        <w:separator/>
      </w:r>
    </w:p>
  </w:footnote>
  <w:footnote w:type="continuationSeparator" w:id="0">
    <w:p w14:paraId="1DF72295" w14:textId="77777777" w:rsidR="00654119" w:rsidRDefault="00654119" w:rsidP="00EF18C4">
      <w:r>
        <w:continuationSeparator/>
      </w:r>
    </w:p>
  </w:footnote>
  <w:footnote w:type="continuationNotice" w:id="1">
    <w:p w14:paraId="04221C71" w14:textId="77777777" w:rsidR="00654119" w:rsidRDefault="00654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E15" w14:textId="711FE5EF" w:rsidR="00AC76C8" w:rsidRDefault="006F0B06" w:rsidP="00330156">
    <w:pPr>
      <w:pStyle w:val="Nagwek"/>
      <w:tabs>
        <w:tab w:val="clear" w:pos="4536"/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2" w:name="_Hlk107837254"/>
    <w:r w:rsidRPr="00172A26">
      <w:rPr>
        <w:rFonts w:ascii="Lato" w:hAnsi="Lato"/>
        <w:i/>
        <w:sz w:val="14"/>
        <w:szCs w:val="14"/>
      </w:rPr>
      <w:t xml:space="preserve">Zapytanie ofertowe na </w:t>
    </w:r>
    <w:r w:rsidR="00645AAF" w:rsidRPr="00172A26">
      <w:rPr>
        <w:rFonts w:ascii="Lato" w:hAnsi="Lato"/>
        <w:i/>
        <w:sz w:val="14"/>
        <w:szCs w:val="14"/>
      </w:rPr>
      <w:t xml:space="preserve">wyłonienie Wykonawcy </w:t>
    </w:r>
    <w:r w:rsidR="00330156" w:rsidRPr="00172A26">
      <w:rPr>
        <w:rFonts w:ascii="Lato" w:hAnsi="Lato"/>
        <w:i/>
        <w:sz w:val="14"/>
        <w:szCs w:val="14"/>
      </w:rPr>
      <w:t xml:space="preserve">w zakresie </w:t>
    </w:r>
    <w:r w:rsidR="00E006A0">
      <w:rPr>
        <w:rFonts w:ascii="Lato" w:hAnsi="Lato"/>
        <w:i/>
        <w:sz w:val="14"/>
        <w:szCs w:val="14"/>
      </w:rPr>
      <w:t xml:space="preserve">aktualizacji </w:t>
    </w:r>
    <w:r w:rsidR="00407011">
      <w:rPr>
        <w:rFonts w:ascii="Lato" w:hAnsi="Lato"/>
        <w:i/>
        <w:sz w:val="14"/>
        <w:szCs w:val="14"/>
      </w:rPr>
      <w:t>oraz</w:t>
    </w:r>
    <w:r w:rsidR="00E006A0">
      <w:rPr>
        <w:rFonts w:ascii="Lato" w:hAnsi="Lato"/>
        <w:i/>
        <w:sz w:val="14"/>
        <w:szCs w:val="14"/>
      </w:rPr>
      <w:t xml:space="preserve"> opracowania </w:t>
    </w:r>
    <w:r w:rsidR="00EF5058">
      <w:rPr>
        <w:rFonts w:ascii="Lato" w:hAnsi="Lato"/>
        <w:i/>
        <w:sz w:val="14"/>
        <w:szCs w:val="14"/>
      </w:rPr>
      <w:t xml:space="preserve">kompletnej </w:t>
    </w:r>
    <w:r w:rsidR="00FF1D4B" w:rsidRPr="00C92228">
      <w:rPr>
        <w:rFonts w:ascii="Lato" w:hAnsi="Lato"/>
        <w:i/>
        <w:sz w:val="14"/>
        <w:szCs w:val="14"/>
      </w:rPr>
      <w:t>dokumentacji projektowo</w:t>
    </w:r>
    <w:r w:rsidR="00C43D00">
      <w:rPr>
        <w:rFonts w:ascii="Lato" w:hAnsi="Lato"/>
        <w:i/>
        <w:sz w:val="14"/>
        <w:szCs w:val="14"/>
      </w:rPr>
      <w:t>-</w:t>
    </w:r>
    <w:r w:rsidR="00FF1D4B" w:rsidRPr="00C92228">
      <w:rPr>
        <w:rFonts w:ascii="Lato" w:hAnsi="Lato"/>
        <w:i/>
        <w:sz w:val="14"/>
        <w:szCs w:val="14"/>
      </w:rPr>
      <w:t xml:space="preserve">kosztorysowej na potrzeby prowadzonej rewitalizacji Parku </w:t>
    </w:r>
    <w:proofErr w:type="spellStart"/>
    <w:r w:rsidR="00FF1D4B" w:rsidRPr="00C92228">
      <w:rPr>
        <w:rFonts w:ascii="Lato" w:hAnsi="Lato"/>
        <w:i/>
        <w:sz w:val="14"/>
        <w:szCs w:val="14"/>
      </w:rPr>
      <w:t>Duchackiego</w:t>
    </w:r>
    <w:proofErr w:type="spellEnd"/>
    <w:r w:rsidR="00FF1D4B" w:rsidRPr="00C92228">
      <w:rPr>
        <w:rFonts w:ascii="Lato" w:hAnsi="Lato"/>
        <w:i/>
        <w:sz w:val="14"/>
        <w:szCs w:val="14"/>
      </w:rPr>
      <w:t xml:space="preserve"> w Krakowie</w:t>
    </w:r>
    <w:r w:rsidR="00FF1D4B" w:rsidRPr="00DE4BAA">
      <w:rPr>
        <w:rFonts w:ascii="Lato" w:hAnsi="Lato"/>
        <w:i/>
        <w:sz w:val="14"/>
        <w:szCs w:val="14"/>
      </w:rPr>
      <w:t>,</w:t>
    </w:r>
    <w:r w:rsidR="00AC331C">
      <w:rPr>
        <w:rFonts w:ascii="Lato" w:hAnsi="Lato"/>
        <w:i/>
        <w:sz w:val="14"/>
        <w:szCs w:val="14"/>
      </w:rPr>
      <w:t xml:space="preserve"> </w:t>
    </w:r>
    <w:r w:rsidR="00645AAF" w:rsidRPr="00172A26">
      <w:rPr>
        <w:rFonts w:ascii="Lato" w:hAnsi="Lato"/>
        <w:i/>
        <w:sz w:val="14"/>
        <w:szCs w:val="14"/>
      </w:rPr>
      <w:t>dla Zarządu Zieleni Miejskiej w Krakowie</w:t>
    </w:r>
    <w:r w:rsidR="00AC331C">
      <w:rPr>
        <w:rFonts w:ascii="Lato" w:hAnsi="Lato"/>
        <w:i/>
        <w:sz w:val="14"/>
        <w:szCs w:val="14"/>
      </w:rPr>
      <w:t>.</w:t>
    </w:r>
    <w:r w:rsidR="00C06306" w:rsidRPr="00172A26">
      <w:rPr>
        <w:rFonts w:ascii="Lato" w:hAnsi="Lato"/>
        <w:i/>
        <w:sz w:val="14"/>
        <w:szCs w:val="14"/>
        <w:lang w:val="pl-PL"/>
      </w:rPr>
      <w:tab/>
    </w:r>
    <w:r w:rsidR="00B02D41" w:rsidRPr="00172A26">
      <w:rPr>
        <w:rFonts w:ascii="Lato" w:hAnsi="Lato"/>
        <w:i/>
        <w:sz w:val="14"/>
        <w:szCs w:val="14"/>
        <w:lang w:val="pl-PL"/>
      </w:rPr>
      <w:t xml:space="preserve"> </w:t>
    </w:r>
    <w:bookmarkEnd w:id="2"/>
    <w:r w:rsidR="00D85382" w:rsidRPr="00D85382">
      <w:rPr>
        <w:rFonts w:ascii="Lato" w:hAnsi="Lato" w:cs="Lato"/>
        <w:iCs/>
        <w:sz w:val="14"/>
        <w:szCs w:val="14"/>
      </w:rPr>
      <w:t xml:space="preserve"> </w:t>
    </w:r>
    <w:r w:rsidR="007E613A" w:rsidRPr="007E613A">
      <w:rPr>
        <w:rFonts w:ascii="Lato" w:hAnsi="Lato" w:cs="Lato"/>
        <w:iCs/>
        <w:sz w:val="14"/>
        <w:szCs w:val="14"/>
      </w:rPr>
      <w:t xml:space="preserve">NP.26.1.103.24.KK4 </w:t>
    </w:r>
    <w:r w:rsidR="007E613A" w:rsidRPr="007E613A">
      <w:rPr>
        <w:rFonts w:ascii="Lato" w:hAnsi="Lato" w:cs="Lato"/>
        <w:iCs/>
        <w:sz w:val="14"/>
        <w:szCs w:val="14"/>
      </w:rPr>
      <w:tab/>
    </w:r>
    <w:r w:rsidR="00094CE4" w:rsidRPr="00094CE4">
      <w:rPr>
        <w:rFonts w:ascii="Lato" w:hAnsi="Lato" w:cs="Lato"/>
        <w:iCs/>
        <w:sz w:val="14"/>
        <w:szCs w:val="14"/>
      </w:rPr>
      <w:tab/>
    </w:r>
  </w:p>
  <w:p w14:paraId="073533A7" w14:textId="77777777" w:rsidR="00214B54" w:rsidRPr="00E90C7E" w:rsidRDefault="00214B54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C9704D56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0514429"/>
    <w:multiLevelType w:val="multilevel"/>
    <w:tmpl w:val="44BAF5E0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013215C4"/>
    <w:multiLevelType w:val="hybridMultilevel"/>
    <w:tmpl w:val="4BB61C5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024B1B2B"/>
    <w:multiLevelType w:val="multilevel"/>
    <w:tmpl w:val="1634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50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9385DCD"/>
    <w:multiLevelType w:val="multilevel"/>
    <w:tmpl w:val="9AA8C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09B5159C"/>
    <w:multiLevelType w:val="multilevel"/>
    <w:tmpl w:val="D8220A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140D6386"/>
    <w:multiLevelType w:val="hybridMultilevel"/>
    <w:tmpl w:val="BE3E05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1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3" w15:restartNumberingAfterBreak="0">
    <w:nsid w:val="1E4878E0"/>
    <w:multiLevelType w:val="multilevel"/>
    <w:tmpl w:val="5C2808C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4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8" w15:restartNumberingAfterBreak="0">
    <w:nsid w:val="27FC28DD"/>
    <w:multiLevelType w:val="multilevel"/>
    <w:tmpl w:val="92623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C672503"/>
    <w:multiLevelType w:val="multilevel"/>
    <w:tmpl w:val="9D36B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2F4A78BE"/>
    <w:multiLevelType w:val="multilevel"/>
    <w:tmpl w:val="8AD82188"/>
    <w:lvl w:ilvl="0">
      <w:start w:val="15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0C81CD5"/>
    <w:multiLevelType w:val="multilevel"/>
    <w:tmpl w:val="0415001F"/>
    <w:numStyleLink w:val="AW4"/>
  </w:abstractNum>
  <w:abstractNum w:abstractNumId="74" w15:restartNumberingAfterBreak="0">
    <w:nsid w:val="312A56AE"/>
    <w:multiLevelType w:val="hybridMultilevel"/>
    <w:tmpl w:val="F2CE5948"/>
    <w:lvl w:ilvl="0" w:tplc="9798220C">
      <w:start w:val="1"/>
      <w:numFmt w:val="decimal"/>
      <w:lvlText w:val="%1."/>
      <w:lvlJc w:val="left"/>
      <w:pPr>
        <w:ind w:left="1287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6" w15:restartNumberingAfterBreak="0">
    <w:nsid w:val="32F102FF"/>
    <w:multiLevelType w:val="hybridMultilevel"/>
    <w:tmpl w:val="6D8E4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4DB0050"/>
    <w:multiLevelType w:val="multilevel"/>
    <w:tmpl w:val="EA9865D0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4"/>
      <w:numFmt w:val="decimal"/>
      <w:lvlText w:val="2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8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9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1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2E17416"/>
    <w:multiLevelType w:val="multilevel"/>
    <w:tmpl w:val="6B2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4A127C0"/>
    <w:multiLevelType w:val="multilevel"/>
    <w:tmpl w:val="DDF24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45214BD1"/>
    <w:multiLevelType w:val="multilevel"/>
    <w:tmpl w:val="D8EC9898"/>
    <w:lvl w:ilvl="0">
      <w:start w:val="6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0A354E"/>
    <w:multiLevelType w:val="multilevel"/>
    <w:tmpl w:val="5A40A87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A612D4A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B540FAB"/>
    <w:multiLevelType w:val="multilevel"/>
    <w:tmpl w:val="519EB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1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2" w15:restartNumberingAfterBreak="0">
    <w:nsid w:val="506D29D7"/>
    <w:multiLevelType w:val="hybridMultilevel"/>
    <w:tmpl w:val="A992C556"/>
    <w:lvl w:ilvl="0" w:tplc="8D9059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3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8" w15:restartNumberingAfterBreak="0">
    <w:nsid w:val="661A48E9"/>
    <w:multiLevelType w:val="multilevel"/>
    <w:tmpl w:val="93B4CAD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67E46E48"/>
    <w:multiLevelType w:val="multilevel"/>
    <w:tmpl w:val="130A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890563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DBD4C64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E6A36EA"/>
    <w:multiLevelType w:val="multilevel"/>
    <w:tmpl w:val="5C5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0874A95"/>
    <w:multiLevelType w:val="multilevel"/>
    <w:tmpl w:val="E3500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4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05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D730AE6"/>
    <w:multiLevelType w:val="hybridMultilevel"/>
    <w:tmpl w:val="104A4C72"/>
    <w:lvl w:ilvl="0" w:tplc="8E3AC3DC">
      <w:start w:val="1"/>
      <w:numFmt w:val="decimal"/>
      <w:lvlText w:val="3.%1"/>
      <w:lvlJc w:val="left"/>
      <w:pPr>
        <w:ind w:left="1287" w:hanging="360"/>
      </w:pPr>
      <w:rPr>
        <w:rFonts w:hint="default"/>
        <w:b/>
        <w:bCs/>
      </w:rPr>
    </w:lvl>
    <w:lvl w:ilvl="1" w:tplc="BBD8CC4E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80"/>
  </w:num>
  <w:num w:numId="2" w16cid:durableId="809248746">
    <w:abstractNumId w:val="90"/>
  </w:num>
  <w:num w:numId="3" w16cid:durableId="882014035">
    <w:abstractNumId w:val="97"/>
  </w:num>
  <w:num w:numId="4" w16cid:durableId="2134711992">
    <w:abstractNumId w:val="6"/>
  </w:num>
  <w:num w:numId="5" w16cid:durableId="460536773">
    <w:abstractNumId w:val="80"/>
  </w:num>
  <w:num w:numId="6" w16cid:durableId="1883636783">
    <w:abstractNumId w:val="6"/>
  </w:num>
  <w:num w:numId="7" w16cid:durableId="112580988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6"/>
  </w:num>
  <w:num w:numId="43" w16cid:durableId="314338503">
    <w:abstractNumId w:val="59"/>
  </w:num>
  <w:num w:numId="44" w16cid:durableId="1290666134">
    <w:abstractNumId w:val="47"/>
  </w:num>
  <w:num w:numId="45" w16cid:durableId="952908057">
    <w:abstractNumId w:val="72"/>
  </w:num>
  <w:num w:numId="46" w16cid:durableId="966282453">
    <w:abstractNumId w:val="91"/>
  </w:num>
  <w:num w:numId="47" w16cid:durableId="1966111803">
    <w:abstractNumId w:val="94"/>
  </w:num>
  <w:num w:numId="48" w16cid:durableId="1498492984">
    <w:abstractNumId w:val="67"/>
  </w:num>
  <w:num w:numId="49" w16cid:durableId="523596364">
    <w:abstractNumId w:val="58"/>
  </w:num>
  <w:num w:numId="50" w16cid:durableId="1956135073">
    <w:abstractNumId w:val="95"/>
  </w:num>
  <w:num w:numId="51" w16cid:durableId="315451204">
    <w:abstractNumId w:val="96"/>
  </w:num>
  <w:num w:numId="52" w16cid:durableId="1965304718">
    <w:abstractNumId w:val="104"/>
  </w:num>
  <w:num w:numId="53" w16cid:durableId="530608710">
    <w:abstractNumId w:val="7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</w:num>
  <w:num w:numId="54" w16cid:durableId="1820806069">
    <w:abstractNumId w:val="99"/>
  </w:num>
  <w:num w:numId="55" w16cid:durableId="1904097767">
    <w:abstractNumId w:val="83"/>
  </w:num>
  <w:num w:numId="56" w16cid:durableId="2043431071">
    <w:abstractNumId w:val="102"/>
  </w:num>
  <w:num w:numId="57" w16cid:durableId="2043431071">
    <w:abstractNumId w:val="102"/>
  </w:num>
  <w:num w:numId="58" w16cid:durableId="2043431071">
    <w:abstractNumId w:val="102"/>
  </w:num>
  <w:num w:numId="59" w16cid:durableId="2043431071">
    <w:abstractNumId w:val="102"/>
  </w:num>
  <w:num w:numId="60" w16cid:durableId="2043431071">
    <w:abstractNumId w:val="102"/>
  </w:num>
  <w:num w:numId="61" w16cid:durableId="2043431071">
    <w:abstractNumId w:val="102"/>
  </w:num>
  <w:num w:numId="62" w16cid:durableId="2043431071">
    <w:abstractNumId w:val="102"/>
  </w:num>
  <w:num w:numId="63" w16cid:durableId="1934974654">
    <w:abstractNumId w:val="87"/>
  </w:num>
  <w:num w:numId="64" w16cid:durableId="498693429">
    <w:abstractNumId w:val="74"/>
  </w:num>
  <w:num w:numId="65" w16cid:durableId="288635539">
    <w:abstractNumId w:val="46"/>
  </w:num>
  <w:num w:numId="66" w16cid:durableId="239029096">
    <w:abstractNumId w:val="48"/>
  </w:num>
  <w:num w:numId="67" w16cid:durableId="1289319729">
    <w:abstractNumId w:val="48"/>
    <w:lvlOverride w:ilvl="1">
      <w:lvl w:ilvl="1">
        <w:numFmt w:val="lowerLetter"/>
        <w:lvlText w:val="%2."/>
        <w:lvlJc w:val="left"/>
      </w:lvl>
    </w:lvlOverride>
  </w:num>
  <w:num w:numId="68" w16cid:durableId="2052148563">
    <w:abstractNumId w:val="48"/>
    <w:lvlOverride w:ilvl="1">
      <w:lvl w:ilvl="1">
        <w:numFmt w:val="lowerLetter"/>
        <w:lvlText w:val="%2."/>
        <w:lvlJc w:val="left"/>
      </w:lvl>
    </w:lvlOverride>
  </w:num>
  <w:num w:numId="69" w16cid:durableId="1817067762">
    <w:abstractNumId w:val="48"/>
    <w:lvlOverride w:ilvl="1">
      <w:lvl w:ilvl="1">
        <w:numFmt w:val="lowerLetter"/>
        <w:lvlText w:val="%2."/>
        <w:lvlJc w:val="left"/>
      </w:lvl>
    </w:lvlOverride>
  </w:num>
  <w:num w:numId="70" w16cid:durableId="2098477759">
    <w:abstractNumId w:val="48"/>
    <w:lvlOverride w:ilvl="1">
      <w:lvl w:ilvl="1">
        <w:numFmt w:val="lowerLetter"/>
        <w:lvlText w:val="%2."/>
        <w:lvlJc w:val="left"/>
      </w:lvl>
    </w:lvlOverride>
  </w:num>
  <w:num w:numId="71" w16cid:durableId="2131849567">
    <w:abstractNumId w:val="48"/>
    <w:lvlOverride w:ilvl="1">
      <w:lvl w:ilvl="1">
        <w:numFmt w:val="lowerLetter"/>
        <w:lvlText w:val="%2."/>
        <w:lvlJc w:val="left"/>
      </w:lvl>
    </w:lvlOverride>
  </w:num>
  <w:num w:numId="72" w16cid:durableId="1042245305">
    <w:abstractNumId w:val="48"/>
    <w:lvlOverride w:ilvl="1">
      <w:lvl w:ilvl="1">
        <w:numFmt w:val="lowerLetter"/>
        <w:lvlText w:val="%2."/>
        <w:lvlJc w:val="left"/>
      </w:lvl>
    </w:lvlOverride>
  </w:num>
  <w:num w:numId="73" w16cid:durableId="130366729">
    <w:abstractNumId w:val="48"/>
    <w:lvlOverride w:ilvl="1">
      <w:lvl w:ilvl="1">
        <w:numFmt w:val="lowerLetter"/>
        <w:lvlText w:val="%2."/>
        <w:lvlJc w:val="left"/>
      </w:lvl>
    </w:lvlOverride>
  </w:num>
  <w:num w:numId="74" w16cid:durableId="1838688377">
    <w:abstractNumId w:val="48"/>
    <w:lvlOverride w:ilvl="1">
      <w:lvl w:ilvl="1">
        <w:numFmt w:val="lowerLetter"/>
        <w:lvlText w:val="%2."/>
        <w:lvlJc w:val="left"/>
      </w:lvl>
    </w:lvlOverride>
  </w:num>
  <w:num w:numId="75" w16cid:durableId="511917193">
    <w:abstractNumId w:val="48"/>
    <w:lvlOverride w:ilvl="1">
      <w:lvl w:ilvl="1">
        <w:numFmt w:val="lowerLetter"/>
        <w:lvlText w:val="%2."/>
        <w:lvlJc w:val="left"/>
      </w:lvl>
    </w:lvlOverride>
  </w:num>
  <w:num w:numId="76" w16cid:durableId="743524444">
    <w:abstractNumId w:val="48"/>
    <w:lvlOverride w:ilvl="1">
      <w:lvl w:ilvl="1">
        <w:numFmt w:val="lowerLetter"/>
        <w:lvlText w:val="%2."/>
        <w:lvlJc w:val="left"/>
      </w:lvl>
    </w:lvlOverride>
  </w:num>
  <w:num w:numId="77" w16cid:durableId="1147553797">
    <w:abstractNumId w:val="100"/>
  </w:num>
  <w:num w:numId="78" w16cid:durableId="715743147">
    <w:abstractNumId w:val="100"/>
    <w:lvlOverride w:ilvl="1">
      <w:lvl w:ilvl="1">
        <w:numFmt w:val="lowerLetter"/>
        <w:lvlText w:val="%2."/>
        <w:lvlJc w:val="left"/>
      </w:lvl>
    </w:lvlOverride>
  </w:num>
  <w:num w:numId="79" w16cid:durableId="1534609299">
    <w:abstractNumId w:val="100"/>
    <w:lvlOverride w:ilvl="1">
      <w:lvl w:ilvl="1">
        <w:numFmt w:val="lowerLetter"/>
        <w:lvlText w:val="%2."/>
        <w:lvlJc w:val="left"/>
      </w:lvl>
    </w:lvlOverride>
  </w:num>
  <w:num w:numId="80" w16cid:durableId="332538416">
    <w:abstractNumId w:val="100"/>
    <w:lvlOverride w:ilvl="1">
      <w:lvl w:ilvl="1">
        <w:numFmt w:val="lowerLetter"/>
        <w:lvlText w:val="%2."/>
        <w:lvlJc w:val="left"/>
      </w:lvl>
    </w:lvlOverride>
  </w:num>
  <w:num w:numId="81" w16cid:durableId="1742172757">
    <w:abstractNumId w:val="100"/>
    <w:lvlOverride w:ilvl="1">
      <w:lvl w:ilvl="1">
        <w:numFmt w:val="lowerLetter"/>
        <w:lvlText w:val="%2."/>
        <w:lvlJc w:val="left"/>
      </w:lvl>
    </w:lvlOverride>
  </w:num>
  <w:num w:numId="82" w16cid:durableId="1162041704">
    <w:abstractNumId w:val="84"/>
  </w:num>
  <w:num w:numId="83" w16cid:durableId="1476683587">
    <w:abstractNumId w:val="85"/>
  </w:num>
  <w:num w:numId="84" w16cid:durableId="263614295">
    <w:abstractNumId w:val="88"/>
    <w:lvlOverride w:ilvl="2">
      <w:lvl w:ilvl="2">
        <w:numFmt w:val="lowerLetter"/>
        <w:lvlText w:val="%3."/>
        <w:lvlJc w:val="left"/>
      </w:lvl>
    </w:lvlOverride>
  </w:num>
  <w:num w:numId="85" w16cid:durableId="1124346527">
    <w:abstractNumId w:val="88"/>
    <w:lvlOverride w:ilvl="2">
      <w:lvl w:ilvl="2">
        <w:numFmt w:val="lowerLetter"/>
        <w:lvlText w:val="%3."/>
        <w:lvlJc w:val="left"/>
      </w:lvl>
    </w:lvlOverride>
  </w:num>
  <w:num w:numId="86" w16cid:durableId="281574190">
    <w:abstractNumId w:val="88"/>
    <w:lvlOverride w:ilvl="2">
      <w:lvl w:ilvl="2">
        <w:numFmt w:val="lowerLetter"/>
        <w:lvlText w:val="%3."/>
        <w:lvlJc w:val="left"/>
      </w:lvl>
    </w:lvlOverride>
  </w:num>
  <w:num w:numId="87" w16cid:durableId="1648781960">
    <w:abstractNumId w:val="88"/>
    <w:lvlOverride w:ilvl="2">
      <w:lvl w:ilvl="2">
        <w:numFmt w:val="lowerLetter"/>
        <w:lvlText w:val="%3."/>
        <w:lvlJc w:val="left"/>
      </w:lvl>
    </w:lvlOverride>
  </w:num>
  <w:num w:numId="88" w16cid:durableId="1264343464">
    <w:abstractNumId w:val="88"/>
    <w:lvlOverride w:ilvl="2">
      <w:lvl w:ilvl="2">
        <w:numFmt w:val="lowerLetter"/>
        <w:lvlText w:val="%3."/>
        <w:lvlJc w:val="left"/>
      </w:lvl>
    </w:lvlOverride>
  </w:num>
  <w:num w:numId="89" w16cid:durableId="1148477565">
    <w:abstractNumId w:val="88"/>
    <w:lvlOverride w:ilvl="2">
      <w:lvl w:ilvl="2">
        <w:numFmt w:val="lowerLetter"/>
        <w:lvlText w:val="%3."/>
        <w:lvlJc w:val="left"/>
      </w:lvl>
    </w:lvlOverride>
  </w:num>
  <w:num w:numId="90" w16cid:durableId="1579903018">
    <w:abstractNumId w:val="68"/>
    <w:lvlOverride w:ilvl="0">
      <w:lvl w:ilvl="0">
        <w:numFmt w:val="decimal"/>
        <w:lvlText w:val="%1."/>
        <w:lvlJc w:val="left"/>
      </w:lvl>
    </w:lvlOverride>
  </w:num>
  <w:num w:numId="91" w16cid:durableId="430400214">
    <w:abstractNumId w:val="68"/>
    <w:lvlOverride w:ilvl="0">
      <w:lvl w:ilvl="0">
        <w:numFmt w:val="decimal"/>
        <w:lvlText w:val="%1."/>
        <w:lvlJc w:val="left"/>
      </w:lvl>
    </w:lvlOverride>
  </w:num>
  <w:num w:numId="92" w16cid:durableId="936445577">
    <w:abstractNumId w:val="68"/>
    <w:lvlOverride w:ilvl="0">
      <w:lvl w:ilvl="0">
        <w:numFmt w:val="decimal"/>
        <w:lvlText w:val="%1."/>
        <w:lvlJc w:val="left"/>
      </w:lvl>
    </w:lvlOverride>
  </w:num>
  <w:num w:numId="93" w16cid:durableId="1352605789">
    <w:abstractNumId w:val="68"/>
    <w:lvlOverride w:ilvl="1">
      <w:lvl w:ilvl="1">
        <w:numFmt w:val="lowerLetter"/>
        <w:lvlText w:val="%2."/>
        <w:lvlJc w:val="left"/>
      </w:lvl>
    </w:lvlOverride>
  </w:num>
  <w:num w:numId="94" w16cid:durableId="1852336097">
    <w:abstractNumId w:val="68"/>
    <w:lvlOverride w:ilvl="0">
      <w:lvl w:ilvl="0">
        <w:numFmt w:val="decimal"/>
        <w:lvlText w:val="%1."/>
        <w:lvlJc w:val="left"/>
      </w:lvl>
    </w:lvlOverride>
  </w:num>
  <w:num w:numId="95" w16cid:durableId="453914532">
    <w:abstractNumId w:val="68"/>
    <w:lvlOverride w:ilvl="0">
      <w:lvl w:ilvl="0">
        <w:numFmt w:val="decimal"/>
        <w:lvlText w:val="%1."/>
        <w:lvlJc w:val="left"/>
      </w:lvl>
    </w:lvlOverride>
  </w:num>
  <w:num w:numId="96" w16cid:durableId="28919108">
    <w:abstractNumId w:val="69"/>
  </w:num>
  <w:num w:numId="97" w16cid:durableId="2127767312">
    <w:abstractNumId w:val="69"/>
    <w:lvlOverride w:ilvl="1">
      <w:lvl w:ilvl="1">
        <w:numFmt w:val="lowerLetter"/>
        <w:lvlText w:val="%2."/>
        <w:lvlJc w:val="left"/>
      </w:lvl>
    </w:lvlOverride>
  </w:num>
  <w:num w:numId="98" w16cid:durableId="1721633289">
    <w:abstractNumId w:val="69"/>
    <w:lvlOverride w:ilvl="1">
      <w:lvl w:ilvl="1">
        <w:numFmt w:val="lowerLetter"/>
        <w:lvlText w:val="%2."/>
        <w:lvlJc w:val="left"/>
      </w:lvl>
    </w:lvlOverride>
  </w:num>
  <w:num w:numId="99" w16cid:durableId="817307688">
    <w:abstractNumId w:val="69"/>
    <w:lvlOverride w:ilvl="1">
      <w:lvl w:ilvl="1">
        <w:numFmt w:val="lowerLetter"/>
        <w:lvlText w:val="%2."/>
        <w:lvlJc w:val="left"/>
      </w:lvl>
    </w:lvlOverride>
  </w:num>
  <w:num w:numId="100" w16cid:durableId="1340155451">
    <w:abstractNumId w:val="69"/>
    <w:lvlOverride w:ilvl="1">
      <w:lvl w:ilvl="1">
        <w:numFmt w:val="lowerLetter"/>
        <w:lvlText w:val="%2."/>
        <w:lvlJc w:val="left"/>
      </w:lvl>
    </w:lvlOverride>
  </w:num>
  <w:num w:numId="101" w16cid:durableId="198130199">
    <w:abstractNumId w:val="69"/>
    <w:lvlOverride w:ilvl="1">
      <w:lvl w:ilvl="1">
        <w:numFmt w:val="lowerLetter"/>
        <w:lvlText w:val="%2."/>
        <w:lvlJc w:val="left"/>
      </w:lvl>
    </w:lvlOverride>
  </w:num>
  <w:num w:numId="102" w16cid:durableId="1239554597">
    <w:abstractNumId w:val="69"/>
    <w:lvlOverride w:ilvl="1">
      <w:lvl w:ilvl="1">
        <w:numFmt w:val="lowerLetter"/>
        <w:lvlText w:val="%2."/>
        <w:lvlJc w:val="left"/>
      </w:lvl>
    </w:lvlOverride>
  </w:num>
  <w:num w:numId="103" w16cid:durableId="131407965">
    <w:abstractNumId w:val="69"/>
    <w:lvlOverride w:ilvl="1">
      <w:lvl w:ilvl="1">
        <w:numFmt w:val="lowerLetter"/>
        <w:lvlText w:val="%2."/>
        <w:lvlJc w:val="left"/>
      </w:lvl>
    </w:lvlOverride>
  </w:num>
  <w:num w:numId="104" w16cid:durableId="1320109389">
    <w:abstractNumId w:val="69"/>
    <w:lvlOverride w:ilvl="1">
      <w:lvl w:ilvl="1">
        <w:numFmt w:val="lowerLetter"/>
        <w:lvlText w:val="%2."/>
        <w:lvlJc w:val="left"/>
      </w:lvl>
    </w:lvlOverride>
  </w:num>
  <w:num w:numId="105" w16cid:durableId="1098065275">
    <w:abstractNumId w:val="69"/>
    <w:lvlOverride w:ilvl="1">
      <w:lvl w:ilvl="1">
        <w:numFmt w:val="lowerLetter"/>
        <w:lvlText w:val="%2."/>
        <w:lvlJc w:val="left"/>
      </w:lvl>
    </w:lvlOverride>
  </w:num>
  <w:num w:numId="106" w16cid:durableId="681010973">
    <w:abstractNumId w:val="69"/>
    <w:lvlOverride w:ilvl="1">
      <w:lvl w:ilvl="1">
        <w:numFmt w:val="lowerLetter"/>
        <w:lvlText w:val="%2."/>
        <w:lvlJc w:val="left"/>
      </w:lvl>
    </w:lvlOverride>
  </w:num>
  <w:num w:numId="107" w16cid:durableId="2087728188">
    <w:abstractNumId w:val="69"/>
    <w:lvlOverride w:ilvl="1">
      <w:lvl w:ilvl="1">
        <w:numFmt w:val="lowerLetter"/>
        <w:lvlText w:val="%2."/>
        <w:lvlJc w:val="left"/>
      </w:lvl>
    </w:lvlOverride>
  </w:num>
  <w:num w:numId="108" w16cid:durableId="121003115">
    <w:abstractNumId w:val="70"/>
  </w:num>
  <w:num w:numId="109" w16cid:durableId="1568567078">
    <w:abstractNumId w:val="98"/>
  </w:num>
  <w:num w:numId="110" w16cid:durableId="1766729684">
    <w:abstractNumId w:val="101"/>
    <w:lvlOverride w:ilvl="2">
      <w:lvl w:ilvl="2">
        <w:numFmt w:val="lowerLetter"/>
        <w:lvlText w:val="%3."/>
        <w:lvlJc w:val="left"/>
      </w:lvl>
    </w:lvlOverride>
  </w:num>
  <w:num w:numId="111" w16cid:durableId="1627203478">
    <w:abstractNumId w:val="101"/>
    <w:lvlOverride w:ilvl="2">
      <w:lvl w:ilvl="2">
        <w:numFmt w:val="lowerLetter"/>
        <w:lvlText w:val="%3."/>
        <w:lvlJc w:val="left"/>
      </w:lvl>
    </w:lvlOverride>
  </w:num>
  <w:num w:numId="112" w16cid:durableId="147407742">
    <w:abstractNumId w:val="101"/>
    <w:lvlOverride w:ilvl="2">
      <w:lvl w:ilvl="2">
        <w:numFmt w:val="lowerLetter"/>
        <w:lvlText w:val="%3."/>
        <w:lvlJc w:val="left"/>
      </w:lvl>
    </w:lvlOverride>
  </w:num>
  <w:num w:numId="113" w16cid:durableId="1222248556">
    <w:abstractNumId w:val="101"/>
    <w:lvlOverride w:ilvl="2">
      <w:lvl w:ilvl="2">
        <w:numFmt w:val="lowerLetter"/>
        <w:lvlText w:val="%3."/>
        <w:lvlJc w:val="left"/>
      </w:lvl>
    </w:lvlOverride>
  </w:num>
  <w:num w:numId="114" w16cid:durableId="1567106061">
    <w:abstractNumId w:val="89"/>
  </w:num>
  <w:num w:numId="115" w16cid:durableId="477496714">
    <w:abstractNumId w:val="82"/>
  </w:num>
  <w:num w:numId="116" w16cid:durableId="1760247816">
    <w:abstractNumId w:val="55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117" w16cid:durableId="1867329456">
    <w:abstractNumId w:val="53"/>
    <w:lvlOverride w:ilvl="0">
      <w:lvl w:ilvl="0">
        <w:numFmt w:val="lowerLetter"/>
        <w:lvlText w:val="%1."/>
        <w:lvlJc w:val="left"/>
      </w:lvl>
    </w:lvlOverride>
  </w:num>
  <w:num w:numId="118" w16cid:durableId="396126142">
    <w:abstractNumId w:val="53"/>
    <w:lvlOverride w:ilvl="0">
      <w:lvl w:ilvl="0">
        <w:numFmt w:val="lowerLetter"/>
        <w:lvlText w:val="%1."/>
        <w:lvlJc w:val="left"/>
      </w:lvl>
    </w:lvlOverride>
  </w:num>
  <w:num w:numId="119" w16cid:durableId="1717004913">
    <w:abstractNumId w:val="53"/>
    <w:lvlOverride w:ilvl="0">
      <w:lvl w:ilvl="0">
        <w:numFmt w:val="lowerLetter"/>
        <w:lvlText w:val="%1."/>
        <w:lvlJc w:val="left"/>
      </w:lvl>
    </w:lvlOverride>
  </w:num>
  <w:num w:numId="120" w16cid:durableId="330915921">
    <w:abstractNumId w:val="52"/>
  </w:num>
  <w:num w:numId="121" w16cid:durableId="587545668">
    <w:abstractNumId w:val="71"/>
  </w:num>
  <w:num w:numId="122" w16cid:durableId="134876658">
    <w:abstractNumId w:val="77"/>
  </w:num>
  <w:num w:numId="123" w16cid:durableId="508757465">
    <w:abstractNumId w:val="106"/>
  </w:num>
  <w:num w:numId="124" w16cid:durableId="1753549150">
    <w:abstractNumId w:val="63"/>
  </w:num>
  <w:num w:numId="125" w16cid:durableId="135806040">
    <w:abstractNumId w:val="54"/>
  </w:num>
  <w:num w:numId="126" w16cid:durableId="1771925823">
    <w:abstractNumId w:val="92"/>
  </w:num>
  <w:num w:numId="127" w16cid:durableId="1764229789">
    <w:abstractNumId w:val="105"/>
  </w:num>
  <w:num w:numId="128" w16cid:durableId="1781100021">
    <w:abstractNumId w:val="76"/>
  </w:num>
  <w:num w:numId="129" w16cid:durableId="2070300055">
    <w:abstractNumId w:val="10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0D42"/>
    <w:rsid w:val="000011E0"/>
    <w:rsid w:val="000012B5"/>
    <w:rsid w:val="00001364"/>
    <w:rsid w:val="000016A5"/>
    <w:rsid w:val="00001DD6"/>
    <w:rsid w:val="00002BB8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A88"/>
    <w:rsid w:val="00017BBF"/>
    <w:rsid w:val="0002051D"/>
    <w:rsid w:val="0002076C"/>
    <w:rsid w:val="0002095C"/>
    <w:rsid w:val="00021C59"/>
    <w:rsid w:val="000225D7"/>
    <w:rsid w:val="00022FA8"/>
    <w:rsid w:val="00022FDA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162E"/>
    <w:rsid w:val="0003314D"/>
    <w:rsid w:val="0003347E"/>
    <w:rsid w:val="00033F4A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B32"/>
    <w:rsid w:val="00043F64"/>
    <w:rsid w:val="00044124"/>
    <w:rsid w:val="000444C0"/>
    <w:rsid w:val="00046D9A"/>
    <w:rsid w:val="000476CC"/>
    <w:rsid w:val="00047ACF"/>
    <w:rsid w:val="00050445"/>
    <w:rsid w:val="00050DEB"/>
    <w:rsid w:val="0005189C"/>
    <w:rsid w:val="00051CB7"/>
    <w:rsid w:val="000527BD"/>
    <w:rsid w:val="000557F8"/>
    <w:rsid w:val="0005654E"/>
    <w:rsid w:val="00057023"/>
    <w:rsid w:val="000572DA"/>
    <w:rsid w:val="00057ADF"/>
    <w:rsid w:val="00060640"/>
    <w:rsid w:val="00061AA6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3507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FC9"/>
    <w:rsid w:val="000843EA"/>
    <w:rsid w:val="00084C67"/>
    <w:rsid w:val="000859D1"/>
    <w:rsid w:val="00085F83"/>
    <w:rsid w:val="00086363"/>
    <w:rsid w:val="00086434"/>
    <w:rsid w:val="00087B27"/>
    <w:rsid w:val="0009099D"/>
    <w:rsid w:val="00090A33"/>
    <w:rsid w:val="0009196B"/>
    <w:rsid w:val="000930DD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38F0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4D6D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E4E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4A22"/>
    <w:rsid w:val="000D573C"/>
    <w:rsid w:val="000D627B"/>
    <w:rsid w:val="000D6625"/>
    <w:rsid w:val="000D69BE"/>
    <w:rsid w:val="000D6ED7"/>
    <w:rsid w:val="000D799E"/>
    <w:rsid w:val="000D79BC"/>
    <w:rsid w:val="000D7FF8"/>
    <w:rsid w:val="000E0181"/>
    <w:rsid w:val="000E2081"/>
    <w:rsid w:val="000E3A93"/>
    <w:rsid w:val="000E4305"/>
    <w:rsid w:val="000E4E65"/>
    <w:rsid w:val="000E65F3"/>
    <w:rsid w:val="000E697D"/>
    <w:rsid w:val="000E74DB"/>
    <w:rsid w:val="000F1984"/>
    <w:rsid w:val="000F1BD5"/>
    <w:rsid w:val="000F1D0E"/>
    <w:rsid w:val="000F1F7B"/>
    <w:rsid w:val="000F216E"/>
    <w:rsid w:val="000F2B04"/>
    <w:rsid w:val="000F3D2C"/>
    <w:rsid w:val="000F3D9C"/>
    <w:rsid w:val="000F5920"/>
    <w:rsid w:val="000F5EE0"/>
    <w:rsid w:val="000F6C13"/>
    <w:rsid w:val="000F6DB9"/>
    <w:rsid w:val="000F7184"/>
    <w:rsid w:val="000F733B"/>
    <w:rsid w:val="000F73A5"/>
    <w:rsid w:val="000F7699"/>
    <w:rsid w:val="000F7A09"/>
    <w:rsid w:val="00100534"/>
    <w:rsid w:val="0010086F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280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37B4B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6DD"/>
    <w:rsid w:val="00153B21"/>
    <w:rsid w:val="00153FB5"/>
    <w:rsid w:val="0015530A"/>
    <w:rsid w:val="00155B42"/>
    <w:rsid w:val="00155FD7"/>
    <w:rsid w:val="00157AC8"/>
    <w:rsid w:val="00157B94"/>
    <w:rsid w:val="00161A26"/>
    <w:rsid w:val="00162A06"/>
    <w:rsid w:val="0016484C"/>
    <w:rsid w:val="00165040"/>
    <w:rsid w:val="001659BF"/>
    <w:rsid w:val="00166A88"/>
    <w:rsid w:val="00166C5D"/>
    <w:rsid w:val="00167B90"/>
    <w:rsid w:val="00167C36"/>
    <w:rsid w:val="001708EC"/>
    <w:rsid w:val="00170CBE"/>
    <w:rsid w:val="00170F11"/>
    <w:rsid w:val="001714B5"/>
    <w:rsid w:val="0017262F"/>
    <w:rsid w:val="00172A26"/>
    <w:rsid w:val="00172D51"/>
    <w:rsid w:val="00173516"/>
    <w:rsid w:val="001736CD"/>
    <w:rsid w:val="00173C8E"/>
    <w:rsid w:val="00173D0B"/>
    <w:rsid w:val="0017467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523F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918"/>
    <w:rsid w:val="00194E55"/>
    <w:rsid w:val="00195457"/>
    <w:rsid w:val="001956E7"/>
    <w:rsid w:val="00195A5E"/>
    <w:rsid w:val="00195BCA"/>
    <w:rsid w:val="00195F27"/>
    <w:rsid w:val="001961DF"/>
    <w:rsid w:val="001962D4"/>
    <w:rsid w:val="001963D6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6C8B"/>
    <w:rsid w:val="001B7985"/>
    <w:rsid w:val="001B798C"/>
    <w:rsid w:val="001B7A57"/>
    <w:rsid w:val="001B7EFA"/>
    <w:rsid w:val="001C012A"/>
    <w:rsid w:val="001C0192"/>
    <w:rsid w:val="001C07CC"/>
    <w:rsid w:val="001C15B2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86"/>
    <w:rsid w:val="001D26BC"/>
    <w:rsid w:val="001D2F1C"/>
    <w:rsid w:val="001D302C"/>
    <w:rsid w:val="001D36CB"/>
    <w:rsid w:val="001D3D29"/>
    <w:rsid w:val="001D4DF6"/>
    <w:rsid w:val="001D634F"/>
    <w:rsid w:val="001E04A3"/>
    <w:rsid w:val="001E06C1"/>
    <w:rsid w:val="001E1865"/>
    <w:rsid w:val="001E28B3"/>
    <w:rsid w:val="001E3A43"/>
    <w:rsid w:val="001E451F"/>
    <w:rsid w:val="001E456F"/>
    <w:rsid w:val="001E4A8D"/>
    <w:rsid w:val="001E69BC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50AC"/>
    <w:rsid w:val="001F6B0A"/>
    <w:rsid w:val="001F7CA1"/>
    <w:rsid w:val="00200165"/>
    <w:rsid w:val="00200442"/>
    <w:rsid w:val="002012B3"/>
    <w:rsid w:val="00201D1D"/>
    <w:rsid w:val="0020227C"/>
    <w:rsid w:val="002031E3"/>
    <w:rsid w:val="00204550"/>
    <w:rsid w:val="002061E5"/>
    <w:rsid w:val="002065D6"/>
    <w:rsid w:val="00206E8E"/>
    <w:rsid w:val="00207469"/>
    <w:rsid w:val="00207961"/>
    <w:rsid w:val="00207F0D"/>
    <w:rsid w:val="0021004B"/>
    <w:rsid w:val="002114D1"/>
    <w:rsid w:val="00211E07"/>
    <w:rsid w:val="002127F4"/>
    <w:rsid w:val="00214745"/>
    <w:rsid w:val="002148D5"/>
    <w:rsid w:val="00214B54"/>
    <w:rsid w:val="00215654"/>
    <w:rsid w:val="0021582E"/>
    <w:rsid w:val="002158D3"/>
    <w:rsid w:val="0021632D"/>
    <w:rsid w:val="002168DC"/>
    <w:rsid w:val="0021697B"/>
    <w:rsid w:val="00216A1A"/>
    <w:rsid w:val="00216ECB"/>
    <w:rsid w:val="00217830"/>
    <w:rsid w:val="00217B65"/>
    <w:rsid w:val="00220659"/>
    <w:rsid w:val="00220E1F"/>
    <w:rsid w:val="0022123F"/>
    <w:rsid w:val="00221E45"/>
    <w:rsid w:val="00223253"/>
    <w:rsid w:val="00223389"/>
    <w:rsid w:val="00223D4D"/>
    <w:rsid w:val="00223FF4"/>
    <w:rsid w:val="0022447E"/>
    <w:rsid w:val="002244A3"/>
    <w:rsid w:val="00226003"/>
    <w:rsid w:val="0022610F"/>
    <w:rsid w:val="00226B36"/>
    <w:rsid w:val="0022738C"/>
    <w:rsid w:val="00227FFC"/>
    <w:rsid w:val="0023010B"/>
    <w:rsid w:val="00230F81"/>
    <w:rsid w:val="00231513"/>
    <w:rsid w:val="00231BCB"/>
    <w:rsid w:val="002337F3"/>
    <w:rsid w:val="00234EB9"/>
    <w:rsid w:val="00234F64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74D"/>
    <w:rsid w:val="0026512F"/>
    <w:rsid w:val="00265253"/>
    <w:rsid w:val="00265788"/>
    <w:rsid w:val="00265789"/>
    <w:rsid w:val="0026590F"/>
    <w:rsid w:val="00265EAC"/>
    <w:rsid w:val="002660AB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D0"/>
    <w:rsid w:val="0028028D"/>
    <w:rsid w:val="0028101A"/>
    <w:rsid w:val="0028125E"/>
    <w:rsid w:val="0028188C"/>
    <w:rsid w:val="002835E3"/>
    <w:rsid w:val="00283730"/>
    <w:rsid w:val="002840C6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876F6"/>
    <w:rsid w:val="00292D3F"/>
    <w:rsid w:val="002937DA"/>
    <w:rsid w:val="0029465E"/>
    <w:rsid w:val="00294EC6"/>
    <w:rsid w:val="00295654"/>
    <w:rsid w:val="00295BFD"/>
    <w:rsid w:val="002978CB"/>
    <w:rsid w:val="00297C0D"/>
    <w:rsid w:val="002A17D7"/>
    <w:rsid w:val="002A3693"/>
    <w:rsid w:val="002A3BED"/>
    <w:rsid w:val="002A4ACE"/>
    <w:rsid w:val="002A5C27"/>
    <w:rsid w:val="002A721C"/>
    <w:rsid w:val="002A74AA"/>
    <w:rsid w:val="002A7949"/>
    <w:rsid w:val="002B0969"/>
    <w:rsid w:val="002B13FD"/>
    <w:rsid w:val="002B340A"/>
    <w:rsid w:val="002B36E0"/>
    <w:rsid w:val="002B3FA2"/>
    <w:rsid w:val="002B4375"/>
    <w:rsid w:val="002B4920"/>
    <w:rsid w:val="002B4BE5"/>
    <w:rsid w:val="002B54F4"/>
    <w:rsid w:val="002B5605"/>
    <w:rsid w:val="002B572B"/>
    <w:rsid w:val="002B6CD2"/>
    <w:rsid w:val="002B6FFC"/>
    <w:rsid w:val="002C0600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3E"/>
    <w:rsid w:val="002C3FE7"/>
    <w:rsid w:val="002C4586"/>
    <w:rsid w:val="002C48A8"/>
    <w:rsid w:val="002C4B8A"/>
    <w:rsid w:val="002C553E"/>
    <w:rsid w:val="002C612A"/>
    <w:rsid w:val="002C6235"/>
    <w:rsid w:val="002C6D3D"/>
    <w:rsid w:val="002C70A5"/>
    <w:rsid w:val="002C7411"/>
    <w:rsid w:val="002C7DB2"/>
    <w:rsid w:val="002D01EB"/>
    <w:rsid w:val="002D0A41"/>
    <w:rsid w:val="002D0A81"/>
    <w:rsid w:val="002D2188"/>
    <w:rsid w:val="002D2301"/>
    <w:rsid w:val="002D2D77"/>
    <w:rsid w:val="002D4382"/>
    <w:rsid w:val="002D7A6E"/>
    <w:rsid w:val="002D7B93"/>
    <w:rsid w:val="002E1657"/>
    <w:rsid w:val="002E4CBD"/>
    <w:rsid w:val="002E5B50"/>
    <w:rsid w:val="002E60B6"/>
    <w:rsid w:val="002E61E2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9D1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9D4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B81"/>
    <w:rsid w:val="00310D96"/>
    <w:rsid w:val="00310E13"/>
    <w:rsid w:val="0031166A"/>
    <w:rsid w:val="0031220A"/>
    <w:rsid w:val="00312EA0"/>
    <w:rsid w:val="0031457F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68C5"/>
    <w:rsid w:val="0032716A"/>
    <w:rsid w:val="003300C7"/>
    <w:rsid w:val="00330156"/>
    <w:rsid w:val="00331781"/>
    <w:rsid w:val="00331912"/>
    <w:rsid w:val="00331E27"/>
    <w:rsid w:val="00331E4F"/>
    <w:rsid w:val="00331ECF"/>
    <w:rsid w:val="003340B4"/>
    <w:rsid w:val="003342E2"/>
    <w:rsid w:val="00335A73"/>
    <w:rsid w:val="00335ABA"/>
    <w:rsid w:val="00337BC6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16BD"/>
    <w:rsid w:val="00352963"/>
    <w:rsid w:val="00352BAE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C99"/>
    <w:rsid w:val="00360D66"/>
    <w:rsid w:val="00360D6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6EC"/>
    <w:rsid w:val="003802FA"/>
    <w:rsid w:val="00380A7E"/>
    <w:rsid w:val="0038156B"/>
    <w:rsid w:val="00381A6F"/>
    <w:rsid w:val="00381FDF"/>
    <w:rsid w:val="00382643"/>
    <w:rsid w:val="00385DDA"/>
    <w:rsid w:val="003865B5"/>
    <w:rsid w:val="00386706"/>
    <w:rsid w:val="00387A7F"/>
    <w:rsid w:val="00390720"/>
    <w:rsid w:val="00390B50"/>
    <w:rsid w:val="00390CF2"/>
    <w:rsid w:val="00390E65"/>
    <w:rsid w:val="003916A7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7413"/>
    <w:rsid w:val="0039771A"/>
    <w:rsid w:val="00397889"/>
    <w:rsid w:val="003979C5"/>
    <w:rsid w:val="00397BC5"/>
    <w:rsid w:val="003A185C"/>
    <w:rsid w:val="003A1CBB"/>
    <w:rsid w:val="003A1F9F"/>
    <w:rsid w:val="003A4003"/>
    <w:rsid w:val="003A40F2"/>
    <w:rsid w:val="003A6D15"/>
    <w:rsid w:val="003B19F4"/>
    <w:rsid w:val="003B1F8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E9F"/>
    <w:rsid w:val="003C1FF7"/>
    <w:rsid w:val="003C2C01"/>
    <w:rsid w:val="003C3687"/>
    <w:rsid w:val="003C3C00"/>
    <w:rsid w:val="003C4116"/>
    <w:rsid w:val="003C4E2A"/>
    <w:rsid w:val="003C6E01"/>
    <w:rsid w:val="003C76D7"/>
    <w:rsid w:val="003C7FA7"/>
    <w:rsid w:val="003D00A0"/>
    <w:rsid w:val="003D039A"/>
    <w:rsid w:val="003D0F00"/>
    <w:rsid w:val="003D1F12"/>
    <w:rsid w:val="003D28A2"/>
    <w:rsid w:val="003D3A4E"/>
    <w:rsid w:val="003D412D"/>
    <w:rsid w:val="003D4551"/>
    <w:rsid w:val="003D459C"/>
    <w:rsid w:val="003D51FF"/>
    <w:rsid w:val="003D6C6F"/>
    <w:rsid w:val="003D6C86"/>
    <w:rsid w:val="003D74DE"/>
    <w:rsid w:val="003D7D1A"/>
    <w:rsid w:val="003D7DD6"/>
    <w:rsid w:val="003E0958"/>
    <w:rsid w:val="003E1429"/>
    <w:rsid w:val="003E152F"/>
    <w:rsid w:val="003E1E79"/>
    <w:rsid w:val="003E456D"/>
    <w:rsid w:val="003E491D"/>
    <w:rsid w:val="003E4CD6"/>
    <w:rsid w:val="003E771A"/>
    <w:rsid w:val="003E7D38"/>
    <w:rsid w:val="003F030E"/>
    <w:rsid w:val="003F0AEF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A0D"/>
    <w:rsid w:val="003F7ADA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011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5802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714E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2916"/>
    <w:rsid w:val="00472D4E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2CF8"/>
    <w:rsid w:val="00483EFD"/>
    <w:rsid w:val="00483FD8"/>
    <w:rsid w:val="00485165"/>
    <w:rsid w:val="00485C11"/>
    <w:rsid w:val="004867F2"/>
    <w:rsid w:val="00490934"/>
    <w:rsid w:val="00491D33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D28"/>
    <w:rsid w:val="004A3E22"/>
    <w:rsid w:val="004A425F"/>
    <w:rsid w:val="004A676A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903"/>
    <w:rsid w:val="004B4DE7"/>
    <w:rsid w:val="004B5A6A"/>
    <w:rsid w:val="004B63C2"/>
    <w:rsid w:val="004B64CD"/>
    <w:rsid w:val="004B6699"/>
    <w:rsid w:val="004B69B9"/>
    <w:rsid w:val="004B7774"/>
    <w:rsid w:val="004B7C60"/>
    <w:rsid w:val="004C0BB2"/>
    <w:rsid w:val="004C0CEC"/>
    <w:rsid w:val="004C11C0"/>
    <w:rsid w:val="004C26E8"/>
    <w:rsid w:val="004C2B7B"/>
    <w:rsid w:val="004C2EFE"/>
    <w:rsid w:val="004C31A5"/>
    <w:rsid w:val="004C35FF"/>
    <w:rsid w:val="004C37D3"/>
    <w:rsid w:val="004C3F87"/>
    <w:rsid w:val="004C4EEE"/>
    <w:rsid w:val="004C5872"/>
    <w:rsid w:val="004C5F8E"/>
    <w:rsid w:val="004C63F1"/>
    <w:rsid w:val="004C6550"/>
    <w:rsid w:val="004C6854"/>
    <w:rsid w:val="004C6B5D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F3"/>
    <w:rsid w:val="004D532F"/>
    <w:rsid w:val="004D5C54"/>
    <w:rsid w:val="004D6A15"/>
    <w:rsid w:val="004D73E0"/>
    <w:rsid w:val="004D77F5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820"/>
    <w:rsid w:val="004E4EBA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673"/>
    <w:rsid w:val="004F6703"/>
    <w:rsid w:val="004F68B4"/>
    <w:rsid w:val="004F6BBF"/>
    <w:rsid w:val="004F6C11"/>
    <w:rsid w:val="004F70E7"/>
    <w:rsid w:val="004F78D7"/>
    <w:rsid w:val="00500158"/>
    <w:rsid w:val="005005C5"/>
    <w:rsid w:val="00501F95"/>
    <w:rsid w:val="00502B24"/>
    <w:rsid w:val="005038BF"/>
    <w:rsid w:val="005043C4"/>
    <w:rsid w:val="00504B90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68B1"/>
    <w:rsid w:val="00516C24"/>
    <w:rsid w:val="00517E13"/>
    <w:rsid w:val="00521163"/>
    <w:rsid w:val="00521D57"/>
    <w:rsid w:val="00521F5D"/>
    <w:rsid w:val="00521FBA"/>
    <w:rsid w:val="00522D59"/>
    <w:rsid w:val="005234CC"/>
    <w:rsid w:val="00523E46"/>
    <w:rsid w:val="00523F2C"/>
    <w:rsid w:val="00524287"/>
    <w:rsid w:val="005245E8"/>
    <w:rsid w:val="00524813"/>
    <w:rsid w:val="00524E62"/>
    <w:rsid w:val="00524F8C"/>
    <w:rsid w:val="00525766"/>
    <w:rsid w:val="00525F70"/>
    <w:rsid w:val="005263E5"/>
    <w:rsid w:val="00526F0B"/>
    <w:rsid w:val="00530AB4"/>
    <w:rsid w:val="005318DB"/>
    <w:rsid w:val="0053194C"/>
    <w:rsid w:val="00532897"/>
    <w:rsid w:val="00532D17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2A1D"/>
    <w:rsid w:val="005438B7"/>
    <w:rsid w:val="00543AC4"/>
    <w:rsid w:val="00543F20"/>
    <w:rsid w:val="0054420D"/>
    <w:rsid w:val="0054491A"/>
    <w:rsid w:val="005449A7"/>
    <w:rsid w:val="00546637"/>
    <w:rsid w:val="0054730C"/>
    <w:rsid w:val="00547423"/>
    <w:rsid w:val="0054789E"/>
    <w:rsid w:val="00547B76"/>
    <w:rsid w:val="00550BA2"/>
    <w:rsid w:val="00551B31"/>
    <w:rsid w:val="0055323A"/>
    <w:rsid w:val="00553653"/>
    <w:rsid w:val="00553726"/>
    <w:rsid w:val="00553CB6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35F2"/>
    <w:rsid w:val="0056376A"/>
    <w:rsid w:val="005644C5"/>
    <w:rsid w:val="00566C86"/>
    <w:rsid w:val="005670BF"/>
    <w:rsid w:val="005672D7"/>
    <w:rsid w:val="00567C13"/>
    <w:rsid w:val="00567E3D"/>
    <w:rsid w:val="00567FF3"/>
    <w:rsid w:val="00570B54"/>
    <w:rsid w:val="00570D43"/>
    <w:rsid w:val="005716E3"/>
    <w:rsid w:val="00571F4C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F65"/>
    <w:rsid w:val="005832B7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44"/>
    <w:rsid w:val="005B33CC"/>
    <w:rsid w:val="005B3B1F"/>
    <w:rsid w:val="005B4439"/>
    <w:rsid w:val="005B4899"/>
    <w:rsid w:val="005B49E3"/>
    <w:rsid w:val="005B50C7"/>
    <w:rsid w:val="005B5660"/>
    <w:rsid w:val="005B6026"/>
    <w:rsid w:val="005B610C"/>
    <w:rsid w:val="005B64DC"/>
    <w:rsid w:val="005B6CCE"/>
    <w:rsid w:val="005B7191"/>
    <w:rsid w:val="005C1801"/>
    <w:rsid w:val="005C2509"/>
    <w:rsid w:val="005C2E19"/>
    <w:rsid w:val="005C3CA2"/>
    <w:rsid w:val="005C43B0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3232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4C2A"/>
    <w:rsid w:val="00604E03"/>
    <w:rsid w:val="00605198"/>
    <w:rsid w:val="00607DC0"/>
    <w:rsid w:val="00611CF2"/>
    <w:rsid w:val="0061222B"/>
    <w:rsid w:val="0061247E"/>
    <w:rsid w:val="006128CC"/>
    <w:rsid w:val="00613537"/>
    <w:rsid w:val="00614945"/>
    <w:rsid w:val="00614DFF"/>
    <w:rsid w:val="00615E5B"/>
    <w:rsid w:val="00616A86"/>
    <w:rsid w:val="00617860"/>
    <w:rsid w:val="00620881"/>
    <w:rsid w:val="00621D54"/>
    <w:rsid w:val="00622399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74"/>
    <w:rsid w:val="00634515"/>
    <w:rsid w:val="00634575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7330"/>
    <w:rsid w:val="006473CB"/>
    <w:rsid w:val="00647E99"/>
    <w:rsid w:val="00650580"/>
    <w:rsid w:val="00650914"/>
    <w:rsid w:val="006512DB"/>
    <w:rsid w:val="00651C78"/>
    <w:rsid w:val="006522AC"/>
    <w:rsid w:val="0065334C"/>
    <w:rsid w:val="00653F84"/>
    <w:rsid w:val="00654119"/>
    <w:rsid w:val="0065443E"/>
    <w:rsid w:val="00654565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98C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C16"/>
    <w:rsid w:val="006869D6"/>
    <w:rsid w:val="00686B0E"/>
    <w:rsid w:val="00687707"/>
    <w:rsid w:val="006907D9"/>
    <w:rsid w:val="00690A2A"/>
    <w:rsid w:val="00690D78"/>
    <w:rsid w:val="00690D97"/>
    <w:rsid w:val="00691716"/>
    <w:rsid w:val="006922F9"/>
    <w:rsid w:val="006940DF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33AD"/>
    <w:rsid w:val="006A372E"/>
    <w:rsid w:val="006A4D96"/>
    <w:rsid w:val="006A5962"/>
    <w:rsid w:val="006A5A71"/>
    <w:rsid w:val="006A5E11"/>
    <w:rsid w:val="006A6DCB"/>
    <w:rsid w:val="006A784A"/>
    <w:rsid w:val="006A7A26"/>
    <w:rsid w:val="006B003C"/>
    <w:rsid w:val="006B11CB"/>
    <w:rsid w:val="006B12A2"/>
    <w:rsid w:val="006B2315"/>
    <w:rsid w:val="006B3B88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F2A"/>
    <w:rsid w:val="006C1FE7"/>
    <w:rsid w:val="006C221D"/>
    <w:rsid w:val="006C38CB"/>
    <w:rsid w:val="006C43A2"/>
    <w:rsid w:val="006C4D9E"/>
    <w:rsid w:val="006C5071"/>
    <w:rsid w:val="006C5183"/>
    <w:rsid w:val="006C5A97"/>
    <w:rsid w:val="006C6C75"/>
    <w:rsid w:val="006C78F4"/>
    <w:rsid w:val="006C7C20"/>
    <w:rsid w:val="006D0099"/>
    <w:rsid w:val="006D0FF9"/>
    <w:rsid w:val="006D1AEA"/>
    <w:rsid w:val="006D2501"/>
    <w:rsid w:val="006D2607"/>
    <w:rsid w:val="006D2BCA"/>
    <w:rsid w:val="006D2FCD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491E"/>
    <w:rsid w:val="006E5074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FE5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7A4"/>
    <w:rsid w:val="00711A1F"/>
    <w:rsid w:val="007121DD"/>
    <w:rsid w:val="00712422"/>
    <w:rsid w:val="007124E5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17602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1FA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413"/>
    <w:rsid w:val="00733CE5"/>
    <w:rsid w:val="00734092"/>
    <w:rsid w:val="007355E4"/>
    <w:rsid w:val="00735CD4"/>
    <w:rsid w:val="00736699"/>
    <w:rsid w:val="00736F6C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3A9"/>
    <w:rsid w:val="007534AE"/>
    <w:rsid w:val="007537BB"/>
    <w:rsid w:val="00753C14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2CB0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D0F"/>
    <w:rsid w:val="00782124"/>
    <w:rsid w:val="007821D4"/>
    <w:rsid w:val="00782ABB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2EF3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1E4A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2594"/>
    <w:rsid w:val="007C2EBC"/>
    <w:rsid w:val="007C3788"/>
    <w:rsid w:val="007C4147"/>
    <w:rsid w:val="007C4CF0"/>
    <w:rsid w:val="007C5F74"/>
    <w:rsid w:val="007C64DE"/>
    <w:rsid w:val="007C764D"/>
    <w:rsid w:val="007C7995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1235"/>
    <w:rsid w:val="007E15E8"/>
    <w:rsid w:val="007E3E6C"/>
    <w:rsid w:val="007E41ED"/>
    <w:rsid w:val="007E41F9"/>
    <w:rsid w:val="007E4B37"/>
    <w:rsid w:val="007E4EEF"/>
    <w:rsid w:val="007E4F9C"/>
    <w:rsid w:val="007E613A"/>
    <w:rsid w:val="007E6CD8"/>
    <w:rsid w:val="007E6FAD"/>
    <w:rsid w:val="007E721F"/>
    <w:rsid w:val="007F0319"/>
    <w:rsid w:val="007F0413"/>
    <w:rsid w:val="007F07BB"/>
    <w:rsid w:val="007F1D54"/>
    <w:rsid w:val="007F2550"/>
    <w:rsid w:val="007F34A8"/>
    <w:rsid w:val="007F35E8"/>
    <w:rsid w:val="007F4B4F"/>
    <w:rsid w:val="007F5EE2"/>
    <w:rsid w:val="00800343"/>
    <w:rsid w:val="0080134F"/>
    <w:rsid w:val="008013BD"/>
    <w:rsid w:val="008013D4"/>
    <w:rsid w:val="008017DB"/>
    <w:rsid w:val="00801E64"/>
    <w:rsid w:val="00802106"/>
    <w:rsid w:val="00803262"/>
    <w:rsid w:val="0080364E"/>
    <w:rsid w:val="00804AE8"/>
    <w:rsid w:val="00804D2F"/>
    <w:rsid w:val="00805853"/>
    <w:rsid w:val="00805C56"/>
    <w:rsid w:val="00806315"/>
    <w:rsid w:val="0080644B"/>
    <w:rsid w:val="008073B9"/>
    <w:rsid w:val="00807EAB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41A9"/>
    <w:rsid w:val="00814524"/>
    <w:rsid w:val="0081551F"/>
    <w:rsid w:val="00815F16"/>
    <w:rsid w:val="00816309"/>
    <w:rsid w:val="008168FC"/>
    <w:rsid w:val="00816D1C"/>
    <w:rsid w:val="00816E5F"/>
    <w:rsid w:val="008172F5"/>
    <w:rsid w:val="0081792F"/>
    <w:rsid w:val="00817A40"/>
    <w:rsid w:val="008207B1"/>
    <w:rsid w:val="00821465"/>
    <w:rsid w:val="008214EA"/>
    <w:rsid w:val="008220AF"/>
    <w:rsid w:val="0082269F"/>
    <w:rsid w:val="0082274E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64A3"/>
    <w:rsid w:val="0084796A"/>
    <w:rsid w:val="00850703"/>
    <w:rsid w:val="00851406"/>
    <w:rsid w:val="00852C06"/>
    <w:rsid w:val="00854ACE"/>
    <w:rsid w:val="0085551B"/>
    <w:rsid w:val="008557F2"/>
    <w:rsid w:val="00855A9E"/>
    <w:rsid w:val="00855C18"/>
    <w:rsid w:val="00856F31"/>
    <w:rsid w:val="00857BEC"/>
    <w:rsid w:val="0086183C"/>
    <w:rsid w:val="0086183F"/>
    <w:rsid w:val="00861AD5"/>
    <w:rsid w:val="008623DC"/>
    <w:rsid w:val="00862833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599"/>
    <w:rsid w:val="00871141"/>
    <w:rsid w:val="00871E40"/>
    <w:rsid w:val="0087308F"/>
    <w:rsid w:val="00873FEE"/>
    <w:rsid w:val="0087416C"/>
    <w:rsid w:val="008744CC"/>
    <w:rsid w:val="00875D15"/>
    <w:rsid w:val="0087618F"/>
    <w:rsid w:val="008762F0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BE7"/>
    <w:rsid w:val="00886801"/>
    <w:rsid w:val="00886E60"/>
    <w:rsid w:val="00887355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999"/>
    <w:rsid w:val="008A3EF1"/>
    <w:rsid w:val="008A48E9"/>
    <w:rsid w:val="008A579B"/>
    <w:rsid w:val="008A7F98"/>
    <w:rsid w:val="008B0457"/>
    <w:rsid w:val="008B19F5"/>
    <w:rsid w:val="008B39BA"/>
    <w:rsid w:val="008B4521"/>
    <w:rsid w:val="008B4E73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65B0"/>
    <w:rsid w:val="008D0502"/>
    <w:rsid w:val="008D18F1"/>
    <w:rsid w:val="008D21E2"/>
    <w:rsid w:val="008D2E94"/>
    <w:rsid w:val="008D425A"/>
    <w:rsid w:val="008D46D7"/>
    <w:rsid w:val="008D4748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D5C"/>
    <w:rsid w:val="00901FB3"/>
    <w:rsid w:val="0090286D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53A9"/>
    <w:rsid w:val="009154D7"/>
    <w:rsid w:val="009160A7"/>
    <w:rsid w:val="009164E6"/>
    <w:rsid w:val="0091778B"/>
    <w:rsid w:val="00917E2E"/>
    <w:rsid w:val="00921576"/>
    <w:rsid w:val="009215DF"/>
    <w:rsid w:val="00921E2E"/>
    <w:rsid w:val="00921E70"/>
    <w:rsid w:val="00923239"/>
    <w:rsid w:val="009232B2"/>
    <w:rsid w:val="009232FD"/>
    <w:rsid w:val="0092349D"/>
    <w:rsid w:val="00924686"/>
    <w:rsid w:val="009249C0"/>
    <w:rsid w:val="00925DF5"/>
    <w:rsid w:val="00926B21"/>
    <w:rsid w:val="00927DFB"/>
    <w:rsid w:val="00930A57"/>
    <w:rsid w:val="00930EDA"/>
    <w:rsid w:val="009310DF"/>
    <w:rsid w:val="00931DA5"/>
    <w:rsid w:val="0093298B"/>
    <w:rsid w:val="00932A7B"/>
    <w:rsid w:val="00932F3F"/>
    <w:rsid w:val="0093373F"/>
    <w:rsid w:val="00933CF1"/>
    <w:rsid w:val="00935625"/>
    <w:rsid w:val="00935917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03D7"/>
    <w:rsid w:val="009612DB"/>
    <w:rsid w:val="00961B88"/>
    <w:rsid w:val="00962440"/>
    <w:rsid w:val="00963E86"/>
    <w:rsid w:val="00964A1F"/>
    <w:rsid w:val="00964C27"/>
    <w:rsid w:val="009654BE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5C7"/>
    <w:rsid w:val="00977574"/>
    <w:rsid w:val="0098097F"/>
    <w:rsid w:val="00981A62"/>
    <w:rsid w:val="00981ACD"/>
    <w:rsid w:val="00981B25"/>
    <w:rsid w:val="009821A4"/>
    <w:rsid w:val="009823A4"/>
    <w:rsid w:val="009823CB"/>
    <w:rsid w:val="009824B7"/>
    <w:rsid w:val="0098282C"/>
    <w:rsid w:val="009828B3"/>
    <w:rsid w:val="00982B0A"/>
    <w:rsid w:val="0098334C"/>
    <w:rsid w:val="0098473A"/>
    <w:rsid w:val="00985950"/>
    <w:rsid w:val="00985D75"/>
    <w:rsid w:val="009863E3"/>
    <w:rsid w:val="00987064"/>
    <w:rsid w:val="009870C5"/>
    <w:rsid w:val="00987122"/>
    <w:rsid w:val="009877D6"/>
    <w:rsid w:val="009879F3"/>
    <w:rsid w:val="00987DD9"/>
    <w:rsid w:val="00991C09"/>
    <w:rsid w:val="0099226C"/>
    <w:rsid w:val="00992A70"/>
    <w:rsid w:val="00992FE4"/>
    <w:rsid w:val="009936A8"/>
    <w:rsid w:val="00994AB8"/>
    <w:rsid w:val="00994DA4"/>
    <w:rsid w:val="00995D74"/>
    <w:rsid w:val="0099643E"/>
    <w:rsid w:val="00996630"/>
    <w:rsid w:val="009970D8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B006D"/>
    <w:rsid w:val="009B021D"/>
    <w:rsid w:val="009B0B7A"/>
    <w:rsid w:val="009B1E49"/>
    <w:rsid w:val="009B2BD3"/>
    <w:rsid w:val="009B46DD"/>
    <w:rsid w:val="009B5153"/>
    <w:rsid w:val="009B54E6"/>
    <w:rsid w:val="009B574D"/>
    <w:rsid w:val="009B58DE"/>
    <w:rsid w:val="009B5AF6"/>
    <w:rsid w:val="009B6BCB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0A"/>
    <w:rsid w:val="009D172B"/>
    <w:rsid w:val="009D18A7"/>
    <w:rsid w:val="009D28F8"/>
    <w:rsid w:val="009D2BE5"/>
    <w:rsid w:val="009D311C"/>
    <w:rsid w:val="009D31DB"/>
    <w:rsid w:val="009D3269"/>
    <w:rsid w:val="009D3520"/>
    <w:rsid w:val="009D505A"/>
    <w:rsid w:val="009D523B"/>
    <w:rsid w:val="009D5BBD"/>
    <w:rsid w:val="009D7533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0D36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259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74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47C"/>
    <w:rsid w:val="00A457DC"/>
    <w:rsid w:val="00A45BFB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5D5C"/>
    <w:rsid w:val="00A56A15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70083"/>
    <w:rsid w:val="00A70AF8"/>
    <w:rsid w:val="00A7155C"/>
    <w:rsid w:val="00A71EAE"/>
    <w:rsid w:val="00A742C4"/>
    <w:rsid w:val="00A74D2C"/>
    <w:rsid w:val="00A74FF8"/>
    <w:rsid w:val="00A751C1"/>
    <w:rsid w:val="00A752C3"/>
    <w:rsid w:val="00A75F8E"/>
    <w:rsid w:val="00A766FB"/>
    <w:rsid w:val="00A76C1D"/>
    <w:rsid w:val="00A76FED"/>
    <w:rsid w:val="00A77137"/>
    <w:rsid w:val="00A7755F"/>
    <w:rsid w:val="00A777DA"/>
    <w:rsid w:val="00A8003C"/>
    <w:rsid w:val="00A806EB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3CC0"/>
    <w:rsid w:val="00AA4F58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C"/>
    <w:rsid w:val="00AB64E2"/>
    <w:rsid w:val="00AB6B54"/>
    <w:rsid w:val="00AB6B5C"/>
    <w:rsid w:val="00AB7AE4"/>
    <w:rsid w:val="00AC00F1"/>
    <w:rsid w:val="00AC0137"/>
    <w:rsid w:val="00AC05F1"/>
    <w:rsid w:val="00AC0F41"/>
    <w:rsid w:val="00AC14A4"/>
    <w:rsid w:val="00AC1957"/>
    <w:rsid w:val="00AC1B94"/>
    <w:rsid w:val="00AC2636"/>
    <w:rsid w:val="00AC2CE1"/>
    <w:rsid w:val="00AC2E70"/>
    <w:rsid w:val="00AC2FD5"/>
    <w:rsid w:val="00AC331C"/>
    <w:rsid w:val="00AC3584"/>
    <w:rsid w:val="00AC371C"/>
    <w:rsid w:val="00AC3EEB"/>
    <w:rsid w:val="00AC4123"/>
    <w:rsid w:val="00AC5800"/>
    <w:rsid w:val="00AC63E1"/>
    <w:rsid w:val="00AC76C8"/>
    <w:rsid w:val="00AC7A57"/>
    <w:rsid w:val="00AD0BA8"/>
    <w:rsid w:val="00AD0BC9"/>
    <w:rsid w:val="00AD0DA2"/>
    <w:rsid w:val="00AD0ECE"/>
    <w:rsid w:val="00AD1805"/>
    <w:rsid w:val="00AD19B3"/>
    <w:rsid w:val="00AD403C"/>
    <w:rsid w:val="00AD44CC"/>
    <w:rsid w:val="00AD4B07"/>
    <w:rsid w:val="00AD4B60"/>
    <w:rsid w:val="00AD50F0"/>
    <w:rsid w:val="00AD5454"/>
    <w:rsid w:val="00AD6239"/>
    <w:rsid w:val="00AD6CAA"/>
    <w:rsid w:val="00AD6FBB"/>
    <w:rsid w:val="00AD70C2"/>
    <w:rsid w:val="00AD7A34"/>
    <w:rsid w:val="00AD7CED"/>
    <w:rsid w:val="00AE06B5"/>
    <w:rsid w:val="00AE0FAE"/>
    <w:rsid w:val="00AE2CC6"/>
    <w:rsid w:val="00AE43E4"/>
    <w:rsid w:val="00AE4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6DA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401"/>
    <w:rsid w:val="00B30A91"/>
    <w:rsid w:val="00B3140C"/>
    <w:rsid w:val="00B314E2"/>
    <w:rsid w:val="00B31CA4"/>
    <w:rsid w:val="00B31E1D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63DE"/>
    <w:rsid w:val="00B370A9"/>
    <w:rsid w:val="00B3755E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29D1"/>
    <w:rsid w:val="00B532B3"/>
    <w:rsid w:val="00B5330B"/>
    <w:rsid w:val="00B53492"/>
    <w:rsid w:val="00B53500"/>
    <w:rsid w:val="00B54172"/>
    <w:rsid w:val="00B54583"/>
    <w:rsid w:val="00B5470D"/>
    <w:rsid w:val="00B54E12"/>
    <w:rsid w:val="00B55829"/>
    <w:rsid w:val="00B55B21"/>
    <w:rsid w:val="00B55DEA"/>
    <w:rsid w:val="00B56CE7"/>
    <w:rsid w:val="00B574E3"/>
    <w:rsid w:val="00B57A1C"/>
    <w:rsid w:val="00B60593"/>
    <w:rsid w:val="00B6152F"/>
    <w:rsid w:val="00B61AA9"/>
    <w:rsid w:val="00B61F45"/>
    <w:rsid w:val="00B625D0"/>
    <w:rsid w:val="00B62E45"/>
    <w:rsid w:val="00B64547"/>
    <w:rsid w:val="00B64620"/>
    <w:rsid w:val="00B64A39"/>
    <w:rsid w:val="00B64C27"/>
    <w:rsid w:val="00B65D11"/>
    <w:rsid w:val="00B66146"/>
    <w:rsid w:val="00B663BF"/>
    <w:rsid w:val="00B66445"/>
    <w:rsid w:val="00B66910"/>
    <w:rsid w:val="00B71E82"/>
    <w:rsid w:val="00B72FDC"/>
    <w:rsid w:val="00B73F15"/>
    <w:rsid w:val="00B74806"/>
    <w:rsid w:val="00B74A51"/>
    <w:rsid w:val="00B74FE9"/>
    <w:rsid w:val="00B755D0"/>
    <w:rsid w:val="00B75AA2"/>
    <w:rsid w:val="00B76448"/>
    <w:rsid w:val="00B767EA"/>
    <w:rsid w:val="00B7711E"/>
    <w:rsid w:val="00B8022D"/>
    <w:rsid w:val="00B80265"/>
    <w:rsid w:val="00B8050C"/>
    <w:rsid w:val="00B81E3B"/>
    <w:rsid w:val="00B82559"/>
    <w:rsid w:val="00B828B4"/>
    <w:rsid w:val="00B82964"/>
    <w:rsid w:val="00B84880"/>
    <w:rsid w:val="00B852F1"/>
    <w:rsid w:val="00B85415"/>
    <w:rsid w:val="00B8565A"/>
    <w:rsid w:val="00B86582"/>
    <w:rsid w:val="00B866A8"/>
    <w:rsid w:val="00B86B66"/>
    <w:rsid w:val="00B86C8C"/>
    <w:rsid w:val="00B873FE"/>
    <w:rsid w:val="00B87566"/>
    <w:rsid w:val="00B87AB1"/>
    <w:rsid w:val="00B87C5B"/>
    <w:rsid w:val="00B9027F"/>
    <w:rsid w:val="00B90751"/>
    <w:rsid w:val="00B90FD8"/>
    <w:rsid w:val="00B911A6"/>
    <w:rsid w:val="00B925A3"/>
    <w:rsid w:val="00B93393"/>
    <w:rsid w:val="00B9351C"/>
    <w:rsid w:val="00B93617"/>
    <w:rsid w:val="00B9375E"/>
    <w:rsid w:val="00B93DA2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D9F"/>
    <w:rsid w:val="00BA725F"/>
    <w:rsid w:val="00BA7852"/>
    <w:rsid w:val="00BA7A10"/>
    <w:rsid w:val="00BA7ECE"/>
    <w:rsid w:val="00BB092E"/>
    <w:rsid w:val="00BB119F"/>
    <w:rsid w:val="00BB3143"/>
    <w:rsid w:val="00BB38F7"/>
    <w:rsid w:val="00BB3EA7"/>
    <w:rsid w:val="00BB480C"/>
    <w:rsid w:val="00BB4C76"/>
    <w:rsid w:val="00BB4D5D"/>
    <w:rsid w:val="00BB52F9"/>
    <w:rsid w:val="00BB54EB"/>
    <w:rsid w:val="00BB5819"/>
    <w:rsid w:val="00BB5CA5"/>
    <w:rsid w:val="00BB610D"/>
    <w:rsid w:val="00BC0E18"/>
    <w:rsid w:val="00BC0E30"/>
    <w:rsid w:val="00BC12FB"/>
    <w:rsid w:val="00BC15C9"/>
    <w:rsid w:val="00BC2181"/>
    <w:rsid w:val="00BC22B1"/>
    <w:rsid w:val="00BC24B2"/>
    <w:rsid w:val="00BC40B8"/>
    <w:rsid w:val="00BC4882"/>
    <w:rsid w:val="00BC5617"/>
    <w:rsid w:val="00BC60A1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67"/>
    <w:rsid w:val="00BE338C"/>
    <w:rsid w:val="00BE33C4"/>
    <w:rsid w:val="00BE3747"/>
    <w:rsid w:val="00BE4ADB"/>
    <w:rsid w:val="00BE4E9B"/>
    <w:rsid w:val="00BE5014"/>
    <w:rsid w:val="00BE6C73"/>
    <w:rsid w:val="00BE7B64"/>
    <w:rsid w:val="00BF0158"/>
    <w:rsid w:val="00BF0DE7"/>
    <w:rsid w:val="00BF20D9"/>
    <w:rsid w:val="00BF20DA"/>
    <w:rsid w:val="00BF265D"/>
    <w:rsid w:val="00BF4EB5"/>
    <w:rsid w:val="00BF525E"/>
    <w:rsid w:val="00BF6F61"/>
    <w:rsid w:val="00BF77F1"/>
    <w:rsid w:val="00BF7A63"/>
    <w:rsid w:val="00BF7FD2"/>
    <w:rsid w:val="00C00232"/>
    <w:rsid w:val="00C0151B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0B68"/>
    <w:rsid w:val="00C11AD1"/>
    <w:rsid w:val="00C124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742"/>
    <w:rsid w:val="00C25B93"/>
    <w:rsid w:val="00C2697A"/>
    <w:rsid w:val="00C269AE"/>
    <w:rsid w:val="00C26FD8"/>
    <w:rsid w:val="00C27029"/>
    <w:rsid w:val="00C27B45"/>
    <w:rsid w:val="00C30747"/>
    <w:rsid w:val="00C31024"/>
    <w:rsid w:val="00C3140B"/>
    <w:rsid w:val="00C32892"/>
    <w:rsid w:val="00C33DD5"/>
    <w:rsid w:val="00C34C01"/>
    <w:rsid w:val="00C35944"/>
    <w:rsid w:val="00C364A0"/>
    <w:rsid w:val="00C36D47"/>
    <w:rsid w:val="00C376A1"/>
    <w:rsid w:val="00C37A21"/>
    <w:rsid w:val="00C40500"/>
    <w:rsid w:val="00C4181B"/>
    <w:rsid w:val="00C41F28"/>
    <w:rsid w:val="00C42A5D"/>
    <w:rsid w:val="00C42D07"/>
    <w:rsid w:val="00C43509"/>
    <w:rsid w:val="00C43D00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02C7"/>
    <w:rsid w:val="00C5298A"/>
    <w:rsid w:val="00C53000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6243"/>
    <w:rsid w:val="00C66DE1"/>
    <w:rsid w:val="00C6707F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80249"/>
    <w:rsid w:val="00C823A7"/>
    <w:rsid w:val="00C82505"/>
    <w:rsid w:val="00C82B53"/>
    <w:rsid w:val="00C83272"/>
    <w:rsid w:val="00C87390"/>
    <w:rsid w:val="00C879F6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7A36"/>
    <w:rsid w:val="00C97FE3"/>
    <w:rsid w:val="00CA012A"/>
    <w:rsid w:val="00CA1A1C"/>
    <w:rsid w:val="00CA5539"/>
    <w:rsid w:val="00CA5EE0"/>
    <w:rsid w:val="00CA6E6D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30D"/>
    <w:rsid w:val="00CC5C74"/>
    <w:rsid w:val="00CC5CAB"/>
    <w:rsid w:val="00CC6230"/>
    <w:rsid w:val="00CC648B"/>
    <w:rsid w:val="00CC7D73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42F"/>
    <w:rsid w:val="00CD6902"/>
    <w:rsid w:val="00CD73CC"/>
    <w:rsid w:val="00CD7E97"/>
    <w:rsid w:val="00CE08CA"/>
    <w:rsid w:val="00CE2729"/>
    <w:rsid w:val="00CE312C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5F92"/>
    <w:rsid w:val="00D06CD9"/>
    <w:rsid w:val="00D07B73"/>
    <w:rsid w:val="00D10273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CD3"/>
    <w:rsid w:val="00D16CF0"/>
    <w:rsid w:val="00D172BF"/>
    <w:rsid w:val="00D17863"/>
    <w:rsid w:val="00D17957"/>
    <w:rsid w:val="00D20F82"/>
    <w:rsid w:val="00D212D4"/>
    <w:rsid w:val="00D2230E"/>
    <w:rsid w:val="00D22D89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43D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EAE"/>
    <w:rsid w:val="00D4706D"/>
    <w:rsid w:val="00D471F0"/>
    <w:rsid w:val="00D47E10"/>
    <w:rsid w:val="00D50EDC"/>
    <w:rsid w:val="00D50F1C"/>
    <w:rsid w:val="00D51B5D"/>
    <w:rsid w:val="00D51E44"/>
    <w:rsid w:val="00D51E60"/>
    <w:rsid w:val="00D52393"/>
    <w:rsid w:val="00D53959"/>
    <w:rsid w:val="00D53A82"/>
    <w:rsid w:val="00D54D28"/>
    <w:rsid w:val="00D558FA"/>
    <w:rsid w:val="00D55B19"/>
    <w:rsid w:val="00D56268"/>
    <w:rsid w:val="00D566E4"/>
    <w:rsid w:val="00D56CAA"/>
    <w:rsid w:val="00D57208"/>
    <w:rsid w:val="00D574CA"/>
    <w:rsid w:val="00D578D2"/>
    <w:rsid w:val="00D60331"/>
    <w:rsid w:val="00D62A78"/>
    <w:rsid w:val="00D63786"/>
    <w:rsid w:val="00D64616"/>
    <w:rsid w:val="00D647E3"/>
    <w:rsid w:val="00D64C52"/>
    <w:rsid w:val="00D64E0F"/>
    <w:rsid w:val="00D6526A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2D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5382"/>
    <w:rsid w:val="00D86627"/>
    <w:rsid w:val="00D87376"/>
    <w:rsid w:val="00D87598"/>
    <w:rsid w:val="00D87B58"/>
    <w:rsid w:val="00D90B7E"/>
    <w:rsid w:val="00D917A9"/>
    <w:rsid w:val="00D91D67"/>
    <w:rsid w:val="00D92090"/>
    <w:rsid w:val="00D92789"/>
    <w:rsid w:val="00D927CD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842"/>
    <w:rsid w:val="00D97E96"/>
    <w:rsid w:val="00DA010A"/>
    <w:rsid w:val="00DA0CF6"/>
    <w:rsid w:val="00DA2ECB"/>
    <w:rsid w:val="00DA37E2"/>
    <w:rsid w:val="00DA3F21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0BB2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BCB"/>
    <w:rsid w:val="00DE1C65"/>
    <w:rsid w:val="00DE3195"/>
    <w:rsid w:val="00DE323B"/>
    <w:rsid w:val="00DE3375"/>
    <w:rsid w:val="00DE3D4E"/>
    <w:rsid w:val="00DE3DA8"/>
    <w:rsid w:val="00DE4B23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2C24"/>
    <w:rsid w:val="00DF3067"/>
    <w:rsid w:val="00DF359E"/>
    <w:rsid w:val="00DF3AD1"/>
    <w:rsid w:val="00DF3DEC"/>
    <w:rsid w:val="00DF5884"/>
    <w:rsid w:val="00DF5F73"/>
    <w:rsid w:val="00DF700D"/>
    <w:rsid w:val="00DF7248"/>
    <w:rsid w:val="00DF7D10"/>
    <w:rsid w:val="00E006A0"/>
    <w:rsid w:val="00E01CDF"/>
    <w:rsid w:val="00E02131"/>
    <w:rsid w:val="00E024DB"/>
    <w:rsid w:val="00E02AD0"/>
    <w:rsid w:val="00E03B58"/>
    <w:rsid w:val="00E0416E"/>
    <w:rsid w:val="00E05F98"/>
    <w:rsid w:val="00E064E7"/>
    <w:rsid w:val="00E06E38"/>
    <w:rsid w:val="00E10B62"/>
    <w:rsid w:val="00E127A5"/>
    <w:rsid w:val="00E13B59"/>
    <w:rsid w:val="00E13CB1"/>
    <w:rsid w:val="00E13DF0"/>
    <w:rsid w:val="00E146A8"/>
    <w:rsid w:val="00E15EF3"/>
    <w:rsid w:val="00E16A69"/>
    <w:rsid w:val="00E17399"/>
    <w:rsid w:val="00E17E6E"/>
    <w:rsid w:val="00E200DC"/>
    <w:rsid w:val="00E20860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4A3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67C9E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2F3"/>
    <w:rsid w:val="00E91C2A"/>
    <w:rsid w:val="00E9424A"/>
    <w:rsid w:val="00E95612"/>
    <w:rsid w:val="00E957A7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AE5"/>
    <w:rsid w:val="00EA3B89"/>
    <w:rsid w:val="00EA41B5"/>
    <w:rsid w:val="00EA48B1"/>
    <w:rsid w:val="00EA4A7B"/>
    <w:rsid w:val="00EA562F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25C"/>
    <w:rsid w:val="00EB66F9"/>
    <w:rsid w:val="00EB7A96"/>
    <w:rsid w:val="00EB7F72"/>
    <w:rsid w:val="00EC0312"/>
    <w:rsid w:val="00EC0831"/>
    <w:rsid w:val="00EC09AE"/>
    <w:rsid w:val="00EC0AD2"/>
    <w:rsid w:val="00EC2008"/>
    <w:rsid w:val="00EC2C81"/>
    <w:rsid w:val="00EC2DF3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6CC8"/>
    <w:rsid w:val="00EC737E"/>
    <w:rsid w:val="00ED02E8"/>
    <w:rsid w:val="00ED0358"/>
    <w:rsid w:val="00ED1FA6"/>
    <w:rsid w:val="00ED2101"/>
    <w:rsid w:val="00ED396C"/>
    <w:rsid w:val="00ED3B74"/>
    <w:rsid w:val="00ED4565"/>
    <w:rsid w:val="00ED5057"/>
    <w:rsid w:val="00ED622C"/>
    <w:rsid w:val="00ED692A"/>
    <w:rsid w:val="00ED69E5"/>
    <w:rsid w:val="00ED6CD2"/>
    <w:rsid w:val="00ED6F23"/>
    <w:rsid w:val="00ED7297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3AB5"/>
    <w:rsid w:val="00EE3DB3"/>
    <w:rsid w:val="00EE3E64"/>
    <w:rsid w:val="00EE5A90"/>
    <w:rsid w:val="00EF18C4"/>
    <w:rsid w:val="00EF23B0"/>
    <w:rsid w:val="00EF29C3"/>
    <w:rsid w:val="00EF2A44"/>
    <w:rsid w:val="00EF32BB"/>
    <w:rsid w:val="00EF3B9E"/>
    <w:rsid w:val="00EF5058"/>
    <w:rsid w:val="00EF6D79"/>
    <w:rsid w:val="00F001AA"/>
    <w:rsid w:val="00F007A2"/>
    <w:rsid w:val="00F00980"/>
    <w:rsid w:val="00F01191"/>
    <w:rsid w:val="00F01643"/>
    <w:rsid w:val="00F02DD7"/>
    <w:rsid w:val="00F02E3C"/>
    <w:rsid w:val="00F03ABE"/>
    <w:rsid w:val="00F046DC"/>
    <w:rsid w:val="00F04CAE"/>
    <w:rsid w:val="00F04EC8"/>
    <w:rsid w:val="00F06EA4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4316"/>
    <w:rsid w:val="00F1435D"/>
    <w:rsid w:val="00F14484"/>
    <w:rsid w:val="00F1629C"/>
    <w:rsid w:val="00F1639D"/>
    <w:rsid w:val="00F165DB"/>
    <w:rsid w:val="00F1683D"/>
    <w:rsid w:val="00F16D0B"/>
    <w:rsid w:val="00F16FC5"/>
    <w:rsid w:val="00F17262"/>
    <w:rsid w:val="00F17694"/>
    <w:rsid w:val="00F17981"/>
    <w:rsid w:val="00F17CEA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301CB"/>
    <w:rsid w:val="00F3048A"/>
    <w:rsid w:val="00F3051A"/>
    <w:rsid w:val="00F30A80"/>
    <w:rsid w:val="00F30BC0"/>
    <w:rsid w:val="00F30BD8"/>
    <w:rsid w:val="00F31200"/>
    <w:rsid w:val="00F318DB"/>
    <w:rsid w:val="00F31AB2"/>
    <w:rsid w:val="00F32279"/>
    <w:rsid w:val="00F323F0"/>
    <w:rsid w:val="00F33204"/>
    <w:rsid w:val="00F34A53"/>
    <w:rsid w:val="00F34FFB"/>
    <w:rsid w:val="00F36499"/>
    <w:rsid w:val="00F3671A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4A78"/>
    <w:rsid w:val="00F457CE"/>
    <w:rsid w:val="00F4592C"/>
    <w:rsid w:val="00F45F74"/>
    <w:rsid w:val="00F46494"/>
    <w:rsid w:val="00F46C79"/>
    <w:rsid w:val="00F46E26"/>
    <w:rsid w:val="00F471E5"/>
    <w:rsid w:val="00F4726B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7271"/>
    <w:rsid w:val="00F57994"/>
    <w:rsid w:val="00F57EEA"/>
    <w:rsid w:val="00F61357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53"/>
    <w:rsid w:val="00F67E90"/>
    <w:rsid w:val="00F702ED"/>
    <w:rsid w:val="00F70378"/>
    <w:rsid w:val="00F71B49"/>
    <w:rsid w:val="00F7252A"/>
    <w:rsid w:val="00F72E2E"/>
    <w:rsid w:val="00F7332D"/>
    <w:rsid w:val="00F7356C"/>
    <w:rsid w:val="00F73A67"/>
    <w:rsid w:val="00F73BB5"/>
    <w:rsid w:val="00F74914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5BD"/>
    <w:rsid w:val="00FA06D2"/>
    <w:rsid w:val="00FA0B0F"/>
    <w:rsid w:val="00FA0DC1"/>
    <w:rsid w:val="00FA12E8"/>
    <w:rsid w:val="00FA1612"/>
    <w:rsid w:val="00FA18A5"/>
    <w:rsid w:val="00FA1FE3"/>
    <w:rsid w:val="00FA3E36"/>
    <w:rsid w:val="00FA481C"/>
    <w:rsid w:val="00FA5FAA"/>
    <w:rsid w:val="00FA63BB"/>
    <w:rsid w:val="00FB0562"/>
    <w:rsid w:val="00FB1490"/>
    <w:rsid w:val="00FB1EDE"/>
    <w:rsid w:val="00FB29F7"/>
    <w:rsid w:val="00FB3670"/>
    <w:rsid w:val="00FB3FF9"/>
    <w:rsid w:val="00FB497C"/>
    <w:rsid w:val="00FB4BF5"/>
    <w:rsid w:val="00FB4DCA"/>
    <w:rsid w:val="00FB5096"/>
    <w:rsid w:val="00FB52DF"/>
    <w:rsid w:val="00FB5F44"/>
    <w:rsid w:val="00FB64B7"/>
    <w:rsid w:val="00FB7907"/>
    <w:rsid w:val="00FB7AC4"/>
    <w:rsid w:val="00FC073C"/>
    <w:rsid w:val="00FC2C48"/>
    <w:rsid w:val="00FC2D9D"/>
    <w:rsid w:val="00FC340C"/>
    <w:rsid w:val="00FC35AE"/>
    <w:rsid w:val="00FC377B"/>
    <w:rsid w:val="00FC37BB"/>
    <w:rsid w:val="00FC394B"/>
    <w:rsid w:val="00FC3CF8"/>
    <w:rsid w:val="00FC3D27"/>
    <w:rsid w:val="00FC3EC7"/>
    <w:rsid w:val="00FC3F87"/>
    <w:rsid w:val="00FC442D"/>
    <w:rsid w:val="00FC6154"/>
    <w:rsid w:val="00FC65E2"/>
    <w:rsid w:val="00FC6901"/>
    <w:rsid w:val="00FC6E9C"/>
    <w:rsid w:val="00FC7273"/>
    <w:rsid w:val="00FC78D7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633A"/>
    <w:rsid w:val="00FD6663"/>
    <w:rsid w:val="00FD67BA"/>
    <w:rsid w:val="00FD6BA2"/>
    <w:rsid w:val="00FD7B60"/>
    <w:rsid w:val="00FE02E6"/>
    <w:rsid w:val="00FE04D4"/>
    <w:rsid w:val="00FE0593"/>
    <w:rsid w:val="00FE0EB9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1D4B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50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3036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Karolina Kałamarz</cp:lastModifiedBy>
  <cp:revision>9</cp:revision>
  <cp:lastPrinted>2024-04-24T08:15:00Z</cp:lastPrinted>
  <dcterms:created xsi:type="dcterms:W3CDTF">2024-04-22T13:24:00Z</dcterms:created>
  <dcterms:modified xsi:type="dcterms:W3CDTF">2024-04-24T08:16:00Z</dcterms:modified>
</cp:coreProperties>
</file>