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DFAB8" w14:textId="77777777" w:rsidR="00280618" w:rsidRPr="00EC6077" w:rsidRDefault="00280618" w:rsidP="00280618">
      <w:pPr>
        <w:tabs>
          <w:tab w:val="left" w:pos="284"/>
        </w:tabs>
        <w:ind w:right="1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zh-CN"/>
        </w:rPr>
      </w:pPr>
    </w:p>
    <w:p w14:paraId="5015E132" w14:textId="333BDE15" w:rsidR="00280618" w:rsidRDefault="00280618" w:rsidP="00280618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Załącznik </w:t>
      </w:r>
      <w:r w:rsidR="00037BDA" w:rsidRPr="00EC6077">
        <w:rPr>
          <w:rFonts w:asciiTheme="minorHAnsi" w:hAnsiTheme="minorHAnsi" w:cstheme="minorHAnsi"/>
          <w:bCs/>
          <w:sz w:val="20"/>
          <w:szCs w:val="20"/>
          <w:lang w:eastAsia="pl-PL"/>
        </w:rPr>
        <w:t>A</w:t>
      </w:r>
      <w:r w:rsidRPr="00EC6077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 SWZ</w:t>
      </w:r>
    </w:p>
    <w:p w14:paraId="2C3BA0C7" w14:textId="4C69C357" w:rsidR="000F2EA7" w:rsidRPr="000F2EA7" w:rsidRDefault="000F2EA7" w:rsidP="00280618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</w:pPr>
      <w:r w:rsidRPr="000F2EA7">
        <w:rPr>
          <w:rFonts w:asciiTheme="minorHAnsi" w:hAnsiTheme="minorHAnsi" w:cstheme="minorHAnsi"/>
          <w:bCs/>
          <w:color w:val="FF0000"/>
          <w:sz w:val="20"/>
          <w:szCs w:val="20"/>
          <w:lang w:eastAsia="pl-PL"/>
        </w:rPr>
        <w:t>(po zmianach z dnia 08.10.2024)</w:t>
      </w:r>
    </w:p>
    <w:p w14:paraId="726D1A52" w14:textId="77777777" w:rsidR="00280618" w:rsidRPr="00EC6077" w:rsidRDefault="00280618" w:rsidP="00280618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eastAsia="pl-PL"/>
        </w:rPr>
      </w:pPr>
    </w:p>
    <w:p w14:paraId="72C85DC7" w14:textId="77777777" w:rsidR="006F4E62" w:rsidRPr="00EC6077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0F1AE68" w14:textId="77777777" w:rsidR="006F4E62" w:rsidRPr="00EC6077" w:rsidRDefault="006F4E62" w:rsidP="006F4E62">
      <w:pPr>
        <w:tabs>
          <w:tab w:val="left" w:pos="567"/>
        </w:tabs>
        <w:spacing w:after="120"/>
        <w:ind w:left="284" w:right="1"/>
        <w:rPr>
          <w:rFonts w:asciiTheme="minorHAnsi" w:hAnsiTheme="minorHAnsi" w:cstheme="minorHAnsi"/>
          <w:b/>
          <w:sz w:val="20"/>
          <w:szCs w:val="20"/>
        </w:rPr>
      </w:pPr>
      <w:r w:rsidRPr="00EC6077">
        <w:rPr>
          <w:rFonts w:asciiTheme="minorHAnsi" w:hAnsiTheme="minorHAnsi" w:cstheme="minorHAnsi"/>
          <w:b/>
          <w:sz w:val="20"/>
          <w:szCs w:val="20"/>
        </w:rPr>
        <w:t>FUNKCJE, PARAMETRY TECHNICZNE I WARUNKI WYMAGANE</w:t>
      </w:r>
    </w:p>
    <w:p w14:paraId="52BC6FD2" w14:textId="77777777" w:rsidR="006F4E62" w:rsidRPr="00EC6077" w:rsidRDefault="006F4E62" w:rsidP="006F4E62">
      <w:pPr>
        <w:tabs>
          <w:tab w:val="left" w:pos="567"/>
        </w:tabs>
        <w:spacing w:after="120"/>
        <w:ind w:left="284" w:right="1"/>
        <w:rPr>
          <w:rFonts w:asciiTheme="minorHAnsi" w:hAnsiTheme="minorHAnsi" w:cstheme="minorHAnsi"/>
          <w:b/>
          <w:sz w:val="20"/>
          <w:szCs w:val="20"/>
        </w:rPr>
      </w:pPr>
      <w:r w:rsidRPr="00EC6077">
        <w:rPr>
          <w:rFonts w:asciiTheme="minorHAnsi" w:hAnsiTheme="minorHAnsi" w:cstheme="minorHAnsi"/>
          <w:b/>
          <w:sz w:val="20"/>
          <w:szCs w:val="20"/>
        </w:rPr>
        <w:t>ORAZ DODATKOWO PUNKTOWANE</w:t>
      </w:r>
    </w:p>
    <w:p w14:paraId="221AB34B" w14:textId="77777777" w:rsidR="006F4E62" w:rsidRPr="00EC6077" w:rsidRDefault="006F4E62" w:rsidP="006F4E62">
      <w:pPr>
        <w:tabs>
          <w:tab w:val="left" w:pos="567"/>
        </w:tabs>
        <w:spacing w:after="120"/>
        <w:ind w:right="1"/>
        <w:rPr>
          <w:rFonts w:asciiTheme="minorHAnsi" w:hAnsiTheme="minorHAnsi" w:cstheme="minorHAnsi"/>
          <w:sz w:val="20"/>
          <w:szCs w:val="20"/>
        </w:rPr>
      </w:pPr>
    </w:p>
    <w:p w14:paraId="2F36E16A" w14:textId="77777777" w:rsidR="00CC5D26" w:rsidRPr="00EC6077" w:rsidRDefault="00CC5D26" w:rsidP="00CC5D26">
      <w:pPr>
        <w:tabs>
          <w:tab w:val="left" w:pos="567"/>
        </w:tabs>
        <w:spacing w:after="120"/>
        <w:ind w:left="284" w:right="1"/>
        <w:rPr>
          <w:rFonts w:asciiTheme="minorHAnsi" w:hAnsiTheme="minorHAnsi" w:cstheme="minorHAnsi"/>
          <w:b/>
          <w:sz w:val="20"/>
          <w:szCs w:val="20"/>
        </w:rPr>
      </w:pPr>
    </w:p>
    <w:p w14:paraId="298A0C57" w14:textId="07C283C5" w:rsidR="00CC5D26" w:rsidRPr="00EC6077" w:rsidRDefault="00CC5D26" w:rsidP="00236A6C">
      <w:pPr>
        <w:tabs>
          <w:tab w:val="left" w:pos="567"/>
        </w:tabs>
        <w:spacing w:after="120"/>
        <w:ind w:right="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C6077">
        <w:rPr>
          <w:rFonts w:asciiTheme="minorHAnsi" w:hAnsiTheme="minorHAnsi" w:cstheme="minorHAnsi"/>
          <w:sz w:val="20"/>
          <w:szCs w:val="20"/>
        </w:rPr>
        <w:t xml:space="preserve">Pełna nazwa urządzenia, ilość: </w:t>
      </w:r>
      <w:r w:rsidR="001E0D4A" w:rsidRPr="00EC6077">
        <w:rPr>
          <w:rFonts w:asciiTheme="minorHAnsi" w:hAnsiTheme="minorHAnsi" w:cstheme="minorHAnsi"/>
          <w:b/>
          <w:sz w:val="20"/>
          <w:szCs w:val="20"/>
        </w:rPr>
        <w:t>System do nieinwazyjnego monitorowania hemodynamicznego– 5 szt.</w:t>
      </w:r>
    </w:p>
    <w:p w14:paraId="300824C5" w14:textId="77777777" w:rsidR="00CC5D26" w:rsidRPr="00EC6077" w:rsidRDefault="00CC5D26" w:rsidP="00236A6C">
      <w:pPr>
        <w:tabs>
          <w:tab w:val="left" w:pos="567"/>
        </w:tabs>
        <w:spacing w:after="120"/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sz w:val="20"/>
          <w:szCs w:val="20"/>
        </w:rPr>
        <w:t>Typ, model: .......................................................................................</w:t>
      </w:r>
    </w:p>
    <w:p w14:paraId="43777820" w14:textId="77777777" w:rsidR="00CC5D26" w:rsidRPr="00EC6077" w:rsidRDefault="00CC5D26" w:rsidP="00236A6C">
      <w:pPr>
        <w:tabs>
          <w:tab w:val="left" w:pos="567"/>
        </w:tabs>
        <w:spacing w:after="120"/>
        <w:ind w:right="1"/>
        <w:jc w:val="both"/>
        <w:rPr>
          <w:rFonts w:asciiTheme="minorHAns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sz w:val="20"/>
          <w:szCs w:val="20"/>
        </w:rPr>
        <w:t>Producent: .......................................................................................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88"/>
        <w:gridCol w:w="5244"/>
        <w:gridCol w:w="3261"/>
      </w:tblGrid>
      <w:tr w:rsidR="00236A6C" w:rsidRPr="00EC6077" w14:paraId="0F0A6936" w14:textId="77777777" w:rsidTr="00236A6C"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EC5DD88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6F25EEEA" w14:textId="4F0D25B6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FUNKCJE, PARAMETRY TECHNICZNE I WARUNKI WYMAGANE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1D4B778D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sz w:val="20"/>
                <w:szCs w:val="20"/>
              </w:rPr>
              <w:t>Opis parametrów</w:t>
            </w:r>
          </w:p>
          <w:p w14:paraId="73362F77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sz w:val="20"/>
                <w:szCs w:val="20"/>
              </w:rPr>
              <w:t>i warunków oferowanych</w:t>
            </w:r>
          </w:p>
          <w:p w14:paraId="00C7E0DF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sz w:val="20"/>
                <w:szCs w:val="20"/>
              </w:rPr>
              <w:t>(wypełnia Wykonawca)</w:t>
            </w:r>
          </w:p>
        </w:tc>
      </w:tr>
      <w:tr w:rsidR="00236A6C" w:rsidRPr="00EC6077" w14:paraId="2BB36F22" w14:textId="77777777" w:rsidTr="00236A6C">
        <w:trPr>
          <w:trHeight w:val="283"/>
        </w:trPr>
        <w:tc>
          <w:tcPr>
            <w:tcW w:w="988" w:type="dxa"/>
            <w:vAlign w:val="center"/>
          </w:tcPr>
          <w:p w14:paraId="1D72F7D0" w14:textId="77777777" w:rsidR="00236A6C" w:rsidRPr="00EC6077" w:rsidRDefault="00236A6C" w:rsidP="002362DA">
            <w:pPr>
              <w:tabs>
                <w:tab w:val="left" w:pos="567"/>
              </w:tabs>
              <w:ind w:left="284" w:right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244" w:type="dxa"/>
            <w:vAlign w:val="center"/>
          </w:tcPr>
          <w:p w14:paraId="5E99B892" w14:textId="77777777" w:rsidR="00236A6C" w:rsidRPr="00EC6077" w:rsidRDefault="00236A6C" w:rsidP="002362DA">
            <w:pPr>
              <w:tabs>
                <w:tab w:val="left" w:pos="567"/>
              </w:tabs>
              <w:ind w:left="284"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61" w:type="dxa"/>
            <w:vAlign w:val="center"/>
          </w:tcPr>
          <w:p w14:paraId="4A4A9E9B" w14:textId="77777777" w:rsidR="00236A6C" w:rsidRPr="00EC6077" w:rsidRDefault="00236A6C" w:rsidP="002362DA">
            <w:pPr>
              <w:tabs>
                <w:tab w:val="left" w:pos="567"/>
              </w:tabs>
              <w:ind w:left="284"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</w:tr>
      <w:tr w:rsidR="00236A6C" w:rsidRPr="00EC6077" w14:paraId="1D64A67B" w14:textId="77777777" w:rsidTr="00236A6C">
        <w:tc>
          <w:tcPr>
            <w:tcW w:w="988" w:type="dxa"/>
            <w:vAlign w:val="center"/>
          </w:tcPr>
          <w:p w14:paraId="1DBB487D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4D8B4C9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Urządzenie do oceny stanu hemodynamicznego Pacjenta w oparciu o pomiar parametrów hemodynamicznych metodą nieinwazyjną i z dostępu tętniczego poprzez analizę siły/krzywej ciśnienia tętniczego krwi dostarczone wraz z kompletnym oprzyrządowaniem</w:t>
            </w:r>
          </w:p>
        </w:tc>
        <w:tc>
          <w:tcPr>
            <w:tcW w:w="3261" w:type="dxa"/>
          </w:tcPr>
          <w:p w14:paraId="789C4088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6CD8B20A" w14:textId="77777777" w:rsidTr="00236A6C">
        <w:tc>
          <w:tcPr>
            <w:tcW w:w="988" w:type="dxa"/>
            <w:vAlign w:val="center"/>
          </w:tcPr>
          <w:p w14:paraId="395386F0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46C7F4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Licencja na obsługę systemu aktualizowana przez minimum 3 lata – dla każdego systemu</w:t>
            </w:r>
          </w:p>
        </w:tc>
        <w:tc>
          <w:tcPr>
            <w:tcW w:w="3261" w:type="dxa"/>
          </w:tcPr>
          <w:p w14:paraId="615AA0D3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03C8CA4A" w14:textId="77777777" w:rsidTr="00236A6C">
        <w:tc>
          <w:tcPr>
            <w:tcW w:w="988" w:type="dxa"/>
            <w:vAlign w:val="center"/>
          </w:tcPr>
          <w:p w14:paraId="50331F58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4465A98" w14:textId="4F8AF4F8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Monitorowanie co najmniej 750 pacjentów w </w:t>
            </w:r>
            <w:r w:rsidR="004A3812" w:rsidRPr="000F2E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Ośrodkach</w:t>
            </w:r>
            <w:r w:rsidR="004A3812"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wraz z archiwizacją danych do 6 miesięcy od momentu rozpoczęcia zapisu danych lub archiwizacją danych poprzez zgranie po każdym zakończonym monitorowania u pacjenta na dowolny pendrive USB</w:t>
            </w:r>
          </w:p>
        </w:tc>
        <w:tc>
          <w:tcPr>
            <w:tcW w:w="3261" w:type="dxa"/>
          </w:tcPr>
          <w:p w14:paraId="2A0E5B14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06CBE56A" w14:textId="77777777" w:rsidTr="00236A6C">
        <w:tc>
          <w:tcPr>
            <w:tcW w:w="988" w:type="dxa"/>
            <w:vAlign w:val="center"/>
          </w:tcPr>
          <w:p w14:paraId="490518F4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39B1896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Czas nieinwazyjnego monitorowania parametrów hemodynamicznych Pacjenta w badaniu obejmuje:</w:t>
            </w:r>
          </w:p>
          <w:p w14:paraId="500B2B6D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- czas trwania zabiegu operacyjnego liczony od 5 minut przed indukcją do znieczulenia - do zakończenia zabiegu definiowanego jako zamknięcie powłok skórnych </w:t>
            </w: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  <w:p w14:paraId="578DD4E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-czas monitorowania parametrów hemodynamicznych do 4 godzin po zakończeniu zabiegu operacyjnego</w:t>
            </w:r>
          </w:p>
        </w:tc>
        <w:tc>
          <w:tcPr>
            <w:tcW w:w="3261" w:type="dxa"/>
          </w:tcPr>
          <w:p w14:paraId="772CA53C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312B9B5A" w14:textId="77777777" w:rsidTr="00236A6C">
        <w:tc>
          <w:tcPr>
            <w:tcW w:w="988" w:type="dxa"/>
            <w:vAlign w:val="center"/>
          </w:tcPr>
          <w:p w14:paraId="572CB54D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3421BD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Szacunkowy sumarycznie czas monitorowania od 6 do 8 godzin każdego z 750 pacjentów</w:t>
            </w:r>
          </w:p>
          <w:p w14:paraId="0FFF368A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Czas trwania badania: 36 miesięcy</w:t>
            </w:r>
          </w:p>
        </w:tc>
        <w:tc>
          <w:tcPr>
            <w:tcW w:w="3261" w:type="dxa"/>
          </w:tcPr>
          <w:p w14:paraId="4CDC0EAB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1A9B076B" w14:textId="77777777" w:rsidTr="00236A6C">
        <w:tc>
          <w:tcPr>
            <w:tcW w:w="988" w:type="dxa"/>
            <w:vAlign w:val="center"/>
          </w:tcPr>
          <w:p w14:paraId="70F38E61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AAA1267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Liczba badaczy w każdym Ośrodku: dowolna (maksymalnie 22), w tym co najmniej dwóch zaślepionych badaczy w każdym Ośrodku.</w:t>
            </w:r>
          </w:p>
          <w:p w14:paraId="7990DA4C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Liczba badaczy w badaniu: dowolna</w:t>
            </w:r>
          </w:p>
        </w:tc>
        <w:tc>
          <w:tcPr>
            <w:tcW w:w="3261" w:type="dxa"/>
          </w:tcPr>
          <w:p w14:paraId="4513907E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3D39E2EB" w14:textId="77777777" w:rsidTr="00236A6C">
        <w:tc>
          <w:tcPr>
            <w:tcW w:w="988" w:type="dxa"/>
            <w:vAlign w:val="center"/>
          </w:tcPr>
          <w:p w14:paraId="48785EF3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CDF6A44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Możliwość oceny hemodynamicznej układu krążenia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oparciu o oferowany algorytm przetwarzania ciągłego nieinwazyjnego pomiaru ciśnienia krwi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w czasie rzeczywistym, skalowany do wieku, wagi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  <w:t>i wzrostu pacjenta na następujące parametry hemodynamiczne typu „Beat to beat”</w:t>
            </w:r>
          </w:p>
          <w:p w14:paraId="31FC925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Przepływu: </w:t>
            </w:r>
          </w:p>
          <w:p w14:paraId="4185D836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- pojemność wyrzutowa serca (ang.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Cardiac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Output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, CO)</w:t>
            </w:r>
          </w:p>
          <w:p w14:paraId="46C45E97" w14:textId="7756D739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- objętość wyrzutowa serca (ang.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Stroke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Volume, SV) </w:t>
            </w:r>
          </w:p>
          <w:p w14:paraId="766DB1ED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wyliczanymi wartościami indeksowanymi:</w:t>
            </w:r>
          </w:p>
          <w:p w14:paraId="694FC097" w14:textId="5099DACD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- wskaźnik objętości wyrzutowej (ang.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Stroke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Volume Index, SVI)</w:t>
            </w:r>
          </w:p>
          <w:p w14:paraId="339C457C" w14:textId="5A1E735C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- wskaźnik sercowy (ang.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Cardiac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Index, CI)</w:t>
            </w:r>
          </w:p>
          <w:p w14:paraId="0D227DB7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Oporu naczyniowego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F3D9CE2" w14:textId="5D3C639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- systemowy opór naczyniowy (ang.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Systemic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Vascular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Resistance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, SVR)</w:t>
            </w:r>
          </w:p>
          <w:p w14:paraId="715D248E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Zmiennymi:</w:t>
            </w:r>
          </w:p>
          <w:p w14:paraId="3836FD28" w14:textId="6F10C4DC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a. zmienna objętości wyrzutowej (ang.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Stroke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Volume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Variation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, SVV) </w:t>
            </w:r>
          </w:p>
          <w:p w14:paraId="309AA666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b. ciągły pomiar ciśnienia tętniczego krwi (ang. Blood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Pressure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, BP) </w:t>
            </w:r>
          </w:p>
          <w:p w14:paraId="37EE59BE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c. skurczowe ciśnienie tętnicze (ang.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Systolic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Blood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Pressure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, SBP) </w:t>
            </w:r>
          </w:p>
          <w:p w14:paraId="4DF59AD3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d. rozkurczowe ciśnienie tętnicze (ang.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Diastolic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Blood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Pressure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, DBP) </w:t>
            </w:r>
          </w:p>
          <w:p w14:paraId="62417175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e. średnie ciśnienie tętnicze (ang.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Mean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Arterial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Pressure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, MAP) </w:t>
            </w:r>
          </w:p>
          <w:p w14:paraId="03AA896C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f. częstości akcji serca (ang.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Heart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Rate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, HR)</w:t>
            </w:r>
          </w:p>
        </w:tc>
        <w:tc>
          <w:tcPr>
            <w:tcW w:w="3261" w:type="dxa"/>
          </w:tcPr>
          <w:p w14:paraId="4066A7A3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4ADF7D76" w14:textId="77777777" w:rsidTr="00236A6C">
        <w:tc>
          <w:tcPr>
            <w:tcW w:w="988" w:type="dxa"/>
            <w:vAlign w:val="center"/>
          </w:tcPr>
          <w:p w14:paraId="70C32EE1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AEA61F5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System z techniką pomiaru ciśnienia krwi na palcach dłoni umożliwiający uzyskanie nieinwazyjnego sygnału ciśnienia</w:t>
            </w:r>
          </w:p>
        </w:tc>
        <w:tc>
          <w:tcPr>
            <w:tcW w:w="3261" w:type="dxa"/>
          </w:tcPr>
          <w:p w14:paraId="5CBC9CFD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3BAEBEFA" w14:textId="77777777" w:rsidTr="00236A6C">
        <w:tc>
          <w:tcPr>
            <w:tcW w:w="988" w:type="dxa"/>
            <w:vAlign w:val="center"/>
          </w:tcPr>
          <w:p w14:paraId="7ADCF2C0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59BC9E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Możliwości połączenia ze standardowymi monitorami pacjentów dla wyjściowych danych w postaci krzywej ciśnienia tętniczego </w:t>
            </w:r>
          </w:p>
        </w:tc>
        <w:tc>
          <w:tcPr>
            <w:tcW w:w="3261" w:type="dxa"/>
          </w:tcPr>
          <w:p w14:paraId="52A5BF75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0F02512E" w14:textId="77777777" w:rsidTr="00236A6C">
        <w:tc>
          <w:tcPr>
            <w:tcW w:w="988" w:type="dxa"/>
            <w:vAlign w:val="center"/>
          </w:tcPr>
          <w:p w14:paraId="39E13DA2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1064E44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Możliwość systemu bezpośredniego dostępu do krzywej ciśnienia tętniczego poprzez standardowy inwazyjny przetwornik ciśnienia krwi</w:t>
            </w:r>
          </w:p>
        </w:tc>
        <w:tc>
          <w:tcPr>
            <w:tcW w:w="3261" w:type="dxa"/>
          </w:tcPr>
          <w:p w14:paraId="39F53516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1A36D3F5" w14:textId="77777777" w:rsidTr="00236A6C">
        <w:tc>
          <w:tcPr>
            <w:tcW w:w="988" w:type="dxa"/>
            <w:vAlign w:val="center"/>
          </w:tcPr>
          <w:p w14:paraId="66F1106D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91000B6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Możliwość wprowadzenia danych demograficznych pacjenta i zakresu referencyjnego dla mierzonych parametrów wraz z limitami alarmów.</w:t>
            </w:r>
          </w:p>
        </w:tc>
        <w:tc>
          <w:tcPr>
            <w:tcW w:w="3261" w:type="dxa"/>
          </w:tcPr>
          <w:p w14:paraId="05F81B2A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6F7EBCCE" w14:textId="77777777" w:rsidTr="00236A6C">
        <w:tc>
          <w:tcPr>
            <w:tcW w:w="988" w:type="dxa"/>
            <w:vAlign w:val="center"/>
          </w:tcPr>
          <w:p w14:paraId="446E0C3C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CD83668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Możliwość wprowadzania danych dla interwencji terapeutycznych (test pasywnego uniesienia kończyn, podanie płynów, podanie leków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wazoaktywnych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lub zakresu wspomagania oddychania w trakcie wentylacji mechanicznej) - w czasie rzeczywistym.</w:t>
            </w:r>
          </w:p>
        </w:tc>
        <w:tc>
          <w:tcPr>
            <w:tcW w:w="3261" w:type="dxa"/>
          </w:tcPr>
          <w:p w14:paraId="1DAC211B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6D9A2406" w14:textId="77777777" w:rsidTr="00236A6C">
        <w:tc>
          <w:tcPr>
            <w:tcW w:w="988" w:type="dxa"/>
            <w:vAlign w:val="center"/>
          </w:tcPr>
          <w:p w14:paraId="6C1E2D49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CBC2C8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System zapewniający kalibrację dla wyjściowych parametrów</w:t>
            </w:r>
          </w:p>
          <w:p w14:paraId="3A040264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→ automatyczną – wygenerowanie szacunkowej wartości kalibracji na podstawie ciśnienia krwi oraz danych pacjenta jak wiek, wzrost, waga ciała</w:t>
            </w:r>
          </w:p>
          <w:p w14:paraId="46DC92A4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→ ręczną – wpisanie w polu wprowadzania danych wartości referencyjnej - kalibracja przy użyciu standardowego mankietu do pomiaru ciśnienia</w:t>
            </w:r>
          </w:p>
        </w:tc>
        <w:tc>
          <w:tcPr>
            <w:tcW w:w="3261" w:type="dxa"/>
          </w:tcPr>
          <w:p w14:paraId="16F26F07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42CA3B6F" w14:textId="77777777" w:rsidTr="00236A6C">
        <w:tc>
          <w:tcPr>
            <w:tcW w:w="988" w:type="dxa"/>
            <w:vAlign w:val="center"/>
          </w:tcPr>
          <w:p w14:paraId="4D64FB21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3603120E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Dostępny zakres pomiarowy dostosowany dla dorosłych pacjentów.</w:t>
            </w:r>
          </w:p>
        </w:tc>
        <w:tc>
          <w:tcPr>
            <w:tcW w:w="3261" w:type="dxa"/>
          </w:tcPr>
          <w:p w14:paraId="2ED88099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292E76D5" w14:textId="77777777" w:rsidTr="00236A6C">
        <w:tc>
          <w:tcPr>
            <w:tcW w:w="988" w:type="dxa"/>
            <w:vAlign w:val="center"/>
          </w:tcPr>
          <w:p w14:paraId="6356E099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6F32E2B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System udostępnia wersję demonstracyjną monitorowania hemodynamicznego.</w:t>
            </w:r>
          </w:p>
        </w:tc>
        <w:tc>
          <w:tcPr>
            <w:tcW w:w="3261" w:type="dxa"/>
          </w:tcPr>
          <w:p w14:paraId="0A3EE045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647B3F66" w14:textId="77777777" w:rsidTr="00236A6C">
        <w:tc>
          <w:tcPr>
            <w:tcW w:w="988" w:type="dxa"/>
            <w:vAlign w:val="center"/>
          </w:tcPr>
          <w:p w14:paraId="769192F5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8C649A4" w14:textId="1D504683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Pomiar ciśnienia tętniczego dokładny nieinwazyjny za pomocą min. mankietów na palce w 3 standardowych rozmiarach tj. </w:t>
            </w:r>
            <w:r w:rsidRPr="000F2EA7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minimum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A040F9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Wielorazowego użytku *: </w:t>
            </w:r>
          </w:p>
          <w:p w14:paraId="18D5F23D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 rozmiarze S - 2 sztuki</w:t>
            </w:r>
          </w:p>
          <w:p w14:paraId="62BAC95A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 rozmiarze M - 3 sztuki </w:t>
            </w:r>
          </w:p>
          <w:p w14:paraId="415D8798" w14:textId="577E332E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w rozmiarze L - 2 </w:t>
            </w:r>
            <w:r w:rsidR="005568D4" w:rsidRPr="00EC6077">
              <w:rPr>
                <w:rFonts w:asciiTheme="minorHAnsi" w:hAnsiTheme="minorHAnsi" w:cstheme="minorHAnsi"/>
                <w:sz w:val="20"/>
                <w:szCs w:val="20"/>
              </w:rPr>
              <w:t>sztuki LUB</w:t>
            </w:r>
          </w:p>
          <w:p w14:paraId="3C27A0AB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Jednorazowego użytku *:</w:t>
            </w:r>
          </w:p>
          <w:p w14:paraId="574BA0C7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 rozmiarze S - 25 sztuk</w:t>
            </w:r>
          </w:p>
          <w:p w14:paraId="0B63D846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 rozmiarze M -100 sztuk</w:t>
            </w:r>
          </w:p>
          <w:p w14:paraId="106CB113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 rozmiarze L -25 sztuk</w:t>
            </w:r>
          </w:p>
          <w:p w14:paraId="74EB891C" w14:textId="454C2766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*Ilość mankietów na jeden system</w:t>
            </w:r>
          </w:p>
        </w:tc>
        <w:tc>
          <w:tcPr>
            <w:tcW w:w="3261" w:type="dxa"/>
          </w:tcPr>
          <w:p w14:paraId="0AF7EE3D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27BB6DAA" w14:textId="77777777" w:rsidTr="00236A6C">
        <w:tc>
          <w:tcPr>
            <w:tcW w:w="988" w:type="dxa"/>
            <w:vAlign w:val="center"/>
          </w:tcPr>
          <w:p w14:paraId="673C1075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65041A2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Możliwość zapisywania i eksportowania danych (format *.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xml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, lub *.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csv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, * lub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excel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lub JPG) z pamięci systemu.</w:t>
            </w:r>
          </w:p>
        </w:tc>
        <w:tc>
          <w:tcPr>
            <w:tcW w:w="3261" w:type="dxa"/>
          </w:tcPr>
          <w:p w14:paraId="4FF29142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4ED09259" w14:textId="77777777" w:rsidTr="00236A6C">
        <w:tc>
          <w:tcPr>
            <w:tcW w:w="988" w:type="dxa"/>
            <w:vAlign w:val="center"/>
          </w:tcPr>
          <w:p w14:paraId="5C6AE0AF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B3A6FD2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System umożliwiający nieprzerwane monitorowanie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  <w:t>w trakcie defibrylacji.</w:t>
            </w:r>
          </w:p>
        </w:tc>
        <w:tc>
          <w:tcPr>
            <w:tcW w:w="3261" w:type="dxa"/>
          </w:tcPr>
          <w:p w14:paraId="5BE08163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1C7C6630" w14:textId="77777777" w:rsidTr="00236A6C">
        <w:tc>
          <w:tcPr>
            <w:tcW w:w="988" w:type="dxa"/>
            <w:vAlign w:val="center"/>
          </w:tcPr>
          <w:p w14:paraId="328B42F0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393CC87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Prosta i intuicyjna obsługa - wyświetlane dane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w sposób ułatwiający ich szybką interpretację.</w:t>
            </w:r>
          </w:p>
        </w:tc>
        <w:tc>
          <w:tcPr>
            <w:tcW w:w="3261" w:type="dxa"/>
          </w:tcPr>
          <w:p w14:paraId="781A1AA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69C5DF38" w14:textId="77777777" w:rsidTr="00236A6C">
        <w:tc>
          <w:tcPr>
            <w:tcW w:w="988" w:type="dxa"/>
            <w:vAlign w:val="center"/>
          </w:tcPr>
          <w:p w14:paraId="6B68EEDD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3A093AA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Możliwość wyboru różnych sposobów wyświetlania monitorowanych parametrów: fale trendu, wykresy, graficzne, słupkowe i wyliczone wartości numeryczne, procentowe.</w:t>
            </w:r>
          </w:p>
        </w:tc>
        <w:tc>
          <w:tcPr>
            <w:tcW w:w="3261" w:type="dxa"/>
          </w:tcPr>
          <w:p w14:paraId="324DB28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2633D6C1" w14:textId="77777777" w:rsidTr="00236A6C">
        <w:tc>
          <w:tcPr>
            <w:tcW w:w="988" w:type="dxa"/>
            <w:vAlign w:val="center"/>
          </w:tcPr>
          <w:p w14:paraId="671157CF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F6292B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Wyświetlanie danych liczbowych, wykresów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  <w:t>w niezależnych oknach dla długoterminowego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  <w:t>i krótkoterminowego trendu w przedziale 2 minut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  <w:t>i oknie dla reakcji pomiarowej na zdarzenie i wartości dla wyjściowych parametrów.</w:t>
            </w:r>
          </w:p>
        </w:tc>
        <w:tc>
          <w:tcPr>
            <w:tcW w:w="3261" w:type="dxa"/>
          </w:tcPr>
          <w:p w14:paraId="23A258C2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4C76060A" w14:textId="77777777" w:rsidTr="00236A6C">
        <w:tc>
          <w:tcPr>
            <w:tcW w:w="988" w:type="dxa"/>
            <w:vAlign w:val="center"/>
          </w:tcPr>
          <w:p w14:paraId="2DC28082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9C8BF44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Możliwość dodawania nowych parametrów do oceny hemodynamicznej.</w:t>
            </w:r>
          </w:p>
        </w:tc>
        <w:tc>
          <w:tcPr>
            <w:tcW w:w="3261" w:type="dxa"/>
          </w:tcPr>
          <w:p w14:paraId="455E447B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32CC39F6" w14:textId="77777777" w:rsidTr="00236A6C">
        <w:tc>
          <w:tcPr>
            <w:tcW w:w="988" w:type="dxa"/>
            <w:vAlign w:val="center"/>
          </w:tcPr>
          <w:p w14:paraId="66D281ED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4CF4833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Równoczesne wyświetlanie danych pomiarowych, które zapewniają predykcyjne wskazania dotyczące reakcji na podawane płyny, leki interwencje w trakcie wentylacji mechanicznej w formie wykresu i podanej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procentach zmiany w stosunku do wartości wyjściowych - przed interwencją.</w:t>
            </w:r>
          </w:p>
        </w:tc>
        <w:tc>
          <w:tcPr>
            <w:tcW w:w="3261" w:type="dxa"/>
          </w:tcPr>
          <w:p w14:paraId="0F11A3F9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2BFBA506" w14:textId="77777777" w:rsidTr="00236A6C">
        <w:tc>
          <w:tcPr>
            <w:tcW w:w="988" w:type="dxa"/>
            <w:vAlign w:val="center"/>
          </w:tcPr>
          <w:p w14:paraId="5FD8562D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6EE4F4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Oprogramowanie z opcją wyświetlania protokołów postępowania i pomocniczych informacji.</w:t>
            </w:r>
          </w:p>
        </w:tc>
        <w:tc>
          <w:tcPr>
            <w:tcW w:w="3261" w:type="dxa"/>
          </w:tcPr>
          <w:p w14:paraId="7E5207A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6A333181" w14:textId="77777777" w:rsidTr="00236A6C">
        <w:tc>
          <w:tcPr>
            <w:tcW w:w="988" w:type="dxa"/>
            <w:vAlign w:val="center"/>
          </w:tcPr>
          <w:p w14:paraId="6FF6A2A1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3C9F75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Monitor wraz z kablem zasilającym</w:t>
            </w:r>
          </w:p>
        </w:tc>
        <w:tc>
          <w:tcPr>
            <w:tcW w:w="3261" w:type="dxa"/>
          </w:tcPr>
          <w:p w14:paraId="5621CFF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3E581278" w14:textId="77777777" w:rsidTr="00236A6C">
        <w:tc>
          <w:tcPr>
            <w:tcW w:w="988" w:type="dxa"/>
            <w:vAlign w:val="center"/>
          </w:tcPr>
          <w:p w14:paraId="48FF23B7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F09F50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Całość systemu umieszczona na stelażu/statywie jezdnym z koszem na akcesoria, umożliwiającym możliwość przewożenia systemu pomiędzy stanowiskami obserwacji pacjentów/uczestników badania.</w:t>
            </w:r>
          </w:p>
        </w:tc>
        <w:tc>
          <w:tcPr>
            <w:tcW w:w="3261" w:type="dxa"/>
          </w:tcPr>
          <w:p w14:paraId="3C08F2D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4DDAEB7A" w14:textId="77777777" w:rsidTr="00236A6C">
        <w:tc>
          <w:tcPr>
            <w:tcW w:w="988" w:type="dxa"/>
            <w:vAlign w:val="center"/>
          </w:tcPr>
          <w:p w14:paraId="53C95790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E312493" w14:textId="5AFAE805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Kable do konwersji na monitorowanie inwazyjne poprzez łączenie się z innymi czujnikami pomiaru inwazyjnego monitorowania ciśnienia tętniczego lub monitorami, z których dane będą pozyskiwane do analizy fali ciśnienia tętniczego-odbieranie sygnału z linii tętniczej bez konieczności wymiany przetwornika ciśnieniowego w trybie monitorowania inwazyjnego.</w:t>
            </w:r>
          </w:p>
        </w:tc>
        <w:tc>
          <w:tcPr>
            <w:tcW w:w="3261" w:type="dxa"/>
          </w:tcPr>
          <w:p w14:paraId="6E54FF8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2F5307D5" w14:textId="77777777" w:rsidTr="00236A6C">
        <w:tc>
          <w:tcPr>
            <w:tcW w:w="988" w:type="dxa"/>
            <w:vAlign w:val="center"/>
          </w:tcPr>
          <w:p w14:paraId="62888BA6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37623C1" w14:textId="159046DA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Kabel łączący czujnik pomiarowy z monitorem do wyświetlania monitorowanych parametrów.</w:t>
            </w:r>
          </w:p>
        </w:tc>
        <w:tc>
          <w:tcPr>
            <w:tcW w:w="3261" w:type="dxa"/>
          </w:tcPr>
          <w:p w14:paraId="1646A5CB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43ED42E8" w14:textId="77777777" w:rsidTr="00236A6C">
        <w:tc>
          <w:tcPr>
            <w:tcW w:w="988" w:type="dxa"/>
            <w:vAlign w:val="center"/>
          </w:tcPr>
          <w:p w14:paraId="1F603ADE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9BF0AE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Dostępny port USB do archiwizacji danych z przebiegu monitorowania</w:t>
            </w:r>
          </w:p>
        </w:tc>
        <w:tc>
          <w:tcPr>
            <w:tcW w:w="3261" w:type="dxa"/>
          </w:tcPr>
          <w:p w14:paraId="4110FE01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2924954E" w14:textId="77777777" w:rsidTr="00236A6C">
        <w:tc>
          <w:tcPr>
            <w:tcW w:w="988" w:type="dxa"/>
            <w:vAlign w:val="center"/>
          </w:tcPr>
          <w:p w14:paraId="002C9042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48A6DC83" w14:textId="6C947335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Akumulator wewnętrzny (oferta powinna zawierać wycenę </w:t>
            </w: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5 akumulatorów zamiennych, które będą dostarczone i wymienione </w:t>
            </w:r>
            <w:r w:rsidR="004A3812" w:rsidRPr="000F2EA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w przypadku zużycia akumulatora i konieczności jego wymiany w trakcie trwania okresu gwarancji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(niewykorzystane akumulatory Wykonawca wymieni </w:t>
            </w:r>
            <w:r w:rsidR="00B242BB" w:rsidRPr="00B24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i/lub dostarczy</w:t>
            </w:r>
            <w:r w:rsidR="00B242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w ostatnim miesiącu trwania okresu gwarancji)</w:t>
            </w:r>
          </w:p>
        </w:tc>
        <w:tc>
          <w:tcPr>
            <w:tcW w:w="3261" w:type="dxa"/>
          </w:tcPr>
          <w:p w14:paraId="446671B2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5640B2BD" w14:textId="77777777" w:rsidTr="00236A6C">
        <w:tc>
          <w:tcPr>
            <w:tcW w:w="988" w:type="dxa"/>
            <w:vAlign w:val="center"/>
          </w:tcPr>
          <w:p w14:paraId="7B808A6E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0D4B878A" w14:textId="028BF4F9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Zapewnienie ciągłości pracy systemu, wsparcie techniczne mailowe i telefoniczne (ang. Help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desk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) w tym odpowiedź w ciągu 24h od zgłoszenia</w:t>
            </w:r>
          </w:p>
        </w:tc>
        <w:tc>
          <w:tcPr>
            <w:tcW w:w="3261" w:type="dxa"/>
          </w:tcPr>
          <w:p w14:paraId="259B6A1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6A6C" w:rsidRPr="00EC6077" w14:paraId="22752E9C" w14:textId="77777777" w:rsidTr="00236A6C">
        <w:tc>
          <w:tcPr>
            <w:tcW w:w="988" w:type="dxa"/>
            <w:vAlign w:val="center"/>
          </w:tcPr>
          <w:p w14:paraId="0B15EF14" w14:textId="77777777" w:rsidR="00236A6C" w:rsidRPr="00EC6077" w:rsidRDefault="00236A6C" w:rsidP="00CF363D">
            <w:pPr>
              <w:numPr>
                <w:ilvl w:val="0"/>
                <w:numId w:val="136"/>
              </w:numPr>
              <w:tabs>
                <w:tab w:val="left" w:pos="567"/>
              </w:tabs>
              <w:spacing w:after="120"/>
              <w:ind w:right="1" w:hanging="5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14:paraId="638193C0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Zapewnienie wymaganej aktualizacji systemu wraz z podtrzymaniem statusu walidacji (informacja o rewalidacji)</w:t>
            </w:r>
          </w:p>
        </w:tc>
        <w:tc>
          <w:tcPr>
            <w:tcW w:w="3261" w:type="dxa"/>
          </w:tcPr>
          <w:p w14:paraId="7D0E2382" w14:textId="77777777" w:rsidR="00236A6C" w:rsidRPr="00EC6077" w:rsidRDefault="00236A6C" w:rsidP="00236A6C">
            <w:pPr>
              <w:tabs>
                <w:tab w:val="left" w:pos="567"/>
              </w:tabs>
              <w:spacing w:after="120"/>
              <w:ind w:left="284"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859104" w14:textId="77777777" w:rsidR="00CC5D26" w:rsidRPr="00EC6077" w:rsidRDefault="00CC5D26" w:rsidP="00CC5D26">
      <w:pPr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b/>
          <w:sz w:val="20"/>
          <w:szCs w:val="20"/>
          <w:lang w:eastAsia="pl-PL"/>
        </w:rPr>
        <w:t>Powyższe funkcje oraz parametry są minimalnymi warunkami wymaganymi, których niespełnienie spowoduje odrzucenie oferty.</w:t>
      </w:r>
    </w:p>
    <w:p w14:paraId="4C18EEC4" w14:textId="77777777" w:rsidR="00CC5D26" w:rsidRPr="00EC6077" w:rsidRDefault="00CC5D26" w:rsidP="00CC5D26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 xml:space="preserve">Wykonawca wypełnia kolumnę 3 tabeli podając odpowiednio parametry techniczno-użytkowe, czyli funkcje, parametry techniczne oraz warunki oferowanych modeli. Wykonawca zobowiązany jest do podania parametru techniczno-użytkowego w jednostkach wskazanych w kolumnie 2. Zamawiający dopuszcza wpisanie słowa TAK lub równoznaczne, jeżeli Zamawiający jest w stanie zweryfikować dany parametr w złożonych wraz z ofertą przedmiotowych środkach dowodowych. </w:t>
      </w:r>
    </w:p>
    <w:p w14:paraId="738CA466" w14:textId="77777777" w:rsidR="00CC5D26" w:rsidRPr="00EC6077" w:rsidRDefault="00CC5D26" w:rsidP="00CC5D26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C6077">
        <w:rPr>
          <w:rFonts w:asciiTheme="minorHAnsi" w:hAnsiTheme="minorHAnsi" w:cstheme="minorHAnsi"/>
          <w:sz w:val="20"/>
          <w:szCs w:val="20"/>
          <w:lang w:eastAsia="pl-PL"/>
        </w:rPr>
        <w:t>Zamawiający dopuszcza przedmiot zamówienia o parametrach lepszych niż wymagane.</w:t>
      </w:r>
    </w:p>
    <w:p w14:paraId="758BDD07" w14:textId="77777777" w:rsidR="00CC5D26" w:rsidRPr="00EC6077" w:rsidRDefault="00CC5D26" w:rsidP="00CC5D26">
      <w:pPr>
        <w:rPr>
          <w:rFonts w:asciiTheme="minorHAnsi" w:hAnsiTheme="minorHAnsi" w:cstheme="minorHAnsi"/>
          <w:sz w:val="20"/>
          <w:szCs w:val="20"/>
        </w:rPr>
      </w:pPr>
    </w:p>
    <w:p w14:paraId="5622A0A8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47"/>
        <w:gridCol w:w="2977"/>
        <w:gridCol w:w="2806"/>
      </w:tblGrid>
      <w:tr w:rsidR="002362DA" w:rsidRPr="00EC6077" w14:paraId="717F8F9F" w14:textId="77777777" w:rsidTr="002362D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6EB887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A9D068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Parametry </w:t>
            </w:r>
            <w:proofErr w:type="spellStart"/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techniczno</w:t>
            </w:r>
            <w:proofErr w:type="spellEnd"/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użytkowe</w:t>
            </w:r>
          </w:p>
          <w:p w14:paraId="33AD1CEB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Warunek </w:t>
            </w: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DODATKOWO PUNKTOWANY</w:t>
            </w: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33B35DF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funkcji, parametrów</w:t>
            </w:r>
          </w:p>
          <w:p w14:paraId="618E5EF6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warunków oferowanych</w:t>
            </w:r>
          </w:p>
          <w:p w14:paraId="2DDDF0FD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(wypełnia Wykonawca)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672E9C9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Sposób oceny:</w:t>
            </w:r>
          </w:p>
        </w:tc>
      </w:tr>
      <w:tr w:rsidR="002362DA" w:rsidRPr="00EC6077" w14:paraId="14110175" w14:textId="77777777" w:rsidTr="002362DA">
        <w:trPr>
          <w:trHeight w:val="3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AB2A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5361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FAA5F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7DB34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2362DA" w:rsidRPr="00EC6077" w14:paraId="2DAE5CE3" w14:textId="77777777" w:rsidTr="002362D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9562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BB6D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Licencja na obsługę systemu aktualizowana przez minimum 3 lata – dla każdego systemu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F4D7D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CAF39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3 lata – 0 pkt.</w:t>
            </w:r>
          </w:p>
          <w:p w14:paraId="559AC618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4 lata i więcej – 40 pkt</w:t>
            </w:r>
          </w:p>
        </w:tc>
      </w:tr>
      <w:tr w:rsidR="002362DA" w:rsidRPr="00EC6077" w14:paraId="5FA0DEA4" w14:textId="77777777" w:rsidTr="002362D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45F6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AB83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Monitorowanie co najmniej 750 pacjentów w Ośrodku wraz z archiwizacją danych co najmniej przez 6 miesięcy od momentu rozpoczęcia zapisu danych - zapis danych w systemie (bez zgrywania danych na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pendriva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67C76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1735E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  <w:p w14:paraId="4B538EFA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Tak – 30 pkt.</w:t>
            </w:r>
          </w:p>
        </w:tc>
      </w:tr>
      <w:tr w:rsidR="002362DA" w:rsidRPr="00EC6077" w14:paraId="51860685" w14:textId="77777777" w:rsidTr="002362DA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20E8" w14:textId="77777777" w:rsidR="002362DA" w:rsidRPr="00EC6077" w:rsidRDefault="002362DA" w:rsidP="002362DA">
            <w:pPr>
              <w:tabs>
                <w:tab w:val="left" w:pos="567"/>
              </w:tabs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2A45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Możliwość eksportowania danych (format *.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xml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, lub *.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csv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, * lub </w:t>
            </w:r>
            <w:proofErr w:type="spellStart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excel</w:t>
            </w:r>
            <w:proofErr w:type="spellEnd"/>
            <w:r w:rsidRPr="00EC6077">
              <w:rPr>
                <w:rFonts w:asciiTheme="minorHAnsi" w:hAnsiTheme="minorHAnsi" w:cstheme="minorHAnsi"/>
                <w:sz w:val="20"/>
                <w:szCs w:val="20"/>
              </w:rPr>
              <w:t xml:space="preserve"> lub JPG) z pamięci systemu w każdym momencie badania z możliwością przechowywania w systemie do 6 miesięcy.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B3F35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49931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Nie – 0 pkt</w:t>
            </w:r>
          </w:p>
          <w:p w14:paraId="7BD5BB79" w14:textId="77777777" w:rsidR="002362DA" w:rsidRPr="00EC6077" w:rsidRDefault="002362DA" w:rsidP="002362DA">
            <w:pPr>
              <w:tabs>
                <w:tab w:val="left" w:pos="567"/>
              </w:tabs>
              <w:ind w:right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C6077">
              <w:rPr>
                <w:rFonts w:asciiTheme="minorHAnsi" w:hAnsiTheme="minorHAnsi" w:cstheme="minorHAnsi"/>
                <w:sz w:val="20"/>
                <w:szCs w:val="20"/>
              </w:rPr>
              <w:t>Tak – 30 pkt</w:t>
            </w:r>
          </w:p>
        </w:tc>
      </w:tr>
    </w:tbl>
    <w:p w14:paraId="1E2944B0" w14:textId="40CFFFDE" w:rsidR="00CC5D26" w:rsidRPr="00EC6077" w:rsidRDefault="00CC5D26" w:rsidP="002362DA">
      <w:pPr>
        <w:tabs>
          <w:tab w:val="left" w:pos="567"/>
        </w:tabs>
        <w:ind w:right="-285"/>
        <w:jc w:val="both"/>
        <w:rPr>
          <w:rFonts w:asciiTheme="minorHAns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sz w:val="20"/>
          <w:szCs w:val="20"/>
        </w:rPr>
        <w:t xml:space="preserve">Wykonawca wypełnia kolumnę 3 tabeli podając odpowiednio parametry techniczno-użytkowe, czyli funkcje, parametry techniczne oraz warunki oferowanych modeli. Wykonawca zobowiązany jest do podania parametru techniczno-użytkowego w jednostkach wskazanych w kolumnie 2. Zamawiający dopuszcza wpisanie słowa TAK lub równoznaczne, jeżeli Zamawiający jest w stanie zweryfikować dany parametr w złożonych wraz z ofertą przedmiotowych środkach dowodowych. </w:t>
      </w:r>
    </w:p>
    <w:p w14:paraId="303CD221" w14:textId="634E505C" w:rsidR="00CC5D26" w:rsidRPr="00EC6077" w:rsidRDefault="00CC5D26" w:rsidP="002362DA">
      <w:pPr>
        <w:tabs>
          <w:tab w:val="left" w:pos="567"/>
        </w:tabs>
        <w:ind w:right="-285"/>
        <w:jc w:val="both"/>
        <w:rPr>
          <w:rFonts w:asciiTheme="minorHAnsi" w:hAnsiTheme="minorHAnsi" w:cstheme="minorHAnsi"/>
          <w:sz w:val="20"/>
          <w:szCs w:val="20"/>
        </w:rPr>
      </w:pPr>
      <w:r w:rsidRPr="00EC6077">
        <w:rPr>
          <w:rFonts w:asciiTheme="minorHAnsi" w:hAnsiTheme="minorHAnsi" w:cstheme="minorHAnsi"/>
          <w:sz w:val="20"/>
          <w:szCs w:val="20"/>
        </w:rPr>
        <w:t xml:space="preserve">Jeżeli Wykonawca nie zaoferuje określonych parametrów dodatkowo punktowanych w ramach kryterium parametry </w:t>
      </w:r>
      <w:r w:rsidR="002362DA" w:rsidRPr="00EC6077">
        <w:rPr>
          <w:rFonts w:asciiTheme="minorHAnsi" w:hAnsiTheme="minorHAnsi" w:cstheme="minorHAnsi"/>
          <w:sz w:val="20"/>
          <w:szCs w:val="20"/>
        </w:rPr>
        <w:t>dodatkowo punktowane</w:t>
      </w:r>
      <w:r w:rsidRPr="00EC6077">
        <w:rPr>
          <w:rFonts w:asciiTheme="minorHAnsi" w:hAnsiTheme="minorHAnsi" w:cstheme="minorHAnsi"/>
          <w:sz w:val="20"/>
          <w:szCs w:val="20"/>
        </w:rPr>
        <w:t xml:space="preserve"> Wykonawca otrzyma 0 punktów.</w:t>
      </w:r>
    </w:p>
    <w:p w14:paraId="28560CB0" w14:textId="62DE733B" w:rsidR="00CC5D26" w:rsidRPr="00EC6077" w:rsidRDefault="00CC5D26" w:rsidP="002362DA">
      <w:pPr>
        <w:tabs>
          <w:tab w:val="left" w:pos="567"/>
        </w:tabs>
        <w:ind w:right="-285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</w:rPr>
        <w:t xml:space="preserve">Uwaga! Zamawiający informuje również, iż w kryterium oceny ofert – parametry </w:t>
      </w:r>
      <w:r w:rsidR="002362DA" w:rsidRPr="00EC6077">
        <w:rPr>
          <w:rFonts w:asciiTheme="minorHAnsi" w:hAnsiTheme="minorHAnsi" w:cstheme="minorHAnsi"/>
          <w:i/>
          <w:iCs/>
          <w:sz w:val="20"/>
          <w:szCs w:val="20"/>
        </w:rPr>
        <w:t>dodatkowo punktowane</w:t>
      </w:r>
      <w:r w:rsidRPr="00EC6077">
        <w:rPr>
          <w:rFonts w:asciiTheme="minorHAnsi" w:hAnsiTheme="minorHAnsi" w:cstheme="minorHAnsi"/>
          <w:i/>
          <w:iCs/>
          <w:sz w:val="20"/>
          <w:szCs w:val="20"/>
        </w:rPr>
        <w:t xml:space="preserve">, nawet w przypadku zaoferowania parametrów dodatkowo punktowanych, natomiast </w:t>
      </w:r>
      <w:r w:rsidR="005568D4" w:rsidRPr="00EC6077">
        <w:rPr>
          <w:rFonts w:asciiTheme="minorHAnsi" w:hAnsiTheme="minorHAnsi" w:cstheme="minorHAnsi"/>
          <w:i/>
          <w:iCs/>
          <w:sz w:val="20"/>
          <w:szCs w:val="20"/>
        </w:rPr>
        <w:t>niedołączenia</w:t>
      </w:r>
      <w:r w:rsidRPr="00EC6077">
        <w:rPr>
          <w:rFonts w:asciiTheme="minorHAnsi" w:hAnsiTheme="minorHAnsi" w:cstheme="minorHAnsi"/>
          <w:i/>
          <w:iCs/>
          <w:sz w:val="20"/>
          <w:szCs w:val="20"/>
        </w:rPr>
        <w:t xml:space="preserve"> do oferty przedmiotowych środków dowodowych, o których mowa w SWZ, na potwierdzenie zgodności zaoferowanych parametrów techniczno-użytkowych z cechami lub kryteriami określonymi w opisie kryteriów oceny ofert, Wykonawca nie otrzyma punktów. </w:t>
      </w:r>
    </w:p>
    <w:p w14:paraId="08318778" w14:textId="77777777" w:rsidR="00CC5D26" w:rsidRPr="00EC6077" w:rsidRDefault="00CC5D26" w:rsidP="002362DA">
      <w:pPr>
        <w:tabs>
          <w:tab w:val="left" w:pos="567"/>
        </w:tabs>
        <w:ind w:right="-285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C6077">
        <w:rPr>
          <w:rFonts w:asciiTheme="minorHAnsi" w:hAnsiTheme="minorHAnsi" w:cstheme="minorHAnsi"/>
          <w:i/>
          <w:iCs/>
          <w:sz w:val="20"/>
          <w:szCs w:val="20"/>
        </w:rPr>
        <w:t xml:space="preserve">Ponadto Zamawiający zawiadamia, iż zgodnie z art. 107 ust. 3 ustawy </w:t>
      </w:r>
      <w:proofErr w:type="spellStart"/>
      <w:r w:rsidRPr="00EC6077">
        <w:rPr>
          <w:rFonts w:asciiTheme="minorHAnsi" w:hAnsiTheme="minorHAnsi" w:cstheme="minorHAnsi"/>
          <w:i/>
          <w:iCs/>
          <w:sz w:val="20"/>
          <w:szCs w:val="20"/>
        </w:rPr>
        <w:t>Pzp</w:t>
      </w:r>
      <w:proofErr w:type="spellEnd"/>
      <w:r w:rsidRPr="00EC6077">
        <w:rPr>
          <w:rFonts w:asciiTheme="minorHAnsi" w:hAnsiTheme="minorHAnsi" w:cstheme="minorHAnsi"/>
          <w:i/>
          <w:iCs/>
          <w:sz w:val="20"/>
          <w:szCs w:val="20"/>
        </w:rPr>
        <w:t xml:space="preserve"> nie ma możliwości wezwania Wykonawcy do złożenia lub uzupełnienia przedmiotowych środków dowodowych, jeżeli przedmiotowy środek dowodowy służy potwierdzeniu zgodności z cechami lub kryteriami określonymi w opisie kryteriów oceny ofert.</w:t>
      </w:r>
    </w:p>
    <w:p w14:paraId="6F26BDAA" w14:textId="77777777" w:rsidR="00CC5D26" w:rsidRPr="00EC6077" w:rsidRDefault="00CC5D26" w:rsidP="00CC5D26">
      <w:pPr>
        <w:tabs>
          <w:tab w:val="left" w:pos="567"/>
        </w:tabs>
        <w:spacing w:after="120"/>
        <w:ind w:right="1"/>
        <w:rPr>
          <w:rFonts w:asciiTheme="minorHAnsi" w:hAnsiTheme="minorHAnsi" w:cstheme="minorHAnsi"/>
          <w:bCs/>
          <w:iCs/>
          <w:sz w:val="20"/>
          <w:szCs w:val="20"/>
        </w:rPr>
      </w:pPr>
    </w:p>
    <w:p w14:paraId="4BE2E133" w14:textId="77777777" w:rsidR="00CC5D26" w:rsidRPr="00EC6077" w:rsidRDefault="00CC5D26" w:rsidP="00CC5D26">
      <w:pPr>
        <w:rPr>
          <w:rFonts w:asciiTheme="minorHAnsi" w:hAnsiTheme="minorHAnsi" w:cstheme="minorHAnsi"/>
          <w:sz w:val="20"/>
          <w:szCs w:val="20"/>
        </w:rPr>
      </w:pPr>
    </w:p>
    <w:p w14:paraId="11249FD3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2D1134F5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36B6F3B2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2B90D258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1EE3FBCE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497A59A1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601E5E8C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05A542F9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17654A35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5DAB0B4B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11C12C55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1FFC843F" w14:textId="77777777" w:rsidR="002362DA" w:rsidRPr="00EC6077" w:rsidRDefault="002362DA" w:rsidP="00CC5D26">
      <w:pPr>
        <w:rPr>
          <w:rFonts w:asciiTheme="minorHAnsi" w:hAnsiTheme="minorHAnsi" w:cstheme="minorHAnsi"/>
          <w:sz w:val="20"/>
          <w:szCs w:val="20"/>
        </w:rPr>
      </w:pPr>
    </w:p>
    <w:p w14:paraId="59E631C6" w14:textId="77777777" w:rsidR="00CC5D26" w:rsidRPr="00EC6077" w:rsidRDefault="00CC5D26" w:rsidP="00CC5D26">
      <w:pPr>
        <w:rPr>
          <w:rFonts w:asciiTheme="minorHAnsi" w:hAnsiTheme="minorHAnsi" w:cstheme="minorHAnsi"/>
          <w:sz w:val="20"/>
          <w:szCs w:val="20"/>
        </w:rPr>
      </w:pPr>
    </w:p>
    <w:p w14:paraId="3DBA4FE4" w14:textId="77777777" w:rsidR="002362DA" w:rsidRPr="00EC6077" w:rsidRDefault="002362DA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B2DFEEA" w14:textId="77777777" w:rsidR="00CC5D26" w:rsidRPr="00EC6077" w:rsidRDefault="00CC5D26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6C476BD" w14:textId="77777777" w:rsidR="006F4E62" w:rsidRPr="00EC6077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B6E825C" w14:textId="77777777" w:rsidR="00280618" w:rsidRPr="00FC2761" w:rsidRDefault="00280618" w:rsidP="00280618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14:paraId="298BB7B9" w14:textId="77777777" w:rsidR="00280618" w:rsidRPr="00FC2761" w:rsidRDefault="00280618" w:rsidP="00280618">
      <w:pPr>
        <w:tabs>
          <w:tab w:val="left" w:pos="567"/>
        </w:tabs>
        <w:ind w:left="284" w:right="1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6D18D45" w14:textId="77777777" w:rsidR="001270B6" w:rsidRPr="00FC2761" w:rsidRDefault="001270B6" w:rsidP="00280618">
      <w:pPr>
        <w:rPr>
          <w:rFonts w:asciiTheme="minorHAnsi" w:hAnsiTheme="minorHAnsi" w:cstheme="minorHAnsi"/>
          <w:sz w:val="20"/>
          <w:szCs w:val="20"/>
        </w:rPr>
      </w:pPr>
    </w:p>
    <w:sectPr w:rsidR="001270B6" w:rsidRPr="00FC2761" w:rsidSect="00707035">
      <w:headerReference w:type="default" r:id="rId11"/>
      <w:footerReference w:type="default" r:id="rId12"/>
      <w:pgSz w:w="11906" w:h="16838" w:code="9"/>
      <w:pgMar w:top="1418" w:right="1276" w:bottom="1418" w:left="1134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8D637" w14:textId="77777777" w:rsidR="003622DB" w:rsidRDefault="003622DB">
      <w:r>
        <w:separator/>
      </w:r>
    </w:p>
  </w:endnote>
  <w:endnote w:type="continuationSeparator" w:id="0">
    <w:p w14:paraId="45C69B71" w14:textId="77777777" w:rsidR="003622DB" w:rsidRDefault="0036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  <w:lang w:val="x-none"/>
      </w:rPr>
      <w:id w:val="20270576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  <w:lang w:val="x-non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90D810" w14:textId="52CD9D6B" w:rsidR="00116014" w:rsidRPr="00806302" w:rsidRDefault="00116014" w:rsidP="008063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BDA093" w14:textId="77777777" w:rsidR="00116014" w:rsidRPr="00806302" w:rsidRDefault="00116014" w:rsidP="00806302">
            <w:pPr>
              <w:pStyle w:val="Stopka"/>
              <w:pBdr>
                <w:top w:val="single" w:sz="4" w:space="1" w:color="auto"/>
              </w:pBdr>
              <w:tabs>
                <w:tab w:val="right" w:pos="10065"/>
              </w:tabs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>D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ział Zamówień Publicznych UJ CM, ul. 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>Skawińska 8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, 31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>-066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Kraków;</w:t>
            </w:r>
          </w:p>
          <w:p w14:paraId="25C5FB2D" w14:textId="77777777" w:rsidR="00116014" w:rsidRPr="00806302" w:rsidRDefault="00116014" w:rsidP="00806302">
            <w:pPr>
              <w:pStyle w:val="Stopka"/>
              <w:tabs>
                <w:tab w:val="right" w:pos="10065"/>
              </w:tabs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e-mail: </w:t>
            </w:r>
            <w:hyperlink r:id="rId1" w:history="1">
              <w:r w:rsidRPr="00806302">
                <w:rPr>
                  <w:rStyle w:val="Hipercze"/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</w:rPr>
                <w:t>dzp@cm-uj.krakow.pl</w:t>
              </w:r>
            </w:hyperlink>
            <w:r w:rsidRPr="005032A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 xml:space="preserve"> 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  <w:p w14:paraId="03588B7D" w14:textId="021A52B7" w:rsidR="00116014" w:rsidRPr="00806302" w:rsidRDefault="00116014" w:rsidP="00806302">
            <w:pPr>
              <w:pStyle w:val="Stopka"/>
              <w:tabs>
                <w:tab w:val="clear" w:pos="4536"/>
                <w:tab w:val="center" w:pos="8789"/>
                <w:tab w:val="right" w:pos="1006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16"/>
                <w:szCs w:val="16"/>
                <w:u w:val="single"/>
              </w:rPr>
            </w:pP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strona internetowa: </w:t>
            </w:r>
            <w:hyperlink r:id="rId2" w:history="1">
              <w:r w:rsidRPr="00806302">
                <w:rPr>
                  <w:rStyle w:val="Hipercze"/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</w:rPr>
                <w:t>www.dzp.cm-uj.krakow.</w:t>
              </w:r>
              <w:r w:rsidRPr="00806302">
                <w:rPr>
                  <w:rStyle w:val="Hipercze"/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  <w:u w:val="none"/>
                </w:rPr>
                <w:t>pl</w:t>
              </w:r>
            </w:hyperlink>
            <w:r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16"/>
                <w:szCs w:val="16"/>
              </w:rPr>
              <w:tab/>
            </w:r>
            <w:r w:rsidRPr="0080630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2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80630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2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AA94ED" w14:textId="077735D3" w:rsidR="00116014" w:rsidRPr="00806302" w:rsidRDefault="00116014" w:rsidP="00806302">
    <w:pPr>
      <w:pStyle w:val="Stopka"/>
      <w:tabs>
        <w:tab w:val="clear" w:pos="4536"/>
        <w:tab w:val="center" w:pos="8789"/>
        <w:tab w:val="right" w:pos="10065"/>
      </w:tabs>
      <w:spacing w:line="240" w:lineRule="auto"/>
      <w:jc w:val="both"/>
      <w:rPr>
        <w:rFonts w:asciiTheme="minorHAnsi" w:hAnsiTheme="minorHAnsi" w:cstheme="minorHAnsi"/>
        <w:b/>
        <w:bCs/>
        <w:i/>
        <w:iCs/>
        <w:color w:val="0000FF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52E21" w14:textId="77777777" w:rsidR="003622DB" w:rsidRDefault="003622DB">
      <w:r>
        <w:separator/>
      </w:r>
    </w:p>
  </w:footnote>
  <w:footnote w:type="continuationSeparator" w:id="0">
    <w:p w14:paraId="1359D423" w14:textId="77777777" w:rsidR="003622DB" w:rsidRDefault="0036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775D" w14:textId="22553DB5" w:rsidR="00116014" w:rsidRDefault="00116014" w:rsidP="00716D86">
    <w:pPr>
      <w:pStyle w:val="Nagwek"/>
      <w:rPr>
        <w:lang w:val="pl-PL"/>
      </w:rPr>
    </w:pPr>
    <w:r w:rsidRPr="00711299">
      <w:rPr>
        <w:rFonts w:cstheme="minorHAns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DDE8654" wp14:editId="2E1BDF2A">
          <wp:simplePos x="0" y="0"/>
          <wp:positionH relativeFrom="column">
            <wp:posOffset>2638425</wp:posOffset>
          </wp:positionH>
          <wp:positionV relativeFrom="page">
            <wp:posOffset>59055</wp:posOffset>
          </wp:positionV>
          <wp:extent cx="1238250" cy="747395"/>
          <wp:effectExtent l="0" t="0" r="0" b="0"/>
          <wp:wrapThrough wrapText="bothSides">
            <wp:wrapPolygon edited="0">
              <wp:start x="0" y="0"/>
              <wp:lineTo x="0" y="20921"/>
              <wp:lineTo x="21268" y="20921"/>
              <wp:lineTo x="21268" y="0"/>
              <wp:lineTo x="0" y="0"/>
            </wp:wrapPolygon>
          </wp:wrapThrough>
          <wp:docPr id="6" name="Obraz 6" descr="C:\Users\user\AppData\Local\Microsoft\Windows\INetCache\Content.Word\CM_herb_jed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CM_herb_jed_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3DF6C757" wp14:editId="705954EC">
          <wp:simplePos x="0" y="0"/>
          <wp:positionH relativeFrom="column">
            <wp:posOffset>5543550</wp:posOffset>
          </wp:positionH>
          <wp:positionV relativeFrom="page">
            <wp:posOffset>59055</wp:posOffset>
          </wp:positionV>
          <wp:extent cx="763270" cy="628650"/>
          <wp:effectExtent l="0" t="0" r="0" b="0"/>
          <wp:wrapSquare wrapText="bothSides"/>
          <wp:docPr id="1465012546" name="Obraz 1465012546" descr="Obraz zawierający Czcionka, Grafika, logo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Grafika, logo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1A2333" wp14:editId="02D99438">
          <wp:simplePos x="0" y="0"/>
          <wp:positionH relativeFrom="column">
            <wp:posOffset>114300</wp:posOffset>
          </wp:positionH>
          <wp:positionV relativeFrom="page">
            <wp:posOffset>30480</wp:posOffset>
          </wp:positionV>
          <wp:extent cx="1409700" cy="769620"/>
          <wp:effectExtent l="0" t="0" r="0" b="0"/>
          <wp:wrapSquare wrapText="bothSides"/>
          <wp:docPr id="435861352" name="Obraz 1" descr="Obraz zawierający Czcionka, teks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861352" name="Obraz 1" descr="Obraz zawierający Czcionka, tekst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bookmarkStart w:id="0" w:name="_Hlk58921987"/>
    <w:r>
      <w:rPr>
        <w:lang w:val="pl-PL"/>
      </w:rPr>
      <w:t xml:space="preserve">                              </w:t>
    </w:r>
    <w:bookmarkEnd w:id="0"/>
  </w:p>
  <w:p w14:paraId="2ABC39D6" w14:textId="77777777" w:rsidR="00116014" w:rsidRDefault="00116014" w:rsidP="00716D86">
    <w:pPr>
      <w:pStyle w:val="Nagwek"/>
      <w:rPr>
        <w:rFonts w:cs="Calibri"/>
        <w:b/>
        <w:sz w:val="16"/>
        <w:szCs w:val="16"/>
        <w:lang w:val="pl-PL" w:eastAsia="pl-PL"/>
      </w:rPr>
    </w:pPr>
  </w:p>
  <w:p w14:paraId="35A00CDE" w14:textId="42087824" w:rsidR="00116014" w:rsidRPr="00332C1E" w:rsidRDefault="00116014" w:rsidP="00716D86">
    <w:pPr>
      <w:pStyle w:val="Nagwek"/>
      <w:rPr>
        <w:rFonts w:ascii="Calibri" w:hAnsi="Calibri"/>
        <w:sz w:val="20"/>
        <w:szCs w:val="20"/>
      </w:rPr>
    </w:pPr>
    <w:r w:rsidRPr="00332C1E">
      <w:rPr>
        <w:rFonts w:ascii="Calibri" w:hAnsi="Calibri"/>
        <w:sz w:val="20"/>
        <w:szCs w:val="20"/>
      </w:rPr>
      <w:t>Postępowanie nr 141.272.50.2024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331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pStyle w:val="Nagwek3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19E6852"/>
    <w:name w:val="WW8Num3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b/>
        <w:bCs/>
      </w:rPr>
    </w:lvl>
  </w:abstractNum>
  <w:abstractNum w:abstractNumId="2" w15:restartNumberingAfterBreak="0">
    <w:nsid w:val="00000003"/>
    <w:multiLevelType w:val="multilevel"/>
    <w:tmpl w:val="E6060076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1080"/>
      </w:pPr>
      <w:rPr>
        <w:rFonts w:ascii="Calibri" w:eastAsia="Times New Roman" w:hAnsi="Calibri" w:cs="Tahom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0000006"/>
    <w:multiLevelType w:val="multilevel"/>
    <w:tmpl w:val="537076A0"/>
    <w:name w:val="WW8Num7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E3B2DC12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00000009"/>
    <w:multiLevelType w:val="multilevel"/>
    <w:tmpl w:val="FB72F4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i w:val="0"/>
        <w:iCs w:val="0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  <w:color w:val="auto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400"/>
        </w:tabs>
        <w:ind w:left="2400" w:hanging="78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4DE4B642"/>
    <w:name w:val="WW8Num2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FB5EFCBA"/>
    <w:name w:val="WW8Num2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mbol" w:hAnsi="Symbol" w:hint="default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imes New Roman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b w:val="0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cs="Times New Roman"/>
        <w:b w:val="0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  <w:strike w:val="0"/>
        <w:dstrike w:val="0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600"/>
      </w:pPr>
      <w:rPr>
        <w:rFonts w:cs="Times New Roman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cs="Times New Roman"/>
        <w:strike w:val="0"/>
        <w:dstrike w:val="0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cs="Times New Roman"/>
        <w:strike w:val="0"/>
        <w:dstrike w:val="0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cs="Times New Roman"/>
        <w:strike w:val="0"/>
        <w:dstrike w:val="0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cs="Times New Roman"/>
        <w:strike w:val="0"/>
        <w:dstrike w:val="0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cs="Times New Roman"/>
        <w:strike w:val="0"/>
        <w:dstrike w:val="0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cs="Times New Roman"/>
        <w:strike w:val="0"/>
        <w:dstrike w:val="0"/>
      </w:r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B1FE0D40"/>
    <w:name w:val="WW8Num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  <w:u w:val="none"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3" w15:restartNumberingAfterBreak="0">
    <w:nsid w:val="00000022"/>
    <w:multiLevelType w:val="multilevel"/>
    <w:tmpl w:val="FA68FC56"/>
    <w:name w:val="WW8Num27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00000024"/>
    <w:multiLevelType w:val="multilevel"/>
    <w:tmpl w:val="4F888D4C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color w:val="000000"/>
        <w:kern w:val="2"/>
        <w:sz w:val="20"/>
        <w:szCs w:val="20"/>
        <w:lang w:eastAsia="pl-PL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</w:lvl>
    <w:lvl w:ilvl="2">
      <w:start w:val="1"/>
      <w:numFmt w:val="lowerRoman"/>
      <w:lvlText w:val="%3."/>
      <w:lvlJc w:val="left"/>
      <w:pPr>
        <w:tabs>
          <w:tab w:val="num" w:pos="6480"/>
        </w:tabs>
        <w:ind w:left="6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8640"/>
        </w:tabs>
        <w:ind w:left="8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A"/>
    <w:multiLevelType w:val="multilevel"/>
    <w:tmpl w:val="0000002A"/>
    <w:name w:val="WW8Num4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42" w15:restartNumberingAfterBreak="0">
    <w:nsid w:val="0000002B"/>
    <w:multiLevelType w:val="multilevel"/>
    <w:tmpl w:val="08A84EDE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44" w15:restartNumberingAfterBreak="0">
    <w:nsid w:val="0000002D"/>
    <w:multiLevelType w:val="multilevel"/>
    <w:tmpl w:val="0000002D"/>
    <w:name w:val="WW8Num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00000032"/>
    <w:multiLevelType w:val="multilevel"/>
    <w:tmpl w:val="00000032"/>
    <w:name w:val="WW8Num8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/>
        <w:bCs/>
        <w:iCs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color w:val="auto"/>
        <w:spacing w:val="-3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A"/>
    <w:multiLevelType w:val="multilevel"/>
    <w:tmpl w:val="91D63C0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/>
        <w:b w:val="0"/>
        <w:i w:val="0"/>
        <w:iCs/>
        <w:color w:val="auto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4"/>
    <w:multiLevelType w:val="singleLevel"/>
    <w:tmpl w:val="21BA48E0"/>
    <w:name w:val="WW8Num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Calibri" w:hint="default"/>
        <w:b w:val="0"/>
        <w:color w:val="000000"/>
        <w:sz w:val="20"/>
        <w:szCs w:val="20"/>
        <w:lang w:val="sq-AL" w:eastAsia="en-US"/>
      </w:rPr>
    </w:lvl>
  </w:abstractNum>
  <w:abstractNum w:abstractNumId="49" w15:restartNumberingAfterBreak="0">
    <w:nsid w:val="001D00B1"/>
    <w:multiLevelType w:val="multilevel"/>
    <w:tmpl w:val="C7AA7632"/>
    <w:styleLink w:val="11111113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50" w15:restartNumberingAfterBreak="0">
    <w:nsid w:val="013215C4"/>
    <w:multiLevelType w:val="hybridMultilevel"/>
    <w:tmpl w:val="8E26BE76"/>
    <w:styleLink w:val="11111122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01AA0505"/>
    <w:multiLevelType w:val="hybridMultilevel"/>
    <w:tmpl w:val="7B1A03E0"/>
    <w:styleLink w:val="WW8Num331241"/>
    <w:lvl w:ilvl="0" w:tplc="EC065BB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1C17D66"/>
    <w:multiLevelType w:val="multilevel"/>
    <w:tmpl w:val="719E4BB0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4" w15:restartNumberingAfterBreak="0">
    <w:nsid w:val="02D67A77"/>
    <w:multiLevelType w:val="multilevel"/>
    <w:tmpl w:val="EFC4EBC6"/>
    <w:styleLink w:val="Styl111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5" w15:restartNumberingAfterBreak="0">
    <w:nsid w:val="05524DF3"/>
    <w:multiLevelType w:val="multilevel"/>
    <w:tmpl w:val="73CA9616"/>
    <w:styleLink w:val="Styl311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6" w15:restartNumberingAfterBreak="0">
    <w:nsid w:val="06773775"/>
    <w:multiLevelType w:val="multilevel"/>
    <w:tmpl w:val="53D81E92"/>
    <w:styleLink w:val="111111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7" w15:restartNumberingAfterBreak="0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081C400C"/>
    <w:multiLevelType w:val="multilevel"/>
    <w:tmpl w:val="23F61B98"/>
    <w:styleLink w:val="Styl102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08747D02"/>
    <w:multiLevelType w:val="multilevel"/>
    <w:tmpl w:val="42DC5562"/>
    <w:styleLink w:val="Styl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1" w15:restartNumberingAfterBreak="0">
    <w:nsid w:val="08DC1752"/>
    <w:multiLevelType w:val="multilevel"/>
    <w:tmpl w:val="099E5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2" w15:restartNumberingAfterBreak="0">
    <w:nsid w:val="095E7B85"/>
    <w:multiLevelType w:val="hybridMultilevel"/>
    <w:tmpl w:val="515E058E"/>
    <w:styleLink w:val="Styl5111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09C61CD0"/>
    <w:multiLevelType w:val="multilevel"/>
    <w:tmpl w:val="58F2B3C4"/>
    <w:styleLink w:val="Styl711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64" w15:restartNumberingAfterBreak="0">
    <w:nsid w:val="0A410E61"/>
    <w:multiLevelType w:val="hybridMultilevel"/>
    <w:tmpl w:val="99E433E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9AABC62">
      <w:start w:val="1"/>
      <w:numFmt w:val="decimal"/>
      <w:lvlText w:val="%2)"/>
      <w:lvlJc w:val="left"/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A5518A6"/>
    <w:multiLevelType w:val="hybridMultilevel"/>
    <w:tmpl w:val="B8CCDCBE"/>
    <w:name w:val="WW8Num603"/>
    <w:lvl w:ilvl="0" w:tplc="781E8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8663C8"/>
    <w:multiLevelType w:val="multilevel"/>
    <w:tmpl w:val="0FE2A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0E8F2DBB"/>
    <w:multiLevelType w:val="multilevel"/>
    <w:tmpl w:val="06460CC0"/>
    <w:lvl w:ilvl="0">
      <w:start w:val="1"/>
      <w:numFmt w:val="decimal"/>
      <w:lvlText w:val="%1."/>
      <w:legacy w:legacy="1" w:legacySpace="0" w:legacyIndent="283"/>
      <w:lvlJc w:val="left"/>
      <w:pPr>
        <w:ind w:left="2803" w:hanging="283"/>
      </w:pPr>
    </w:lvl>
    <w:lvl w:ilvl="1">
      <w:start w:val="1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68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10A00EC8"/>
    <w:multiLevelType w:val="multilevel"/>
    <w:tmpl w:val="3E1E92D2"/>
    <w:styleLink w:val="WW8Num331211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1" w15:restartNumberingAfterBreak="0">
    <w:nsid w:val="1293519C"/>
    <w:multiLevelType w:val="multilevel"/>
    <w:tmpl w:val="73E69DF0"/>
    <w:lvl w:ilvl="0">
      <w:start w:val="19"/>
      <w:numFmt w:val="decimal"/>
      <w:lvlText w:val="%1)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12D17E6F"/>
    <w:multiLevelType w:val="multilevel"/>
    <w:tmpl w:val="E67CB0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3" w15:restartNumberingAfterBreak="0">
    <w:nsid w:val="13BA0616"/>
    <w:multiLevelType w:val="multilevel"/>
    <w:tmpl w:val="5BCA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14DA1598"/>
    <w:multiLevelType w:val="multilevel"/>
    <w:tmpl w:val="1C8EBDD4"/>
    <w:styleLink w:val="WW8Num33125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76" w15:restartNumberingAfterBreak="0">
    <w:nsid w:val="14FF2B0F"/>
    <w:multiLevelType w:val="multilevel"/>
    <w:tmpl w:val="CE8C7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7" w15:restartNumberingAfterBreak="0">
    <w:nsid w:val="151B5F86"/>
    <w:multiLevelType w:val="multilevel"/>
    <w:tmpl w:val="B002B8FA"/>
    <w:styleLink w:val="Styl131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color w:val="auto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78" w15:restartNumberingAfterBreak="0">
    <w:nsid w:val="152A1ED0"/>
    <w:multiLevelType w:val="multilevel"/>
    <w:tmpl w:val="21F64FDC"/>
    <w:name w:val="WW8Num252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9" w15:restartNumberingAfterBreak="0">
    <w:nsid w:val="15520EB5"/>
    <w:multiLevelType w:val="multilevel"/>
    <w:tmpl w:val="462EE00E"/>
    <w:styleLink w:val="Styl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0" w15:restartNumberingAfterBreak="0">
    <w:nsid w:val="16B24E53"/>
    <w:multiLevelType w:val="hybridMultilevel"/>
    <w:tmpl w:val="331C1ECE"/>
    <w:styleLink w:val="WW8Num3312311"/>
    <w:lvl w:ilvl="0" w:tplc="14160A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F49C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144680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712308A"/>
    <w:multiLevelType w:val="hybridMultilevel"/>
    <w:tmpl w:val="D9367142"/>
    <w:styleLink w:val="WW8Num3312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74B5149"/>
    <w:multiLevelType w:val="hybridMultilevel"/>
    <w:tmpl w:val="C9704A58"/>
    <w:styleLink w:val="WW8Num331213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4" w15:restartNumberingAfterBreak="0">
    <w:nsid w:val="1C7A21AE"/>
    <w:multiLevelType w:val="multilevel"/>
    <w:tmpl w:val="AE9C2452"/>
    <w:styleLink w:val="Styl11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5" w15:restartNumberingAfterBreak="0">
    <w:nsid w:val="202D081E"/>
    <w:multiLevelType w:val="multilevel"/>
    <w:tmpl w:val="12F47516"/>
    <w:styleLink w:val="Styl14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230C4769"/>
    <w:multiLevelType w:val="multilevel"/>
    <w:tmpl w:val="F940C6D4"/>
    <w:styleLink w:val="Styl2111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3" w:hanging="720"/>
      </w:pPr>
      <w:rPr>
        <w:rFonts w:ascii="Calibri" w:eastAsia="Calibri" w:hAnsi="Calibr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 w15:restartNumberingAfterBreak="0">
    <w:nsid w:val="245C0D45"/>
    <w:multiLevelType w:val="multilevel"/>
    <w:tmpl w:val="44001206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24A45F58"/>
    <w:multiLevelType w:val="multilevel"/>
    <w:tmpl w:val="DD5489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90" w15:restartNumberingAfterBreak="0">
    <w:nsid w:val="24B4467B"/>
    <w:multiLevelType w:val="multilevel"/>
    <w:tmpl w:val="7F9E4970"/>
    <w:styleLink w:val="WW8Num3312111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1" w15:restartNumberingAfterBreak="0">
    <w:nsid w:val="24F21674"/>
    <w:multiLevelType w:val="multilevel"/>
    <w:tmpl w:val="CE2AC0BC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253800E7"/>
    <w:multiLevelType w:val="hybridMultilevel"/>
    <w:tmpl w:val="9938896C"/>
    <w:styleLink w:val="1111111111"/>
    <w:lvl w:ilvl="0" w:tplc="DE1EA906">
      <w:start w:val="1"/>
      <w:numFmt w:val="bullet"/>
      <w:lvlText w:val="-"/>
      <w:lvlJc w:val="left"/>
      <w:pPr>
        <w:ind w:left="1117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3" w15:restartNumberingAfterBreak="0">
    <w:nsid w:val="2555618E"/>
    <w:multiLevelType w:val="multilevel"/>
    <w:tmpl w:val="BF0A66AC"/>
    <w:styleLink w:val="Styl4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25556C41"/>
    <w:multiLevelType w:val="multilevel"/>
    <w:tmpl w:val="E6E43E30"/>
    <w:name w:val="WW8Num443"/>
    <w:styleLink w:val="Styl131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95" w15:restartNumberingAfterBreak="0">
    <w:nsid w:val="2563791D"/>
    <w:multiLevelType w:val="hybridMultilevel"/>
    <w:tmpl w:val="68A2A66C"/>
    <w:styleLink w:val="WW8Num33124"/>
    <w:lvl w:ilvl="0" w:tplc="07B87FD4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6AC5F72"/>
    <w:multiLevelType w:val="multilevel"/>
    <w:tmpl w:val="23F61B98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7FC35DB"/>
    <w:multiLevelType w:val="hybridMultilevel"/>
    <w:tmpl w:val="9DDC6DA0"/>
    <w:styleLink w:val="11111151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8" w15:restartNumberingAfterBreak="0">
    <w:nsid w:val="296A04C7"/>
    <w:multiLevelType w:val="multilevel"/>
    <w:tmpl w:val="CBD2F664"/>
    <w:lvl w:ilvl="0">
      <w:start w:val="3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29DB7ADE"/>
    <w:multiLevelType w:val="multilevel"/>
    <w:tmpl w:val="16982208"/>
    <w:styleLink w:val="Styl11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0" w15:restartNumberingAfterBreak="0">
    <w:nsid w:val="29ED178B"/>
    <w:multiLevelType w:val="multilevel"/>
    <w:tmpl w:val="B7B8C23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3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 w:hint="default"/>
        <w:b w:val="0"/>
        <w:i w:val="0"/>
        <w:iCs/>
        <w:color w:val="auto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1" w15:restartNumberingAfterBreak="0">
    <w:nsid w:val="2B127F10"/>
    <w:multiLevelType w:val="multilevel"/>
    <w:tmpl w:val="7A30ED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2BFB6530"/>
    <w:multiLevelType w:val="hybridMultilevel"/>
    <w:tmpl w:val="31362BC6"/>
    <w:lvl w:ilvl="0" w:tplc="AA4A7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4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2D7B0151"/>
    <w:multiLevelType w:val="hybridMultilevel"/>
    <w:tmpl w:val="37D09834"/>
    <w:styleLink w:val="WW8Num33122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E8B4CE5"/>
    <w:multiLevelType w:val="multilevel"/>
    <w:tmpl w:val="0415001F"/>
    <w:styleLink w:val="1111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7" w15:restartNumberingAfterBreak="0">
    <w:nsid w:val="2F2846F7"/>
    <w:multiLevelType w:val="multilevel"/>
    <w:tmpl w:val="B44AFE22"/>
    <w:styleLink w:val="Styl92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8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9" w15:restartNumberingAfterBreak="0">
    <w:nsid w:val="30317DE0"/>
    <w:multiLevelType w:val="multilevel"/>
    <w:tmpl w:val="A2BA5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2D71952"/>
    <w:multiLevelType w:val="multilevel"/>
    <w:tmpl w:val="9B1AAAD0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 w:val="0"/>
      </w:rPr>
    </w:lvl>
  </w:abstractNum>
  <w:abstractNum w:abstractNumId="111" w15:restartNumberingAfterBreak="0">
    <w:nsid w:val="341837BE"/>
    <w:multiLevelType w:val="multilevel"/>
    <w:tmpl w:val="D7800A2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2" w15:restartNumberingAfterBreak="0">
    <w:nsid w:val="343C25BA"/>
    <w:multiLevelType w:val="multilevel"/>
    <w:tmpl w:val="455675EC"/>
    <w:styleLink w:val="11111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113" w15:restartNumberingAfterBreak="0">
    <w:nsid w:val="35361A39"/>
    <w:multiLevelType w:val="multilevel"/>
    <w:tmpl w:val="319CA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35885A0E"/>
    <w:multiLevelType w:val="multilevel"/>
    <w:tmpl w:val="1F9E5E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37381BE3"/>
    <w:multiLevelType w:val="multilevel"/>
    <w:tmpl w:val="21B22D52"/>
    <w:styleLink w:val="Styl212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16" w15:restartNumberingAfterBreak="0">
    <w:nsid w:val="39997106"/>
    <w:multiLevelType w:val="hybridMultilevel"/>
    <w:tmpl w:val="1868D160"/>
    <w:styleLink w:val="WW8Num33121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A1E4EC1"/>
    <w:multiLevelType w:val="hybridMultilevel"/>
    <w:tmpl w:val="8812AA40"/>
    <w:styleLink w:val="WW8Num331222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ACC6D8B"/>
    <w:multiLevelType w:val="multilevel"/>
    <w:tmpl w:val="80D60B6A"/>
    <w:styleLink w:val="WWNum1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 w15:restartNumberingAfterBreak="0">
    <w:nsid w:val="3E143F13"/>
    <w:multiLevelType w:val="multilevel"/>
    <w:tmpl w:val="C758121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20" w15:restartNumberingAfterBreak="0">
    <w:nsid w:val="3E7D13F6"/>
    <w:multiLevelType w:val="hybridMultilevel"/>
    <w:tmpl w:val="DEA605BA"/>
    <w:lvl w:ilvl="0" w:tplc="4D4A950C">
      <w:start w:val="13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ED060AD"/>
    <w:multiLevelType w:val="hybridMultilevel"/>
    <w:tmpl w:val="9F38B13A"/>
    <w:styleLink w:val="Styl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F486BA1"/>
    <w:multiLevelType w:val="multilevel"/>
    <w:tmpl w:val="64E6678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2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 w:hint="default"/>
        <w:b w:val="0"/>
        <w:i w:val="0"/>
        <w:iCs/>
        <w:color w:val="auto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40302329"/>
    <w:multiLevelType w:val="hybridMultilevel"/>
    <w:tmpl w:val="E0AA8118"/>
    <w:lvl w:ilvl="0" w:tplc="6B8440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40D44082"/>
    <w:multiLevelType w:val="multilevel"/>
    <w:tmpl w:val="62C80DD2"/>
    <w:styleLink w:val="Styl132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6" w15:restartNumberingAfterBreak="0">
    <w:nsid w:val="445E0389"/>
    <w:multiLevelType w:val="multilevel"/>
    <w:tmpl w:val="0415001F"/>
    <w:styleLink w:val="Styl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7" w15:restartNumberingAfterBreak="0">
    <w:nsid w:val="453A0078"/>
    <w:multiLevelType w:val="multilevel"/>
    <w:tmpl w:val="5F1E78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8" w15:restartNumberingAfterBreak="0">
    <w:nsid w:val="454D5B36"/>
    <w:multiLevelType w:val="hybridMultilevel"/>
    <w:tmpl w:val="CBBC9EC4"/>
    <w:lvl w:ilvl="0" w:tplc="A3DA58DC">
      <w:start w:val="6"/>
      <w:numFmt w:val="decimal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6945A9B"/>
    <w:multiLevelType w:val="multilevel"/>
    <w:tmpl w:val="CC54267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asciiTheme="minorHAnsi" w:eastAsia="Times New Roman" w:hAnsiTheme="minorHAnsi" w:cstheme="minorHAnsi" w:hint="default"/>
        <w:sz w:val="20"/>
        <w:szCs w:val="20"/>
      </w:rPr>
    </w:lvl>
    <w:lvl w:ilvl="3">
      <w:start w:val="1"/>
      <w:numFmt w:val="decimal"/>
      <w:suff w:val="space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130" w15:restartNumberingAfterBreak="0">
    <w:nsid w:val="4886069C"/>
    <w:multiLevelType w:val="hybridMultilevel"/>
    <w:tmpl w:val="85B8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32" w15:restartNumberingAfterBreak="0">
    <w:nsid w:val="4AA56CF3"/>
    <w:multiLevelType w:val="multilevel"/>
    <w:tmpl w:val="CD523CC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4DAA39E7"/>
    <w:multiLevelType w:val="multilevel"/>
    <w:tmpl w:val="4A60A87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4DE05291"/>
    <w:multiLevelType w:val="hybridMultilevel"/>
    <w:tmpl w:val="E61A06BC"/>
    <w:styleLink w:val="111111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EE5964"/>
    <w:multiLevelType w:val="hybridMultilevel"/>
    <w:tmpl w:val="CEBC997C"/>
    <w:styleLink w:val="Styl1211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8876A30C">
      <w:start w:val="1"/>
      <w:numFmt w:val="decimal"/>
      <w:lvlText w:val="%2."/>
      <w:lvlJc w:val="left"/>
      <w:pPr>
        <w:ind w:left="1440" w:hanging="360"/>
      </w:pPr>
      <w:rPr>
        <w:rFonts w:asciiTheme="minorHAnsi" w:eastAsia="Ubuntu Light" w:hAnsiTheme="minorHAnsi" w:cstheme="minorHAnsi"/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E0C71EE"/>
    <w:multiLevelType w:val="multilevel"/>
    <w:tmpl w:val="BF50DBD2"/>
    <w:styleLink w:val="Styl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37" w15:restartNumberingAfterBreak="0">
    <w:nsid w:val="4E903014"/>
    <w:multiLevelType w:val="multilevel"/>
    <w:tmpl w:val="9C4A66D8"/>
    <w:styleLink w:val="Styl1011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38" w15:restartNumberingAfterBreak="0">
    <w:nsid w:val="51810AAA"/>
    <w:multiLevelType w:val="hybridMultilevel"/>
    <w:tmpl w:val="C05C29D6"/>
    <w:lvl w:ilvl="0" w:tplc="FFFFFFFF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1834EDA"/>
    <w:multiLevelType w:val="multilevel"/>
    <w:tmpl w:val="97507D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0" w15:restartNumberingAfterBreak="0">
    <w:nsid w:val="524A355D"/>
    <w:multiLevelType w:val="multilevel"/>
    <w:tmpl w:val="B4B07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1" w15:restartNumberingAfterBreak="0">
    <w:nsid w:val="53604358"/>
    <w:multiLevelType w:val="multilevel"/>
    <w:tmpl w:val="E55208D2"/>
    <w:name w:val="WW8Num60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b w:val="0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2" w15:restartNumberingAfterBreak="0">
    <w:nsid w:val="54810DD3"/>
    <w:multiLevelType w:val="multilevel"/>
    <w:tmpl w:val="8E62C776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Ubuntu Light" w:hAnsi="Calibri" w:cs="Calibri" w:hint="default"/>
        <w:i w:val="0"/>
        <w:iCs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3" w15:restartNumberingAfterBreak="0">
    <w:nsid w:val="54A45CB9"/>
    <w:multiLevelType w:val="multilevel"/>
    <w:tmpl w:val="C4F2EBB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4" w15:restartNumberingAfterBreak="0">
    <w:nsid w:val="54F74763"/>
    <w:multiLevelType w:val="multilevel"/>
    <w:tmpl w:val="808262A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5" w15:restartNumberingAfterBreak="0">
    <w:nsid w:val="55B36932"/>
    <w:multiLevelType w:val="multilevel"/>
    <w:tmpl w:val="8C6C9D0E"/>
    <w:styleLink w:val="Styl8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5615336B"/>
    <w:multiLevelType w:val="multilevel"/>
    <w:tmpl w:val="096A941A"/>
    <w:styleLink w:val="Styl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7" w15:restartNumberingAfterBreak="0">
    <w:nsid w:val="564D1A00"/>
    <w:multiLevelType w:val="hybridMultilevel"/>
    <w:tmpl w:val="52E0CF0A"/>
    <w:styleLink w:val="Styl5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56AB238C"/>
    <w:multiLevelType w:val="multilevel"/>
    <w:tmpl w:val="F2680DF0"/>
    <w:styleLink w:val="Styl1131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Times New Roman" w:hint="default"/>
      </w:rPr>
    </w:lvl>
  </w:abstractNum>
  <w:abstractNum w:abstractNumId="149" w15:restartNumberingAfterBreak="0">
    <w:nsid w:val="5880619E"/>
    <w:multiLevelType w:val="multilevel"/>
    <w:tmpl w:val="8E9434C4"/>
    <w:styleLink w:val="Styl1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0" w15:restartNumberingAfterBreak="0">
    <w:nsid w:val="58C13297"/>
    <w:multiLevelType w:val="multilevel"/>
    <w:tmpl w:val="67FC863E"/>
    <w:styleLink w:val="Styl53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51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2" w15:restartNumberingAfterBreak="0">
    <w:nsid w:val="5AD60304"/>
    <w:multiLevelType w:val="multilevel"/>
    <w:tmpl w:val="34F02CBE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3" w15:restartNumberingAfterBreak="0">
    <w:nsid w:val="5C1679D5"/>
    <w:multiLevelType w:val="multilevel"/>
    <w:tmpl w:val="ADD07E30"/>
    <w:styleLink w:val="111111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54" w15:restartNumberingAfterBreak="0">
    <w:nsid w:val="5C9579B4"/>
    <w:multiLevelType w:val="hybridMultilevel"/>
    <w:tmpl w:val="179C2C9E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5CA31A15"/>
    <w:multiLevelType w:val="singleLevel"/>
    <w:tmpl w:val="CB981644"/>
    <w:name w:val="Tiret 0"/>
    <w:styleLink w:val="Styl2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6" w15:restartNumberingAfterBreak="0">
    <w:nsid w:val="5D41504E"/>
    <w:multiLevelType w:val="hybridMultilevel"/>
    <w:tmpl w:val="70946302"/>
    <w:name w:val="WW8Num92"/>
    <w:lvl w:ilvl="0" w:tplc="D7C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6B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F354017"/>
    <w:multiLevelType w:val="multilevel"/>
    <w:tmpl w:val="DF50C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8" w15:restartNumberingAfterBreak="0">
    <w:nsid w:val="5F4D6609"/>
    <w:multiLevelType w:val="multilevel"/>
    <w:tmpl w:val="AA68E118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9" w15:restartNumberingAfterBreak="0">
    <w:nsid w:val="60F01B23"/>
    <w:multiLevelType w:val="multilevel"/>
    <w:tmpl w:val="91D63C0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/>
        <w:b w:val="0"/>
        <w:i w:val="0"/>
        <w:iCs/>
        <w:color w:val="auto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0" w15:restartNumberingAfterBreak="0">
    <w:nsid w:val="61165845"/>
    <w:multiLevelType w:val="multilevel"/>
    <w:tmpl w:val="3F609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61" w15:restartNumberingAfterBreak="0">
    <w:nsid w:val="61FE26BC"/>
    <w:multiLevelType w:val="multilevel"/>
    <w:tmpl w:val="759A1D90"/>
    <w:styleLink w:val="Styl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62" w15:restartNumberingAfterBreak="0">
    <w:nsid w:val="6295480E"/>
    <w:multiLevelType w:val="multilevel"/>
    <w:tmpl w:val="02AE355A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639D455B"/>
    <w:multiLevelType w:val="multilevel"/>
    <w:tmpl w:val="674087C0"/>
    <w:styleLink w:val="WW8Num331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64" w15:restartNumberingAfterBreak="0">
    <w:nsid w:val="65CB6CB2"/>
    <w:multiLevelType w:val="multilevel"/>
    <w:tmpl w:val="BB6A51DE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5" w15:restartNumberingAfterBreak="0">
    <w:nsid w:val="66B877BA"/>
    <w:multiLevelType w:val="multilevel"/>
    <w:tmpl w:val="D7BA85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6" w15:restartNumberingAfterBreak="0">
    <w:nsid w:val="688F7B53"/>
    <w:multiLevelType w:val="multilevel"/>
    <w:tmpl w:val="CEE6CA12"/>
    <w:styleLink w:val="111111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7" w15:restartNumberingAfterBreak="0">
    <w:nsid w:val="6A40570C"/>
    <w:multiLevelType w:val="multilevel"/>
    <w:tmpl w:val="3D10F9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8" w15:restartNumberingAfterBreak="0">
    <w:nsid w:val="6B543624"/>
    <w:multiLevelType w:val="multilevel"/>
    <w:tmpl w:val="7C74F3A2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9" w15:restartNumberingAfterBreak="0">
    <w:nsid w:val="6C0A0D40"/>
    <w:multiLevelType w:val="multilevel"/>
    <w:tmpl w:val="023AE87E"/>
    <w:styleLink w:val="Styl7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0" w15:restartNumberingAfterBreak="0">
    <w:nsid w:val="6C5970AB"/>
    <w:multiLevelType w:val="multilevel"/>
    <w:tmpl w:val="770A34EC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1" w15:restartNumberingAfterBreak="0">
    <w:nsid w:val="6C7C2BC4"/>
    <w:multiLevelType w:val="multilevel"/>
    <w:tmpl w:val="CBE25812"/>
    <w:styleLink w:val="Styl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2" w15:restartNumberingAfterBreak="0">
    <w:nsid w:val="6F2F3327"/>
    <w:multiLevelType w:val="multilevel"/>
    <w:tmpl w:val="F89AE4C8"/>
    <w:styleLink w:val="11111131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74" w15:restartNumberingAfterBreak="0">
    <w:nsid w:val="70C166C0"/>
    <w:multiLevelType w:val="multilevel"/>
    <w:tmpl w:val="A8A0A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5" w15:restartNumberingAfterBreak="0">
    <w:nsid w:val="719536D5"/>
    <w:multiLevelType w:val="multilevel"/>
    <w:tmpl w:val="D61815B4"/>
    <w:styleLink w:val="Styl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76" w15:restartNumberingAfterBreak="0">
    <w:nsid w:val="724A62CD"/>
    <w:multiLevelType w:val="hybridMultilevel"/>
    <w:tmpl w:val="1932E980"/>
    <w:lvl w:ilvl="0" w:tplc="4C3AE4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8" w15:restartNumberingAfterBreak="0">
    <w:nsid w:val="7960223F"/>
    <w:multiLevelType w:val="multilevel"/>
    <w:tmpl w:val="ADD08E6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9" w15:restartNumberingAfterBreak="0">
    <w:nsid w:val="7B826D07"/>
    <w:multiLevelType w:val="hybridMultilevel"/>
    <w:tmpl w:val="179C2C9E"/>
    <w:lvl w:ilvl="0" w:tplc="33046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7D2A75EF"/>
    <w:multiLevelType w:val="multilevel"/>
    <w:tmpl w:val="FD38F5BE"/>
    <w:styleLink w:val="Styl6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10487486">
    <w:abstractNumId w:val="0"/>
  </w:num>
  <w:num w:numId="2" w16cid:durableId="1075396633">
    <w:abstractNumId w:val="21"/>
  </w:num>
  <w:num w:numId="3" w16cid:durableId="1005282919">
    <w:abstractNumId w:val="166"/>
  </w:num>
  <w:num w:numId="4" w16cid:durableId="148980961">
    <w:abstractNumId w:val="106"/>
  </w:num>
  <w:num w:numId="5" w16cid:durableId="329405915">
    <w:abstractNumId w:val="84"/>
  </w:num>
  <w:num w:numId="6" w16cid:durableId="795299727">
    <w:abstractNumId w:val="126"/>
  </w:num>
  <w:num w:numId="7" w16cid:durableId="1310327086">
    <w:abstractNumId w:val="155"/>
    <w:lvlOverride w:ilvl="0">
      <w:startOverride w:val="1"/>
    </w:lvlOverride>
  </w:num>
  <w:num w:numId="8" w16cid:durableId="1609310884">
    <w:abstractNumId w:val="125"/>
    <w:lvlOverride w:ilvl="0">
      <w:startOverride w:val="1"/>
    </w:lvlOverride>
  </w:num>
  <w:num w:numId="9" w16cid:durableId="1582327814">
    <w:abstractNumId w:val="86"/>
  </w:num>
  <w:num w:numId="10" w16cid:durableId="2098822974">
    <w:abstractNumId w:val="6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iCs/>
        </w:rPr>
      </w:lvl>
    </w:lvlOverride>
  </w:num>
  <w:num w:numId="11" w16cid:durableId="971860132">
    <w:abstractNumId w:val="151"/>
  </w:num>
  <w:num w:numId="12" w16cid:durableId="862254">
    <w:abstractNumId w:val="121"/>
  </w:num>
  <w:num w:numId="13" w16cid:durableId="413666982">
    <w:abstractNumId w:val="8"/>
  </w:num>
  <w:num w:numId="14" w16cid:durableId="1591887134">
    <w:abstractNumId w:val="153"/>
  </w:num>
  <w:num w:numId="15" w16cid:durableId="1482188279">
    <w:abstractNumId w:val="49"/>
  </w:num>
  <w:num w:numId="16" w16cid:durableId="2123528303">
    <w:abstractNumId w:val="77"/>
  </w:num>
  <w:num w:numId="17" w16cid:durableId="121964591">
    <w:abstractNumId w:val="175"/>
  </w:num>
  <w:num w:numId="18" w16cid:durableId="1632468900">
    <w:abstractNumId w:val="82"/>
  </w:num>
  <w:num w:numId="19" w16cid:durableId="131140907">
    <w:abstractNumId w:val="117"/>
  </w:num>
  <w:num w:numId="20" w16cid:durableId="2110421913">
    <w:abstractNumId w:val="116"/>
  </w:num>
  <w:num w:numId="21" w16cid:durableId="623998182">
    <w:abstractNumId w:val="97"/>
  </w:num>
  <w:num w:numId="22" w16cid:durableId="1776244740">
    <w:abstractNumId w:val="57"/>
  </w:num>
  <w:num w:numId="23" w16cid:durableId="402067623">
    <w:abstractNumId w:val="163"/>
  </w:num>
  <w:num w:numId="24" w16cid:durableId="908617823">
    <w:abstractNumId w:val="173"/>
  </w:num>
  <w:num w:numId="25" w16cid:durableId="1981690538">
    <w:abstractNumId w:val="124"/>
  </w:num>
  <w:num w:numId="26" w16cid:durableId="1121263201">
    <w:abstractNumId w:val="115"/>
  </w:num>
  <w:num w:numId="27" w16cid:durableId="1133208202">
    <w:abstractNumId w:val="131"/>
  </w:num>
  <w:num w:numId="28" w16cid:durableId="2029285423">
    <w:abstractNumId w:val="63"/>
  </w:num>
  <w:num w:numId="29" w16cid:durableId="1172453464">
    <w:abstractNumId w:val="150"/>
  </w:num>
  <w:num w:numId="30" w16cid:durableId="1193152480">
    <w:abstractNumId w:val="75"/>
  </w:num>
  <w:num w:numId="31" w16cid:durableId="1559902771">
    <w:abstractNumId w:val="137"/>
  </w:num>
  <w:num w:numId="32" w16cid:durableId="11346348">
    <w:abstractNumId w:val="136"/>
    <w:lvlOverride w:ilvl="2">
      <w:lvl w:ilvl="2">
        <w:start w:val="1"/>
        <w:numFmt w:val="decimal"/>
        <w:lvlText w:val="%1.%2.%3"/>
        <w:lvlJc w:val="left"/>
        <w:pPr>
          <w:ind w:left="1288" w:hanging="720"/>
        </w:pPr>
        <w:rPr>
          <w:rFonts w:hint="default"/>
          <w:color w:val="auto"/>
        </w:rPr>
      </w:lvl>
    </w:lvlOverride>
  </w:num>
  <w:num w:numId="33" w16cid:durableId="1772697906">
    <w:abstractNumId w:val="85"/>
  </w:num>
  <w:num w:numId="34" w16cid:durableId="379212815">
    <w:abstractNumId w:val="64"/>
  </w:num>
  <w:num w:numId="35" w16cid:durableId="1191146172">
    <w:abstractNumId w:val="79"/>
  </w:num>
  <w:num w:numId="36" w16cid:durableId="1155032014">
    <w:abstractNumId w:val="172"/>
  </w:num>
  <w:num w:numId="37" w16cid:durableId="1840540156">
    <w:abstractNumId w:val="112"/>
  </w:num>
  <w:num w:numId="38" w16cid:durableId="1872263920">
    <w:abstractNumId w:val="53"/>
  </w:num>
  <w:num w:numId="39" w16cid:durableId="1479034908">
    <w:abstractNumId w:val="177"/>
  </w:num>
  <w:num w:numId="40" w16cid:durableId="1954939312">
    <w:abstractNumId w:val="55"/>
  </w:num>
  <w:num w:numId="41" w16cid:durableId="629284783">
    <w:abstractNumId w:val="58"/>
  </w:num>
  <w:num w:numId="42" w16cid:durableId="926352233">
    <w:abstractNumId w:val="93"/>
  </w:num>
  <w:num w:numId="43" w16cid:durableId="1157527082">
    <w:abstractNumId w:val="180"/>
  </w:num>
  <w:num w:numId="44" w16cid:durableId="165706327">
    <w:abstractNumId w:val="169"/>
  </w:num>
  <w:num w:numId="45" w16cid:durableId="927079982">
    <w:abstractNumId w:val="145"/>
  </w:num>
  <w:num w:numId="46" w16cid:durableId="423192070">
    <w:abstractNumId w:val="107"/>
    <w:lvlOverride w:ilvl="0">
      <w:lvl w:ilvl="0">
        <w:start w:val="19"/>
        <w:numFmt w:val="decimal"/>
        <w:lvlText w:val="%1)"/>
        <w:lvlJc w:val="left"/>
        <w:pPr>
          <w:ind w:left="360" w:hanging="360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ascii="Calibri" w:eastAsia="Calibri" w:hAnsi="Calibri" w:cs="Calibri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  <w:b w:val="0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 w16cid:durableId="2069524815">
    <w:abstractNumId w:val="59"/>
  </w:num>
  <w:num w:numId="48" w16cid:durableId="1270819793">
    <w:abstractNumId w:val="146"/>
  </w:num>
  <w:num w:numId="49" w16cid:durableId="1132556180">
    <w:abstractNumId w:val="68"/>
  </w:num>
  <w:num w:numId="50" w16cid:durableId="2133285091">
    <w:abstractNumId w:val="67"/>
  </w:num>
  <w:num w:numId="51" w16cid:durableId="923799501">
    <w:abstractNumId w:val="74"/>
  </w:num>
  <w:num w:numId="52" w16cid:durableId="2127388028">
    <w:abstractNumId w:val="50"/>
  </w:num>
  <w:num w:numId="53" w16cid:durableId="1933272696">
    <w:abstractNumId w:val="152"/>
  </w:num>
  <w:num w:numId="54" w16cid:durableId="211431746">
    <w:abstractNumId w:val="108"/>
  </w:num>
  <w:num w:numId="55" w16cid:durableId="1629774675">
    <w:abstractNumId w:val="148"/>
  </w:num>
  <w:num w:numId="56" w16cid:durableId="1632906789">
    <w:abstractNumId w:val="147"/>
  </w:num>
  <w:num w:numId="57" w16cid:durableId="988173668">
    <w:abstractNumId w:val="54"/>
  </w:num>
  <w:num w:numId="58" w16cid:durableId="397704702">
    <w:abstractNumId w:val="140"/>
  </w:num>
  <w:num w:numId="59" w16cid:durableId="52121920">
    <w:abstractNumId w:val="139"/>
  </w:num>
  <w:num w:numId="60" w16cid:durableId="1962953678">
    <w:abstractNumId w:val="143"/>
  </w:num>
  <w:num w:numId="61" w16cid:durableId="1913656232">
    <w:abstractNumId w:val="155"/>
  </w:num>
  <w:num w:numId="62" w16cid:durableId="1250965064">
    <w:abstractNumId w:val="104"/>
  </w:num>
  <w:num w:numId="63" w16cid:durableId="1204364126">
    <w:abstractNumId w:val="90"/>
  </w:num>
  <w:num w:numId="64" w16cid:durableId="1467039923">
    <w:abstractNumId w:val="135"/>
  </w:num>
  <w:num w:numId="65" w16cid:durableId="211581031">
    <w:abstractNumId w:val="149"/>
  </w:num>
  <w:num w:numId="66" w16cid:durableId="1988706254">
    <w:abstractNumId w:val="71"/>
  </w:num>
  <w:num w:numId="67" w16cid:durableId="2030325989">
    <w:abstractNumId w:val="142"/>
  </w:num>
  <w:num w:numId="68" w16cid:durableId="1094324960">
    <w:abstractNumId w:val="161"/>
  </w:num>
  <w:num w:numId="69" w16cid:durableId="1365521266">
    <w:abstractNumId w:val="160"/>
  </w:num>
  <w:num w:numId="70" w16cid:durableId="103577495">
    <w:abstractNumId w:val="157"/>
  </w:num>
  <w:num w:numId="71" w16cid:durableId="93744896">
    <w:abstractNumId w:val="178"/>
  </w:num>
  <w:num w:numId="72" w16cid:durableId="1452631853">
    <w:abstractNumId w:val="171"/>
  </w:num>
  <w:num w:numId="73" w16cid:durableId="997805066">
    <w:abstractNumId w:val="129"/>
  </w:num>
  <w:num w:numId="74" w16cid:durableId="1575623050">
    <w:abstractNumId w:val="123"/>
  </w:num>
  <w:num w:numId="75" w16cid:durableId="1237400011">
    <w:abstractNumId w:val="138"/>
  </w:num>
  <w:num w:numId="76" w16cid:durableId="649408856">
    <w:abstractNumId w:val="176"/>
  </w:num>
  <w:num w:numId="77" w16cid:durableId="1791238296">
    <w:abstractNumId w:val="102"/>
  </w:num>
  <w:num w:numId="78" w16cid:durableId="409931318">
    <w:abstractNumId w:val="99"/>
  </w:num>
  <w:num w:numId="79" w16cid:durableId="802968279">
    <w:abstractNumId w:val="62"/>
  </w:num>
  <w:num w:numId="80" w16cid:durableId="186874159">
    <w:abstractNumId w:val="92"/>
  </w:num>
  <w:num w:numId="81" w16cid:durableId="519054896">
    <w:abstractNumId w:val="94"/>
  </w:num>
  <w:num w:numId="82" w16cid:durableId="1483421352">
    <w:abstractNumId w:val="87"/>
  </w:num>
  <w:num w:numId="83" w16cid:durableId="1751274224">
    <w:abstractNumId w:val="95"/>
  </w:num>
  <w:num w:numId="84" w16cid:durableId="683242742">
    <w:abstractNumId w:val="51"/>
  </w:num>
  <w:num w:numId="85" w16cid:durableId="202834818">
    <w:abstractNumId w:val="134"/>
  </w:num>
  <w:num w:numId="86" w16cid:durableId="2067364861">
    <w:abstractNumId w:val="56"/>
  </w:num>
  <w:num w:numId="87" w16cid:durableId="1908413433">
    <w:abstractNumId w:val="81"/>
  </w:num>
  <w:num w:numId="88" w16cid:durableId="1365521492">
    <w:abstractNumId w:val="105"/>
  </w:num>
  <w:num w:numId="89" w16cid:durableId="400565708">
    <w:abstractNumId w:val="119"/>
  </w:num>
  <w:num w:numId="90" w16cid:durableId="1126853793">
    <w:abstractNumId w:val="80"/>
  </w:num>
  <w:num w:numId="91" w16cid:durableId="900605333">
    <w:abstractNumId w:val="69"/>
  </w:num>
  <w:num w:numId="92" w16cid:durableId="1466120227">
    <w:abstractNumId w:val="76"/>
  </w:num>
  <w:num w:numId="93" w16cid:durableId="247540224">
    <w:abstractNumId w:val="111"/>
  </w:num>
  <w:num w:numId="94" w16cid:durableId="1004212586">
    <w:abstractNumId w:val="174"/>
  </w:num>
  <w:num w:numId="95" w16cid:durableId="124927713">
    <w:abstractNumId w:val="103"/>
  </w:num>
  <w:num w:numId="96" w16cid:durableId="764154331">
    <w:abstractNumId w:val="61"/>
  </w:num>
  <w:num w:numId="97" w16cid:durableId="205262212">
    <w:abstractNumId w:val="132"/>
  </w:num>
  <w:num w:numId="98" w16cid:durableId="964043323">
    <w:abstractNumId w:val="133"/>
  </w:num>
  <w:num w:numId="99" w16cid:durableId="2104036240">
    <w:abstractNumId w:val="109"/>
  </w:num>
  <w:num w:numId="100" w16cid:durableId="1434546590">
    <w:abstractNumId w:val="101"/>
  </w:num>
  <w:num w:numId="101" w16cid:durableId="2038117438">
    <w:abstractNumId w:val="118"/>
  </w:num>
  <w:num w:numId="102" w16cid:durableId="696661764">
    <w:abstractNumId w:val="73"/>
  </w:num>
  <w:num w:numId="103" w16cid:durableId="780759645">
    <w:abstractNumId w:val="83"/>
  </w:num>
  <w:num w:numId="104" w16cid:durableId="715475052">
    <w:abstractNumId w:val="70"/>
  </w:num>
  <w:num w:numId="105" w16cid:durableId="1388261670">
    <w:abstractNumId w:val="158"/>
  </w:num>
  <w:num w:numId="106" w16cid:durableId="1558398169">
    <w:abstractNumId w:val="168"/>
  </w:num>
  <w:num w:numId="107" w16cid:durableId="658730484">
    <w:abstractNumId w:val="52"/>
  </w:num>
  <w:num w:numId="108" w16cid:durableId="2017150843">
    <w:abstractNumId w:val="170"/>
  </w:num>
  <w:num w:numId="109" w16cid:durableId="1484664370">
    <w:abstractNumId w:val="114"/>
  </w:num>
  <w:num w:numId="110" w16cid:durableId="71050293">
    <w:abstractNumId w:val="162"/>
  </w:num>
  <w:num w:numId="111" w16cid:durableId="399181184">
    <w:abstractNumId w:val="91"/>
  </w:num>
  <w:num w:numId="112" w16cid:durableId="826744609">
    <w:abstractNumId w:val="35"/>
  </w:num>
  <w:num w:numId="113" w16cid:durableId="1886214435">
    <w:abstractNumId w:val="47"/>
  </w:num>
  <w:num w:numId="114" w16cid:durableId="1609308788">
    <w:abstractNumId w:val="110"/>
  </w:num>
  <w:num w:numId="115" w16cid:durableId="1569683524">
    <w:abstractNumId w:val="25"/>
  </w:num>
  <w:num w:numId="116" w16cid:durableId="1586190273">
    <w:abstractNumId w:val="89"/>
  </w:num>
  <w:num w:numId="117" w16cid:durableId="362100390">
    <w:abstractNumId w:val="164"/>
  </w:num>
  <w:num w:numId="118" w16cid:durableId="1806435137">
    <w:abstractNumId w:val="72"/>
  </w:num>
  <w:num w:numId="119" w16cid:durableId="1313869265">
    <w:abstractNumId w:val="23"/>
  </w:num>
  <w:num w:numId="120" w16cid:durableId="1574508357">
    <w:abstractNumId w:val="33"/>
  </w:num>
  <w:num w:numId="121" w16cid:durableId="1664242364">
    <w:abstractNumId w:val="167"/>
  </w:num>
  <w:num w:numId="122" w16cid:durableId="458258180">
    <w:abstractNumId w:val="98"/>
  </w:num>
  <w:num w:numId="123" w16cid:durableId="893732805">
    <w:abstractNumId w:val="88"/>
  </w:num>
  <w:num w:numId="124" w16cid:durableId="1245383280">
    <w:abstractNumId w:val="144"/>
  </w:num>
  <w:num w:numId="125" w16cid:durableId="448548437">
    <w:abstractNumId w:val="96"/>
  </w:num>
  <w:num w:numId="126" w16cid:durableId="954681078">
    <w:abstractNumId w:val="179"/>
  </w:num>
  <w:num w:numId="127" w16cid:durableId="103499198">
    <w:abstractNumId w:val="127"/>
  </w:num>
  <w:num w:numId="128" w16cid:durableId="308362201">
    <w:abstractNumId w:val="60"/>
  </w:num>
  <w:num w:numId="129" w16cid:durableId="609095604">
    <w:abstractNumId w:val="165"/>
  </w:num>
  <w:num w:numId="130" w16cid:durableId="91974326">
    <w:abstractNumId w:val="159"/>
  </w:num>
  <w:num w:numId="131" w16cid:durableId="404380125">
    <w:abstractNumId w:val="107"/>
  </w:num>
  <w:num w:numId="132" w16cid:durableId="1281567745">
    <w:abstractNumId w:val="120"/>
  </w:num>
  <w:num w:numId="133" w16cid:durableId="1530266283">
    <w:abstractNumId w:val="100"/>
  </w:num>
  <w:num w:numId="134" w16cid:durableId="1588998664">
    <w:abstractNumId w:val="136"/>
  </w:num>
  <w:num w:numId="135" w16cid:durableId="147988876">
    <w:abstractNumId w:val="122"/>
  </w:num>
  <w:num w:numId="136" w16cid:durableId="786850607">
    <w:abstractNumId w:val="130"/>
  </w:num>
  <w:num w:numId="137" w16cid:durableId="1171334416">
    <w:abstractNumId w:val="128"/>
  </w:num>
  <w:num w:numId="138" w16cid:durableId="850224851">
    <w:abstractNumId w:val="113"/>
  </w:num>
  <w:num w:numId="139" w16cid:durableId="2116828947">
    <w:abstractNumId w:val="66"/>
  </w:num>
  <w:num w:numId="140" w16cid:durableId="778448423">
    <w:abstractNumId w:val="154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5C"/>
    <w:rsid w:val="00000434"/>
    <w:rsid w:val="00003D24"/>
    <w:rsid w:val="0000460A"/>
    <w:rsid w:val="00005042"/>
    <w:rsid w:val="00006898"/>
    <w:rsid w:val="00011355"/>
    <w:rsid w:val="00012776"/>
    <w:rsid w:val="00014400"/>
    <w:rsid w:val="000150A1"/>
    <w:rsid w:val="00017832"/>
    <w:rsid w:val="00017963"/>
    <w:rsid w:val="0002126C"/>
    <w:rsid w:val="00023055"/>
    <w:rsid w:val="0002312F"/>
    <w:rsid w:val="0002457D"/>
    <w:rsid w:val="000263E5"/>
    <w:rsid w:val="00027A1B"/>
    <w:rsid w:val="00031374"/>
    <w:rsid w:val="00031478"/>
    <w:rsid w:val="0003149D"/>
    <w:rsid w:val="00032263"/>
    <w:rsid w:val="00032979"/>
    <w:rsid w:val="00032E07"/>
    <w:rsid w:val="000346C1"/>
    <w:rsid w:val="00034D8C"/>
    <w:rsid w:val="0003703B"/>
    <w:rsid w:val="00037BDA"/>
    <w:rsid w:val="00037D9A"/>
    <w:rsid w:val="0004037E"/>
    <w:rsid w:val="00041C57"/>
    <w:rsid w:val="00041D44"/>
    <w:rsid w:val="00043077"/>
    <w:rsid w:val="00045E20"/>
    <w:rsid w:val="00050186"/>
    <w:rsid w:val="00050B94"/>
    <w:rsid w:val="000510FB"/>
    <w:rsid w:val="0005158D"/>
    <w:rsid w:val="0005244C"/>
    <w:rsid w:val="00056A4B"/>
    <w:rsid w:val="00057BE6"/>
    <w:rsid w:val="000613BB"/>
    <w:rsid w:val="0006155D"/>
    <w:rsid w:val="0006243B"/>
    <w:rsid w:val="000626CD"/>
    <w:rsid w:val="00067E22"/>
    <w:rsid w:val="00070D63"/>
    <w:rsid w:val="000725B7"/>
    <w:rsid w:val="000726D7"/>
    <w:rsid w:val="00077E58"/>
    <w:rsid w:val="00087A9B"/>
    <w:rsid w:val="00090D33"/>
    <w:rsid w:val="00091B0D"/>
    <w:rsid w:val="00092A40"/>
    <w:rsid w:val="000934C8"/>
    <w:rsid w:val="00095E74"/>
    <w:rsid w:val="000976D9"/>
    <w:rsid w:val="000A14A9"/>
    <w:rsid w:val="000A206F"/>
    <w:rsid w:val="000A295F"/>
    <w:rsid w:val="000A3936"/>
    <w:rsid w:val="000A40D8"/>
    <w:rsid w:val="000A4D4B"/>
    <w:rsid w:val="000A5EA2"/>
    <w:rsid w:val="000A6641"/>
    <w:rsid w:val="000A7FC6"/>
    <w:rsid w:val="000B0CA8"/>
    <w:rsid w:val="000B1434"/>
    <w:rsid w:val="000B2F20"/>
    <w:rsid w:val="000B407A"/>
    <w:rsid w:val="000B43EB"/>
    <w:rsid w:val="000C277F"/>
    <w:rsid w:val="000C5409"/>
    <w:rsid w:val="000D0DB6"/>
    <w:rsid w:val="000D138A"/>
    <w:rsid w:val="000D1BEF"/>
    <w:rsid w:val="000D3E47"/>
    <w:rsid w:val="000D5F30"/>
    <w:rsid w:val="000D7710"/>
    <w:rsid w:val="000E4090"/>
    <w:rsid w:val="000E4242"/>
    <w:rsid w:val="000E4F17"/>
    <w:rsid w:val="000E5D35"/>
    <w:rsid w:val="000E7418"/>
    <w:rsid w:val="000E7A2B"/>
    <w:rsid w:val="000F273D"/>
    <w:rsid w:val="000F299F"/>
    <w:rsid w:val="000F2EA7"/>
    <w:rsid w:val="000F2F18"/>
    <w:rsid w:val="000F49F5"/>
    <w:rsid w:val="000F5A58"/>
    <w:rsid w:val="000F65A4"/>
    <w:rsid w:val="000F70C3"/>
    <w:rsid w:val="00100ED9"/>
    <w:rsid w:val="001015A5"/>
    <w:rsid w:val="001023AC"/>
    <w:rsid w:val="00102DA5"/>
    <w:rsid w:val="001045F5"/>
    <w:rsid w:val="00105C93"/>
    <w:rsid w:val="00107DDE"/>
    <w:rsid w:val="00110B88"/>
    <w:rsid w:val="00110FF6"/>
    <w:rsid w:val="00112041"/>
    <w:rsid w:val="001123E4"/>
    <w:rsid w:val="001135FA"/>
    <w:rsid w:val="00113FE7"/>
    <w:rsid w:val="00116014"/>
    <w:rsid w:val="0011718F"/>
    <w:rsid w:val="001171FA"/>
    <w:rsid w:val="001172BD"/>
    <w:rsid w:val="001208C9"/>
    <w:rsid w:val="0012162B"/>
    <w:rsid w:val="00121911"/>
    <w:rsid w:val="00121E40"/>
    <w:rsid w:val="0012267E"/>
    <w:rsid w:val="001236D0"/>
    <w:rsid w:val="00123A1F"/>
    <w:rsid w:val="00126B3E"/>
    <w:rsid w:val="001270B6"/>
    <w:rsid w:val="00130889"/>
    <w:rsid w:val="00131689"/>
    <w:rsid w:val="00131E79"/>
    <w:rsid w:val="00131F0B"/>
    <w:rsid w:val="001324CD"/>
    <w:rsid w:val="00132981"/>
    <w:rsid w:val="0013304B"/>
    <w:rsid w:val="001336EA"/>
    <w:rsid w:val="00134D10"/>
    <w:rsid w:val="0013551B"/>
    <w:rsid w:val="00135529"/>
    <w:rsid w:val="00135882"/>
    <w:rsid w:val="00136C2B"/>
    <w:rsid w:val="001408F7"/>
    <w:rsid w:val="00142CCB"/>
    <w:rsid w:val="00143F37"/>
    <w:rsid w:val="0014587B"/>
    <w:rsid w:val="001472BE"/>
    <w:rsid w:val="00147D68"/>
    <w:rsid w:val="001508D1"/>
    <w:rsid w:val="001515B9"/>
    <w:rsid w:val="00151A8B"/>
    <w:rsid w:val="00153264"/>
    <w:rsid w:val="00154D4A"/>
    <w:rsid w:val="001550E4"/>
    <w:rsid w:val="0015570A"/>
    <w:rsid w:val="00155C07"/>
    <w:rsid w:val="00155DB7"/>
    <w:rsid w:val="00155DC9"/>
    <w:rsid w:val="00157A23"/>
    <w:rsid w:val="00157AFD"/>
    <w:rsid w:val="001616BC"/>
    <w:rsid w:val="00162724"/>
    <w:rsid w:val="00165DD1"/>
    <w:rsid w:val="0017146B"/>
    <w:rsid w:val="00171EAF"/>
    <w:rsid w:val="0017412F"/>
    <w:rsid w:val="00177B6B"/>
    <w:rsid w:val="0018076A"/>
    <w:rsid w:val="0018116A"/>
    <w:rsid w:val="00181A75"/>
    <w:rsid w:val="00181F03"/>
    <w:rsid w:val="00182054"/>
    <w:rsid w:val="0018258F"/>
    <w:rsid w:val="00183FCA"/>
    <w:rsid w:val="00184E45"/>
    <w:rsid w:val="001857F4"/>
    <w:rsid w:val="00186E44"/>
    <w:rsid w:val="00186FC0"/>
    <w:rsid w:val="00191579"/>
    <w:rsid w:val="00192C7B"/>
    <w:rsid w:val="0019344A"/>
    <w:rsid w:val="00194313"/>
    <w:rsid w:val="00194320"/>
    <w:rsid w:val="00194891"/>
    <w:rsid w:val="00196271"/>
    <w:rsid w:val="001978A5"/>
    <w:rsid w:val="00197E47"/>
    <w:rsid w:val="001A0200"/>
    <w:rsid w:val="001A0B18"/>
    <w:rsid w:val="001A2D6A"/>
    <w:rsid w:val="001A32B1"/>
    <w:rsid w:val="001A3E18"/>
    <w:rsid w:val="001A3E52"/>
    <w:rsid w:val="001A5776"/>
    <w:rsid w:val="001A7C4B"/>
    <w:rsid w:val="001B08D9"/>
    <w:rsid w:val="001B0F25"/>
    <w:rsid w:val="001B0F90"/>
    <w:rsid w:val="001B14EC"/>
    <w:rsid w:val="001B1702"/>
    <w:rsid w:val="001B1BC8"/>
    <w:rsid w:val="001B1E17"/>
    <w:rsid w:val="001B2634"/>
    <w:rsid w:val="001B2D49"/>
    <w:rsid w:val="001B3068"/>
    <w:rsid w:val="001B3F1D"/>
    <w:rsid w:val="001B5E35"/>
    <w:rsid w:val="001B6786"/>
    <w:rsid w:val="001B753A"/>
    <w:rsid w:val="001B77FC"/>
    <w:rsid w:val="001B7F76"/>
    <w:rsid w:val="001C00BE"/>
    <w:rsid w:val="001C549C"/>
    <w:rsid w:val="001C5696"/>
    <w:rsid w:val="001C6486"/>
    <w:rsid w:val="001C7530"/>
    <w:rsid w:val="001C7BFE"/>
    <w:rsid w:val="001C7E61"/>
    <w:rsid w:val="001D1DAE"/>
    <w:rsid w:val="001D5AD5"/>
    <w:rsid w:val="001D6C77"/>
    <w:rsid w:val="001D7256"/>
    <w:rsid w:val="001E0D4A"/>
    <w:rsid w:val="001E25E7"/>
    <w:rsid w:val="001E292E"/>
    <w:rsid w:val="001E30CE"/>
    <w:rsid w:val="001E37F0"/>
    <w:rsid w:val="001E5347"/>
    <w:rsid w:val="001E5792"/>
    <w:rsid w:val="001E658D"/>
    <w:rsid w:val="001E6A7D"/>
    <w:rsid w:val="001E6AD9"/>
    <w:rsid w:val="001E7504"/>
    <w:rsid w:val="001F2233"/>
    <w:rsid w:val="001F3058"/>
    <w:rsid w:val="001F4A1C"/>
    <w:rsid w:val="001F55E2"/>
    <w:rsid w:val="00201304"/>
    <w:rsid w:val="002045D2"/>
    <w:rsid w:val="00205FA0"/>
    <w:rsid w:val="0020631C"/>
    <w:rsid w:val="00207FBB"/>
    <w:rsid w:val="00210725"/>
    <w:rsid w:val="00211B62"/>
    <w:rsid w:val="002132E7"/>
    <w:rsid w:val="002145B3"/>
    <w:rsid w:val="002157D9"/>
    <w:rsid w:val="00220777"/>
    <w:rsid w:val="002229D4"/>
    <w:rsid w:val="0022651B"/>
    <w:rsid w:val="002266AB"/>
    <w:rsid w:val="0022787D"/>
    <w:rsid w:val="00230ED7"/>
    <w:rsid w:val="00233D77"/>
    <w:rsid w:val="00233E2F"/>
    <w:rsid w:val="0023416B"/>
    <w:rsid w:val="002347D8"/>
    <w:rsid w:val="00235FEF"/>
    <w:rsid w:val="002362DA"/>
    <w:rsid w:val="00236A6C"/>
    <w:rsid w:val="0024098D"/>
    <w:rsid w:val="0024165F"/>
    <w:rsid w:val="002419BC"/>
    <w:rsid w:val="00241C04"/>
    <w:rsid w:val="00242982"/>
    <w:rsid w:val="00243F26"/>
    <w:rsid w:val="0024761C"/>
    <w:rsid w:val="00250D65"/>
    <w:rsid w:val="00250DBC"/>
    <w:rsid w:val="0025143B"/>
    <w:rsid w:val="00251D70"/>
    <w:rsid w:val="00252015"/>
    <w:rsid w:val="00256B01"/>
    <w:rsid w:val="00260BF7"/>
    <w:rsid w:val="0026183B"/>
    <w:rsid w:val="00261CBF"/>
    <w:rsid w:val="002621DB"/>
    <w:rsid w:val="002631A2"/>
    <w:rsid w:val="002655E5"/>
    <w:rsid w:val="00266E80"/>
    <w:rsid w:val="00267606"/>
    <w:rsid w:val="002754BC"/>
    <w:rsid w:val="00275743"/>
    <w:rsid w:val="002775EA"/>
    <w:rsid w:val="00277D30"/>
    <w:rsid w:val="00280618"/>
    <w:rsid w:val="0028120F"/>
    <w:rsid w:val="00281F9B"/>
    <w:rsid w:val="002822C4"/>
    <w:rsid w:val="00282AB1"/>
    <w:rsid w:val="00282D06"/>
    <w:rsid w:val="00282D5B"/>
    <w:rsid w:val="00283215"/>
    <w:rsid w:val="00284C4E"/>
    <w:rsid w:val="00285591"/>
    <w:rsid w:val="002859C8"/>
    <w:rsid w:val="0028678F"/>
    <w:rsid w:val="00293294"/>
    <w:rsid w:val="0029371F"/>
    <w:rsid w:val="00293C96"/>
    <w:rsid w:val="00294FC2"/>
    <w:rsid w:val="00295B21"/>
    <w:rsid w:val="00296CD5"/>
    <w:rsid w:val="00297AB0"/>
    <w:rsid w:val="00297C2C"/>
    <w:rsid w:val="002A1881"/>
    <w:rsid w:val="002A2710"/>
    <w:rsid w:val="002A34B6"/>
    <w:rsid w:val="002A6EF7"/>
    <w:rsid w:val="002A6F5D"/>
    <w:rsid w:val="002A7FFA"/>
    <w:rsid w:val="002B0481"/>
    <w:rsid w:val="002B549E"/>
    <w:rsid w:val="002B5D56"/>
    <w:rsid w:val="002B63DA"/>
    <w:rsid w:val="002B6BD5"/>
    <w:rsid w:val="002B6D9E"/>
    <w:rsid w:val="002B71D3"/>
    <w:rsid w:val="002B7402"/>
    <w:rsid w:val="002B7CD5"/>
    <w:rsid w:val="002B7D82"/>
    <w:rsid w:val="002C0452"/>
    <w:rsid w:val="002C119A"/>
    <w:rsid w:val="002C1CA8"/>
    <w:rsid w:val="002C2753"/>
    <w:rsid w:val="002C2C3C"/>
    <w:rsid w:val="002C388E"/>
    <w:rsid w:val="002C49AE"/>
    <w:rsid w:val="002C61A6"/>
    <w:rsid w:val="002C69F3"/>
    <w:rsid w:val="002C6B83"/>
    <w:rsid w:val="002C6CC0"/>
    <w:rsid w:val="002C7D9C"/>
    <w:rsid w:val="002D0191"/>
    <w:rsid w:val="002D075E"/>
    <w:rsid w:val="002D0E31"/>
    <w:rsid w:val="002D310C"/>
    <w:rsid w:val="002D7523"/>
    <w:rsid w:val="002D7545"/>
    <w:rsid w:val="002D7640"/>
    <w:rsid w:val="002D7A4D"/>
    <w:rsid w:val="002E1ACD"/>
    <w:rsid w:val="002E4B6E"/>
    <w:rsid w:val="002E7AB8"/>
    <w:rsid w:val="002F15E6"/>
    <w:rsid w:val="002F208D"/>
    <w:rsid w:val="002F21A3"/>
    <w:rsid w:val="002F2AE0"/>
    <w:rsid w:val="002F2D7A"/>
    <w:rsid w:val="002F351F"/>
    <w:rsid w:val="002F5195"/>
    <w:rsid w:val="002F72C5"/>
    <w:rsid w:val="002F7F6F"/>
    <w:rsid w:val="003016B8"/>
    <w:rsid w:val="00302D8B"/>
    <w:rsid w:val="00303198"/>
    <w:rsid w:val="00303DB2"/>
    <w:rsid w:val="00305612"/>
    <w:rsid w:val="00307DB5"/>
    <w:rsid w:val="003112E5"/>
    <w:rsid w:val="00311689"/>
    <w:rsid w:val="003146E4"/>
    <w:rsid w:val="0031477A"/>
    <w:rsid w:val="00315BE9"/>
    <w:rsid w:val="003168DB"/>
    <w:rsid w:val="003173DC"/>
    <w:rsid w:val="00320A18"/>
    <w:rsid w:val="00323D2C"/>
    <w:rsid w:val="00326AAA"/>
    <w:rsid w:val="00327956"/>
    <w:rsid w:val="003312B4"/>
    <w:rsid w:val="00331658"/>
    <w:rsid w:val="00331BE1"/>
    <w:rsid w:val="00332C1E"/>
    <w:rsid w:val="00333DE3"/>
    <w:rsid w:val="00333FF7"/>
    <w:rsid w:val="00335997"/>
    <w:rsid w:val="00337658"/>
    <w:rsid w:val="003376F4"/>
    <w:rsid w:val="0034143F"/>
    <w:rsid w:val="003423B5"/>
    <w:rsid w:val="00342806"/>
    <w:rsid w:val="0034296D"/>
    <w:rsid w:val="00342A0A"/>
    <w:rsid w:val="00344895"/>
    <w:rsid w:val="0034731D"/>
    <w:rsid w:val="00353390"/>
    <w:rsid w:val="0035405E"/>
    <w:rsid w:val="0035579A"/>
    <w:rsid w:val="00356DA9"/>
    <w:rsid w:val="003577E9"/>
    <w:rsid w:val="00357E00"/>
    <w:rsid w:val="0036001D"/>
    <w:rsid w:val="0036062C"/>
    <w:rsid w:val="00361140"/>
    <w:rsid w:val="00362205"/>
    <w:rsid w:val="003622DB"/>
    <w:rsid w:val="00363E1F"/>
    <w:rsid w:val="00364F0E"/>
    <w:rsid w:val="00370847"/>
    <w:rsid w:val="00373923"/>
    <w:rsid w:val="003748AD"/>
    <w:rsid w:val="00375989"/>
    <w:rsid w:val="00375E69"/>
    <w:rsid w:val="00376A9F"/>
    <w:rsid w:val="00376CBD"/>
    <w:rsid w:val="00376D7C"/>
    <w:rsid w:val="003773FE"/>
    <w:rsid w:val="00377EF6"/>
    <w:rsid w:val="00377F21"/>
    <w:rsid w:val="0038206C"/>
    <w:rsid w:val="00382D77"/>
    <w:rsid w:val="00382EBE"/>
    <w:rsid w:val="00384B6B"/>
    <w:rsid w:val="00386BDD"/>
    <w:rsid w:val="003876F5"/>
    <w:rsid w:val="00393082"/>
    <w:rsid w:val="00393A69"/>
    <w:rsid w:val="00393FA6"/>
    <w:rsid w:val="003941EB"/>
    <w:rsid w:val="00395619"/>
    <w:rsid w:val="00395867"/>
    <w:rsid w:val="0039613D"/>
    <w:rsid w:val="003962BE"/>
    <w:rsid w:val="0039764A"/>
    <w:rsid w:val="003A0328"/>
    <w:rsid w:val="003A11A7"/>
    <w:rsid w:val="003A259D"/>
    <w:rsid w:val="003A3883"/>
    <w:rsid w:val="003A3EBF"/>
    <w:rsid w:val="003A41F3"/>
    <w:rsid w:val="003A6B09"/>
    <w:rsid w:val="003A6B4A"/>
    <w:rsid w:val="003A7DBC"/>
    <w:rsid w:val="003B0DA8"/>
    <w:rsid w:val="003B1158"/>
    <w:rsid w:val="003B1475"/>
    <w:rsid w:val="003B3861"/>
    <w:rsid w:val="003B6F8F"/>
    <w:rsid w:val="003B7F3B"/>
    <w:rsid w:val="003C02B2"/>
    <w:rsid w:val="003C1551"/>
    <w:rsid w:val="003C2E8D"/>
    <w:rsid w:val="003C2EE4"/>
    <w:rsid w:val="003C59D1"/>
    <w:rsid w:val="003D3B47"/>
    <w:rsid w:val="003D5A48"/>
    <w:rsid w:val="003D5BE8"/>
    <w:rsid w:val="003D5D43"/>
    <w:rsid w:val="003D64E7"/>
    <w:rsid w:val="003D6A47"/>
    <w:rsid w:val="003D72E7"/>
    <w:rsid w:val="003D78F2"/>
    <w:rsid w:val="003E2760"/>
    <w:rsid w:val="003E29F9"/>
    <w:rsid w:val="003E2DC1"/>
    <w:rsid w:val="003E2DCE"/>
    <w:rsid w:val="003E365E"/>
    <w:rsid w:val="003E3EE2"/>
    <w:rsid w:val="003E54F4"/>
    <w:rsid w:val="003E6727"/>
    <w:rsid w:val="003F0376"/>
    <w:rsid w:val="003F03CC"/>
    <w:rsid w:val="003F1C0E"/>
    <w:rsid w:val="003F29C2"/>
    <w:rsid w:val="003F52AA"/>
    <w:rsid w:val="003F66D4"/>
    <w:rsid w:val="00403431"/>
    <w:rsid w:val="004036B9"/>
    <w:rsid w:val="0040476E"/>
    <w:rsid w:val="004056A0"/>
    <w:rsid w:val="00405ADC"/>
    <w:rsid w:val="00406639"/>
    <w:rsid w:val="00407EA6"/>
    <w:rsid w:val="00410254"/>
    <w:rsid w:val="00411B9C"/>
    <w:rsid w:val="00413202"/>
    <w:rsid w:val="00415CFF"/>
    <w:rsid w:val="00417FB3"/>
    <w:rsid w:val="004203D7"/>
    <w:rsid w:val="00420CAF"/>
    <w:rsid w:val="00420F47"/>
    <w:rsid w:val="00422E32"/>
    <w:rsid w:val="004234B1"/>
    <w:rsid w:val="004237CF"/>
    <w:rsid w:val="004240AB"/>
    <w:rsid w:val="004241FC"/>
    <w:rsid w:val="0042440F"/>
    <w:rsid w:val="00425537"/>
    <w:rsid w:val="004257A4"/>
    <w:rsid w:val="00431237"/>
    <w:rsid w:val="00431D8C"/>
    <w:rsid w:val="00434E95"/>
    <w:rsid w:val="004355D0"/>
    <w:rsid w:val="00435F62"/>
    <w:rsid w:val="00436B44"/>
    <w:rsid w:val="004376B4"/>
    <w:rsid w:val="00441E73"/>
    <w:rsid w:val="00441E84"/>
    <w:rsid w:val="00441F4D"/>
    <w:rsid w:val="0044221B"/>
    <w:rsid w:val="004424C8"/>
    <w:rsid w:val="004425B6"/>
    <w:rsid w:val="00443674"/>
    <w:rsid w:val="00444DA4"/>
    <w:rsid w:val="0044536D"/>
    <w:rsid w:val="0044539B"/>
    <w:rsid w:val="00446785"/>
    <w:rsid w:val="004477F1"/>
    <w:rsid w:val="00451552"/>
    <w:rsid w:val="00451E4C"/>
    <w:rsid w:val="00452C51"/>
    <w:rsid w:val="00454E34"/>
    <w:rsid w:val="004550EC"/>
    <w:rsid w:val="00457378"/>
    <w:rsid w:val="004577E8"/>
    <w:rsid w:val="0046065D"/>
    <w:rsid w:val="00460DDA"/>
    <w:rsid w:val="00464285"/>
    <w:rsid w:val="0046457D"/>
    <w:rsid w:val="004647D0"/>
    <w:rsid w:val="004651AF"/>
    <w:rsid w:val="004656BB"/>
    <w:rsid w:val="004659E4"/>
    <w:rsid w:val="00466E0D"/>
    <w:rsid w:val="004671AD"/>
    <w:rsid w:val="00470E66"/>
    <w:rsid w:val="00473132"/>
    <w:rsid w:val="00474FEA"/>
    <w:rsid w:val="004752A5"/>
    <w:rsid w:val="004804C3"/>
    <w:rsid w:val="0048051B"/>
    <w:rsid w:val="00480A5C"/>
    <w:rsid w:val="00481B65"/>
    <w:rsid w:val="00485013"/>
    <w:rsid w:val="00492B1A"/>
    <w:rsid w:val="00492D8B"/>
    <w:rsid w:val="004930DC"/>
    <w:rsid w:val="00493A09"/>
    <w:rsid w:val="00494301"/>
    <w:rsid w:val="004948E8"/>
    <w:rsid w:val="00494AC7"/>
    <w:rsid w:val="00497969"/>
    <w:rsid w:val="004A1DD5"/>
    <w:rsid w:val="004A1E4D"/>
    <w:rsid w:val="004A3812"/>
    <w:rsid w:val="004A532C"/>
    <w:rsid w:val="004A5F64"/>
    <w:rsid w:val="004A6C95"/>
    <w:rsid w:val="004A77B2"/>
    <w:rsid w:val="004B0640"/>
    <w:rsid w:val="004B0FD1"/>
    <w:rsid w:val="004B25DB"/>
    <w:rsid w:val="004B2D6F"/>
    <w:rsid w:val="004B3763"/>
    <w:rsid w:val="004B6199"/>
    <w:rsid w:val="004C25A4"/>
    <w:rsid w:val="004C269A"/>
    <w:rsid w:val="004C3EF8"/>
    <w:rsid w:val="004C6AEB"/>
    <w:rsid w:val="004C77FA"/>
    <w:rsid w:val="004D1E0A"/>
    <w:rsid w:val="004D2288"/>
    <w:rsid w:val="004D301B"/>
    <w:rsid w:val="004D34E4"/>
    <w:rsid w:val="004D37AA"/>
    <w:rsid w:val="004D466E"/>
    <w:rsid w:val="004D4AC1"/>
    <w:rsid w:val="004D53B6"/>
    <w:rsid w:val="004D64F3"/>
    <w:rsid w:val="004E2A1A"/>
    <w:rsid w:val="004E2DBC"/>
    <w:rsid w:val="004E2F29"/>
    <w:rsid w:val="004E68D7"/>
    <w:rsid w:val="004E6EEC"/>
    <w:rsid w:val="004F1658"/>
    <w:rsid w:val="004F165D"/>
    <w:rsid w:val="004F2BC8"/>
    <w:rsid w:val="004F3D28"/>
    <w:rsid w:val="004F4D74"/>
    <w:rsid w:val="004F4F4A"/>
    <w:rsid w:val="004F59AC"/>
    <w:rsid w:val="004F7C13"/>
    <w:rsid w:val="00502F0D"/>
    <w:rsid w:val="005032A2"/>
    <w:rsid w:val="0050394F"/>
    <w:rsid w:val="00505ECF"/>
    <w:rsid w:val="00507188"/>
    <w:rsid w:val="00507368"/>
    <w:rsid w:val="005105D1"/>
    <w:rsid w:val="0051067F"/>
    <w:rsid w:val="00511A62"/>
    <w:rsid w:val="005120BF"/>
    <w:rsid w:val="00512451"/>
    <w:rsid w:val="005130CA"/>
    <w:rsid w:val="00513802"/>
    <w:rsid w:val="0051394D"/>
    <w:rsid w:val="00513A3E"/>
    <w:rsid w:val="00516135"/>
    <w:rsid w:val="00517E3D"/>
    <w:rsid w:val="00517FAA"/>
    <w:rsid w:val="00522C2E"/>
    <w:rsid w:val="00522DB3"/>
    <w:rsid w:val="005235C3"/>
    <w:rsid w:val="00524DAD"/>
    <w:rsid w:val="00525578"/>
    <w:rsid w:val="005260D8"/>
    <w:rsid w:val="00530071"/>
    <w:rsid w:val="005306F7"/>
    <w:rsid w:val="00530768"/>
    <w:rsid w:val="00530CF5"/>
    <w:rsid w:val="005324D9"/>
    <w:rsid w:val="00532991"/>
    <w:rsid w:val="00535E56"/>
    <w:rsid w:val="00536F64"/>
    <w:rsid w:val="00537F2C"/>
    <w:rsid w:val="00540784"/>
    <w:rsid w:val="00542AAA"/>
    <w:rsid w:val="00547472"/>
    <w:rsid w:val="005522F1"/>
    <w:rsid w:val="0055344C"/>
    <w:rsid w:val="0055365A"/>
    <w:rsid w:val="00553BFE"/>
    <w:rsid w:val="00553D0F"/>
    <w:rsid w:val="005549E4"/>
    <w:rsid w:val="00555B2B"/>
    <w:rsid w:val="005568D4"/>
    <w:rsid w:val="0055767E"/>
    <w:rsid w:val="0056165D"/>
    <w:rsid w:val="00562347"/>
    <w:rsid w:val="0056312B"/>
    <w:rsid w:val="0056418D"/>
    <w:rsid w:val="00566A9F"/>
    <w:rsid w:val="005671B2"/>
    <w:rsid w:val="00567975"/>
    <w:rsid w:val="00567CFC"/>
    <w:rsid w:val="005707B6"/>
    <w:rsid w:val="0057099E"/>
    <w:rsid w:val="00570E69"/>
    <w:rsid w:val="00571489"/>
    <w:rsid w:val="005716EA"/>
    <w:rsid w:val="00573006"/>
    <w:rsid w:val="00573B43"/>
    <w:rsid w:val="00573D8A"/>
    <w:rsid w:val="00584074"/>
    <w:rsid w:val="00584B77"/>
    <w:rsid w:val="00584BD1"/>
    <w:rsid w:val="00585A3B"/>
    <w:rsid w:val="00585CC1"/>
    <w:rsid w:val="0058626A"/>
    <w:rsid w:val="00590184"/>
    <w:rsid w:val="00593763"/>
    <w:rsid w:val="00593FB3"/>
    <w:rsid w:val="00594F46"/>
    <w:rsid w:val="005955EA"/>
    <w:rsid w:val="005960A2"/>
    <w:rsid w:val="005A0260"/>
    <w:rsid w:val="005A1713"/>
    <w:rsid w:val="005A1779"/>
    <w:rsid w:val="005A1B0A"/>
    <w:rsid w:val="005A2D9A"/>
    <w:rsid w:val="005A35E2"/>
    <w:rsid w:val="005A422E"/>
    <w:rsid w:val="005A4F4E"/>
    <w:rsid w:val="005A62A0"/>
    <w:rsid w:val="005A6B43"/>
    <w:rsid w:val="005A740E"/>
    <w:rsid w:val="005B01E0"/>
    <w:rsid w:val="005B18DE"/>
    <w:rsid w:val="005B4863"/>
    <w:rsid w:val="005C0B28"/>
    <w:rsid w:val="005C1874"/>
    <w:rsid w:val="005C4BE7"/>
    <w:rsid w:val="005C57ED"/>
    <w:rsid w:val="005C64B7"/>
    <w:rsid w:val="005C7525"/>
    <w:rsid w:val="005C7B50"/>
    <w:rsid w:val="005D18B1"/>
    <w:rsid w:val="005D1AD5"/>
    <w:rsid w:val="005D32C9"/>
    <w:rsid w:val="005D399A"/>
    <w:rsid w:val="005D3A24"/>
    <w:rsid w:val="005D4E8D"/>
    <w:rsid w:val="005D7C45"/>
    <w:rsid w:val="005D7CE5"/>
    <w:rsid w:val="005D7FE8"/>
    <w:rsid w:val="005E0743"/>
    <w:rsid w:val="005E221B"/>
    <w:rsid w:val="005E393A"/>
    <w:rsid w:val="005E6703"/>
    <w:rsid w:val="005F068E"/>
    <w:rsid w:val="005F1561"/>
    <w:rsid w:val="005F218B"/>
    <w:rsid w:val="005F3A1E"/>
    <w:rsid w:val="005F4608"/>
    <w:rsid w:val="005F4942"/>
    <w:rsid w:val="005F542C"/>
    <w:rsid w:val="005F5CB6"/>
    <w:rsid w:val="005F6161"/>
    <w:rsid w:val="005F6AB6"/>
    <w:rsid w:val="005F6C90"/>
    <w:rsid w:val="00600E00"/>
    <w:rsid w:val="00602412"/>
    <w:rsid w:val="006030F4"/>
    <w:rsid w:val="006041AE"/>
    <w:rsid w:val="0060551C"/>
    <w:rsid w:val="006058D9"/>
    <w:rsid w:val="00605B53"/>
    <w:rsid w:val="00606ADC"/>
    <w:rsid w:val="00606C28"/>
    <w:rsid w:val="0060738C"/>
    <w:rsid w:val="00610AD4"/>
    <w:rsid w:val="00612054"/>
    <w:rsid w:val="00612D1E"/>
    <w:rsid w:val="00613394"/>
    <w:rsid w:val="006148C3"/>
    <w:rsid w:val="00614E1B"/>
    <w:rsid w:val="00615140"/>
    <w:rsid w:val="00616662"/>
    <w:rsid w:val="0061707D"/>
    <w:rsid w:val="0061724A"/>
    <w:rsid w:val="00617CB4"/>
    <w:rsid w:val="006206FB"/>
    <w:rsid w:val="00621859"/>
    <w:rsid w:val="00622CE5"/>
    <w:rsid w:val="00624C06"/>
    <w:rsid w:val="006258B9"/>
    <w:rsid w:val="006262FD"/>
    <w:rsid w:val="006276A9"/>
    <w:rsid w:val="0062782F"/>
    <w:rsid w:val="00630074"/>
    <w:rsid w:val="00632511"/>
    <w:rsid w:val="00632F53"/>
    <w:rsid w:val="0063360C"/>
    <w:rsid w:val="00633D54"/>
    <w:rsid w:val="006354FF"/>
    <w:rsid w:val="0063742B"/>
    <w:rsid w:val="00640FED"/>
    <w:rsid w:val="00642DD6"/>
    <w:rsid w:val="0064308D"/>
    <w:rsid w:val="0064349A"/>
    <w:rsid w:val="006445D3"/>
    <w:rsid w:val="0064555D"/>
    <w:rsid w:val="00646639"/>
    <w:rsid w:val="00646F76"/>
    <w:rsid w:val="006475DA"/>
    <w:rsid w:val="0065085C"/>
    <w:rsid w:val="00651937"/>
    <w:rsid w:val="00652565"/>
    <w:rsid w:val="006532FC"/>
    <w:rsid w:val="00660084"/>
    <w:rsid w:val="00660FE0"/>
    <w:rsid w:val="00661CF5"/>
    <w:rsid w:val="00662B1A"/>
    <w:rsid w:val="00664759"/>
    <w:rsid w:val="006647AC"/>
    <w:rsid w:val="00665608"/>
    <w:rsid w:val="00665A31"/>
    <w:rsid w:val="0066727F"/>
    <w:rsid w:val="00667C75"/>
    <w:rsid w:val="00667F4B"/>
    <w:rsid w:val="00671B62"/>
    <w:rsid w:val="00672816"/>
    <w:rsid w:val="00672EC3"/>
    <w:rsid w:val="006733F9"/>
    <w:rsid w:val="00673F53"/>
    <w:rsid w:val="00676DA2"/>
    <w:rsid w:val="00676E69"/>
    <w:rsid w:val="00677D89"/>
    <w:rsid w:val="00691001"/>
    <w:rsid w:val="0069230F"/>
    <w:rsid w:val="0069231E"/>
    <w:rsid w:val="00692C6C"/>
    <w:rsid w:val="00693DE1"/>
    <w:rsid w:val="006959C0"/>
    <w:rsid w:val="00696423"/>
    <w:rsid w:val="00696852"/>
    <w:rsid w:val="006979D0"/>
    <w:rsid w:val="006979D6"/>
    <w:rsid w:val="006A0972"/>
    <w:rsid w:val="006A18E2"/>
    <w:rsid w:val="006A1BA1"/>
    <w:rsid w:val="006A1DBC"/>
    <w:rsid w:val="006A39CA"/>
    <w:rsid w:val="006A4346"/>
    <w:rsid w:val="006A446D"/>
    <w:rsid w:val="006A4626"/>
    <w:rsid w:val="006A4FC0"/>
    <w:rsid w:val="006A537B"/>
    <w:rsid w:val="006A55A2"/>
    <w:rsid w:val="006A6044"/>
    <w:rsid w:val="006B1B7E"/>
    <w:rsid w:val="006B4B3E"/>
    <w:rsid w:val="006B4EC3"/>
    <w:rsid w:val="006B5714"/>
    <w:rsid w:val="006B6042"/>
    <w:rsid w:val="006B6AD9"/>
    <w:rsid w:val="006B7087"/>
    <w:rsid w:val="006C21DB"/>
    <w:rsid w:val="006C50E5"/>
    <w:rsid w:val="006C5528"/>
    <w:rsid w:val="006C69CC"/>
    <w:rsid w:val="006C6E8A"/>
    <w:rsid w:val="006C7395"/>
    <w:rsid w:val="006C766D"/>
    <w:rsid w:val="006C7824"/>
    <w:rsid w:val="006C7989"/>
    <w:rsid w:val="006D032C"/>
    <w:rsid w:val="006D0D8F"/>
    <w:rsid w:val="006D105B"/>
    <w:rsid w:val="006D19C5"/>
    <w:rsid w:val="006D3A86"/>
    <w:rsid w:val="006D6892"/>
    <w:rsid w:val="006D764F"/>
    <w:rsid w:val="006D7FE1"/>
    <w:rsid w:val="006E16E6"/>
    <w:rsid w:val="006E1C93"/>
    <w:rsid w:val="006E2344"/>
    <w:rsid w:val="006E6557"/>
    <w:rsid w:val="006F3303"/>
    <w:rsid w:val="006F40C8"/>
    <w:rsid w:val="006F4E62"/>
    <w:rsid w:val="006F5014"/>
    <w:rsid w:val="006F53C7"/>
    <w:rsid w:val="006F5619"/>
    <w:rsid w:val="006F66E9"/>
    <w:rsid w:val="006F7111"/>
    <w:rsid w:val="006F7388"/>
    <w:rsid w:val="00700F0F"/>
    <w:rsid w:val="007013B3"/>
    <w:rsid w:val="007015FD"/>
    <w:rsid w:val="00702DB6"/>
    <w:rsid w:val="00705195"/>
    <w:rsid w:val="00706308"/>
    <w:rsid w:val="00707035"/>
    <w:rsid w:val="0070785D"/>
    <w:rsid w:val="00710C56"/>
    <w:rsid w:val="007138B8"/>
    <w:rsid w:val="007150D2"/>
    <w:rsid w:val="00716B3A"/>
    <w:rsid w:val="00716D86"/>
    <w:rsid w:val="007211B4"/>
    <w:rsid w:val="00722376"/>
    <w:rsid w:val="00723849"/>
    <w:rsid w:val="007248C9"/>
    <w:rsid w:val="00725B1D"/>
    <w:rsid w:val="00725C97"/>
    <w:rsid w:val="007264D1"/>
    <w:rsid w:val="00730575"/>
    <w:rsid w:val="00730A5A"/>
    <w:rsid w:val="00731274"/>
    <w:rsid w:val="00732EA3"/>
    <w:rsid w:val="00732F83"/>
    <w:rsid w:val="00733A62"/>
    <w:rsid w:val="00740198"/>
    <w:rsid w:val="007416FB"/>
    <w:rsid w:val="00742419"/>
    <w:rsid w:val="007428D9"/>
    <w:rsid w:val="00742CEF"/>
    <w:rsid w:val="00745937"/>
    <w:rsid w:val="0074670A"/>
    <w:rsid w:val="007467C6"/>
    <w:rsid w:val="00746ED3"/>
    <w:rsid w:val="0074750C"/>
    <w:rsid w:val="00750523"/>
    <w:rsid w:val="00750884"/>
    <w:rsid w:val="007511C5"/>
    <w:rsid w:val="007523F0"/>
    <w:rsid w:val="00753F0A"/>
    <w:rsid w:val="007544EB"/>
    <w:rsid w:val="007566AA"/>
    <w:rsid w:val="00756C25"/>
    <w:rsid w:val="007578A2"/>
    <w:rsid w:val="00757C7A"/>
    <w:rsid w:val="007611A3"/>
    <w:rsid w:val="00761389"/>
    <w:rsid w:val="007628CB"/>
    <w:rsid w:val="00762ADB"/>
    <w:rsid w:val="00763939"/>
    <w:rsid w:val="00764C41"/>
    <w:rsid w:val="0076785A"/>
    <w:rsid w:val="00767B5D"/>
    <w:rsid w:val="00770689"/>
    <w:rsid w:val="00770FEE"/>
    <w:rsid w:val="00771D4A"/>
    <w:rsid w:val="00772C5F"/>
    <w:rsid w:val="0077390C"/>
    <w:rsid w:val="00773BFE"/>
    <w:rsid w:val="007745F5"/>
    <w:rsid w:val="00775C9A"/>
    <w:rsid w:val="00777DDF"/>
    <w:rsid w:val="007811DC"/>
    <w:rsid w:val="00781D8E"/>
    <w:rsid w:val="007826CF"/>
    <w:rsid w:val="007833AF"/>
    <w:rsid w:val="00784FD3"/>
    <w:rsid w:val="007857F1"/>
    <w:rsid w:val="00787F18"/>
    <w:rsid w:val="00791BB2"/>
    <w:rsid w:val="00793B91"/>
    <w:rsid w:val="00794DE8"/>
    <w:rsid w:val="00795B4B"/>
    <w:rsid w:val="00795BB2"/>
    <w:rsid w:val="00795DB1"/>
    <w:rsid w:val="00796B4E"/>
    <w:rsid w:val="007974FB"/>
    <w:rsid w:val="007A00B4"/>
    <w:rsid w:val="007A019A"/>
    <w:rsid w:val="007A13F1"/>
    <w:rsid w:val="007A1C88"/>
    <w:rsid w:val="007A2751"/>
    <w:rsid w:val="007A2FA8"/>
    <w:rsid w:val="007A3A0D"/>
    <w:rsid w:val="007A3F1C"/>
    <w:rsid w:val="007A4F66"/>
    <w:rsid w:val="007A665F"/>
    <w:rsid w:val="007B0B45"/>
    <w:rsid w:val="007B17C1"/>
    <w:rsid w:val="007B2A90"/>
    <w:rsid w:val="007B34B7"/>
    <w:rsid w:val="007B3664"/>
    <w:rsid w:val="007B384F"/>
    <w:rsid w:val="007B48FF"/>
    <w:rsid w:val="007B513C"/>
    <w:rsid w:val="007B521C"/>
    <w:rsid w:val="007B6C93"/>
    <w:rsid w:val="007C0FE3"/>
    <w:rsid w:val="007C3FF2"/>
    <w:rsid w:val="007C483A"/>
    <w:rsid w:val="007C7570"/>
    <w:rsid w:val="007D11E9"/>
    <w:rsid w:val="007D2BA6"/>
    <w:rsid w:val="007D3C72"/>
    <w:rsid w:val="007D4F43"/>
    <w:rsid w:val="007D5014"/>
    <w:rsid w:val="007D5356"/>
    <w:rsid w:val="007D5465"/>
    <w:rsid w:val="007D5DFE"/>
    <w:rsid w:val="007D641F"/>
    <w:rsid w:val="007E1CE3"/>
    <w:rsid w:val="007E1EFE"/>
    <w:rsid w:val="007E2C5D"/>
    <w:rsid w:val="007F0DF1"/>
    <w:rsid w:val="007F17D9"/>
    <w:rsid w:val="007F1B8C"/>
    <w:rsid w:val="007F218B"/>
    <w:rsid w:val="007F32B0"/>
    <w:rsid w:val="007F3C38"/>
    <w:rsid w:val="007F471E"/>
    <w:rsid w:val="007F65E6"/>
    <w:rsid w:val="007F6B6C"/>
    <w:rsid w:val="007F6FD0"/>
    <w:rsid w:val="00801A6F"/>
    <w:rsid w:val="00802DBC"/>
    <w:rsid w:val="00804352"/>
    <w:rsid w:val="008043D7"/>
    <w:rsid w:val="0080506B"/>
    <w:rsid w:val="00806302"/>
    <w:rsid w:val="00807C51"/>
    <w:rsid w:val="00807C5A"/>
    <w:rsid w:val="00811122"/>
    <w:rsid w:val="00812CCF"/>
    <w:rsid w:val="00813328"/>
    <w:rsid w:val="008139E6"/>
    <w:rsid w:val="008143DC"/>
    <w:rsid w:val="00814A62"/>
    <w:rsid w:val="008152EB"/>
    <w:rsid w:val="00816147"/>
    <w:rsid w:val="008165AC"/>
    <w:rsid w:val="00817B0C"/>
    <w:rsid w:val="00820981"/>
    <w:rsid w:val="00820B3D"/>
    <w:rsid w:val="00820D01"/>
    <w:rsid w:val="008218E3"/>
    <w:rsid w:val="00823504"/>
    <w:rsid w:val="00824088"/>
    <w:rsid w:val="00825540"/>
    <w:rsid w:val="00825C4E"/>
    <w:rsid w:val="0082664B"/>
    <w:rsid w:val="0083183C"/>
    <w:rsid w:val="00832396"/>
    <w:rsid w:val="00833B1A"/>
    <w:rsid w:val="008352FD"/>
    <w:rsid w:val="008356E5"/>
    <w:rsid w:val="00835E6C"/>
    <w:rsid w:val="00836033"/>
    <w:rsid w:val="0083784D"/>
    <w:rsid w:val="00837E3F"/>
    <w:rsid w:val="00844318"/>
    <w:rsid w:val="00844848"/>
    <w:rsid w:val="008450E8"/>
    <w:rsid w:val="00845235"/>
    <w:rsid w:val="008452CB"/>
    <w:rsid w:val="00846105"/>
    <w:rsid w:val="0084752D"/>
    <w:rsid w:val="00852AB3"/>
    <w:rsid w:val="00854D40"/>
    <w:rsid w:val="008551D0"/>
    <w:rsid w:val="00856D3D"/>
    <w:rsid w:val="00856D91"/>
    <w:rsid w:val="00860655"/>
    <w:rsid w:val="008612E9"/>
    <w:rsid w:val="00862F57"/>
    <w:rsid w:val="00863DA5"/>
    <w:rsid w:val="00864AB7"/>
    <w:rsid w:val="00866940"/>
    <w:rsid w:val="00867CD7"/>
    <w:rsid w:val="008712EF"/>
    <w:rsid w:val="00872896"/>
    <w:rsid w:val="008729AD"/>
    <w:rsid w:val="00874F7B"/>
    <w:rsid w:val="0087664B"/>
    <w:rsid w:val="0087667F"/>
    <w:rsid w:val="00880123"/>
    <w:rsid w:val="00881417"/>
    <w:rsid w:val="00883AF2"/>
    <w:rsid w:val="008840B2"/>
    <w:rsid w:val="008853FD"/>
    <w:rsid w:val="00885F6A"/>
    <w:rsid w:val="00886A24"/>
    <w:rsid w:val="00887727"/>
    <w:rsid w:val="008901E8"/>
    <w:rsid w:val="008913AF"/>
    <w:rsid w:val="00896041"/>
    <w:rsid w:val="00896162"/>
    <w:rsid w:val="008962A9"/>
    <w:rsid w:val="008A1471"/>
    <w:rsid w:val="008A1558"/>
    <w:rsid w:val="008A1A76"/>
    <w:rsid w:val="008A3E14"/>
    <w:rsid w:val="008A4437"/>
    <w:rsid w:val="008A5E35"/>
    <w:rsid w:val="008A6BE0"/>
    <w:rsid w:val="008A7159"/>
    <w:rsid w:val="008B104A"/>
    <w:rsid w:val="008B3E65"/>
    <w:rsid w:val="008B50A4"/>
    <w:rsid w:val="008B6AE5"/>
    <w:rsid w:val="008B756D"/>
    <w:rsid w:val="008B77CA"/>
    <w:rsid w:val="008C2652"/>
    <w:rsid w:val="008C4706"/>
    <w:rsid w:val="008C771E"/>
    <w:rsid w:val="008D0111"/>
    <w:rsid w:val="008D036D"/>
    <w:rsid w:val="008D04AD"/>
    <w:rsid w:val="008D2E7E"/>
    <w:rsid w:val="008D47EC"/>
    <w:rsid w:val="008D59AD"/>
    <w:rsid w:val="008D6E6D"/>
    <w:rsid w:val="008D7C66"/>
    <w:rsid w:val="008E241F"/>
    <w:rsid w:val="008E2B4A"/>
    <w:rsid w:val="008E3386"/>
    <w:rsid w:val="008E3B6C"/>
    <w:rsid w:val="008E4934"/>
    <w:rsid w:val="008E5CA9"/>
    <w:rsid w:val="008F052F"/>
    <w:rsid w:val="008F1EDF"/>
    <w:rsid w:val="008F1F22"/>
    <w:rsid w:val="008F2145"/>
    <w:rsid w:val="008F26A0"/>
    <w:rsid w:val="008F36F0"/>
    <w:rsid w:val="008F5010"/>
    <w:rsid w:val="008F6D67"/>
    <w:rsid w:val="00900FA2"/>
    <w:rsid w:val="0090144E"/>
    <w:rsid w:val="00903F14"/>
    <w:rsid w:val="00906310"/>
    <w:rsid w:val="0090743E"/>
    <w:rsid w:val="00907B31"/>
    <w:rsid w:val="009104B9"/>
    <w:rsid w:val="00911480"/>
    <w:rsid w:val="0091184F"/>
    <w:rsid w:val="0091432F"/>
    <w:rsid w:val="00914567"/>
    <w:rsid w:val="00914D37"/>
    <w:rsid w:val="00916C61"/>
    <w:rsid w:val="00917446"/>
    <w:rsid w:val="009177E4"/>
    <w:rsid w:val="0092004C"/>
    <w:rsid w:val="00920065"/>
    <w:rsid w:val="009207E3"/>
    <w:rsid w:val="00922116"/>
    <w:rsid w:val="00922C79"/>
    <w:rsid w:val="00924DF4"/>
    <w:rsid w:val="00926177"/>
    <w:rsid w:val="00926933"/>
    <w:rsid w:val="00927855"/>
    <w:rsid w:val="0093028D"/>
    <w:rsid w:val="009306FF"/>
    <w:rsid w:val="00931231"/>
    <w:rsid w:val="009312FF"/>
    <w:rsid w:val="009343EF"/>
    <w:rsid w:val="0093460C"/>
    <w:rsid w:val="00934B1C"/>
    <w:rsid w:val="00935F85"/>
    <w:rsid w:val="0093660E"/>
    <w:rsid w:val="00936B9D"/>
    <w:rsid w:val="00940329"/>
    <w:rsid w:val="0094076D"/>
    <w:rsid w:val="00940EDA"/>
    <w:rsid w:val="009417A9"/>
    <w:rsid w:val="00941BF1"/>
    <w:rsid w:val="00944223"/>
    <w:rsid w:val="00946111"/>
    <w:rsid w:val="00947E40"/>
    <w:rsid w:val="00950A40"/>
    <w:rsid w:val="009518C2"/>
    <w:rsid w:val="009564CE"/>
    <w:rsid w:val="00956C52"/>
    <w:rsid w:val="009571D8"/>
    <w:rsid w:val="009613D6"/>
    <w:rsid w:val="00961772"/>
    <w:rsid w:val="009635C2"/>
    <w:rsid w:val="00963C75"/>
    <w:rsid w:val="00964D22"/>
    <w:rsid w:val="00964F43"/>
    <w:rsid w:val="009668F7"/>
    <w:rsid w:val="00966BF1"/>
    <w:rsid w:val="00966F05"/>
    <w:rsid w:val="009701BA"/>
    <w:rsid w:val="00970396"/>
    <w:rsid w:val="00970538"/>
    <w:rsid w:val="0097104F"/>
    <w:rsid w:val="00971AA0"/>
    <w:rsid w:val="00971CEA"/>
    <w:rsid w:val="00971E36"/>
    <w:rsid w:val="0097215B"/>
    <w:rsid w:val="00974FE5"/>
    <w:rsid w:val="0097569F"/>
    <w:rsid w:val="00975FB8"/>
    <w:rsid w:val="00976595"/>
    <w:rsid w:val="009769E2"/>
    <w:rsid w:val="00976C1E"/>
    <w:rsid w:val="00976EE0"/>
    <w:rsid w:val="009827D5"/>
    <w:rsid w:val="00984E46"/>
    <w:rsid w:val="009861E7"/>
    <w:rsid w:val="0099105C"/>
    <w:rsid w:val="00991132"/>
    <w:rsid w:val="00991C06"/>
    <w:rsid w:val="009930AF"/>
    <w:rsid w:val="00993637"/>
    <w:rsid w:val="009943CF"/>
    <w:rsid w:val="00994984"/>
    <w:rsid w:val="00995ACC"/>
    <w:rsid w:val="009A269F"/>
    <w:rsid w:val="009A461A"/>
    <w:rsid w:val="009A729F"/>
    <w:rsid w:val="009B0E21"/>
    <w:rsid w:val="009B1C17"/>
    <w:rsid w:val="009B343F"/>
    <w:rsid w:val="009B3B0D"/>
    <w:rsid w:val="009B41EE"/>
    <w:rsid w:val="009B431E"/>
    <w:rsid w:val="009B62F5"/>
    <w:rsid w:val="009B7A99"/>
    <w:rsid w:val="009C025C"/>
    <w:rsid w:val="009C0A35"/>
    <w:rsid w:val="009C14FC"/>
    <w:rsid w:val="009C2198"/>
    <w:rsid w:val="009C22E6"/>
    <w:rsid w:val="009C2593"/>
    <w:rsid w:val="009C4B94"/>
    <w:rsid w:val="009C5B74"/>
    <w:rsid w:val="009C5F4D"/>
    <w:rsid w:val="009C61A1"/>
    <w:rsid w:val="009C6E04"/>
    <w:rsid w:val="009C73D8"/>
    <w:rsid w:val="009C76D7"/>
    <w:rsid w:val="009C7CC9"/>
    <w:rsid w:val="009D08E5"/>
    <w:rsid w:val="009D2934"/>
    <w:rsid w:val="009D3F3F"/>
    <w:rsid w:val="009D42AE"/>
    <w:rsid w:val="009D65F3"/>
    <w:rsid w:val="009D6DAE"/>
    <w:rsid w:val="009D7FF1"/>
    <w:rsid w:val="009E17DC"/>
    <w:rsid w:val="009E2881"/>
    <w:rsid w:val="009E28FC"/>
    <w:rsid w:val="009E36A9"/>
    <w:rsid w:val="009E409A"/>
    <w:rsid w:val="009E44E1"/>
    <w:rsid w:val="009E4EA0"/>
    <w:rsid w:val="009E5FCD"/>
    <w:rsid w:val="009E70C7"/>
    <w:rsid w:val="009E75F9"/>
    <w:rsid w:val="009F29E1"/>
    <w:rsid w:val="009F4DAC"/>
    <w:rsid w:val="009F5A27"/>
    <w:rsid w:val="009F6556"/>
    <w:rsid w:val="009F6DB4"/>
    <w:rsid w:val="009F712C"/>
    <w:rsid w:val="009F7243"/>
    <w:rsid w:val="00A00F71"/>
    <w:rsid w:val="00A0161A"/>
    <w:rsid w:val="00A0325E"/>
    <w:rsid w:val="00A033A9"/>
    <w:rsid w:val="00A04484"/>
    <w:rsid w:val="00A04DE1"/>
    <w:rsid w:val="00A061EE"/>
    <w:rsid w:val="00A069AD"/>
    <w:rsid w:val="00A06E67"/>
    <w:rsid w:val="00A07C13"/>
    <w:rsid w:val="00A1321F"/>
    <w:rsid w:val="00A13AA7"/>
    <w:rsid w:val="00A1491B"/>
    <w:rsid w:val="00A156B3"/>
    <w:rsid w:val="00A163F6"/>
    <w:rsid w:val="00A16EE6"/>
    <w:rsid w:val="00A17991"/>
    <w:rsid w:val="00A17D64"/>
    <w:rsid w:val="00A20ABC"/>
    <w:rsid w:val="00A20DAA"/>
    <w:rsid w:val="00A211BE"/>
    <w:rsid w:val="00A2185B"/>
    <w:rsid w:val="00A224A8"/>
    <w:rsid w:val="00A230C8"/>
    <w:rsid w:val="00A23FBB"/>
    <w:rsid w:val="00A2404E"/>
    <w:rsid w:val="00A246F2"/>
    <w:rsid w:val="00A2480A"/>
    <w:rsid w:val="00A2485C"/>
    <w:rsid w:val="00A24F35"/>
    <w:rsid w:val="00A31AC1"/>
    <w:rsid w:val="00A358A2"/>
    <w:rsid w:val="00A36930"/>
    <w:rsid w:val="00A3752A"/>
    <w:rsid w:val="00A40AD1"/>
    <w:rsid w:val="00A41DEF"/>
    <w:rsid w:val="00A43776"/>
    <w:rsid w:val="00A4426D"/>
    <w:rsid w:val="00A47E20"/>
    <w:rsid w:val="00A509D0"/>
    <w:rsid w:val="00A516CF"/>
    <w:rsid w:val="00A51A83"/>
    <w:rsid w:val="00A52622"/>
    <w:rsid w:val="00A53571"/>
    <w:rsid w:val="00A53F62"/>
    <w:rsid w:val="00A54706"/>
    <w:rsid w:val="00A609DC"/>
    <w:rsid w:val="00A6344A"/>
    <w:rsid w:val="00A63A4C"/>
    <w:rsid w:val="00A63C68"/>
    <w:rsid w:val="00A64986"/>
    <w:rsid w:val="00A64DC4"/>
    <w:rsid w:val="00A64F41"/>
    <w:rsid w:val="00A6782E"/>
    <w:rsid w:val="00A67D68"/>
    <w:rsid w:val="00A70784"/>
    <w:rsid w:val="00A71B77"/>
    <w:rsid w:val="00A71DA6"/>
    <w:rsid w:val="00A763E4"/>
    <w:rsid w:val="00A7704A"/>
    <w:rsid w:val="00A77196"/>
    <w:rsid w:val="00A77707"/>
    <w:rsid w:val="00A81731"/>
    <w:rsid w:val="00A81E2A"/>
    <w:rsid w:val="00A82397"/>
    <w:rsid w:val="00A83E23"/>
    <w:rsid w:val="00A901B4"/>
    <w:rsid w:val="00A90C97"/>
    <w:rsid w:val="00A92C08"/>
    <w:rsid w:val="00A941CC"/>
    <w:rsid w:val="00AA0BC5"/>
    <w:rsid w:val="00AA14C2"/>
    <w:rsid w:val="00AA5165"/>
    <w:rsid w:val="00AA75DB"/>
    <w:rsid w:val="00AA77DF"/>
    <w:rsid w:val="00AA7951"/>
    <w:rsid w:val="00AA7BC5"/>
    <w:rsid w:val="00AB0BDE"/>
    <w:rsid w:val="00AB0DDA"/>
    <w:rsid w:val="00AB0F29"/>
    <w:rsid w:val="00AB353D"/>
    <w:rsid w:val="00AB3616"/>
    <w:rsid w:val="00AB38DF"/>
    <w:rsid w:val="00AB3A28"/>
    <w:rsid w:val="00AB4CD3"/>
    <w:rsid w:val="00AB5F32"/>
    <w:rsid w:val="00AB7075"/>
    <w:rsid w:val="00AB7202"/>
    <w:rsid w:val="00AB79CE"/>
    <w:rsid w:val="00AC1B5B"/>
    <w:rsid w:val="00AC2F7F"/>
    <w:rsid w:val="00AC3CB7"/>
    <w:rsid w:val="00AC4357"/>
    <w:rsid w:val="00AC46B5"/>
    <w:rsid w:val="00AC79D1"/>
    <w:rsid w:val="00AC7F81"/>
    <w:rsid w:val="00AD07AB"/>
    <w:rsid w:val="00AD0910"/>
    <w:rsid w:val="00AD0E78"/>
    <w:rsid w:val="00AD28A8"/>
    <w:rsid w:val="00AD3BCD"/>
    <w:rsid w:val="00AD4B88"/>
    <w:rsid w:val="00AD4C75"/>
    <w:rsid w:val="00AD5DBE"/>
    <w:rsid w:val="00AD5F95"/>
    <w:rsid w:val="00AD6788"/>
    <w:rsid w:val="00AD6879"/>
    <w:rsid w:val="00AD7EBD"/>
    <w:rsid w:val="00AE0585"/>
    <w:rsid w:val="00AE1B55"/>
    <w:rsid w:val="00AE2478"/>
    <w:rsid w:val="00AE2F52"/>
    <w:rsid w:val="00AE3F96"/>
    <w:rsid w:val="00AE55F2"/>
    <w:rsid w:val="00AE5840"/>
    <w:rsid w:val="00AF171E"/>
    <w:rsid w:val="00AF1B09"/>
    <w:rsid w:val="00AF1C40"/>
    <w:rsid w:val="00AF25F6"/>
    <w:rsid w:val="00AF2810"/>
    <w:rsid w:val="00AF2838"/>
    <w:rsid w:val="00AF4376"/>
    <w:rsid w:val="00AF49BB"/>
    <w:rsid w:val="00AF4B4D"/>
    <w:rsid w:val="00AF6AA1"/>
    <w:rsid w:val="00B00452"/>
    <w:rsid w:val="00B03C7E"/>
    <w:rsid w:val="00B04563"/>
    <w:rsid w:val="00B053E4"/>
    <w:rsid w:val="00B05EAD"/>
    <w:rsid w:val="00B07DF5"/>
    <w:rsid w:val="00B10AB6"/>
    <w:rsid w:val="00B10DC1"/>
    <w:rsid w:val="00B12378"/>
    <w:rsid w:val="00B12FE1"/>
    <w:rsid w:val="00B134EA"/>
    <w:rsid w:val="00B14527"/>
    <w:rsid w:val="00B16606"/>
    <w:rsid w:val="00B16C2F"/>
    <w:rsid w:val="00B17F76"/>
    <w:rsid w:val="00B236EC"/>
    <w:rsid w:val="00B242BB"/>
    <w:rsid w:val="00B276CE"/>
    <w:rsid w:val="00B30652"/>
    <w:rsid w:val="00B32541"/>
    <w:rsid w:val="00B32A16"/>
    <w:rsid w:val="00B33F7D"/>
    <w:rsid w:val="00B3494A"/>
    <w:rsid w:val="00B34B50"/>
    <w:rsid w:val="00B355EA"/>
    <w:rsid w:val="00B36206"/>
    <w:rsid w:val="00B368F5"/>
    <w:rsid w:val="00B4054D"/>
    <w:rsid w:val="00B42CB4"/>
    <w:rsid w:val="00B4335E"/>
    <w:rsid w:val="00B43856"/>
    <w:rsid w:val="00B43E44"/>
    <w:rsid w:val="00B44426"/>
    <w:rsid w:val="00B45047"/>
    <w:rsid w:val="00B45F06"/>
    <w:rsid w:val="00B46044"/>
    <w:rsid w:val="00B47716"/>
    <w:rsid w:val="00B47DD7"/>
    <w:rsid w:val="00B50020"/>
    <w:rsid w:val="00B5077D"/>
    <w:rsid w:val="00B5184F"/>
    <w:rsid w:val="00B51B83"/>
    <w:rsid w:val="00B55037"/>
    <w:rsid w:val="00B5647A"/>
    <w:rsid w:val="00B60D06"/>
    <w:rsid w:val="00B613B7"/>
    <w:rsid w:val="00B6357B"/>
    <w:rsid w:val="00B6362B"/>
    <w:rsid w:val="00B64596"/>
    <w:rsid w:val="00B65B0B"/>
    <w:rsid w:val="00B65DFC"/>
    <w:rsid w:val="00B677E3"/>
    <w:rsid w:val="00B72C74"/>
    <w:rsid w:val="00B72DC7"/>
    <w:rsid w:val="00B73596"/>
    <w:rsid w:val="00B75B92"/>
    <w:rsid w:val="00B820C1"/>
    <w:rsid w:val="00B848CF"/>
    <w:rsid w:val="00B84DD5"/>
    <w:rsid w:val="00B84F8A"/>
    <w:rsid w:val="00B9003C"/>
    <w:rsid w:val="00B90D85"/>
    <w:rsid w:val="00B92A09"/>
    <w:rsid w:val="00B930A4"/>
    <w:rsid w:val="00B940A6"/>
    <w:rsid w:val="00B9686F"/>
    <w:rsid w:val="00B9773D"/>
    <w:rsid w:val="00BA0212"/>
    <w:rsid w:val="00BA06DC"/>
    <w:rsid w:val="00BA16BD"/>
    <w:rsid w:val="00BA19B6"/>
    <w:rsid w:val="00BA2F38"/>
    <w:rsid w:val="00BA3B5E"/>
    <w:rsid w:val="00BA6975"/>
    <w:rsid w:val="00BA7107"/>
    <w:rsid w:val="00BB0020"/>
    <w:rsid w:val="00BB0D20"/>
    <w:rsid w:val="00BB154F"/>
    <w:rsid w:val="00BB1750"/>
    <w:rsid w:val="00BB5EF5"/>
    <w:rsid w:val="00BB5FBF"/>
    <w:rsid w:val="00BB7D9F"/>
    <w:rsid w:val="00BB7F1B"/>
    <w:rsid w:val="00BC2445"/>
    <w:rsid w:val="00BC34C7"/>
    <w:rsid w:val="00BC47D9"/>
    <w:rsid w:val="00BC7D88"/>
    <w:rsid w:val="00BD128E"/>
    <w:rsid w:val="00BD1FE5"/>
    <w:rsid w:val="00BD4183"/>
    <w:rsid w:val="00BD5F38"/>
    <w:rsid w:val="00BE0034"/>
    <w:rsid w:val="00BE3A79"/>
    <w:rsid w:val="00BE3D77"/>
    <w:rsid w:val="00BE47F1"/>
    <w:rsid w:val="00BE4DBD"/>
    <w:rsid w:val="00BE4E38"/>
    <w:rsid w:val="00BE52B7"/>
    <w:rsid w:val="00BE5E09"/>
    <w:rsid w:val="00BF5069"/>
    <w:rsid w:val="00BF51A8"/>
    <w:rsid w:val="00BF520D"/>
    <w:rsid w:val="00BF53A0"/>
    <w:rsid w:val="00BF5842"/>
    <w:rsid w:val="00BF698B"/>
    <w:rsid w:val="00BF6BA7"/>
    <w:rsid w:val="00BF6FF3"/>
    <w:rsid w:val="00C00F38"/>
    <w:rsid w:val="00C01282"/>
    <w:rsid w:val="00C01A10"/>
    <w:rsid w:val="00C028FA"/>
    <w:rsid w:val="00C02CDA"/>
    <w:rsid w:val="00C03511"/>
    <w:rsid w:val="00C05D80"/>
    <w:rsid w:val="00C066AE"/>
    <w:rsid w:val="00C06ED1"/>
    <w:rsid w:val="00C07EEE"/>
    <w:rsid w:val="00C13DFE"/>
    <w:rsid w:val="00C143C2"/>
    <w:rsid w:val="00C146A8"/>
    <w:rsid w:val="00C14832"/>
    <w:rsid w:val="00C14BB0"/>
    <w:rsid w:val="00C21408"/>
    <w:rsid w:val="00C21B95"/>
    <w:rsid w:val="00C22F55"/>
    <w:rsid w:val="00C232D0"/>
    <w:rsid w:val="00C2363C"/>
    <w:rsid w:val="00C23CC3"/>
    <w:rsid w:val="00C241ED"/>
    <w:rsid w:val="00C262E0"/>
    <w:rsid w:val="00C26744"/>
    <w:rsid w:val="00C26870"/>
    <w:rsid w:val="00C27E57"/>
    <w:rsid w:val="00C30118"/>
    <w:rsid w:val="00C373F5"/>
    <w:rsid w:val="00C37A9C"/>
    <w:rsid w:val="00C37CF7"/>
    <w:rsid w:val="00C42888"/>
    <w:rsid w:val="00C436B8"/>
    <w:rsid w:val="00C446BA"/>
    <w:rsid w:val="00C47F6E"/>
    <w:rsid w:val="00C50023"/>
    <w:rsid w:val="00C502E8"/>
    <w:rsid w:val="00C514E1"/>
    <w:rsid w:val="00C52272"/>
    <w:rsid w:val="00C53041"/>
    <w:rsid w:val="00C54042"/>
    <w:rsid w:val="00C550BF"/>
    <w:rsid w:val="00C56250"/>
    <w:rsid w:val="00C6122A"/>
    <w:rsid w:val="00C61D38"/>
    <w:rsid w:val="00C700F7"/>
    <w:rsid w:val="00C73712"/>
    <w:rsid w:val="00C742DA"/>
    <w:rsid w:val="00C75F1F"/>
    <w:rsid w:val="00C77F12"/>
    <w:rsid w:val="00C81BE9"/>
    <w:rsid w:val="00C8322E"/>
    <w:rsid w:val="00C85227"/>
    <w:rsid w:val="00C85C1B"/>
    <w:rsid w:val="00C8726A"/>
    <w:rsid w:val="00C91933"/>
    <w:rsid w:val="00C9209D"/>
    <w:rsid w:val="00C92199"/>
    <w:rsid w:val="00C92E04"/>
    <w:rsid w:val="00C9329C"/>
    <w:rsid w:val="00C94268"/>
    <w:rsid w:val="00C9481F"/>
    <w:rsid w:val="00C95200"/>
    <w:rsid w:val="00C955D8"/>
    <w:rsid w:val="00CA084F"/>
    <w:rsid w:val="00CA1FE9"/>
    <w:rsid w:val="00CA29D0"/>
    <w:rsid w:val="00CA6412"/>
    <w:rsid w:val="00CB2263"/>
    <w:rsid w:val="00CB2709"/>
    <w:rsid w:val="00CB571B"/>
    <w:rsid w:val="00CB5E88"/>
    <w:rsid w:val="00CC19F4"/>
    <w:rsid w:val="00CC1FBB"/>
    <w:rsid w:val="00CC2356"/>
    <w:rsid w:val="00CC2E9D"/>
    <w:rsid w:val="00CC48B4"/>
    <w:rsid w:val="00CC4C85"/>
    <w:rsid w:val="00CC52A3"/>
    <w:rsid w:val="00CC5A62"/>
    <w:rsid w:val="00CC5D26"/>
    <w:rsid w:val="00CC6A83"/>
    <w:rsid w:val="00CC718F"/>
    <w:rsid w:val="00CD082E"/>
    <w:rsid w:val="00CD1279"/>
    <w:rsid w:val="00CD2FD1"/>
    <w:rsid w:val="00CD3161"/>
    <w:rsid w:val="00CD6BC2"/>
    <w:rsid w:val="00CD71AF"/>
    <w:rsid w:val="00CE1D2F"/>
    <w:rsid w:val="00CE2EDD"/>
    <w:rsid w:val="00CE33DC"/>
    <w:rsid w:val="00CE3A9A"/>
    <w:rsid w:val="00CE461E"/>
    <w:rsid w:val="00CE5194"/>
    <w:rsid w:val="00CE69AE"/>
    <w:rsid w:val="00CE6A87"/>
    <w:rsid w:val="00CE764B"/>
    <w:rsid w:val="00CE7671"/>
    <w:rsid w:val="00CE792E"/>
    <w:rsid w:val="00CF09C1"/>
    <w:rsid w:val="00CF108B"/>
    <w:rsid w:val="00CF363D"/>
    <w:rsid w:val="00CF4AC6"/>
    <w:rsid w:val="00CF52B6"/>
    <w:rsid w:val="00CF6DDC"/>
    <w:rsid w:val="00D02728"/>
    <w:rsid w:val="00D02E0B"/>
    <w:rsid w:val="00D034CD"/>
    <w:rsid w:val="00D043B3"/>
    <w:rsid w:val="00D054EE"/>
    <w:rsid w:val="00D0714F"/>
    <w:rsid w:val="00D07C2C"/>
    <w:rsid w:val="00D110CB"/>
    <w:rsid w:val="00D113FA"/>
    <w:rsid w:val="00D129F0"/>
    <w:rsid w:val="00D153B5"/>
    <w:rsid w:val="00D1559F"/>
    <w:rsid w:val="00D16089"/>
    <w:rsid w:val="00D162FC"/>
    <w:rsid w:val="00D16CC6"/>
    <w:rsid w:val="00D216DB"/>
    <w:rsid w:val="00D218DE"/>
    <w:rsid w:val="00D23657"/>
    <w:rsid w:val="00D26A5D"/>
    <w:rsid w:val="00D27862"/>
    <w:rsid w:val="00D4038B"/>
    <w:rsid w:val="00D41850"/>
    <w:rsid w:val="00D41B45"/>
    <w:rsid w:val="00D4227C"/>
    <w:rsid w:val="00D4267B"/>
    <w:rsid w:val="00D432E4"/>
    <w:rsid w:val="00D43DB3"/>
    <w:rsid w:val="00D44320"/>
    <w:rsid w:val="00D456D0"/>
    <w:rsid w:val="00D47393"/>
    <w:rsid w:val="00D47CD8"/>
    <w:rsid w:val="00D50C55"/>
    <w:rsid w:val="00D51485"/>
    <w:rsid w:val="00D51A03"/>
    <w:rsid w:val="00D51C05"/>
    <w:rsid w:val="00D51D9E"/>
    <w:rsid w:val="00D52AFA"/>
    <w:rsid w:val="00D53575"/>
    <w:rsid w:val="00D5483A"/>
    <w:rsid w:val="00D56BE4"/>
    <w:rsid w:val="00D611F1"/>
    <w:rsid w:val="00D64540"/>
    <w:rsid w:val="00D6571E"/>
    <w:rsid w:val="00D677C7"/>
    <w:rsid w:val="00D702A6"/>
    <w:rsid w:val="00D707C4"/>
    <w:rsid w:val="00D72379"/>
    <w:rsid w:val="00D73B06"/>
    <w:rsid w:val="00D774D7"/>
    <w:rsid w:val="00D7756A"/>
    <w:rsid w:val="00D8196A"/>
    <w:rsid w:val="00D81A33"/>
    <w:rsid w:val="00D81E62"/>
    <w:rsid w:val="00D82BD2"/>
    <w:rsid w:val="00D85B9F"/>
    <w:rsid w:val="00D91963"/>
    <w:rsid w:val="00D92584"/>
    <w:rsid w:val="00D940B7"/>
    <w:rsid w:val="00D95D2C"/>
    <w:rsid w:val="00DA03AD"/>
    <w:rsid w:val="00DA0D63"/>
    <w:rsid w:val="00DA0FBB"/>
    <w:rsid w:val="00DA3A3F"/>
    <w:rsid w:val="00DA4099"/>
    <w:rsid w:val="00DA5E40"/>
    <w:rsid w:val="00DB037C"/>
    <w:rsid w:val="00DB140A"/>
    <w:rsid w:val="00DB24B7"/>
    <w:rsid w:val="00DB4636"/>
    <w:rsid w:val="00DB62D5"/>
    <w:rsid w:val="00DB6325"/>
    <w:rsid w:val="00DC3E5E"/>
    <w:rsid w:val="00DC672C"/>
    <w:rsid w:val="00DD1CDB"/>
    <w:rsid w:val="00DD275E"/>
    <w:rsid w:val="00DD440A"/>
    <w:rsid w:val="00DD4559"/>
    <w:rsid w:val="00DD507C"/>
    <w:rsid w:val="00DE080B"/>
    <w:rsid w:val="00DE1E7E"/>
    <w:rsid w:val="00DE3AFB"/>
    <w:rsid w:val="00DE3F3B"/>
    <w:rsid w:val="00DE6CCE"/>
    <w:rsid w:val="00DE7496"/>
    <w:rsid w:val="00DF15C2"/>
    <w:rsid w:val="00DF2A41"/>
    <w:rsid w:val="00DF2E13"/>
    <w:rsid w:val="00DF306C"/>
    <w:rsid w:val="00DF37A1"/>
    <w:rsid w:val="00DF4326"/>
    <w:rsid w:val="00DF4E5E"/>
    <w:rsid w:val="00DF4F47"/>
    <w:rsid w:val="00DF67ED"/>
    <w:rsid w:val="00E0076C"/>
    <w:rsid w:val="00E02376"/>
    <w:rsid w:val="00E02B67"/>
    <w:rsid w:val="00E05A88"/>
    <w:rsid w:val="00E05ED0"/>
    <w:rsid w:val="00E06D6A"/>
    <w:rsid w:val="00E07D98"/>
    <w:rsid w:val="00E102D8"/>
    <w:rsid w:val="00E106F1"/>
    <w:rsid w:val="00E11AA0"/>
    <w:rsid w:val="00E124A9"/>
    <w:rsid w:val="00E13239"/>
    <w:rsid w:val="00E13377"/>
    <w:rsid w:val="00E134B5"/>
    <w:rsid w:val="00E134E5"/>
    <w:rsid w:val="00E164B7"/>
    <w:rsid w:val="00E20A34"/>
    <w:rsid w:val="00E20C05"/>
    <w:rsid w:val="00E21B27"/>
    <w:rsid w:val="00E228C0"/>
    <w:rsid w:val="00E24AB5"/>
    <w:rsid w:val="00E24D8C"/>
    <w:rsid w:val="00E2512D"/>
    <w:rsid w:val="00E2529C"/>
    <w:rsid w:val="00E25978"/>
    <w:rsid w:val="00E26906"/>
    <w:rsid w:val="00E304B9"/>
    <w:rsid w:val="00E31244"/>
    <w:rsid w:val="00E32369"/>
    <w:rsid w:val="00E32986"/>
    <w:rsid w:val="00E32AEF"/>
    <w:rsid w:val="00E3304C"/>
    <w:rsid w:val="00E33AA4"/>
    <w:rsid w:val="00E345C7"/>
    <w:rsid w:val="00E36C93"/>
    <w:rsid w:val="00E37930"/>
    <w:rsid w:val="00E37B55"/>
    <w:rsid w:val="00E4080C"/>
    <w:rsid w:val="00E408BB"/>
    <w:rsid w:val="00E42C86"/>
    <w:rsid w:val="00E43823"/>
    <w:rsid w:val="00E444D6"/>
    <w:rsid w:val="00E444F4"/>
    <w:rsid w:val="00E4778A"/>
    <w:rsid w:val="00E47B8C"/>
    <w:rsid w:val="00E50709"/>
    <w:rsid w:val="00E51181"/>
    <w:rsid w:val="00E51A35"/>
    <w:rsid w:val="00E527C5"/>
    <w:rsid w:val="00E534DE"/>
    <w:rsid w:val="00E54CA6"/>
    <w:rsid w:val="00E57157"/>
    <w:rsid w:val="00E574B3"/>
    <w:rsid w:val="00E57ABA"/>
    <w:rsid w:val="00E57B16"/>
    <w:rsid w:val="00E57D9C"/>
    <w:rsid w:val="00E57F6B"/>
    <w:rsid w:val="00E615B8"/>
    <w:rsid w:val="00E6167B"/>
    <w:rsid w:val="00E63299"/>
    <w:rsid w:val="00E63484"/>
    <w:rsid w:val="00E63660"/>
    <w:rsid w:val="00E64455"/>
    <w:rsid w:val="00E64E85"/>
    <w:rsid w:val="00E67235"/>
    <w:rsid w:val="00E67611"/>
    <w:rsid w:val="00E67B29"/>
    <w:rsid w:val="00E7004D"/>
    <w:rsid w:val="00E72CC7"/>
    <w:rsid w:val="00E72F47"/>
    <w:rsid w:val="00E75305"/>
    <w:rsid w:val="00E76F59"/>
    <w:rsid w:val="00E80686"/>
    <w:rsid w:val="00E82602"/>
    <w:rsid w:val="00E82837"/>
    <w:rsid w:val="00E82DAF"/>
    <w:rsid w:val="00E82E06"/>
    <w:rsid w:val="00E845E7"/>
    <w:rsid w:val="00E8528E"/>
    <w:rsid w:val="00E852F9"/>
    <w:rsid w:val="00E8589F"/>
    <w:rsid w:val="00E85A6A"/>
    <w:rsid w:val="00E85B39"/>
    <w:rsid w:val="00E873A6"/>
    <w:rsid w:val="00E90323"/>
    <w:rsid w:val="00E928CC"/>
    <w:rsid w:val="00E929E7"/>
    <w:rsid w:val="00E92B0C"/>
    <w:rsid w:val="00E92CE5"/>
    <w:rsid w:val="00E93C23"/>
    <w:rsid w:val="00E93F1E"/>
    <w:rsid w:val="00E946A7"/>
    <w:rsid w:val="00E9640B"/>
    <w:rsid w:val="00E96DFB"/>
    <w:rsid w:val="00E97654"/>
    <w:rsid w:val="00E97D56"/>
    <w:rsid w:val="00EA17D3"/>
    <w:rsid w:val="00EA266A"/>
    <w:rsid w:val="00EA4543"/>
    <w:rsid w:val="00EA45B7"/>
    <w:rsid w:val="00EA5882"/>
    <w:rsid w:val="00EA5A62"/>
    <w:rsid w:val="00EB1BB8"/>
    <w:rsid w:val="00EB2300"/>
    <w:rsid w:val="00EB2A4D"/>
    <w:rsid w:val="00EB2E55"/>
    <w:rsid w:val="00EB314F"/>
    <w:rsid w:val="00EB3229"/>
    <w:rsid w:val="00EB44DC"/>
    <w:rsid w:val="00EB6AB7"/>
    <w:rsid w:val="00EB70AC"/>
    <w:rsid w:val="00EB735B"/>
    <w:rsid w:val="00EB784A"/>
    <w:rsid w:val="00EC0385"/>
    <w:rsid w:val="00EC0514"/>
    <w:rsid w:val="00EC0F4C"/>
    <w:rsid w:val="00EC2448"/>
    <w:rsid w:val="00EC4A1F"/>
    <w:rsid w:val="00EC5A40"/>
    <w:rsid w:val="00EC6077"/>
    <w:rsid w:val="00EC613A"/>
    <w:rsid w:val="00EC651D"/>
    <w:rsid w:val="00ED2291"/>
    <w:rsid w:val="00ED407B"/>
    <w:rsid w:val="00ED5997"/>
    <w:rsid w:val="00ED619F"/>
    <w:rsid w:val="00ED721C"/>
    <w:rsid w:val="00ED76FE"/>
    <w:rsid w:val="00ED7847"/>
    <w:rsid w:val="00EE5918"/>
    <w:rsid w:val="00EE7E6D"/>
    <w:rsid w:val="00EF0D4B"/>
    <w:rsid w:val="00EF2C67"/>
    <w:rsid w:val="00EF4533"/>
    <w:rsid w:val="00EF5C6A"/>
    <w:rsid w:val="00EF5EC1"/>
    <w:rsid w:val="00F004F5"/>
    <w:rsid w:val="00F00E05"/>
    <w:rsid w:val="00F01172"/>
    <w:rsid w:val="00F0200C"/>
    <w:rsid w:val="00F03AF3"/>
    <w:rsid w:val="00F05A4A"/>
    <w:rsid w:val="00F06C26"/>
    <w:rsid w:val="00F105ED"/>
    <w:rsid w:val="00F119E7"/>
    <w:rsid w:val="00F11CEC"/>
    <w:rsid w:val="00F12111"/>
    <w:rsid w:val="00F126ED"/>
    <w:rsid w:val="00F1398C"/>
    <w:rsid w:val="00F16DAC"/>
    <w:rsid w:val="00F17ABC"/>
    <w:rsid w:val="00F209E0"/>
    <w:rsid w:val="00F21197"/>
    <w:rsid w:val="00F21628"/>
    <w:rsid w:val="00F22A0C"/>
    <w:rsid w:val="00F23EAD"/>
    <w:rsid w:val="00F26987"/>
    <w:rsid w:val="00F2714A"/>
    <w:rsid w:val="00F30617"/>
    <w:rsid w:val="00F30646"/>
    <w:rsid w:val="00F30D7C"/>
    <w:rsid w:val="00F3131A"/>
    <w:rsid w:val="00F32110"/>
    <w:rsid w:val="00F33C22"/>
    <w:rsid w:val="00F35D19"/>
    <w:rsid w:val="00F369DA"/>
    <w:rsid w:val="00F429B3"/>
    <w:rsid w:val="00F42DE1"/>
    <w:rsid w:val="00F446C4"/>
    <w:rsid w:val="00F470DE"/>
    <w:rsid w:val="00F50A43"/>
    <w:rsid w:val="00F51921"/>
    <w:rsid w:val="00F519A0"/>
    <w:rsid w:val="00F5394B"/>
    <w:rsid w:val="00F53A91"/>
    <w:rsid w:val="00F54D0B"/>
    <w:rsid w:val="00F5670E"/>
    <w:rsid w:val="00F567F8"/>
    <w:rsid w:val="00F57FF0"/>
    <w:rsid w:val="00F60879"/>
    <w:rsid w:val="00F62018"/>
    <w:rsid w:val="00F63841"/>
    <w:rsid w:val="00F63FF1"/>
    <w:rsid w:val="00F67421"/>
    <w:rsid w:val="00F70BB5"/>
    <w:rsid w:val="00F71056"/>
    <w:rsid w:val="00F724BB"/>
    <w:rsid w:val="00F72EAE"/>
    <w:rsid w:val="00F739B5"/>
    <w:rsid w:val="00F745F0"/>
    <w:rsid w:val="00F751EC"/>
    <w:rsid w:val="00F75560"/>
    <w:rsid w:val="00F80198"/>
    <w:rsid w:val="00F8164D"/>
    <w:rsid w:val="00F81C90"/>
    <w:rsid w:val="00F82CD3"/>
    <w:rsid w:val="00F82F3E"/>
    <w:rsid w:val="00F8334D"/>
    <w:rsid w:val="00F84835"/>
    <w:rsid w:val="00F8484F"/>
    <w:rsid w:val="00F84CB6"/>
    <w:rsid w:val="00F84DBA"/>
    <w:rsid w:val="00F86EEC"/>
    <w:rsid w:val="00F86F6D"/>
    <w:rsid w:val="00F879B2"/>
    <w:rsid w:val="00F90A05"/>
    <w:rsid w:val="00F929D9"/>
    <w:rsid w:val="00F955C4"/>
    <w:rsid w:val="00F95BF1"/>
    <w:rsid w:val="00F95E43"/>
    <w:rsid w:val="00F9736E"/>
    <w:rsid w:val="00F97A2A"/>
    <w:rsid w:val="00FA2468"/>
    <w:rsid w:val="00FA2849"/>
    <w:rsid w:val="00FA2A44"/>
    <w:rsid w:val="00FA3109"/>
    <w:rsid w:val="00FA32F2"/>
    <w:rsid w:val="00FA3345"/>
    <w:rsid w:val="00FA3E36"/>
    <w:rsid w:val="00FA7EF1"/>
    <w:rsid w:val="00FB1734"/>
    <w:rsid w:val="00FB1E4B"/>
    <w:rsid w:val="00FB2820"/>
    <w:rsid w:val="00FB5AD7"/>
    <w:rsid w:val="00FB62BF"/>
    <w:rsid w:val="00FB6B2B"/>
    <w:rsid w:val="00FB78CC"/>
    <w:rsid w:val="00FB7AB9"/>
    <w:rsid w:val="00FC1D1A"/>
    <w:rsid w:val="00FC2761"/>
    <w:rsid w:val="00FC3DFB"/>
    <w:rsid w:val="00FC6B14"/>
    <w:rsid w:val="00FC79B7"/>
    <w:rsid w:val="00FC7DFD"/>
    <w:rsid w:val="00FD37ED"/>
    <w:rsid w:val="00FD3EFA"/>
    <w:rsid w:val="00FD46C4"/>
    <w:rsid w:val="00FD508C"/>
    <w:rsid w:val="00FD5693"/>
    <w:rsid w:val="00FD593F"/>
    <w:rsid w:val="00FD68DC"/>
    <w:rsid w:val="00FD7638"/>
    <w:rsid w:val="00FD76FF"/>
    <w:rsid w:val="00FE2BF8"/>
    <w:rsid w:val="00FE33F2"/>
    <w:rsid w:val="00FE66D3"/>
    <w:rsid w:val="00FE6D6D"/>
    <w:rsid w:val="00FE76FB"/>
    <w:rsid w:val="00FE77B4"/>
    <w:rsid w:val="00FF05B2"/>
    <w:rsid w:val="00FF398F"/>
    <w:rsid w:val="00FF4AA8"/>
    <w:rsid w:val="00FF55D6"/>
    <w:rsid w:val="00FF6DAB"/>
    <w:rsid w:val="00FF7463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7A4DDD"/>
  <w15:chartTrackingRefBased/>
  <w15:docId w15:val="{45ADFE70-4009-40EA-9971-323EFF81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endnote reference" w:uiPriority="99"/>
    <w:lsdException w:name="Title" w:qFormat="1"/>
    <w:lsdException w:name="Subtitle" w:qFormat="1"/>
    <w:lsdException w:name="Body Text First Indent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7C2C"/>
    <w:pPr>
      <w:widowControl w:val="0"/>
      <w:suppressAutoHyphens/>
      <w:jc w:val="center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numPr>
        <w:ilvl w:val="2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i w:val="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cs="Times New Roman"/>
      <w:b/>
      <w:bCs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cs="Times New Roman"/>
      <w:i w:val="0"/>
      <w:iCs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cs="Times New Roman"/>
      <w:color w:val="auto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/>
      <w:b w:val="0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ascii="Symbol" w:hAnsi="Symbol" w:cs="Times New Roman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WW8Num29z0">
    <w:name w:val="WW8Num29z0"/>
    <w:rPr>
      <w:rFonts w:cs="Times New Roman"/>
      <w:strike w:val="0"/>
      <w:dstrike w:val="0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3z0">
    <w:name w:val="WW8Num33z0"/>
    <w:rPr>
      <w:rFonts w:cs="Times New Roman"/>
      <w:u w:val="none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7z1">
    <w:name w:val="WW8Num37z1"/>
    <w:rPr>
      <w:b w:val="0"/>
    </w:rPr>
  </w:style>
  <w:style w:type="character" w:customStyle="1" w:styleId="WW8Num37z2">
    <w:name w:val="WW8Num37z2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Pr>
      <w:rFonts w:cs="Times New Roman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b w:val="0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WW8Num46z0">
    <w:name w:val="WW8Num46z0"/>
    <w:rPr>
      <w:rFonts w:cs="Times New Roman"/>
    </w:rPr>
  </w:style>
  <w:style w:type="character" w:customStyle="1" w:styleId="WW8Num47z0">
    <w:name w:val="WW8Num47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2">
    <w:name w:val="WW8Num1z2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2">
    <w:name w:val="WW8Num29z2"/>
    <w:rPr>
      <w:rFonts w:cs="Times New Roman"/>
    </w:rPr>
  </w:style>
  <w:style w:type="character" w:customStyle="1" w:styleId="WW8Num32z0">
    <w:name w:val="WW8Num32z0"/>
    <w:rPr>
      <w:rFonts w:cs="Times New Roman"/>
      <w:strike w:val="0"/>
      <w:dstrike w:val="0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8z1">
    <w:name w:val="WW8Num38z1"/>
    <w:rPr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2z1">
    <w:name w:val="WW8Num42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8z0">
    <w:name w:val="WW8Num48z0"/>
    <w:rPr>
      <w:rFonts w:cs="Times New Roman"/>
    </w:rPr>
  </w:style>
  <w:style w:type="character" w:customStyle="1" w:styleId="WW8Num49z0">
    <w:name w:val="WW8Num49z0"/>
    <w:rPr>
      <w:rFonts w:cs="Times New Roman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b/>
      <w:color w:val="auto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0">
    <w:name w:val="WW8Num51z0"/>
    <w:rPr>
      <w:rFonts w:cs="Times New Roman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12z1">
    <w:name w:val="WW8Num12z1"/>
    <w:rPr>
      <w:rFonts w:ascii="Times New Roman" w:eastAsia="Times New Roman" w:hAnsi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/>
    </w:rPr>
  </w:style>
  <w:style w:type="character" w:customStyle="1" w:styleId="WW8Num26z1">
    <w:name w:val="WW8Num26z1"/>
    <w:rPr>
      <w:rFonts w:cs="Times New Roman"/>
      <w:b w:val="0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1">
    <w:name w:val="WW8Num32z1"/>
    <w:rPr>
      <w:rFonts w:ascii="Symbol" w:hAnsi="Symbol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Znak0">
    <w:name w:val="Znak Znak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20">
    <w:name w:val="Znak Znak2"/>
    <w:rPr>
      <w:rFonts w:ascii="Arial" w:hAnsi="Arial" w:cs="Arial"/>
      <w:sz w:val="24"/>
      <w:szCs w:val="24"/>
      <w:lang w:val="pl-PL"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lang w:val="x-none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pPr>
      <w:widowControl/>
      <w:suppressAutoHyphens w:val="0"/>
      <w:spacing w:line="360" w:lineRule="auto"/>
      <w:jc w:val="left"/>
    </w:pPr>
    <w:rPr>
      <w:rFonts w:ascii="Tahoma" w:hAnsi="Tahoma"/>
      <w:sz w:val="16"/>
      <w:szCs w:val="16"/>
      <w:lang w:val="x-none"/>
    </w:rPr>
  </w:style>
  <w:style w:type="paragraph" w:styleId="Tytu">
    <w:name w:val="Title"/>
    <w:basedOn w:val="Normalny"/>
    <w:next w:val="Podtytu"/>
    <w:link w:val="TytuZnak"/>
    <w:qFormat/>
    <w:pPr>
      <w:widowControl/>
      <w:suppressAutoHyphens w:val="0"/>
    </w:pPr>
    <w:rPr>
      <w:b/>
      <w:bCs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widowControl/>
      <w:suppressAutoHyphens w:val="0"/>
      <w:spacing w:before="280" w:after="280"/>
      <w:jc w:val="left"/>
    </w:pPr>
    <w:rPr>
      <w:lang w:val="x-none"/>
    </w:rPr>
  </w:style>
  <w:style w:type="paragraph" w:customStyle="1" w:styleId="Tekstpodstawowy31">
    <w:name w:val="Tekst podstawowy 31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customStyle="1" w:styleId="Nagwekwykazurde1">
    <w:name w:val="Nagłówek wykazu źródeł1"/>
    <w:basedOn w:val="Normalny"/>
    <w:next w:val="Normalny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280" w:after="280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280" w:after="280"/>
      <w:jc w:val="left"/>
    </w:pPr>
  </w:style>
  <w:style w:type="paragraph" w:styleId="Spistreci1">
    <w:name w:val="toc 1"/>
    <w:basedOn w:val="Normalny"/>
    <w:next w:val="Normalny"/>
    <w:pPr>
      <w:widowControl/>
      <w:numPr>
        <w:numId w:val="2"/>
      </w:numPr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pPr>
      <w:widowControl/>
      <w:suppressAutoHyphens w:val="0"/>
      <w:spacing w:before="280" w:after="280"/>
      <w:jc w:val="left"/>
    </w:pPr>
  </w:style>
  <w:style w:type="paragraph" w:customStyle="1" w:styleId="Legenda1">
    <w:name w:val="Legenda1"/>
    <w:basedOn w:val="Normalny"/>
    <w:next w:val="Normalny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Pr>
      <w:rFonts w:cs="Times New Roman"/>
      <w:b/>
      <w:bCs/>
      <w:lang w:val="x-none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StopkaZnak">
    <w:name w:val="Stopka Znak"/>
    <w:link w:val="Stopka"/>
    <w:uiPriority w:val="99"/>
    <w:rsid w:val="00584BD1"/>
    <w:rPr>
      <w:rFonts w:ascii="Arial" w:hAnsi="Arial" w:cs="Arial"/>
      <w:sz w:val="24"/>
      <w:szCs w:val="24"/>
      <w:lang w:eastAsia="ar-SA"/>
    </w:rPr>
  </w:style>
  <w:style w:type="character" w:customStyle="1" w:styleId="NagwekZnak">
    <w:name w:val="Nagłówek Znak"/>
    <w:link w:val="Nagwek"/>
    <w:rsid w:val="008A6BE0"/>
    <w:rPr>
      <w:rFonts w:ascii="Arial" w:hAnsi="Arial" w:cs="Arial"/>
      <w:sz w:val="24"/>
      <w:szCs w:val="24"/>
      <w:lang w:eastAsia="ar-SA"/>
    </w:rPr>
  </w:style>
  <w:style w:type="paragraph" w:customStyle="1" w:styleId="Style6">
    <w:name w:val="Style6"/>
    <w:basedOn w:val="Normalny"/>
    <w:rsid w:val="00B6362B"/>
    <w:pPr>
      <w:suppressAutoHyphens w:val="0"/>
      <w:autoSpaceDE w:val="0"/>
      <w:autoSpaceDN w:val="0"/>
      <w:adjustRightInd w:val="0"/>
      <w:spacing w:line="274" w:lineRule="exact"/>
      <w:jc w:val="left"/>
    </w:pPr>
    <w:rPr>
      <w:lang w:eastAsia="pl-PL"/>
    </w:rPr>
  </w:style>
  <w:style w:type="character" w:customStyle="1" w:styleId="FontStyle61">
    <w:name w:val="Font Style61"/>
    <w:uiPriority w:val="99"/>
    <w:rsid w:val="00B6362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B6362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B6362B"/>
    <w:rPr>
      <w:rFonts w:ascii="Times New Roman" w:hAnsi="Times New Roman" w:cs="Times New Roman"/>
      <w:color w:val="000000"/>
      <w:sz w:val="22"/>
      <w:szCs w:val="22"/>
    </w:rPr>
  </w:style>
  <w:style w:type="numbering" w:styleId="111111">
    <w:name w:val="Outline List 2"/>
    <w:basedOn w:val="Bezlisty"/>
    <w:rsid w:val="00B6362B"/>
  </w:style>
  <w:style w:type="character" w:styleId="Odwoaniedokomentarza">
    <w:name w:val="annotation reference"/>
    <w:qFormat/>
    <w:rsid w:val="00077E58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077E5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077E58"/>
    <w:rPr>
      <w:lang w:eastAsia="ar-SA"/>
    </w:rPr>
  </w:style>
  <w:style w:type="paragraph" w:customStyle="1" w:styleId="Default">
    <w:name w:val="Default"/>
    <w:qFormat/>
    <w:rsid w:val="000A295F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24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CD71AF"/>
    <w:pPr>
      <w:widowControl/>
      <w:suppressAutoHyphens w:val="0"/>
      <w:spacing w:before="100" w:beforeAutospacing="1" w:after="100" w:afterAutospacing="1"/>
      <w:jc w:val="left"/>
    </w:pPr>
    <w:rPr>
      <w:lang w:val="x-none" w:eastAsia="x-none"/>
    </w:rPr>
  </w:style>
  <w:style w:type="paragraph" w:customStyle="1" w:styleId="Style8">
    <w:name w:val="Style8"/>
    <w:basedOn w:val="Normalny"/>
    <w:rsid w:val="007C3FF2"/>
    <w:pPr>
      <w:suppressAutoHyphens w:val="0"/>
      <w:autoSpaceDE w:val="0"/>
      <w:autoSpaceDN w:val="0"/>
      <w:adjustRightInd w:val="0"/>
      <w:spacing w:line="200" w:lineRule="exact"/>
      <w:jc w:val="both"/>
    </w:pPr>
    <w:rPr>
      <w:rFonts w:ascii="Arial" w:hAnsi="Arial" w:cs="Arial"/>
      <w:lang w:eastAsia="pl-PL"/>
    </w:rPr>
  </w:style>
  <w:style w:type="numbering" w:customStyle="1" w:styleId="Styl1">
    <w:name w:val="Styl1"/>
    <w:rsid w:val="00710C56"/>
    <w:pPr>
      <w:numPr>
        <w:numId w:val="62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357E00"/>
    <w:pPr>
      <w:widowControl/>
      <w:suppressAutoHyphens w:val="0"/>
      <w:spacing w:after="200" w:line="276" w:lineRule="auto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357E00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357E00"/>
    <w:rPr>
      <w:vertAlign w:val="superscript"/>
    </w:rPr>
  </w:style>
  <w:style w:type="character" w:customStyle="1" w:styleId="Nagwek1Znak">
    <w:name w:val="Nagłówek 1 Znak"/>
    <w:link w:val="Nagwek1"/>
    <w:rsid w:val="008A7159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rsid w:val="008A715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8A7159"/>
    <w:rPr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8A7159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8A7159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8A7159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A7159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A7159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A7159"/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8A7159"/>
    <w:rPr>
      <w:rFonts w:ascii="Arial" w:hAnsi="Arial" w:cs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8A7159"/>
    <w:rPr>
      <w:rFonts w:ascii="Arial" w:hAnsi="Arial" w:cs="Arial"/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8A7159"/>
    <w:rPr>
      <w:rFonts w:ascii="Tahoma" w:hAnsi="Tahoma" w:cs="Tahoma"/>
      <w:sz w:val="16"/>
      <w:szCs w:val="16"/>
      <w:lang w:eastAsia="ar-SA"/>
    </w:rPr>
  </w:style>
  <w:style w:type="character" w:customStyle="1" w:styleId="TytuZnak">
    <w:name w:val="Tytuł Znak"/>
    <w:link w:val="Tytu"/>
    <w:rsid w:val="008A7159"/>
    <w:rPr>
      <w:b/>
      <w:bCs/>
      <w:sz w:val="24"/>
      <w:szCs w:val="24"/>
      <w:lang w:eastAsia="ar-SA"/>
    </w:rPr>
  </w:style>
  <w:style w:type="character" w:customStyle="1" w:styleId="PodtytuZnak">
    <w:name w:val="Podtytuł Znak"/>
    <w:link w:val="Podtytu"/>
    <w:rsid w:val="008A7159"/>
    <w:rPr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rsid w:val="008A7159"/>
    <w:rPr>
      <w:rFonts w:ascii="Arial" w:hAnsi="Arial" w:cs="Arial"/>
      <w:lang w:eastAsia="ar-SA"/>
    </w:rPr>
  </w:style>
  <w:style w:type="character" w:customStyle="1" w:styleId="TematkomentarzaZnak">
    <w:name w:val="Temat komentarza Znak"/>
    <w:link w:val="Tematkomentarza"/>
    <w:rsid w:val="008A7159"/>
    <w:rPr>
      <w:rFonts w:ascii="Arial" w:hAnsi="Arial" w:cs="Arial"/>
      <w:b/>
      <w:bCs/>
      <w:lang w:eastAsia="ar-SA"/>
    </w:rPr>
  </w:style>
  <w:style w:type="character" w:customStyle="1" w:styleId="HTML-wstpniesformatowanyZnak">
    <w:name w:val="HTML - wstępnie sformatowany Znak"/>
    <w:link w:val="HTML-wstpniesformatowany"/>
    <w:rsid w:val="008A7159"/>
    <w:rPr>
      <w:rFonts w:ascii="Courier New" w:hAnsi="Courier New" w:cs="Courier New"/>
      <w:lang w:eastAsia="ar-SA"/>
    </w:rPr>
  </w:style>
  <w:style w:type="numbering" w:customStyle="1" w:styleId="1111111">
    <w:name w:val="1 / 1.1 / 1.1.11"/>
    <w:basedOn w:val="Bezlisty"/>
    <w:next w:val="111111"/>
    <w:rsid w:val="008A7159"/>
  </w:style>
  <w:style w:type="numbering" w:customStyle="1" w:styleId="Styl11">
    <w:name w:val="Styl11"/>
    <w:rsid w:val="008A7159"/>
  </w:style>
  <w:style w:type="paragraph" w:styleId="Bezodstpw">
    <w:name w:val="No Spacing"/>
    <w:uiPriority w:val="1"/>
    <w:qFormat/>
    <w:rsid w:val="008A7159"/>
    <w:rPr>
      <w:rFonts w:ascii="Calibri" w:eastAsia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8A7159"/>
    <w:pPr>
      <w:suppressAutoHyphens w:val="0"/>
      <w:jc w:val="left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A715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A7159"/>
    <w:rPr>
      <w:b/>
      <w:i/>
      <w:spacing w:val="0"/>
    </w:rPr>
  </w:style>
  <w:style w:type="paragraph" w:customStyle="1" w:styleId="Text1">
    <w:name w:val="Text 1"/>
    <w:basedOn w:val="Normalny"/>
    <w:rsid w:val="008A7159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A7159"/>
    <w:pPr>
      <w:widowControl/>
      <w:suppressAutoHyphens w:val="0"/>
      <w:spacing w:before="120" w:after="120"/>
      <w:jc w:val="left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A7159"/>
    <w:pPr>
      <w:widowControl/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A7159"/>
    <w:pPr>
      <w:widowControl/>
      <w:numPr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A7159"/>
    <w:pPr>
      <w:widowControl/>
      <w:numPr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A7159"/>
    <w:pPr>
      <w:widowControl/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A7159"/>
    <w:pPr>
      <w:widowControl/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A7159"/>
    <w:pPr>
      <w:widowControl/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A7159"/>
    <w:pPr>
      <w:keepNext/>
      <w:widowControl/>
      <w:suppressAutoHyphens w:val="0"/>
      <w:spacing w:before="120" w:after="360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A7159"/>
    <w:pPr>
      <w:keepNext/>
      <w:widowControl/>
      <w:suppressAutoHyphens w:val="0"/>
      <w:spacing w:before="120" w:after="360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A7159"/>
    <w:pPr>
      <w:widowControl/>
      <w:suppressAutoHyphens w:val="0"/>
      <w:spacing w:before="120" w:after="120"/>
    </w:pPr>
    <w:rPr>
      <w:rFonts w:eastAsia="Calibri"/>
      <w:b/>
      <w:szCs w:val="22"/>
      <w:u w:val="single"/>
      <w:lang w:eastAsia="en-GB"/>
    </w:rPr>
  </w:style>
  <w:style w:type="character" w:customStyle="1" w:styleId="akapitdomyslny1">
    <w:name w:val="akapitdomyslny1"/>
    <w:rsid w:val="008A7159"/>
  </w:style>
  <w:style w:type="paragraph" w:customStyle="1" w:styleId="Styl2">
    <w:name w:val="Styl2"/>
    <w:basedOn w:val="Normalny"/>
    <w:rsid w:val="00F72EAE"/>
    <w:pPr>
      <w:widowControl/>
      <w:tabs>
        <w:tab w:val="num" w:pos="432"/>
      </w:tabs>
      <w:suppressAutoHyphens w:val="0"/>
      <w:spacing w:after="200" w:line="276" w:lineRule="auto"/>
      <w:ind w:left="432" w:hanging="432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qFormat/>
    <w:rsid w:val="002419BC"/>
    <w:rPr>
      <w:sz w:val="24"/>
      <w:szCs w:val="24"/>
    </w:rPr>
  </w:style>
  <w:style w:type="character" w:customStyle="1" w:styleId="font5680936kc">
    <w:name w:val="font_5680936kc"/>
    <w:basedOn w:val="Domylnaczcionkaakapitu"/>
    <w:rsid w:val="006A4FC0"/>
  </w:style>
  <w:style w:type="character" w:customStyle="1" w:styleId="description">
    <w:name w:val="description"/>
    <w:basedOn w:val="Domylnaczcionkaakapitu"/>
    <w:rsid w:val="005A0260"/>
  </w:style>
  <w:style w:type="paragraph" w:styleId="Tekstpodstawowywcity2">
    <w:name w:val="Body Text Indent 2"/>
    <w:basedOn w:val="Normalny"/>
    <w:link w:val="Tekstpodstawowywcity2Znak"/>
    <w:uiPriority w:val="99"/>
    <w:rsid w:val="002775E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2775EA"/>
    <w:rPr>
      <w:sz w:val="24"/>
      <w:szCs w:val="24"/>
      <w:lang w:val="x-none" w:eastAsia="ar-SA"/>
    </w:rPr>
  </w:style>
  <w:style w:type="numbering" w:customStyle="1" w:styleId="Styl5">
    <w:name w:val="Styl5"/>
    <w:uiPriority w:val="99"/>
    <w:rsid w:val="00E8528E"/>
  </w:style>
  <w:style w:type="numbering" w:customStyle="1" w:styleId="WW8Num3312">
    <w:name w:val="WW8Num3312"/>
    <w:rsid w:val="00E8528E"/>
  </w:style>
  <w:style w:type="character" w:customStyle="1" w:styleId="NagwekZnak1">
    <w:name w:val="Nagłówek Znak1"/>
    <w:uiPriority w:val="99"/>
    <w:semiHidden/>
    <w:locked/>
    <w:rsid w:val="00E852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E8528E"/>
    <w:rPr>
      <w:color w:val="954F72"/>
      <w:u w:val="single"/>
    </w:rPr>
  </w:style>
  <w:style w:type="numbering" w:customStyle="1" w:styleId="WW8Num33121">
    <w:name w:val="WW8Num33121"/>
    <w:rsid w:val="00E8528E"/>
  </w:style>
  <w:style w:type="paragraph" w:styleId="Poprawka">
    <w:name w:val="Revision"/>
    <w:hidden/>
    <w:uiPriority w:val="99"/>
    <w:semiHidden/>
    <w:rsid w:val="00E8528E"/>
    <w:rPr>
      <w:rFonts w:ascii="Calibri" w:eastAsia="Calibri" w:hAnsi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rsid w:val="00E8528E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oprawka10">
    <w:name w:val="Poprawka1"/>
    <w:rsid w:val="00E8528E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8528E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E8528E"/>
    <w:pPr>
      <w:numPr>
        <w:numId w:val="24"/>
      </w:numPr>
    </w:pPr>
  </w:style>
  <w:style w:type="numbering" w:customStyle="1" w:styleId="Styl4">
    <w:name w:val="Styl4"/>
    <w:uiPriority w:val="99"/>
    <w:rsid w:val="00E8528E"/>
  </w:style>
  <w:style w:type="numbering" w:customStyle="1" w:styleId="Styl6">
    <w:name w:val="Styl6"/>
    <w:uiPriority w:val="99"/>
    <w:rsid w:val="00E8528E"/>
  </w:style>
  <w:style w:type="numbering" w:customStyle="1" w:styleId="Styl7">
    <w:name w:val="Styl7"/>
    <w:uiPriority w:val="99"/>
    <w:rsid w:val="00E8528E"/>
    <w:pPr>
      <w:numPr>
        <w:numId w:val="27"/>
      </w:numPr>
    </w:pPr>
  </w:style>
  <w:style w:type="numbering" w:customStyle="1" w:styleId="Styl8">
    <w:name w:val="Styl8"/>
    <w:uiPriority w:val="99"/>
    <w:rsid w:val="00E8528E"/>
  </w:style>
  <w:style w:type="numbering" w:customStyle="1" w:styleId="Styl9">
    <w:name w:val="Styl9"/>
    <w:uiPriority w:val="99"/>
    <w:rsid w:val="00E8528E"/>
  </w:style>
  <w:style w:type="numbering" w:customStyle="1" w:styleId="Styl10">
    <w:name w:val="Styl10"/>
    <w:uiPriority w:val="99"/>
    <w:rsid w:val="00E8528E"/>
  </w:style>
  <w:style w:type="numbering" w:customStyle="1" w:styleId="Styl12">
    <w:name w:val="Styl12"/>
    <w:uiPriority w:val="99"/>
    <w:rsid w:val="00E8528E"/>
  </w:style>
  <w:style w:type="character" w:styleId="Numerstrony">
    <w:name w:val="page number"/>
    <w:rsid w:val="00E8528E"/>
    <w:rPr>
      <w:rFonts w:cs="Times New Roman"/>
    </w:rPr>
  </w:style>
  <w:style w:type="paragraph" w:customStyle="1" w:styleId="Teksttabela">
    <w:name w:val="Tekst_tabela"/>
    <w:basedOn w:val="Bezodstpw"/>
    <w:rsid w:val="00E8528E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528E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rice">
    <w:name w:val="price"/>
    <w:basedOn w:val="Normalny"/>
    <w:rsid w:val="00E8528E"/>
    <w:pPr>
      <w:widowControl/>
      <w:suppressAutoHyphens w:val="0"/>
      <w:spacing w:before="100" w:beforeAutospacing="1" w:after="100" w:afterAutospacing="1"/>
      <w:jc w:val="left"/>
    </w:pPr>
    <w:rPr>
      <w:lang w:eastAsia="pl-PL"/>
    </w:rPr>
  </w:style>
  <w:style w:type="character" w:customStyle="1" w:styleId="amount">
    <w:name w:val="amount"/>
    <w:rsid w:val="00E8528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E8528E"/>
    <w:pPr>
      <w:widowControl/>
      <w:pBdr>
        <w:bottom w:val="single" w:sz="6" w:space="1" w:color="auto"/>
      </w:pBdr>
      <w:suppressAutoHyphens w:val="0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E8528E"/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E8528E"/>
    <w:pPr>
      <w:widowControl/>
      <w:pBdr>
        <w:top w:val="single" w:sz="6" w:space="1" w:color="auto"/>
      </w:pBdr>
      <w:suppressAutoHyphens w:val="0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E8528E"/>
    <w:rPr>
      <w:rFonts w:ascii="Arial" w:hAnsi="Arial"/>
      <w:vanish/>
      <w:sz w:val="16"/>
      <w:szCs w:val="16"/>
      <w:lang w:val="x-none" w:eastAsia="x-none"/>
    </w:rPr>
  </w:style>
  <w:style w:type="character" w:styleId="Odwoanieprzypisukocowego">
    <w:name w:val="endnote reference"/>
    <w:uiPriority w:val="99"/>
    <w:unhideWhenUsed/>
    <w:rsid w:val="00E8528E"/>
    <w:rPr>
      <w:vertAlign w:val="superscript"/>
    </w:rPr>
  </w:style>
  <w:style w:type="numbering" w:customStyle="1" w:styleId="11111121">
    <w:name w:val="1 / 1.1 / 1.1.121"/>
    <w:basedOn w:val="Bezlisty"/>
    <w:next w:val="111111"/>
    <w:unhideWhenUsed/>
    <w:rsid w:val="00E8528E"/>
  </w:style>
  <w:style w:type="numbering" w:customStyle="1" w:styleId="Bezlisty1">
    <w:name w:val="Bez listy1"/>
    <w:next w:val="Bezlisty"/>
    <w:uiPriority w:val="99"/>
    <w:semiHidden/>
    <w:unhideWhenUsed/>
    <w:rsid w:val="00E8528E"/>
  </w:style>
  <w:style w:type="paragraph" w:customStyle="1" w:styleId="xmsonormal">
    <w:name w:val="x_msonormal"/>
    <w:basedOn w:val="Normalny"/>
    <w:rsid w:val="00E8528E"/>
    <w:pPr>
      <w:widowControl/>
      <w:suppressAutoHyphens w:val="0"/>
      <w:jc w:val="left"/>
    </w:pPr>
    <w:rPr>
      <w:rFonts w:ascii="Calibri" w:eastAsia="Calibri" w:hAnsi="Calibri" w:cs="Calibri"/>
      <w:sz w:val="22"/>
      <w:szCs w:val="22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8528E"/>
    <w:pPr>
      <w:spacing w:line="240" w:lineRule="auto"/>
      <w:ind w:firstLine="360"/>
      <w:jc w:val="left"/>
    </w:pPr>
    <w:rPr>
      <w:rFonts w:ascii="Times New Roman" w:hAnsi="Times New Roman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E8528E"/>
    <w:rPr>
      <w:rFonts w:ascii="Arial" w:hAnsi="Arial" w:cs="Arial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E8528E"/>
  </w:style>
  <w:style w:type="numbering" w:customStyle="1" w:styleId="WW8Num33122">
    <w:name w:val="WW8Num33122"/>
    <w:rsid w:val="00E8528E"/>
  </w:style>
  <w:style w:type="numbering" w:customStyle="1" w:styleId="11111111">
    <w:name w:val="1 / 1.1 / 1.1.111"/>
    <w:basedOn w:val="Bezlisty"/>
    <w:next w:val="111111"/>
    <w:rsid w:val="00E8528E"/>
  </w:style>
  <w:style w:type="numbering" w:customStyle="1" w:styleId="1111112">
    <w:name w:val="1 / 1.1 / 1.1.12"/>
    <w:basedOn w:val="Bezlisty"/>
    <w:next w:val="111111"/>
    <w:unhideWhenUsed/>
    <w:rsid w:val="00E8528E"/>
    <w:pPr>
      <w:numPr>
        <w:numId w:val="60"/>
      </w:numPr>
    </w:pPr>
  </w:style>
  <w:style w:type="numbering" w:customStyle="1" w:styleId="Styl13">
    <w:name w:val="Styl13"/>
    <w:rsid w:val="00E8528E"/>
    <w:pPr>
      <w:numPr>
        <w:numId w:val="6"/>
      </w:numPr>
    </w:pPr>
  </w:style>
  <w:style w:type="numbering" w:customStyle="1" w:styleId="Styl21">
    <w:name w:val="Styl21"/>
    <w:uiPriority w:val="99"/>
    <w:rsid w:val="00E8528E"/>
    <w:pPr>
      <w:numPr>
        <w:numId w:val="61"/>
      </w:numPr>
    </w:pPr>
  </w:style>
  <w:style w:type="numbering" w:customStyle="1" w:styleId="WW8Num331211">
    <w:name w:val="WW8Num331211"/>
    <w:rsid w:val="00E8528E"/>
  </w:style>
  <w:style w:type="numbering" w:customStyle="1" w:styleId="Bezlisty2">
    <w:name w:val="Bez listy2"/>
    <w:next w:val="Bezlisty"/>
    <w:uiPriority w:val="99"/>
    <w:semiHidden/>
    <w:unhideWhenUsed/>
    <w:rsid w:val="00E8528E"/>
  </w:style>
  <w:style w:type="numbering" w:customStyle="1" w:styleId="Styl111">
    <w:name w:val="Styl111"/>
    <w:rsid w:val="00E8528E"/>
    <w:pPr>
      <w:numPr>
        <w:numId w:val="12"/>
      </w:numPr>
    </w:pPr>
  </w:style>
  <w:style w:type="numbering" w:customStyle="1" w:styleId="11111113">
    <w:name w:val="1 / 1.1 / 1.1.113"/>
    <w:basedOn w:val="Bezlisty"/>
    <w:next w:val="111111"/>
    <w:rsid w:val="00E8528E"/>
  </w:style>
  <w:style w:type="numbering" w:customStyle="1" w:styleId="1111113">
    <w:name w:val="1 / 1.1 / 1.1.13"/>
    <w:basedOn w:val="Bezlisty"/>
    <w:next w:val="111111"/>
    <w:rsid w:val="00E8528E"/>
    <w:pPr>
      <w:numPr>
        <w:numId w:val="14"/>
      </w:numPr>
    </w:pPr>
  </w:style>
  <w:style w:type="character" w:customStyle="1" w:styleId="h2">
    <w:name w:val="h2"/>
    <w:rsid w:val="00E8528E"/>
  </w:style>
  <w:style w:type="paragraph" w:styleId="Tekstpodstawowy3">
    <w:name w:val="Body Text 3"/>
    <w:basedOn w:val="Normalny"/>
    <w:link w:val="Tekstpodstawowy3Znak"/>
    <w:rsid w:val="00E8528E"/>
    <w:pPr>
      <w:widowControl/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rsid w:val="00E8528E"/>
    <w:rPr>
      <w:rFonts w:ascii="Calibri" w:eastAsia="Calibri" w:hAnsi="Calibri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852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E8528E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E8528E"/>
    <w:pPr>
      <w:widowControl/>
      <w:spacing w:after="120" w:line="276" w:lineRule="auto"/>
      <w:jc w:val="both"/>
    </w:pPr>
    <w:rPr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E8528E"/>
    <w:pPr>
      <w:suppressAutoHyphens w:val="0"/>
      <w:snapToGrid w:val="0"/>
      <w:spacing w:line="360" w:lineRule="auto"/>
      <w:jc w:val="left"/>
    </w:pPr>
    <w:rPr>
      <w:szCs w:val="20"/>
      <w:lang w:val="en-US" w:eastAsia="pl-PL"/>
    </w:rPr>
  </w:style>
  <w:style w:type="character" w:customStyle="1" w:styleId="apple-converted-space">
    <w:name w:val="apple-converted-space"/>
    <w:rsid w:val="00E8528E"/>
  </w:style>
  <w:style w:type="character" w:customStyle="1" w:styleId="Znakiprzypiswdolnych">
    <w:name w:val="Znaki przypisów dolnych"/>
    <w:rsid w:val="00E8528E"/>
    <w:rPr>
      <w:vertAlign w:val="superscript"/>
    </w:rPr>
  </w:style>
  <w:style w:type="numbering" w:customStyle="1" w:styleId="111111111">
    <w:name w:val="1 / 1.1 / 1.1.1111"/>
    <w:basedOn w:val="Bezlisty"/>
    <w:next w:val="111111"/>
    <w:rsid w:val="00E8528E"/>
    <w:pPr>
      <w:numPr>
        <w:numId w:val="49"/>
      </w:numPr>
    </w:pPr>
  </w:style>
  <w:style w:type="paragraph" w:customStyle="1" w:styleId="TableContents">
    <w:name w:val="Table Contents"/>
    <w:basedOn w:val="Normalny"/>
    <w:rsid w:val="00E8528E"/>
    <w:pPr>
      <w:suppressLineNumbers/>
      <w:autoSpaceDN w:val="0"/>
      <w:jc w:val="left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Normalny"/>
    <w:rsid w:val="00E8528E"/>
    <w:pPr>
      <w:autoSpaceDN w:val="0"/>
      <w:spacing w:after="120"/>
      <w:jc w:val="left"/>
      <w:textAlignment w:val="baseline"/>
    </w:pPr>
    <w:rPr>
      <w:rFonts w:eastAsia="SimSun" w:cs="Mangal"/>
      <w:kern w:val="3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E8528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1">
    <w:name w:val="1 / 1.1 / 1.1.151"/>
    <w:basedOn w:val="Bezlisty"/>
    <w:next w:val="111111"/>
    <w:rsid w:val="00E8528E"/>
    <w:pPr>
      <w:numPr>
        <w:numId w:val="21"/>
      </w:numPr>
    </w:pPr>
  </w:style>
  <w:style w:type="character" w:customStyle="1" w:styleId="markedcontent">
    <w:name w:val="markedcontent"/>
    <w:rsid w:val="00E8528E"/>
  </w:style>
  <w:style w:type="numbering" w:customStyle="1" w:styleId="Styl131">
    <w:name w:val="Styl131"/>
    <w:rsid w:val="00E8528E"/>
    <w:pPr>
      <w:numPr>
        <w:numId w:val="16"/>
      </w:numPr>
    </w:pPr>
  </w:style>
  <w:style w:type="numbering" w:customStyle="1" w:styleId="Styl1131">
    <w:name w:val="Styl1131"/>
    <w:rsid w:val="00E8528E"/>
    <w:pPr>
      <w:numPr>
        <w:numId w:val="55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E8528E"/>
    <w:rPr>
      <w:rFonts w:ascii="Ubuntu Light" w:hAnsi="Ubuntu Light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280618"/>
  </w:style>
  <w:style w:type="numbering" w:customStyle="1" w:styleId="WW8Num33123">
    <w:name w:val="WW8Num33123"/>
    <w:rsid w:val="00280618"/>
  </w:style>
  <w:style w:type="table" w:customStyle="1" w:styleId="Tabela-Siatka4">
    <w:name w:val="Tabela - Siatka4"/>
    <w:basedOn w:val="Standardowy"/>
    <w:next w:val="Tabela-Siatka"/>
    <w:uiPriority w:val="39"/>
    <w:rsid w:val="00280618"/>
    <w:rPr>
      <w:rFonts w:ascii="Ubuntu Light" w:eastAsia="Ubuntu Light" w:hAnsi="Ubuntu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uiPriority w:val="99"/>
    <w:rsid w:val="00280618"/>
  </w:style>
  <w:style w:type="numbering" w:customStyle="1" w:styleId="WW8Num33124">
    <w:name w:val="WW8Num33124"/>
    <w:rsid w:val="00280618"/>
    <w:pPr>
      <w:numPr>
        <w:numId w:val="83"/>
      </w:numPr>
    </w:pPr>
  </w:style>
  <w:style w:type="numbering" w:customStyle="1" w:styleId="Styl14">
    <w:name w:val="Styl14"/>
    <w:rsid w:val="00280618"/>
    <w:pPr>
      <w:numPr>
        <w:numId w:val="134"/>
      </w:numPr>
    </w:pPr>
  </w:style>
  <w:style w:type="numbering" w:customStyle="1" w:styleId="Styl22">
    <w:name w:val="Styl22"/>
    <w:uiPriority w:val="99"/>
    <w:rsid w:val="00280618"/>
    <w:pPr>
      <w:numPr>
        <w:numId w:val="17"/>
      </w:numPr>
    </w:pPr>
  </w:style>
  <w:style w:type="numbering" w:customStyle="1" w:styleId="WW8Num331212">
    <w:name w:val="WW8Num331212"/>
    <w:rsid w:val="00280618"/>
    <w:pPr>
      <w:numPr>
        <w:numId w:val="1"/>
      </w:numPr>
    </w:pPr>
  </w:style>
  <w:style w:type="numbering" w:customStyle="1" w:styleId="Styl112">
    <w:name w:val="Styl112"/>
    <w:rsid w:val="00280618"/>
  </w:style>
  <w:style w:type="character" w:customStyle="1" w:styleId="Nierozpoznanawzmianka2">
    <w:name w:val="Nierozpoznana wzmianka2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31">
    <w:name w:val="Styl31"/>
    <w:uiPriority w:val="99"/>
    <w:rsid w:val="00280618"/>
  </w:style>
  <w:style w:type="numbering" w:customStyle="1" w:styleId="Styl41">
    <w:name w:val="Styl41"/>
    <w:uiPriority w:val="99"/>
    <w:rsid w:val="00280618"/>
  </w:style>
  <w:style w:type="numbering" w:customStyle="1" w:styleId="Styl61">
    <w:name w:val="Styl61"/>
    <w:uiPriority w:val="99"/>
    <w:rsid w:val="00280618"/>
  </w:style>
  <w:style w:type="numbering" w:customStyle="1" w:styleId="Styl71">
    <w:name w:val="Styl71"/>
    <w:uiPriority w:val="99"/>
    <w:rsid w:val="00280618"/>
  </w:style>
  <w:style w:type="numbering" w:customStyle="1" w:styleId="Styl81">
    <w:name w:val="Styl81"/>
    <w:uiPriority w:val="99"/>
    <w:rsid w:val="00280618"/>
  </w:style>
  <w:style w:type="numbering" w:customStyle="1" w:styleId="Styl91">
    <w:name w:val="Styl91"/>
    <w:uiPriority w:val="99"/>
    <w:rsid w:val="00280618"/>
  </w:style>
  <w:style w:type="numbering" w:customStyle="1" w:styleId="Styl101">
    <w:name w:val="Styl101"/>
    <w:uiPriority w:val="99"/>
    <w:rsid w:val="00280618"/>
  </w:style>
  <w:style w:type="numbering" w:customStyle="1" w:styleId="Styl121">
    <w:name w:val="Styl121"/>
    <w:uiPriority w:val="99"/>
    <w:rsid w:val="00280618"/>
  </w:style>
  <w:style w:type="numbering" w:customStyle="1" w:styleId="Styl511">
    <w:name w:val="Styl511"/>
    <w:uiPriority w:val="99"/>
    <w:rsid w:val="00280618"/>
  </w:style>
  <w:style w:type="numbering" w:customStyle="1" w:styleId="Styl211">
    <w:name w:val="Styl211"/>
    <w:uiPriority w:val="99"/>
    <w:rsid w:val="00280618"/>
  </w:style>
  <w:style w:type="numbering" w:customStyle="1" w:styleId="WW8Num3312111">
    <w:name w:val="WW8Num3312111"/>
    <w:rsid w:val="00280618"/>
    <w:pPr>
      <w:numPr>
        <w:numId w:val="63"/>
      </w:numPr>
    </w:pPr>
  </w:style>
  <w:style w:type="numbering" w:customStyle="1" w:styleId="WW8Num331231">
    <w:name w:val="WW8Num331231"/>
    <w:rsid w:val="00280618"/>
  </w:style>
  <w:style w:type="paragraph" w:styleId="Legenda">
    <w:name w:val="caption"/>
    <w:basedOn w:val="Normalny"/>
    <w:next w:val="Normalny"/>
    <w:qFormat/>
    <w:rsid w:val="00280618"/>
    <w:pPr>
      <w:widowControl/>
      <w:suppressAutoHyphens w:val="0"/>
      <w:jc w:val="left"/>
    </w:pPr>
    <w:rPr>
      <w:rFonts w:ascii="Courier New" w:hAnsi="Courier New"/>
      <w:b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28061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280618"/>
    <w:pPr>
      <w:widowControl/>
      <w:spacing w:after="240"/>
      <w:ind w:firstLine="1440"/>
      <w:jc w:val="left"/>
    </w:pPr>
    <w:rPr>
      <w:szCs w:val="20"/>
      <w:lang w:val="en-US"/>
    </w:rPr>
  </w:style>
  <w:style w:type="numbering" w:customStyle="1" w:styleId="WW8Num331241">
    <w:name w:val="WW8Num331241"/>
    <w:rsid w:val="00280618"/>
    <w:pPr>
      <w:numPr>
        <w:numId w:val="84"/>
      </w:numPr>
    </w:pPr>
  </w:style>
  <w:style w:type="numbering" w:customStyle="1" w:styleId="111111131">
    <w:name w:val="1 / 1.1 / 1.1.1131"/>
    <w:basedOn w:val="Bezlisty"/>
    <w:rsid w:val="00280618"/>
    <w:pPr>
      <w:numPr>
        <w:numId w:val="15"/>
      </w:numPr>
    </w:pPr>
  </w:style>
  <w:style w:type="numbering" w:customStyle="1" w:styleId="11111131">
    <w:name w:val="1 / 1.1 / 1.1.131"/>
    <w:basedOn w:val="Bezlisty"/>
    <w:unhideWhenUsed/>
    <w:rsid w:val="00280618"/>
    <w:pPr>
      <w:numPr>
        <w:numId w:val="36"/>
      </w:numPr>
    </w:pPr>
  </w:style>
  <w:style w:type="numbering" w:customStyle="1" w:styleId="Styl141">
    <w:name w:val="Styl141"/>
    <w:rsid w:val="00280618"/>
    <w:pPr>
      <w:numPr>
        <w:numId w:val="33"/>
      </w:numPr>
    </w:pPr>
  </w:style>
  <w:style w:type="numbering" w:customStyle="1" w:styleId="Styl221">
    <w:name w:val="Styl221"/>
    <w:uiPriority w:val="99"/>
    <w:rsid w:val="00280618"/>
  </w:style>
  <w:style w:type="numbering" w:customStyle="1" w:styleId="WW8Num3312121">
    <w:name w:val="WW8Num3312121"/>
    <w:rsid w:val="00280618"/>
    <w:pPr>
      <w:numPr>
        <w:numId w:val="87"/>
      </w:numPr>
    </w:pPr>
  </w:style>
  <w:style w:type="table" w:customStyle="1" w:styleId="Tabela-Siatka111">
    <w:name w:val="Tabela - Siatka111"/>
    <w:basedOn w:val="Standardowy"/>
    <w:next w:val="Tabela-Siatka"/>
    <w:uiPriority w:val="39"/>
    <w:rsid w:val="00280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11">
    <w:name w:val="Styl1111"/>
    <w:rsid w:val="00280618"/>
    <w:pPr>
      <w:numPr>
        <w:numId w:val="57"/>
      </w:numPr>
    </w:pPr>
  </w:style>
  <w:style w:type="numbering" w:customStyle="1" w:styleId="Styl311">
    <w:name w:val="Styl311"/>
    <w:uiPriority w:val="99"/>
    <w:rsid w:val="00280618"/>
    <w:pPr>
      <w:numPr>
        <w:numId w:val="40"/>
      </w:numPr>
    </w:pPr>
  </w:style>
  <w:style w:type="numbering" w:customStyle="1" w:styleId="Styl711">
    <w:name w:val="Styl711"/>
    <w:uiPriority w:val="99"/>
    <w:rsid w:val="00280618"/>
    <w:pPr>
      <w:numPr>
        <w:numId w:val="28"/>
      </w:numPr>
    </w:pPr>
  </w:style>
  <w:style w:type="numbering" w:customStyle="1" w:styleId="Styl1011">
    <w:name w:val="Styl1011"/>
    <w:uiPriority w:val="99"/>
    <w:rsid w:val="00280618"/>
    <w:pPr>
      <w:numPr>
        <w:numId w:val="31"/>
      </w:numPr>
    </w:pPr>
  </w:style>
  <w:style w:type="numbering" w:customStyle="1" w:styleId="Styl1211">
    <w:name w:val="Styl1211"/>
    <w:uiPriority w:val="99"/>
    <w:rsid w:val="00280618"/>
    <w:pPr>
      <w:numPr>
        <w:numId w:val="64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280618"/>
  </w:style>
  <w:style w:type="numbering" w:customStyle="1" w:styleId="Styl5111">
    <w:name w:val="Styl5111"/>
    <w:uiPriority w:val="99"/>
    <w:rsid w:val="00280618"/>
    <w:pPr>
      <w:numPr>
        <w:numId w:val="79"/>
      </w:numPr>
    </w:pPr>
  </w:style>
  <w:style w:type="numbering" w:customStyle="1" w:styleId="WW8Num331221">
    <w:name w:val="WW8Num331221"/>
    <w:rsid w:val="00280618"/>
    <w:pPr>
      <w:numPr>
        <w:numId w:val="88"/>
      </w:numPr>
    </w:pPr>
  </w:style>
  <w:style w:type="numbering" w:customStyle="1" w:styleId="1111111111">
    <w:name w:val="1 / 1.1 / 1.1.11111"/>
    <w:basedOn w:val="Bezlisty"/>
    <w:rsid w:val="00280618"/>
    <w:pPr>
      <w:numPr>
        <w:numId w:val="80"/>
      </w:numPr>
    </w:pPr>
  </w:style>
  <w:style w:type="numbering" w:customStyle="1" w:styleId="Styl1311">
    <w:name w:val="Styl1311"/>
    <w:rsid w:val="00280618"/>
    <w:pPr>
      <w:numPr>
        <w:numId w:val="81"/>
      </w:numPr>
    </w:pPr>
  </w:style>
  <w:style w:type="numbering" w:customStyle="1" w:styleId="Styl2111">
    <w:name w:val="Styl2111"/>
    <w:uiPriority w:val="99"/>
    <w:rsid w:val="00280618"/>
    <w:pPr>
      <w:numPr>
        <w:numId w:val="82"/>
      </w:numPr>
    </w:pPr>
  </w:style>
  <w:style w:type="numbering" w:customStyle="1" w:styleId="WW8Num33121111">
    <w:name w:val="WW8Num33121111"/>
    <w:rsid w:val="00280618"/>
    <w:pPr>
      <w:numPr>
        <w:numId w:val="91"/>
      </w:numPr>
    </w:pPr>
  </w:style>
  <w:style w:type="numbering" w:customStyle="1" w:styleId="WW8Num3312311">
    <w:name w:val="WW8Num3312311"/>
    <w:rsid w:val="00280618"/>
    <w:pPr>
      <w:numPr>
        <w:numId w:val="90"/>
      </w:numPr>
    </w:pPr>
  </w:style>
  <w:style w:type="paragraph" w:customStyle="1" w:styleId="CMSIndentL3">
    <w:name w:val="CMS Indent L3"/>
    <w:basedOn w:val="Normalny"/>
    <w:link w:val="CMSIndentL3Char"/>
    <w:rsid w:val="00280618"/>
    <w:pPr>
      <w:widowControl/>
      <w:suppressAutoHyphens w:val="0"/>
      <w:spacing w:after="240"/>
      <w:ind w:left="851"/>
      <w:jc w:val="both"/>
    </w:pPr>
    <w:rPr>
      <w:sz w:val="22"/>
      <w:lang w:val="en-GB" w:eastAsia="x-none"/>
    </w:rPr>
  </w:style>
  <w:style w:type="character" w:customStyle="1" w:styleId="CMSIndentL3Char">
    <w:name w:val="CMS Indent L3 Char"/>
    <w:link w:val="CMSIndentL3"/>
    <w:rsid w:val="00280618"/>
    <w:rPr>
      <w:sz w:val="22"/>
      <w:szCs w:val="24"/>
      <w:lang w:val="en-GB" w:eastAsia="x-none"/>
    </w:rPr>
  </w:style>
  <w:style w:type="paragraph" w:customStyle="1" w:styleId="CMSHeadL1">
    <w:name w:val="CMS Head L1"/>
    <w:basedOn w:val="Normalny"/>
    <w:next w:val="CMSHeadL2"/>
    <w:rsid w:val="00280618"/>
    <w:pPr>
      <w:pageBreakBefore/>
      <w:widowControl/>
      <w:numPr>
        <w:numId w:val="89"/>
      </w:numPr>
      <w:suppressAutoHyphens w:val="0"/>
      <w:spacing w:before="240" w:after="240"/>
      <w:outlineLvl w:val="0"/>
    </w:pPr>
    <w:rPr>
      <w:b/>
      <w:sz w:val="28"/>
      <w:lang w:val="en-GB" w:eastAsia="en-US"/>
    </w:rPr>
  </w:style>
  <w:style w:type="paragraph" w:customStyle="1" w:styleId="CMSHeadL2">
    <w:name w:val="CMS Head L2"/>
    <w:basedOn w:val="Normalny"/>
    <w:next w:val="CMSHeadL3"/>
    <w:rsid w:val="00280618"/>
    <w:pPr>
      <w:keepNext/>
      <w:keepLines/>
      <w:widowControl/>
      <w:numPr>
        <w:ilvl w:val="1"/>
        <w:numId w:val="89"/>
      </w:numPr>
      <w:suppressAutoHyphens w:val="0"/>
      <w:spacing w:before="240" w:after="240"/>
      <w:jc w:val="both"/>
      <w:outlineLvl w:val="1"/>
    </w:pPr>
    <w:rPr>
      <w:b/>
      <w:sz w:val="22"/>
      <w:lang w:val="en-GB" w:eastAsia="en-US"/>
    </w:rPr>
  </w:style>
  <w:style w:type="paragraph" w:customStyle="1" w:styleId="CMSHeadL3">
    <w:name w:val="CMS Head L3"/>
    <w:basedOn w:val="Normalny"/>
    <w:rsid w:val="00280618"/>
    <w:pPr>
      <w:widowControl/>
      <w:numPr>
        <w:ilvl w:val="2"/>
        <w:numId w:val="89"/>
      </w:numPr>
      <w:suppressAutoHyphens w:val="0"/>
      <w:spacing w:after="240"/>
      <w:jc w:val="both"/>
      <w:outlineLvl w:val="2"/>
    </w:pPr>
    <w:rPr>
      <w:sz w:val="22"/>
      <w:lang w:val="x-none" w:eastAsia="x-none"/>
    </w:rPr>
  </w:style>
  <w:style w:type="paragraph" w:customStyle="1" w:styleId="CMSHeadL4">
    <w:name w:val="CMS Head L4"/>
    <w:basedOn w:val="Normalny"/>
    <w:link w:val="CMSHeadL4Char"/>
    <w:rsid w:val="00280618"/>
    <w:pPr>
      <w:widowControl/>
      <w:numPr>
        <w:ilvl w:val="3"/>
        <w:numId w:val="89"/>
      </w:numPr>
      <w:suppressAutoHyphens w:val="0"/>
      <w:spacing w:after="240"/>
      <w:jc w:val="both"/>
      <w:outlineLvl w:val="3"/>
    </w:pPr>
    <w:rPr>
      <w:sz w:val="22"/>
      <w:lang w:val="x-none" w:eastAsia="x-none"/>
    </w:rPr>
  </w:style>
  <w:style w:type="paragraph" w:customStyle="1" w:styleId="CMSHeadL5">
    <w:name w:val="CMS Head L5"/>
    <w:basedOn w:val="Normalny"/>
    <w:rsid w:val="00280618"/>
    <w:pPr>
      <w:widowControl/>
      <w:numPr>
        <w:ilvl w:val="4"/>
        <w:numId w:val="89"/>
      </w:numPr>
      <w:suppressAutoHyphens w:val="0"/>
      <w:spacing w:after="240"/>
      <w:jc w:val="both"/>
      <w:outlineLvl w:val="4"/>
    </w:pPr>
    <w:rPr>
      <w:sz w:val="22"/>
      <w:lang w:val="x-none" w:eastAsia="x-none"/>
    </w:rPr>
  </w:style>
  <w:style w:type="paragraph" w:customStyle="1" w:styleId="CMSHeadL6">
    <w:name w:val="CMS Head L6"/>
    <w:basedOn w:val="Normalny"/>
    <w:rsid w:val="00280618"/>
    <w:pPr>
      <w:widowControl/>
      <w:numPr>
        <w:ilvl w:val="5"/>
        <w:numId w:val="89"/>
      </w:numPr>
      <w:suppressAutoHyphens w:val="0"/>
      <w:spacing w:after="240"/>
      <w:jc w:val="both"/>
      <w:outlineLvl w:val="5"/>
    </w:pPr>
    <w:rPr>
      <w:sz w:val="22"/>
      <w:lang w:val="en-GB" w:eastAsia="en-US"/>
    </w:rPr>
  </w:style>
  <w:style w:type="paragraph" w:customStyle="1" w:styleId="CMSHeadL7">
    <w:name w:val="CMS Head L7"/>
    <w:basedOn w:val="Normalny"/>
    <w:rsid w:val="00280618"/>
    <w:pPr>
      <w:widowControl/>
      <w:numPr>
        <w:ilvl w:val="6"/>
        <w:numId w:val="89"/>
      </w:numPr>
      <w:suppressAutoHyphens w:val="0"/>
      <w:spacing w:after="240"/>
      <w:jc w:val="both"/>
      <w:outlineLvl w:val="6"/>
    </w:pPr>
    <w:rPr>
      <w:sz w:val="22"/>
      <w:lang w:val="en-GB" w:eastAsia="en-US"/>
    </w:rPr>
  </w:style>
  <w:style w:type="paragraph" w:customStyle="1" w:styleId="CMSHeadL8">
    <w:name w:val="CMS Head L8"/>
    <w:basedOn w:val="Normalny"/>
    <w:rsid w:val="00280618"/>
    <w:pPr>
      <w:widowControl/>
      <w:numPr>
        <w:ilvl w:val="7"/>
        <w:numId w:val="89"/>
      </w:numPr>
      <w:suppressAutoHyphens w:val="0"/>
      <w:spacing w:after="240"/>
      <w:jc w:val="both"/>
      <w:outlineLvl w:val="7"/>
    </w:pPr>
    <w:rPr>
      <w:sz w:val="22"/>
      <w:lang w:val="en-GB" w:eastAsia="x-none"/>
    </w:rPr>
  </w:style>
  <w:style w:type="paragraph" w:customStyle="1" w:styleId="CMSHeadL9">
    <w:name w:val="CMS Head L9"/>
    <w:basedOn w:val="Normalny"/>
    <w:rsid w:val="00280618"/>
    <w:pPr>
      <w:widowControl/>
      <w:numPr>
        <w:ilvl w:val="8"/>
        <w:numId w:val="89"/>
      </w:numPr>
      <w:suppressAutoHyphens w:val="0"/>
      <w:spacing w:after="240"/>
      <w:jc w:val="both"/>
      <w:outlineLvl w:val="8"/>
    </w:pPr>
    <w:rPr>
      <w:sz w:val="22"/>
      <w:lang w:val="en-GB" w:eastAsia="en-US"/>
    </w:rPr>
  </w:style>
  <w:style w:type="character" w:customStyle="1" w:styleId="CMSHeadL4Char">
    <w:name w:val="CMS Head L4 Char"/>
    <w:link w:val="CMSHeadL4"/>
    <w:locked/>
    <w:rsid w:val="00280618"/>
    <w:rPr>
      <w:sz w:val="22"/>
      <w:szCs w:val="24"/>
      <w:lang w:val="x-none" w:eastAsia="x-none"/>
    </w:rPr>
  </w:style>
  <w:style w:type="numbering" w:customStyle="1" w:styleId="Bezlisty3">
    <w:name w:val="Bez listy3"/>
    <w:next w:val="Bezlisty"/>
    <w:uiPriority w:val="99"/>
    <w:semiHidden/>
    <w:unhideWhenUsed/>
    <w:rsid w:val="00280618"/>
  </w:style>
  <w:style w:type="table" w:customStyle="1" w:styleId="Tabela-Siatka21">
    <w:name w:val="Tabela - Siatka21"/>
    <w:basedOn w:val="Standardowy"/>
    <w:next w:val="Tabela-Siatka"/>
    <w:uiPriority w:val="39"/>
    <w:rsid w:val="0028061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280618"/>
  </w:style>
  <w:style w:type="numbering" w:customStyle="1" w:styleId="Styl53">
    <w:name w:val="Styl53"/>
    <w:uiPriority w:val="99"/>
    <w:rsid w:val="00280618"/>
    <w:pPr>
      <w:numPr>
        <w:numId w:val="29"/>
      </w:numPr>
    </w:pPr>
  </w:style>
  <w:style w:type="numbering" w:customStyle="1" w:styleId="WW8Num33125">
    <w:name w:val="WW8Num33125"/>
    <w:rsid w:val="00280618"/>
    <w:pPr>
      <w:numPr>
        <w:numId w:val="30"/>
      </w:numPr>
    </w:pPr>
  </w:style>
  <w:style w:type="numbering" w:customStyle="1" w:styleId="11111114">
    <w:name w:val="1 / 1.1 / 1.1.114"/>
    <w:basedOn w:val="Bezlisty"/>
    <w:rsid w:val="00280618"/>
    <w:pPr>
      <w:numPr>
        <w:numId w:val="85"/>
      </w:numPr>
    </w:pPr>
  </w:style>
  <w:style w:type="numbering" w:customStyle="1" w:styleId="1111114">
    <w:name w:val="1 / 1.1 / 1.1.14"/>
    <w:basedOn w:val="Bezlisty"/>
    <w:unhideWhenUsed/>
    <w:rsid w:val="00280618"/>
    <w:pPr>
      <w:numPr>
        <w:numId w:val="37"/>
      </w:numPr>
    </w:pPr>
  </w:style>
  <w:style w:type="numbering" w:customStyle="1" w:styleId="Styl15">
    <w:name w:val="Styl15"/>
    <w:rsid w:val="00280618"/>
    <w:pPr>
      <w:numPr>
        <w:numId w:val="65"/>
      </w:numPr>
    </w:pPr>
  </w:style>
  <w:style w:type="numbering" w:customStyle="1" w:styleId="Styl23">
    <w:name w:val="Styl23"/>
    <w:uiPriority w:val="99"/>
    <w:rsid w:val="00280618"/>
    <w:pPr>
      <w:numPr>
        <w:numId w:val="35"/>
      </w:numPr>
    </w:pPr>
  </w:style>
  <w:style w:type="numbering" w:customStyle="1" w:styleId="WW8Num331213">
    <w:name w:val="WW8Num331213"/>
    <w:rsid w:val="00280618"/>
    <w:pPr>
      <w:numPr>
        <w:numId w:val="18"/>
      </w:numPr>
    </w:pPr>
  </w:style>
  <w:style w:type="table" w:customStyle="1" w:styleId="Tabela-Siatka12">
    <w:name w:val="Tabela - Siatka12"/>
    <w:basedOn w:val="Standardowy"/>
    <w:next w:val="Tabela-Siatka"/>
    <w:uiPriority w:val="39"/>
    <w:rsid w:val="00280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21">
    <w:name w:val="Styl1121"/>
    <w:rsid w:val="00280618"/>
    <w:pPr>
      <w:numPr>
        <w:numId w:val="78"/>
      </w:numPr>
    </w:pPr>
  </w:style>
  <w:style w:type="numbering" w:customStyle="1" w:styleId="Styl32">
    <w:name w:val="Styl32"/>
    <w:uiPriority w:val="99"/>
    <w:rsid w:val="00280618"/>
    <w:pPr>
      <w:numPr>
        <w:numId w:val="68"/>
      </w:numPr>
    </w:pPr>
  </w:style>
  <w:style w:type="numbering" w:customStyle="1" w:styleId="Styl42">
    <w:name w:val="Styl42"/>
    <w:uiPriority w:val="99"/>
    <w:rsid w:val="00280618"/>
    <w:pPr>
      <w:numPr>
        <w:numId w:val="42"/>
      </w:numPr>
    </w:pPr>
  </w:style>
  <w:style w:type="numbering" w:customStyle="1" w:styleId="Styl62">
    <w:name w:val="Styl62"/>
    <w:uiPriority w:val="99"/>
    <w:rsid w:val="00280618"/>
    <w:pPr>
      <w:numPr>
        <w:numId w:val="43"/>
      </w:numPr>
    </w:pPr>
  </w:style>
  <w:style w:type="numbering" w:customStyle="1" w:styleId="Styl72">
    <w:name w:val="Styl72"/>
    <w:uiPriority w:val="99"/>
    <w:rsid w:val="00280618"/>
    <w:pPr>
      <w:numPr>
        <w:numId w:val="44"/>
      </w:numPr>
    </w:pPr>
  </w:style>
  <w:style w:type="numbering" w:customStyle="1" w:styleId="Styl82">
    <w:name w:val="Styl82"/>
    <w:uiPriority w:val="99"/>
    <w:rsid w:val="00280618"/>
    <w:pPr>
      <w:numPr>
        <w:numId w:val="45"/>
      </w:numPr>
    </w:pPr>
  </w:style>
  <w:style w:type="numbering" w:customStyle="1" w:styleId="Styl92">
    <w:name w:val="Styl92"/>
    <w:uiPriority w:val="99"/>
    <w:rsid w:val="00280618"/>
    <w:pPr>
      <w:numPr>
        <w:numId w:val="131"/>
      </w:numPr>
    </w:pPr>
  </w:style>
  <w:style w:type="numbering" w:customStyle="1" w:styleId="Styl102">
    <w:name w:val="Styl102"/>
    <w:uiPriority w:val="99"/>
    <w:rsid w:val="00280618"/>
    <w:pPr>
      <w:numPr>
        <w:numId w:val="47"/>
      </w:numPr>
    </w:pPr>
  </w:style>
  <w:style w:type="numbering" w:customStyle="1" w:styleId="Styl122">
    <w:name w:val="Styl122"/>
    <w:uiPriority w:val="99"/>
    <w:rsid w:val="00280618"/>
    <w:pPr>
      <w:numPr>
        <w:numId w:val="48"/>
      </w:numPr>
    </w:pPr>
  </w:style>
  <w:style w:type="numbering" w:customStyle="1" w:styleId="Bezlisty112">
    <w:name w:val="Bez listy112"/>
    <w:next w:val="Bezlisty"/>
    <w:uiPriority w:val="99"/>
    <w:semiHidden/>
    <w:unhideWhenUsed/>
    <w:rsid w:val="00280618"/>
  </w:style>
  <w:style w:type="numbering" w:customStyle="1" w:styleId="Styl512">
    <w:name w:val="Styl512"/>
    <w:uiPriority w:val="99"/>
    <w:rsid w:val="00280618"/>
    <w:pPr>
      <w:numPr>
        <w:numId w:val="56"/>
      </w:numPr>
    </w:pPr>
  </w:style>
  <w:style w:type="numbering" w:customStyle="1" w:styleId="WW8Num331222">
    <w:name w:val="WW8Num331222"/>
    <w:rsid w:val="00280618"/>
    <w:pPr>
      <w:numPr>
        <w:numId w:val="19"/>
      </w:numPr>
    </w:pPr>
  </w:style>
  <w:style w:type="numbering" w:customStyle="1" w:styleId="111111112">
    <w:name w:val="1 / 1.1 / 1.1.1112"/>
    <w:basedOn w:val="Bezlisty"/>
    <w:rsid w:val="00280618"/>
    <w:pPr>
      <w:numPr>
        <w:numId w:val="86"/>
      </w:numPr>
    </w:pPr>
  </w:style>
  <w:style w:type="numbering" w:customStyle="1" w:styleId="11111122">
    <w:name w:val="1 / 1.1 / 1.1.122"/>
    <w:basedOn w:val="Bezlisty"/>
    <w:unhideWhenUsed/>
    <w:rsid w:val="00280618"/>
    <w:pPr>
      <w:numPr>
        <w:numId w:val="52"/>
      </w:numPr>
    </w:pPr>
  </w:style>
  <w:style w:type="numbering" w:customStyle="1" w:styleId="Styl132">
    <w:name w:val="Styl132"/>
    <w:rsid w:val="00280618"/>
    <w:pPr>
      <w:numPr>
        <w:numId w:val="25"/>
      </w:numPr>
    </w:pPr>
  </w:style>
  <w:style w:type="numbering" w:customStyle="1" w:styleId="Styl212">
    <w:name w:val="Styl212"/>
    <w:uiPriority w:val="99"/>
    <w:rsid w:val="00280618"/>
    <w:pPr>
      <w:numPr>
        <w:numId w:val="26"/>
      </w:numPr>
    </w:pPr>
  </w:style>
  <w:style w:type="numbering" w:customStyle="1" w:styleId="WW8Num3312112">
    <w:name w:val="WW8Num3312112"/>
    <w:rsid w:val="00280618"/>
    <w:pPr>
      <w:numPr>
        <w:numId w:val="20"/>
      </w:numPr>
    </w:pPr>
  </w:style>
  <w:style w:type="numbering" w:customStyle="1" w:styleId="WW8Num331232">
    <w:name w:val="WW8Num331232"/>
    <w:rsid w:val="00280618"/>
    <w:pPr>
      <w:numPr>
        <w:numId w:val="23"/>
      </w:numPr>
    </w:pPr>
  </w:style>
  <w:style w:type="character" w:customStyle="1" w:styleId="lrzxr">
    <w:name w:val="lrzxr"/>
    <w:rsid w:val="00280618"/>
  </w:style>
  <w:style w:type="numbering" w:customStyle="1" w:styleId="WW8Num33121112">
    <w:name w:val="WW8Num33121112"/>
    <w:rsid w:val="0028061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222">
    <w:name w:val="Styl222"/>
    <w:uiPriority w:val="99"/>
    <w:rsid w:val="00280618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11161">
    <w:name w:val="Styl11161"/>
    <w:rsid w:val="00280618"/>
  </w:style>
  <w:style w:type="paragraph" w:customStyle="1" w:styleId="Tekstpodstawowy4">
    <w:name w:val="Tekst podstawowy 4"/>
    <w:basedOn w:val="Tekstpodstawowywcity"/>
    <w:rsid w:val="00280618"/>
    <w:pPr>
      <w:spacing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Standard">
    <w:name w:val="Standard"/>
    <w:rsid w:val="00280618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Bezlisty4">
    <w:name w:val="Bez listy4"/>
    <w:next w:val="Bezlisty"/>
    <w:semiHidden/>
    <w:rsid w:val="00280618"/>
  </w:style>
  <w:style w:type="paragraph" w:customStyle="1" w:styleId="Akapitzlist3">
    <w:name w:val="Akapit z listą3"/>
    <w:basedOn w:val="Normalny"/>
    <w:rsid w:val="00280618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oprawka2">
    <w:name w:val="Poprawka2"/>
    <w:rsid w:val="00280618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numbering" w:customStyle="1" w:styleId="1111115">
    <w:name w:val="1 / 1.1 / 1.1.15"/>
    <w:basedOn w:val="Bezlisty"/>
    <w:next w:val="111111"/>
    <w:rsid w:val="00280618"/>
    <w:pPr>
      <w:numPr>
        <w:numId w:val="4"/>
      </w:numPr>
    </w:pPr>
  </w:style>
  <w:style w:type="numbering" w:customStyle="1" w:styleId="Styl16">
    <w:name w:val="Styl16"/>
    <w:rsid w:val="00280618"/>
    <w:pPr>
      <w:numPr>
        <w:numId w:val="72"/>
      </w:numPr>
    </w:pPr>
  </w:style>
  <w:style w:type="numbering" w:customStyle="1" w:styleId="11111112">
    <w:name w:val="1 / 1.1 / 1.1.112"/>
    <w:basedOn w:val="Bezlisty"/>
    <w:next w:val="111111"/>
    <w:rsid w:val="00280618"/>
    <w:pPr>
      <w:numPr>
        <w:numId w:val="3"/>
      </w:numPr>
    </w:pPr>
  </w:style>
  <w:style w:type="numbering" w:customStyle="1" w:styleId="Styl113">
    <w:name w:val="Styl113"/>
    <w:rsid w:val="00280618"/>
    <w:pPr>
      <w:numPr>
        <w:numId w:val="5"/>
      </w:numPr>
    </w:pPr>
  </w:style>
  <w:style w:type="numbering" w:customStyle="1" w:styleId="Styl54">
    <w:name w:val="Styl54"/>
    <w:uiPriority w:val="99"/>
    <w:rsid w:val="00280618"/>
    <w:pPr>
      <w:numPr>
        <w:numId w:val="128"/>
      </w:numPr>
    </w:pPr>
  </w:style>
  <w:style w:type="paragraph" w:styleId="Lista2">
    <w:name w:val="List 2"/>
    <w:basedOn w:val="Normalny"/>
    <w:rsid w:val="00280618"/>
    <w:pPr>
      <w:widowControl/>
      <w:suppressAutoHyphens w:val="0"/>
      <w:ind w:left="566" w:hanging="283"/>
      <w:contextualSpacing/>
      <w:jc w:val="left"/>
    </w:pPr>
  </w:style>
  <w:style w:type="paragraph" w:styleId="Tekstpodstawowywcity3">
    <w:name w:val="Body Text Indent 3"/>
    <w:basedOn w:val="Normalny"/>
    <w:link w:val="Tekstpodstawowywcity3Znak"/>
    <w:rsid w:val="00280618"/>
    <w:pPr>
      <w:widowControl/>
      <w:suppressAutoHyphens w:val="0"/>
      <w:spacing w:after="120"/>
      <w:ind w:left="283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0618"/>
    <w:rPr>
      <w:sz w:val="16"/>
      <w:szCs w:val="16"/>
      <w:lang w:eastAsia="ar-SA"/>
    </w:rPr>
  </w:style>
  <w:style w:type="numbering" w:customStyle="1" w:styleId="WWNum1">
    <w:name w:val="WWNum1"/>
    <w:basedOn w:val="Bezlisty"/>
    <w:rsid w:val="00280618"/>
    <w:pPr>
      <w:numPr>
        <w:numId w:val="101"/>
      </w:numPr>
    </w:pPr>
  </w:style>
  <w:style w:type="character" w:customStyle="1" w:styleId="cf01">
    <w:name w:val="cf01"/>
    <w:basedOn w:val="Domylnaczcionkaakapitu"/>
    <w:rsid w:val="00AB5F32"/>
    <w:rPr>
      <w:rFonts w:ascii="Segoe UI" w:hAnsi="Segoe UI" w:cs="Segoe UI" w:hint="default"/>
      <w:sz w:val="18"/>
      <w:szCs w:val="18"/>
    </w:rPr>
  </w:style>
  <w:style w:type="numbering" w:customStyle="1" w:styleId="WW8Num3312312">
    <w:name w:val="WW8Num3312312"/>
    <w:rsid w:val="00011355"/>
  </w:style>
  <w:style w:type="paragraph" w:customStyle="1" w:styleId="pf0">
    <w:name w:val="pf0"/>
    <w:basedOn w:val="Normalny"/>
    <w:rsid w:val="0012267E"/>
    <w:pPr>
      <w:widowControl/>
      <w:suppressAutoHyphens w:val="0"/>
      <w:spacing w:before="100" w:beforeAutospacing="1" w:after="100" w:afterAutospacing="1"/>
      <w:jc w:val="left"/>
    </w:pPr>
    <w:rPr>
      <w:lang w:eastAsia="pl-PL"/>
    </w:rPr>
  </w:style>
  <w:style w:type="numbering" w:customStyle="1" w:styleId="Styl133">
    <w:name w:val="Styl133"/>
    <w:rsid w:val="0028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2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8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54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2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14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43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62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42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82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45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97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631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020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16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7295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806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9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2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23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0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09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68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1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74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3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893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91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720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754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81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0004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3566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4D881B159BCB499AC333DFA93460C5" ma:contentTypeVersion="14" ma:contentTypeDescription="Utwórz nowy dokument." ma:contentTypeScope="" ma:versionID="9b4a577c36a7877e31813c27583218d7">
  <xsd:schema xmlns:xsd="http://www.w3.org/2001/XMLSchema" xmlns:xs="http://www.w3.org/2001/XMLSchema" xmlns:p="http://schemas.microsoft.com/office/2006/metadata/properties" xmlns:ns3="45f52352-c4e9-4f10-969f-b3d034625f22" xmlns:ns4="210bd5e0-92b4-45d9-b2e7-f29d443e956a" targetNamespace="http://schemas.microsoft.com/office/2006/metadata/properties" ma:root="true" ma:fieldsID="3f0d31d616b037fe1d42278900470288" ns3:_="" ns4:_="">
    <xsd:import namespace="45f52352-c4e9-4f10-969f-b3d034625f22"/>
    <xsd:import namespace="210bd5e0-92b4-45d9-b2e7-f29d443e95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52352-c4e9-4f10-969f-b3d034625f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d5e0-92b4-45d9-b2e7-f29d443e9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0bd5e0-92b4-45d9-b2e7-f29d443e956a" xsi:nil="true"/>
  </documentManagement>
</p:properties>
</file>

<file path=customXml/itemProps1.xml><?xml version="1.0" encoding="utf-8"?>
<ds:datastoreItem xmlns:ds="http://schemas.openxmlformats.org/officeDocument/2006/customXml" ds:itemID="{1FB36031-E74B-4676-A203-A73AD9AB59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81AFA3-A5B9-4308-86AA-FBBAA948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52352-c4e9-4f10-969f-b3d034625f22"/>
    <ds:schemaRef ds:uri="210bd5e0-92b4-45d9-b2e7-f29d443e9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C2315-347C-43CE-8E69-FC566E884B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EC21E-F13D-4235-810F-9C6D2B753673}">
  <ds:schemaRefs>
    <ds:schemaRef ds:uri="http://schemas.microsoft.com/office/2006/metadata/properties"/>
    <ds:schemaRef ds:uri="http://schemas.microsoft.com/office/infopath/2007/PartnerControls"/>
    <ds:schemaRef ds:uri="210bd5e0-92b4-45d9-b2e7-f29d443e95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1365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Uniwersytet Jagielloński</Company>
  <LinksUpToDate>false</LinksUpToDate>
  <CharactersWithSpaces>9540</CharactersWithSpaces>
  <SharedDoc>false</SharedDoc>
  <HLinks>
    <vt:vector size="132" baseType="variant">
      <vt:variant>
        <vt:i4>7667800</vt:i4>
      </vt:variant>
      <vt:variant>
        <vt:i4>57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54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7798806</vt:i4>
      </vt:variant>
      <vt:variant>
        <vt:i4>45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1179759</vt:i4>
      </vt:variant>
      <vt:variant>
        <vt:i4>42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33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27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21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7798806</vt:i4>
      </vt:variant>
      <vt:variant>
        <vt:i4>18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6815846</vt:i4>
      </vt:variant>
      <vt:variant>
        <vt:i4>15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cp:lastModifiedBy>Sapa Małgorzata</cp:lastModifiedBy>
  <cp:revision>17</cp:revision>
  <cp:lastPrinted>2024-07-04T05:48:00Z</cp:lastPrinted>
  <dcterms:created xsi:type="dcterms:W3CDTF">2024-09-02T18:48:00Z</dcterms:created>
  <dcterms:modified xsi:type="dcterms:W3CDTF">2024-10-08T10:54:00Z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0x0101008B4D881B159BCB499AC333DFA93460C5</vt:lpwstr>
  </property>
</Properties>
</file>