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72D5B" w14:textId="77777777" w:rsidR="00590CC3" w:rsidRPr="00590CC3" w:rsidRDefault="00590CC3" w:rsidP="00590CC3">
      <w:pPr>
        <w:widowControl w:val="0"/>
        <w:suppressAutoHyphens/>
        <w:autoSpaceDN w:val="0"/>
        <w:spacing w:before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590CC3" w:rsidRPr="00590CC3" w14:paraId="7A6FDD22" w14:textId="77777777" w:rsidTr="00CF76E3">
        <w:trPr>
          <w:trHeight w:val="2396"/>
        </w:trPr>
        <w:tc>
          <w:tcPr>
            <w:tcW w:w="10065" w:type="dxa"/>
            <w:vAlign w:val="center"/>
            <w:hideMark/>
          </w:tcPr>
          <w:p w14:paraId="5B5BE015" w14:textId="77777777" w:rsidR="00590CC3" w:rsidRPr="00590CC3" w:rsidRDefault="00590CC3" w:rsidP="00590CC3">
            <w:pPr>
              <w:keepNext/>
              <w:keepLines/>
              <w:widowControl w:val="0"/>
              <w:suppressAutoHyphens/>
              <w:autoSpaceDN w:val="0"/>
              <w:spacing w:before="40"/>
              <w:jc w:val="right"/>
              <w:textAlignment w:val="baseline"/>
              <w:outlineLvl w:val="6"/>
              <w:rPr>
                <w:rFonts w:ascii="Calibri" w:eastAsia="SimSun" w:hAnsi="Calibri" w:cs="Calibri"/>
                <w:kern w:val="3"/>
                <w:lang w:eastAsia="ar-SA" w:bidi="hi-IN"/>
              </w:rPr>
            </w:pPr>
            <w:r w:rsidRPr="00590CC3">
              <w:rPr>
                <w:rFonts w:ascii="Calibri" w:eastAsia="SimSun" w:hAnsi="Calibri" w:cs="Calibri"/>
                <w:b/>
                <w:i/>
                <w:kern w:val="3"/>
                <w:lang w:eastAsia="zh-CN" w:bidi="hi-IN"/>
              </w:rPr>
              <w:t xml:space="preserve">Załącznik nr 1 do </w:t>
            </w:r>
            <w:proofErr w:type="spellStart"/>
            <w:r w:rsidRPr="00590CC3">
              <w:rPr>
                <w:rFonts w:ascii="Calibri" w:eastAsia="SimSun" w:hAnsi="Calibri" w:cs="Calibri"/>
                <w:b/>
                <w:i/>
                <w:kern w:val="3"/>
                <w:lang w:eastAsia="zh-CN" w:bidi="hi-IN"/>
              </w:rPr>
              <w:t>SWZ</w:t>
            </w:r>
            <w:proofErr w:type="spellEnd"/>
          </w:p>
          <w:p w14:paraId="6EB064EF" w14:textId="77777777" w:rsidR="00590CC3" w:rsidRPr="00590CC3" w:rsidRDefault="00590CC3" w:rsidP="00590CC3">
            <w:pPr>
              <w:widowControl w:val="0"/>
              <w:suppressAutoHyphens/>
              <w:autoSpaceDN w:val="0"/>
              <w:spacing w:before="120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lang w:eastAsia="zh-CN" w:bidi="hi-IN"/>
              </w:rPr>
            </w:pPr>
            <w:r w:rsidRPr="00590CC3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FORMULARZ OFERTOWY</w:t>
            </w:r>
          </w:p>
          <w:p w14:paraId="001D26D4" w14:textId="77777777" w:rsidR="00590CC3" w:rsidRPr="00590CC3" w:rsidRDefault="00590CC3" w:rsidP="00590CC3">
            <w:pPr>
              <w:widowControl w:val="0"/>
              <w:suppressAutoHyphens/>
              <w:autoSpaceDN w:val="0"/>
              <w:spacing w:before="120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lang w:eastAsia="zh-CN" w:bidi="hi-IN"/>
              </w:rPr>
            </w:pPr>
            <w:r w:rsidRPr="00590CC3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na</w:t>
            </w:r>
          </w:p>
          <w:p w14:paraId="5DEDC4FE" w14:textId="77777777" w:rsidR="00956FA9" w:rsidRPr="006C03C9" w:rsidRDefault="00956FA9" w:rsidP="00956FA9">
            <w:pPr>
              <w:suppressAutoHyphens/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6C03C9">
              <w:rPr>
                <w:rFonts w:asciiTheme="minorHAnsi" w:eastAsia="Calibri" w:hAnsiTheme="minorHAnsi" w:cstheme="minorHAnsi"/>
                <w:b/>
                <w:bCs/>
              </w:rPr>
              <w:t>dostawę, wdrożenie oraz hosting oprogramowania służącego realizacji projektu „Lepsza przyszłość. Przeciwdziałanie zaburzeniom psychicznym dzieci i młodzieży”</w:t>
            </w:r>
          </w:p>
          <w:p w14:paraId="0EEE32E0" w14:textId="7FB6C3D5" w:rsidR="00A91095" w:rsidRDefault="00A91095" w:rsidP="00590CC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b/>
                <w:bCs/>
                <w:kern w:val="3"/>
                <w:lang w:eastAsia="zh-CN" w:bidi="hi-IN"/>
              </w:rPr>
            </w:pPr>
          </w:p>
          <w:p w14:paraId="2183B300" w14:textId="77777777" w:rsidR="006612B4" w:rsidRPr="00590CC3" w:rsidRDefault="006612B4" w:rsidP="00590CC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b/>
                <w:bCs/>
                <w:kern w:val="3"/>
                <w:lang w:eastAsia="zh-CN" w:bidi="hi-IN"/>
              </w:rPr>
            </w:pPr>
          </w:p>
          <w:p w14:paraId="31DF69E2" w14:textId="77777777" w:rsidR="00590CC3" w:rsidRPr="00590CC3" w:rsidRDefault="00590CC3" w:rsidP="00956FA9">
            <w:pPr>
              <w:widowControl w:val="0"/>
              <w:suppressAutoHyphens/>
              <w:autoSpaceDN w:val="0"/>
              <w:ind w:left="4742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590CC3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Zamawiający   </w:t>
            </w:r>
            <w:r w:rsidRPr="00590CC3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 </w:t>
            </w:r>
          </w:p>
          <w:p w14:paraId="4945BC80" w14:textId="5BE1D8DA" w:rsidR="00956FA9" w:rsidRPr="006C03C9" w:rsidRDefault="00956FA9" w:rsidP="00956FA9">
            <w:pPr>
              <w:pStyle w:val="Nagwek1"/>
              <w:spacing w:before="0" w:after="0"/>
              <w:ind w:left="4742"/>
              <w:rPr>
                <w:rFonts w:asciiTheme="minorHAnsi" w:hAnsiTheme="minorHAnsi" w:cstheme="minorHAnsi"/>
                <w:kern w:val="0"/>
                <w:sz w:val="24"/>
                <w:szCs w:val="24"/>
              </w:rPr>
            </w:pPr>
            <w:bookmarkStart w:id="0" w:name="_Toc99704459"/>
            <w:r w:rsidRPr="006C03C9">
              <w:rPr>
                <w:rFonts w:asciiTheme="minorHAnsi" w:hAnsiTheme="minorHAnsi" w:cstheme="minorHAnsi"/>
                <w:kern w:val="0"/>
                <w:sz w:val="24"/>
                <w:szCs w:val="24"/>
              </w:rPr>
              <w:t xml:space="preserve">WOJEWÓDZKI SZPITAL PSYCHIATRYCZNY </w:t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</w:rPr>
              <w:br/>
            </w:r>
            <w:r w:rsidRPr="006C03C9">
              <w:rPr>
                <w:rFonts w:asciiTheme="minorHAnsi" w:hAnsiTheme="minorHAnsi" w:cstheme="minorHAnsi"/>
                <w:kern w:val="0"/>
                <w:sz w:val="24"/>
                <w:szCs w:val="24"/>
              </w:rPr>
              <w:t>im. prof. Tadeusza Bilikiewicza w Gdańsku</w:t>
            </w:r>
            <w:bookmarkEnd w:id="0"/>
          </w:p>
          <w:p w14:paraId="5650E89D" w14:textId="77777777" w:rsidR="00590CC3" w:rsidRPr="00590CC3" w:rsidRDefault="00590CC3" w:rsidP="00590CC3">
            <w:pPr>
              <w:suppressAutoHyphens/>
              <w:spacing w:before="120"/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</w:p>
          <w:p w14:paraId="78F8C378" w14:textId="77777777" w:rsidR="00590CC3" w:rsidRPr="00590CC3" w:rsidRDefault="00590CC3" w:rsidP="00590CC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</w:p>
        </w:tc>
      </w:tr>
      <w:tr w:rsidR="00590CC3" w:rsidRPr="00590CC3" w14:paraId="1C6D38E9" w14:textId="77777777" w:rsidTr="00CF76E3">
        <w:trPr>
          <w:trHeight w:val="1502"/>
        </w:trPr>
        <w:tc>
          <w:tcPr>
            <w:tcW w:w="10065" w:type="dxa"/>
            <w:hideMark/>
          </w:tcPr>
          <w:p w14:paraId="30835C03" w14:textId="77777777" w:rsidR="00590CC3" w:rsidRPr="00590CC3" w:rsidRDefault="00590CC3" w:rsidP="00590CC3">
            <w:pPr>
              <w:widowControl w:val="0"/>
              <w:numPr>
                <w:ilvl w:val="0"/>
                <w:numId w:val="28"/>
              </w:numPr>
              <w:tabs>
                <w:tab w:val="left" w:pos="459"/>
              </w:tabs>
              <w:suppressAutoHyphens/>
              <w:autoSpaceDN w:val="0"/>
              <w:spacing w:before="120"/>
              <w:ind w:hanging="720"/>
              <w:textAlignment w:val="baseline"/>
              <w:rPr>
                <w:rFonts w:ascii="Calibri" w:eastAsia="SimSun" w:hAnsi="Calibri" w:cs="Calibri"/>
                <w:b/>
                <w:kern w:val="3"/>
                <w:lang w:eastAsia="zh-CN" w:bidi="hi-IN"/>
              </w:rPr>
            </w:pPr>
            <w:r w:rsidRPr="00590CC3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 xml:space="preserve">DANE WYKONAWCY: </w:t>
            </w:r>
          </w:p>
          <w:p w14:paraId="3A6D9FE7" w14:textId="53C7DEDD" w:rsidR="00590CC3" w:rsidRPr="00590CC3" w:rsidRDefault="00B3112E" w:rsidP="00590CC3">
            <w:pPr>
              <w:widowControl w:val="0"/>
              <w:tabs>
                <w:tab w:val="left" w:pos="34"/>
              </w:tabs>
              <w:suppressAutoHyphens/>
              <w:autoSpaceDN w:val="0"/>
              <w:spacing w:before="120"/>
              <w:ind w:left="34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u w:val="single"/>
                <w:lang w:eastAsia="zh-CN" w:bidi="hi-IN"/>
              </w:rPr>
            </w:pPr>
            <w:r w:rsidRPr="00B3112E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 xml:space="preserve">MIKRO/MAŁY/ŚREDNI/DUŻY PRZEDSIĘBIORCA </w:t>
            </w:r>
            <w:r w:rsidR="00590CC3" w:rsidRPr="00590CC3">
              <w:rPr>
                <w:rFonts w:ascii="Calibri" w:eastAsia="SimSun" w:hAnsi="Calibri" w:cs="Calibri"/>
                <w:b/>
                <w:kern w:val="3"/>
                <w:u w:val="single"/>
                <w:lang w:eastAsia="zh-CN" w:bidi="hi-IN"/>
              </w:rPr>
              <w:t>*</w:t>
            </w:r>
          </w:p>
          <w:p w14:paraId="1A9C3F55" w14:textId="77777777" w:rsidR="00590CC3" w:rsidRPr="00590CC3" w:rsidRDefault="00590CC3" w:rsidP="00590CC3">
            <w:pPr>
              <w:widowControl w:val="0"/>
              <w:tabs>
                <w:tab w:val="left" w:pos="459"/>
              </w:tabs>
              <w:suppressAutoHyphens/>
              <w:autoSpaceDN w:val="0"/>
              <w:spacing w:before="120"/>
              <w:ind w:left="459" w:hanging="425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u w:val="single"/>
                <w:lang w:eastAsia="zh-CN" w:bidi="hi-IN"/>
              </w:rPr>
            </w:pPr>
            <w:r w:rsidRPr="00590CC3">
              <w:rPr>
                <w:rFonts w:ascii="Calibri" w:eastAsia="SimSun" w:hAnsi="Calibri" w:cs="Calibri"/>
                <w:i/>
                <w:kern w:val="3"/>
                <w:u w:val="single"/>
                <w:lang w:eastAsia="zh-CN" w:bidi="hi-IN"/>
              </w:rPr>
              <w:t>* niepotrzebne skreślić</w:t>
            </w:r>
          </w:p>
          <w:p w14:paraId="690F64F0" w14:textId="0EA03ECE" w:rsidR="00956FA9" w:rsidRDefault="00590CC3" w:rsidP="00590CC3">
            <w:pPr>
              <w:widowControl w:val="0"/>
              <w:suppressAutoHyphens/>
              <w:autoSpaceDN w:val="0"/>
              <w:spacing w:before="120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590CC3">
              <w:rPr>
                <w:rFonts w:ascii="Calibri" w:eastAsia="SimSun" w:hAnsi="Calibri" w:cs="Calibri"/>
                <w:kern w:val="3"/>
                <w:lang w:eastAsia="zh-CN" w:bidi="hi-IN"/>
              </w:rPr>
              <w:t>Wykonawca/Wykonawcy:</w:t>
            </w:r>
            <w:r w:rsidR="00956FA9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r w:rsidRPr="00590CC3">
              <w:rPr>
                <w:rFonts w:ascii="Calibri" w:eastAsia="SimSun" w:hAnsi="Calibri" w:cs="Calibri"/>
                <w:kern w:val="3"/>
                <w:lang w:eastAsia="zh-CN" w:bidi="hi-IN"/>
              </w:rPr>
              <w:t>………</w:t>
            </w:r>
            <w:proofErr w:type="gramStart"/>
            <w:r w:rsidRPr="00590CC3">
              <w:rPr>
                <w:rFonts w:ascii="Calibri" w:eastAsia="SimSun" w:hAnsi="Calibri" w:cs="Calibri"/>
                <w:kern w:val="3"/>
                <w:lang w:eastAsia="zh-CN" w:bidi="hi-IN"/>
              </w:rPr>
              <w:t>…….</w:t>
            </w:r>
            <w:proofErr w:type="gramEnd"/>
            <w:r w:rsidRPr="00590CC3">
              <w:rPr>
                <w:rFonts w:ascii="Calibri" w:eastAsia="SimSun" w:hAnsi="Calibri" w:cs="Calibri"/>
                <w:kern w:val="3"/>
                <w:lang w:eastAsia="zh-CN" w:bidi="hi-IN"/>
              </w:rPr>
              <w:t>.……………..………………………………………….……….…………….………………………...………………………………………………………………………………………………..…….………………………………………..</w:t>
            </w:r>
          </w:p>
          <w:p w14:paraId="77364E42" w14:textId="3479C159" w:rsidR="00590CC3" w:rsidRPr="00590CC3" w:rsidRDefault="00590CC3" w:rsidP="00590CC3">
            <w:pPr>
              <w:widowControl w:val="0"/>
              <w:suppressAutoHyphens/>
              <w:autoSpaceDN w:val="0"/>
              <w:spacing w:before="120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proofErr w:type="gramStart"/>
            <w:r w:rsidRPr="00590CC3">
              <w:rPr>
                <w:rFonts w:ascii="Calibri" w:eastAsia="SimSun" w:hAnsi="Calibri" w:cs="Calibri"/>
                <w:kern w:val="3"/>
                <w:lang w:eastAsia="zh-CN" w:bidi="hi-IN"/>
              </w:rPr>
              <w:t>Adres:…</w:t>
            </w:r>
            <w:proofErr w:type="gramEnd"/>
            <w:r w:rsidRPr="00590CC3">
              <w:rPr>
                <w:rFonts w:ascii="Calibri" w:eastAsia="SimSun" w:hAnsi="Calibri" w:cs="Calibri"/>
                <w:kern w:val="3"/>
                <w:lang w:eastAsia="zh-CN" w:bidi="hi-IN"/>
              </w:rPr>
              <w:t>……………………………………………………………………………………………………..……..……..……..…...</w:t>
            </w:r>
            <w:r w:rsidRPr="00590CC3">
              <w:rPr>
                <w:rFonts w:ascii="Calibri" w:eastAsia="SimSun" w:hAnsi="Calibri" w:cs="Calibri"/>
                <w:vanish/>
                <w:kern w:val="3"/>
                <w:lang w:eastAsia="zh-CN" w:bidi="hi-IN"/>
              </w:rPr>
              <w:t xml:space="preserve"> …….………………………………wa na Wykonawcyania,ac rozwojowych (Dz. owych na inwestycje w zakresie dużej infrastrukt</w:t>
            </w:r>
            <w:r w:rsidRPr="00590CC3">
              <w:rPr>
                <w:rFonts w:ascii="Calibri" w:eastAsia="SimSun" w:hAnsi="Calibri" w:cs="Calibri"/>
                <w:kern w:val="3"/>
                <w:lang w:eastAsia="zh-CN" w:bidi="hi-IN"/>
              </w:rPr>
              <w:t>.……………</w:t>
            </w:r>
            <w:r w:rsidR="00956FA9" w:rsidRPr="00590CC3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……...………………………………………………………………………………………………..…….………………………………………..</w:t>
            </w:r>
          </w:p>
          <w:p w14:paraId="79652485" w14:textId="77777777" w:rsidR="00590CC3" w:rsidRPr="00590CC3" w:rsidRDefault="00590CC3" w:rsidP="00590CC3">
            <w:pPr>
              <w:widowControl w:val="0"/>
              <w:suppressAutoHyphens/>
              <w:autoSpaceDN w:val="0"/>
              <w:spacing w:before="120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590CC3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Osoba odpowiedzialna za kontakty z </w:t>
            </w:r>
            <w:proofErr w:type="gramStart"/>
            <w:r w:rsidRPr="00590CC3">
              <w:rPr>
                <w:rFonts w:ascii="Calibri" w:eastAsia="SimSun" w:hAnsi="Calibri" w:cs="Calibri"/>
                <w:kern w:val="3"/>
                <w:lang w:eastAsia="zh-CN" w:bidi="hi-IN"/>
              </w:rPr>
              <w:t>Zamawiającym: .…</w:t>
            </w:r>
            <w:proofErr w:type="gramEnd"/>
            <w:r w:rsidRPr="00590CC3">
              <w:rPr>
                <w:rFonts w:ascii="Calibri" w:eastAsia="SimSun" w:hAnsi="Calibri" w:cs="Calibri"/>
                <w:kern w:val="3"/>
                <w:lang w:eastAsia="zh-CN" w:bidi="hi-IN"/>
              </w:rPr>
              <w:t>………………………………………..……………………………………………………………………………………</w:t>
            </w:r>
          </w:p>
          <w:p w14:paraId="38370DE9" w14:textId="77777777" w:rsidR="00590CC3" w:rsidRPr="00590CC3" w:rsidRDefault="00590CC3" w:rsidP="00590CC3">
            <w:pPr>
              <w:widowControl w:val="0"/>
              <w:suppressAutoHyphens/>
              <w:autoSpaceDN w:val="0"/>
              <w:spacing w:before="120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590CC3">
              <w:rPr>
                <w:rFonts w:ascii="Calibri" w:eastAsia="SimSun" w:hAnsi="Calibri" w:cs="Calibri"/>
                <w:kern w:val="3"/>
                <w:lang w:eastAsia="zh-CN" w:bidi="hi-IN"/>
              </w:rPr>
              <w:t>Dane teleadresowe. na które należy przekazywać korespondencję związaną z niniejszym postępowaniem: faks………………………………………………………………………………………………………………………………………………………</w:t>
            </w:r>
          </w:p>
          <w:p w14:paraId="331D6668" w14:textId="77777777" w:rsidR="00590CC3" w:rsidRPr="00590CC3" w:rsidRDefault="00590CC3" w:rsidP="00590CC3">
            <w:pPr>
              <w:widowControl w:val="0"/>
              <w:suppressAutoHyphens/>
              <w:autoSpaceDN w:val="0"/>
              <w:spacing w:before="120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590CC3">
              <w:rPr>
                <w:rFonts w:ascii="Calibri" w:eastAsia="SimSun" w:hAnsi="Calibri" w:cs="Calibri"/>
                <w:kern w:val="3"/>
                <w:lang w:eastAsia="zh-CN" w:bidi="hi-IN"/>
              </w:rPr>
              <w:t>e-mail ………………………………………………………………………………………………………………………………………………….</w:t>
            </w:r>
          </w:p>
          <w:p w14:paraId="09EE778E" w14:textId="77777777" w:rsidR="00590CC3" w:rsidRPr="00590CC3" w:rsidRDefault="00590CC3" w:rsidP="00590CC3">
            <w:pPr>
              <w:widowControl w:val="0"/>
              <w:suppressAutoHyphens/>
              <w:autoSpaceDN w:val="0"/>
              <w:spacing w:before="120"/>
              <w:textAlignment w:val="baseline"/>
              <w:rPr>
                <w:rFonts w:ascii="Calibri" w:eastAsia="SimSun" w:hAnsi="Calibri" w:cs="Calibri"/>
                <w:b/>
                <w:kern w:val="3"/>
                <w:lang w:eastAsia="zh-CN" w:bidi="hi-IN"/>
              </w:rPr>
            </w:pPr>
            <w:r w:rsidRPr="00590CC3">
              <w:rPr>
                <w:rFonts w:ascii="Calibri" w:eastAsia="SimSun" w:hAnsi="Calibri" w:cs="Calibri"/>
                <w:kern w:val="3"/>
                <w:lang w:eastAsia="zh-CN" w:bidi="hi-IN"/>
              </w:rPr>
              <w:t>Adres do korespondencji (jeżeli inny niż adres siedziby): …………………………………………………………………………………………………………...………………………………...................................................................................................................................................................</w:t>
            </w:r>
          </w:p>
        </w:tc>
      </w:tr>
      <w:tr w:rsidR="00590CC3" w:rsidRPr="00590CC3" w14:paraId="7E5E3BCA" w14:textId="77777777" w:rsidTr="00CF76E3">
        <w:trPr>
          <w:trHeight w:val="600"/>
        </w:trPr>
        <w:tc>
          <w:tcPr>
            <w:tcW w:w="10065" w:type="dxa"/>
          </w:tcPr>
          <w:p w14:paraId="252D1092" w14:textId="77777777" w:rsidR="00590CC3" w:rsidRPr="00590CC3" w:rsidRDefault="00590CC3" w:rsidP="00590CC3">
            <w:pPr>
              <w:widowControl w:val="0"/>
              <w:numPr>
                <w:ilvl w:val="0"/>
                <w:numId w:val="28"/>
              </w:numPr>
              <w:suppressAutoHyphens/>
              <w:autoSpaceDN w:val="0"/>
              <w:spacing w:before="120"/>
              <w:ind w:left="459" w:hanging="459"/>
              <w:textAlignment w:val="baseline"/>
              <w:rPr>
                <w:rFonts w:ascii="Calibri" w:eastAsia="SimSun" w:hAnsi="Calibri" w:cs="Calibri"/>
                <w:b/>
                <w:kern w:val="3"/>
                <w:lang w:eastAsia="zh-CN" w:bidi="hi-IN"/>
              </w:rPr>
            </w:pPr>
            <w:r w:rsidRPr="00590CC3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ŁĄCZNA CENA OFERTOWA:</w:t>
            </w:r>
          </w:p>
          <w:p w14:paraId="10138ED0" w14:textId="537D22C8" w:rsidR="00956FA9" w:rsidRPr="00956FA9" w:rsidRDefault="00956FA9" w:rsidP="00956FA9">
            <w:pPr>
              <w:spacing w:before="120" w:after="120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956FA9">
              <w:rPr>
                <w:rFonts w:ascii="Calibri" w:eastAsia="SimSun" w:hAnsi="Calibri" w:cs="Calibri"/>
                <w:kern w:val="3"/>
                <w:lang w:eastAsia="zh-CN" w:bidi="hi-IN"/>
              </w:rPr>
              <w:t>Niniejszym oferuję/oferujemy realizację przedmiotu zamówienia za ceny jednostkowe</w:t>
            </w: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:</w:t>
            </w:r>
          </w:p>
          <w:tbl>
            <w:tblPr>
              <w:tblW w:w="98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1"/>
              <w:gridCol w:w="2369"/>
              <w:gridCol w:w="2867"/>
              <w:gridCol w:w="1276"/>
              <w:gridCol w:w="2977"/>
            </w:tblGrid>
            <w:tr w:rsidR="00441168" w:rsidRPr="00526099" w14:paraId="6A70FB06" w14:textId="77777777" w:rsidTr="00441168">
              <w:trPr>
                <w:trHeight w:val="1065"/>
              </w:trPr>
              <w:tc>
                <w:tcPr>
                  <w:tcW w:w="351" w:type="dxa"/>
                  <w:shd w:val="clear" w:color="auto" w:fill="auto"/>
                  <w:vAlign w:val="center"/>
                </w:tcPr>
                <w:p w14:paraId="595A89B8" w14:textId="77777777" w:rsidR="00441168" w:rsidRPr="0064608F" w:rsidRDefault="00441168" w:rsidP="00956FA9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  <w:p w14:paraId="01622E9D" w14:textId="77777777" w:rsidR="00441168" w:rsidRPr="0064608F" w:rsidRDefault="00441168" w:rsidP="00956FA9">
                  <w:pPr>
                    <w:ind w:left="-108" w:right="-108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64608F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369" w:type="dxa"/>
                  <w:shd w:val="clear" w:color="auto" w:fill="auto"/>
                  <w:vAlign w:val="center"/>
                </w:tcPr>
                <w:p w14:paraId="2EA2FD8D" w14:textId="77777777" w:rsidR="00441168" w:rsidRPr="0064608F" w:rsidRDefault="00441168" w:rsidP="00956FA9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  <w:p w14:paraId="3DE5CCC3" w14:textId="77777777" w:rsidR="00441168" w:rsidRPr="0064608F" w:rsidRDefault="00441168" w:rsidP="00956FA9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64608F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Nazwa towaru</w:t>
                  </w:r>
                </w:p>
              </w:tc>
              <w:tc>
                <w:tcPr>
                  <w:tcW w:w="2867" w:type="dxa"/>
                  <w:shd w:val="clear" w:color="auto" w:fill="auto"/>
                  <w:vAlign w:val="center"/>
                </w:tcPr>
                <w:p w14:paraId="7C8BAF00" w14:textId="77777777" w:rsidR="00441168" w:rsidRPr="0064608F" w:rsidRDefault="00441168" w:rsidP="00956FA9">
                  <w:pPr>
                    <w:ind w:left="-105" w:right="-92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64608F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Wartość netto</w:t>
                  </w:r>
                </w:p>
              </w:tc>
              <w:tc>
                <w:tcPr>
                  <w:tcW w:w="1276" w:type="dxa"/>
                </w:tcPr>
                <w:p w14:paraId="15C59813" w14:textId="77777777" w:rsidR="00441168" w:rsidRDefault="00441168" w:rsidP="00956FA9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  <w:p w14:paraId="5867DB28" w14:textId="77777777" w:rsidR="00441168" w:rsidRDefault="00441168" w:rsidP="00956FA9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Stawka</w:t>
                  </w:r>
                </w:p>
                <w:p w14:paraId="234F6799" w14:textId="4869E137" w:rsidR="00441168" w:rsidRDefault="00441168" w:rsidP="00956FA9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VAT w % </w:t>
                  </w:r>
                </w:p>
                <w:p w14:paraId="384618CC" w14:textId="77777777" w:rsidR="00441168" w:rsidRPr="0064608F" w:rsidRDefault="00441168" w:rsidP="00956FA9">
                  <w:pP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74321722" w14:textId="5298653B" w:rsidR="00441168" w:rsidRPr="0064608F" w:rsidRDefault="00441168" w:rsidP="00956FA9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64608F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Wartość brutto </w:t>
                  </w:r>
                  <w:r w:rsidRPr="0064608F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br/>
                  </w:r>
                  <w:r w:rsidRPr="0064608F">
                    <w:rPr>
                      <w:rFonts w:asciiTheme="minorHAnsi" w:hAnsiTheme="minorHAnsi" w:cstheme="minorHAnsi"/>
                      <w:bCs/>
                      <w:i/>
                      <w:iCs/>
                      <w:sz w:val="16"/>
                      <w:szCs w:val="16"/>
                    </w:rPr>
                    <w:t>kol.</w:t>
                  </w:r>
                  <w:r>
                    <w:rPr>
                      <w:rFonts w:asciiTheme="minorHAnsi" w:hAnsiTheme="minorHAnsi" w:cstheme="minorHAnsi"/>
                      <w:bCs/>
                      <w:i/>
                      <w:iCs/>
                      <w:sz w:val="16"/>
                      <w:szCs w:val="16"/>
                    </w:rPr>
                    <w:t>3</w:t>
                  </w:r>
                  <w:r w:rsidRPr="0064608F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+(kol.</w:t>
                  </w:r>
                  <w:r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3</w:t>
                  </w:r>
                  <w:r w:rsidRPr="0064608F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x</w:t>
                  </w:r>
                  <w:r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4</w:t>
                  </w:r>
                  <w:r w:rsidRPr="0064608F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)</w:t>
                  </w:r>
                </w:p>
              </w:tc>
            </w:tr>
            <w:tr w:rsidR="00441168" w:rsidRPr="00526099" w14:paraId="511C9727" w14:textId="77777777" w:rsidTr="00441168">
              <w:trPr>
                <w:trHeight w:val="189"/>
              </w:trPr>
              <w:tc>
                <w:tcPr>
                  <w:tcW w:w="351" w:type="dxa"/>
                  <w:shd w:val="clear" w:color="auto" w:fill="auto"/>
                  <w:vAlign w:val="center"/>
                </w:tcPr>
                <w:p w14:paraId="0B5B0FEA" w14:textId="77777777" w:rsidR="00441168" w:rsidRPr="0064608F" w:rsidRDefault="00441168" w:rsidP="00956FA9">
                  <w:pPr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64608F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9" w:type="dxa"/>
                  <w:shd w:val="clear" w:color="auto" w:fill="auto"/>
                  <w:vAlign w:val="center"/>
                </w:tcPr>
                <w:p w14:paraId="3F7E4BB7" w14:textId="77777777" w:rsidR="00441168" w:rsidRPr="0064608F" w:rsidRDefault="00441168" w:rsidP="00956FA9">
                  <w:pPr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64608F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67" w:type="dxa"/>
                  <w:shd w:val="clear" w:color="auto" w:fill="auto"/>
                  <w:vAlign w:val="center"/>
                </w:tcPr>
                <w:p w14:paraId="7EAC57B5" w14:textId="1EBEB3EC" w:rsidR="00441168" w:rsidRPr="0064608F" w:rsidRDefault="00441168" w:rsidP="00956FA9">
                  <w:pPr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14:paraId="34ADC7D8" w14:textId="197C9B16" w:rsidR="00441168" w:rsidRPr="0064608F" w:rsidRDefault="00441168" w:rsidP="00956FA9">
                  <w:pPr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977" w:type="dxa"/>
                </w:tcPr>
                <w:p w14:paraId="09D88483" w14:textId="7515EE62" w:rsidR="00441168" w:rsidRPr="0064608F" w:rsidRDefault="00441168" w:rsidP="00956FA9">
                  <w:pPr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5</w:t>
                  </w:r>
                </w:p>
              </w:tc>
            </w:tr>
            <w:tr w:rsidR="00441168" w:rsidRPr="00526099" w14:paraId="4E359335" w14:textId="77777777" w:rsidTr="00441168">
              <w:trPr>
                <w:trHeight w:val="1368"/>
              </w:trPr>
              <w:tc>
                <w:tcPr>
                  <w:tcW w:w="351" w:type="dxa"/>
                  <w:shd w:val="clear" w:color="auto" w:fill="auto"/>
                  <w:vAlign w:val="center"/>
                </w:tcPr>
                <w:p w14:paraId="50DF8763" w14:textId="77777777" w:rsidR="00441168" w:rsidRPr="00441168" w:rsidRDefault="00441168" w:rsidP="00956FA9">
                  <w:pPr>
                    <w:jc w:val="center"/>
                    <w:rPr>
                      <w:rFonts w:ascii="Calibri" w:eastAsia="SimSun" w:hAnsi="Calibri" w:cs="Calibri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441168">
                    <w:rPr>
                      <w:rFonts w:ascii="Calibri" w:eastAsia="SimSun" w:hAnsi="Calibri" w:cs="Calibri"/>
                      <w:kern w:val="3"/>
                      <w:sz w:val="20"/>
                      <w:szCs w:val="20"/>
                      <w:lang w:eastAsia="zh-CN" w:bidi="hi-IN"/>
                    </w:rPr>
                    <w:t>1</w:t>
                  </w:r>
                </w:p>
              </w:tc>
              <w:tc>
                <w:tcPr>
                  <w:tcW w:w="2369" w:type="dxa"/>
                  <w:shd w:val="clear" w:color="auto" w:fill="auto"/>
                  <w:vAlign w:val="center"/>
                </w:tcPr>
                <w:p w14:paraId="2A59C119" w14:textId="345BBCD8" w:rsidR="00441168" w:rsidRPr="00441168" w:rsidRDefault="00441168" w:rsidP="00956FA9">
                  <w:pPr>
                    <w:ind w:left="-66" w:right="-66"/>
                    <w:rPr>
                      <w:rFonts w:ascii="Calibri" w:eastAsia="SimSun" w:hAnsi="Calibri" w:cs="Calibri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441168">
                    <w:rPr>
                      <w:rFonts w:ascii="Calibri" w:eastAsia="SimSun" w:hAnsi="Calibri" w:cs="Calibri"/>
                      <w:kern w:val="3"/>
                      <w:sz w:val="20"/>
                      <w:szCs w:val="20"/>
                      <w:lang w:eastAsia="zh-CN" w:bidi="hi-IN"/>
                    </w:rPr>
                    <w:t>wykonanie zamówienia w zakresie podstawowym (bez Praw Opcji)</w:t>
                  </w:r>
                </w:p>
              </w:tc>
              <w:tc>
                <w:tcPr>
                  <w:tcW w:w="2867" w:type="dxa"/>
                  <w:shd w:val="clear" w:color="auto" w:fill="auto"/>
                  <w:vAlign w:val="center"/>
                </w:tcPr>
                <w:p w14:paraId="69FF0D6E" w14:textId="77777777" w:rsidR="00441168" w:rsidRPr="0064608F" w:rsidRDefault="00441168" w:rsidP="00956FA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78B322A7" w14:textId="77777777" w:rsidR="00441168" w:rsidRPr="0064608F" w:rsidRDefault="00441168" w:rsidP="00956FA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0B455DE0" w14:textId="77777777" w:rsidR="00441168" w:rsidRPr="0064608F" w:rsidRDefault="00441168" w:rsidP="00956FA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441168" w:rsidRPr="00526099" w14:paraId="6104B9B7" w14:textId="77777777" w:rsidTr="00441168">
              <w:trPr>
                <w:trHeight w:val="1368"/>
              </w:trPr>
              <w:tc>
                <w:tcPr>
                  <w:tcW w:w="351" w:type="dxa"/>
                  <w:shd w:val="clear" w:color="auto" w:fill="auto"/>
                  <w:vAlign w:val="center"/>
                </w:tcPr>
                <w:p w14:paraId="563D1DD8" w14:textId="2DE3506F" w:rsidR="00441168" w:rsidRPr="00441168" w:rsidRDefault="00441168" w:rsidP="00956FA9">
                  <w:pPr>
                    <w:jc w:val="center"/>
                    <w:rPr>
                      <w:rFonts w:ascii="Calibri" w:eastAsia="SimSun" w:hAnsi="Calibri" w:cs="Calibri"/>
                      <w:kern w:val="3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Calibri" w:eastAsia="SimSun" w:hAnsi="Calibri" w:cs="Calibri"/>
                      <w:kern w:val="3"/>
                      <w:sz w:val="20"/>
                      <w:szCs w:val="20"/>
                      <w:lang w:eastAsia="zh-CN" w:bidi="hi-IN"/>
                    </w:rPr>
                    <w:lastRenderedPageBreak/>
                    <w:t>2</w:t>
                  </w:r>
                </w:p>
              </w:tc>
              <w:tc>
                <w:tcPr>
                  <w:tcW w:w="2369" w:type="dxa"/>
                  <w:shd w:val="clear" w:color="auto" w:fill="auto"/>
                  <w:vAlign w:val="center"/>
                </w:tcPr>
                <w:p w14:paraId="01AED9D0" w14:textId="7F69531C" w:rsidR="00441168" w:rsidRPr="00441168" w:rsidRDefault="00441168" w:rsidP="00956FA9">
                  <w:pPr>
                    <w:ind w:left="-66" w:right="-66"/>
                    <w:rPr>
                      <w:rFonts w:ascii="Calibri" w:eastAsia="SimSun" w:hAnsi="Calibri" w:cs="Calibri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441168">
                    <w:rPr>
                      <w:rFonts w:ascii="Calibri" w:eastAsia="SimSun" w:hAnsi="Calibri" w:cs="Calibri"/>
                      <w:kern w:val="3"/>
                      <w:sz w:val="20"/>
                      <w:szCs w:val="20"/>
                      <w:lang w:eastAsia="zh-CN" w:bidi="hi-IN"/>
                    </w:rPr>
                    <w:t>wykonanie zamówienia w zakresie Prawa Opcji 1</w:t>
                  </w:r>
                </w:p>
              </w:tc>
              <w:tc>
                <w:tcPr>
                  <w:tcW w:w="2867" w:type="dxa"/>
                  <w:shd w:val="clear" w:color="auto" w:fill="auto"/>
                  <w:vAlign w:val="center"/>
                </w:tcPr>
                <w:p w14:paraId="4DA3E926" w14:textId="77777777" w:rsidR="00441168" w:rsidRPr="0064608F" w:rsidRDefault="00441168" w:rsidP="00956FA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24344374" w14:textId="77777777" w:rsidR="00441168" w:rsidRPr="0064608F" w:rsidRDefault="00441168" w:rsidP="00956FA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040C7B28" w14:textId="77777777" w:rsidR="00441168" w:rsidRPr="0064608F" w:rsidRDefault="00441168" w:rsidP="00956FA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441168" w:rsidRPr="00526099" w14:paraId="21048888" w14:textId="77777777" w:rsidTr="00441168">
              <w:trPr>
                <w:trHeight w:val="1368"/>
              </w:trPr>
              <w:tc>
                <w:tcPr>
                  <w:tcW w:w="351" w:type="dxa"/>
                  <w:shd w:val="clear" w:color="auto" w:fill="auto"/>
                  <w:vAlign w:val="center"/>
                </w:tcPr>
                <w:p w14:paraId="409EF1C2" w14:textId="04916E7F" w:rsidR="00441168" w:rsidRPr="00441168" w:rsidRDefault="00441168" w:rsidP="00956FA9">
                  <w:pPr>
                    <w:jc w:val="center"/>
                    <w:rPr>
                      <w:rFonts w:ascii="Calibri" w:eastAsia="SimSun" w:hAnsi="Calibri" w:cs="Calibri"/>
                      <w:kern w:val="3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Calibri" w:eastAsia="SimSun" w:hAnsi="Calibri" w:cs="Calibri"/>
                      <w:kern w:val="3"/>
                      <w:sz w:val="20"/>
                      <w:szCs w:val="20"/>
                      <w:lang w:eastAsia="zh-CN" w:bidi="hi-IN"/>
                    </w:rPr>
                    <w:t>3</w:t>
                  </w:r>
                </w:p>
              </w:tc>
              <w:tc>
                <w:tcPr>
                  <w:tcW w:w="2369" w:type="dxa"/>
                  <w:shd w:val="clear" w:color="auto" w:fill="auto"/>
                  <w:vAlign w:val="center"/>
                </w:tcPr>
                <w:p w14:paraId="2CAD6589" w14:textId="799ABD8B" w:rsidR="00441168" w:rsidRPr="00441168" w:rsidRDefault="00441168" w:rsidP="00956FA9">
                  <w:pPr>
                    <w:ind w:left="-66" w:right="-66"/>
                    <w:rPr>
                      <w:rFonts w:ascii="Calibri" w:eastAsia="SimSun" w:hAnsi="Calibri" w:cs="Calibri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441168">
                    <w:rPr>
                      <w:rFonts w:ascii="Calibri" w:eastAsia="SimSun" w:hAnsi="Calibri" w:cs="Calibri"/>
                      <w:kern w:val="3"/>
                      <w:sz w:val="20"/>
                      <w:szCs w:val="20"/>
                      <w:lang w:eastAsia="zh-CN" w:bidi="hi-IN"/>
                    </w:rPr>
                    <w:t>wykonanie zamówienia w zakresie Prawa Opcji 2</w:t>
                  </w:r>
                </w:p>
              </w:tc>
              <w:tc>
                <w:tcPr>
                  <w:tcW w:w="2867" w:type="dxa"/>
                  <w:shd w:val="clear" w:color="auto" w:fill="auto"/>
                  <w:vAlign w:val="center"/>
                </w:tcPr>
                <w:p w14:paraId="5C6B6756" w14:textId="77777777" w:rsidR="00441168" w:rsidRPr="0064608F" w:rsidRDefault="00441168" w:rsidP="00956FA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1F682CA7" w14:textId="77777777" w:rsidR="00441168" w:rsidRPr="0064608F" w:rsidRDefault="00441168" w:rsidP="00956FA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7A85D769" w14:textId="77777777" w:rsidR="00441168" w:rsidRPr="0064608F" w:rsidRDefault="00441168" w:rsidP="00956FA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441168" w:rsidRPr="00526099" w14:paraId="568B4505" w14:textId="77777777" w:rsidTr="00441168">
              <w:trPr>
                <w:trHeight w:val="1368"/>
              </w:trPr>
              <w:tc>
                <w:tcPr>
                  <w:tcW w:w="351" w:type="dxa"/>
                  <w:shd w:val="clear" w:color="auto" w:fill="auto"/>
                  <w:vAlign w:val="center"/>
                </w:tcPr>
                <w:p w14:paraId="09794006" w14:textId="5A48AC24" w:rsidR="00441168" w:rsidRPr="00441168" w:rsidRDefault="00441168" w:rsidP="00956FA9">
                  <w:pPr>
                    <w:jc w:val="center"/>
                    <w:rPr>
                      <w:rFonts w:ascii="Calibri" w:eastAsia="SimSun" w:hAnsi="Calibri" w:cs="Calibri"/>
                      <w:kern w:val="3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Calibri" w:eastAsia="SimSun" w:hAnsi="Calibri" w:cs="Calibri"/>
                      <w:kern w:val="3"/>
                      <w:sz w:val="20"/>
                      <w:szCs w:val="20"/>
                      <w:lang w:eastAsia="zh-CN" w:bidi="hi-IN"/>
                    </w:rPr>
                    <w:t>4</w:t>
                  </w:r>
                </w:p>
              </w:tc>
              <w:tc>
                <w:tcPr>
                  <w:tcW w:w="2369" w:type="dxa"/>
                  <w:shd w:val="clear" w:color="auto" w:fill="auto"/>
                  <w:vAlign w:val="center"/>
                </w:tcPr>
                <w:p w14:paraId="0B99D769" w14:textId="36CE8F54" w:rsidR="00441168" w:rsidRPr="00441168" w:rsidRDefault="00441168" w:rsidP="00956FA9">
                  <w:pPr>
                    <w:ind w:left="-66" w:right="-66"/>
                    <w:rPr>
                      <w:rFonts w:ascii="Calibri" w:eastAsia="SimSun" w:hAnsi="Calibri" w:cs="Calibri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441168">
                    <w:rPr>
                      <w:rFonts w:ascii="Calibri" w:eastAsia="SimSun" w:hAnsi="Calibri" w:cs="Calibri"/>
                      <w:kern w:val="3"/>
                      <w:sz w:val="20"/>
                      <w:szCs w:val="20"/>
                      <w:lang w:eastAsia="zh-CN" w:bidi="hi-IN"/>
                    </w:rPr>
                    <w:t>wykonanie zamówienia w zakresie Prawa Opcji 3</w:t>
                  </w:r>
                </w:p>
              </w:tc>
              <w:tc>
                <w:tcPr>
                  <w:tcW w:w="2867" w:type="dxa"/>
                  <w:shd w:val="clear" w:color="auto" w:fill="auto"/>
                  <w:vAlign w:val="center"/>
                </w:tcPr>
                <w:p w14:paraId="4769110F" w14:textId="77777777" w:rsidR="00441168" w:rsidRPr="0064608F" w:rsidRDefault="00441168" w:rsidP="00956FA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24C055CD" w14:textId="77777777" w:rsidR="00441168" w:rsidRPr="0064608F" w:rsidRDefault="00441168" w:rsidP="00956FA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01A85BCA" w14:textId="77777777" w:rsidR="00441168" w:rsidRPr="0064608F" w:rsidRDefault="00441168" w:rsidP="00956FA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14:paraId="4CE18748" w14:textId="1D303531" w:rsidR="00590CC3" w:rsidRPr="00590CC3" w:rsidRDefault="00956FA9" w:rsidP="009A4C97">
            <w:pPr>
              <w:widowControl w:val="0"/>
              <w:suppressAutoHyphens/>
              <w:autoSpaceDN w:val="0"/>
              <w:spacing w:before="120"/>
              <w:jc w:val="both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956FA9">
              <w:rPr>
                <w:rFonts w:ascii="Calibri" w:eastAsia="SimSun" w:hAnsi="Calibri" w:cs="Calibri"/>
                <w:kern w:val="3"/>
                <w:lang w:eastAsia="zh-CN" w:bidi="hi-IN"/>
              </w:rPr>
              <w:t>Niniejszym oferuję/oferujemy realizację przedmiotu zamówienia za następującą</w:t>
            </w:r>
            <w:r w:rsidRPr="001302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56FA9">
              <w:rPr>
                <w:rFonts w:asciiTheme="minorHAnsi" w:hAnsiTheme="minorHAnsi" w:cstheme="minorHAnsi"/>
                <w:b/>
                <w:bCs/>
              </w:rPr>
              <w:t>ŁĄCZNĄ CENĘ OFERTOWĄ BRUTTO</w:t>
            </w:r>
            <w:r w:rsidR="00441168">
              <w:rPr>
                <w:rFonts w:asciiTheme="minorHAnsi" w:hAnsiTheme="minorHAnsi" w:cstheme="minorHAnsi"/>
              </w:rPr>
              <w:t xml:space="preserve"> (suma wartości brutto (kolumna 5) z wierszy 1-4)</w:t>
            </w:r>
            <w:r w:rsidRPr="001302A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tbl>
            <w:tblPr>
              <w:tblW w:w="98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5560"/>
            </w:tblGrid>
            <w:tr w:rsidR="00590CC3" w:rsidRPr="00590CC3" w14:paraId="49CEECAC" w14:textId="77777777" w:rsidTr="00CF76E3">
              <w:trPr>
                <w:trHeight w:val="679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030FB19F" w14:textId="77777777" w:rsidR="00590CC3" w:rsidRPr="00590CC3" w:rsidRDefault="00590CC3" w:rsidP="00590CC3">
                  <w:pPr>
                    <w:widowControl w:val="0"/>
                    <w:suppressAutoHyphens/>
                    <w:autoSpaceDN w:val="0"/>
                    <w:spacing w:after="120"/>
                    <w:jc w:val="center"/>
                    <w:textAlignment w:val="baseline"/>
                    <w:rPr>
                      <w:rFonts w:ascii="Calibri" w:eastAsia="SimSun" w:hAnsi="Calibri" w:cs="Calibri"/>
                      <w:b/>
                      <w:kern w:val="3"/>
                      <w:lang w:eastAsia="zh-CN" w:bidi="hi-IN"/>
                    </w:rPr>
                  </w:pPr>
                  <w:r w:rsidRPr="00590CC3">
                    <w:rPr>
                      <w:rFonts w:ascii="Calibri" w:eastAsia="SimSun" w:hAnsi="Calibri" w:cs="Calibri"/>
                      <w:b/>
                      <w:kern w:val="3"/>
                      <w:lang w:eastAsia="zh-CN" w:bidi="hi-IN"/>
                    </w:rPr>
                    <w:t xml:space="preserve">ŁĄCZNA CENA OFERTOWA </w:t>
                  </w:r>
                  <w:proofErr w:type="spellStart"/>
                  <w:r w:rsidRPr="00590CC3">
                    <w:rPr>
                      <w:rFonts w:ascii="Calibri" w:eastAsia="SimSun" w:hAnsi="Calibri" w:cs="Calibri"/>
                      <w:b/>
                      <w:kern w:val="3"/>
                      <w:lang w:eastAsia="zh-CN" w:bidi="hi-IN"/>
                    </w:rPr>
                    <w:t>BURTTO</w:t>
                  </w:r>
                  <w:proofErr w:type="spellEnd"/>
                  <w:r w:rsidRPr="00590CC3">
                    <w:rPr>
                      <w:rFonts w:ascii="Calibri" w:eastAsia="SimSun" w:hAnsi="Calibri" w:cs="Calibri"/>
                      <w:b/>
                      <w:kern w:val="3"/>
                      <w:lang w:eastAsia="zh-CN" w:bidi="hi-IN"/>
                    </w:rPr>
                    <w:t xml:space="preserve"> PLN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26878E" w14:textId="77777777" w:rsidR="00441168" w:rsidRDefault="00441168" w:rsidP="00590CC3">
                  <w:pPr>
                    <w:widowControl w:val="0"/>
                    <w:suppressAutoHyphens/>
                    <w:autoSpaceDN w:val="0"/>
                    <w:spacing w:after="120"/>
                    <w:jc w:val="both"/>
                    <w:textAlignment w:val="baseline"/>
                    <w:rPr>
                      <w:rFonts w:ascii="Calibri" w:eastAsia="SimSun" w:hAnsi="Calibri" w:cs="Calibri"/>
                      <w:kern w:val="3"/>
                      <w:lang w:eastAsia="zh-CN" w:bidi="hi-IN"/>
                    </w:rPr>
                  </w:pPr>
                </w:p>
                <w:p w14:paraId="7038B043" w14:textId="26C13D06" w:rsidR="00590CC3" w:rsidRPr="00590CC3" w:rsidRDefault="00590CC3" w:rsidP="00441168">
                  <w:pPr>
                    <w:widowControl w:val="0"/>
                    <w:suppressAutoHyphens/>
                    <w:autoSpaceDN w:val="0"/>
                    <w:spacing w:after="120"/>
                    <w:jc w:val="both"/>
                    <w:textAlignment w:val="baseline"/>
                    <w:rPr>
                      <w:rFonts w:ascii="Calibri" w:eastAsia="SimSun" w:hAnsi="Calibri" w:cs="Calibri"/>
                      <w:b/>
                      <w:kern w:val="3"/>
                      <w:lang w:eastAsia="zh-CN" w:bidi="hi-IN"/>
                    </w:rPr>
                  </w:pPr>
                  <w:r w:rsidRPr="00590CC3">
                    <w:rPr>
                      <w:rFonts w:ascii="Calibri" w:eastAsia="SimSun" w:hAnsi="Calibri" w:cs="Calibri"/>
                      <w:kern w:val="3"/>
                      <w:lang w:eastAsia="zh-CN" w:bidi="hi-IN"/>
                    </w:rPr>
                    <w:t>…………………………………….</w:t>
                  </w:r>
                  <w:r w:rsidR="00441168">
                    <w:rPr>
                      <w:rFonts w:ascii="Calibri" w:eastAsia="SimSun" w:hAnsi="Calibri" w:cs="Calibri"/>
                      <w:kern w:val="3"/>
                      <w:lang w:eastAsia="zh-CN" w:bidi="hi-IN"/>
                    </w:rPr>
                    <w:t>……………………………………………</w:t>
                  </w:r>
                  <w:r w:rsidRPr="00590CC3">
                    <w:rPr>
                      <w:rFonts w:ascii="Calibri" w:eastAsia="SimSun" w:hAnsi="Calibri" w:cs="Calibri"/>
                      <w:kern w:val="3"/>
                      <w:lang w:eastAsia="zh-CN" w:bidi="hi-IN"/>
                    </w:rPr>
                    <w:t xml:space="preserve"> słownie …………</w:t>
                  </w:r>
                  <w:proofErr w:type="gramStart"/>
                  <w:r w:rsidRPr="00590CC3">
                    <w:rPr>
                      <w:rFonts w:ascii="Calibri" w:eastAsia="SimSun" w:hAnsi="Calibri" w:cs="Calibri"/>
                      <w:kern w:val="3"/>
                      <w:lang w:eastAsia="zh-CN" w:bidi="hi-IN"/>
                    </w:rPr>
                    <w:t>…….</w:t>
                  </w:r>
                  <w:proofErr w:type="gramEnd"/>
                  <w:r w:rsidRPr="00590CC3">
                    <w:rPr>
                      <w:rFonts w:ascii="Calibri" w:eastAsia="SimSun" w:hAnsi="Calibri" w:cs="Calibri"/>
                      <w:kern w:val="3"/>
                      <w:lang w:eastAsia="zh-CN" w:bidi="hi-IN"/>
                    </w:rPr>
                    <w:t>.…………………………………………………………….</w:t>
                  </w:r>
                  <w:r w:rsidR="00441168">
                    <w:rPr>
                      <w:rFonts w:ascii="Calibri" w:eastAsia="SimSun" w:hAnsi="Calibri" w:cs="Calibri"/>
                      <w:kern w:val="3"/>
                      <w:lang w:eastAsia="zh-CN" w:bidi="hi-IN"/>
                    </w:rPr>
                    <w:t>…………………………………………………………………………</w:t>
                  </w:r>
                  <w:r w:rsidRPr="00590CC3">
                    <w:rPr>
                      <w:rFonts w:ascii="Calibri" w:eastAsia="SimSun" w:hAnsi="Calibri" w:cs="Calibri"/>
                      <w:kern w:val="3"/>
                      <w:lang w:eastAsia="zh-CN" w:bidi="hi-IN"/>
                    </w:rPr>
                    <w:t>………………………………………….………..</w:t>
                  </w:r>
                  <w:r w:rsidR="00441168">
                    <w:rPr>
                      <w:rFonts w:ascii="Calibri" w:eastAsia="SimSun" w:hAnsi="Calibri" w:cs="Calibri"/>
                      <w:kern w:val="3"/>
                      <w:lang w:eastAsia="zh-CN" w:bidi="hi-IN"/>
                    </w:rPr>
                    <w:t>……………………………</w:t>
                  </w:r>
                  <w:r w:rsidRPr="00590CC3">
                    <w:rPr>
                      <w:rFonts w:ascii="Calibri" w:eastAsia="SimSun" w:hAnsi="Calibri" w:cs="Calibri"/>
                      <w:kern w:val="3"/>
                      <w:lang w:eastAsia="zh-CN" w:bidi="hi-IN"/>
                    </w:rPr>
                    <w:t xml:space="preserve"> </w:t>
                  </w:r>
                </w:p>
              </w:tc>
            </w:tr>
          </w:tbl>
          <w:p w14:paraId="225A543C" w14:textId="77777777" w:rsidR="00590CC3" w:rsidRPr="00590CC3" w:rsidRDefault="00590CC3" w:rsidP="00590CC3">
            <w:pPr>
              <w:widowControl w:val="0"/>
              <w:suppressAutoHyphens/>
              <w:autoSpaceDN w:val="0"/>
              <w:spacing w:before="120"/>
              <w:ind w:left="317" w:hanging="317"/>
              <w:jc w:val="both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</w:p>
        </w:tc>
      </w:tr>
      <w:tr w:rsidR="00956FA9" w:rsidRPr="00590CC3" w14:paraId="424A3B25" w14:textId="77777777" w:rsidTr="00CF76E3">
        <w:trPr>
          <w:trHeight w:val="600"/>
        </w:trPr>
        <w:tc>
          <w:tcPr>
            <w:tcW w:w="10065" w:type="dxa"/>
          </w:tcPr>
          <w:p w14:paraId="06C95358" w14:textId="77777777" w:rsidR="00956FA9" w:rsidRDefault="00956FA9" w:rsidP="00956FA9">
            <w:pPr>
              <w:numPr>
                <w:ilvl w:val="0"/>
                <w:numId w:val="28"/>
              </w:numPr>
              <w:spacing w:before="120"/>
              <w:ind w:left="459" w:hanging="459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 xml:space="preserve">KRYTERIA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POZACENOWE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48F19CD" w14:textId="380FF3B0" w:rsidR="00956FA9" w:rsidRPr="00702567" w:rsidRDefault="00956FA9" w:rsidP="00956FA9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702567">
              <w:rPr>
                <w:rFonts w:asciiTheme="minorHAnsi" w:hAnsiTheme="minorHAnsi" w:cstheme="minorHAnsi"/>
              </w:rPr>
              <w:t xml:space="preserve">Oferuję następujący </w:t>
            </w:r>
            <w:r w:rsidR="00702567">
              <w:rPr>
                <w:rFonts w:asciiTheme="minorHAnsi" w:hAnsiTheme="minorHAnsi" w:cstheme="minorHAnsi"/>
              </w:rPr>
              <w:t>T</w:t>
            </w:r>
            <w:r w:rsidR="00441168" w:rsidRPr="00026E51">
              <w:rPr>
                <w:rFonts w:asciiTheme="minorHAnsi" w:hAnsiTheme="minorHAnsi" w:cstheme="minorHAnsi"/>
              </w:rPr>
              <w:t xml:space="preserve">ermin Wdrożenia przedmiotu zamówienia </w:t>
            </w:r>
            <w:r w:rsidRPr="00702567">
              <w:rPr>
                <w:rFonts w:asciiTheme="minorHAnsi" w:hAnsiTheme="minorHAnsi" w:cstheme="minorHAnsi"/>
              </w:rPr>
              <w:t xml:space="preserve">(zaznaczyć krzyżykiem): </w:t>
            </w:r>
          </w:p>
          <w:p w14:paraId="30DDCE93" w14:textId="4230D39B" w:rsidR="00956FA9" w:rsidRDefault="00956FA9" w:rsidP="00956FA9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AE27F7">
              <w:rPr>
                <w:rFonts w:ascii="Dotum" w:eastAsia="Dotum" w:hAnsi="Dotum" w:hint="eastAsia"/>
                <w:sz w:val="28"/>
                <w:szCs w:val="28"/>
              </w:rPr>
              <w:t></w:t>
            </w:r>
            <w:r w:rsidRPr="0017728F">
              <w:t xml:space="preserve">  </w:t>
            </w:r>
            <w:r w:rsidR="00702567" w:rsidRPr="00026E51">
              <w:rPr>
                <w:rFonts w:asciiTheme="minorHAnsi" w:hAnsiTheme="minorHAnsi" w:cstheme="minorHAnsi"/>
              </w:rPr>
              <w:t>210</w:t>
            </w:r>
            <w:r w:rsidR="00702567">
              <w:rPr>
                <w:rFonts w:asciiTheme="minorHAnsi" w:hAnsiTheme="minorHAnsi" w:cstheme="minorHAnsi"/>
              </w:rPr>
              <w:t xml:space="preserve"> dni</w:t>
            </w:r>
            <w:r w:rsidR="00702567" w:rsidRPr="00026E51">
              <w:rPr>
                <w:rFonts w:asciiTheme="minorHAnsi" w:hAnsiTheme="minorHAnsi" w:cstheme="minorHAnsi"/>
              </w:rPr>
              <w:t xml:space="preserve"> kalendarzowych</w:t>
            </w:r>
          </w:p>
          <w:p w14:paraId="20A3B5DF" w14:textId="7B9F4C66" w:rsidR="00673EBA" w:rsidRPr="00EB5844" w:rsidRDefault="00673EBA" w:rsidP="00956FA9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AE27F7">
              <w:rPr>
                <w:rFonts w:ascii="Dotum" w:eastAsia="Dotum" w:hAnsi="Dotum" w:hint="eastAsia"/>
                <w:sz w:val="28"/>
                <w:szCs w:val="28"/>
              </w:rPr>
              <w:t></w:t>
            </w:r>
            <w:r w:rsidRPr="0017728F">
              <w:t xml:space="preserve">  </w:t>
            </w:r>
            <w:r>
              <w:rPr>
                <w:rFonts w:asciiTheme="minorHAnsi" w:hAnsiTheme="minorHAnsi" w:cstheme="minorHAnsi"/>
              </w:rPr>
              <w:t>180 dni</w:t>
            </w:r>
            <w:r w:rsidRPr="00026E51">
              <w:rPr>
                <w:rFonts w:asciiTheme="minorHAnsi" w:hAnsiTheme="minorHAnsi" w:cstheme="minorHAnsi"/>
              </w:rPr>
              <w:t xml:space="preserve"> kalendarzowych</w:t>
            </w:r>
          </w:p>
          <w:p w14:paraId="0FC92F2A" w14:textId="2A2592CE" w:rsidR="00956FA9" w:rsidRDefault="00956FA9" w:rsidP="00956FA9">
            <w:pPr>
              <w:widowControl w:val="0"/>
              <w:suppressAutoHyphens/>
              <w:autoSpaceDN w:val="0"/>
              <w:spacing w:before="120"/>
              <w:textAlignment w:val="baseline"/>
              <w:rPr>
                <w:rFonts w:ascii="Dotum" w:eastAsia="Dotum" w:hAnsi="Dotum"/>
                <w:sz w:val="28"/>
                <w:szCs w:val="28"/>
              </w:rPr>
            </w:pPr>
            <w:r w:rsidRPr="00AE27F7">
              <w:rPr>
                <w:rFonts w:ascii="Dotum" w:eastAsia="Dotum" w:hAnsi="Dotum" w:hint="eastAsia"/>
                <w:sz w:val="28"/>
                <w:szCs w:val="28"/>
              </w:rPr>
              <w:t></w:t>
            </w:r>
            <w:r w:rsidRPr="0017728F">
              <w:t xml:space="preserve">  </w:t>
            </w:r>
            <w:r w:rsidR="00702567">
              <w:rPr>
                <w:rFonts w:asciiTheme="minorHAnsi" w:hAnsiTheme="minorHAnsi" w:cstheme="minorHAnsi"/>
              </w:rPr>
              <w:t>150 dni</w:t>
            </w:r>
            <w:r w:rsidR="00702567" w:rsidRPr="00026E51">
              <w:rPr>
                <w:rFonts w:asciiTheme="minorHAnsi" w:hAnsiTheme="minorHAnsi" w:cstheme="minorHAnsi"/>
              </w:rPr>
              <w:t xml:space="preserve"> kalendarzowych</w:t>
            </w:r>
            <w:r w:rsidR="00702567" w:rsidRPr="00AE27F7">
              <w:rPr>
                <w:rFonts w:ascii="Dotum" w:eastAsia="Dotum" w:hAnsi="Dotum" w:hint="eastAsia"/>
                <w:sz w:val="28"/>
                <w:szCs w:val="28"/>
              </w:rPr>
              <w:t xml:space="preserve"> </w:t>
            </w:r>
          </w:p>
          <w:p w14:paraId="7E7DA1DA" w14:textId="77777777" w:rsidR="00702567" w:rsidRDefault="00702567" w:rsidP="00956FA9">
            <w:pPr>
              <w:widowControl w:val="0"/>
              <w:suppressAutoHyphens/>
              <w:autoSpaceDN w:val="0"/>
              <w:spacing w:before="120"/>
              <w:textAlignment w:val="baseline"/>
              <w:rPr>
                <w:rFonts w:ascii="Dotum" w:eastAsia="Dotum" w:hAnsi="Dotum"/>
                <w:sz w:val="28"/>
                <w:szCs w:val="28"/>
              </w:rPr>
            </w:pPr>
          </w:p>
          <w:p w14:paraId="342316AE" w14:textId="16DBCC07" w:rsidR="00702567" w:rsidRPr="00702567" w:rsidRDefault="00702567" w:rsidP="00702567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702567">
              <w:rPr>
                <w:rFonts w:asciiTheme="minorHAnsi" w:hAnsiTheme="minorHAnsi" w:cstheme="minorHAnsi"/>
              </w:rPr>
              <w:t xml:space="preserve">Oferuję </w:t>
            </w:r>
            <w:r w:rsidRPr="00026E51">
              <w:rPr>
                <w:rFonts w:asciiTheme="minorHAnsi" w:hAnsiTheme="minorHAnsi" w:cstheme="minorHAnsi"/>
              </w:rPr>
              <w:t xml:space="preserve">świadczenie Usług Rozwoju w ramach zamówienia podstawowego (bez uwzględnienia Praw Opcji) przez </w:t>
            </w:r>
            <w:r>
              <w:rPr>
                <w:rFonts w:asciiTheme="minorHAnsi" w:hAnsiTheme="minorHAnsi" w:cstheme="minorHAnsi"/>
              </w:rPr>
              <w:t xml:space="preserve">następującą </w:t>
            </w:r>
            <w:r w:rsidRPr="00026E51">
              <w:rPr>
                <w:rFonts w:asciiTheme="minorHAnsi" w:hAnsiTheme="minorHAnsi" w:cstheme="minorHAnsi"/>
              </w:rPr>
              <w:t xml:space="preserve">liczbę Godzin Rozwojowych </w:t>
            </w:r>
            <w:r w:rsidRPr="00702567">
              <w:rPr>
                <w:rFonts w:asciiTheme="minorHAnsi" w:hAnsiTheme="minorHAnsi" w:cstheme="minorHAnsi"/>
              </w:rPr>
              <w:t xml:space="preserve">(zaznaczyć krzyżykiem): </w:t>
            </w:r>
          </w:p>
          <w:p w14:paraId="4129E26F" w14:textId="1A46F7F6" w:rsidR="00702567" w:rsidRPr="00EB5844" w:rsidRDefault="00702567" w:rsidP="00702567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AE27F7">
              <w:rPr>
                <w:rFonts w:ascii="Dotum" w:eastAsia="Dotum" w:hAnsi="Dotum" w:hint="eastAsia"/>
                <w:sz w:val="28"/>
                <w:szCs w:val="28"/>
              </w:rPr>
              <w:t></w:t>
            </w:r>
            <w:r w:rsidRPr="0017728F">
              <w:t xml:space="preserve">  </w:t>
            </w:r>
            <w:r w:rsidR="00673EBA">
              <w:rPr>
                <w:rFonts w:asciiTheme="minorHAnsi" w:hAnsiTheme="minorHAnsi" w:cstheme="minorHAnsi"/>
              </w:rPr>
              <w:t>100</w:t>
            </w:r>
            <w:r w:rsidR="00673EBA" w:rsidRPr="00026E51">
              <w:rPr>
                <w:rFonts w:asciiTheme="minorHAnsi" w:hAnsiTheme="minorHAnsi" w:cstheme="minorHAnsi"/>
              </w:rPr>
              <w:t xml:space="preserve"> </w:t>
            </w:r>
            <w:r w:rsidRPr="00026E51">
              <w:rPr>
                <w:rFonts w:asciiTheme="minorHAnsi" w:hAnsiTheme="minorHAnsi" w:cstheme="minorHAnsi"/>
              </w:rPr>
              <w:t>Godzin Rozwojowych</w:t>
            </w:r>
          </w:p>
          <w:p w14:paraId="0865BE82" w14:textId="2FA34C72" w:rsidR="00702567" w:rsidRPr="00590CC3" w:rsidRDefault="00702567" w:rsidP="00702567">
            <w:pPr>
              <w:widowControl w:val="0"/>
              <w:suppressAutoHyphens/>
              <w:autoSpaceDN w:val="0"/>
              <w:spacing w:before="120"/>
              <w:textAlignment w:val="baseline"/>
              <w:rPr>
                <w:rFonts w:ascii="Calibri" w:eastAsia="SimSun" w:hAnsi="Calibri" w:cs="Calibri"/>
                <w:b/>
                <w:kern w:val="3"/>
                <w:lang w:eastAsia="zh-CN" w:bidi="hi-IN"/>
              </w:rPr>
            </w:pPr>
            <w:r w:rsidRPr="00AE27F7">
              <w:rPr>
                <w:rFonts w:ascii="Dotum" w:eastAsia="Dotum" w:hAnsi="Dotum" w:hint="eastAsia"/>
                <w:sz w:val="28"/>
                <w:szCs w:val="28"/>
              </w:rPr>
              <w:t></w:t>
            </w:r>
            <w:r w:rsidRPr="0017728F">
              <w:t xml:space="preserve">  </w:t>
            </w:r>
            <w:r w:rsidR="00673EBA">
              <w:rPr>
                <w:rFonts w:asciiTheme="minorHAnsi" w:hAnsiTheme="minorHAnsi" w:cstheme="minorHAnsi"/>
              </w:rPr>
              <w:t>200</w:t>
            </w:r>
            <w:r w:rsidR="00673EBA" w:rsidRPr="00026E51">
              <w:rPr>
                <w:rFonts w:asciiTheme="minorHAnsi" w:hAnsiTheme="minorHAnsi" w:cstheme="minorHAnsi"/>
              </w:rPr>
              <w:t xml:space="preserve"> </w:t>
            </w:r>
            <w:r w:rsidRPr="00026E51">
              <w:rPr>
                <w:rFonts w:asciiTheme="minorHAnsi" w:hAnsiTheme="minorHAnsi" w:cstheme="minorHAnsi"/>
              </w:rPr>
              <w:t>Godzin Rozwojowych</w:t>
            </w:r>
          </w:p>
        </w:tc>
      </w:tr>
      <w:tr w:rsidR="00590CC3" w:rsidRPr="00590CC3" w14:paraId="6B330213" w14:textId="77777777" w:rsidTr="00CF76E3">
        <w:trPr>
          <w:trHeight w:val="600"/>
        </w:trPr>
        <w:tc>
          <w:tcPr>
            <w:tcW w:w="10065" w:type="dxa"/>
          </w:tcPr>
          <w:p w14:paraId="0028A4DB" w14:textId="77777777" w:rsidR="00590CC3" w:rsidRPr="00590CC3" w:rsidRDefault="00590CC3" w:rsidP="00590CC3">
            <w:pPr>
              <w:widowControl w:val="0"/>
              <w:numPr>
                <w:ilvl w:val="0"/>
                <w:numId w:val="28"/>
              </w:numPr>
              <w:suppressAutoHyphens/>
              <w:autoSpaceDN w:val="0"/>
              <w:spacing w:before="120"/>
              <w:ind w:left="459" w:hanging="459"/>
              <w:textAlignment w:val="baseline"/>
              <w:rPr>
                <w:rFonts w:ascii="Calibri" w:eastAsia="SimSun" w:hAnsi="Calibri" w:cs="Calibri"/>
                <w:b/>
                <w:bCs/>
                <w:kern w:val="3"/>
                <w:lang w:eastAsia="zh-CN" w:bidi="hi-IN"/>
              </w:rPr>
            </w:pPr>
            <w:r w:rsidRPr="00590CC3">
              <w:rPr>
                <w:rFonts w:ascii="Calibri" w:eastAsia="SimSun" w:hAnsi="Calibri" w:cs="Calibri"/>
                <w:b/>
                <w:bCs/>
                <w:kern w:val="3"/>
                <w:lang w:eastAsia="zh-CN" w:bidi="hi-IN"/>
              </w:rPr>
              <w:t>OŚWIADCZAM/-Y*, ŻE:</w:t>
            </w:r>
          </w:p>
          <w:p w14:paraId="32490B66" w14:textId="77777777" w:rsidR="00590CC3" w:rsidRPr="00590CC3" w:rsidRDefault="00590CC3" w:rsidP="00590CC3">
            <w:pPr>
              <w:widowControl w:val="0"/>
              <w:numPr>
                <w:ilvl w:val="0"/>
                <w:numId w:val="30"/>
              </w:numPr>
              <w:tabs>
                <w:tab w:val="left" w:pos="459"/>
                <w:tab w:val="left" w:pos="9000"/>
              </w:tabs>
              <w:suppressAutoHyphens/>
              <w:autoSpaceDN w:val="0"/>
              <w:spacing w:before="12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590CC3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wskazana cena w Formularzu Ofertowym obejmuje cały zakres przedmiotu zamówienia wskazanego przez Zamawiającego w </w:t>
            </w:r>
            <w:proofErr w:type="spellStart"/>
            <w:r w:rsidRPr="00590CC3">
              <w:rPr>
                <w:rFonts w:ascii="Calibri" w:eastAsia="SimSun" w:hAnsi="Calibri" w:cs="Calibri"/>
                <w:kern w:val="3"/>
                <w:lang w:eastAsia="zh-CN" w:bidi="hi-IN"/>
              </w:rPr>
              <w:t>SWZ</w:t>
            </w:r>
            <w:proofErr w:type="spellEnd"/>
            <w:r w:rsidRPr="00590CC3">
              <w:rPr>
                <w:rFonts w:ascii="Calibri" w:eastAsia="SimSun" w:hAnsi="Calibri" w:cs="Calibri"/>
                <w:kern w:val="3"/>
                <w:lang w:eastAsia="zh-CN" w:bidi="hi-IN"/>
              </w:rPr>
              <w:t>, uwzględnia wszystkie wymagane opłaty i koszty niezbędne do zrealizowania całości przedmiotu zamówienia, bez względu na okoliczności i źródła ich powstania,</w:t>
            </w:r>
          </w:p>
          <w:p w14:paraId="3747177B" w14:textId="77777777" w:rsidR="00590CC3" w:rsidRPr="00590CC3" w:rsidRDefault="00590CC3" w:rsidP="00590CC3">
            <w:pPr>
              <w:widowControl w:val="0"/>
              <w:numPr>
                <w:ilvl w:val="0"/>
                <w:numId w:val="30"/>
              </w:numPr>
              <w:tabs>
                <w:tab w:val="left" w:pos="9000"/>
              </w:tabs>
              <w:suppressAutoHyphens/>
              <w:autoSpaceDN w:val="0"/>
              <w:spacing w:before="120"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590CC3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akceptuję/akceptujemy* warunki wskazane w </w:t>
            </w:r>
            <w:proofErr w:type="spellStart"/>
            <w:r w:rsidRPr="00590CC3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SWZ</w:t>
            </w:r>
            <w:proofErr w:type="spellEnd"/>
            <w:r w:rsidRPr="00590CC3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 wraz ze wzorem umowy,</w:t>
            </w:r>
          </w:p>
          <w:p w14:paraId="3D5CA03A" w14:textId="77777777" w:rsidR="00590CC3" w:rsidRPr="00590CC3" w:rsidRDefault="00590CC3" w:rsidP="00590CC3">
            <w:pPr>
              <w:widowControl w:val="0"/>
              <w:numPr>
                <w:ilvl w:val="0"/>
                <w:numId w:val="30"/>
              </w:numPr>
              <w:tabs>
                <w:tab w:val="left" w:pos="9000"/>
              </w:tabs>
              <w:suppressAutoHyphens/>
              <w:autoSpaceDN w:val="0"/>
              <w:spacing w:before="120"/>
              <w:jc w:val="both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590CC3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zapoznałem/zapoznaliśmy* się ze </w:t>
            </w:r>
            <w:proofErr w:type="spellStart"/>
            <w:r w:rsidRPr="00590CC3">
              <w:rPr>
                <w:rFonts w:ascii="Calibri" w:eastAsia="SimSun" w:hAnsi="Calibri" w:cs="Calibri"/>
                <w:kern w:val="3"/>
                <w:lang w:eastAsia="zh-CN" w:bidi="hi-IN"/>
              </w:rPr>
              <w:t>SWZ</w:t>
            </w:r>
            <w:proofErr w:type="spellEnd"/>
            <w:r w:rsidRPr="00590CC3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i nie wnosimy do niej zastrzeżeń oraz zdobyliśmy konieczne informacje do przygotowania oferty,</w:t>
            </w:r>
          </w:p>
          <w:p w14:paraId="257BA30B" w14:textId="77777777" w:rsidR="00590CC3" w:rsidRPr="00590CC3" w:rsidRDefault="00590CC3" w:rsidP="00590CC3">
            <w:pPr>
              <w:widowControl w:val="0"/>
              <w:numPr>
                <w:ilvl w:val="0"/>
                <w:numId w:val="30"/>
              </w:numPr>
              <w:tabs>
                <w:tab w:val="left" w:pos="9000"/>
              </w:tabs>
              <w:suppressAutoHyphens/>
              <w:autoSpaceDN w:val="0"/>
              <w:spacing w:before="120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590CC3">
              <w:rPr>
                <w:rFonts w:ascii="Calibri" w:eastAsia="SimSun" w:hAnsi="Calibri" w:cs="Calibri"/>
                <w:kern w:val="3"/>
                <w:lang w:eastAsia="zh-CN" w:bidi="hi-IN"/>
              </w:rPr>
              <w:lastRenderedPageBreak/>
              <w:t xml:space="preserve">jestem/jesteśmy* związani złożoną ofertą przez okres wskazany w </w:t>
            </w:r>
            <w:proofErr w:type="spellStart"/>
            <w:r w:rsidRPr="00590CC3">
              <w:rPr>
                <w:rFonts w:ascii="Calibri" w:eastAsia="SimSun" w:hAnsi="Calibri" w:cs="Calibri"/>
                <w:kern w:val="3"/>
                <w:lang w:eastAsia="zh-CN" w:bidi="hi-IN"/>
              </w:rPr>
              <w:t>SWZ</w:t>
            </w:r>
            <w:proofErr w:type="spellEnd"/>
            <w:r w:rsidRPr="00590CC3">
              <w:rPr>
                <w:rFonts w:ascii="Calibri" w:eastAsia="SimSun" w:hAnsi="Calibri" w:cs="Calibri"/>
                <w:kern w:val="3"/>
                <w:lang w:eastAsia="zh-CN" w:bidi="hi-IN"/>
              </w:rPr>
              <w:t>,</w:t>
            </w:r>
          </w:p>
          <w:p w14:paraId="132AABE6" w14:textId="77777777" w:rsidR="00590CC3" w:rsidRPr="00590CC3" w:rsidRDefault="00590CC3" w:rsidP="00590CC3">
            <w:pPr>
              <w:widowControl w:val="0"/>
              <w:numPr>
                <w:ilvl w:val="0"/>
                <w:numId w:val="30"/>
              </w:numPr>
              <w:tabs>
                <w:tab w:val="left" w:pos="9000"/>
              </w:tabs>
              <w:suppressAutoHyphens/>
              <w:autoSpaceDN w:val="0"/>
              <w:spacing w:before="120"/>
              <w:jc w:val="both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590CC3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akceptuję/akceptujemy* przedstawione w </w:t>
            </w:r>
            <w:proofErr w:type="spellStart"/>
            <w:r w:rsidRPr="00590CC3">
              <w:rPr>
                <w:rFonts w:ascii="Calibri" w:eastAsia="SimSun" w:hAnsi="Calibri" w:cs="Calibri"/>
                <w:kern w:val="3"/>
                <w:lang w:eastAsia="zh-CN" w:bidi="hi-IN"/>
              </w:rPr>
              <w:t>SWZ</w:t>
            </w:r>
            <w:proofErr w:type="spellEnd"/>
            <w:r w:rsidRPr="00590CC3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postanowienia umowy i we wskazanym przez Zamawiającego terminie zobowiązuje/zobowiązujemy* się do podpisania umowy, na określonych w </w:t>
            </w:r>
            <w:proofErr w:type="spellStart"/>
            <w:r w:rsidRPr="00590CC3">
              <w:rPr>
                <w:rFonts w:ascii="Calibri" w:eastAsia="SimSun" w:hAnsi="Calibri" w:cs="Calibri"/>
                <w:kern w:val="3"/>
                <w:lang w:eastAsia="zh-CN" w:bidi="hi-IN"/>
              </w:rPr>
              <w:t>SWZ</w:t>
            </w:r>
            <w:proofErr w:type="spellEnd"/>
            <w:r w:rsidRPr="00590CC3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warunkach, w miejscu i terminie wyznaczonym przez Zamawiającego,</w:t>
            </w:r>
          </w:p>
          <w:p w14:paraId="6711544B" w14:textId="77777777" w:rsidR="00590CC3" w:rsidRPr="00590CC3" w:rsidRDefault="00590CC3" w:rsidP="00590CC3">
            <w:pPr>
              <w:widowControl w:val="0"/>
              <w:numPr>
                <w:ilvl w:val="0"/>
                <w:numId w:val="30"/>
              </w:numPr>
              <w:tabs>
                <w:tab w:val="left" w:pos="9000"/>
              </w:tabs>
              <w:suppressAutoHyphens/>
              <w:autoSpaceDN w:val="0"/>
              <w:spacing w:before="120"/>
              <w:jc w:val="both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590CC3">
              <w:rPr>
                <w:rFonts w:ascii="Calibri" w:eastAsia="SimSun" w:hAnsi="Calibri" w:cs="Calibri"/>
                <w:kern w:val="3"/>
                <w:lang w:eastAsia="zh-CN" w:bidi="hi-IN"/>
              </w:rPr>
              <w:t>zapoznałem/zapoznaliśmy* się ze wszystkimi warunkami zamówienia oraz dokumentami dotyczącymi przedmiotu zamówienia i akceptujemy je bez zastrzeżeń,</w:t>
            </w:r>
          </w:p>
          <w:p w14:paraId="1EDBB4DD" w14:textId="77777777" w:rsidR="00590CC3" w:rsidRPr="00590CC3" w:rsidRDefault="00590CC3" w:rsidP="00590CC3">
            <w:pPr>
              <w:widowControl w:val="0"/>
              <w:numPr>
                <w:ilvl w:val="0"/>
                <w:numId w:val="30"/>
              </w:numPr>
              <w:tabs>
                <w:tab w:val="left" w:pos="9000"/>
              </w:tabs>
              <w:suppressAutoHyphens/>
              <w:autoSpaceDN w:val="0"/>
              <w:spacing w:before="120"/>
              <w:jc w:val="both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590CC3">
              <w:rPr>
                <w:rFonts w:ascii="Calibri" w:eastAsia="SimSun" w:hAnsi="Calibri" w:cs="Calibri"/>
                <w:kern w:val="3"/>
                <w:lang w:eastAsia="zh-CN" w:bidi="hi-IN"/>
              </w:rPr>
              <w:t>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konkurencji,</w:t>
            </w:r>
          </w:p>
          <w:p w14:paraId="6DB6402C" w14:textId="77777777" w:rsidR="00590CC3" w:rsidRPr="00590CC3" w:rsidRDefault="00590CC3" w:rsidP="00590CC3">
            <w:pPr>
              <w:widowControl w:val="0"/>
              <w:numPr>
                <w:ilvl w:val="0"/>
                <w:numId w:val="30"/>
              </w:numPr>
              <w:tabs>
                <w:tab w:val="left" w:pos="9000"/>
              </w:tabs>
              <w:suppressAutoHyphens/>
              <w:autoSpaceDN w:val="0"/>
              <w:spacing w:before="120"/>
              <w:jc w:val="both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590CC3">
              <w:rPr>
                <w:rFonts w:ascii="Calibri" w:eastAsia="SimSun" w:hAnsi="Calibri" w:cs="Calibri"/>
                <w:kern w:val="3"/>
                <w:lang w:eastAsia="zh-CN" w:bidi="hi-IN"/>
              </w:rPr>
              <w:t>zostałem/zostaliśmy*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      </w:r>
          </w:p>
          <w:p w14:paraId="03C8D98A" w14:textId="77777777" w:rsidR="00590CC3" w:rsidRPr="00590CC3" w:rsidRDefault="00590CC3" w:rsidP="00590CC3">
            <w:pPr>
              <w:widowControl w:val="0"/>
              <w:numPr>
                <w:ilvl w:val="0"/>
                <w:numId w:val="30"/>
              </w:numPr>
              <w:tabs>
                <w:tab w:val="left" w:pos="374"/>
                <w:tab w:val="left" w:pos="9000"/>
              </w:tabs>
              <w:suppressAutoHyphens/>
              <w:autoSpaceDN w:val="0"/>
              <w:spacing w:before="120"/>
              <w:jc w:val="both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590CC3">
              <w:rPr>
                <w:rFonts w:ascii="Calibri" w:eastAsia="SimSun" w:hAnsi="Calibri" w:cs="Calibri"/>
                <w:kern w:val="3"/>
                <w:lang w:eastAsia="zh-CN" w:bidi="hi-IN"/>
              </w:rPr>
              <w:t>Oświadczam/y, że niniejsza oferta zawiera na stronach nr ....................... informacje stanowiące tajemnicę przedsiębiorstwa w rozumieniu przepisów o zwalczaniu nieuczciwej konkurencji.</w:t>
            </w:r>
          </w:p>
          <w:p w14:paraId="4B4E38DB" w14:textId="77777777" w:rsidR="00590CC3" w:rsidRPr="00590CC3" w:rsidRDefault="00590CC3" w:rsidP="00590CC3">
            <w:pPr>
              <w:widowControl w:val="0"/>
              <w:numPr>
                <w:ilvl w:val="0"/>
                <w:numId w:val="30"/>
              </w:numPr>
              <w:tabs>
                <w:tab w:val="left" w:pos="374"/>
                <w:tab w:val="left" w:pos="9000"/>
              </w:tabs>
              <w:suppressAutoHyphens/>
              <w:autoSpaceDN w:val="0"/>
              <w:spacing w:before="120"/>
              <w:jc w:val="both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590CC3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Oświadczam, że wypełniłem obowiązki informacyjne przewidziane w art. 13 lub art. 14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danych, dalej </w:t>
            </w:r>
            <w:proofErr w:type="spellStart"/>
            <w:r w:rsidRPr="00590CC3">
              <w:rPr>
                <w:rFonts w:ascii="Calibri" w:eastAsia="SimSun" w:hAnsi="Calibri" w:cs="Calibri"/>
                <w:kern w:val="3"/>
                <w:lang w:eastAsia="zh-CN" w:bidi="hi-IN"/>
              </w:rPr>
              <w:t>RODO</w:t>
            </w:r>
            <w:proofErr w:type="spellEnd"/>
            <w:r w:rsidRPr="00590CC3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) (Dz. Urz. UE L 119 z 04.05.2016, str. 1) wobec osób fizycznych, od których dane osobowe bezpośrednio lub pośrednio pozyskałem w celu ubiegania się o udzielenie zamówienia publicznego w niniejszym postępowaniu (W przypadku, gdy Wykonawca nie przekazuje danych osobowych innych niż bezpośrednio jego dotyczące lub zachodzi wyłączenie stosowania obowiązku informacyjnego, stosownie do art. 13 ust. 4 lub art. 14 ust. 5 </w:t>
            </w:r>
            <w:proofErr w:type="spellStart"/>
            <w:r w:rsidRPr="00590CC3">
              <w:rPr>
                <w:rFonts w:ascii="Calibri" w:eastAsia="SimSun" w:hAnsi="Calibri" w:cs="Calibri"/>
                <w:kern w:val="3"/>
                <w:lang w:eastAsia="zh-CN" w:bidi="hi-IN"/>
              </w:rPr>
              <w:t>RODO</w:t>
            </w:r>
            <w:proofErr w:type="spellEnd"/>
            <w:r w:rsidRPr="00590CC3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wykonawca nie składa oświadczenia i wówczas treść oświadczenia należy przekreślić).</w:t>
            </w:r>
          </w:p>
          <w:p w14:paraId="12E80C78" w14:textId="77777777" w:rsidR="00590CC3" w:rsidRPr="00590CC3" w:rsidRDefault="00590CC3" w:rsidP="00590CC3">
            <w:pPr>
              <w:widowControl w:val="0"/>
              <w:suppressAutoHyphens/>
              <w:autoSpaceDN w:val="0"/>
              <w:spacing w:before="120"/>
              <w:jc w:val="both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590CC3">
              <w:rPr>
                <w:rFonts w:ascii="Calibri" w:eastAsia="SimSun" w:hAnsi="Calibri" w:cs="Calibri"/>
                <w:kern w:val="3"/>
                <w:lang w:eastAsia="zh-CN" w:bidi="hi-IN"/>
              </w:rPr>
              <w:t>*  niepotrzebne skreślić</w:t>
            </w:r>
          </w:p>
        </w:tc>
      </w:tr>
      <w:tr w:rsidR="00590CC3" w:rsidRPr="00590CC3" w14:paraId="096CFE15" w14:textId="77777777" w:rsidTr="00CF76E3">
        <w:trPr>
          <w:trHeight w:val="241"/>
        </w:trPr>
        <w:tc>
          <w:tcPr>
            <w:tcW w:w="10065" w:type="dxa"/>
            <w:hideMark/>
          </w:tcPr>
          <w:p w14:paraId="1EE392BB" w14:textId="77777777" w:rsidR="00590CC3" w:rsidRPr="00590CC3" w:rsidRDefault="00590CC3" w:rsidP="00590CC3">
            <w:pPr>
              <w:widowControl w:val="0"/>
              <w:numPr>
                <w:ilvl w:val="0"/>
                <w:numId w:val="28"/>
              </w:numPr>
              <w:suppressAutoHyphens/>
              <w:autoSpaceDN w:val="0"/>
              <w:spacing w:before="120"/>
              <w:ind w:left="459" w:hanging="459"/>
              <w:textAlignment w:val="baseline"/>
              <w:rPr>
                <w:rFonts w:ascii="Calibri" w:eastAsia="SimSun" w:hAnsi="Calibri" w:cs="Calibri"/>
                <w:b/>
                <w:kern w:val="3"/>
                <w:lang w:eastAsia="zh-CN" w:bidi="hi-IN"/>
              </w:rPr>
            </w:pPr>
            <w:r w:rsidRPr="00590CC3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lastRenderedPageBreak/>
              <w:t>SPIS TREŚCI:</w:t>
            </w:r>
          </w:p>
          <w:p w14:paraId="1B80E548" w14:textId="77777777" w:rsidR="00590CC3" w:rsidRPr="00590CC3" w:rsidRDefault="00590CC3" w:rsidP="00590CC3">
            <w:pPr>
              <w:widowControl w:val="0"/>
              <w:suppressAutoHyphens/>
              <w:autoSpaceDN w:val="0"/>
              <w:spacing w:before="120"/>
              <w:jc w:val="both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590CC3">
              <w:rPr>
                <w:rFonts w:ascii="Calibri" w:eastAsia="SimSun" w:hAnsi="Calibri" w:cs="Calibri"/>
                <w:kern w:val="3"/>
                <w:lang w:eastAsia="zh-CN" w:bidi="hi-IN"/>
              </w:rPr>
              <w:t>Integralną część oferty stanowią następujące dokumenty:</w:t>
            </w:r>
          </w:p>
          <w:p w14:paraId="3AE8AA5D" w14:textId="77777777" w:rsidR="00590CC3" w:rsidRPr="00590CC3" w:rsidRDefault="00590CC3" w:rsidP="00590CC3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pacing w:before="120"/>
              <w:ind w:left="459" w:hanging="425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590CC3">
              <w:rPr>
                <w:rFonts w:ascii="Calibri" w:eastAsia="SimSun" w:hAnsi="Calibri" w:cs="Calibri"/>
                <w:kern w:val="3"/>
                <w:lang w:eastAsia="zh-CN" w:bidi="hi-IN"/>
              </w:rPr>
              <w:t>…………………………………………………………………………………………………………………</w:t>
            </w:r>
          </w:p>
          <w:p w14:paraId="0ADC75E6" w14:textId="77777777" w:rsidR="00590CC3" w:rsidRPr="00590CC3" w:rsidRDefault="00590CC3" w:rsidP="00590CC3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pacing w:before="120"/>
              <w:ind w:left="459" w:hanging="425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590CC3">
              <w:rPr>
                <w:rFonts w:ascii="Calibri" w:eastAsia="SimSun" w:hAnsi="Calibri" w:cs="Calibri"/>
                <w:kern w:val="3"/>
                <w:lang w:eastAsia="zh-CN" w:bidi="hi-IN"/>
              </w:rPr>
              <w:t>.........................................................................................................................................................</w:t>
            </w:r>
          </w:p>
          <w:p w14:paraId="46A3B04D" w14:textId="77777777" w:rsidR="00590CC3" w:rsidRPr="00590CC3" w:rsidRDefault="00590CC3" w:rsidP="00590CC3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pacing w:before="120"/>
              <w:ind w:left="459" w:hanging="425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590CC3">
              <w:rPr>
                <w:rFonts w:ascii="Calibri" w:eastAsia="SimSun" w:hAnsi="Calibri" w:cs="Calibri"/>
                <w:kern w:val="3"/>
                <w:lang w:eastAsia="zh-CN" w:bidi="hi-IN"/>
              </w:rPr>
              <w:t>.........................................................................................................................................................</w:t>
            </w:r>
          </w:p>
          <w:p w14:paraId="10AF5936" w14:textId="77777777" w:rsidR="00590CC3" w:rsidRPr="00590CC3" w:rsidRDefault="00590CC3" w:rsidP="00590CC3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pacing w:before="120"/>
              <w:ind w:left="459" w:hanging="425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590CC3">
              <w:rPr>
                <w:rFonts w:ascii="Calibri" w:eastAsia="SimSun" w:hAnsi="Calibri" w:cs="Calibri"/>
                <w:kern w:val="3"/>
                <w:lang w:eastAsia="zh-CN" w:bidi="hi-IN"/>
              </w:rPr>
              <w:t>.........................................................................................................................................................</w:t>
            </w:r>
          </w:p>
          <w:p w14:paraId="31FE1AED" w14:textId="77777777" w:rsidR="00590CC3" w:rsidRPr="00590CC3" w:rsidRDefault="00590CC3" w:rsidP="00590CC3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pacing w:before="120"/>
              <w:ind w:left="459" w:hanging="425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590CC3">
              <w:rPr>
                <w:rFonts w:ascii="Calibri" w:eastAsia="SimSun" w:hAnsi="Calibri" w:cs="Calibri"/>
                <w:kern w:val="3"/>
                <w:lang w:eastAsia="zh-CN" w:bidi="hi-IN"/>
              </w:rPr>
              <w:t>…………………………………………………………………………………………………………………</w:t>
            </w:r>
          </w:p>
          <w:p w14:paraId="7C5BB350" w14:textId="77777777" w:rsidR="00590CC3" w:rsidRPr="00590CC3" w:rsidRDefault="00590CC3" w:rsidP="00590CC3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pacing w:before="120"/>
              <w:ind w:left="459" w:hanging="425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590CC3">
              <w:rPr>
                <w:rFonts w:ascii="Calibri" w:eastAsia="SimSun" w:hAnsi="Calibri" w:cs="Calibri"/>
                <w:kern w:val="3"/>
                <w:lang w:eastAsia="zh-CN" w:bidi="hi-IN"/>
              </w:rPr>
              <w:t>…………………………………………………………………………………………………………………</w:t>
            </w:r>
          </w:p>
          <w:p w14:paraId="64FAED43" w14:textId="77777777" w:rsidR="00590CC3" w:rsidRPr="00590CC3" w:rsidRDefault="00590CC3" w:rsidP="00590CC3">
            <w:pPr>
              <w:widowControl w:val="0"/>
              <w:suppressAutoHyphens/>
              <w:autoSpaceDN w:val="0"/>
              <w:spacing w:before="120"/>
              <w:ind w:left="34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</w:p>
        </w:tc>
      </w:tr>
    </w:tbl>
    <w:p w14:paraId="355C1DD5" w14:textId="77777777" w:rsidR="00590CC3" w:rsidRPr="00590CC3" w:rsidRDefault="00590CC3" w:rsidP="00590CC3">
      <w:pPr>
        <w:rPr>
          <w:rFonts w:ascii="Calibri" w:hAnsi="Calibri" w:cs="Calibri"/>
          <w:i/>
          <w:snapToGrid w:val="0"/>
        </w:rPr>
      </w:pPr>
      <w:r w:rsidRPr="00590CC3">
        <w:rPr>
          <w:rFonts w:ascii="Calibri" w:hAnsi="Calibri" w:cs="Calibri"/>
          <w:i/>
          <w:snapToGrid w:val="0"/>
        </w:rPr>
        <w:t xml:space="preserve"> </w:t>
      </w:r>
    </w:p>
    <w:p w14:paraId="1A3ED74A" w14:textId="77777777" w:rsidR="00FF10FF" w:rsidRPr="00590CC3" w:rsidRDefault="00FF10FF" w:rsidP="00590CC3"/>
    <w:sectPr w:rsidR="00FF10FF" w:rsidRPr="00590CC3" w:rsidSect="00161DE5">
      <w:headerReference w:type="default" r:id="rId8"/>
      <w:footerReference w:type="default" r:id="rId9"/>
      <w:pgSz w:w="11906" w:h="16838"/>
      <w:pgMar w:top="1247" w:right="1133" w:bottom="1417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9F9C5" w14:textId="77777777" w:rsidR="006A27B3" w:rsidRDefault="006A27B3" w:rsidP="00B97871">
      <w:r>
        <w:separator/>
      </w:r>
    </w:p>
  </w:endnote>
  <w:endnote w:type="continuationSeparator" w:id="0">
    <w:p w14:paraId="494BCBD7" w14:textId="77777777" w:rsidR="006A27B3" w:rsidRDefault="006A27B3" w:rsidP="00B9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Calibri"/>
    <w:panose1 w:val="020B0402020203020204"/>
    <w:charset w:val="00"/>
    <w:family w:val="swiss"/>
    <w:pitch w:val="variable"/>
    <w:sig w:usb0="800000AF" w:usb1="5000204A" w:usb2="00000000" w:usb3="00000000" w:csb0="0000009B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D4EDE" w14:textId="77777777" w:rsidR="006877D8" w:rsidRDefault="006877D8" w:rsidP="006877D8">
    <w:pPr>
      <w:pStyle w:val="Stopka"/>
      <w:tabs>
        <w:tab w:val="clear" w:pos="9072"/>
      </w:tabs>
      <w:ind w:right="-1"/>
      <w:jc w:val="center"/>
      <w:rPr>
        <w:rFonts w:cs="Calibri"/>
        <w:i/>
        <w:sz w:val="18"/>
        <w:szCs w:val="18"/>
      </w:rPr>
    </w:pPr>
    <w:r>
      <w:rPr>
        <w:i/>
        <w:sz w:val="18"/>
        <w:szCs w:val="18"/>
      </w:rPr>
      <w:t>___________________________________________________________________________________________________________</w:t>
    </w:r>
  </w:p>
  <w:p w14:paraId="21778FD7" w14:textId="77777777" w:rsidR="006877D8" w:rsidRPr="00144741" w:rsidRDefault="006877D8" w:rsidP="006877D8">
    <w:pPr>
      <w:pStyle w:val="Stopka"/>
      <w:tabs>
        <w:tab w:val="clear" w:pos="9072"/>
      </w:tabs>
      <w:ind w:right="-1"/>
      <w:jc w:val="center"/>
      <w:rPr>
        <w:rFonts w:cs="Calibri"/>
        <w:i/>
        <w:sz w:val="18"/>
        <w:szCs w:val="18"/>
      </w:rPr>
    </w:pPr>
    <w:r>
      <w:rPr>
        <w:rFonts w:cs="Calibri"/>
        <w:i/>
        <w:sz w:val="18"/>
        <w:szCs w:val="18"/>
      </w:rPr>
      <w:t xml:space="preserve">Wojewódzki Szpital Psychiatryczny im. prof. Tadeusza Bilikiewicza w Gdańsku, ul. Srebrniki 17, 80-282 Gdańsk, </w:t>
    </w:r>
  </w:p>
  <w:p w14:paraId="02D5F8E3" w14:textId="77777777" w:rsidR="006877D8" w:rsidRPr="009A4C97" w:rsidRDefault="006877D8" w:rsidP="006877D8">
    <w:pPr>
      <w:pStyle w:val="Stopka"/>
      <w:tabs>
        <w:tab w:val="clear" w:pos="9072"/>
      </w:tabs>
      <w:ind w:right="-1"/>
      <w:jc w:val="center"/>
      <w:rPr>
        <w:lang w:val="en-US"/>
      </w:rPr>
    </w:pPr>
    <w:r w:rsidRPr="00D45DC6">
      <w:rPr>
        <w:rFonts w:cs="Calibri"/>
        <w:i/>
        <w:sz w:val="18"/>
        <w:szCs w:val="18"/>
      </w:rPr>
      <w:t xml:space="preserve">                                                                </w:t>
    </w:r>
    <w:proofErr w:type="spellStart"/>
    <w:r w:rsidRPr="009A4C97">
      <w:rPr>
        <w:rFonts w:cs="Calibri"/>
        <w:i/>
        <w:sz w:val="18"/>
        <w:szCs w:val="18"/>
        <w:lang w:val="en-US"/>
      </w:rPr>
      <w:t>tel</w:t>
    </w:r>
    <w:proofErr w:type="spellEnd"/>
    <w:r w:rsidRPr="009A4C97">
      <w:rPr>
        <w:rFonts w:cs="Calibri"/>
        <w:i/>
        <w:sz w:val="18"/>
        <w:szCs w:val="18"/>
        <w:lang w:val="en-US"/>
      </w:rPr>
      <w:t xml:space="preserve"> (58) 52 47 500, fax: (58) 52 47 520 </w:t>
    </w:r>
    <w:proofErr w:type="gramStart"/>
    <w:r w:rsidRPr="009A4C97">
      <w:rPr>
        <w:rFonts w:cs="Calibri"/>
        <w:i/>
        <w:sz w:val="18"/>
        <w:szCs w:val="18"/>
        <w:lang w:val="en-US"/>
      </w:rPr>
      <w:t>e-mail</w:t>
    </w:r>
    <w:proofErr w:type="gramEnd"/>
    <w:r w:rsidRPr="009A4C97">
      <w:rPr>
        <w:rFonts w:cs="Calibri"/>
        <w:i/>
        <w:sz w:val="18"/>
        <w:szCs w:val="18"/>
        <w:lang w:val="en-US"/>
      </w:rPr>
      <w:t xml:space="preserve">: </w:t>
    </w:r>
    <w:hyperlink r:id="rId1" w:history="1">
      <w:r w:rsidRPr="009A4C97">
        <w:rPr>
          <w:rStyle w:val="Hipercze"/>
          <w:rFonts w:cs="Calibri"/>
          <w:sz w:val="18"/>
          <w:szCs w:val="18"/>
          <w:lang w:val="en-US"/>
        </w:rPr>
        <w:t>szpital@wsp-bilikiewicz.pl</w:t>
      </w:r>
    </w:hyperlink>
    <w:r w:rsidRPr="009A4C97">
      <w:rPr>
        <w:rFonts w:cs="Calibri"/>
        <w:i/>
        <w:sz w:val="18"/>
        <w:szCs w:val="18"/>
        <w:lang w:val="en-US"/>
      </w:rPr>
      <w:t xml:space="preserve">                  </w:t>
    </w:r>
    <w:proofErr w:type="spellStart"/>
    <w:r w:rsidRPr="009A4C97">
      <w:rPr>
        <w:rFonts w:cs="Calibri"/>
        <w:i/>
        <w:sz w:val="18"/>
        <w:szCs w:val="18"/>
        <w:lang w:val="en-US"/>
      </w:rPr>
      <w:t>Strona</w:t>
    </w:r>
    <w:proofErr w:type="spellEnd"/>
    <w:r w:rsidRPr="009A4C97">
      <w:rPr>
        <w:rFonts w:cs="Calibri"/>
        <w:i/>
        <w:sz w:val="18"/>
        <w:szCs w:val="18"/>
        <w:lang w:val="en-US"/>
      </w:rPr>
      <w:t xml:space="preserve"> </w:t>
    </w:r>
    <w:r>
      <w:rPr>
        <w:rFonts w:cs="Calibri"/>
        <w:i/>
        <w:sz w:val="18"/>
        <w:szCs w:val="18"/>
      </w:rPr>
      <w:fldChar w:fldCharType="begin"/>
    </w:r>
    <w:r w:rsidRPr="009A4C97">
      <w:rPr>
        <w:rFonts w:cs="Calibri"/>
        <w:i/>
        <w:sz w:val="18"/>
        <w:szCs w:val="18"/>
        <w:lang w:val="en-US"/>
      </w:rPr>
      <w:instrText xml:space="preserve"> PAGE </w:instrText>
    </w:r>
    <w:r>
      <w:rPr>
        <w:rFonts w:cs="Calibri"/>
        <w:i/>
        <w:sz w:val="18"/>
        <w:szCs w:val="18"/>
      </w:rPr>
      <w:fldChar w:fldCharType="separate"/>
    </w:r>
    <w:r w:rsidRPr="009A4C97">
      <w:rPr>
        <w:rFonts w:cs="Calibri"/>
        <w:i/>
        <w:sz w:val="18"/>
        <w:szCs w:val="18"/>
        <w:lang w:val="en-US"/>
      </w:rPr>
      <w:t>1</w:t>
    </w:r>
    <w:r>
      <w:rPr>
        <w:rFonts w:cs="Calibri"/>
        <w:i/>
        <w:sz w:val="18"/>
        <w:szCs w:val="18"/>
      </w:rPr>
      <w:fldChar w:fldCharType="end"/>
    </w:r>
    <w:r w:rsidRPr="009A4C97">
      <w:rPr>
        <w:rFonts w:cs="Calibri"/>
        <w:i/>
        <w:sz w:val="18"/>
        <w:szCs w:val="18"/>
        <w:lang w:val="en-US"/>
      </w:rPr>
      <w:t xml:space="preserve"> z </w:t>
    </w:r>
    <w:r>
      <w:rPr>
        <w:rFonts w:cs="Calibri"/>
        <w:i/>
        <w:sz w:val="18"/>
        <w:szCs w:val="18"/>
      </w:rPr>
      <w:fldChar w:fldCharType="begin"/>
    </w:r>
    <w:r w:rsidRPr="009A4C97">
      <w:rPr>
        <w:rFonts w:cs="Calibri"/>
        <w:i/>
        <w:sz w:val="18"/>
        <w:szCs w:val="18"/>
        <w:lang w:val="en-US"/>
      </w:rPr>
      <w:instrText xml:space="preserve"> NUMPAGES \*Arabic </w:instrText>
    </w:r>
    <w:r>
      <w:rPr>
        <w:rFonts w:cs="Calibri"/>
        <w:i/>
        <w:sz w:val="18"/>
        <w:szCs w:val="18"/>
      </w:rPr>
      <w:fldChar w:fldCharType="separate"/>
    </w:r>
    <w:r w:rsidRPr="009A4C97">
      <w:rPr>
        <w:rFonts w:cs="Calibri"/>
        <w:i/>
        <w:sz w:val="18"/>
        <w:szCs w:val="18"/>
        <w:lang w:val="en-US"/>
      </w:rPr>
      <w:t>21</w:t>
    </w:r>
    <w:r>
      <w:rPr>
        <w:rFonts w:cs="Calibri"/>
        <w:i/>
        <w:sz w:val="18"/>
        <w:szCs w:val="18"/>
      </w:rPr>
      <w:fldChar w:fldCharType="end"/>
    </w:r>
  </w:p>
  <w:p w14:paraId="65B9BE68" w14:textId="77777777" w:rsidR="006877D8" w:rsidRPr="009A4C97" w:rsidRDefault="006877D8" w:rsidP="006877D8">
    <w:pPr>
      <w:pStyle w:val="Stopka"/>
      <w:tabs>
        <w:tab w:val="clear" w:pos="9072"/>
      </w:tabs>
      <w:ind w:right="-1"/>
      <w:rPr>
        <w:lang w:val="en-US"/>
      </w:rPr>
    </w:pPr>
  </w:p>
  <w:p w14:paraId="34DC6DDA" w14:textId="77777777" w:rsidR="00B81E51" w:rsidRPr="009A4C97" w:rsidRDefault="00B81E51" w:rsidP="00185A5F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A7D6C" w14:textId="77777777" w:rsidR="006A27B3" w:rsidRDefault="006A27B3" w:rsidP="00B97871">
      <w:r>
        <w:separator/>
      </w:r>
    </w:p>
  </w:footnote>
  <w:footnote w:type="continuationSeparator" w:id="0">
    <w:p w14:paraId="6AE7A181" w14:textId="77777777" w:rsidR="006A27B3" w:rsidRDefault="006A27B3" w:rsidP="00B97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99D6E" w14:textId="0F4B2069" w:rsidR="006877D8" w:rsidRDefault="006877D8" w:rsidP="006877D8">
    <w:pPr>
      <w:pStyle w:val="Nagwek10"/>
    </w:pPr>
    <w:r>
      <w:rPr>
        <w:rFonts w:ascii="Calibri" w:hAnsi="Calibri" w:cs="Calibri"/>
        <w:sz w:val="22"/>
        <w:szCs w:val="22"/>
      </w:rPr>
      <w:t xml:space="preserve">Znak sprawy nadany przez Zamawiającego: </w:t>
    </w:r>
    <w:proofErr w:type="spellStart"/>
    <w:r>
      <w:rPr>
        <w:rFonts w:ascii="Calibri" w:hAnsi="Calibri" w:cs="Calibri"/>
        <w:sz w:val="22"/>
        <w:szCs w:val="22"/>
      </w:rPr>
      <w:t>Adm</w:t>
    </w:r>
    <w:proofErr w:type="spellEnd"/>
    <w:r>
      <w:rPr>
        <w:rFonts w:ascii="Calibri" w:hAnsi="Calibri" w:cs="Calibri"/>
        <w:sz w:val="22"/>
        <w:szCs w:val="22"/>
      </w:rPr>
      <w:t xml:space="preserve"> 8</w:t>
    </w:r>
    <w:r w:rsidR="009A4C97">
      <w:rPr>
        <w:rFonts w:ascii="Calibri" w:hAnsi="Calibri" w:cs="Calibri"/>
        <w:sz w:val="22"/>
        <w:szCs w:val="22"/>
      </w:rPr>
      <w:t>A</w:t>
    </w:r>
    <w:r>
      <w:rPr>
        <w:rFonts w:ascii="Calibri" w:hAnsi="Calibri" w:cs="Calibri"/>
        <w:sz w:val="22"/>
        <w:szCs w:val="22"/>
      </w:rPr>
      <w:t>/2022</w:t>
    </w:r>
  </w:p>
  <w:p w14:paraId="0CE9817F" w14:textId="77777777" w:rsidR="006877D8" w:rsidRPr="006A1FF6" w:rsidRDefault="006877D8" w:rsidP="006877D8">
    <w:pPr>
      <w:pStyle w:val="Nagwek"/>
      <w:jc w:val="center"/>
      <w:rPr>
        <w:sz w:val="10"/>
        <w:szCs w:val="10"/>
      </w:rPr>
    </w:pPr>
  </w:p>
  <w:p w14:paraId="761175B8" w14:textId="77777777" w:rsidR="00E11DC5" w:rsidRPr="006A1FF6" w:rsidRDefault="00E11DC5" w:rsidP="00D930D9">
    <w:pPr>
      <w:pStyle w:val="Nagwek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4894AC14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Theme="minorHAnsi" w:eastAsia="MS Mincho" w:hAnsiTheme="minorHAnsi" w:cs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F12474C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28"/>
        </w:tabs>
        <w:ind w:left="1428" w:hanging="720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3" w15:restartNumberingAfterBreak="0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000000E"/>
    <w:multiLevelType w:val="multi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0000016"/>
    <w:multiLevelType w:val="multi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2C"/>
    <w:multiLevelType w:val="multilevel"/>
    <w:tmpl w:val="43882F60"/>
    <w:name w:val="WW8Num4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" w15:restartNumberingAfterBreak="0">
    <w:nsid w:val="00000050"/>
    <w:multiLevelType w:val="multilevel"/>
    <w:tmpl w:val="2D4879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759220C"/>
    <w:multiLevelType w:val="multilevel"/>
    <w:tmpl w:val="F1247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28"/>
        </w:tabs>
        <w:ind w:left="1428" w:hanging="720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9" w15:restartNumberingAfterBreak="0">
    <w:nsid w:val="083804DB"/>
    <w:multiLevelType w:val="hybridMultilevel"/>
    <w:tmpl w:val="D7A6A4FA"/>
    <w:lvl w:ilvl="0" w:tplc="4C1E79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9483693"/>
    <w:multiLevelType w:val="hybridMultilevel"/>
    <w:tmpl w:val="D8E2F9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954A5"/>
    <w:multiLevelType w:val="hybridMultilevel"/>
    <w:tmpl w:val="D7A6A4FA"/>
    <w:lvl w:ilvl="0" w:tplc="4C1E7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0872F9"/>
    <w:multiLevelType w:val="hybridMultilevel"/>
    <w:tmpl w:val="2E18CD5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0C4D04D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F125AB8"/>
    <w:multiLevelType w:val="hybridMultilevel"/>
    <w:tmpl w:val="7EB0C48E"/>
    <w:lvl w:ilvl="0" w:tplc="0415000F">
      <w:start w:val="1"/>
      <w:numFmt w:val="decimal"/>
      <w:lvlText w:val="%1."/>
      <w:lvlJc w:val="left"/>
      <w:pPr>
        <w:ind w:left="148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5" w15:restartNumberingAfterBreak="0">
    <w:nsid w:val="12963055"/>
    <w:multiLevelType w:val="hybridMultilevel"/>
    <w:tmpl w:val="24F42FD8"/>
    <w:lvl w:ilvl="0" w:tplc="F6D024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8" w15:restartNumberingAfterBreak="0">
    <w:nsid w:val="22B35C21"/>
    <w:multiLevelType w:val="hybridMultilevel"/>
    <w:tmpl w:val="04269AC6"/>
    <w:lvl w:ilvl="0" w:tplc="19DC79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5A2BF4"/>
    <w:multiLevelType w:val="multilevel"/>
    <w:tmpl w:val="C22EEC80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26426CD"/>
    <w:multiLevelType w:val="hybridMultilevel"/>
    <w:tmpl w:val="273A5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802CE9"/>
    <w:multiLevelType w:val="hybridMultilevel"/>
    <w:tmpl w:val="81A0709A"/>
    <w:lvl w:ilvl="0" w:tplc="5254B7B4">
      <w:start w:val="1"/>
      <w:numFmt w:val="decimal"/>
      <w:lvlText w:val="%1."/>
      <w:lvlJc w:val="left"/>
      <w:pPr>
        <w:ind w:left="428" w:hanging="428"/>
        <w:jc w:val="right"/>
      </w:pPr>
      <w:rPr>
        <w:rFonts w:ascii="Calibri" w:eastAsia="Calibri" w:hAnsi="Calibri" w:cs="Times New Roman" w:hint="default"/>
        <w:b w:val="0"/>
        <w:spacing w:val="-1"/>
        <w:w w:val="99"/>
        <w:sz w:val="24"/>
        <w:szCs w:val="24"/>
      </w:rPr>
    </w:lvl>
    <w:lvl w:ilvl="1" w:tplc="1EBEBED4">
      <w:start w:val="1"/>
      <w:numFmt w:val="decimal"/>
      <w:lvlText w:val="%2)"/>
      <w:lvlJc w:val="right"/>
      <w:pPr>
        <w:ind w:left="709" w:hanging="360"/>
      </w:pPr>
      <w:rPr>
        <w:rFonts w:asciiTheme="minorHAnsi" w:eastAsia="MS Mincho" w:hAnsiTheme="minorHAnsi" w:cstheme="minorHAnsi" w:hint="default"/>
        <w:b w:val="0"/>
        <w:bCs w:val="0"/>
        <w:color w:val="auto"/>
        <w:w w:val="99"/>
        <w:sz w:val="22"/>
        <w:szCs w:val="22"/>
      </w:rPr>
    </w:lvl>
    <w:lvl w:ilvl="2" w:tplc="7D0257B0">
      <w:start w:val="1"/>
      <w:numFmt w:val="lowerLetter"/>
      <w:lvlText w:val="%3)"/>
      <w:lvlJc w:val="left"/>
      <w:pPr>
        <w:ind w:left="1651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594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536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479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421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364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306" w:hanging="360"/>
      </w:pPr>
      <w:rPr>
        <w:rFonts w:hint="default"/>
      </w:rPr>
    </w:lvl>
  </w:abstractNum>
  <w:abstractNum w:abstractNumId="22" w15:restartNumberingAfterBreak="0">
    <w:nsid w:val="4DF328D3"/>
    <w:multiLevelType w:val="hybridMultilevel"/>
    <w:tmpl w:val="54C81334"/>
    <w:lvl w:ilvl="0" w:tplc="F70E9902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b w:val="0"/>
        <w:bCs/>
        <w:color w:val="auto"/>
        <w:sz w:val="22"/>
        <w:szCs w:val="22"/>
      </w:rPr>
    </w:lvl>
    <w:lvl w:ilvl="1" w:tplc="696A626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3" w15:restartNumberingAfterBreak="0">
    <w:nsid w:val="4E1A0EC9"/>
    <w:multiLevelType w:val="hybridMultilevel"/>
    <w:tmpl w:val="E65028F0"/>
    <w:lvl w:ilvl="0" w:tplc="F8A8D75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C1B4BD4"/>
    <w:multiLevelType w:val="hybridMultilevel"/>
    <w:tmpl w:val="B576024C"/>
    <w:lvl w:ilvl="0" w:tplc="14960E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C14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A9379F"/>
    <w:multiLevelType w:val="hybridMultilevel"/>
    <w:tmpl w:val="815058E0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6255107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E24B4F"/>
    <w:multiLevelType w:val="hybridMultilevel"/>
    <w:tmpl w:val="A2DE969E"/>
    <w:lvl w:ilvl="0" w:tplc="71E02B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7E1086"/>
    <w:multiLevelType w:val="hybridMultilevel"/>
    <w:tmpl w:val="3C3C2A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AB317B6"/>
    <w:multiLevelType w:val="hybridMultilevel"/>
    <w:tmpl w:val="E7CAE478"/>
    <w:lvl w:ilvl="0" w:tplc="5CACC8F0">
      <w:start w:val="1"/>
      <w:numFmt w:val="decimal"/>
      <w:lvlText w:val="%1)"/>
      <w:lvlJc w:val="left"/>
      <w:pPr>
        <w:ind w:left="720" w:hanging="360"/>
      </w:pPr>
      <w:rPr>
        <w:rFonts w:eastAsia="TimesNew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F15B15"/>
    <w:multiLevelType w:val="hybridMultilevel"/>
    <w:tmpl w:val="8448608A"/>
    <w:lvl w:ilvl="0" w:tplc="EB8C0758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640C6B"/>
    <w:multiLevelType w:val="hybridMultilevel"/>
    <w:tmpl w:val="D7DCA1B2"/>
    <w:lvl w:ilvl="0" w:tplc="C0528F4C">
      <w:start w:val="1"/>
      <w:numFmt w:val="decimal"/>
      <w:lvlText w:val="%1."/>
      <w:lvlJc w:val="left"/>
      <w:pPr>
        <w:ind w:left="543" w:hanging="428"/>
        <w:jc w:val="right"/>
      </w:pPr>
      <w:rPr>
        <w:rFonts w:ascii="Calibri" w:eastAsia="Calibri" w:hAnsi="Calibri" w:cs="Times New Roman" w:hint="default"/>
        <w:b w:val="0"/>
        <w:spacing w:val="-1"/>
        <w:w w:val="99"/>
        <w:sz w:val="24"/>
        <w:szCs w:val="24"/>
      </w:rPr>
    </w:lvl>
    <w:lvl w:ilvl="1" w:tplc="B7888CA0">
      <w:start w:val="1"/>
      <w:numFmt w:val="decimal"/>
      <w:lvlText w:val="%2)"/>
      <w:lvlJc w:val="right"/>
      <w:pPr>
        <w:ind w:left="824" w:hanging="360"/>
      </w:pPr>
      <w:rPr>
        <w:rFonts w:asciiTheme="minorHAnsi" w:eastAsia="MS Mincho" w:hAnsiTheme="minorHAnsi" w:cstheme="minorHAnsi" w:hint="default"/>
        <w:b w:val="0"/>
        <w:bCs w:val="0"/>
        <w:color w:val="auto"/>
        <w:w w:val="99"/>
        <w:sz w:val="24"/>
        <w:szCs w:val="24"/>
      </w:rPr>
    </w:lvl>
    <w:lvl w:ilvl="2" w:tplc="7D0257B0">
      <w:start w:val="1"/>
      <w:numFmt w:val="lowerLetter"/>
      <w:lvlText w:val="%3)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33" w15:restartNumberingAfterBreak="0">
    <w:nsid w:val="72754DEF"/>
    <w:multiLevelType w:val="hybridMultilevel"/>
    <w:tmpl w:val="D138E1C0"/>
    <w:lvl w:ilvl="0" w:tplc="2FFC5D4E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4756E91"/>
    <w:multiLevelType w:val="hybridMultilevel"/>
    <w:tmpl w:val="E13C68D6"/>
    <w:lvl w:ilvl="0" w:tplc="04150017">
      <w:start w:val="1"/>
      <w:numFmt w:val="lowerLetter"/>
      <w:lvlText w:val="%1)"/>
      <w:lvlJc w:val="left"/>
      <w:pPr>
        <w:ind w:left="1263" w:hanging="360"/>
      </w:pPr>
    </w:lvl>
    <w:lvl w:ilvl="1" w:tplc="04150019" w:tentative="1">
      <w:start w:val="1"/>
      <w:numFmt w:val="lowerLetter"/>
      <w:lvlText w:val="%2."/>
      <w:lvlJc w:val="left"/>
      <w:pPr>
        <w:ind w:left="1983" w:hanging="360"/>
      </w:pPr>
    </w:lvl>
    <w:lvl w:ilvl="2" w:tplc="0415001B" w:tentative="1">
      <w:start w:val="1"/>
      <w:numFmt w:val="lowerRoman"/>
      <w:lvlText w:val="%3."/>
      <w:lvlJc w:val="right"/>
      <w:pPr>
        <w:ind w:left="2703" w:hanging="180"/>
      </w:pPr>
    </w:lvl>
    <w:lvl w:ilvl="3" w:tplc="0415000F" w:tentative="1">
      <w:start w:val="1"/>
      <w:numFmt w:val="decimal"/>
      <w:lvlText w:val="%4."/>
      <w:lvlJc w:val="left"/>
      <w:pPr>
        <w:ind w:left="3423" w:hanging="360"/>
      </w:pPr>
    </w:lvl>
    <w:lvl w:ilvl="4" w:tplc="04150019" w:tentative="1">
      <w:start w:val="1"/>
      <w:numFmt w:val="lowerLetter"/>
      <w:lvlText w:val="%5."/>
      <w:lvlJc w:val="left"/>
      <w:pPr>
        <w:ind w:left="4143" w:hanging="360"/>
      </w:pPr>
    </w:lvl>
    <w:lvl w:ilvl="5" w:tplc="0415001B" w:tentative="1">
      <w:start w:val="1"/>
      <w:numFmt w:val="lowerRoman"/>
      <w:lvlText w:val="%6."/>
      <w:lvlJc w:val="right"/>
      <w:pPr>
        <w:ind w:left="4863" w:hanging="180"/>
      </w:pPr>
    </w:lvl>
    <w:lvl w:ilvl="6" w:tplc="0415000F" w:tentative="1">
      <w:start w:val="1"/>
      <w:numFmt w:val="decimal"/>
      <w:lvlText w:val="%7."/>
      <w:lvlJc w:val="left"/>
      <w:pPr>
        <w:ind w:left="5583" w:hanging="360"/>
      </w:pPr>
    </w:lvl>
    <w:lvl w:ilvl="7" w:tplc="04150019" w:tentative="1">
      <w:start w:val="1"/>
      <w:numFmt w:val="lowerLetter"/>
      <w:lvlText w:val="%8."/>
      <w:lvlJc w:val="left"/>
      <w:pPr>
        <w:ind w:left="6303" w:hanging="360"/>
      </w:pPr>
    </w:lvl>
    <w:lvl w:ilvl="8" w:tplc="0415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35" w15:restartNumberingAfterBreak="0">
    <w:nsid w:val="7F3036AB"/>
    <w:multiLevelType w:val="hybridMultilevel"/>
    <w:tmpl w:val="54C81334"/>
    <w:lvl w:ilvl="0" w:tplc="F70E9902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b w:val="0"/>
        <w:bCs/>
        <w:color w:val="auto"/>
        <w:sz w:val="22"/>
        <w:szCs w:val="22"/>
      </w:rPr>
    </w:lvl>
    <w:lvl w:ilvl="1" w:tplc="696A626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 w16cid:durableId="1607689545">
    <w:abstractNumId w:val="24"/>
  </w:num>
  <w:num w:numId="2" w16cid:durableId="206840790">
    <w:abstractNumId w:val="2"/>
  </w:num>
  <w:num w:numId="3" w16cid:durableId="376782191">
    <w:abstractNumId w:val="7"/>
  </w:num>
  <w:num w:numId="4" w16cid:durableId="1884825378">
    <w:abstractNumId w:val="19"/>
  </w:num>
  <w:num w:numId="5" w16cid:durableId="362681327">
    <w:abstractNumId w:val="25"/>
  </w:num>
  <w:num w:numId="6" w16cid:durableId="1960065550">
    <w:abstractNumId w:val="31"/>
  </w:num>
  <w:num w:numId="7" w16cid:durableId="1096367231">
    <w:abstractNumId w:val="27"/>
  </w:num>
  <w:num w:numId="8" w16cid:durableId="1250584075">
    <w:abstractNumId w:val="26"/>
  </w:num>
  <w:num w:numId="9" w16cid:durableId="2133085781">
    <w:abstractNumId w:val="18"/>
  </w:num>
  <w:num w:numId="10" w16cid:durableId="1164777671">
    <w:abstractNumId w:val="28"/>
  </w:num>
  <w:num w:numId="11" w16cid:durableId="624699452">
    <w:abstractNumId w:val="9"/>
  </w:num>
  <w:num w:numId="12" w16cid:durableId="1218013869">
    <w:abstractNumId w:val="22"/>
  </w:num>
  <w:num w:numId="13" w16cid:durableId="1395470848">
    <w:abstractNumId w:val="14"/>
  </w:num>
  <w:num w:numId="14" w16cid:durableId="340475735">
    <w:abstractNumId w:val="21"/>
  </w:num>
  <w:num w:numId="15" w16cid:durableId="85730788">
    <w:abstractNumId w:val="8"/>
  </w:num>
  <w:num w:numId="16" w16cid:durableId="1954241946">
    <w:abstractNumId w:val="35"/>
  </w:num>
  <w:num w:numId="17" w16cid:durableId="847596253">
    <w:abstractNumId w:val="13"/>
  </w:num>
  <w:num w:numId="18" w16cid:durableId="868640939">
    <w:abstractNumId w:val="30"/>
  </w:num>
  <w:num w:numId="19" w16cid:durableId="2014600701">
    <w:abstractNumId w:val="15"/>
  </w:num>
  <w:num w:numId="20" w16cid:durableId="1389575301">
    <w:abstractNumId w:val="23"/>
  </w:num>
  <w:num w:numId="21" w16cid:durableId="1497570527">
    <w:abstractNumId w:val="29"/>
  </w:num>
  <w:num w:numId="22" w16cid:durableId="1063060434">
    <w:abstractNumId w:val="10"/>
  </w:num>
  <w:num w:numId="23" w16cid:durableId="565800327">
    <w:abstractNumId w:val="33"/>
  </w:num>
  <w:num w:numId="24" w16cid:durableId="1255748455">
    <w:abstractNumId w:val="11"/>
  </w:num>
  <w:num w:numId="25" w16cid:durableId="1839617609">
    <w:abstractNumId w:val="32"/>
  </w:num>
  <w:num w:numId="26" w16cid:durableId="677855690">
    <w:abstractNumId w:val="12"/>
  </w:num>
  <w:num w:numId="27" w16cid:durableId="560674040">
    <w:abstractNumId w:val="34"/>
  </w:num>
  <w:num w:numId="28" w16cid:durableId="21450043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8795892">
    <w:abstractNumId w:val="17"/>
    <w:lvlOverride w:ilvl="0">
      <w:startOverride w:val="1"/>
    </w:lvlOverride>
  </w:num>
  <w:num w:numId="30" w16cid:durableId="194467431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71"/>
    <w:rsid w:val="00007972"/>
    <w:rsid w:val="00010F10"/>
    <w:rsid w:val="000130D1"/>
    <w:rsid w:val="00020C5C"/>
    <w:rsid w:val="00025717"/>
    <w:rsid w:val="00037333"/>
    <w:rsid w:val="00042336"/>
    <w:rsid w:val="000470ED"/>
    <w:rsid w:val="0005024C"/>
    <w:rsid w:val="0005067E"/>
    <w:rsid w:val="00053A99"/>
    <w:rsid w:val="00061916"/>
    <w:rsid w:val="00066E6D"/>
    <w:rsid w:val="00076105"/>
    <w:rsid w:val="0008705F"/>
    <w:rsid w:val="00094C73"/>
    <w:rsid w:val="00095D21"/>
    <w:rsid w:val="0009795B"/>
    <w:rsid w:val="000A0291"/>
    <w:rsid w:val="000B0358"/>
    <w:rsid w:val="000B3CF6"/>
    <w:rsid w:val="000C03A2"/>
    <w:rsid w:val="000D1AE7"/>
    <w:rsid w:val="000D544B"/>
    <w:rsid w:val="000F1989"/>
    <w:rsid w:val="000F21B7"/>
    <w:rsid w:val="000F2BD4"/>
    <w:rsid w:val="000F2C02"/>
    <w:rsid w:val="000F5FB7"/>
    <w:rsid w:val="00100156"/>
    <w:rsid w:val="00107051"/>
    <w:rsid w:val="00143F82"/>
    <w:rsid w:val="00153E22"/>
    <w:rsid w:val="00154424"/>
    <w:rsid w:val="00161A82"/>
    <w:rsid w:val="00161DE5"/>
    <w:rsid w:val="001630E0"/>
    <w:rsid w:val="001701F9"/>
    <w:rsid w:val="001733EF"/>
    <w:rsid w:val="001832B2"/>
    <w:rsid w:val="00185A5F"/>
    <w:rsid w:val="00194004"/>
    <w:rsid w:val="001A57F5"/>
    <w:rsid w:val="001A6EEA"/>
    <w:rsid w:val="001B0674"/>
    <w:rsid w:val="001B0FAA"/>
    <w:rsid w:val="001B40A3"/>
    <w:rsid w:val="001C226C"/>
    <w:rsid w:val="001C3B70"/>
    <w:rsid w:val="001C7FBA"/>
    <w:rsid w:val="001D19F1"/>
    <w:rsid w:val="001D2114"/>
    <w:rsid w:val="001E10C0"/>
    <w:rsid w:val="001E5055"/>
    <w:rsid w:val="001E6EC3"/>
    <w:rsid w:val="001F038A"/>
    <w:rsid w:val="001F1E68"/>
    <w:rsid w:val="001F2541"/>
    <w:rsid w:val="00202E70"/>
    <w:rsid w:val="00205BB9"/>
    <w:rsid w:val="002135F0"/>
    <w:rsid w:val="00215B4C"/>
    <w:rsid w:val="0021623A"/>
    <w:rsid w:val="00224B9F"/>
    <w:rsid w:val="00231669"/>
    <w:rsid w:val="0023314F"/>
    <w:rsid w:val="00236484"/>
    <w:rsid w:val="00241D91"/>
    <w:rsid w:val="00242FD7"/>
    <w:rsid w:val="00254426"/>
    <w:rsid w:val="00263701"/>
    <w:rsid w:val="0027167C"/>
    <w:rsid w:val="002743FB"/>
    <w:rsid w:val="00277FAB"/>
    <w:rsid w:val="00283AD7"/>
    <w:rsid w:val="00286460"/>
    <w:rsid w:val="0028770D"/>
    <w:rsid w:val="0029666A"/>
    <w:rsid w:val="002A0317"/>
    <w:rsid w:val="002B0459"/>
    <w:rsid w:val="002B2670"/>
    <w:rsid w:val="002D0A2E"/>
    <w:rsid w:val="002E30B2"/>
    <w:rsid w:val="002E7B9A"/>
    <w:rsid w:val="002F1BE5"/>
    <w:rsid w:val="002F6CF5"/>
    <w:rsid w:val="003002A0"/>
    <w:rsid w:val="00300BD4"/>
    <w:rsid w:val="0030478C"/>
    <w:rsid w:val="003067B9"/>
    <w:rsid w:val="00313A30"/>
    <w:rsid w:val="003167BA"/>
    <w:rsid w:val="00324A54"/>
    <w:rsid w:val="00325CD1"/>
    <w:rsid w:val="00327883"/>
    <w:rsid w:val="00330751"/>
    <w:rsid w:val="00331E74"/>
    <w:rsid w:val="003350DA"/>
    <w:rsid w:val="00337049"/>
    <w:rsid w:val="00337F37"/>
    <w:rsid w:val="003411A6"/>
    <w:rsid w:val="00353F7A"/>
    <w:rsid w:val="00355B92"/>
    <w:rsid w:val="00356D7D"/>
    <w:rsid w:val="0036530D"/>
    <w:rsid w:val="00365B48"/>
    <w:rsid w:val="00375E8B"/>
    <w:rsid w:val="00383670"/>
    <w:rsid w:val="00383989"/>
    <w:rsid w:val="00393ABD"/>
    <w:rsid w:val="003962C1"/>
    <w:rsid w:val="003A1C13"/>
    <w:rsid w:val="003A3B3C"/>
    <w:rsid w:val="003B60A4"/>
    <w:rsid w:val="003B79A1"/>
    <w:rsid w:val="003D5A3E"/>
    <w:rsid w:val="003D645C"/>
    <w:rsid w:val="003E0F42"/>
    <w:rsid w:val="003F2B84"/>
    <w:rsid w:val="00410B3F"/>
    <w:rsid w:val="0041176E"/>
    <w:rsid w:val="004125A3"/>
    <w:rsid w:val="00417FC9"/>
    <w:rsid w:val="004241F0"/>
    <w:rsid w:val="00425C6F"/>
    <w:rsid w:val="00425C7A"/>
    <w:rsid w:val="00430ACB"/>
    <w:rsid w:val="0043358A"/>
    <w:rsid w:val="004370BD"/>
    <w:rsid w:val="00441168"/>
    <w:rsid w:val="0044677D"/>
    <w:rsid w:val="00454050"/>
    <w:rsid w:val="00456AB2"/>
    <w:rsid w:val="00457DE5"/>
    <w:rsid w:val="00463D4A"/>
    <w:rsid w:val="00464A4B"/>
    <w:rsid w:val="00471A35"/>
    <w:rsid w:val="00472A38"/>
    <w:rsid w:val="00483119"/>
    <w:rsid w:val="0048737D"/>
    <w:rsid w:val="00493353"/>
    <w:rsid w:val="004A2608"/>
    <w:rsid w:val="004A56E2"/>
    <w:rsid w:val="004B0589"/>
    <w:rsid w:val="004B3114"/>
    <w:rsid w:val="004B470B"/>
    <w:rsid w:val="004B622C"/>
    <w:rsid w:val="004C07BC"/>
    <w:rsid w:val="004C376A"/>
    <w:rsid w:val="004F2950"/>
    <w:rsid w:val="004F2AC0"/>
    <w:rsid w:val="00515BD0"/>
    <w:rsid w:val="00524214"/>
    <w:rsid w:val="00526D77"/>
    <w:rsid w:val="00526F4E"/>
    <w:rsid w:val="00527C49"/>
    <w:rsid w:val="0053047F"/>
    <w:rsid w:val="00541B93"/>
    <w:rsid w:val="005457E5"/>
    <w:rsid w:val="0056317C"/>
    <w:rsid w:val="00564DFB"/>
    <w:rsid w:val="00567D21"/>
    <w:rsid w:val="0057235F"/>
    <w:rsid w:val="00584305"/>
    <w:rsid w:val="00587D6E"/>
    <w:rsid w:val="00590CC3"/>
    <w:rsid w:val="005A61B9"/>
    <w:rsid w:val="005A764B"/>
    <w:rsid w:val="005B32B5"/>
    <w:rsid w:val="005B4C15"/>
    <w:rsid w:val="005C29E6"/>
    <w:rsid w:val="005C4E01"/>
    <w:rsid w:val="005C7D78"/>
    <w:rsid w:val="005D2B1C"/>
    <w:rsid w:val="005E0689"/>
    <w:rsid w:val="005F0400"/>
    <w:rsid w:val="005F25B4"/>
    <w:rsid w:val="005F480A"/>
    <w:rsid w:val="00600A59"/>
    <w:rsid w:val="006122EA"/>
    <w:rsid w:val="00612380"/>
    <w:rsid w:val="00616EAD"/>
    <w:rsid w:val="006228C3"/>
    <w:rsid w:val="006235E9"/>
    <w:rsid w:val="00632686"/>
    <w:rsid w:val="0063503C"/>
    <w:rsid w:val="006369AE"/>
    <w:rsid w:val="00640F80"/>
    <w:rsid w:val="006419F1"/>
    <w:rsid w:val="006612B4"/>
    <w:rsid w:val="006614C2"/>
    <w:rsid w:val="00664BC5"/>
    <w:rsid w:val="00673EBA"/>
    <w:rsid w:val="00683DCB"/>
    <w:rsid w:val="00684641"/>
    <w:rsid w:val="006877D8"/>
    <w:rsid w:val="006877E6"/>
    <w:rsid w:val="0069428A"/>
    <w:rsid w:val="006A2735"/>
    <w:rsid w:val="006A27B3"/>
    <w:rsid w:val="006A40F8"/>
    <w:rsid w:val="006A5122"/>
    <w:rsid w:val="006A5E48"/>
    <w:rsid w:val="006D273A"/>
    <w:rsid w:val="006D6705"/>
    <w:rsid w:val="006E159C"/>
    <w:rsid w:val="006E3F94"/>
    <w:rsid w:val="006E514E"/>
    <w:rsid w:val="006E51DF"/>
    <w:rsid w:val="006E72BD"/>
    <w:rsid w:val="006F141C"/>
    <w:rsid w:val="00702567"/>
    <w:rsid w:val="00702A20"/>
    <w:rsid w:val="007032F3"/>
    <w:rsid w:val="0070733C"/>
    <w:rsid w:val="007166A8"/>
    <w:rsid w:val="0072263E"/>
    <w:rsid w:val="00725EA3"/>
    <w:rsid w:val="00727C1F"/>
    <w:rsid w:val="00732E25"/>
    <w:rsid w:val="00736D47"/>
    <w:rsid w:val="00737D41"/>
    <w:rsid w:val="00740108"/>
    <w:rsid w:val="007414AD"/>
    <w:rsid w:val="007574A0"/>
    <w:rsid w:val="00770749"/>
    <w:rsid w:val="007740E0"/>
    <w:rsid w:val="00785B6A"/>
    <w:rsid w:val="007A1EE1"/>
    <w:rsid w:val="007A5BA1"/>
    <w:rsid w:val="007A7537"/>
    <w:rsid w:val="007B1CD7"/>
    <w:rsid w:val="007B2499"/>
    <w:rsid w:val="007C6AEA"/>
    <w:rsid w:val="007D37C2"/>
    <w:rsid w:val="007D5C6B"/>
    <w:rsid w:val="007D666C"/>
    <w:rsid w:val="007E4B4E"/>
    <w:rsid w:val="007F01D6"/>
    <w:rsid w:val="007F52C2"/>
    <w:rsid w:val="007F6FB0"/>
    <w:rsid w:val="00802AA7"/>
    <w:rsid w:val="0080453E"/>
    <w:rsid w:val="008122E8"/>
    <w:rsid w:val="00813995"/>
    <w:rsid w:val="008160A1"/>
    <w:rsid w:val="00817370"/>
    <w:rsid w:val="00823FC8"/>
    <w:rsid w:val="00824701"/>
    <w:rsid w:val="0083349F"/>
    <w:rsid w:val="008338D4"/>
    <w:rsid w:val="008340B4"/>
    <w:rsid w:val="00841815"/>
    <w:rsid w:val="0084575A"/>
    <w:rsid w:val="008525A9"/>
    <w:rsid w:val="0085375D"/>
    <w:rsid w:val="00856D4A"/>
    <w:rsid w:val="00856F88"/>
    <w:rsid w:val="00860C5D"/>
    <w:rsid w:val="008646CF"/>
    <w:rsid w:val="00882543"/>
    <w:rsid w:val="008944DD"/>
    <w:rsid w:val="008970BC"/>
    <w:rsid w:val="008A1244"/>
    <w:rsid w:val="008A2EF4"/>
    <w:rsid w:val="008A3D37"/>
    <w:rsid w:val="008B17EB"/>
    <w:rsid w:val="008B2884"/>
    <w:rsid w:val="008B36BD"/>
    <w:rsid w:val="008B3DF1"/>
    <w:rsid w:val="008B4161"/>
    <w:rsid w:val="008B6E99"/>
    <w:rsid w:val="008C1E38"/>
    <w:rsid w:val="008D654A"/>
    <w:rsid w:val="008D7488"/>
    <w:rsid w:val="008E31E4"/>
    <w:rsid w:val="009101D8"/>
    <w:rsid w:val="00914F06"/>
    <w:rsid w:val="0093086F"/>
    <w:rsid w:val="00932B2A"/>
    <w:rsid w:val="009512A9"/>
    <w:rsid w:val="009529A2"/>
    <w:rsid w:val="009562D6"/>
    <w:rsid w:val="00956FA9"/>
    <w:rsid w:val="00961E9F"/>
    <w:rsid w:val="009630F0"/>
    <w:rsid w:val="00965FDC"/>
    <w:rsid w:val="0097053C"/>
    <w:rsid w:val="00972C15"/>
    <w:rsid w:val="00980C82"/>
    <w:rsid w:val="00997728"/>
    <w:rsid w:val="009A0434"/>
    <w:rsid w:val="009A4B32"/>
    <w:rsid w:val="009A4C97"/>
    <w:rsid w:val="009B1436"/>
    <w:rsid w:val="009B1F60"/>
    <w:rsid w:val="009B307F"/>
    <w:rsid w:val="009B5C2E"/>
    <w:rsid w:val="009B61D8"/>
    <w:rsid w:val="009C13ED"/>
    <w:rsid w:val="009C3D8B"/>
    <w:rsid w:val="009E0583"/>
    <w:rsid w:val="009E23ED"/>
    <w:rsid w:val="00A01EAC"/>
    <w:rsid w:val="00A16DC7"/>
    <w:rsid w:val="00A24B9E"/>
    <w:rsid w:val="00A26E59"/>
    <w:rsid w:val="00A27C4A"/>
    <w:rsid w:val="00A30D7B"/>
    <w:rsid w:val="00A3418B"/>
    <w:rsid w:val="00A40350"/>
    <w:rsid w:val="00A51FD6"/>
    <w:rsid w:val="00A5579C"/>
    <w:rsid w:val="00A627FB"/>
    <w:rsid w:val="00A64070"/>
    <w:rsid w:val="00A64301"/>
    <w:rsid w:val="00A657B4"/>
    <w:rsid w:val="00A71A82"/>
    <w:rsid w:val="00A73D3C"/>
    <w:rsid w:val="00A74C27"/>
    <w:rsid w:val="00A820F8"/>
    <w:rsid w:val="00A85FCC"/>
    <w:rsid w:val="00A86B4C"/>
    <w:rsid w:val="00A91095"/>
    <w:rsid w:val="00A92B03"/>
    <w:rsid w:val="00AA0688"/>
    <w:rsid w:val="00AA3AC5"/>
    <w:rsid w:val="00AC52F3"/>
    <w:rsid w:val="00AD2935"/>
    <w:rsid w:val="00AD3B2A"/>
    <w:rsid w:val="00AD401E"/>
    <w:rsid w:val="00AD5364"/>
    <w:rsid w:val="00AD5530"/>
    <w:rsid w:val="00AD646C"/>
    <w:rsid w:val="00AD6DCE"/>
    <w:rsid w:val="00AD77D3"/>
    <w:rsid w:val="00AE4CFA"/>
    <w:rsid w:val="00AF7E24"/>
    <w:rsid w:val="00B008EA"/>
    <w:rsid w:val="00B1072B"/>
    <w:rsid w:val="00B1293F"/>
    <w:rsid w:val="00B22FE7"/>
    <w:rsid w:val="00B23AEC"/>
    <w:rsid w:val="00B23E80"/>
    <w:rsid w:val="00B24D66"/>
    <w:rsid w:val="00B2720D"/>
    <w:rsid w:val="00B30EF1"/>
    <w:rsid w:val="00B3112E"/>
    <w:rsid w:val="00B4019F"/>
    <w:rsid w:val="00B43A2C"/>
    <w:rsid w:val="00B534B4"/>
    <w:rsid w:val="00B535C3"/>
    <w:rsid w:val="00B726FD"/>
    <w:rsid w:val="00B73231"/>
    <w:rsid w:val="00B759CC"/>
    <w:rsid w:val="00B767F6"/>
    <w:rsid w:val="00B81A62"/>
    <w:rsid w:val="00B81E51"/>
    <w:rsid w:val="00B832FF"/>
    <w:rsid w:val="00B8397B"/>
    <w:rsid w:val="00B92F45"/>
    <w:rsid w:val="00B93E0F"/>
    <w:rsid w:val="00B97871"/>
    <w:rsid w:val="00BA03AF"/>
    <w:rsid w:val="00BA26D3"/>
    <w:rsid w:val="00BA36DD"/>
    <w:rsid w:val="00BA4F41"/>
    <w:rsid w:val="00BB7801"/>
    <w:rsid w:val="00BC3E14"/>
    <w:rsid w:val="00BC6A5A"/>
    <w:rsid w:val="00BD0A50"/>
    <w:rsid w:val="00BD4B9F"/>
    <w:rsid w:val="00BD5D84"/>
    <w:rsid w:val="00BD6842"/>
    <w:rsid w:val="00BE4CE2"/>
    <w:rsid w:val="00BE6A1D"/>
    <w:rsid w:val="00C162F2"/>
    <w:rsid w:val="00C16EA5"/>
    <w:rsid w:val="00C27CBB"/>
    <w:rsid w:val="00C30802"/>
    <w:rsid w:val="00C32055"/>
    <w:rsid w:val="00C373CA"/>
    <w:rsid w:val="00C445E2"/>
    <w:rsid w:val="00C61830"/>
    <w:rsid w:val="00C6369F"/>
    <w:rsid w:val="00C641AD"/>
    <w:rsid w:val="00C743D7"/>
    <w:rsid w:val="00C807E2"/>
    <w:rsid w:val="00C95D59"/>
    <w:rsid w:val="00CA4156"/>
    <w:rsid w:val="00CC11DA"/>
    <w:rsid w:val="00CC704B"/>
    <w:rsid w:val="00CD128A"/>
    <w:rsid w:val="00CD1E60"/>
    <w:rsid w:val="00CD30CA"/>
    <w:rsid w:val="00CD4EA1"/>
    <w:rsid w:val="00CE1CA6"/>
    <w:rsid w:val="00CE57A0"/>
    <w:rsid w:val="00CE5950"/>
    <w:rsid w:val="00CF71C6"/>
    <w:rsid w:val="00CF77A8"/>
    <w:rsid w:val="00D01685"/>
    <w:rsid w:val="00D01AD8"/>
    <w:rsid w:val="00D06968"/>
    <w:rsid w:val="00D07560"/>
    <w:rsid w:val="00D10070"/>
    <w:rsid w:val="00D12019"/>
    <w:rsid w:val="00D23DFE"/>
    <w:rsid w:val="00D35116"/>
    <w:rsid w:val="00D35A97"/>
    <w:rsid w:val="00D369B7"/>
    <w:rsid w:val="00D42AEA"/>
    <w:rsid w:val="00D43D5F"/>
    <w:rsid w:val="00D44162"/>
    <w:rsid w:val="00D551DE"/>
    <w:rsid w:val="00D56B30"/>
    <w:rsid w:val="00D56C63"/>
    <w:rsid w:val="00D75BB2"/>
    <w:rsid w:val="00D84033"/>
    <w:rsid w:val="00D91915"/>
    <w:rsid w:val="00D91B23"/>
    <w:rsid w:val="00D930D9"/>
    <w:rsid w:val="00D96961"/>
    <w:rsid w:val="00DC0625"/>
    <w:rsid w:val="00DC3641"/>
    <w:rsid w:val="00DC5B17"/>
    <w:rsid w:val="00DD048D"/>
    <w:rsid w:val="00DD76ED"/>
    <w:rsid w:val="00DE52E9"/>
    <w:rsid w:val="00DE7F3A"/>
    <w:rsid w:val="00DF7C72"/>
    <w:rsid w:val="00E022EF"/>
    <w:rsid w:val="00E07D32"/>
    <w:rsid w:val="00E11674"/>
    <w:rsid w:val="00E11DC5"/>
    <w:rsid w:val="00E13E7E"/>
    <w:rsid w:val="00E224C9"/>
    <w:rsid w:val="00E3723A"/>
    <w:rsid w:val="00E3784B"/>
    <w:rsid w:val="00E40218"/>
    <w:rsid w:val="00E415E0"/>
    <w:rsid w:val="00E45D2B"/>
    <w:rsid w:val="00E56FDE"/>
    <w:rsid w:val="00E718B4"/>
    <w:rsid w:val="00E80AC0"/>
    <w:rsid w:val="00E85814"/>
    <w:rsid w:val="00E85EED"/>
    <w:rsid w:val="00EA4E55"/>
    <w:rsid w:val="00EA6577"/>
    <w:rsid w:val="00EC097E"/>
    <w:rsid w:val="00EC5C8A"/>
    <w:rsid w:val="00EE061C"/>
    <w:rsid w:val="00EE29F5"/>
    <w:rsid w:val="00EE42C3"/>
    <w:rsid w:val="00EF01A9"/>
    <w:rsid w:val="00EF267E"/>
    <w:rsid w:val="00EF324D"/>
    <w:rsid w:val="00EF33C1"/>
    <w:rsid w:val="00F07151"/>
    <w:rsid w:val="00F0726C"/>
    <w:rsid w:val="00F135CB"/>
    <w:rsid w:val="00F160AD"/>
    <w:rsid w:val="00F1798D"/>
    <w:rsid w:val="00F232A1"/>
    <w:rsid w:val="00F23F4E"/>
    <w:rsid w:val="00F27172"/>
    <w:rsid w:val="00F30C8F"/>
    <w:rsid w:val="00F34201"/>
    <w:rsid w:val="00F357E8"/>
    <w:rsid w:val="00F51F12"/>
    <w:rsid w:val="00F5765B"/>
    <w:rsid w:val="00F60249"/>
    <w:rsid w:val="00F60515"/>
    <w:rsid w:val="00F6105D"/>
    <w:rsid w:val="00F6181E"/>
    <w:rsid w:val="00F62D87"/>
    <w:rsid w:val="00F6341A"/>
    <w:rsid w:val="00F637A8"/>
    <w:rsid w:val="00F87BE5"/>
    <w:rsid w:val="00F90D5B"/>
    <w:rsid w:val="00F9327B"/>
    <w:rsid w:val="00F9746F"/>
    <w:rsid w:val="00FA1897"/>
    <w:rsid w:val="00FA1F1D"/>
    <w:rsid w:val="00FA7077"/>
    <w:rsid w:val="00FB0675"/>
    <w:rsid w:val="00FB0A18"/>
    <w:rsid w:val="00FB2E6C"/>
    <w:rsid w:val="00FC748A"/>
    <w:rsid w:val="00FD376B"/>
    <w:rsid w:val="00FD40C9"/>
    <w:rsid w:val="00FD7133"/>
    <w:rsid w:val="00FE391E"/>
    <w:rsid w:val="00FF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6A139"/>
  <w15:chartTrackingRefBased/>
  <w15:docId w15:val="{24C5A0F1-9161-4243-A459-BB05CF9D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D7D"/>
    <w:pPr>
      <w:spacing w:before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7871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97871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B97871"/>
    <w:pPr>
      <w:keepNext/>
      <w:keepLines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97871"/>
    <w:pPr>
      <w:keepNext/>
      <w:keepLines/>
      <w:spacing w:before="40"/>
      <w:outlineLvl w:val="3"/>
    </w:pPr>
    <w:rPr>
      <w:rFonts w:ascii="Calibri Light" w:hAnsi="Calibri Light"/>
      <w:i/>
      <w:iCs/>
      <w:color w:val="2E74B5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B97871"/>
    <w:pPr>
      <w:keepNext/>
      <w:keepLines/>
      <w:spacing w:before="40"/>
      <w:outlineLvl w:val="5"/>
    </w:pPr>
    <w:rPr>
      <w:rFonts w:ascii="Calibri Light" w:hAnsi="Calibri Light"/>
      <w:color w:val="1F4D78"/>
      <w:lang w:val="x-none" w:eastAsia="x-none"/>
    </w:rPr>
  </w:style>
  <w:style w:type="paragraph" w:styleId="Nagwek7">
    <w:name w:val="heading 7"/>
    <w:basedOn w:val="Normalny"/>
    <w:next w:val="Normalny"/>
    <w:link w:val="Nagwek7Znak"/>
    <w:unhideWhenUsed/>
    <w:qFormat/>
    <w:rsid w:val="00B97871"/>
    <w:pPr>
      <w:keepNext/>
      <w:keepLines/>
      <w:suppressAutoHyphens/>
      <w:autoSpaceDN w:val="0"/>
      <w:spacing w:before="40" w:line="276" w:lineRule="auto"/>
      <w:textAlignment w:val="baseline"/>
      <w:outlineLvl w:val="6"/>
    </w:pPr>
    <w:rPr>
      <w:rFonts w:ascii="Cambria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78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97871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B97871"/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B97871"/>
    <w:rPr>
      <w:rFonts w:ascii="Calibri Light" w:eastAsia="Times New Roman" w:hAnsi="Calibri Light" w:cs="Times New Roman"/>
      <w:i/>
      <w:iCs/>
      <w:color w:val="2E74B5"/>
      <w:sz w:val="24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B97871"/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B97871"/>
    <w:rPr>
      <w:rFonts w:ascii="Cambria" w:eastAsia="Times New Roman" w:hAnsi="Cambria" w:cs="Times New Roman"/>
      <w:i/>
      <w:iCs/>
      <w:color w:val="243F6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97871"/>
  </w:style>
  <w:style w:type="paragraph" w:styleId="Nagwek">
    <w:name w:val="header"/>
    <w:aliases w:val="Nagłówek strony,Nagłówek strony nieparzystej"/>
    <w:basedOn w:val="Normalny"/>
    <w:link w:val="NagwekZnak"/>
    <w:uiPriority w:val="99"/>
    <w:unhideWhenUsed/>
    <w:rsid w:val="00B97871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rsid w:val="00B9787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97871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B97871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B97871"/>
    <w:pPr>
      <w:spacing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7871"/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871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kapitzlist">
    <w:name w:val="List Paragraph"/>
    <w:aliases w:val="Preambuła,T_SZ_List Paragraph,Numerowanie,Akapit z listą BS,List Paragraph,zwykły tekst,List Paragraph1,BulletC,normalny tekst,Obiekt,L1,Wyliczanie,Akapit z listą31,Bullets,Wypunktowanie,Akapit z listą5,Bulleted list,Odstavec,Nagłowek 3"/>
    <w:basedOn w:val="Normalny"/>
    <w:link w:val="AkapitzlistZnak"/>
    <w:uiPriority w:val="34"/>
    <w:qFormat/>
    <w:rsid w:val="00B97871"/>
    <w:pPr>
      <w:ind w:left="708"/>
    </w:pPr>
  </w:style>
  <w:style w:type="character" w:styleId="Pogrubienie">
    <w:name w:val="Strong"/>
    <w:uiPriority w:val="22"/>
    <w:qFormat/>
    <w:rsid w:val="00B97871"/>
    <w:rPr>
      <w:b/>
      <w:bCs/>
    </w:rPr>
  </w:style>
  <w:style w:type="character" w:styleId="Hipercze">
    <w:name w:val="Hyperlink"/>
    <w:uiPriority w:val="99"/>
    <w:rsid w:val="00B97871"/>
    <w:rPr>
      <w:color w:val="0000FF"/>
      <w:u w:val="single"/>
    </w:rPr>
  </w:style>
  <w:style w:type="character" w:customStyle="1" w:styleId="apple-converted-space">
    <w:name w:val="apple-converted-space"/>
    <w:rsid w:val="00B97871"/>
  </w:style>
  <w:style w:type="paragraph" w:customStyle="1" w:styleId="gmail-m6823937462841334468msolistparagraph">
    <w:name w:val="gmail-m_6823937462841334468msolistparagraph"/>
    <w:basedOn w:val="Normalny"/>
    <w:rsid w:val="00B97871"/>
    <w:pPr>
      <w:spacing w:before="100" w:beforeAutospacing="1" w:after="100" w:afterAutospacing="1"/>
    </w:pPr>
    <w:rPr>
      <w:rFonts w:eastAsia="Calibri"/>
    </w:rPr>
  </w:style>
  <w:style w:type="character" w:styleId="Odwoaniedokomentarza">
    <w:name w:val="annotation reference"/>
    <w:uiPriority w:val="99"/>
    <w:unhideWhenUsed/>
    <w:rsid w:val="00B978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7871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7871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Preambuła Znak,T_SZ_List Paragraph Znak,Numerowanie Znak,Akapit z listą BS Znak,List Paragraph Znak,zwykły tekst Znak,List Paragraph1 Znak,BulletC Znak,normalny tekst Znak,Obiekt Znak,L1 Znak,Wyliczanie Znak,Akapit z listą31 Znak"/>
    <w:link w:val="Akapitzlist"/>
    <w:uiPriority w:val="34"/>
    <w:qFormat/>
    <w:locked/>
    <w:rsid w:val="00B978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y Znak Znak Znak"/>
    <w:link w:val="Tekstpodstawowy"/>
    <w:uiPriority w:val="99"/>
    <w:locked/>
    <w:rsid w:val="00B97871"/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">
    <w:name w:val="Body Text"/>
    <w:aliases w:val="Tekst podstawowy Znak Znak"/>
    <w:basedOn w:val="Normalny"/>
    <w:link w:val="TekstpodstawowyZnak"/>
    <w:uiPriority w:val="99"/>
    <w:unhideWhenUsed/>
    <w:rsid w:val="00B97871"/>
    <w:pPr>
      <w:suppressAutoHyphens/>
      <w:spacing w:after="120"/>
    </w:pPr>
    <w:rPr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B97871"/>
  </w:style>
  <w:style w:type="paragraph" w:styleId="Tekstpodstawowywcity">
    <w:name w:val="Body Text Indent"/>
    <w:basedOn w:val="Normalny"/>
    <w:link w:val="TekstpodstawowywcityZnak"/>
    <w:unhideWhenUsed/>
    <w:rsid w:val="00B97871"/>
    <w:pPr>
      <w:suppressAutoHyphens/>
      <w:autoSpaceDN w:val="0"/>
      <w:spacing w:after="120" w:line="276" w:lineRule="auto"/>
      <w:ind w:left="283"/>
      <w:textAlignment w:val="baseline"/>
    </w:pPr>
    <w:rPr>
      <w:rFonts w:ascii="Calibri" w:eastAsia="Calibri" w:hAnsi="Calibri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7871"/>
    <w:rPr>
      <w:rFonts w:ascii="Calibri" w:eastAsia="Calibri" w:hAnsi="Calibri" w:cs="Times New Roman"/>
      <w:lang w:eastAsia="pl-PL"/>
    </w:rPr>
  </w:style>
  <w:style w:type="character" w:styleId="Numerstrony">
    <w:name w:val="page number"/>
    <w:rsid w:val="00B97871"/>
  </w:style>
  <w:style w:type="paragraph" w:customStyle="1" w:styleId="Tekstpodstawowy22">
    <w:name w:val="Tekst podstawowy 22"/>
    <w:basedOn w:val="Normalny"/>
    <w:uiPriority w:val="99"/>
    <w:rsid w:val="00B97871"/>
    <w:pPr>
      <w:suppressAutoHyphens/>
      <w:jc w:val="both"/>
    </w:pPr>
    <w:rPr>
      <w:szCs w:val="20"/>
      <w:lang w:eastAsia="ar-SA"/>
    </w:rPr>
  </w:style>
  <w:style w:type="paragraph" w:customStyle="1" w:styleId="ust">
    <w:name w:val="ust"/>
    <w:rsid w:val="00B97871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msonormalcxspdrugie">
    <w:name w:val="msonormalcxspdrugie"/>
    <w:basedOn w:val="Normalny"/>
    <w:rsid w:val="00B97871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rsid w:val="00B97871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97871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7871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787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lb">
    <w:name w:val="a_lb"/>
    <w:basedOn w:val="Domylnaczcionkaakapitu"/>
    <w:rsid w:val="00683DCB"/>
  </w:style>
  <w:style w:type="paragraph" w:styleId="Nagwekspisutreci">
    <w:name w:val="TOC Heading"/>
    <w:basedOn w:val="Nagwek1"/>
    <w:next w:val="Normalny"/>
    <w:uiPriority w:val="39"/>
    <w:unhideWhenUsed/>
    <w:qFormat/>
    <w:rsid w:val="001B0FAA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1B0FAA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1B0FAA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1B0FAA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1B0FAA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1B0FAA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1B0FAA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1B0FAA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1B0FAA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1B0FAA"/>
    <w:pPr>
      <w:ind w:left="1920"/>
    </w:pPr>
    <w:rPr>
      <w:rFonts w:asciiTheme="minorHAnsi" w:hAnsiTheme="minorHAnsi" w:cstheme="minorHAnsi"/>
      <w:sz w:val="18"/>
      <w:szCs w:val="18"/>
    </w:rPr>
  </w:style>
  <w:style w:type="character" w:customStyle="1" w:styleId="alb-s">
    <w:name w:val="a_lb-s"/>
    <w:basedOn w:val="Domylnaczcionkaakapitu"/>
    <w:rsid w:val="00F34201"/>
  </w:style>
  <w:style w:type="character" w:customStyle="1" w:styleId="fn-ref">
    <w:name w:val="fn-ref"/>
    <w:basedOn w:val="Domylnaczcionkaakapitu"/>
    <w:rsid w:val="00F34201"/>
  </w:style>
  <w:style w:type="character" w:customStyle="1" w:styleId="changed-paragraph">
    <w:name w:val="changed-paragraph"/>
    <w:basedOn w:val="Domylnaczcionkaakapitu"/>
    <w:rsid w:val="00F34201"/>
  </w:style>
  <w:style w:type="paragraph" w:customStyle="1" w:styleId="text-justify">
    <w:name w:val="text-justify"/>
    <w:basedOn w:val="Normalny"/>
    <w:rsid w:val="00F34201"/>
    <w:pPr>
      <w:spacing w:before="100" w:beforeAutospacing="1" w:after="100" w:afterAutospacing="1"/>
    </w:pPr>
  </w:style>
  <w:style w:type="paragraph" w:customStyle="1" w:styleId="TableParagraph">
    <w:name w:val="Table Paragraph"/>
    <w:basedOn w:val="Normalny"/>
    <w:uiPriority w:val="1"/>
    <w:qFormat/>
    <w:rsid w:val="00C807E2"/>
    <w:pPr>
      <w:widowControl w:val="0"/>
      <w:numPr>
        <w:numId w:val="1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Default">
    <w:name w:val="Default"/>
    <w:rsid w:val="00E718B4"/>
    <w:pPr>
      <w:autoSpaceDE w:val="0"/>
      <w:autoSpaceDN w:val="0"/>
      <w:adjustRightInd w:val="0"/>
      <w:spacing w:before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B60A4"/>
    <w:pPr>
      <w:spacing w:before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8A1244"/>
    <w:pPr>
      <w:widowControl w:val="0"/>
      <w:suppressAutoHyphens/>
      <w:autoSpaceDN w:val="0"/>
      <w:spacing w:after="120"/>
      <w:textAlignment w:val="baseline"/>
    </w:pPr>
    <w:rPr>
      <w:rFonts w:eastAsia="Lucida Sans Unicode" w:cs="Mangal"/>
      <w:kern w:val="3"/>
      <w:lang w:eastAsia="zh-CN" w:bidi="hi-IN"/>
    </w:rPr>
  </w:style>
  <w:style w:type="paragraph" w:customStyle="1" w:styleId="pkt">
    <w:name w:val="pkt"/>
    <w:basedOn w:val="Normalny"/>
    <w:link w:val="pktZnak"/>
    <w:rsid w:val="0072263E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72263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7B1CD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7B1CD7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7B1CD7"/>
    <w:rPr>
      <w:sz w:val="20"/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B93E0F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DC0625"/>
    <w:rPr>
      <w:i/>
      <w:iCs/>
    </w:rPr>
  </w:style>
  <w:style w:type="character" w:customStyle="1" w:styleId="FontStyle43">
    <w:name w:val="Font Style43"/>
    <w:basedOn w:val="Domylnaczcionkaakapitu"/>
    <w:rsid w:val="00185A5F"/>
    <w:rPr>
      <w:rFonts w:ascii="Times New Roman" w:hAnsi="Times New Roman" w:cs="Times New Roman"/>
      <w:color w:val="000000"/>
      <w:sz w:val="20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DD76ED"/>
  </w:style>
  <w:style w:type="numbering" w:customStyle="1" w:styleId="Bezlisty11">
    <w:name w:val="Bez listy11"/>
    <w:next w:val="Bezlisty"/>
    <w:uiPriority w:val="99"/>
    <w:semiHidden/>
    <w:unhideWhenUsed/>
    <w:rsid w:val="00DD76ED"/>
  </w:style>
  <w:style w:type="table" w:customStyle="1" w:styleId="Tabela-Siatka1">
    <w:name w:val="Tabela - Siatka1"/>
    <w:basedOn w:val="Standardowy"/>
    <w:next w:val="Tabela-Siatka"/>
    <w:uiPriority w:val="39"/>
    <w:rsid w:val="00DD76ED"/>
    <w:pPr>
      <w:spacing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0">
    <w:name w:val="Nagłówek1"/>
    <w:basedOn w:val="Normalny"/>
    <w:next w:val="Tekstpodstawowy"/>
    <w:rsid w:val="006877D8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477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61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78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47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10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4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6391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46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94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623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346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9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58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186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0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33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6216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7221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683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13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978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1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86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3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7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7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98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723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34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326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512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48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699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67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9351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122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990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315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7328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547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71439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832054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191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7242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52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8548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441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1573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92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999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0159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844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161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382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14731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15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74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7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24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83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25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0617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093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9117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5171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707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491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43120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24578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31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78788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95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28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492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148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337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410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619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255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8922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569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0891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7506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63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914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04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183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1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68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41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112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45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6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76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099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832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597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39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6171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13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61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5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89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788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581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70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86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446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3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12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3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90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734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1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73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8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zpital@wsp-bilikiewi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31192-E327-42BC-BBA2-9B2B80678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847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Piętka</dc:creator>
  <cp:keywords/>
  <dc:description/>
  <cp:lastModifiedBy>Kancelaria</cp:lastModifiedBy>
  <cp:revision>16</cp:revision>
  <cp:lastPrinted>2021-07-16T10:46:00Z</cp:lastPrinted>
  <dcterms:created xsi:type="dcterms:W3CDTF">2021-08-17T05:20:00Z</dcterms:created>
  <dcterms:modified xsi:type="dcterms:W3CDTF">2022-04-21T05:28:00Z</dcterms:modified>
</cp:coreProperties>
</file>