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D37B2" w14:textId="5EFFFA66" w:rsidR="004C6F49" w:rsidRDefault="009C2EE6" w:rsidP="004C6F49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607A30">
        <w:rPr>
          <w:rFonts w:ascii="Arial" w:eastAsia="Arial Unicode MS" w:hAnsi="Arial" w:cs="Arial"/>
          <w:sz w:val="20"/>
          <w:szCs w:val="20"/>
        </w:rPr>
        <w:t xml:space="preserve">Nr sprawy: </w:t>
      </w:r>
      <w:r w:rsidR="004C6F49" w:rsidRPr="00736EF5">
        <w:rPr>
          <w:rFonts w:ascii="Arial" w:hAnsi="Arial" w:cs="Arial"/>
          <w:b/>
          <w:sz w:val="22"/>
          <w:szCs w:val="22"/>
        </w:rPr>
        <w:t xml:space="preserve">MCK </w:t>
      </w:r>
      <w:r w:rsidR="00736EF5" w:rsidRPr="00736EF5">
        <w:rPr>
          <w:rFonts w:ascii="Arial" w:hAnsi="Arial" w:cs="Arial"/>
          <w:b/>
          <w:sz w:val="22"/>
          <w:szCs w:val="22"/>
        </w:rPr>
        <w:t>– 6/D</w:t>
      </w:r>
      <w:r w:rsidR="004F3865" w:rsidRPr="00736EF5">
        <w:rPr>
          <w:rFonts w:ascii="Arial" w:hAnsi="Arial" w:cs="Arial"/>
          <w:b/>
          <w:sz w:val="22"/>
          <w:szCs w:val="22"/>
        </w:rPr>
        <w:t>/2024</w:t>
      </w:r>
    </w:p>
    <w:p w14:paraId="551E7451" w14:textId="77777777" w:rsidR="007720D5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0C611A4D" w14:textId="77777777"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D91899">
        <w:rPr>
          <w:rFonts w:ascii="Arial" w:hAnsi="Arial" w:cs="Arial"/>
          <w:bCs w:val="0"/>
          <w:lang w:val="pl-PL"/>
        </w:rPr>
        <w:t>OŚWIADCZENIA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B67507">
        <w:rPr>
          <w:rFonts w:ascii="Arial" w:hAnsi="Arial" w:cs="Arial"/>
          <w:bCs w:val="0"/>
          <w:lang w:val="pl-PL"/>
        </w:rPr>
        <w:t>I SPEŁNIANIU WARUNKÓW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14:paraId="043AAB68" w14:textId="5E102386"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r. Prawo zamówień publicznych dalej </w:t>
      </w:r>
      <w:proofErr w:type="spell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="00462D53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462D53">
        <w:rPr>
          <w:rFonts w:ascii="Arial" w:hAnsi="Arial" w:cs="Arial"/>
          <w:b w:val="0"/>
          <w:bCs w:val="0"/>
          <w:sz w:val="16"/>
          <w:szCs w:val="16"/>
          <w:lang w:val="pl-PL"/>
        </w:rPr>
        <w:t>710</w:t>
      </w:r>
      <w:r w:rsidR="00906662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59CE676E" w14:textId="77777777"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5E62DF12" w14:textId="77777777"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121495E6" w14:textId="77777777"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14:paraId="3AC762A9" w14:textId="77777777"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0E20B986" w14:textId="77777777"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187A1223" w14:textId="77777777"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1E1694FF" w14:textId="77777777"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635EAAAA" w14:textId="77777777"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41C62628" w14:textId="77777777"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69B2A3AC" w14:textId="77777777"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14:paraId="053DE0D8" w14:textId="77777777"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1E76C67" w14:textId="77777777"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proofErr w:type="spellStart"/>
      <w:r w:rsidR="00C51F4C" w:rsidRPr="00C51F4C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="00C51F4C" w:rsidRPr="00C51F4C">
        <w:rPr>
          <w:rFonts w:ascii="Arial" w:hAnsi="Arial" w:cs="Arial"/>
          <w:b w:val="0"/>
          <w:iCs/>
          <w:sz w:val="22"/>
          <w:szCs w:val="22"/>
        </w:rPr>
        <w:t>.</w:t>
      </w:r>
    </w:p>
    <w:p w14:paraId="16366C29" w14:textId="77777777"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14:paraId="40E011F9" w14:textId="77777777" w:rsidR="00C51F4C" w:rsidRPr="00C51F4C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</w:t>
      </w:r>
    </w:p>
    <w:p w14:paraId="6F1E5652" w14:textId="77777777" w:rsidR="00DF39F7" w:rsidRPr="00C51F4C" w:rsidRDefault="00900122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14:paraId="79E271F6" w14:textId="76A65205" w:rsidR="00CB0A19" w:rsidRDefault="00D539AE" w:rsidP="00335A28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3</w:t>
      </w:r>
      <w:r w:rsidR="007D73C0" w:rsidRPr="00994214">
        <w:rPr>
          <w:rFonts w:ascii="Arial" w:hAnsi="Arial"/>
          <w:b w:val="0"/>
          <w:sz w:val="22"/>
          <w:szCs w:val="22"/>
        </w:rPr>
        <w:t xml:space="preserve">. 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994214">
        <w:rPr>
          <w:rFonts w:ascii="Arial" w:hAnsi="Arial"/>
          <w:b w:val="0"/>
          <w:sz w:val="22"/>
          <w:szCs w:val="22"/>
        </w:rPr>
        <w:t>/y,</w:t>
      </w:r>
      <w:r w:rsidR="00A55B8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iż</w:t>
      </w:r>
      <w:proofErr w:type="spellEnd"/>
      <w:r w:rsidR="00AD06A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spełniam</w:t>
      </w:r>
      <w:proofErr w:type="spellEnd"/>
      <w:r w:rsidR="00AD06A9" w:rsidRPr="00994214">
        <w:rPr>
          <w:rFonts w:ascii="Arial" w:hAnsi="Arial"/>
          <w:sz w:val="22"/>
          <w:szCs w:val="22"/>
        </w:rPr>
        <w:t>/y</w:t>
      </w:r>
      <w:r w:rsidR="00B67507" w:rsidRPr="00B67507">
        <w:rPr>
          <w:rFonts w:ascii="Arial" w:hAnsi="Arial"/>
          <w:sz w:val="22"/>
          <w:szCs w:val="22"/>
        </w:rPr>
        <w:t>*</w:t>
      </w:r>
      <w:r w:rsidR="00B67507">
        <w:rPr>
          <w:rFonts w:ascii="Arial" w:hAnsi="Arial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warunek</w:t>
      </w:r>
      <w:proofErr w:type="spellEnd"/>
      <w:r w:rsidR="00792463">
        <w:rPr>
          <w:rFonts w:ascii="Arial" w:hAnsi="Arial"/>
          <w:sz w:val="22"/>
          <w:szCs w:val="22"/>
        </w:rPr>
        <w:t>/i</w:t>
      </w:r>
      <w:r w:rsidR="007D73C0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sz w:val="22"/>
          <w:szCs w:val="22"/>
        </w:rPr>
        <w:t>udziału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 w </w:t>
      </w:r>
      <w:proofErr w:type="spellStart"/>
      <w:r w:rsidR="007D73C0" w:rsidRPr="00994214">
        <w:rPr>
          <w:rFonts w:ascii="Arial" w:hAnsi="Arial"/>
          <w:sz w:val="22"/>
          <w:szCs w:val="22"/>
        </w:rPr>
        <w:t>postępowaniu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, </w:t>
      </w:r>
      <w:r w:rsidR="00816DFA" w:rsidRPr="00994214">
        <w:rPr>
          <w:rFonts w:ascii="Arial" w:hAnsi="Arial"/>
          <w:sz w:val="22"/>
          <w:szCs w:val="22"/>
        </w:rPr>
        <w:t xml:space="preserve">w </w:t>
      </w:r>
      <w:proofErr w:type="spellStart"/>
      <w:r w:rsidR="00816DFA" w:rsidRPr="00994214">
        <w:rPr>
          <w:rFonts w:ascii="Arial" w:hAnsi="Arial"/>
          <w:sz w:val="22"/>
          <w:szCs w:val="22"/>
        </w:rPr>
        <w:t>zak</w:t>
      </w:r>
      <w:bookmarkStart w:id="0" w:name="_GoBack"/>
      <w:bookmarkEnd w:id="0"/>
      <w:r w:rsidR="00816DFA" w:rsidRPr="00994214">
        <w:rPr>
          <w:rFonts w:ascii="Arial" w:hAnsi="Arial"/>
          <w:sz w:val="22"/>
          <w:szCs w:val="22"/>
        </w:rPr>
        <w:t>resie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w </w:t>
      </w:r>
      <w:proofErr w:type="spellStart"/>
      <w:r w:rsidR="00816DFA" w:rsidRPr="00994214">
        <w:rPr>
          <w:rFonts w:ascii="Arial" w:hAnsi="Arial"/>
          <w:sz w:val="22"/>
          <w:szCs w:val="22"/>
        </w:rPr>
        <w:t>jakim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Wykonawca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powołuje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się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na </w:t>
      </w:r>
      <w:proofErr w:type="spellStart"/>
      <w:r w:rsidR="00816DFA" w:rsidRPr="00994214">
        <w:rPr>
          <w:rFonts w:ascii="Arial" w:hAnsi="Arial"/>
          <w:sz w:val="22"/>
          <w:szCs w:val="22"/>
        </w:rPr>
        <w:t>moje</w:t>
      </w:r>
      <w:proofErr w:type="spellEnd"/>
      <w:r w:rsidR="00816DFA" w:rsidRPr="00994214">
        <w:rPr>
          <w:rFonts w:ascii="Arial" w:hAnsi="Arial"/>
          <w:sz w:val="22"/>
          <w:szCs w:val="22"/>
        </w:rPr>
        <w:t>/</w:t>
      </w:r>
      <w:proofErr w:type="spellStart"/>
      <w:r w:rsidR="00816DFA" w:rsidRPr="00994214">
        <w:rPr>
          <w:rFonts w:ascii="Arial" w:hAnsi="Arial"/>
          <w:sz w:val="22"/>
          <w:szCs w:val="22"/>
        </w:rPr>
        <w:t>nasze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zasoby</w:t>
      </w:r>
      <w:proofErr w:type="spellEnd"/>
      <w:r w:rsidR="00CB0A19">
        <w:rPr>
          <w:rFonts w:ascii="Arial" w:hAnsi="Arial"/>
          <w:sz w:val="22"/>
          <w:szCs w:val="22"/>
        </w:rPr>
        <w:t xml:space="preserve">,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tj</w:t>
      </w:r>
      <w:proofErr w:type="spellEnd"/>
      <w:r w:rsidR="00CB0A19" w:rsidRPr="00994214">
        <w:rPr>
          <w:rFonts w:ascii="Arial" w:hAnsi="Arial"/>
          <w:b w:val="0"/>
          <w:sz w:val="22"/>
          <w:szCs w:val="22"/>
        </w:rPr>
        <w:t xml:space="preserve">. w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zakresie</w:t>
      </w:r>
      <w:proofErr w:type="spellEnd"/>
      <w:r w:rsidR="00335A2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wymaganej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zdolności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technicznej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lub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zawodowej</w:t>
      </w:r>
      <w:proofErr w:type="spellEnd"/>
      <w:r w:rsidR="00335A28">
        <w:rPr>
          <w:rFonts w:ascii="Arial" w:hAnsi="Arial"/>
          <w:b w:val="0"/>
          <w:sz w:val="22"/>
          <w:szCs w:val="22"/>
        </w:rPr>
        <w:t>.</w:t>
      </w:r>
    </w:p>
    <w:p w14:paraId="7F3AD30A" w14:textId="77777777"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14:paraId="0EBF1D66" w14:textId="77777777"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14:paraId="54D781C8" w14:textId="77777777" w:rsidR="007D73C0" w:rsidRDefault="00D539AE" w:rsidP="00AD06A9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D539AE">
        <w:rPr>
          <w:rFonts w:ascii="Arial" w:hAnsi="Arial"/>
          <w:b w:val="0"/>
          <w:sz w:val="22"/>
          <w:szCs w:val="22"/>
        </w:rPr>
        <w:t>4</w:t>
      </w:r>
      <w:r w:rsidR="007D73C0" w:rsidRPr="00D539AE">
        <w:rPr>
          <w:rFonts w:ascii="Arial" w:hAnsi="Arial"/>
          <w:b w:val="0"/>
          <w:sz w:val="22"/>
          <w:szCs w:val="22"/>
        </w:rPr>
        <w:t>.</w:t>
      </w:r>
      <w:r w:rsidR="007D73C0">
        <w:rPr>
          <w:rFonts w:ascii="Arial" w:hAnsi="Arial"/>
          <w:b w:val="0"/>
          <w:i/>
          <w:sz w:val="22"/>
          <w:szCs w:val="22"/>
        </w:rPr>
        <w:t xml:space="preserve"> </w:t>
      </w:r>
      <w:r w:rsidR="00F06D7D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7D73C0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6A9ACA8B" w14:textId="77777777"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4F591E1F" w14:textId="77777777"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28E56D1F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497FA49" w14:textId="77777777"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5696296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14:paraId="46F80ACE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14:paraId="34C35368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14:paraId="44639D10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C8D5850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581C550" w14:textId="77777777"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E7B5625" w14:textId="77777777"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CA4993D" w14:textId="77777777"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30A0E" w14:textId="77777777" w:rsidR="00BE5A5D" w:rsidRDefault="00BE5A5D" w:rsidP="00C63813">
      <w:r>
        <w:separator/>
      </w:r>
    </w:p>
  </w:endnote>
  <w:endnote w:type="continuationSeparator" w:id="0">
    <w:p w14:paraId="4A219C8B" w14:textId="77777777" w:rsidR="00BE5A5D" w:rsidRDefault="00BE5A5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FC721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14:paraId="7907048B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F1028" w14:textId="77777777" w:rsidR="00C51FF7" w:rsidRDefault="00C51FF7">
    <w:pPr>
      <w:pStyle w:val="Stopka"/>
      <w:jc w:val="right"/>
    </w:pPr>
  </w:p>
  <w:p w14:paraId="592B9C02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86C6B" w14:textId="77777777" w:rsidR="00BE5A5D" w:rsidRDefault="00BE5A5D" w:rsidP="00C63813">
      <w:r>
        <w:separator/>
      </w:r>
    </w:p>
  </w:footnote>
  <w:footnote w:type="continuationSeparator" w:id="0">
    <w:p w14:paraId="4F262640" w14:textId="77777777" w:rsidR="00BE5A5D" w:rsidRDefault="00BE5A5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A9A"/>
    <w:rsid w:val="00194DF0"/>
    <w:rsid w:val="001A068B"/>
    <w:rsid w:val="001A4020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86456"/>
    <w:rsid w:val="00290E83"/>
    <w:rsid w:val="002A288F"/>
    <w:rsid w:val="002A38BB"/>
    <w:rsid w:val="002A4F1F"/>
    <w:rsid w:val="002A6934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27FA"/>
    <w:rsid w:val="002F5067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7794E"/>
    <w:rsid w:val="003B4255"/>
    <w:rsid w:val="003B48DA"/>
    <w:rsid w:val="003C6D6F"/>
    <w:rsid w:val="003D0C29"/>
    <w:rsid w:val="003E21E0"/>
    <w:rsid w:val="003E2265"/>
    <w:rsid w:val="003E3383"/>
    <w:rsid w:val="003E4D16"/>
    <w:rsid w:val="0040473C"/>
    <w:rsid w:val="004077E0"/>
    <w:rsid w:val="00412093"/>
    <w:rsid w:val="00417459"/>
    <w:rsid w:val="0042582A"/>
    <w:rsid w:val="00433856"/>
    <w:rsid w:val="004353C1"/>
    <w:rsid w:val="00454D51"/>
    <w:rsid w:val="00454E6C"/>
    <w:rsid w:val="00462D53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6F49"/>
    <w:rsid w:val="004D3437"/>
    <w:rsid w:val="004F3865"/>
    <w:rsid w:val="00507818"/>
    <w:rsid w:val="00526143"/>
    <w:rsid w:val="00526726"/>
    <w:rsid w:val="00531CD3"/>
    <w:rsid w:val="005332A0"/>
    <w:rsid w:val="005402B4"/>
    <w:rsid w:val="005403B3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45F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6EF5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13A7"/>
    <w:rsid w:val="008565FF"/>
    <w:rsid w:val="008667B2"/>
    <w:rsid w:val="0087286C"/>
    <w:rsid w:val="00873207"/>
    <w:rsid w:val="00880C97"/>
    <w:rsid w:val="008907A6"/>
    <w:rsid w:val="008970BE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6662"/>
    <w:rsid w:val="00913F8B"/>
    <w:rsid w:val="00916AF0"/>
    <w:rsid w:val="00924700"/>
    <w:rsid w:val="0092490E"/>
    <w:rsid w:val="00926A03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B4FE0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0DF2"/>
    <w:rsid w:val="00A22B9E"/>
    <w:rsid w:val="00A256EC"/>
    <w:rsid w:val="00A261B4"/>
    <w:rsid w:val="00A264B4"/>
    <w:rsid w:val="00A37F60"/>
    <w:rsid w:val="00A44CB9"/>
    <w:rsid w:val="00A52934"/>
    <w:rsid w:val="00A54ED7"/>
    <w:rsid w:val="00A55B8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6C23"/>
    <w:rsid w:val="00AE7949"/>
    <w:rsid w:val="00AF3DF8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6D73"/>
    <w:rsid w:val="00B67507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5322"/>
    <w:rsid w:val="00BE5A5D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A3692"/>
    <w:rsid w:val="00CA5C13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372"/>
    <w:rsid w:val="00D357F4"/>
    <w:rsid w:val="00D462D6"/>
    <w:rsid w:val="00D5064D"/>
    <w:rsid w:val="00D539AE"/>
    <w:rsid w:val="00D54284"/>
    <w:rsid w:val="00D5552D"/>
    <w:rsid w:val="00D601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0F60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B5BB1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C2D72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uiPriority w:val="99"/>
    <w:rsid w:val="004C6F49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Lidia Knyter</cp:lastModifiedBy>
  <cp:revision>10</cp:revision>
  <cp:lastPrinted>2021-10-29T06:55:00Z</cp:lastPrinted>
  <dcterms:created xsi:type="dcterms:W3CDTF">2022-11-28T12:58:00Z</dcterms:created>
  <dcterms:modified xsi:type="dcterms:W3CDTF">2024-11-23T17:18:00Z</dcterms:modified>
</cp:coreProperties>
</file>