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7539" w14:textId="2415146B" w:rsidR="00D809EE" w:rsidRPr="007A6E3F" w:rsidRDefault="00B823BB" w:rsidP="00973EFD">
      <w:pPr>
        <w:pStyle w:val="Nagwek"/>
        <w:ind w:left="-180" w:right="562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221437" w:rsidRPr="007A6E3F">
        <w:rPr>
          <w:rFonts w:ascii="Arial" w:hAnsi="Arial" w:cs="Arial"/>
          <w:b/>
          <w:smallCaps/>
          <w:sz w:val="22"/>
          <w:szCs w:val="22"/>
        </w:rPr>
        <w:t xml:space="preserve">  </w:t>
      </w:r>
      <w:r w:rsidR="00221437" w:rsidRPr="007A6E3F">
        <w:rPr>
          <w:rFonts w:ascii="Arial" w:hAnsi="Arial" w:cs="Arial"/>
          <w:b/>
          <w:sz w:val="22"/>
          <w:szCs w:val="22"/>
        </w:rPr>
        <w:t xml:space="preserve">   </w:t>
      </w:r>
    </w:p>
    <w:p w14:paraId="68053D0E" w14:textId="447A86A5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70E09DCD" w14:textId="77777777" w:rsidR="0097063A" w:rsidRPr="007A6E3F" w:rsidRDefault="0097063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37CF40D1" w14:textId="4919B3AA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C91E3C">
        <w:rPr>
          <w:rFonts w:ascii="Arial" w:hAnsi="Arial" w:cs="Arial"/>
          <w:b/>
        </w:rPr>
        <w:t>ZP/</w:t>
      </w:r>
      <w:r w:rsidR="00C479AA">
        <w:rPr>
          <w:rFonts w:ascii="Arial" w:hAnsi="Arial" w:cs="Arial"/>
          <w:b/>
        </w:rPr>
        <w:t>1</w:t>
      </w:r>
      <w:r w:rsidR="00D21EF8">
        <w:rPr>
          <w:rFonts w:ascii="Arial" w:hAnsi="Arial" w:cs="Arial"/>
          <w:b/>
        </w:rPr>
        <w:t>1</w:t>
      </w:r>
      <w:r w:rsidR="00702728" w:rsidRPr="00702728">
        <w:rPr>
          <w:rFonts w:ascii="Arial" w:hAnsi="Arial" w:cs="Arial"/>
          <w:b/>
        </w:rPr>
        <w:t>/202</w:t>
      </w:r>
      <w:r w:rsidR="00C479AA">
        <w:rPr>
          <w:rFonts w:ascii="Arial" w:hAnsi="Arial" w:cs="Arial"/>
          <w:b/>
        </w:rPr>
        <w:t>3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A6E3F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49B18293" w:rsidR="00172B2C" w:rsidRPr="00173A0E" w:rsidRDefault="00172B2C" w:rsidP="00574205">
      <w:pPr>
        <w:spacing w:after="12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 xml:space="preserve">. </w:t>
      </w:r>
      <w:r w:rsidR="00D619B6" w:rsidRPr="00C91E3C">
        <w:rPr>
          <w:rFonts w:ascii="Arial" w:hAnsi="Arial" w:cs="Arial"/>
          <w:b/>
          <w:i/>
        </w:rPr>
        <w:t>„</w:t>
      </w:r>
      <w:r w:rsidR="00D21EF8" w:rsidRPr="00D21EF8">
        <w:rPr>
          <w:rFonts w:ascii="Arial" w:hAnsi="Arial" w:cs="Arial"/>
          <w:b/>
          <w:lang w:eastAsia="en-US"/>
        </w:rPr>
        <w:t xml:space="preserve">BO - L19/03/IX - Plac zabaw z dziecięcych marzeń w Miejskim Przedszkolu Nr 46, ul. gen. </w:t>
      </w:r>
      <w:proofErr w:type="spellStart"/>
      <w:r w:rsidR="00D21EF8" w:rsidRPr="00D21EF8">
        <w:rPr>
          <w:rFonts w:ascii="Arial" w:hAnsi="Arial" w:cs="Arial"/>
          <w:b/>
          <w:lang w:eastAsia="en-US"/>
        </w:rPr>
        <w:t>Jankego</w:t>
      </w:r>
      <w:proofErr w:type="spellEnd"/>
      <w:r w:rsidR="00D21EF8" w:rsidRPr="00D21EF8">
        <w:rPr>
          <w:rFonts w:ascii="Arial" w:hAnsi="Arial" w:cs="Arial"/>
          <w:b/>
          <w:lang w:eastAsia="en-US"/>
        </w:rPr>
        <w:t xml:space="preserve"> 111</w:t>
      </w:r>
      <w:r w:rsidR="005C00F3" w:rsidRPr="00C91E3C">
        <w:rPr>
          <w:rFonts w:ascii="Arial" w:hAnsi="Arial" w:cs="Arial"/>
          <w:b/>
          <w:i/>
        </w:rPr>
        <w:t>”</w:t>
      </w:r>
      <w:r w:rsidR="00173A0E" w:rsidRPr="00C91E3C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 xml:space="preserve">zgodnie z wymogami określonymi </w:t>
      </w:r>
      <w:r w:rsidR="00934FDC">
        <w:rPr>
          <w:rFonts w:ascii="Arial" w:hAnsi="Arial" w:cs="Arial"/>
        </w:rPr>
        <w:t>w Specyfikacji Warunków Z</w:t>
      </w:r>
      <w:r w:rsidRPr="007A6E3F">
        <w:rPr>
          <w:rFonts w:ascii="Arial" w:hAnsi="Arial" w:cs="Arial"/>
        </w:rPr>
        <w:t>amówienia i projekcie umowy.</w:t>
      </w:r>
    </w:p>
    <w:p w14:paraId="49029948" w14:textId="77777777" w:rsidR="00C479AA" w:rsidRPr="003D7D19" w:rsidRDefault="00172B2C" w:rsidP="00C479AA">
      <w:pPr>
        <w:numPr>
          <w:ilvl w:val="0"/>
          <w:numId w:val="13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</w:t>
      </w:r>
      <w:proofErr w:type="spellStart"/>
      <w:r w:rsidRPr="007A6E3F">
        <w:rPr>
          <w:rFonts w:ascii="Arial" w:hAnsi="Arial" w:cs="Arial"/>
        </w:rPr>
        <w:t>emy</w:t>
      </w:r>
      <w:proofErr w:type="spellEnd"/>
      <w:r w:rsidRPr="007A6E3F">
        <w:rPr>
          <w:rFonts w:ascii="Arial" w:hAnsi="Arial" w:cs="Arial"/>
        </w:rPr>
        <w:t xml:space="preserve">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C91E3C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</w:t>
      </w:r>
      <w:r w:rsidR="00C479AA" w:rsidRPr="00D439A5">
        <w:rPr>
          <w:rFonts w:ascii="Arial" w:hAnsi="Arial" w:cs="Arial"/>
        </w:rPr>
        <w:t>kwoty wykonania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C479AA" w:rsidRPr="00695A17" w14:paraId="35312331" w14:textId="77777777" w:rsidTr="004A0674">
        <w:tc>
          <w:tcPr>
            <w:tcW w:w="495" w:type="dxa"/>
            <w:shd w:val="clear" w:color="auto" w:fill="D9D9D9" w:themeFill="background1" w:themeFillShade="D9"/>
          </w:tcPr>
          <w:p w14:paraId="03BF2871" w14:textId="77777777" w:rsidR="00C479AA" w:rsidRPr="00A063EA" w:rsidRDefault="00C479AA" w:rsidP="004A0674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7F1CE3" w14:textId="77777777" w:rsidR="00C479AA" w:rsidRPr="00A063EA" w:rsidRDefault="00C479AA" w:rsidP="004A0674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63E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42842641" w14:textId="77777777" w:rsidR="00C479AA" w:rsidRPr="00A063EA" w:rsidRDefault="00C479AA" w:rsidP="004A0674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BC53C4" w14:textId="77777777" w:rsidR="00C479AA" w:rsidRPr="00A063EA" w:rsidRDefault="00C479AA" w:rsidP="004A0674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63EA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6DE68355" w14:textId="77777777" w:rsidR="00C479AA" w:rsidRPr="00A063EA" w:rsidRDefault="00C479AA" w:rsidP="004A0674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63EA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14:paraId="3F493AC1" w14:textId="77777777" w:rsidR="00C479AA" w:rsidRPr="00A063EA" w:rsidRDefault="00C479AA" w:rsidP="004A0674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3EA">
              <w:rPr>
                <w:rFonts w:ascii="Arial" w:hAnsi="Arial" w:cs="Arial"/>
                <w:sz w:val="18"/>
                <w:szCs w:val="18"/>
              </w:rPr>
              <w:t>(na kwotę składa się cena netto + należny podatek VAT)</w:t>
            </w:r>
          </w:p>
          <w:p w14:paraId="775FE716" w14:textId="77777777" w:rsidR="00C479AA" w:rsidRPr="00A063EA" w:rsidRDefault="00C479AA" w:rsidP="004A0674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79AA" w:rsidRPr="006871B6" w14:paraId="73C8FE45" w14:textId="77777777" w:rsidTr="004A0674">
        <w:tc>
          <w:tcPr>
            <w:tcW w:w="495" w:type="dxa"/>
            <w:shd w:val="clear" w:color="auto" w:fill="D9D9D9" w:themeFill="background1" w:themeFillShade="D9"/>
          </w:tcPr>
          <w:p w14:paraId="391FCD5E" w14:textId="77777777" w:rsidR="00C479AA" w:rsidRPr="00A063EA" w:rsidRDefault="00C479AA" w:rsidP="004A0674">
            <w:pPr>
              <w:pStyle w:val="Tekstpodstawowy24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63E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14165C54" w14:textId="77777777" w:rsidR="00C479AA" w:rsidRPr="00A063EA" w:rsidRDefault="00C479AA" w:rsidP="004A0674">
            <w:pPr>
              <w:pStyle w:val="Tekstpodstawowy2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Dokumentacja projektowa:</w:t>
            </w:r>
          </w:p>
        </w:tc>
        <w:tc>
          <w:tcPr>
            <w:tcW w:w="3537" w:type="dxa"/>
            <w:shd w:val="clear" w:color="auto" w:fill="auto"/>
          </w:tcPr>
          <w:p w14:paraId="38E0B970" w14:textId="77777777" w:rsidR="00C479AA" w:rsidRPr="00A063EA" w:rsidRDefault="00C479AA" w:rsidP="004A0674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36DD00" w14:textId="77777777" w:rsidR="00C479AA" w:rsidRPr="00A063EA" w:rsidRDefault="00C479AA" w:rsidP="004A0674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9AA" w:rsidRPr="006871B6" w14:paraId="15E24011" w14:textId="77777777" w:rsidTr="004A0674">
        <w:trPr>
          <w:trHeight w:val="566"/>
        </w:trPr>
        <w:tc>
          <w:tcPr>
            <w:tcW w:w="495" w:type="dxa"/>
            <w:shd w:val="clear" w:color="auto" w:fill="D9D9D9" w:themeFill="background1" w:themeFillShade="D9"/>
          </w:tcPr>
          <w:p w14:paraId="00CFA2E4" w14:textId="77777777" w:rsidR="00C479AA" w:rsidRPr="00A063EA" w:rsidRDefault="00C479AA" w:rsidP="004A0674">
            <w:pPr>
              <w:pStyle w:val="Tekstpodstawowy24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8A8C830" w14:textId="77777777" w:rsidR="00C479AA" w:rsidRPr="00A063EA" w:rsidRDefault="00C479AA" w:rsidP="004A0674">
            <w:pPr>
              <w:pStyle w:val="Tekstpodstawowy24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63E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3E14BE98" w14:textId="77777777" w:rsidR="00C479AA" w:rsidRDefault="00C479AA" w:rsidP="004A0674">
            <w:pPr>
              <w:pStyle w:val="Tekstpodstawowy24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CE09467" w14:textId="77777777" w:rsidR="00C479AA" w:rsidRPr="00A063EA" w:rsidRDefault="00C479AA" w:rsidP="004A0674">
            <w:pPr>
              <w:pStyle w:val="Tekstpodstawowy24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Roboty budowlane:</w:t>
            </w:r>
          </w:p>
        </w:tc>
        <w:tc>
          <w:tcPr>
            <w:tcW w:w="3537" w:type="dxa"/>
            <w:shd w:val="clear" w:color="auto" w:fill="auto"/>
          </w:tcPr>
          <w:p w14:paraId="0EA9FC54" w14:textId="77777777" w:rsidR="00C479AA" w:rsidRPr="00A063EA" w:rsidRDefault="00C479AA" w:rsidP="004A0674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41CBE1" w14:textId="77777777" w:rsidR="00C479AA" w:rsidRPr="00A063EA" w:rsidRDefault="00C479AA" w:rsidP="004A0674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373468" w14:textId="77777777" w:rsidR="00C479AA" w:rsidRPr="00A063EA" w:rsidRDefault="00C479AA" w:rsidP="004A0674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9AA" w:rsidRPr="006871B6" w14:paraId="3CD6AD64" w14:textId="77777777" w:rsidTr="004A0674">
        <w:tc>
          <w:tcPr>
            <w:tcW w:w="495" w:type="dxa"/>
            <w:shd w:val="clear" w:color="auto" w:fill="D9D9D9" w:themeFill="background1" w:themeFillShade="D9"/>
          </w:tcPr>
          <w:p w14:paraId="23C08E31" w14:textId="77777777" w:rsidR="00C479AA" w:rsidRDefault="00C479AA" w:rsidP="004A0674">
            <w:pPr>
              <w:pStyle w:val="Tekstpodstawowy24"/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  <w:p w14:paraId="2D1BA241" w14:textId="77777777" w:rsidR="00C479AA" w:rsidRPr="006871B6" w:rsidRDefault="00C479AA" w:rsidP="004A0674">
            <w:pPr>
              <w:pStyle w:val="Tekstpodstawowy24"/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182C50C9" w14:textId="77777777" w:rsidR="00C479AA" w:rsidRDefault="00C479AA" w:rsidP="004A0674">
            <w:pPr>
              <w:pStyle w:val="Tekstpodstawowy24"/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7723F932" w14:textId="77777777" w:rsidR="00C479AA" w:rsidRPr="00C479AA" w:rsidRDefault="00C479AA" w:rsidP="004A0674">
            <w:pPr>
              <w:pStyle w:val="Tekstpodstawowy24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D19">
              <w:rPr>
                <w:rFonts w:ascii="Arial" w:hAnsi="Arial" w:cs="Arial"/>
                <w:b/>
                <w:sz w:val="20"/>
              </w:rPr>
              <w:t>Cena ofertowa</w:t>
            </w:r>
            <w:r>
              <w:rPr>
                <w:rFonts w:ascii="Arial" w:hAnsi="Arial" w:cs="Arial"/>
                <w:b/>
                <w:sz w:val="20"/>
              </w:rPr>
              <w:t xml:space="preserve"> zamówienia: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</w:r>
            <w:r w:rsidRPr="00C479AA">
              <w:rPr>
                <w:rFonts w:ascii="Arial" w:hAnsi="Arial" w:cs="Arial"/>
                <w:sz w:val="18"/>
                <w:szCs w:val="18"/>
              </w:rPr>
              <w:t>(suma pkt. 1 i 2)</w:t>
            </w:r>
          </w:p>
          <w:p w14:paraId="3A1BECA0" w14:textId="77777777" w:rsidR="00C479AA" w:rsidRPr="006871B6" w:rsidRDefault="00C479AA" w:rsidP="004A0674">
            <w:pPr>
              <w:pStyle w:val="Tekstpodstawowy24"/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5C517A88" w14:textId="77777777" w:rsidR="00C479AA" w:rsidRPr="006871B6" w:rsidRDefault="00C479AA" w:rsidP="004A0674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2C6A415" w14:textId="77777777" w:rsidR="00C479AA" w:rsidRDefault="00C479AA" w:rsidP="00C479AA">
      <w:pPr>
        <w:ind w:left="720"/>
        <w:rPr>
          <w:rFonts w:ascii="Arial" w:hAnsi="Arial" w:cs="Arial"/>
        </w:rPr>
      </w:pPr>
    </w:p>
    <w:p w14:paraId="276044D0" w14:textId="06C8645A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490A44">
        <w:rPr>
          <w:rFonts w:ascii="Arial" w:hAnsi="Arial" w:cs="Arial"/>
        </w:rPr>
        <w:t xml:space="preserve">do </w:t>
      </w:r>
      <w:r w:rsidR="00F909EA">
        <w:rPr>
          <w:rFonts w:ascii="Arial" w:hAnsi="Arial" w:cs="Arial"/>
        </w:rPr>
        <w:t>14 lipca 2023r</w:t>
      </w:r>
      <w:r w:rsidR="00497861" w:rsidRPr="007A6E3F">
        <w:rPr>
          <w:rFonts w:ascii="Arial" w:hAnsi="Arial" w:cs="Arial"/>
        </w:rPr>
        <w:t>.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6B53B77C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60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574205">
        <w:trPr>
          <w:trHeight w:val="388"/>
        </w:trPr>
        <w:tc>
          <w:tcPr>
            <w:tcW w:w="495" w:type="dxa"/>
            <w:shd w:val="clear" w:color="auto" w:fill="auto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72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CBF9869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84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  <w:p w14:paraId="6D46D0AE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654BA060" w:rsidR="00DA540A" w:rsidRPr="007A6E3F" w:rsidRDefault="00EE62F7" w:rsidP="00DA540A">
      <w:pPr>
        <w:suppressAutoHyphens/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>waga: Zamawiający wymaga aby deklarowany okres gwarancji i rękojmi za wady na przedmiot zamówienia zawierał się w okresie od 60 do 84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CDBF06A" w:rsidR="004635D6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</w:t>
      </w:r>
      <w:proofErr w:type="spellStart"/>
      <w:r w:rsidRPr="007A6E3F">
        <w:rPr>
          <w:rFonts w:ascii="Arial" w:hAnsi="Arial" w:cs="Arial"/>
        </w:rPr>
        <w:t>Pzp</w:t>
      </w:r>
      <w:proofErr w:type="spellEnd"/>
      <w:r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6D78E433" w:rsidR="004E08DA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1E3B51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1E3B51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97063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B228B9D" w14:textId="1B293A08" w:rsidR="00574205" w:rsidRPr="00C91E3C" w:rsidRDefault="000577E8" w:rsidP="0097063A">
      <w:pPr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1E3B51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1E3B51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1E3B51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1E3B51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1E3B51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1E3B51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1E3B51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7674749" w14:textId="35F11530" w:rsidR="00212A21" w:rsidRDefault="00212A21" w:rsidP="001E3B51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7CC694F8" w14:textId="3D05A2BC" w:rsidR="00D21EF8" w:rsidRPr="00C91E3C" w:rsidRDefault="00D21EF8" w:rsidP="00D21EF8">
      <w:pPr>
        <w:pStyle w:val="Standard"/>
        <w:spacing w:before="120" w:after="120"/>
        <w:ind w:left="1395"/>
        <w:jc w:val="both"/>
        <w:rPr>
          <w:rFonts w:ascii="Arial" w:hAnsi="Arial" w:cs="Arial"/>
        </w:rPr>
      </w:pP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1E3B51">
      <w:pPr>
        <w:pStyle w:val="Bezodstpw"/>
        <w:numPr>
          <w:ilvl w:val="1"/>
          <w:numId w:val="5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1E3B51">
      <w:pPr>
        <w:pStyle w:val="Bezodstpw"/>
        <w:numPr>
          <w:ilvl w:val="1"/>
          <w:numId w:val="5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1E3B51">
      <w:pPr>
        <w:pStyle w:val="Bezodstpw"/>
        <w:numPr>
          <w:ilvl w:val="1"/>
          <w:numId w:val="5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48E0EA31" w:rsidR="00221437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09E0A92C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F1EB8E6" w14:textId="5808F715" w:rsidR="00B32655" w:rsidRPr="00934FDC" w:rsidRDefault="009271A3" w:rsidP="00934FDC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72D79F94" w14:textId="77777777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1C05D3E4" w:rsidR="003E31B1" w:rsidRPr="007A6E3F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D21EF8" w:rsidRPr="00D21EF8">
        <w:rPr>
          <w:rFonts w:ascii="Arial" w:hAnsi="Arial" w:cs="Arial"/>
          <w:b/>
          <w:lang w:eastAsia="en-US"/>
        </w:rPr>
        <w:t xml:space="preserve">BO - L19/03/IX - Plac zabaw z dziecięcych marzeń w Miejskim Przedszkolu Nr 46, ul. gen. </w:t>
      </w:r>
      <w:proofErr w:type="spellStart"/>
      <w:r w:rsidR="00D21EF8" w:rsidRPr="00D21EF8">
        <w:rPr>
          <w:rFonts w:ascii="Arial" w:hAnsi="Arial" w:cs="Arial"/>
          <w:b/>
          <w:lang w:eastAsia="en-US"/>
        </w:rPr>
        <w:t>Jankego</w:t>
      </w:r>
      <w:proofErr w:type="spellEnd"/>
      <w:r w:rsidR="00D21EF8" w:rsidRPr="00D21EF8">
        <w:rPr>
          <w:rFonts w:ascii="Arial" w:hAnsi="Arial" w:cs="Arial"/>
          <w:b/>
          <w:lang w:eastAsia="en-US"/>
        </w:rPr>
        <w:t xml:space="preserve"> 111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F2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1E3B51">
            <w:pPr>
              <w:pStyle w:val="Tekstpodstawowywcity"/>
              <w:numPr>
                <w:ilvl w:val="0"/>
                <w:numId w:val="56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785F5E02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7B2F9C">
        <w:rPr>
          <w:rFonts w:ascii="Arial" w:hAnsi="Arial" w:cs="Arial"/>
          <w:sz w:val="20"/>
          <w:szCs w:val="20"/>
        </w:rPr>
        <w:t xml:space="preserve"> </w:t>
      </w:r>
      <w:r w:rsidR="007B2F9C" w:rsidRPr="00FF7021">
        <w:rPr>
          <w:rFonts w:ascii="Arial" w:hAnsi="Arial" w:cs="Arial"/>
          <w:sz w:val="20"/>
        </w:rPr>
        <w:t xml:space="preserve">oraz na podstawie art. 7 ust. 1 ustawy z dnia 13 kwietnia 2022 r. </w:t>
      </w:r>
      <w:r w:rsidR="00D426D6">
        <w:rPr>
          <w:rFonts w:ascii="Arial" w:hAnsi="Arial" w:cs="Arial"/>
          <w:sz w:val="20"/>
        </w:rPr>
        <w:br/>
      </w:r>
      <w:r w:rsidR="007B2F9C" w:rsidRPr="00FF7021">
        <w:rPr>
          <w:rFonts w:ascii="Arial" w:hAnsi="Arial" w:cs="Arial"/>
          <w:sz w:val="20"/>
        </w:rPr>
        <w:t>o szczególnych rozwiązaniach w zakresie przeciwdziałania wspieraniu agresji na Ukrainę oraz służących ochronie bezpieczeństwa narodowego (Dz. U. z 2022r. poz. 835)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CE54A38" w14:textId="05642931" w:rsidR="00A75252" w:rsidRPr="007A6E3F" w:rsidRDefault="005601B2" w:rsidP="00934FDC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1E3B51">
            <w:pPr>
              <w:pStyle w:val="Tekstpodstawowywcity"/>
              <w:numPr>
                <w:ilvl w:val="0"/>
                <w:numId w:val="56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244C8A09" w14:textId="1557F93B" w:rsidR="00843CCB" w:rsidRDefault="00843CCB" w:rsidP="003E31B1">
      <w:pPr>
        <w:spacing w:line="312" w:lineRule="auto"/>
        <w:jc w:val="both"/>
        <w:rPr>
          <w:rFonts w:ascii="Arial" w:hAnsi="Arial" w:cs="Arial"/>
        </w:rPr>
      </w:pPr>
    </w:p>
    <w:p w14:paraId="6B011A5B" w14:textId="77777777" w:rsidR="00D426D6" w:rsidRPr="007A6E3F" w:rsidRDefault="00D426D6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A61C42">
        <w:tc>
          <w:tcPr>
            <w:tcW w:w="9637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1E3B51">
            <w:pPr>
              <w:pStyle w:val="Akapitzlist"/>
              <w:numPr>
                <w:ilvl w:val="0"/>
                <w:numId w:val="56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1E3B51">
            <w:pPr>
              <w:pStyle w:val="Akapitzlist"/>
              <w:numPr>
                <w:ilvl w:val="0"/>
                <w:numId w:val="56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06FFCE62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 w:rsidR="00934FDC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904C97D" w14:textId="496B9121" w:rsidR="00716048" w:rsidRDefault="00716048" w:rsidP="00934FDC">
      <w:pPr>
        <w:spacing w:line="360" w:lineRule="auto"/>
        <w:jc w:val="both"/>
        <w:rPr>
          <w:rFonts w:ascii="Arial" w:hAnsi="Arial" w:cs="Arial"/>
        </w:rPr>
      </w:pPr>
    </w:p>
    <w:p w14:paraId="07BBB2AA" w14:textId="6A7486C6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D21EF8" w:rsidRPr="00D21EF8">
        <w:rPr>
          <w:rFonts w:ascii="Arial" w:hAnsi="Arial" w:cs="Arial"/>
          <w:b/>
          <w:lang w:eastAsia="en-US"/>
        </w:rPr>
        <w:t xml:space="preserve">BO - L19/03/IX - Plac zabaw z dziecięcych marzeń w Miejskim Przedszkolu Nr 46, ul. gen. </w:t>
      </w:r>
      <w:proofErr w:type="spellStart"/>
      <w:r w:rsidR="00D21EF8" w:rsidRPr="00D21EF8">
        <w:rPr>
          <w:rFonts w:ascii="Arial" w:hAnsi="Arial" w:cs="Arial"/>
          <w:b/>
          <w:lang w:eastAsia="en-US"/>
        </w:rPr>
        <w:t>Jankego</w:t>
      </w:r>
      <w:proofErr w:type="spellEnd"/>
      <w:r w:rsidR="00D21EF8" w:rsidRPr="00D21EF8">
        <w:rPr>
          <w:rFonts w:ascii="Arial" w:hAnsi="Arial" w:cs="Arial"/>
          <w:b/>
          <w:lang w:eastAsia="en-US"/>
        </w:rPr>
        <w:t xml:space="preserve"> 111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B2F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1E3B51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1DF4FB2F" w:rsidR="00570064" w:rsidRPr="007A6E3F" w:rsidRDefault="00570064" w:rsidP="00F909EA">
      <w:pPr>
        <w:pStyle w:val="Akapitzlist2"/>
        <w:numPr>
          <w:ilvl w:val="0"/>
          <w:numId w:val="9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7B2F9C">
        <w:rPr>
          <w:rFonts w:ascii="Arial" w:hAnsi="Arial" w:cs="Arial"/>
          <w:sz w:val="20"/>
          <w:szCs w:val="20"/>
        </w:rPr>
        <w:t xml:space="preserve"> </w:t>
      </w:r>
      <w:r w:rsidR="007B2F9C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F909EA">
      <w:pPr>
        <w:pStyle w:val="Akapitzlist2"/>
        <w:numPr>
          <w:ilvl w:val="0"/>
          <w:numId w:val="9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1E3B51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1A62658E" w:rsidR="00570064" w:rsidRDefault="00570064" w:rsidP="0071604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4BDEC9CF" w14:textId="77777777" w:rsidR="00D21EF8" w:rsidRDefault="00D21EF8" w:rsidP="00716048">
      <w:pPr>
        <w:spacing w:line="312" w:lineRule="auto"/>
        <w:jc w:val="both"/>
        <w:rPr>
          <w:rFonts w:ascii="Arial" w:hAnsi="Arial" w:cs="Arial"/>
        </w:rPr>
      </w:pPr>
    </w:p>
    <w:p w14:paraId="6FC5F44B" w14:textId="77777777" w:rsidR="00934FDC" w:rsidRPr="007A6E3F" w:rsidRDefault="00934FDC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1E3B51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451F1A71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463678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12BE5E26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</w:t>
      </w:r>
      <w:r w:rsidR="0097063A">
        <w:rPr>
          <w:rFonts w:ascii="Arial" w:hAnsi="Arial" w:cs="Arial"/>
          <w:b/>
          <w:sz w:val="22"/>
          <w:szCs w:val="22"/>
        </w:rPr>
        <w:t>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14A932AD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490A44">
        <w:rPr>
          <w:rFonts w:ascii="Arial" w:hAnsi="Arial" w:cs="Arial"/>
          <w:bCs/>
        </w:rPr>
        <w:br/>
      </w:r>
      <w:r w:rsidR="00490A44" w:rsidRPr="00C91E3C">
        <w:rPr>
          <w:rFonts w:ascii="Arial" w:hAnsi="Arial" w:cs="Arial"/>
          <w:b/>
          <w:i/>
        </w:rPr>
        <w:t>„</w:t>
      </w:r>
      <w:r w:rsidR="00D21EF8" w:rsidRPr="00D21EF8">
        <w:rPr>
          <w:rFonts w:ascii="Arial" w:hAnsi="Arial" w:cs="Arial"/>
          <w:b/>
          <w:lang w:eastAsia="en-US"/>
        </w:rPr>
        <w:t xml:space="preserve">BO - L19/03/IX - Plac zabaw z dziecięcych marzeń w Miejskim Przedszkolu Nr 46, ul. gen. </w:t>
      </w:r>
      <w:proofErr w:type="spellStart"/>
      <w:r w:rsidR="00D21EF8" w:rsidRPr="00D21EF8">
        <w:rPr>
          <w:rFonts w:ascii="Arial" w:hAnsi="Arial" w:cs="Arial"/>
          <w:b/>
          <w:lang w:eastAsia="en-US"/>
        </w:rPr>
        <w:t>Jankego</w:t>
      </w:r>
      <w:proofErr w:type="spellEnd"/>
      <w:r w:rsidR="00D21EF8" w:rsidRPr="00D21EF8">
        <w:rPr>
          <w:rFonts w:ascii="Arial" w:hAnsi="Arial" w:cs="Arial"/>
          <w:b/>
          <w:lang w:eastAsia="en-US"/>
        </w:rPr>
        <w:t xml:space="preserve"> 111</w:t>
      </w:r>
      <w:r w:rsidR="008E76CF" w:rsidRPr="00C91E3C">
        <w:rPr>
          <w:rFonts w:ascii="Arial" w:hAnsi="Arial" w:cs="Arial"/>
          <w:b/>
          <w:i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750FB8" w:rsidRPr="007A6E3F" w14:paraId="7D334E88" w14:textId="77777777" w:rsidTr="00750FB8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F7C68" w14:textId="77777777" w:rsidR="00750FB8" w:rsidRPr="007A6E3F" w:rsidRDefault="00750FB8" w:rsidP="004A0674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47B2B" w14:textId="77777777" w:rsidR="00750FB8" w:rsidRPr="007A6E3F" w:rsidRDefault="00750FB8" w:rsidP="004A0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61536" w14:textId="77777777" w:rsidR="00750FB8" w:rsidRPr="007A6E3F" w:rsidRDefault="00750FB8" w:rsidP="004A0674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7E8845E" w14:textId="77777777" w:rsidR="00750FB8" w:rsidRPr="007A6E3F" w:rsidRDefault="00750FB8" w:rsidP="004A0674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5E2AFC7D" w14:textId="77777777" w:rsidR="00750FB8" w:rsidRPr="007A6E3F" w:rsidRDefault="00750FB8" w:rsidP="004A0674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3225284B" w14:textId="77777777" w:rsidR="00750FB8" w:rsidRPr="007A6E3F" w:rsidRDefault="00750FB8" w:rsidP="004A0674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568799C4" w14:textId="77777777" w:rsidR="00750FB8" w:rsidRPr="007A6E3F" w:rsidRDefault="00750FB8" w:rsidP="004A0674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2B22C9D9" w14:textId="77777777" w:rsidR="00750FB8" w:rsidRPr="007A6E3F" w:rsidRDefault="00750FB8" w:rsidP="004A0674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70A654E8" w14:textId="77777777" w:rsidR="00750FB8" w:rsidRPr="00750FB8" w:rsidRDefault="00750FB8" w:rsidP="004A06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48A2" w14:textId="77777777" w:rsidR="00750FB8" w:rsidRPr="007A6E3F" w:rsidRDefault="00750FB8" w:rsidP="004A0674">
            <w:pPr>
              <w:rPr>
                <w:rFonts w:ascii="Arial" w:hAnsi="Arial" w:cs="Arial"/>
              </w:rPr>
            </w:pPr>
          </w:p>
        </w:tc>
      </w:tr>
    </w:tbl>
    <w:p w14:paraId="06C3B3CF" w14:textId="1723960A" w:rsidR="001B0E88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B3FB8D3" w14:textId="77777777" w:rsidR="00CD117E" w:rsidRPr="007A6E3F" w:rsidRDefault="00CD117E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A9DBD70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DBAEB5B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6E3E5DE" w14:textId="77777777" w:rsidR="00964810" w:rsidRPr="007A6E3F" w:rsidRDefault="00964810" w:rsidP="00964810">
      <w:pPr>
        <w:spacing w:line="360" w:lineRule="auto"/>
        <w:jc w:val="both"/>
        <w:rPr>
          <w:rFonts w:ascii="Arial" w:hAnsi="Arial" w:cs="Arial"/>
        </w:rPr>
      </w:pPr>
    </w:p>
    <w:p w14:paraId="3FF62707" w14:textId="77777777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14405EB" w14:textId="77777777" w:rsidR="00964810" w:rsidRPr="007A6E3F" w:rsidRDefault="00964810" w:rsidP="0096481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03043654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3A4E7E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7861ED13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FD0E66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6C245BB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39E35FCE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62DF2259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535993C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44451AA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BFDA972" w14:textId="17DA6D0C" w:rsidR="00601927" w:rsidRDefault="00601927">
      <w:pPr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  <w:sz w:val="16"/>
          <w:szCs w:val="16"/>
        </w:rPr>
        <w:br w:type="page"/>
      </w:r>
    </w:p>
    <w:p w14:paraId="7AAA0AE7" w14:textId="77777777" w:rsidR="00C91E3C" w:rsidRPr="00207E1B" w:rsidRDefault="00C91E3C" w:rsidP="00C91E3C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5</w:t>
      </w:r>
    </w:p>
    <w:p w14:paraId="6871327B" w14:textId="77777777" w:rsidR="00C91E3C" w:rsidRPr="00207E1B" w:rsidRDefault="00C91E3C" w:rsidP="00C91E3C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59AA8E8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7F2B5FF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3E0E1931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238"/>
        <w:gridCol w:w="1701"/>
        <w:gridCol w:w="1589"/>
        <w:gridCol w:w="2934"/>
        <w:gridCol w:w="2367"/>
        <w:gridCol w:w="2367"/>
      </w:tblGrid>
      <w:tr w:rsidR="00C91E3C" w:rsidRPr="00207E1B" w14:paraId="056FD4F1" w14:textId="77777777" w:rsidTr="0092628D">
        <w:trPr>
          <w:trHeight w:val="350"/>
        </w:trPr>
        <w:tc>
          <w:tcPr>
            <w:tcW w:w="396" w:type="dxa"/>
          </w:tcPr>
          <w:p w14:paraId="3DE95421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3B4D3BF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D028BF6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5C0214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298EF854" w14:textId="443AFFC3" w:rsidR="00C91E3C" w:rsidRPr="00207E1B" w:rsidRDefault="00C91E3C" w:rsidP="00C91E3C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>
              <w:rPr>
                <w:rFonts w:ascii="Arial" w:hAnsi="Arial" w:cs="Arial"/>
              </w:rPr>
              <w:t xml:space="preserve"> </w:t>
            </w:r>
            <w:r w:rsidR="00490A44"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D21EF8" w:rsidRPr="00D21EF8">
              <w:rPr>
                <w:rFonts w:ascii="Arial" w:hAnsi="Arial" w:cs="Arial"/>
                <w:b/>
                <w:lang w:eastAsia="en-US"/>
              </w:rPr>
              <w:t xml:space="preserve">BO - L19/03/IX - Plac zabaw z dziecięcych marzeń w Miejskim Przedszkolu Nr 46, ul. gen. </w:t>
            </w:r>
            <w:proofErr w:type="spellStart"/>
            <w:r w:rsidR="00D21EF8" w:rsidRPr="00D21EF8">
              <w:rPr>
                <w:rFonts w:ascii="Arial" w:hAnsi="Arial" w:cs="Arial"/>
                <w:b/>
                <w:lang w:eastAsia="en-US"/>
              </w:rPr>
              <w:t>Jankego</w:t>
            </w:r>
            <w:proofErr w:type="spellEnd"/>
            <w:r w:rsidR="00D21EF8" w:rsidRPr="00D21EF8">
              <w:rPr>
                <w:rFonts w:ascii="Arial" w:hAnsi="Arial" w:cs="Arial"/>
                <w:b/>
                <w:lang w:eastAsia="en-US"/>
              </w:rPr>
              <w:t xml:space="preserve"> 111</w:t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Pr="00207E1B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6CD98535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6FD8222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1A36BE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91E3C" w:rsidRPr="00207E1B" w14:paraId="5DF5ABD3" w14:textId="77777777" w:rsidTr="00CD117E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2E48C85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393B7512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90712D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5F6AEA7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B1DD0E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797A254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68773C11" w14:textId="77777777" w:rsidTr="00CD117E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DA7F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1F1F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D84C0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A8DAC" w14:textId="7423C814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607E3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607E3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</w:t>
            </w:r>
            <w:r w:rsidR="00D607E3" w:rsidRPr="00D607E3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netto</w:t>
            </w:r>
            <w:r w:rsidRPr="00D607E3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9C3BF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CD117E" w:rsidRPr="00207E1B" w14:paraId="6202D41A" w14:textId="77777777" w:rsidTr="00CD117E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485588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0617D4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CCD630" w14:textId="2CB2FBA3" w:rsidR="00CD117E" w:rsidRPr="00207E1B" w:rsidRDefault="00CD117E" w:rsidP="00CD11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41D5CB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B38504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</w:tr>
      <w:tr w:rsidR="00CD117E" w:rsidRPr="00207E1B" w14:paraId="2EAC43FA" w14:textId="77777777" w:rsidTr="00CD117E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8FC7A2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3EA51B1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8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4CC3D9" w14:textId="77777777" w:rsidR="00CD117E" w:rsidRPr="00207E1B" w:rsidRDefault="00CD117E" w:rsidP="00CD11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6F023FC9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455E7D9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</w:tr>
      <w:tr w:rsidR="00CD117E" w:rsidRPr="00207E1B" w14:paraId="02B4EE4F" w14:textId="77777777" w:rsidTr="00CD117E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B8A6FD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3EAF13B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8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353C8D" w14:textId="77777777" w:rsidR="00CD117E" w:rsidRPr="00207E1B" w:rsidRDefault="00CD117E" w:rsidP="00CD11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4060B814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9829C59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</w:tr>
      <w:tr w:rsidR="00CD117E" w:rsidRPr="00207E1B" w14:paraId="235E1C2C" w14:textId="77777777" w:rsidTr="00CD117E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226F65B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BC600F6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8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1FD088" w14:textId="77777777" w:rsidR="00CD117E" w:rsidRPr="00207E1B" w:rsidRDefault="00CD117E" w:rsidP="00CD11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1D8FD237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1805588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</w:tr>
      <w:tr w:rsidR="00CD117E" w:rsidRPr="00207E1B" w14:paraId="6AE3A422" w14:textId="77777777" w:rsidTr="00CD117E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8EAF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D372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8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B0A1" w14:textId="77777777" w:rsidR="00CD117E" w:rsidRPr="00207E1B" w:rsidRDefault="00CD117E" w:rsidP="00CD11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DFD6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FC4C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</w:tr>
      <w:tr w:rsidR="00CD117E" w:rsidRPr="00207E1B" w14:paraId="6AAD2B56" w14:textId="77777777" w:rsidTr="00CD117E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1C92DB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3AA19D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56FDDE" w14:textId="696C5D7A" w:rsidR="00CD117E" w:rsidRPr="00207E1B" w:rsidRDefault="00CD117E" w:rsidP="00CD11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614F9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6F80CD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</w:tr>
      <w:tr w:rsidR="00CD117E" w:rsidRPr="00207E1B" w14:paraId="6ACA5993" w14:textId="77777777" w:rsidTr="00CD117E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10646D8B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77CB252A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8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5DBAE3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71D76F67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0D9B38F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</w:tr>
      <w:tr w:rsidR="00CD117E" w:rsidRPr="00207E1B" w14:paraId="6E8A5AB1" w14:textId="77777777" w:rsidTr="00CD117E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DB5A81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D2BFBAD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8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62FC95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0F80A6B7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5887200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</w:tr>
      <w:tr w:rsidR="00CD117E" w:rsidRPr="00207E1B" w14:paraId="0B81FE98" w14:textId="77777777" w:rsidTr="00CD117E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4CC61955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6C6B468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8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03F483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62C833A8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572ADCA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</w:tr>
      <w:tr w:rsidR="00CD117E" w:rsidRPr="00207E1B" w14:paraId="24B36305" w14:textId="77777777" w:rsidTr="00CD117E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0C964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AF56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8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3DF2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6698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D4D3" w14:textId="77777777" w:rsidR="00CD117E" w:rsidRPr="00207E1B" w:rsidRDefault="00CD117E" w:rsidP="00CD117E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0EA6B6B" w14:textId="77777777" w:rsidR="00C91E3C" w:rsidRPr="00207E1B" w:rsidRDefault="00C91E3C" w:rsidP="00C91E3C">
      <w:pPr>
        <w:rPr>
          <w:rFonts w:ascii="Arial" w:hAnsi="Arial" w:cs="Arial"/>
        </w:rPr>
      </w:pPr>
    </w:p>
    <w:p w14:paraId="0C27AEFB" w14:textId="5896C3DA" w:rsidR="00C91E3C" w:rsidRDefault="00C91E3C" w:rsidP="00C91E3C">
      <w:pPr>
        <w:rPr>
          <w:rFonts w:ascii="Arial" w:hAnsi="Arial" w:cs="Arial"/>
          <w:sz w:val="16"/>
          <w:szCs w:val="16"/>
        </w:rPr>
      </w:pPr>
    </w:p>
    <w:p w14:paraId="2AE47A62" w14:textId="3273762B" w:rsidR="00FE7D98" w:rsidRDefault="00FE7D98" w:rsidP="00C91E3C">
      <w:pPr>
        <w:rPr>
          <w:rFonts w:ascii="Arial" w:hAnsi="Arial" w:cs="Arial"/>
          <w:sz w:val="16"/>
          <w:szCs w:val="16"/>
        </w:rPr>
      </w:pPr>
    </w:p>
    <w:p w14:paraId="75EB1EB8" w14:textId="77777777" w:rsidR="00FE7D98" w:rsidRPr="00207E1B" w:rsidRDefault="00FE7D98" w:rsidP="00C91E3C">
      <w:pPr>
        <w:rPr>
          <w:rFonts w:ascii="Arial" w:hAnsi="Arial" w:cs="Arial"/>
          <w:sz w:val="16"/>
          <w:szCs w:val="16"/>
        </w:rPr>
      </w:pPr>
    </w:p>
    <w:p w14:paraId="6970951E" w14:textId="77777777" w:rsidR="00C91E3C" w:rsidRPr="00207E1B" w:rsidRDefault="00C91E3C" w:rsidP="00C91E3C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59A1C" w14:textId="77777777" w:rsidR="00C91E3C" w:rsidRPr="00207E1B" w:rsidRDefault="00C91E3C" w:rsidP="00C91E3C">
      <w:pPr>
        <w:rPr>
          <w:rFonts w:ascii="Arial" w:hAnsi="Arial" w:cs="Arial"/>
        </w:rPr>
      </w:pPr>
    </w:p>
    <w:p w14:paraId="1AC5E177" w14:textId="77777777" w:rsidR="00C91E3C" w:rsidRPr="00207E1B" w:rsidRDefault="00C91E3C" w:rsidP="00C91E3C">
      <w:pPr>
        <w:rPr>
          <w:rFonts w:ascii="Arial" w:hAnsi="Arial" w:cs="Arial"/>
        </w:rPr>
      </w:pPr>
    </w:p>
    <w:p w14:paraId="34675C09" w14:textId="77777777" w:rsidR="00C91E3C" w:rsidRPr="00207E1B" w:rsidRDefault="00C91E3C" w:rsidP="00C91E3C">
      <w:pPr>
        <w:rPr>
          <w:rFonts w:ascii="Arial" w:hAnsi="Arial" w:cs="Arial"/>
        </w:rPr>
      </w:pPr>
    </w:p>
    <w:p w14:paraId="7C429BE2" w14:textId="77777777" w:rsidR="00C91E3C" w:rsidRPr="00207E1B" w:rsidRDefault="00C91E3C" w:rsidP="00C91E3C">
      <w:pPr>
        <w:rPr>
          <w:rFonts w:ascii="Arial" w:hAnsi="Arial" w:cs="Arial"/>
        </w:rPr>
      </w:pPr>
    </w:p>
    <w:p w14:paraId="22632C68" w14:textId="77777777" w:rsidR="00C91E3C" w:rsidRPr="00207E1B" w:rsidRDefault="00C91E3C" w:rsidP="00C91E3C">
      <w:pPr>
        <w:rPr>
          <w:rFonts w:ascii="Arial" w:hAnsi="Arial" w:cs="Arial"/>
        </w:rPr>
      </w:pPr>
    </w:p>
    <w:p w14:paraId="51AB5CA2" w14:textId="77777777" w:rsidR="00C91E3C" w:rsidRPr="00207E1B" w:rsidRDefault="00C91E3C" w:rsidP="00C91E3C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60D9E4D" w14:textId="77777777" w:rsidR="00C91E3C" w:rsidRPr="00207E1B" w:rsidRDefault="00C91E3C" w:rsidP="00C91E3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437EB59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F08E526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434BE2B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514515FD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2697BC0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03BD63B9" w14:textId="77777777" w:rsidR="00C91E3C" w:rsidRPr="00207E1B" w:rsidRDefault="00C91E3C" w:rsidP="00C91E3C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1961BAF" w14:textId="77777777" w:rsidR="00C91E3C" w:rsidRPr="007A6E3F" w:rsidRDefault="00C91E3C">
      <w:pPr>
        <w:rPr>
          <w:rFonts w:ascii="Arial" w:hAnsi="Arial" w:cs="Arial"/>
          <w:strike/>
          <w:sz w:val="16"/>
          <w:szCs w:val="16"/>
        </w:rPr>
      </w:pPr>
    </w:p>
    <w:p w14:paraId="753CC154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24E7D49C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4DB08450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3759E91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CB6F68F" w14:textId="77777777" w:rsidR="00CD117E" w:rsidRDefault="00CD117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321BD921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21EF8">
        <w:rPr>
          <w:rFonts w:ascii="Arial" w:hAnsi="Arial" w:cs="Arial"/>
          <w:sz w:val="16"/>
          <w:szCs w:val="16"/>
        </w:rPr>
        <w:t>6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5EA6F40C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="00D21EF8" w:rsidRPr="00D21EF8">
        <w:rPr>
          <w:rFonts w:ascii="Arial" w:hAnsi="Arial" w:cs="Arial"/>
          <w:b/>
          <w:lang w:eastAsia="en-US"/>
        </w:rPr>
        <w:t xml:space="preserve">BO - L19/03/IX - Plac zabaw z dziecięcych marzeń w Miejskim Przedszkolu Nr 46, ul. gen. </w:t>
      </w:r>
      <w:proofErr w:type="spellStart"/>
      <w:r w:rsidR="00D21EF8" w:rsidRPr="00D21EF8">
        <w:rPr>
          <w:rFonts w:ascii="Arial" w:hAnsi="Arial" w:cs="Arial"/>
          <w:b/>
          <w:lang w:eastAsia="en-US"/>
        </w:rPr>
        <w:t>Jankego</w:t>
      </w:r>
      <w:proofErr w:type="spellEnd"/>
      <w:r w:rsidR="00D21EF8" w:rsidRPr="00D21EF8">
        <w:rPr>
          <w:rFonts w:ascii="Arial" w:hAnsi="Arial" w:cs="Arial"/>
          <w:b/>
          <w:lang w:eastAsia="en-US"/>
        </w:rPr>
        <w:t xml:space="preserve"> 111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127E8E49" w14:textId="77777777" w:rsidR="00490A44" w:rsidRPr="00D439A5" w:rsidRDefault="00490A44" w:rsidP="001E3B51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1C254A1B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5D98C181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48444795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E7AF12C" w14:textId="77777777" w:rsidR="00490A44" w:rsidRPr="00D439A5" w:rsidRDefault="00490A44" w:rsidP="001E3B51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4D832137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A9E1B1D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5E830319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CB4267F" w14:textId="77777777" w:rsidR="00490A44" w:rsidRDefault="00490A44" w:rsidP="00D02290">
      <w:pPr>
        <w:jc w:val="both"/>
        <w:rPr>
          <w:rFonts w:ascii="Arial" w:hAnsi="Arial" w:cs="Arial"/>
        </w:rPr>
      </w:pPr>
    </w:p>
    <w:p w14:paraId="7B36FBD8" w14:textId="448490CF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7689086" w14:textId="77777777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2CB4BA09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2F1ADEFE" w14:textId="77777777" w:rsidR="00CD117E" w:rsidRDefault="00CD117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6D5AD84" w14:textId="0D5A90AC" w:rsidR="00CD117E" w:rsidRPr="00D439A5" w:rsidRDefault="00CD117E" w:rsidP="00CD117E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D21EF8">
        <w:rPr>
          <w:rFonts w:ascii="Arial" w:hAnsi="Arial" w:cs="Arial"/>
          <w:sz w:val="16"/>
          <w:szCs w:val="16"/>
        </w:rPr>
        <w:t>7</w:t>
      </w:r>
    </w:p>
    <w:p w14:paraId="64D4AA20" w14:textId="77777777" w:rsidR="00CD117E" w:rsidRDefault="00CD117E" w:rsidP="00CD117E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</w:p>
    <w:p w14:paraId="6E6E5AA5" w14:textId="327C47A1" w:rsidR="00CD117E" w:rsidRPr="005D39B0" w:rsidRDefault="00CD117E" w:rsidP="00CD117E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1A9866E7" w14:textId="57094242" w:rsidR="00CD117E" w:rsidRPr="005D39B0" w:rsidRDefault="00CD117E" w:rsidP="00CD117E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="00D21EF8" w:rsidRPr="00D21EF8">
        <w:rPr>
          <w:rFonts w:ascii="Arial" w:hAnsi="Arial" w:cs="Arial"/>
          <w:b/>
          <w:lang w:eastAsia="en-US"/>
        </w:rPr>
        <w:t xml:space="preserve">BO - L19/03/IX - Plac zabaw z dziecięcych marzeń w Miejskim Przedszkolu Nr 46, ul. gen. </w:t>
      </w:r>
      <w:proofErr w:type="spellStart"/>
      <w:r w:rsidR="00D21EF8" w:rsidRPr="00D21EF8">
        <w:rPr>
          <w:rFonts w:ascii="Arial" w:hAnsi="Arial" w:cs="Arial"/>
          <w:b/>
          <w:lang w:eastAsia="en-US"/>
        </w:rPr>
        <w:t>Jankego</w:t>
      </w:r>
      <w:proofErr w:type="spellEnd"/>
      <w:r w:rsidR="00D21EF8" w:rsidRPr="00D21EF8">
        <w:rPr>
          <w:rFonts w:ascii="Arial" w:hAnsi="Arial" w:cs="Arial"/>
          <w:b/>
          <w:lang w:eastAsia="en-US"/>
        </w:rPr>
        <w:t xml:space="preserve"> 111</w:t>
      </w:r>
      <w:r w:rsidRPr="005D39B0">
        <w:rPr>
          <w:rFonts w:ascii="Arial" w:hAnsi="Arial" w:cs="Arial"/>
        </w:rPr>
        <w:t>, ja/my*:</w:t>
      </w:r>
    </w:p>
    <w:p w14:paraId="63B0623D" w14:textId="77777777" w:rsidR="00CD117E" w:rsidRPr="005D39B0" w:rsidRDefault="00CD117E" w:rsidP="001E3B51">
      <w:pPr>
        <w:pStyle w:val="Akapitzlist"/>
        <w:numPr>
          <w:ilvl w:val="0"/>
          <w:numId w:val="80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00B5B274" w14:textId="77777777" w:rsidR="00CD117E" w:rsidRPr="005D39B0" w:rsidRDefault="00CD117E" w:rsidP="00CD117E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558BBC05" w14:textId="77777777" w:rsidR="00CD117E" w:rsidRPr="005D39B0" w:rsidRDefault="00CD117E" w:rsidP="001E3B51">
      <w:pPr>
        <w:pStyle w:val="Akapitzlist"/>
        <w:numPr>
          <w:ilvl w:val="0"/>
          <w:numId w:val="80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6CB8E847" w14:textId="77777777" w:rsidR="00CD117E" w:rsidRPr="005D39B0" w:rsidRDefault="00CD117E" w:rsidP="00CD117E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0CB3D6A5" w14:textId="77777777" w:rsidR="00CD117E" w:rsidRPr="005D39B0" w:rsidRDefault="00CD117E" w:rsidP="00CD117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6A3E2C50" w14:textId="77777777" w:rsidR="00CD117E" w:rsidRPr="005D39B0" w:rsidRDefault="00CD117E" w:rsidP="00CD117E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6E36F7FD" w14:textId="77777777" w:rsidR="00CD117E" w:rsidRPr="005D39B0" w:rsidRDefault="00CD117E" w:rsidP="00CD117E">
      <w:pPr>
        <w:spacing w:before="120"/>
        <w:jc w:val="both"/>
        <w:rPr>
          <w:rFonts w:ascii="Arial" w:hAnsi="Arial" w:cs="Arial"/>
        </w:rPr>
      </w:pPr>
    </w:p>
    <w:p w14:paraId="4DD49993" w14:textId="77777777" w:rsidR="00CD117E" w:rsidRPr="005D39B0" w:rsidRDefault="00CD117E" w:rsidP="00CD117E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70146F32" w14:textId="77777777" w:rsidR="00CD117E" w:rsidRPr="005D39B0" w:rsidRDefault="00CD117E" w:rsidP="00CD117E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5AFAC65A" w14:textId="77777777" w:rsidR="00CD117E" w:rsidRPr="005D39B0" w:rsidRDefault="00CD117E" w:rsidP="00CD117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619847D4" w14:textId="77777777" w:rsidR="00CD117E" w:rsidRPr="005D39B0" w:rsidRDefault="00CD117E" w:rsidP="00CD117E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2A0887C1" w14:textId="77777777" w:rsidR="00CD117E" w:rsidRPr="005D39B0" w:rsidRDefault="00CD117E" w:rsidP="00CD117E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D39B0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D39B0">
        <w:rPr>
          <w:rFonts w:ascii="Arial" w:hAnsi="Arial" w:cs="Arial"/>
        </w:rPr>
        <w:br/>
        <w:t>że za nieudostępnienie zasobów nie ponosimy winy.</w:t>
      </w:r>
    </w:p>
    <w:p w14:paraId="244CB4A2" w14:textId="77777777" w:rsidR="00CD117E" w:rsidRPr="005D39B0" w:rsidRDefault="00CD117E" w:rsidP="00CD117E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2DBA6333" w14:textId="77777777" w:rsidR="00CD117E" w:rsidRPr="005D39B0" w:rsidRDefault="00CD117E" w:rsidP="00CD117E">
      <w:pPr>
        <w:rPr>
          <w:rFonts w:ascii="Arial" w:hAnsi="Arial" w:cs="Arial"/>
        </w:rPr>
      </w:pPr>
    </w:p>
    <w:p w14:paraId="627C65C8" w14:textId="77777777" w:rsidR="00CD117E" w:rsidRDefault="00CD117E" w:rsidP="00CD117E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3154931" w14:textId="77777777" w:rsidR="00DA1097" w:rsidRPr="00520F41" w:rsidRDefault="00DA1097" w:rsidP="00DA1097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32A59500" w14:textId="3A2BD188" w:rsidR="00DA1097" w:rsidRPr="00520F41" w:rsidRDefault="00DA1097" w:rsidP="00DA1097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 polegania przez Wykonawcę na sytuacji ekonomicznej lub finansowej innego podmiotu, z treści zobowiązania tego podmiotu musi wynikać spełnienie warunku udziału w postępowaniu opisanego w 7.2.3. lit. a) SWZ. Zamawiający nie dopuszcza łączenia potencjałów dwóch lub większej liczby podmiotów w celu wykazania spełnienia każdego z tych warunków. </w:t>
      </w:r>
    </w:p>
    <w:p w14:paraId="0E282810" w14:textId="670FB6CE" w:rsidR="00CD117E" w:rsidRDefault="00CD117E" w:rsidP="00CD117E">
      <w:pPr>
        <w:pStyle w:val="Tekstpodstawowy"/>
        <w:rPr>
          <w:rFonts w:ascii="Arial" w:hAnsi="Arial" w:cs="Arial"/>
          <w:sz w:val="16"/>
          <w:szCs w:val="16"/>
        </w:rPr>
      </w:pPr>
    </w:p>
    <w:p w14:paraId="60E4F0AC" w14:textId="77777777" w:rsidR="00CD117E" w:rsidRDefault="00CD117E" w:rsidP="00CD117E">
      <w:pPr>
        <w:pStyle w:val="Tekstpodstawowy"/>
        <w:rPr>
          <w:rFonts w:ascii="Arial" w:hAnsi="Arial" w:cs="Arial"/>
          <w:sz w:val="16"/>
          <w:szCs w:val="16"/>
        </w:rPr>
      </w:pPr>
    </w:p>
    <w:p w14:paraId="35959A05" w14:textId="77777777" w:rsidR="00CD117E" w:rsidRPr="00D439A5" w:rsidRDefault="00CD117E" w:rsidP="00CD117E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47429219" w14:textId="77777777" w:rsidR="00CD117E" w:rsidRDefault="00CD117E" w:rsidP="00CD117E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FEBB294" w14:textId="77777777" w:rsidR="00CD117E" w:rsidRPr="00520F41" w:rsidRDefault="00CD117E" w:rsidP="00CD117E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702ECE60" w14:textId="77777777" w:rsidR="00CD117E" w:rsidRPr="00520F41" w:rsidRDefault="00CD117E" w:rsidP="00CD117E">
      <w:pPr>
        <w:pStyle w:val="Tekstpodstawowy"/>
        <w:rPr>
          <w:rFonts w:ascii="Arial" w:hAnsi="Arial" w:cs="Arial"/>
          <w:sz w:val="16"/>
          <w:szCs w:val="16"/>
        </w:rPr>
      </w:pPr>
    </w:p>
    <w:sectPr w:rsidR="00CD117E" w:rsidRPr="00520F41" w:rsidSect="008A4EEB">
      <w:headerReference w:type="default" r:id="rId8"/>
      <w:footerReference w:type="default" r:id="rId9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FD5A" w14:textId="77777777" w:rsidR="00716ED0" w:rsidRDefault="00716ED0">
      <w:r>
        <w:separator/>
      </w:r>
    </w:p>
  </w:endnote>
  <w:endnote w:type="continuationSeparator" w:id="0">
    <w:p w14:paraId="2E32AD71" w14:textId="77777777" w:rsidR="00716ED0" w:rsidRDefault="0071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29319C2A" w:rsidR="00716ED0" w:rsidRDefault="00716ED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D4F"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716ED0" w:rsidRDefault="00716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2ABC" w14:textId="77777777" w:rsidR="00716ED0" w:rsidRDefault="00716ED0">
      <w:r>
        <w:separator/>
      </w:r>
    </w:p>
  </w:footnote>
  <w:footnote w:type="continuationSeparator" w:id="0">
    <w:p w14:paraId="352761D4" w14:textId="77777777" w:rsidR="00716ED0" w:rsidRDefault="00716ED0">
      <w:r>
        <w:continuationSeparator/>
      </w:r>
    </w:p>
  </w:footnote>
  <w:footnote w:id="1">
    <w:p w14:paraId="66E3A0AB" w14:textId="77777777" w:rsidR="00716ED0" w:rsidRPr="00C454B5" w:rsidRDefault="00716ED0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716ED0" w:rsidRPr="001B263D" w:rsidRDefault="00716ED0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B54F7" w14:textId="77777777" w:rsidR="00716ED0" w:rsidRPr="00716048" w:rsidRDefault="00716ED0" w:rsidP="008A4EEB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45C76F6E" w14:textId="77777777" w:rsidR="00716ED0" w:rsidRPr="00D12250" w:rsidRDefault="00716ED0" w:rsidP="008A4EEB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0AB7CA" wp14:editId="29397848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364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1DE5C8A"/>
    <w:multiLevelType w:val="singleLevel"/>
    <w:tmpl w:val="81DC79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</w:abstractNum>
  <w:abstractNum w:abstractNumId="38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C512E7E"/>
    <w:multiLevelType w:val="multilevel"/>
    <w:tmpl w:val="0258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6B63DE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46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7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8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2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3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1F35706A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5" w15:restartNumberingAfterBreak="0">
    <w:nsid w:val="21514750"/>
    <w:multiLevelType w:val="multilevel"/>
    <w:tmpl w:val="B5CE3BA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6" w15:restartNumberingAfterBreak="0">
    <w:nsid w:val="223457D4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0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27F47E1A"/>
    <w:multiLevelType w:val="hybridMultilevel"/>
    <w:tmpl w:val="B0E252E8"/>
    <w:lvl w:ilvl="0" w:tplc="0454838C">
      <w:start w:val="1"/>
      <w:numFmt w:val="lowerLetter"/>
      <w:lvlText w:val="%1)"/>
      <w:lvlJc w:val="left"/>
      <w:pPr>
        <w:ind w:left="1776" w:hanging="360"/>
      </w:pPr>
      <w:rPr>
        <w:b w:val="0"/>
      </w:rPr>
    </w:lvl>
    <w:lvl w:ilvl="1" w:tplc="6AFCDE5E">
      <w:numFmt w:val="bullet"/>
      <w:lvlText w:val=""/>
      <w:lvlJc w:val="left"/>
      <w:pPr>
        <w:ind w:left="2496" w:hanging="360"/>
      </w:pPr>
      <w:rPr>
        <w:rFonts w:ascii="Symbol" w:eastAsia="Microsoft Sans Serif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D4C0036"/>
    <w:multiLevelType w:val="hybridMultilevel"/>
    <w:tmpl w:val="B178BF5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4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7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8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9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70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3CF1A52"/>
    <w:multiLevelType w:val="hybridMultilevel"/>
    <w:tmpl w:val="E858125A"/>
    <w:lvl w:ilvl="0" w:tplc="FD36CD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9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1" w15:restartNumberingAfterBreak="0">
    <w:nsid w:val="448A25F2"/>
    <w:multiLevelType w:val="hybridMultilevel"/>
    <w:tmpl w:val="BA76DA78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B9768F80">
      <w:start w:val="1"/>
      <w:numFmt w:val="decimal"/>
      <w:lvlText w:val="%2)"/>
      <w:lvlJc w:val="left"/>
      <w:pPr>
        <w:ind w:left="28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2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F35EBC"/>
    <w:multiLevelType w:val="hybridMultilevel"/>
    <w:tmpl w:val="CD9ED5E6"/>
    <w:lvl w:ilvl="0" w:tplc="2454F922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4" w15:restartNumberingAfterBreak="0">
    <w:nsid w:val="49295C59"/>
    <w:multiLevelType w:val="hybridMultilevel"/>
    <w:tmpl w:val="881C42C4"/>
    <w:lvl w:ilvl="0" w:tplc="ABBAA7B8">
      <w:start w:val="1"/>
      <w:numFmt w:val="decimal"/>
      <w:lvlText w:val="%1)"/>
      <w:lvlJc w:val="left"/>
      <w:pPr>
        <w:ind w:left="1363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5" w15:restartNumberingAfterBreak="0">
    <w:nsid w:val="4B1A6C31"/>
    <w:multiLevelType w:val="hybridMultilevel"/>
    <w:tmpl w:val="A70643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6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8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9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0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1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2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 w15:restartNumberingAfterBreak="0">
    <w:nsid w:val="529D0C33"/>
    <w:multiLevelType w:val="hybridMultilevel"/>
    <w:tmpl w:val="7408F37C"/>
    <w:lvl w:ilvl="0" w:tplc="D4A8E3C4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94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5" w15:restartNumberingAfterBreak="0">
    <w:nsid w:val="580E4E18"/>
    <w:multiLevelType w:val="multilevel"/>
    <w:tmpl w:val="46FE1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9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0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01" w15:restartNumberingAfterBreak="0">
    <w:nsid w:val="5E3E4DF7"/>
    <w:multiLevelType w:val="multilevel"/>
    <w:tmpl w:val="E6A4E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2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3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6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7" w15:restartNumberingAfterBreak="0">
    <w:nsid w:val="6D866A8F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8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9" w15:restartNumberingAfterBreak="0">
    <w:nsid w:val="70106F9E"/>
    <w:multiLevelType w:val="hybridMultilevel"/>
    <w:tmpl w:val="243670A0"/>
    <w:lvl w:ilvl="0" w:tplc="21AAED9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15F0AA4"/>
    <w:multiLevelType w:val="hybridMultilevel"/>
    <w:tmpl w:val="406AACD2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8D5CA29C">
      <w:start w:val="1"/>
      <w:numFmt w:val="decimal"/>
      <w:lvlText w:val="%2)"/>
      <w:lvlJc w:val="left"/>
      <w:pPr>
        <w:ind w:left="28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2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3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4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6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79591468"/>
    <w:multiLevelType w:val="hybridMultilevel"/>
    <w:tmpl w:val="1E6C5E7A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8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9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0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1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122" w15:restartNumberingAfterBreak="0">
    <w:nsid w:val="7FE71E40"/>
    <w:multiLevelType w:val="hybridMultilevel"/>
    <w:tmpl w:val="7E3AFDF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7"/>
  </w:num>
  <w:num w:numId="2">
    <w:abstractNumId w:val="48"/>
  </w:num>
  <w:num w:numId="3">
    <w:abstractNumId w:val="91"/>
  </w:num>
  <w:num w:numId="4">
    <w:abstractNumId w:val="90"/>
  </w:num>
  <w:num w:numId="5">
    <w:abstractNumId w:val="36"/>
  </w:num>
  <w:num w:numId="6">
    <w:abstractNumId w:val="92"/>
  </w:num>
  <w:num w:numId="7">
    <w:abstractNumId w:val="65"/>
  </w:num>
  <w:num w:numId="8">
    <w:abstractNumId w:val="71"/>
  </w:num>
  <w:num w:numId="9">
    <w:abstractNumId w:val="119"/>
  </w:num>
  <w:num w:numId="10">
    <w:abstractNumId w:val="53"/>
  </w:num>
  <w:num w:numId="11">
    <w:abstractNumId w:val="114"/>
  </w:num>
  <w:num w:numId="12">
    <w:abstractNumId w:val="97"/>
  </w:num>
  <w:num w:numId="13">
    <w:abstractNumId w:val="120"/>
  </w:num>
  <w:num w:numId="14">
    <w:abstractNumId w:val="67"/>
  </w:num>
  <w:num w:numId="15">
    <w:abstractNumId w:val="118"/>
  </w:num>
  <w:num w:numId="16">
    <w:abstractNumId w:val="50"/>
  </w:num>
  <w:num w:numId="17">
    <w:abstractNumId w:val="89"/>
  </w:num>
  <w:num w:numId="18">
    <w:abstractNumId w:val="99"/>
  </w:num>
  <w:num w:numId="19">
    <w:abstractNumId w:val="66"/>
  </w:num>
  <w:num w:numId="20">
    <w:abstractNumId w:val="59"/>
  </w:num>
  <w:num w:numId="21">
    <w:abstractNumId w:val="101"/>
  </w:num>
  <w:num w:numId="22">
    <w:abstractNumId w:val="46"/>
  </w:num>
  <w:num w:numId="23">
    <w:abstractNumId w:val="112"/>
  </w:num>
  <w:num w:numId="24">
    <w:abstractNumId w:val="80"/>
  </w:num>
  <w:num w:numId="25">
    <w:abstractNumId w:val="75"/>
  </w:num>
  <w:num w:numId="26">
    <w:abstractNumId w:val="107"/>
  </w:num>
  <w:num w:numId="27">
    <w:abstractNumId w:val="106"/>
  </w:num>
  <w:num w:numId="28">
    <w:abstractNumId w:val="77"/>
  </w:num>
  <w:num w:numId="29">
    <w:abstractNumId w:val="38"/>
  </w:num>
  <w:num w:numId="30">
    <w:abstractNumId w:val="108"/>
  </w:num>
  <w:num w:numId="31">
    <w:abstractNumId w:val="103"/>
  </w:num>
  <w:num w:numId="32">
    <w:abstractNumId w:val="73"/>
  </w:num>
  <w:num w:numId="33">
    <w:abstractNumId w:val="104"/>
  </w:num>
  <w:num w:numId="34">
    <w:abstractNumId w:val="110"/>
  </w:num>
  <w:num w:numId="35">
    <w:abstractNumId w:val="102"/>
  </w:num>
  <w:num w:numId="36">
    <w:abstractNumId w:val="116"/>
  </w:num>
  <w:num w:numId="37">
    <w:abstractNumId w:val="81"/>
  </w:num>
  <w:num w:numId="38">
    <w:abstractNumId w:val="64"/>
  </w:num>
  <w:num w:numId="39">
    <w:abstractNumId w:val="44"/>
  </w:num>
  <w:num w:numId="40">
    <w:abstractNumId w:val="60"/>
  </w:num>
  <w:num w:numId="41">
    <w:abstractNumId w:val="121"/>
  </w:num>
  <w:num w:numId="42">
    <w:abstractNumId w:val="94"/>
  </w:num>
  <w:num w:numId="43">
    <w:abstractNumId w:val="57"/>
  </w:num>
  <w:num w:numId="44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13"/>
  </w:num>
  <w:num w:numId="46">
    <w:abstractNumId w:val="96"/>
  </w:num>
  <w:num w:numId="47">
    <w:abstractNumId w:val="115"/>
  </w:num>
  <w:num w:numId="48">
    <w:abstractNumId w:val="49"/>
  </w:num>
  <w:num w:numId="49">
    <w:abstractNumId w:val="5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5"/>
  </w:num>
  <w:num w:numId="52">
    <w:abstractNumId w:val="98"/>
  </w:num>
  <w:num w:numId="53">
    <w:abstractNumId w:val="47"/>
  </w:num>
  <w:num w:numId="54">
    <w:abstractNumId w:val="88"/>
  </w:num>
  <w:num w:numId="55">
    <w:abstractNumId w:val="11"/>
  </w:num>
  <w:num w:numId="56">
    <w:abstractNumId w:val="34"/>
  </w:num>
  <w:num w:numId="57">
    <w:abstractNumId w:val="95"/>
  </w:num>
  <w:num w:numId="58">
    <w:abstractNumId w:val="78"/>
  </w:num>
  <w:num w:numId="59">
    <w:abstractNumId w:val="111"/>
  </w:num>
  <w:num w:numId="60">
    <w:abstractNumId w:val="39"/>
  </w:num>
  <w:num w:numId="61">
    <w:abstractNumId w:val="70"/>
  </w:num>
  <w:num w:numId="62">
    <w:abstractNumId w:val="43"/>
  </w:num>
  <w:num w:numId="63">
    <w:abstractNumId w:val="105"/>
  </w:num>
  <w:num w:numId="64">
    <w:abstractNumId w:val="100"/>
  </w:num>
  <w:num w:numId="65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6"/>
          <w:szCs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41"/>
  </w:num>
  <w:num w:numId="67">
    <w:abstractNumId w:val="86"/>
  </w:num>
  <w:num w:numId="68">
    <w:abstractNumId w:val="52"/>
  </w:num>
  <w:num w:numId="69">
    <w:abstractNumId w:val="35"/>
  </w:num>
  <w:num w:numId="70">
    <w:abstractNumId w:val="68"/>
  </w:num>
  <w:num w:numId="71">
    <w:abstractNumId w:val="69"/>
  </w:num>
  <w:num w:numId="72">
    <w:abstractNumId w:val="76"/>
  </w:num>
  <w:num w:numId="73">
    <w:abstractNumId w:val="79"/>
  </w:num>
  <w:num w:numId="74">
    <w:abstractNumId w:val="62"/>
  </w:num>
  <w:num w:numId="75">
    <w:abstractNumId w:val="74"/>
  </w:num>
  <w:num w:numId="76">
    <w:abstractNumId w:val="13"/>
  </w:num>
  <w:num w:numId="77">
    <w:abstractNumId w:val="82"/>
  </w:num>
  <w:num w:numId="78">
    <w:abstractNumId w:val="54"/>
  </w:num>
  <w:num w:numId="79">
    <w:abstractNumId w:val="58"/>
  </w:num>
  <w:num w:numId="80">
    <w:abstractNumId w:val="72"/>
  </w:num>
  <w:num w:numId="81">
    <w:abstractNumId w:val="83"/>
  </w:num>
  <w:num w:numId="82">
    <w:abstractNumId w:val="122"/>
  </w:num>
  <w:num w:numId="83">
    <w:abstractNumId w:val="85"/>
  </w:num>
  <w:num w:numId="84">
    <w:abstractNumId w:val="61"/>
  </w:num>
  <w:num w:numId="85">
    <w:abstractNumId w:val="45"/>
  </w:num>
  <w:num w:numId="86">
    <w:abstractNumId w:val="109"/>
  </w:num>
  <w:num w:numId="87">
    <w:abstractNumId w:val="63"/>
  </w:num>
  <w:num w:numId="88">
    <w:abstractNumId w:val="42"/>
  </w:num>
  <w:num w:numId="89">
    <w:abstractNumId w:val="40"/>
  </w:num>
  <w:num w:numId="90">
    <w:abstractNumId w:val="93"/>
  </w:num>
  <w:num w:numId="91">
    <w:abstractNumId w:val="117"/>
  </w:num>
  <w:num w:numId="92">
    <w:abstractNumId w:val="56"/>
  </w:num>
  <w:num w:numId="93">
    <w:abstractNumId w:val="37"/>
  </w:num>
  <w:num w:numId="94">
    <w:abstractNumId w:val="84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B2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37D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0427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72B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6E4A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2E0"/>
    <w:rsid w:val="00120367"/>
    <w:rsid w:val="0012065E"/>
    <w:rsid w:val="0012297B"/>
    <w:rsid w:val="00123FAF"/>
    <w:rsid w:val="00124101"/>
    <w:rsid w:val="0012415A"/>
    <w:rsid w:val="00124C8B"/>
    <w:rsid w:val="0012503B"/>
    <w:rsid w:val="00127276"/>
    <w:rsid w:val="00127DF3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2FBD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4F16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3B51"/>
    <w:rsid w:val="001E49AE"/>
    <w:rsid w:val="001E4C4C"/>
    <w:rsid w:val="001E5A5D"/>
    <w:rsid w:val="001E61F8"/>
    <w:rsid w:val="001E7951"/>
    <w:rsid w:val="001F0515"/>
    <w:rsid w:val="001F0C0A"/>
    <w:rsid w:val="001F1E6F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5C44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45E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3D0A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47D4F"/>
    <w:rsid w:val="00350CF1"/>
    <w:rsid w:val="00352C1C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4FFE"/>
    <w:rsid w:val="00365F2C"/>
    <w:rsid w:val="003678C1"/>
    <w:rsid w:val="00367AA9"/>
    <w:rsid w:val="0037121D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8BD"/>
    <w:rsid w:val="003904B4"/>
    <w:rsid w:val="003914AE"/>
    <w:rsid w:val="0039216D"/>
    <w:rsid w:val="003927E0"/>
    <w:rsid w:val="00393614"/>
    <w:rsid w:val="003947B2"/>
    <w:rsid w:val="0039575C"/>
    <w:rsid w:val="00396DF7"/>
    <w:rsid w:val="003A1B35"/>
    <w:rsid w:val="003A1B87"/>
    <w:rsid w:val="003A3B5B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A01"/>
    <w:rsid w:val="003D6ABB"/>
    <w:rsid w:val="003D6E10"/>
    <w:rsid w:val="003D76C9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D41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902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0A44"/>
    <w:rsid w:val="00494C86"/>
    <w:rsid w:val="00494EC5"/>
    <w:rsid w:val="00495445"/>
    <w:rsid w:val="004955E9"/>
    <w:rsid w:val="00495C78"/>
    <w:rsid w:val="00497861"/>
    <w:rsid w:val="004A05CD"/>
    <w:rsid w:val="004A0674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5E3B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11BD"/>
    <w:rsid w:val="005412E5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1065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604"/>
    <w:rsid w:val="00566D06"/>
    <w:rsid w:val="00567BFB"/>
    <w:rsid w:val="00570064"/>
    <w:rsid w:val="005704D8"/>
    <w:rsid w:val="00570921"/>
    <w:rsid w:val="00570AE5"/>
    <w:rsid w:val="00570D2B"/>
    <w:rsid w:val="00572CF4"/>
    <w:rsid w:val="005737ED"/>
    <w:rsid w:val="00573925"/>
    <w:rsid w:val="00573CAC"/>
    <w:rsid w:val="00574205"/>
    <w:rsid w:val="00574D6D"/>
    <w:rsid w:val="00581166"/>
    <w:rsid w:val="00581A94"/>
    <w:rsid w:val="0058263A"/>
    <w:rsid w:val="00582CCF"/>
    <w:rsid w:val="00584D17"/>
    <w:rsid w:val="00585826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B41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225E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C73E0"/>
    <w:rsid w:val="005D0140"/>
    <w:rsid w:val="005D0985"/>
    <w:rsid w:val="005D1808"/>
    <w:rsid w:val="005D248E"/>
    <w:rsid w:val="005D382A"/>
    <w:rsid w:val="005D3C9F"/>
    <w:rsid w:val="005D3E00"/>
    <w:rsid w:val="005D43C0"/>
    <w:rsid w:val="005D51D8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E77D3"/>
    <w:rsid w:val="005F0025"/>
    <w:rsid w:val="005F169C"/>
    <w:rsid w:val="005F2471"/>
    <w:rsid w:val="005F2E6D"/>
    <w:rsid w:val="005F2F11"/>
    <w:rsid w:val="005F458A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6D75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510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61CD"/>
    <w:rsid w:val="00637101"/>
    <w:rsid w:val="006400DB"/>
    <w:rsid w:val="006403E3"/>
    <w:rsid w:val="00640E7B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3FFA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4F7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16ED0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0FB8"/>
    <w:rsid w:val="00751256"/>
    <w:rsid w:val="007517F5"/>
    <w:rsid w:val="00751D72"/>
    <w:rsid w:val="007529C0"/>
    <w:rsid w:val="00752FBF"/>
    <w:rsid w:val="00753675"/>
    <w:rsid w:val="007539D8"/>
    <w:rsid w:val="00753DAF"/>
    <w:rsid w:val="0075529E"/>
    <w:rsid w:val="007552CF"/>
    <w:rsid w:val="00755C4D"/>
    <w:rsid w:val="00756181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A1A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2F9C"/>
    <w:rsid w:val="007B45E7"/>
    <w:rsid w:val="007B4B08"/>
    <w:rsid w:val="007B5578"/>
    <w:rsid w:val="007B6964"/>
    <w:rsid w:val="007B7216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3606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58DD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0B45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87034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4EEB"/>
    <w:rsid w:val="008A5744"/>
    <w:rsid w:val="008A67F1"/>
    <w:rsid w:val="008A7B4B"/>
    <w:rsid w:val="008A7BE1"/>
    <w:rsid w:val="008B08B4"/>
    <w:rsid w:val="008B0A8A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23B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B8B"/>
    <w:rsid w:val="00911DAE"/>
    <w:rsid w:val="00913CF9"/>
    <w:rsid w:val="00914527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28D"/>
    <w:rsid w:val="00926A03"/>
    <w:rsid w:val="00926A72"/>
    <w:rsid w:val="009271A3"/>
    <w:rsid w:val="009307AD"/>
    <w:rsid w:val="00931153"/>
    <w:rsid w:val="00932090"/>
    <w:rsid w:val="00932917"/>
    <w:rsid w:val="00934FDC"/>
    <w:rsid w:val="009350C7"/>
    <w:rsid w:val="00935B8B"/>
    <w:rsid w:val="009361D9"/>
    <w:rsid w:val="00936D46"/>
    <w:rsid w:val="00937260"/>
    <w:rsid w:val="00940014"/>
    <w:rsid w:val="00940F44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51C8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63A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0B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28B1"/>
    <w:rsid w:val="009B3B90"/>
    <w:rsid w:val="009B4CFA"/>
    <w:rsid w:val="009B5386"/>
    <w:rsid w:val="009C00EE"/>
    <w:rsid w:val="009C1E5A"/>
    <w:rsid w:val="009C2BD8"/>
    <w:rsid w:val="009C594F"/>
    <w:rsid w:val="009C6B9C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FA8"/>
    <w:rsid w:val="00A0336E"/>
    <w:rsid w:val="00A1116C"/>
    <w:rsid w:val="00A115DA"/>
    <w:rsid w:val="00A11B4F"/>
    <w:rsid w:val="00A11F22"/>
    <w:rsid w:val="00A12355"/>
    <w:rsid w:val="00A12F65"/>
    <w:rsid w:val="00A136A9"/>
    <w:rsid w:val="00A13E16"/>
    <w:rsid w:val="00A14080"/>
    <w:rsid w:val="00A16282"/>
    <w:rsid w:val="00A16382"/>
    <w:rsid w:val="00A1650C"/>
    <w:rsid w:val="00A1677B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4E8C"/>
    <w:rsid w:val="00A45F7B"/>
    <w:rsid w:val="00A460CA"/>
    <w:rsid w:val="00A50895"/>
    <w:rsid w:val="00A51406"/>
    <w:rsid w:val="00A51B61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30D5"/>
    <w:rsid w:val="00AA4A17"/>
    <w:rsid w:val="00AA592D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DDC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0EA"/>
    <w:rsid w:val="00B22B34"/>
    <w:rsid w:val="00B22D61"/>
    <w:rsid w:val="00B23BF1"/>
    <w:rsid w:val="00B240DE"/>
    <w:rsid w:val="00B24190"/>
    <w:rsid w:val="00B24B9F"/>
    <w:rsid w:val="00B250CE"/>
    <w:rsid w:val="00B251CE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3E1C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C"/>
    <w:rsid w:val="00B84B91"/>
    <w:rsid w:val="00B84F7B"/>
    <w:rsid w:val="00B854D4"/>
    <w:rsid w:val="00B86C2E"/>
    <w:rsid w:val="00B87677"/>
    <w:rsid w:val="00B87E92"/>
    <w:rsid w:val="00B91F79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363A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479AA"/>
    <w:rsid w:val="00C509BE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1E3C"/>
    <w:rsid w:val="00C921EF"/>
    <w:rsid w:val="00C9339B"/>
    <w:rsid w:val="00C95C30"/>
    <w:rsid w:val="00C96794"/>
    <w:rsid w:val="00C96A62"/>
    <w:rsid w:val="00C97A39"/>
    <w:rsid w:val="00CA132B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A7EDE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2633"/>
    <w:rsid w:val="00CC27F1"/>
    <w:rsid w:val="00CC2BE7"/>
    <w:rsid w:val="00CC3A69"/>
    <w:rsid w:val="00CC5893"/>
    <w:rsid w:val="00CC64A0"/>
    <w:rsid w:val="00CD117E"/>
    <w:rsid w:val="00CD2355"/>
    <w:rsid w:val="00CD25F1"/>
    <w:rsid w:val="00CD51F3"/>
    <w:rsid w:val="00CD5220"/>
    <w:rsid w:val="00CD6362"/>
    <w:rsid w:val="00CD72BD"/>
    <w:rsid w:val="00CD7B9E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172"/>
    <w:rsid w:val="00CF05A1"/>
    <w:rsid w:val="00CF0744"/>
    <w:rsid w:val="00CF154B"/>
    <w:rsid w:val="00CF1790"/>
    <w:rsid w:val="00CF18AF"/>
    <w:rsid w:val="00CF24FC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407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59F"/>
    <w:rsid w:val="00D16BC6"/>
    <w:rsid w:val="00D16D86"/>
    <w:rsid w:val="00D173F2"/>
    <w:rsid w:val="00D2004E"/>
    <w:rsid w:val="00D20E06"/>
    <w:rsid w:val="00D20E8F"/>
    <w:rsid w:val="00D2163B"/>
    <w:rsid w:val="00D21A7F"/>
    <w:rsid w:val="00D21EF8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2140"/>
    <w:rsid w:val="00D423F4"/>
    <w:rsid w:val="00D426D6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16"/>
    <w:rsid w:val="00D56277"/>
    <w:rsid w:val="00D57607"/>
    <w:rsid w:val="00D57653"/>
    <w:rsid w:val="00D57AD8"/>
    <w:rsid w:val="00D57BA3"/>
    <w:rsid w:val="00D607E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98B"/>
    <w:rsid w:val="00D7257C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6079"/>
    <w:rsid w:val="00D96C3E"/>
    <w:rsid w:val="00D97190"/>
    <w:rsid w:val="00D9777F"/>
    <w:rsid w:val="00D9785A"/>
    <w:rsid w:val="00DA1097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0BC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196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6DA0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AB1"/>
    <w:rsid w:val="00E65F45"/>
    <w:rsid w:val="00E66557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5C26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4C4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B7F86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EF6EE7"/>
    <w:rsid w:val="00F01628"/>
    <w:rsid w:val="00F01C68"/>
    <w:rsid w:val="00F01CAB"/>
    <w:rsid w:val="00F0232D"/>
    <w:rsid w:val="00F0332D"/>
    <w:rsid w:val="00F0362F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10F"/>
    <w:rsid w:val="00F3664F"/>
    <w:rsid w:val="00F41C9E"/>
    <w:rsid w:val="00F43A8B"/>
    <w:rsid w:val="00F45F5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17D9"/>
    <w:rsid w:val="00F826A5"/>
    <w:rsid w:val="00F83AB0"/>
    <w:rsid w:val="00F8657D"/>
    <w:rsid w:val="00F86F45"/>
    <w:rsid w:val="00F8744E"/>
    <w:rsid w:val="00F87634"/>
    <w:rsid w:val="00F87822"/>
    <w:rsid w:val="00F9019E"/>
    <w:rsid w:val="00F909EA"/>
    <w:rsid w:val="00F91BFA"/>
    <w:rsid w:val="00F91EB0"/>
    <w:rsid w:val="00F92C71"/>
    <w:rsid w:val="00F94430"/>
    <w:rsid w:val="00F95226"/>
    <w:rsid w:val="00FA1099"/>
    <w:rsid w:val="00FA1DC1"/>
    <w:rsid w:val="00FA28A4"/>
    <w:rsid w:val="00FA3700"/>
    <w:rsid w:val="00FA3A7A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7D98"/>
    <w:rsid w:val="00FF0D83"/>
    <w:rsid w:val="00FF1916"/>
    <w:rsid w:val="00FF1C8A"/>
    <w:rsid w:val="00FF1DFE"/>
    <w:rsid w:val="00FF2293"/>
    <w:rsid w:val="00FF2EA9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styleId="Odwoaniedokomentarza">
    <w:name w:val="annotation reference"/>
    <w:basedOn w:val="Domylnaczcionkaakapitu"/>
    <w:uiPriority w:val="99"/>
    <w:semiHidden/>
    <w:unhideWhenUsed/>
    <w:rsid w:val="005858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1B6E8-A6F8-41C1-BFC6-A0071E24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2449</Words>
  <Characters>18837</Characters>
  <Application>Microsoft Office Word</Application>
  <DocSecurity>0</DocSecurity>
  <Lines>156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21244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2023-02-13T07:05:00Z</cp:lastPrinted>
  <dcterms:created xsi:type="dcterms:W3CDTF">2023-02-13T07:17:00Z</dcterms:created>
  <dcterms:modified xsi:type="dcterms:W3CDTF">2023-02-13T07:17:00Z</dcterms:modified>
</cp:coreProperties>
</file>