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EE" w:rsidRPr="00AB7B39" w:rsidRDefault="008F6FEE" w:rsidP="00762C09">
      <w:pPr>
        <w:spacing w:line="276" w:lineRule="auto"/>
        <w:ind w:right="5100"/>
        <w:jc w:val="center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Numer referencyjny postępowania:</w:t>
      </w:r>
    </w:p>
    <w:p w:rsidR="008F6FEE" w:rsidRPr="00AB7B39" w:rsidRDefault="008F6FEE" w:rsidP="00762C09">
      <w:pPr>
        <w:ind w:right="5100"/>
        <w:jc w:val="center"/>
        <w:rPr>
          <w:rFonts w:ascii="Calibri" w:hAnsi="Calibri" w:cs="Calibri"/>
          <w:b/>
          <w:sz w:val="22"/>
          <w:szCs w:val="22"/>
        </w:rPr>
      </w:pPr>
      <w:bookmarkStart w:id="0" w:name="_Hlk66785215"/>
      <w:r w:rsidRPr="00AB7B39">
        <w:rPr>
          <w:rFonts w:ascii="Calibri" w:hAnsi="Calibri" w:cs="Calibri"/>
          <w:b/>
          <w:sz w:val="22"/>
          <w:szCs w:val="22"/>
        </w:rPr>
        <w:t>WSZ-EP-</w:t>
      </w:r>
      <w:r>
        <w:rPr>
          <w:rFonts w:ascii="Calibri" w:hAnsi="Calibri" w:cs="Calibri"/>
          <w:b/>
          <w:sz w:val="22"/>
          <w:szCs w:val="22"/>
        </w:rPr>
        <w:t>47</w:t>
      </w:r>
      <w:r w:rsidRPr="00AB7B39">
        <w:rPr>
          <w:rFonts w:ascii="Calibri" w:hAnsi="Calibri" w:cs="Calibri"/>
          <w:b/>
          <w:sz w:val="22"/>
          <w:szCs w:val="22"/>
        </w:rPr>
        <w:t>/2024</w:t>
      </w:r>
    </w:p>
    <w:bookmarkEnd w:id="0"/>
    <w:p w:rsidR="008F6FEE" w:rsidRPr="00AB7B39" w:rsidRDefault="008F6FEE" w:rsidP="00147116">
      <w:pPr>
        <w:jc w:val="right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Załącznik nr 1 do SWZ</w:t>
      </w:r>
    </w:p>
    <w:p w:rsidR="008F6FEE" w:rsidRPr="00AB7B39" w:rsidRDefault="008F6FEE" w:rsidP="00A306B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BookTitle"/>
          <w:rFonts w:ascii="Calibri" w:hAnsi="Calibri" w:cs="Calibri"/>
          <w:bCs w:val="0"/>
          <w:sz w:val="24"/>
          <w:szCs w:val="22"/>
        </w:rPr>
      </w:pPr>
      <w:bookmarkStart w:id="1" w:name="_Hlk66785267"/>
      <w:r w:rsidRPr="00AB7B39">
        <w:rPr>
          <w:rStyle w:val="BookTitle"/>
          <w:rFonts w:ascii="Calibri" w:hAnsi="Calibri" w:cs="Calibri"/>
          <w:bCs w:val="0"/>
          <w:sz w:val="24"/>
          <w:szCs w:val="22"/>
        </w:rPr>
        <w:t>Formularz oferty</w:t>
      </w:r>
    </w:p>
    <w:bookmarkEnd w:id="1"/>
    <w:p w:rsidR="008F6FEE" w:rsidRPr="00D467A3" w:rsidRDefault="008F6FEE" w:rsidP="009236A9">
      <w:pPr>
        <w:rPr>
          <w:rFonts w:ascii="Calibri" w:hAnsi="Calibri" w:cs="Calibri"/>
          <w:b/>
        </w:rPr>
      </w:pPr>
      <w:r w:rsidRPr="00AB7B39">
        <w:rPr>
          <w:rFonts w:ascii="Calibri" w:hAnsi="Calibri" w:cs="Calibri"/>
        </w:rPr>
        <w:t>Składając ofertę w postępowaniu o udzielenie Zamówienia prowadzonego w trybie p</w:t>
      </w:r>
      <w:r>
        <w:rPr>
          <w:rFonts w:ascii="Calibri" w:hAnsi="Calibri" w:cs="Calibri"/>
        </w:rPr>
        <w:t xml:space="preserve">odstawowym bez negocjacji </w:t>
      </w:r>
      <w:r w:rsidRPr="00AB7B39">
        <w:rPr>
          <w:rFonts w:ascii="Calibri" w:hAnsi="Calibri" w:cs="Calibri"/>
        </w:rPr>
        <w:t xml:space="preserve"> na podstawie ustawy z dnia 11 września 2019 r. – Prawo zamówień publicznych, na zadanie pod nazwą:</w:t>
      </w:r>
      <w:r>
        <w:rPr>
          <w:rFonts w:ascii="Calibri" w:hAnsi="Calibri" w:cs="Calibri"/>
        </w:rPr>
        <w:t xml:space="preserve"> </w:t>
      </w:r>
      <w:r w:rsidRPr="00D467A3">
        <w:rPr>
          <w:rFonts w:ascii="Calibri" w:hAnsi="Calibri" w:cs="Calibri"/>
          <w:b/>
        </w:rPr>
        <w:t>„</w:t>
      </w:r>
      <w:r w:rsidRPr="009236A9">
        <w:rPr>
          <w:rFonts w:ascii="Calibri" w:hAnsi="Calibri" w:cs="Calibri"/>
          <w:b/>
          <w:iCs/>
          <w:sz w:val="22"/>
          <w:szCs w:val="22"/>
        </w:rPr>
        <w:t>Dostawa echokardiografu z funkcją echokardiografii przezprzełykowej</w:t>
      </w:r>
      <w:r>
        <w:rPr>
          <w:rFonts w:ascii="Calibri" w:hAnsi="Calibri" w:cs="Calibri"/>
          <w:b/>
          <w:iCs/>
          <w:sz w:val="22"/>
          <w:szCs w:val="22"/>
        </w:rPr>
        <w:t xml:space="preserve">” </w:t>
      </w:r>
      <w:r w:rsidRPr="00D467A3">
        <w:rPr>
          <w:rFonts w:ascii="Calibri" w:hAnsi="Calibri" w:cs="Calibri"/>
          <w:b/>
        </w:rPr>
        <w:t>”</w:t>
      </w:r>
      <w:r>
        <w:rPr>
          <w:rFonts w:ascii="Calibri" w:hAnsi="Calibri" w:cs="Calibri"/>
          <w:bCs/>
        </w:rPr>
        <w:t xml:space="preserve"> </w:t>
      </w:r>
      <w:r w:rsidRPr="00D467A3">
        <w:rPr>
          <w:rFonts w:ascii="Calibri" w:hAnsi="Calibri" w:cs="Calibri"/>
        </w:rPr>
        <w:t xml:space="preserve">my niżej podpisani: </w:t>
      </w:r>
    </w:p>
    <w:p w:rsidR="008F6FEE" w:rsidRPr="00AB7B39" w:rsidRDefault="008F6FEE" w:rsidP="00021E50">
      <w:pPr>
        <w:jc w:val="center"/>
        <w:rPr>
          <w:rFonts w:ascii="Calibri" w:hAnsi="Calibri" w:cs="Calibri"/>
          <w:b/>
          <w:sz w:val="18"/>
          <w:szCs w:val="18"/>
        </w:rPr>
      </w:pPr>
      <w:bookmarkStart w:id="2" w:name="_Hlk66785425"/>
    </w:p>
    <w:p w:rsidR="008F6FEE" w:rsidRPr="00AB7B39" w:rsidRDefault="008F6FEE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 xml:space="preserve">Wykonawca 1 </w:t>
      </w:r>
      <w:r w:rsidRPr="00AB7B39">
        <w:rPr>
          <w:rFonts w:ascii="Calibri" w:hAnsi="Calibri" w:cs="Calibri"/>
          <w:sz w:val="22"/>
          <w:szCs w:val="22"/>
        </w:rPr>
        <w:t xml:space="preserve">…………………………………........................................……………………………………………………….. </w:t>
      </w:r>
    </w:p>
    <w:p w:rsidR="008F6FEE" w:rsidRPr="00AB7B39" w:rsidRDefault="008F6FEE" w:rsidP="00F54A96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……………………………………............................................………………………………………………………………..</w:t>
      </w:r>
    </w:p>
    <w:p w:rsidR="008F6FEE" w:rsidRPr="00AB7B39" w:rsidRDefault="008F6FEE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bookmarkStart w:id="3" w:name="_Hlk67985772"/>
      <w:r w:rsidRPr="00AB7B39">
        <w:rPr>
          <w:rFonts w:ascii="Calibri" w:hAnsi="Calibri" w:cs="Calibri"/>
          <w:sz w:val="22"/>
          <w:szCs w:val="22"/>
        </w:rPr>
        <w:t xml:space="preserve">województwo ………………………….…...........…………………… </w:t>
      </w:r>
      <w:bookmarkEnd w:id="2"/>
      <w:r w:rsidRPr="00AB7B39">
        <w:rPr>
          <w:rFonts w:ascii="Calibri" w:hAnsi="Calibri" w:cs="Calibri"/>
          <w:sz w:val="22"/>
          <w:szCs w:val="22"/>
        </w:rPr>
        <w:t>kraj …………………......…......................…………….</w:t>
      </w:r>
    </w:p>
    <w:bookmarkEnd w:id="3"/>
    <w:p w:rsidR="008F6FEE" w:rsidRPr="00AB7B39" w:rsidRDefault="008F6FEE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email (</w:t>
      </w:r>
      <w:r w:rsidRPr="00AB7B39">
        <w:rPr>
          <w:rFonts w:ascii="Calibri" w:hAnsi="Calibri" w:cs="Calibri"/>
          <w:i/>
          <w:sz w:val="22"/>
          <w:szCs w:val="22"/>
        </w:rPr>
        <w:t>do kontaktów z Zamawiającym</w:t>
      </w:r>
      <w:r w:rsidRPr="00AB7B39">
        <w:rPr>
          <w:rFonts w:ascii="Calibri" w:hAnsi="Calibri" w:cs="Calibri"/>
          <w:sz w:val="22"/>
          <w:szCs w:val="22"/>
        </w:rPr>
        <w:t>) ……....................………………@………....……………………………</w:t>
      </w:r>
    </w:p>
    <w:p w:rsidR="008F6FEE" w:rsidRDefault="008F6FEE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KRS …………………..............……… NIP ……………............…………… REGON ……………………...............…………...</w:t>
      </w:r>
    </w:p>
    <w:p w:rsidR="008F6FEE" w:rsidRPr="005355AB" w:rsidRDefault="008F6FEE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</w:p>
    <w:p w:rsidR="008F6FEE" w:rsidRPr="00AB7B39" w:rsidRDefault="008F6FEE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 xml:space="preserve">Wykonawca 2* </w:t>
      </w:r>
      <w:r w:rsidRPr="00AB7B39">
        <w:rPr>
          <w:rFonts w:ascii="Calibri" w:hAnsi="Calibri" w:cs="Calibri"/>
          <w:sz w:val="22"/>
          <w:szCs w:val="22"/>
        </w:rPr>
        <w:t xml:space="preserve">………………………….......................................……………………………………………………………… </w:t>
      </w:r>
    </w:p>
    <w:p w:rsidR="008F6FEE" w:rsidRPr="00AB7B39" w:rsidRDefault="008F6FEE" w:rsidP="006B2266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……………………………………..........................................…………………………..……………………………………..</w:t>
      </w:r>
    </w:p>
    <w:p w:rsidR="008F6FEE" w:rsidRPr="00AB7B39" w:rsidRDefault="008F6FEE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województwo ……………………..............…….……………………… kraj ……………………........................…………….</w:t>
      </w:r>
    </w:p>
    <w:p w:rsidR="008F6FEE" w:rsidRPr="00AB7B39" w:rsidRDefault="008F6FEE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email (</w:t>
      </w:r>
      <w:r w:rsidRPr="00AB7B39">
        <w:rPr>
          <w:rFonts w:ascii="Calibri" w:hAnsi="Calibri" w:cs="Calibri"/>
          <w:i/>
          <w:sz w:val="22"/>
          <w:szCs w:val="22"/>
        </w:rPr>
        <w:t>do kontaktów z Zamawiającym</w:t>
      </w:r>
      <w:r w:rsidRPr="00AB7B39">
        <w:rPr>
          <w:rFonts w:ascii="Calibri" w:hAnsi="Calibri" w:cs="Calibri"/>
          <w:sz w:val="22"/>
          <w:szCs w:val="22"/>
        </w:rPr>
        <w:t>) ……………................………@……………….....…….………………</w:t>
      </w:r>
    </w:p>
    <w:p w:rsidR="008F6FEE" w:rsidRPr="00AB7B39" w:rsidRDefault="008F6FEE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KRS ……………….............………… NIP ……………..........…………… REGON ……………….................………………...</w:t>
      </w:r>
    </w:p>
    <w:p w:rsidR="008F6FEE" w:rsidRPr="00AB7B39" w:rsidRDefault="008F6FEE" w:rsidP="009C2B54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10"/>
          <w:szCs w:val="10"/>
        </w:rPr>
      </w:pPr>
    </w:p>
    <w:p w:rsidR="008F6FEE" w:rsidRPr="00AB7B39" w:rsidRDefault="008F6FEE" w:rsidP="00F54A96">
      <w:pPr>
        <w:pStyle w:val="BodyTextIndent"/>
        <w:spacing w:line="276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Pełnomocnik**</w:t>
      </w:r>
      <w:r w:rsidRPr="00AB7B39">
        <w:rPr>
          <w:rFonts w:ascii="Calibri" w:hAnsi="Calibri" w:cs="Calibri"/>
          <w:sz w:val="22"/>
          <w:szCs w:val="22"/>
        </w:rPr>
        <w:t xml:space="preserve"> </w:t>
      </w:r>
      <w:r w:rsidRPr="00AB7B39">
        <w:rPr>
          <w:rFonts w:ascii="Calibri" w:hAnsi="Calibri" w:cs="Calibri"/>
          <w:bCs/>
          <w:sz w:val="22"/>
          <w:szCs w:val="22"/>
        </w:rPr>
        <w:t>do</w:t>
      </w:r>
      <w:r w:rsidRPr="00AB7B39">
        <w:rPr>
          <w:rFonts w:ascii="Calibri" w:hAnsi="Calibri" w:cs="Calibri"/>
          <w:sz w:val="22"/>
          <w:szCs w:val="22"/>
        </w:rPr>
        <w:t xml:space="preserve"> </w:t>
      </w:r>
      <w:r w:rsidRPr="00AB7B39">
        <w:rPr>
          <w:rFonts w:ascii="Calibri" w:hAnsi="Calibri" w:cs="Calibri"/>
          <w:bCs/>
          <w:sz w:val="22"/>
          <w:szCs w:val="22"/>
        </w:rPr>
        <w:t>reprezentowania Wykonawców ubiegających się wspólnie o udzielenie Zamówienia (Lider Konsorcjum) …………………………………................................……………………………………</w:t>
      </w:r>
    </w:p>
    <w:p w:rsidR="008F6FEE" w:rsidRPr="00AB7B39" w:rsidRDefault="008F6FEE" w:rsidP="006B2266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…………………………………………………………………..........................................…………………………………..</w:t>
      </w:r>
    </w:p>
    <w:p w:rsidR="008F6FEE" w:rsidRPr="00AB7B39" w:rsidRDefault="008F6FEE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województwo ………………………….…………..............…………… kraj ………………….......................……………….</w:t>
      </w:r>
    </w:p>
    <w:p w:rsidR="008F6FEE" w:rsidRPr="00AB7B39" w:rsidRDefault="008F6FEE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email (</w:t>
      </w:r>
      <w:r w:rsidRPr="00AB7B39">
        <w:rPr>
          <w:rFonts w:ascii="Calibri" w:hAnsi="Calibri" w:cs="Calibri"/>
          <w:i/>
          <w:sz w:val="22"/>
          <w:szCs w:val="22"/>
        </w:rPr>
        <w:t>do kontaktów z Zamawiającym</w:t>
      </w:r>
      <w:r w:rsidRPr="00AB7B39">
        <w:rPr>
          <w:rFonts w:ascii="Calibri" w:hAnsi="Calibri" w:cs="Calibri"/>
          <w:sz w:val="22"/>
          <w:szCs w:val="22"/>
        </w:rPr>
        <w:t>) …………...............…………@………….......…………………………</w:t>
      </w:r>
    </w:p>
    <w:p w:rsidR="008F6FEE" w:rsidRPr="00AB7B39" w:rsidRDefault="008F6FEE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KRS …………....................……………… NIP ………….............……………… REGON ……………........…………………...</w:t>
      </w:r>
    </w:p>
    <w:p w:rsidR="008F6FEE" w:rsidRPr="00AB7B39" w:rsidRDefault="008F6FEE" w:rsidP="00AF10FA">
      <w:pPr>
        <w:pStyle w:val="PlainText"/>
        <w:spacing w:line="276" w:lineRule="auto"/>
        <w:rPr>
          <w:rFonts w:ascii="Calibri" w:hAnsi="Calibri" w:cs="Calibri"/>
          <w:bCs/>
          <w:sz w:val="16"/>
          <w:szCs w:val="22"/>
        </w:rPr>
      </w:pPr>
      <w:r w:rsidRPr="00AB7B39">
        <w:rPr>
          <w:rFonts w:ascii="Calibri" w:hAnsi="Calibri" w:cs="Calibri"/>
          <w:bCs/>
          <w:sz w:val="16"/>
          <w:szCs w:val="22"/>
        </w:rPr>
        <w:t>* niepotrzebne skreślić lub powielić w przypadku większej liczby Wykonawców wspólnie ubiegających się o udzielenie Zamówienia</w:t>
      </w:r>
    </w:p>
    <w:p w:rsidR="008F6FEE" w:rsidRPr="005355AB" w:rsidRDefault="008F6FEE" w:rsidP="005355AB">
      <w:pPr>
        <w:pStyle w:val="PlainText"/>
        <w:spacing w:line="276" w:lineRule="auto"/>
        <w:rPr>
          <w:rFonts w:ascii="Calibri" w:hAnsi="Calibri" w:cs="Calibri"/>
          <w:bCs/>
          <w:sz w:val="16"/>
          <w:szCs w:val="22"/>
        </w:rPr>
      </w:pPr>
      <w:r w:rsidRPr="00AB7B39">
        <w:rPr>
          <w:rFonts w:ascii="Calibri" w:hAnsi="Calibri" w:cs="Calibri"/>
          <w:bCs/>
          <w:sz w:val="16"/>
          <w:szCs w:val="22"/>
        </w:rPr>
        <w:t>** wypełniają jedynie Wykonawcy wspólne ubiegający się o udzielenie Zamówienia (spółki cywilne lub konsorcja)</w:t>
      </w:r>
    </w:p>
    <w:p w:rsidR="008F6FEE" w:rsidRDefault="008F6FEE" w:rsidP="00A040FE">
      <w:pPr>
        <w:pStyle w:val="PlainText"/>
        <w:numPr>
          <w:ilvl w:val="0"/>
          <w:numId w:val="7"/>
          <w:numberingChange w:id="4" w:author="Unknown" w:date="2024-09-19T08:40:00Z" w:original="%1:1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caps/>
          <w:sz w:val="22"/>
          <w:szCs w:val="22"/>
        </w:rPr>
        <w:t>SKŁADAMY</w:t>
      </w:r>
      <w:r w:rsidRPr="00AB7B39">
        <w:rPr>
          <w:rFonts w:ascii="Calibri" w:hAnsi="Calibri" w:cs="Calibri"/>
          <w:b/>
          <w:sz w:val="22"/>
          <w:szCs w:val="22"/>
        </w:rPr>
        <w:t xml:space="preserve"> OFERTĘ</w:t>
      </w:r>
      <w:r w:rsidRPr="00AB7B39">
        <w:rPr>
          <w:rFonts w:ascii="Calibri" w:hAnsi="Calibri" w:cs="Calibri"/>
          <w:sz w:val="22"/>
          <w:szCs w:val="22"/>
        </w:rPr>
        <w:t xml:space="preserve"> na wykonanie Przedmiotu Zamówienia zgodnie z SWZ.</w:t>
      </w:r>
    </w:p>
    <w:p w:rsidR="008F6FEE" w:rsidRDefault="008F6FEE" w:rsidP="00A040FE">
      <w:pPr>
        <w:pStyle w:val="PlainText"/>
        <w:numPr>
          <w:ilvl w:val="0"/>
          <w:numId w:val="7"/>
          <w:numberingChange w:id="5" w:author="Unknown" w:date="2024-09-19T08:40:00Z" w:original="%1:2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caps/>
          <w:sz w:val="22"/>
          <w:szCs w:val="22"/>
        </w:rPr>
        <w:t>Oświadczamy</w:t>
      </w:r>
      <w:r w:rsidRPr="00AB7B39">
        <w:rPr>
          <w:rFonts w:ascii="Calibri" w:hAnsi="Calibri" w:cs="Calibri"/>
          <w:b/>
          <w:bCs/>
          <w:sz w:val="22"/>
          <w:szCs w:val="22"/>
        </w:rPr>
        <w:t>,</w:t>
      </w:r>
      <w:r w:rsidRPr="00AB7B39">
        <w:rPr>
          <w:rFonts w:ascii="Calibri" w:hAnsi="Calibri" w:cs="Calibri"/>
          <w:sz w:val="22"/>
          <w:szCs w:val="22"/>
        </w:rPr>
        <w:t xml:space="preserve"> że zapoznaliśmy się z treścią SWZ i uznajemy się za związanych określonymi w niej postanowieniami.</w:t>
      </w:r>
      <w:r w:rsidRPr="00AB7B3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F6FEE" w:rsidRDefault="008F6FEE" w:rsidP="00A040FE">
      <w:pPr>
        <w:pStyle w:val="PlainText"/>
        <w:numPr>
          <w:ilvl w:val="0"/>
          <w:numId w:val="7"/>
          <w:numberingChange w:id="6" w:author="Unknown" w:date="2024-09-19T08:40:00Z" w:original="%1:3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b/>
          <w:caps/>
          <w:sz w:val="22"/>
          <w:szCs w:val="22"/>
        </w:rPr>
        <w:t>OŚWIADCZAMY</w:t>
      </w:r>
      <w:r w:rsidRPr="00AB7B3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B7B39">
        <w:rPr>
          <w:rFonts w:ascii="Calibri" w:hAnsi="Calibri" w:cs="Calibri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 i innymi złożonymi przez nas dokumentami, w szczególności  przedmiotowymi środkami dowodowymi, na warunkach określonych w SWZ, w miejscu                         i terminie wyznaczonym przez Zamawiającego.</w:t>
      </w:r>
    </w:p>
    <w:p w:rsidR="008F6FEE" w:rsidRDefault="008F6FEE" w:rsidP="00A040FE">
      <w:pPr>
        <w:pStyle w:val="PlainText"/>
        <w:numPr>
          <w:ilvl w:val="0"/>
          <w:numId w:val="7"/>
          <w:numberingChange w:id="7" w:author="Unknown" w:date="2024-09-19T08:40:00Z" w:original="%1:4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caps/>
          <w:sz w:val="22"/>
          <w:szCs w:val="22"/>
        </w:rPr>
        <w:t>ZOBOWIĄZUJEMY</w:t>
      </w:r>
      <w:r w:rsidRPr="00AB7B39">
        <w:rPr>
          <w:rFonts w:ascii="Calibri" w:hAnsi="Calibri" w:cs="Calibri"/>
          <w:b/>
          <w:bCs/>
          <w:sz w:val="22"/>
          <w:szCs w:val="22"/>
        </w:rPr>
        <w:t xml:space="preserve"> SIĘ </w:t>
      </w:r>
      <w:r w:rsidRPr="00AB7B39">
        <w:rPr>
          <w:rFonts w:ascii="Calibri" w:hAnsi="Calibri" w:cs="Calibri"/>
          <w:b/>
          <w:sz w:val="22"/>
          <w:szCs w:val="22"/>
        </w:rPr>
        <w:t>wykonać zamówienie w terminie wskazanym w SWZ</w:t>
      </w:r>
      <w:r w:rsidRPr="00AB7B39">
        <w:rPr>
          <w:rFonts w:ascii="Calibri" w:hAnsi="Calibri" w:cs="Calibri"/>
          <w:bCs/>
          <w:sz w:val="22"/>
          <w:szCs w:val="22"/>
        </w:rPr>
        <w:t>.</w:t>
      </w:r>
    </w:p>
    <w:p w:rsidR="008F6FEE" w:rsidRDefault="008F6FEE" w:rsidP="00A040FE">
      <w:pPr>
        <w:pStyle w:val="PlainText"/>
        <w:numPr>
          <w:ilvl w:val="0"/>
          <w:numId w:val="7"/>
          <w:numberingChange w:id="8" w:author="Unknown" w:date="2024-09-19T08:40:00Z" w:original="%1:5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AB7B39">
        <w:rPr>
          <w:rFonts w:ascii="Calibri" w:hAnsi="Calibri" w:cs="Calibri"/>
          <w:b/>
          <w:caps/>
          <w:sz w:val="22"/>
          <w:szCs w:val="22"/>
        </w:rPr>
        <w:t>OFERUJEMY</w:t>
      </w:r>
      <w:r w:rsidRPr="00AB7B3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B7B39">
        <w:rPr>
          <w:rFonts w:ascii="Calibri" w:hAnsi="Calibri" w:cs="Calibri"/>
          <w:bCs/>
          <w:sz w:val="22"/>
          <w:szCs w:val="22"/>
        </w:rPr>
        <w:t>wykonanie przedmiotu Zamówienia na:</w:t>
      </w:r>
    </w:p>
    <w:p w:rsidR="008F6FEE" w:rsidRPr="00AB7B39" w:rsidRDefault="008F6FEE" w:rsidP="00814B21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98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3147"/>
        <w:gridCol w:w="1276"/>
        <w:gridCol w:w="1487"/>
        <w:gridCol w:w="1489"/>
        <w:gridCol w:w="1741"/>
      </w:tblGrid>
      <w:tr w:rsidR="008F6FEE" w:rsidRPr="00AB7B39" w:rsidTr="00D32AE1">
        <w:trPr>
          <w:trHeight w:val="874"/>
        </w:trPr>
        <w:tc>
          <w:tcPr>
            <w:tcW w:w="719" w:type="dxa"/>
            <w:vAlign w:val="center"/>
          </w:tcPr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446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446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446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446">
              <w:rPr>
                <w:rFonts w:ascii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1487" w:type="dxa"/>
            <w:vAlign w:val="center"/>
          </w:tcPr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446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446">
              <w:rPr>
                <w:rFonts w:ascii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1489" w:type="dxa"/>
            <w:vAlign w:val="center"/>
          </w:tcPr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446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446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F6FEE" w:rsidRPr="00AF0446" w:rsidRDefault="008F6FEE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446">
              <w:rPr>
                <w:rFonts w:ascii="Calibri" w:hAnsi="Calibri" w:cs="Calibri"/>
                <w:b/>
                <w:sz w:val="22"/>
                <w:szCs w:val="22"/>
              </w:rPr>
              <w:t>(1 x 2)</w:t>
            </w:r>
          </w:p>
        </w:tc>
        <w:tc>
          <w:tcPr>
            <w:tcW w:w="1741" w:type="dxa"/>
            <w:vAlign w:val="center"/>
          </w:tcPr>
          <w:p w:rsidR="008F6FEE" w:rsidRPr="00AB7B39" w:rsidRDefault="008F6FEE" w:rsidP="00C84FE5">
            <w:pPr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:rsidR="008F6FEE" w:rsidRPr="00AB7B39" w:rsidRDefault="008F6FEE" w:rsidP="00C84FE5">
            <w:pPr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8F6FEE" w:rsidRPr="00AB7B39" w:rsidTr="00BB531E">
        <w:trPr>
          <w:trHeight w:val="523"/>
        </w:trPr>
        <w:tc>
          <w:tcPr>
            <w:tcW w:w="719" w:type="dxa"/>
            <w:vAlign w:val="center"/>
          </w:tcPr>
          <w:p w:rsidR="008F6FEE" w:rsidRPr="00AB7B39" w:rsidRDefault="008F6FEE" w:rsidP="00CB35CC">
            <w:pPr>
              <w:jc w:val="center"/>
              <w:rPr>
                <w:rFonts w:ascii="Calibri" w:hAnsi="Calibri" w:cs="Calibri"/>
              </w:rPr>
            </w:pPr>
            <w:r w:rsidRPr="00AB7B3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47" w:type="dxa"/>
          </w:tcPr>
          <w:p w:rsidR="008F6FEE" w:rsidRPr="0054103E" w:rsidRDefault="008F6FEE" w:rsidP="007B7A75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4103E">
              <w:rPr>
                <w:rFonts w:ascii="Calibri" w:hAnsi="Calibri" w:cs="Calibri"/>
                <w:iCs/>
                <w:color w:val="auto"/>
              </w:rPr>
              <w:t>Echokardiograf z funkcją echokardiografii przezprzełykowej -</w:t>
            </w:r>
          </w:p>
          <w:p w:rsidR="008F6FEE" w:rsidRPr="0054103E" w:rsidRDefault="008F6FEE" w:rsidP="007B7A75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:rsidR="008F6FEE" w:rsidRPr="00AE7719" w:rsidRDefault="008F6FEE" w:rsidP="00317B81">
            <w:pPr>
              <w:rPr>
                <w:rFonts w:ascii="Calibri" w:hAnsi="Calibri" w:cs="Calibri"/>
              </w:rPr>
            </w:pPr>
            <w:r w:rsidRPr="0054103E">
              <w:rPr>
                <w:rFonts w:ascii="Calibri" w:hAnsi="Calibri" w:cs="Calibri"/>
                <w:color w:val="auto"/>
              </w:rPr>
              <w:t>zgodny z załącznikiem numer 2 do SWZ WSZ-EP-4</w:t>
            </w:r>
            <w:r>
              <w:rPr>
                <w:rFonts w:ascii="Calibri" w:hAnsi="Calibri" w:cs="Calibri"/>
                <w:color w:val="auto"/>
              </w:rPr>
              <w:t>7</w:t>
            </w:r>
            <w:r w:rsidRPr="0054103E">
              <w:rPr>
                <w:rFonts w:ascii="Calibri" w:hAnsi="Calibri" w:cs="Calibri"/>
                <w:color w:val="auto"/>
              </w:rPr>
              <w:t>/2024</w:t>
            </w:r>
          </w:p>
        </w:tc>
        <w:tc>
          <w:tcPr>
            <w:tcW w:w="1276" w:type="dxa"/>
            <w:vAlign w:val="center"/>
          </w:tcPr>
          <w:p w:rsidR="008F6FEE" w:rsidRPr="00AB7B39" w:rsidRDefault="008F6FEE" w:rsidP="00317B81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B7B39">
              <w:rPr>
                <w:rFonts w:ascii="Calibri" w:hAnsi="Calibri" w:cs="Calibri"/>
                <w:sz w:val="22"/>
                <w:szCs w:val="22"/>
              </w:rPr>
              <w:t xml:space="preserve"> sztuk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87" w:type="dxa"/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</w:tr>
      <w:tr w:rsidR="008F6FEE" w:rsidRPr="00AB7B39" w:rsidTr="00BB531E">
        <w:trPr>
          <w:trHeight w:val="523"/>
        </w:trPr>
        <w:tc>
          <w:tcPr>
            <w:tcW w:w="719" w:type="dxa"/>
            <w:vAlign w:val="center"/>
          </w:tcPr>
          <w:p w:rsidR="008F6FEE" w:rsidRPr="00AB7B39" w:rsidRDefault="008F6FEE" w:rsidP="00CB35CC">
            <w:pPr>
              <w:jc w:val="center"/>
              <w:rPr>
                <w:rFonts w:ascii="Calibri" w:hAnsi="Calibri" w:cs="Calibri"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1a*</w:t>
            </w:r>
          </w:p>
        </w:tc>
        <w:tc>
          <w:tcPr>
            <w:tcW w:w="3147" w:type="dxa"/>
          </w:tcPr>
          <w:p w:rsidR="008F6FEE" w:rsidRPr="003044C6" w:rsidRDefault="008F6FEE" w:rsidP="007B7A75">
            <w:pPr>
              <w:jc w:val="center"/>
              <w:rPr>
                <w:rFonts w:ascii="Calibri" w:hAnsi="Calibri" w:cs="Calibri"/>
                <w:iCs/>
                <w:color w:val="FF0000"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Koszt dostawy urządze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nia</w:t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z punktu 1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8F6FEE" w:rsidRDefault="008F6FEE" w:rsidP="00317B81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r2bl w:val="single" w:sz="4" w:space="0" w:color="auto"/>
            </w:tcBorders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r2bl w:val="single" w:sz="4" w:space="0" w:color="auto"/>
            </w:tcBorders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</w:tr>
      <w:tr w:rsidR="008F6FEE" w:rsidRPr="00AB7B39" w:rsidTr="00BB531E">
        <w:trPr>
          <w:trHeight w:val="523"/>
        </w:trPr>
        <w:tc>
          <w:tcPr>
            <w:tcW w:w="719" w:type="dxa"/>
            <w:vAlign w:val="center"/>
          </w:tcPr>
          <w:p w:rsidR="008F6FEE" w:rsidRPr="00AB7B39" w:rsidRDefault="008F6FEE" w:rsidP="00CB35CC">
            <w:pPr>
              <w:jc w:val="center"/>
              <w:rPr>
                <w:rFonts w:ascii="Calibri" w:hAnsi="Calibri" w:cs="Calibri"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1b*</w:t>
            </w:r>
          </w:p>
        </w:tc>
        <w:tc>
          <w:tcPr>
            <w:tcW w:w="3147" w:type="dxa"/>
          </w:tcPr>
          <w:p w:rsidR="008F6FEE" w:rsidRPr="003044C6" w:rsidRDefault="008F6FEE" w:rsidP="007B7A75">
            <w:pPr>
              <w:jc w:val="center"/>
              <w:rPr>
                <w:rFonts w:ascii="Calibri" w:hAnsi="Calibri" w:cs="Calibri"/>
                <w:iCs/>
                <w:color w:val="FF0000"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Koszt instalacji i uruchomienia urządze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nia</w:t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 z punktu 1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8F6FEE" w:rsidRDefault="008F6FEE" w:rsidP="00317B81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r2bl w:val="single" w:sz="4" w:space="0" w:color="auto"/>
            </w:tcBorders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r2bl w:val="single" w:sz="4" w:space="0" w:color="auto"/>
            </w:tcBorders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</w:tr>
      <w:tr w:rsidR="008F6FEE" w:rsidRPr="00AB7B39" w:rsidTr="00BB531E">
        <w:trPr>
          <w:trHeight w:val="523"/>
        </w:trPr>
        <w:tc>
          <w:tcPr>
            <w:tcW w:w="719" w:type="dxa"/>
            <w:vAlign w:val="center"/>
          </w:tcPr>
          <w:p w:rsidR="008F6FEE" w:rsidRPr="00AB7B39" w:rsidRDefault="008F6FEE" w:rsidP="00CB35CC">
            <w:pPr>
              <w:jc w:val="center"/>
              <w:rPr>
                <w:rFonts w:ascii="Calibri" w:hAnsi="Calibri" w:cs="Calibri"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1c*</w:t>
            </w:r>
          </w:p>
        </w:tc>
        <w:tc>
          <w:tcPr>
            <w:tcW w:w="3147" w:type="dxa"/>
          </w:tcPr>
          <w:p w:rsidR="008F6FEE" w:rsidRPr="003044C6" w:rsidRDefault="008F6FEE" w:rsidP="007B7A75">
            <w:pPr>
              <w:jc w:val="center"/>
              <w:rPr>
                <w:rFonts w:ascii="Calibri" w:hAnsi="Calibri" w:cs="Calibri"/>
                <w:iCs/>
                <w:color w:val="FF0000"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Koszt serwisowania urządze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nia</w:t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       z punktu 1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8F6FEE" w:rsidRDefault="008F6FEE" w:rsidP="00317B81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r2bl w:val="single" w:sz="4" w:space="0" w:color="auto"/>
            </w:tcBorders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r2bl w:val="single" w:sz="4" w:space="0" w:color="auto"/>
            </w:tcBorders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</w:tr>
      <w:tr w:rsidR="008F6FEE" w:rsidRPr="00AB7B39" w:rsidTr="00BB531E">
        <w:trPr>
          <w:trHeight w:val="523"/>
        </w:trPr>
        <w:tc>
          <w:tcPr>
            <w:tcW w:w="719" w:type="dxa"/>
            <w:vAlign w:val="center"/>
          </w:tcPr>
          <w:p w:rsidR="008F6FEE" w:rsidRPr="00AB7B39" w:rsidRDefault="008F6FEE" w:rsidP="00CB35CC">
            <w:pPr>
              <w:jc w:val="center"/>
              <w:rPr>
                <w:rFonts w:ascii="Calibri" w:hAnsi="Calibri" w:cs="Calibri"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1d*</w:t>
            </w:r>
          </w:p>
        </w:tc>
        <w:tc>
          <w:tcPr>
            <w:tcW w:w="3147" w:type="dxa"/>
          </w:tcPr>
          <w:p w:rsidR="008F6FEE" w:rsidRPr="003044C6" w:rsidRDefault="008F6FEE" w:rsidP="007B7A75">
            <w:pPr>
              <w:jc w:val="center"/>
              <w:rPr>
                <w:rFonts w:ascii="Calibri" w:hAnsi="Calibri" w:cs="Calibri"/>
                <w:iCs/>
                <w:color w:val="FF0000"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Koszt szkolenia pracowników                  z zakresu obsługi urządze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nia</w:t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                 z punktu 1*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8F6FEE" w:rsidRDefault="008F6FEE" w:rsidP="00317B81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r2bl w:val="single" w:sz="4" w:space="0" w:color="auto"/>
            </w:tcBorders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r2bl w:val="single" w:sz="4" w:space="0" w:color="auto"/>
            </w:tcBorders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</w:tr>
      <w:tr w:rsidR="008F6FEE" w:rsidRPr="00AB7B39" w:rsidTr="00BB531E">
        <w:trPr>
          <w:trHeight w:val="523"/>
        </w:trPr>
        <w:tc>
          <w:tcPr>
            <w:tcW w:w="6629" w:type="dxa"/>
            <w:gridSpan w:val="4"/>
            <w:vAlign w:val="center"/>
          </w:tcPr>
          <w:p w:rsidR="008F6FEE" w:rsidRPr="00AB7B39" w:rsidRDefault="008F6FEE" w:rsidP="0098546E">
            <w:pPr>
              <w:jc w:val="right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 xml:space="preserve">Razem 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zamówienia brutto</w:t>
            </w: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489" w:type="dxa"/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r2bl w:val="single" w:sz="4" w:space="0" w:color="auto"/>
            </w:tcBorders>
          </w:tcPr>
          <w:p w:rsidR="008F6FEE" w:rsidRPr="00AB7B39" w:rsidRDefault="008F6FEE" w:rsidP="00CB35CC">
            <w:pPr>
              <w:rPr>
                <w:rFonts w:ascii="Calibri" w:hAnsi="Calibri" w:cs="Calibri"/>
              </w:rPr>
            </w:pPr>
          </w:p>
        </w:tc>
      </w:tr>
    </w:tbl>
    <w:p w:rsidR="008F6FEE" w:rsidRDefault="008F6FEE" w:rsidP="00C044FA">
      <w:pPr>
        <w:tabs>
          <w:tab w:val="left" w:pos="284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* jeżeli dotyczy </w:t>
      </w:r>
    </w:p>
    <w:p w:rsidR="008F6FEE" w:rsidRPr="00AB7B39" w:rsidRDefault="008F6FEE" w:rsidP="00814B2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8F6FEE" w:rsidRDefault="008F6FEE" w:rsidP="00A040FE">
      <w:pPr>
        <w:pStyle w:val="ListParagraph"/>
        <w:numPr>
          <w:ilvl w:val="0"/>
          <w:numId w:val="9"/>
          <w:numberingChange w:id="9" w:author="Unknown" w:date="2024-09-19T08:40:00Z" w:original="%1:1:0:)"/>
        </w:numPr>
        <w:tabs>
          <w:tab w:val="clear" w:pos="234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</w:rPr>
        <w:t>okres gwarancji ……………………………….…… miesiące/ęcy</w:t>
      </w:r>
      <w:r w:rsidRPr="00AB7B39">
        <w:rPr>
          <w:rFonts w:ascii="Calibri" w:hAnsi="Calibri" w:cs="Calibri"/>
          <w:iCs/>
        </w:rPr>
        <w:t>;</w:t>
      </w:r>
    </w:p>
    <w:p w:rsidR="008F6FEE" w:rsidRPr="00AB7B39" w:rsidRDefault="008F6FEE" w:rsidP="00FF1CE4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 xml:space="preserve">Wymagane parametry jakościowo-techniczne dotyczące </w:t>
      </w:r>
      <w:r>
        <w:rPr>
          <w:rFonts w:ascii="Calibri" w:hAnsi="Calibri" w:cs="Calibri"/>
          <w:b/>
          <w:sz w:val="22"/>
          <w:szCs w:val="22"/>
        </w:rPr>
        <w:t>przedmiotu zamówienia</w:t>
      </w:r>
      <w:r w:rsidRPr="00AB7B39">
        <w:rPr>
          <w:rFonts w:ascii="Calibri" w:hAnsi="Calibri" w:cs="Calibri"/>
          <w:b/>
          <w:sz w:val="22"/>
          <w:szCs w:val="22"/>
        </w:rPr>
        <w:t xml:space="preserve"> zostały określone</w:t>
      </w:r>
      <w:r>
        <w:rPr>
          <w:rFonts w:ascii="Calibri" w:hAnsi="Calibri" w:cs="Calibri"/>
          <w:b/>
          <w:sz w:val="22"/>
          <w:szCs w:val="22"/>
        </w:rPr>
        <w:br/>
      </w:r>
      <w:r w:rsidRPr="00AB7B39">
        <w:rPr>
          <w:rFonts w:ascii="Calibri" w:hAnsi="Calibri" w:cs="Calibri"/>
          <w:b/>
          <w:sz w:val="22"/>
          <w:szCs w:val="22"/>
        </w:rPr>
        <w:t xml:space="preserve"> w załączniku nr </w:t>
      </w:r>
      <w:r>
        <w:rPr>
          <w:rFonts w:ascii="Calibri" w:hAnsi="Calibri" w:cs="Calibri"/>
          <w:b/>
          <w:sz w:val="22"/>
          <w:szCs w:val="22"/>
        </w:rPr>
        <w:t xml:space="preserve">2 </w:t>
      </w:r>
      <w:r w:rsidRPr="00AB7B39">
        <w:rPr>
          <w:rFonts w:ascii="Calibri" w:hAnsi="Calibri" w:cs="Calibri"/>
          <w:b/>
          <w:sz w:val="22"/>
          <w:szCs w:val="22"/>
        </w:rPr>
        <w:t xml:space="preserve"> do SWZ nr WSZ-EP-</w:t>
      </w:r>
      <w:r>
        <w:rPr>
          <w:rFonts w:ascii="Calibri" w:hAnsi="Calibri" w:cs="Calibri"/>
          <w:b/>
          <w:sz w:val="22"/>
          <w:szCs w:val="22"/>
        </w:rPr>
        <w:t>47</w:t>
      </w:r>
      <w:r w:rsidRPr="00AB7B39">
        <w:rPr>
          <w:rFonts w:ascii="Calibri" w:hAnsi="Calibri" w:cs="Calibri"/>
          <w:b/>
          <w:sz w:val="22"/>
          <w:szCs w:val="22"/>
        </w:rPr>
        <w:t xml:space="preserve">/2024. </w:t>
      </w:r>
    </w:p>
    <w:p w:rsidR="008F6FEE" w:rsidRPr="00AB7B39" w:rsidRDefault="008F6FEE" w:rsidP="00147116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 xml:space="preserve">Kwota podana w ww. tabeli  pod pozycją „Razem wartość  </w:t>
      </w:r>
      <w:r>
        <w:rPr>
          <w:rFonts w:ascii="Calibri" w:hAnsi="Calibri" w:cs="Calibri"/>
          <w:b/>
          <w:sz w:val="22"/>
          <w:szCs w:val="22"/>
        </w:rPr>
        <w:t xml:space="preserve">zamówienia </w:t>
      </w:r>
      <w:r w:rsidRPr="00AB7B39">
        <w:rPr>
          <w:rFonts w:ascii="Calibri" w:hAnsi="Calibri" w:cs="Calibri"/>
          <w:b/>
          <w:sz w:val="22"/>
          <w:szCs w:val="22"/>
        </w:rPr>
        <w:t>brutto” stanowi cenę ofertową.</w:t>
      </w:r>
    </w:p>
    <w:p w:rsidR="008F6FEE" w:rsidRPr="00AB7B39" w:rsidRDefault="008F6FEE" w:rsidP="00021E50">
      <w:pPr>
        <w:pStyle w:val="ListParagraph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8F6FEE" w:rsidRDefault="008F6FEE" w:rsidP="00A040FE">
      <w:pPr>
        <w:pStyle w:val="PlainText"/>
        <w:numPr>
          <w:ilvl w:val="0"/>
          <w:numId w:val="7"/>
          <w:numberingChange w:id="10" w:author="Unknown" w:date="2024-09-19T08:40:00Z" w:original="%1:6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B7B39">
        <w:rPr>
          <w:rFonts w:ascii="Calibri" w:hAnsi="Calibri" w:cs="Calibri"/>
          <w:b/>
          <w:caps/>
          <w:color w:val="000000"/>
          <w:sz w:val="22"/>
          <w:szCs w:val="22"/>
        </w:rPr>
        <w:t>WARUNKI</w:t>
      </w:r>
      <w:r w:rsidRPr="00AB7B39">
        <w:rPr>
          <w:rFonts w:ascii="Calibri" w:hAnsi="Calibri" w:cs="Calibri"/>
          <w:b/>
          <w:bCs/>
          <w:color w:val="000000"/>
          <w:sz w:val="22"/>
          <w:szCs w:val="22"/>
        </w:rPr>
        <w:t xml:space="preserve"> PŁATNOŚCI </w:t>
      </w:r>
      <w:r w:rsidRPr="00AB7B39">
        <w:rPr>
          <w:rFonts w:ascii="Calibri" w:hAnsi="Calibri" w:cs="Calibri"/>
          <w:bCs/>
          <w:color w:val="000000"/>
          <w:sz w:val="22"/>
          <w:szCs w:val="22"/>
        </w:rPr>
        <w:t>zostały określone w Projektowanych postanowieniach umowy, stanowiących załącznik do SWZ.</w:t>
      </w:r>
    </w:p>
    <w:p w:rsidR="008F6FEE" w:rsidRDefault="008F6FEE" w:rsidP="00A040FE">
      <w:pPr>
        <w:pStyle w:val="PlainText"/>
        <w:numPr>
          <w:ilvl w:val="0"/>
          <w:numId w:val="7"/>
          <w:numberingChange w:id="11" w:author="Unknown" w:date="2024-09-19T08:40:00Z" w:original="%1:7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B7B39">
        <w:rPr>
          <w:rFonts w:ascii="Calibri" w:hAnsi="Calibri" w:cs="Calibri"/>
          <w:b/>
          <w:caps/>
          <w:color w:val="000000"/>
          <w:sz w:val="22"/>
          <w:szCs w:val="22"/>
        </w:rPr>
        <w:t>OŚWIADCZAMY</w:t>
      </w:r>
      <w:r w:rsidRPr="00AB7B39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AB7B39">
        <w:rPr>
          <w:rFonts w:ascii="Calibri" w:hAnsi="Calibri" w:cs="Calibri"/>
          <w:bCs/>
          <w:color w:val="000000"/>
          <w:sz w:val="22"/>
          <w:szCs w:val="22"/>
        </w:rPr>
        <w:t xml:space="preserve">iż – za wyjątkiem informacji stanowiących tajemnicę przedsiębiorstwa </w:t>
      </w:r>
      <w:r w:rsidRPr="00AB7B39">
        <w:rPr>
          <w:rFonts w:ascii="Calibri" w:hAnsi="Calibri" w:cs="Calibri"/>
          <w:bCs/>
          <w:color w:val="000000"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8F6FEE" w:rsidRDefault="008F6FEE" w:rsidP="00A040FE">
      <w:pPr>
        <w:pStyle w:val="PlainText"/>
        <w:numPr>
          <w:ilvl w:val="0"/>
          <w:numId w:val="7"/>
          <w:numberingChange w:id="12" w:author="Unknown" w:date="2024-09-19T08:40:00Z" w:original="%1:8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B7B39">
        <w:rPr>
          <w:rFonts w:ascii="Calibri" w:hAnsi="Calibri" w:cs="Calibri"/>
          <w:b/>
          <w:caps/>
          <w:color w:val="000000"/>
          <w:sz w:val="22"/>
          <w:szCs w:val="22"/>
        </w:rPr>
        <w:t>OŚWIADCZAMY</w:t>
      </w:r>
      <w:r w:rsidRPr="00AB7B39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AB7B39">
        <w:rPr>
          <w:rFonts w:ascii="Calibri" w:hAnsi="Calibri" w:cs="Calibri"/>
          <w:bCs/>
          <w:color w:val="000000"/>
          <w:sz w:val="22"/>
          <w:szCs w:val="22"/>
        </w:rPr>
        <w:t>że jesteśmy związani ofertą do upływu terminu wskazanego w SWZ.</w:t>
      </w:r>
    </w:p>
    <w:p w:rsidR="008F6FEE" w:rsidRDefault="008F6FEE" w:rsidP="00A040FE">
      <w:pPr>
        <w:pStyle w:val="PlainText"/>
        <w:numPr>
          <w:ilvl w:val="0"/>
          <w:numId w:val="7"/>
          <w:numberingChange w:id="13" w:author="Unknown" w:date="2024-09-19T08:40:00Z" w:original="%1:9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bCs/>
          <w:sz w:val="22"/>
          <w:szCs w:val="22"/>
        </w:rPr>
        <w:t>OSOBĄ</w:t>
      </w:r>
      <w:r w:rsidRPr="00AB7B39">
        <w:rPr>
          <w:rFonts w:ascii="Calibri" w:hAnsi="Calibri" w:cs="Calibri"/>
          <w:b/>
          <w:sz w:val="22"/>
          <w:szCs w:val="22"/>
        </w:rPr>
        <w:t xml:space="preserve"> </w:t>
      </w:r>
      <w:r w:rsidRPr="00AB7B39">
        <w:rPr>
          <w:rFonts w:ascii="Calibri" w:hAnsi="Calibri" w:cs="Calibri"/>
          <w:sz w:val="22"/>
          <w:szCs w:val="22"/>
        </w:rPr>
        <w:t>upoważnioną do kontaktów w sprawie oferty jest:</w:t>
      </w:r>
    </w:p>
    <w:p w:rsidR="008F6FEE" w:rsidRPr="00AB7B39" w:rsidRDefault="008F6FEE" w:rsidP="003413A3">
      <w:pPr>
        <w:pStyle w:val="PlainText"/>
        <w:autoSpaceDE w:val="0"/>
        <w:autoSpaceDN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……………………………………………………… tel. ………………………………………</w:t>
      </w:r>
    </w:p>
    <w:p w:rsidR="008F6FEE" w:rsidRDefault="008F6FEE" w:rsidP="00A040FE">
      <w:pPr>
        <w:pStyle w:val="PlainText"/>
        <w:numPr>
          <w:ilvl w:val="0"/>
          <w:numId w:val="7"/>
          <w:numberingChange w:id="14" w:author="Unknown" w:date="2024-09-19T08:40:00Z" w:original="%1:10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bCs/>
          <w:sz w:val="22"/>
          <w:szCs w:val="22"/>
        </w:rPr>
        <w:t>INFORMUJEMY</w:t>
      </w:r>
      <w:r w:rsidRPr="00AB7B39">
        <w:rPr>
          <w:rFonts w:ascii="Calibri" w:hAnsi="Calibri" w:cs="Calibri"/>
          <w:sz w:val="22"/>
          <w:szCs w:val="22"/>
        </w:rPr>
        <w:t>, iż zgodnie z art.  225 ust. 1 ustawy z dnia 11 września 2019 r. – Prawo zamówień publicznych, wybór oferty:</w:t>
      </w:r>
    </w:p>
    <w:p w:rsidR="008F6FEE" w:rsidRDefault="008F6FEE" w:rsidP="00A040FE">
      <w:pPr>
        <w:pStyle w:val="ListParagraph"/>
        <w:numPr>
          <w:ilvl w:val="0"/>
          <w:numId w:val="6"/>
          <w:numberingChange w:id="15" w:author="Unknown" w:date="2024-09-19T08:40:00Z" w:original="%1:1:4:)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nie będzie prowadzić</w:t>
      </w:r>
      <w:r w:rsidRPr="00AB7B39">
        <w:rPr>
          <w:rFonts w:ascii="Calibri" w:hAnsi="Calibri" w:cs="Calibri"/>
          <w:sz w:val="22"/>
          <w:szCs w:val="22"/>
        </w:rPr>
        <w:t xml:space="preserve"> do powstania u Zamawiającego obowiązku podatkowego*,</w:t>
      </w:r>
    </w:p>
    <w:p w:rsidR="008F6FEE" w:rsidRDefault="008F6FEE" w:rsidP="00A040FE">
      <w:pPr>
        <w:pStyle w:val="ListParagraph"/>
        <w:numPr>
          <w:ilvl w:val="0"/>
          <w:numId w:val="6"/>
          <w:numberingChange w:id="16" w:author="Unknown" w:date="2024-09-19T08:40:00Z" w:original="%1:2:4:)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będzie prowadzić</w:t>
      </w:r>
      <w:r w:rsidRPr="00AB7B39">
        <w:rPr>
          <w:rFonts w:ascii="Calibri" w:hAnsi="Calibri" w:cs="Calibri"/>
          <w:sz w:val="22"/>
          <w:szCs w:val="22"/>
        </w:rPr>
        <w:t xml:space="preserve"> do powstania u Zamawiającego obowiązku podatkowego, w wyniku czego wskazuję*:</w:t>
      </w:r>
    </w:p>
    <w:p w:rsidR="008F6FEE" w:rsidRPr="00AB7B39" w:rsidRDefault="008F6FEE" w:rsidP="002D4B48">
      <w:pPr>
        <w:pStyle w:val="ListParagraph"/>
        <w:numPr>
          <w:ilvl w:val="0"/>
          <w:numId w:val="8"/>
          <w:numberingChange w:id="17" w:author="Unknown" w:date="2024-09-19T08:40:00Z" w:original="%1:1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8F6FEE" w:rsidRPr="00AB7B39" w:rsidRDefault="008F6FEE" w:rsidP="002D4B48">
      <w:pPr>
        <w:pStyle w:val="ListParagraph"/>
        <w:numPr>
          <w:ilvl w:val="0"/>
          <w:numId w:val="8"/>
          <w:numberingChange w:id="18" w:author="Unknown" w:date="2024-09-19T08:40:00Z" w:original="%1:2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 xml:space="preserve">wskazuję wartość towaru lub usługi objętego obowiązkiem podatkowym zamawiającego, bez kwoty podatku, </w:t>
      </w:r>
    </w:p>
    <w:p w:rsidR="008F6FEE" w:rsidRPr="00AB7B39" w:rsidRDefault="008F6FEE" w:rsidP="002D4B48">
      <w:pPr>
        <w:pStyle w:val="ListParagraph"/>
        <w:numPr>
          <w:ilvl w:val="0"/>
          <w:numId w:val="8"/>
          <w:numberingChange w:id="19" w:author="Unknown" w:date="2024-09-19T08:40:00Z" w:original="%1:3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wskazuję stawkę podatku od towarów i usług, która zgodnie z wiedzą wykonawcy, będzie miała zastosowanie</w:t>
      </w:r>
    </w:p>
    <w:p w:rsidR="008F6FEE" w:rsidRPr="00AB7B39" w:rsidRDefault="008F6FEE" w:rsidP="00614837">
      <w:pPr>
        <w:pStyle w:val="ListParagraph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8F6FEE" w:rsidRPr="00AB7B39" w:rsidRDefault="008F6FEE" w:rsidP="00147116">
      <w:pPr>
        <w:ind w:left="851"/>
        <w:jc w:val="both"/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i/>
          <w:sz w:val="22"/>
          <w:szCs w:val="22"/>
        </w:rPr>
        <w:t>(*niepotrzebne skreślić)</w:t>
      </w:r>
    </w:p>
    <w:p w:rsidR="008F6FEE" w:rsidRDefault="008F6FEE" w:rsidP="00A040FE">
      <w:pPr>
        <w:pStyle w:val="PlainText"/>
        <w:numPr>
          <w:ilvl w:val="0"/>
          <w:numId w:val="7"/>
          <w:numberingChange w:id="20" w:author="Unknown" w:date="2024-09-19T08:40:00Z" w:original="%1:11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Dostawę</w:t>
      </w:r>
      <w:r w:rsidRPr="00AB7B39">
        <w:rPr>
          <w:rFonts w:ascii="Calibri" w:hAnsi="Calibri" w:cs="Calibri"/>
          <w:i/>
          <w:sz w:val="22"/>
          <w:szCs w:val="22"/>
        </w:rPr>
        <w:t xml:space="preserve"> </w:t>
      </w:r>
      <w:r w:rsidRPr="00AB7B39">
        <w:rPr>
          <w:rFonts w:ascii="Calibri" w:hAnsi="Calibri" w:cs="Calibri"/>
          <w:sz w:val="22"/>
          <w:szCs w:val="22"/>
        </w:rPr>
        <w:t>objętą zamówieniem zamierzamy wykonać</w:t>
      </w:r>
      <w:r w:rsidRPr="00AB7B39">
        <w:rPr>
          <w:rFonts w:ascii="Calibri" w:hAnsi="Calibri" w:cs="Calibri"/>
          <w:b/>
          <w:bCs/>
          <w:sz w:val="22"/>
          <w:szCs w:val="22"/>
        </w:rPr>
        <w:t xml:space="preserve"> samodzielnie* – przy udziale podwykonawców*</w:t>
      </w:r>
    </w:p>
    <w:p w:rsidR="008F6FEE" w:rsidRPr="00AB7B39" w:rsidRDefault="008F6FEE" w:rsidP="003B5B1C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i/>
          <w:sz w:val="22"/>
          <w:szCs w:val="22"/>
        </w:rPr>
        <w:t>(*niepotrzebne skreślić)</w:t>
      </w:r>
    </w:p>
    <w:p w:rsidR="008F6FEE" w:rsidRPr="00AB7B39" w:rsidRDefault="008F6FEE" w:rsidP="00111F1C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AB7B39">
        <w:rPr>
          <w:rFonts w:ascii="Calibri" w:hAnsi="Calibri" w:cs="Calibr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8F6FEE" w:rsidRPr="00AB7B39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8F6FEE" w:rsidRPr="00AB7B39" w:rsidRDefault="008F6FEE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8F6FEE" w:rsidRPr="00AB7B39" w:rsidRDefault="008F6FEE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8F6FEE" w:rsidRPr="00AB7B39" w:rsidRDefault="008F6FEE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zamierza powierzyć podwykonawcom</w:t>
            </w:r>
          </w:p>
        </w:tc>
      </w:tr>
      <w:tr w:rsidR="008F6FEE" w:rsidRPr="00AB7B39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8F6FEE" w:rsidRPr="00AB7B39" w:rsidRDefault="008F6FEE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:rsidR="008F6FEE" w:rsidRPr="00AB7B39" w:rsidRDefault="008F6FEE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F6FEE" w:rsidRPr="00AB7B39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8F6FEE" w:rsidRPr="00AB7B39" w:rsidRDefault="008F6FEE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8F6FEE" w:rsidRPr="00AB7B39" w:rsidRDefault="008F6FEE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8F6FEE" w:rsidRPr="00AB7B39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8F6FEE" w:rsidRPr="00AB7B39" w:rsidRDefault="008F6FEE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:rsidR="008F6FEE" w:rsidRPr="00AF0446" w:rsidRDefault="008F6FEE" w:rsidP="00B579E0">
            <w:pPr>
              <w:pStyle w:val="WW-Zawartotabeli1111"/>
              <w:snapToGrid w:val="0"/>
              <w:spacing w:after="0"/>
              <w:rPr>
                <w:rFonts w:ascii="Calibri" w:hAnsi="Calibri" w:cs="Calibri"/>
                <w:b/>
              </w:rPr>
            </w:pPr>
          </w:p>
        </w:tc>
      </w:tr>
    </w:tbl>
    <w:p w:rsidR="008F6FEE" w:rsidRPr="00AB7B39" w:rsidRDefault="008F6FEE" w:rsidP="00614837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 xml:space="preserve">Powierzenie wykonania części zamówienia podwykonawcom nie zwalnia Wykonawcy </w:t>
      </w:r>
      <w:r w:rsidRPr="00AB7B39">
        <w:rPr>
          <w:rFonts w:ascii="Calibri" w:hAnsi="Calibri" w:cs="Calibri"/>
          <w:sz w:val="22"/>
          <w:szCs w:val="22"/>
        </w:rPr>
        <w:br/>
        <w:t>z odpowiedzialności za należyte wykonanie tego zamówienia.</w:t>
      </w:r>
    </w:p>
    <w:p w:rsidR="008F6FEE" w:rsidRDefault="008F6FEE" w:rsidP="00A040FE">
      <w:pPr>
        <w:pStyle w:val="PlainText"/>
        <w:numPr>
          <w:ilvl w:val="0"/>
          <w:numId w:val="7"/>
          <w:numberingChange w:id="21" w:author="Unknown" w:date="2024-09-19T08:40:00Z" w:original="%1:12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B7B39">
        <w:rPr>
          <w:rFonts w:ascii="Calibri" w:hAnsi="Calibri" w:cs="Calibri"/>
          <w:b/>
          <w:color w:val="000000"/>
          <w:sz w:val="22"/>
          <w:szCs w:val="22"/>
        </w:rPr>
        <w:t>OŚWIADCZAMY</w:t>
      </w:r>
      <w:r w:rsidRPr="00AB7B39">
        <w:rPr>
          <w:rFonts w:ascii="Calibri" w:hAnsi="Calibri" w:cs="Calibri"/>
          <w:color w:val="000000"/>
          <w:sz w:val="22"/>
          <w:szCs w:val="22"/>
        </w:rPr>
        <w:t>, że brak wskazania w ofercie części zamówienia, rozumiane ma być jako wykonanie zamówienia bez udziału podwykonawców.</w:t>
      </w:r>
    </w:p>
    <w:p w:rsidR="008F6FEE" w:rsidRDefault="008F6FEE" w:rsidP="00A040FE">
      <w:pPr>
        <w:pStyle w:val="PlainText"/>
        <w:numPr>
          <w:ilvl w:val="0"/>
          <w:numId w:val="7"/>
          <w:numberingChange w:id="22" w:author="Unknown" w:date="2024-09-19T08:40:00Z" w:original="%1:13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B7B39">
        <w:rPr>
          <w:rFonts w:ascii="Calibri" w:hAnsi="Calibri" w:cs="Calibri"/>
          <w:b/>
          <w:bCs/>
          <w:color w:val="000000"/>
          <w:sz w:val="22"/>
          <w:szCs w:val="22"/>
        </w:rPr>
        <w:t>OTRZYMALIŚMY</w:t>
      </w:r>
      <w:r w:rsidRPr="00AB7B39">
        <w:rPr>
          <w:rFonts w:ascii="Calibri" w:hAnsi="Calibri" w:cs="Calibri"/>
          <w:color w:val="000000"/>
          <w:sz w:val="22"/>
          <w:szCs w:val="22"/>
        </w:rPr>
        <w:t xml:space="preserve"> konieczne informacje do przygotowania oferty.</w:t>
      </w:r>
    </w:p>
    <w:p w:rsidR="008F6FEE" w:rsidRDefault="008F6FEE" w:rsidP="00A040FE">
      <w:pPr>
        <w:pStyle w:val="PlainText"/>
        <w:numPr>
          <w:ilvl w:val="0"/>
          <w:numId w:val="7"/>
          <w:numberingChange w:id="23" w:author="Unknown" w:date="2024-09-19T08:40:00Z" w:original="%1:14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OŚWIADCZAMY</w:t>
      </w:r>
      <w:r w:rsidRPr="00AB7B39">
        <w:rPr>
          <w:rFonts w:ascii="Calibri" w:hAnsi="Calibri" w:cs="Calibri"/>
          <w:sz w:val="22"/>
          <w:szCs w:val="22"/>
        </w:rPr>
        <w:t>, że wypełniliśmy obowiązki informacyjne przewidziane w art. 13 lub art. 14 RODO</w:t>
      </w:r>
      <w:r w:rsidRPr="00AB7B3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AB7B39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B7B39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Pr="00AB7B39">
        <w:rPr>
          <w:rFonts w:ascii="Calibri" w:hAnsi="Calibri" w:cs="Calibri"/>
          <w:sz w:val="22"/>
          <w:szCs w:val="22"/>
        </w:rPr>
        <w:t>*</w:t>
      </w:r>
    </w:p>
    <w:p w:rsidR="008F6FEE" w:rsidRDefault="008F6FEE" w:rsidP="003B5B1C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6FEE" w:rsidRDefault="008F6FEE" w:rsidP="003B5B1C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6FEE" w:rsidRPr="00AB7B39" w:rsidRDefault="008F6FEE" w:rsidP="003B5B1C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6FEE" w:rsidRDefault="008F6FEE" w:rsidP="00A040FE">
      <w:pPr>
        <w:pStyle w:val="PlainText"/>
        <w:numPr>
          <w:ilvl w:val="0"/>
          <w:numId w:val="7"/>
          <w:numberingChange w:id="24" w:author="Unknown" w:date="2024-09-19T08:40:00Z" w:original="%1:15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RODZAJ Wykonawcy:</w:t>
      </w:r>
    </w:p>
    <w:p w:rsidR="008F6FEE" w:rsidRPr="00AB7B39" w:rsidRDefault="008F6FEE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  <w:szCs w:val="22"/>
        </w:rPr>
        <w:instrText xml:space="preserve"> FORMCHECKBOX </w:instrText>
      </w:r>
      <w:r w:rsidRPr="00AB7B39">
        <w:rPr>
          <w:rFonts w:ascii="Calibri" w:hAnsi="Calibri" w:cs="Calibri"/>
          <w:sz w:val="22"/>
          <w:szCs w:val="22"/>
        </w:rPr>
      </w:r>
      <w:r w:rsidRPr="00AB7B39">
        <w:rPr>
          <w:rFonts w:ascii="Calibri" w:hAnsi="Calibri" w:cs="Calibri"/>
          <w:sz w:val="22"/>
          <w:szCs w:val="22"/>
        </w:rPr>
        <w:fldChar w:fldCharType="end"/>
      </w:r>
      <w:r w:rsidRPr="00AB7B39">
        <w:rPr>
          <w:rFonts w:ascii="Calibri" w:hAnsi="Calibri" w:cs="Calibri"/>
          <w:sz w:val="22"/>
          <w:szCs w:val="22"/>
        </w:rPr>
        <w:t xml:space="preserve"> jednoosobowa działalność gospodarcza,  </w:t>
      </w:r>
    </w:p>
    <w:p w:rsidR="008F6FEE" w:rsidRPr="00AB7B39" w:rsidRDefault="008F6FEE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  <w:szCs w:val="22"/>
        </w:rPr>
        <w:instrText xml:space="preserve"> FORMCHECKBOX </w:instrText>
      </w:r>
      <w:r w:rsidRPr="00AB7B39">
        <w:rPr>
          <w:rFonts w:ascii="Calibri" w:hAnsi="Calibri" w:cs="Calibri"/>
          <w:sz w:val="22"/>
          <w:szCs w:val="22"/>
        </w:rPr>
      </w:r>
      <w:r w:rsidRPr="00AB7B39">
        <w:rPr>
          <w:rFonts w:ascii="Calibri" w:hAnsi="Calibri" w:cs="Calibri"/>
          <w:sz w:val="22"/>
          <w:szCs w:val="22"/>
        </w:rPr>
        <w:fldChar w:fldCharType="end"/>
      </w:r>
      <w:r w:rsidRPr="00AB7B39">
        <w:rPr>
          <w:rFonts w:ascii="Calibri" w:hAnsi="Calibri" w:cs="Calibri"/>
          <w:sz w:val="22"/>
          <w:szCs w:val="22"/>
        </w:rPr>
        <w:t xml:space="preserve"> osoba fizyczna nieprowadząca działalności gospodarczej, </w:t>
      </w:r>
    </w:p>
    <w:p w:rsidR="008F6FEE" w:rsidRPr="00AB7B39" w:rsidRDefault="008F6FEE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  <w:szCs w:val="22"/>
        </w:rPr>
        <w:instrText xml:space="preserve"> FORMCHECKBOX </w:instrText>
      </w:r>
      <w:r w:rsidRPr="00AB7B39">
        <w:rPr>
          <w:rFonts w:ascii="Calibri" w:hAnsi="Calibri" w:cs="Calibri"/>
          <w:sz w:val="22"/>
          <w:szCs w:val="22"/>
        </w:rPr>
      </w:r>
      <w:r w:rsidRPr="00AB7B39">
        <w:rPr>
          <w:rFonts w:ascii="Calibri" w:hAnsi="Calibri" w:cs="Calibri"/>
          <w:sz w:val="22"/>
          <w:szCs w:val="22"/>
        </w:rPr>
        <w:fldChar w:fldCharType="end"/>
      </w:r>
      <w:r w:rsidRPr="00AB7B39">
        <w:rPr>
          <w:rFonts w:ascii="Calibri" w:hAnsi="Calibri" w:cs="Calibri"/>
          <w:sz w:val="22"/>
          <w:szCs w:val="22"/>
        </w:rPr>
        <w:t xml:space="preserve"> inny rodzaj</w:t>
      </w:r>
    </w:p>
    <w:p w:rsidR="008F6FEE" w:rsidRDefault="008F6FEE" w:rsidP="00A040FE">
      <w:pPr>
        <w:pStyle w:val="PlainText"/>
        <w:numPr>
          <w:ilvl w:val="0"/>
          <w:numId w:val="7"/>
          <w:numberingChange w:id="25" w:author="Unknown" w:date="2024-09-19T08:40:00Z" w:original="%1:16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OŚWIADCZAMY</w:t>
      </w:r>
      <w:r w:rsidRPr="00AB7B39">
        <w:rPr>
          <w:rFonts w:ascii="Calibri" w:hAnsi="Calibri" w:cs="Calibri"/>
          <w:b/>
          <w:bCs/>
          <w:sz w:val="22"/>
          <w:szCs w:val="22"/>
          <w:lang w:eastAsia="en-GB"/>
        </w:rPr>
        <w:t xml:space="preserve">, </w:t>
      </w:r>
      <w:r w:rsidRPr="00AB7B39">
        <w:rPr>
          <w:rFonts w:ascii="Calibri" w:hAnsi="Calibri" w:cs="Calibri"/>
          <w:bCs/>
          <w:sz w:val="22"/>
          <w:szCs w:val="22"/>
          <w:lang w:eastAsia="en-GB"/>
        </w:rPr>
        <w:t>że:</w:t>
      </w:r>
      <w:r w:rsidRPr="00AB7B39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</w:p>
    <w:p w:rsidR="008F6FEE" w:rsidRPr="00AB7B39" w:rsidRDefault="008F6FEE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AB7B39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</w:rPr>
        <w:instrText xml:space="preserve"> FORMCHECKBOX </w:instrText>
      </w:r>
      <w:r w:rsidRPr="00AB7B39">
        <w:rPr>
          <w:rFonts w:ascii="Calibri" w:hAnsi="Calibri" w:cs="Calibri"/>
          <w:sz w:val="22"/>
        </w:rPr>
      </w:r>
      <w:r w:rsidRPr="00AB7B39">
        <w:rPr>
          <w:rFonts w:ascii="Calibri" w:hAnsi="Calibri" w:cs="Calibri"/>
          <w:sz w:val="22"/>
        </w:rPr>
        <w:fldChar w:fldCharType="end"/>
      </w:r>
      <w:r w:rsidRPr="00AB7B39">
        <w:rPr>
          <w:rFonts w:ascii="Calibri" w:hAnsi="Calibri" w:cs="Calibri"/>
          <w:sz w:val="22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>jesteśmy</w:t>
      </w:r>
      <w:r w:rsidRPr="00AB7B39">
        <w:rPr>
          <w:rStyle w:val="FootnoteReference"/>
          <w:rFonts w:ascii="Calibri" w:hAnsi="Calibri" w:cs="Calibri"/>
          <w:bCs w:val="0"/>
          <w:sz w:val="22"/>
          <w:lang w:eastAsia="en-GB"/>
        </w:rPr>
        <w:footnoteReference w:id="3"/>
      </w:r>
      <w:r w:rsidRPr="00AB7B39">
        <w:rPr>
          <w:rFonts w:ascii="Calibri" w:hAnsi="Calibri" w:cs="Calibri"/>
          <w:bCs w:val="0"/>
          <w:sz w:val="22"/>
          <w:lang w:eastAsia="en-GB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>Mikroprzedsiębiorstwem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8F6FEE" w:rsidRPr="00AB7B39" w:rsidRDefault="008F6FEE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AB7B39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</w:rPr>
        <w:instrText xml:space="preserve"> FORMCHECKBOX </w:instrText>
      </w:r>
      <w:r w:rsidRPr="00AB7B39">
        <w:rPr>
          <w:rFonts w:ascii="Calibri" w:hAnsi="Calibri" w:cs="Calibri"/>
          <w:sz w:val="22"/>
        </w:rPr>
      </w:r>
      <w:r w:rsidRPr="00AB7B39">
        <w:rPr>
          <w:rFonts w:ascii="Calibri" w:hAnsi="Calibri" w:cs="Calibri"/>
          <w:sz w:val="22"/>
        </w:rPr>
        <w:fldChar w:fldCharType="end"/>
      </w:r>
      <w:r w:rsidRPr="00AB7B39">
        <w:rPr>
          <w:rFonts w:ascii="Calibri" w:hAnsi="Calibri" w:cs="Calibri"/>
          <w:sz w:val="22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>jesteśmy</w:t>
      </w:r>
      <w:r w:rsidRPr="00AB7B39">
        <w:rPr>
          <w:rStyle w:val="FootnoteReference"/>
          <w:rFonts w:ascii="Calibri" w:hAnsi="Calibri" w:cs="Calibri"/>
          <w:bCs w:val="0"/>
          <w:sz w:val="22"/>
          <w:lang w:eastAsia="en-GB"/>
        </w:rPr>
        <w:t>4</w:t>
      </w:r>
      <w:r w:rsidRPr="00AB7B39">
        <w:rPr>
          <w:rFonts w:ascii="Calibri" w:hAnsi="Calibri" w:cs="Calibri"/>
          <w:bCs w:val="0"/>
          <w:sz w:val="22"/>
          <w:lang w:eastAsia="en-GB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 xml:space="preserve">Małym przedsiębiorstwem     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8F6FEE" w:rsidRPr="00AB7B39" w:rsidRDefault="008F6FEE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bCs w:val="0"/>
          <w:sz w:val="22"/>
          <w:lang w:eastAsia="en-GB"/>
        </w:rPr>
      </w:pPr>
      <w:r w:rsidRPr="00AB7B39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</w:rPr>
        <w:instrText xml:space="preserve"> FORMCHECKBOX </w:instrText>
      </w:r>
      <w:r w:rsidRPr="00AB7B39">
        <w:rPr>
          <w:rFonts w:ascii="Calibri" w:hAnsi="Calibri" w:cs="Calibri"/>
          <w:sz w:val="22"/>
        </w:rPr>
      </w:r>
      <w:r w:rsidRPr="00AB7B39">
        <w:rPr>
          <w:rFonts w:ascii="Calibri" w:hAnsi="Calibri" w:cs="Calibri"/>
          <w:sz w:val="22"/>
        </w:rPr>
        <w:fldChar w:fldCharType="end"/>
      </w:r>
      <w:r w:rsidRPr="00AB7B39">
        <w:rPr>
          <w:rFonts w:ascii="Calibri" w:hAnsi="Calibri" w:cs="Calibri"/>
          <w:sz w:val="22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>jesteśmy</w:t>
      </w:r>
      <w:r w:rsidRPr="00AB7B39">
        <w:rPr>
          <w:rStyle w:val="FootnoteReference"/>
          <w:rFonts w:ascii="Calibri" w:hAnsi="Calibri" w:cs="Calibri"/>
          <w:bCs w:val="0"/>
          <w:sz w:val="22"/>
          <w:lang w:eastAsia="en-GB"/>
        </w:rPr>
        <w:t>4</w:t>
      </w:r>
      <w:r w:rsidRPr="00AB7B39">
        <w:rPr>
          <w:rFonts w:ascii="Calibri" w:hAnsi="Calibri" w:cs="Calibri"/>
          <w:bCs w:val="0"/>
          <w:sz w:val="22"/>
          <w:lang w:eastAsia="en-GB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 xml:space="preserve">Średnim przedsiębiorstwem    </w:t>
      </w:r>
    </w:p>
    <w:p w:rsidR="008F6FEE" w:rsidRPr="00AB7B39" w:rsidRDefault="008F6FEE" w:rsidP="00816691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bCs w:val="0"/>
          <w:sz w:val="22"/>
          <w:lang w:eastAsia="en-GB"/>
        </w:rPr>
      </w:pPr>
      <w:r w:rsidRPr="00AB7B39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</w:rPr>
        <w:instrText xml:space="preserve"> FORMCHECKBOX </w:instrText>
      </w:r>
      <w:r w:rsidRPr="00AB7B39">
        <w:rPr>
          <w:rFonts w:ascii="Calibri" w:hAnsi="Calibri" w:cs="Calibri"/>
          <w:sz w:val="22"/>
        </w:rPr>
      </w:r>
      <w:r w:rsidRPr="00AB7B39">
        <w:rPr>
          <w:rFonts w:ascii="Calibri" w:hAnsi="Calibri" w:cs="Calibri"/>
          <w:sz w:val="22"/>
        </w:rPr>
        <w:fldChar w:fldCharType="end"/>
      </w:r>
      <w:r w:rsidRPr="00AB7B39">
        <w:rPr>
          <w:rFonts w:ascii="Calibri" w:hAnsi="Calibri" w:cs="Calibri"/>
          <w:sz w:val="22"/>
        </w:rPr>
        <w:t xml:space="preserve"> </w:t>
      </w:r>
      <w:r w:rsidRPr="00AB7B39">
        <w:rPr>
          <w:rFonts w:ascii="Calibri" w:hAnsi="Calibri" w:cs="Calibri"/>
          <w:b w:val="0"/>
          <w:sz w:val="22"/>
        </w:rPr>
        <w:t>nie</w:t>
      </w:r>
      <w:r w:rsidRPr="00AB7B39">
        <w:rPr>
          <w:rFonts w:ascii="Calibri" w:hAnsi="Calibri" w:cs="Calibri"/>
          <w:sz w:val="22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>jesteśmy</w:t>
      </w:r>
      <w:r w:rsidRPr="00AB7B39">
        <w:rPr>
          <w:rFonts w:ascii="Calibri" w:hAnsi="Calibri" w:cs="Calibri"/>
          <w:bCs w:val="0"/>
          <w:sz w:val="22"/>
          <w:lang w:eastAsia="en-GB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 xml:space="preserve">Mikroprzedsiębiorstwem bądź Małym lub Średnim przedsiębiorstwem    </w:t>
      </w:r>
    </w:p>
    <w:p w:rsidR="008F6FEE" w:rsidRPr="00AB7B39" w:rsidRDefault="008F6FEE" w:rsidP="00147116">
      <w:pPr>
        <w:pStyle w:val="Tekstpodstawowy21"/>
        <w:spacing w:before="0" w:line="276" w:lineRule="auto"/>
        <w:ind w:left="426"/>
        <w:rPr>
          <w:rFonts w:ascii="Calibri" w:hAnsi="Calibri" w:cs="Calibri"/>
          <w:sz w:val="22"/>
        </w:rPr>
      </w:pPr>
      <w:r w:rsidRPr="00AB7B39">
        <w:rPr>
          <w:rFonts w:ascii="Calibri" w:hAnsi="Calibri" w:cs="Calibri"/>
        </w:rPr>
        <w:tab/>
      </w:r>
    </w:p>
    <w:p w:rsidR="008F6FEE" w:rsidRPr="00AB7B39" w:rsidRDefault="008F6FEE" w:rsidP="001562B1">
      <w:pPr>
        <w:ind w:right="2832"/>
        <w:jc w:val="center"/>
        <w:rPr>
          <w:rFonts w:ascii="Calibri" w:hAnsi="Calibri" w:cs="Calibri"/>
          <w:sz w:val="22"/>
          <w:szCs w:val="22"/>
        </w:rPr>
      </w:pPr>
      <w:bookmarkStart w:id="26" w:name="_Hlk66785551"/>
      <w:r w:rsidRPr="00AB7B39">
        <w:rPr>
          <w:rFonts w:ascii="Calibri" w:hAnsi="Calibri" w:cs="Calibri"/>
          <w:sz w:val="22"/>
          <w:szCs w:val="22"/>
        </w:rPr>
        <w:t>………………………………, dnia …………………………………</w:t>
      </w:r>
    </w:p>
    <w:p w:rsidR="008F6FEE" w:rsidRPr="00AB7B39" w:rsidRDefault="008F6FEE" w:rsidP="001562B1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8F6FEE" w:rsidRPr="00AB7B39" w:rsidRDefault="008F6FEE" w:rsidP="00C52BC9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7B39">
        <w:rPr>
          <w:rFonts w:ascii="Calibri" w:hAnsi="Calibri" w:cs="Calibri"/>
          <w:i/>
          <w:sz w:val="22"/>
          <w:szCs w:val="22"/>
          <w:u w:val="single"/>
        </w:rPr>
        <w:t>Formularz podpisany elektroniczni</w:t>
      </w:r>
      <w:bookmarkEnd w:id="26"/>
    </w:p>
    <w:sectPr w:rsidR="008F6FEE" w:rsidRPr="00AB7B39" w:rsidSect="00E03340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EE" w:rsidRDefault="008F6FEE">
      <w:r>
        <w:separator/>
      </w:r>
    </w:p>
    <w:p w:rsidR="008F6FEE" w:rsidRDefault="008F6FEE"/>
  </w:endnote>
  <w:endnote w:type="continuationSeparator" w:id="0">
    <w:p w:rsidR="008F6FEE" w:rsidRDefault="008F6FEE">
      <w:r>
        <w:continuationSeparator/>
      </w:r>
    </w:p>
    <w:p w:rsidR="008F6FEE" w:rsidRDefault="008F6F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EE" w:rsidRDefault="008F6FEE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FEE" w:rsidRDefault="008F6FEE" w:rsidP="00487F43">
    <w:pPr>
      <w:pStyle w:val="Footer"/>
      <w:ind w:right="360"/>
    </w:pPr>
  </w:p>
  <w:p w:rsidR="008F6FEE" w:rsidRDefault="008F6FE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EE" w:rsidRPr="001C13EC" w:rsidRDefault="008F6FEE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4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4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EE" w:rsidRDefault="008F6FEE">
      <w:r>
        <w:separator/>
      </w:r>
    </w:p>
    <w:p w:rsidR="008F6FEE" w:rsidRDefault="008F6FEE"/>
  </w:footnote>
  <w:footnote w:type="continuationSeparator" w:id="0">
    <w:p w:rsidR="008F6FEE" w:rsidRDefault="008F6FEE">
      <w:r>
        <w:continuationSeparator/>
      </w:r>
    </w:p>
    <w:p w:rsidR="008F6FEE" w:rsidRDefault="008F6FEE"/>
  </w:footnote>
  <w:footnote w:id="1">
    <w:p w:rsidR="008F6FEE" w:rsidRDefault="008F6FEE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F6FEE" w:rsidRDefault="008F6FEE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8F6FEE" w:rsidRPr="001C13EC" w:rsidRDefault="008F6FEE" w:rsidP="00816691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F6FEE" w:rsidRPr="001C13EC" w:rsidRDefault="008F6FEE" w:rsidP="00816691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8F6FEE" w:rsidRPr="001C13EC" w:rsidRDefault="008F6FEE" w:rsidP="00816691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8F6FEE" w:rsidRDefault="008F6FEE" w:rsidP="00816691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EE" w:rsidRPr="00AB7B39" w:rsidRDefault="008F6FEE" w:rsidP="00DF2B58">
    <w:pPr>
      <w:suppressLineNumbers/>
      <w:tabs>
        <w:tab w:val="center" w:pos="4818"/>
        <w:tab w:val="right" w:pos="9637"/>
      </w:tabs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ab/>
    </w:r>
  </w:p>
  <w:p w:rsidR="008F6FEE" w:rsidRPr="005355AB" w:rsidRDefault="008F6FEE" w:rsidP="008E0EAF">
    <w:pPr>
      <w:suppressLineNumbers/>
      <w:tabs>
        <w:tab w:val="center" w:pos="4818"/>
        <w:tab w:val="right" w:pos="9637"/>
      </w:tabs>
      <w:jc w:val="center"/>
      <w:rPr>
        <w:rFonts w:ascii="Calibri" w:hAnsi="Calibri" w:cs="Calibri"/>
        <w:b/>
        <w:i/>
        <w:iCs/>
        <w:sz w:val="16"/>
        <w:szCs w:val="16"/>
      </w:rPr>
    </w:pPr>
    <w:r w:rsidRPr="005355AB">
      <w:rPr>
        <w:rFonts w:ascii="Calibri" w:hAnsi="Calibri" w:cs="Calibri"/>
        <w:b/>
        <w:i/>
        <w:iCs/>
        <w:sz w:val="16"/>
        <w:szCs w:val="16"/>
      </w:rPr>
      <w:t>Formularz oferty</w:t>
    </w:r>
  </w:p>
  <w:p w:rsidR="008F6FEE" w:rsidRPr="005355AB" w:rsidRDefault="008F6FEE" w:rsidP="005355AB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16"/>
        <w:szCs w:val="16"/>
      </w:rPr>
    </w:pPr>
    <w:r w:rsidRPr="005355AB">
      <w:rPr>
        <w:rFonts w:ascii="Times New Roman" w:hAnsi="Times New Roman"/>
        <w:iCs/>
        <w:sz w:val="16"/>
        <w:szCs w:val="16"/>
      </w:rPr>
      <w:t>Tryb podstawowy bez negocjacji, o wartości mniejszej niż progi unijne</w:t>
    </w:r>
    <w:r w:rsidRPr="005355AB">
      <w:rPr>
        <w:rFonts w:ascii="Times New Roman" w:hAnsi="Times New Roman"/>
        <w:sz w:val="16"/>
        <w:szCs w:val="16"/>
      </w:rPr>
      <w:t>, na zadanie pod nazwą:</w:t>
    </w:r>
  </w:p>
  <w:p w:rsidR="008F6FEE" w:rsidRDefault="008F6FEE" w:rsidP="009236A9">
    <w:pPr>
      <w:jc w:val="center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„</w:t>
    </w:r>
    <w:r>
      <w:rPr>
        <w:rFonts w:ascii="Calibri" w:hAnsi="Calibri" w:cs="Calibri"/>
        <w:i/>
        <w:iCs/>
        <w:sz w:val="18"/>
        <w:szCs w:val="18"/>
      </w:rPr>
      <w:t>Dostawa echokardiografu z funkcją echokardiografii przezprzełykowej”</w:t>
    </w:r>
  </w:p>
  <w:p w:rsidR="008F6FEE" w:rsidRDefault="008F6FEE" w:rsidP="00D467A3">
    <w:pPr>
      <w:jc w:val="center"/>
      <w:rPr>
        <w:rFonts w:ascii="Times New Roman" w:hAnsi="Times New Roman"/>
        <w:bCs/>
        <w:sz w:val="20"/>
        <w:szCs w:val="20"/>
      </w:rPr>
    </w:pPr>
  </w:p>
  <w:p w:rsidR="008F6FEE" w:rsidRPr="005045B5" w:rsidRDefault="008F6FEE" w:rsidP="00D467A3">
    <w:pPr>
      <w:rPr>
        <w:rFonts w:ascii="Times New Roman" w:hAnsi="Times New Roman"/>
        <w:b/>
        <w:bCs/>
        <w:sz w:val="16"/>
        <w:szCs w:val="16"/>
      </w:rPr>
    </w:pPr>
    <w:r w:rsidRPr="005355AB" w:rsidDel="00D467A3">
      <w:rPr>
        <w:rFonts w:ascii="Times New Roman" w:hAnsi="Times New Roman"/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1B9534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>
    <w:nsid w:val="03B43DCD"/>
    <w:multiLevelType w:val="hybridMultilevel"/>
    <w:tmpl w:val="CFBC1E6C"/>
    <w:lvl w:ilvl="0" w:tplc="BDFC1FF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F137E6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0F8C136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14E83B4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6566C7C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4FA0AD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3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>
    <w:nsid w:val="54F745B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7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1">
    <w:nsid w:val="6F28239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2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num w:numId="1">
    <w:abstractNumId w:val="37"/>
  </w:num>
  <w:num w:numId="2">
    <w:abstractNumId w:val="60"/>
  </w:num>
  <w:num w:numId="3">
    <w:abstractNumId w:val="58"/>
  </w:num>
  <w:num w:numId="4">
    <w:abstractNumId w:val="61"/>
  </w:num>
  <w:num w:numId="5">
    <w:abstractNumId w:val="54"/>
  </w:num>
  <w:num w:numId="6">
    <w:abstractNumId w:val="53"/>
  </w:num>
  <w:num w:numId="7">
    <w:abstractNumId w:val="72"/>
  </w:num>
  <w:num w:numId="8">
    <w:abstractNumId w:val="56"/>
  </w:num>
  <w:num w:numId="9">
    <w:abstractNumId w:val="40"/>
  </w:num>
  <w:num w:numId="10">
    <w:abstractNumId w:val="51"/>
  </w:num>
  <w:num w:numId="11">
    <w:abstractNumId w:val="43"/>
  </w:num>
  <w:num w:numId="12">
    <w:abstractNumId w:val="71"/>
  </w:num>
  <w:num w:numId="13">
    <w:abstractNumId w:val="38"/>
  </w:num>
  <w:num w:numId="14">
    <w:abstractNumId w:val="62"/>
  </w:num>
  <w:num w:numId="15">
    <w:abstractNumId w:val="46"/>
  </w:num>
  <w:num w:numId="16">
    <w:abstractNumId w:val="42"/>
  </w:num>
  <w:num w:numId="17">
    <w:abstractNumId w:val="4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90B"/>
    <w:rsid w:val="00014A6F"/>
    <w:rsid w:val="000169FE"/>
    <w:rsid w:val="000173BE"/>
    <w:rsid w:val="00017519"/>
    <w:rsid w:val="000177A9"/>
    <w:rsid w:val="00020831"/>
    <w:rsid w:val="00020C79"/>
    <w:rsid w:val="00021E50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6DC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0C72"/>
    <w:rsid w:val="000612A3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A7BA9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C7C2F"/>
    <w:rsid w:val="000D1047"/>
    <w:rsid w:val="000D1D01"/>
    <w:rsid w:val="000D2036"/>
    <w:rsid w:val="000D3B95"/>
    <w:rsid w:val="000D5D37"/>
    <w:rsid w:val="000D6CCB"/>
    <w:rsid w:val="000E12CE"/>
    <w:rsid w:val="000E1B6E"/>
    <w:rsid w:val="000E242A"/>
    <w:rsid w:val="000E243B"/>
    <w:rsid w:val="000E408E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6A7"/>
    <w:rsid w:val="000F774B"/>
    <w:rsid w:val="0010023E"/>
    <w:rsid w:val="00100F2D"/>
    <w:rsid w:val="00101B64"/>
    <w:rsid w:val="00101F65"/>
    <w:rsid w:val="00104856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BE"/>
    <w:rsid w:val="001425CE"/>
    <w:rsid w:val="00142B54"/>
    <w:rsid w:val="001432C9"/>
    <w:rsid w:val="001442F1"/>
    <w:rsid w:val="001443DB"/>
    <w:rsid w:val="00146995"/>
    <w:rsid w:val="00147116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35F1"/>
    <w:rsid w:val="001648DF"/>
    <w:rsid w:val="00165599"/>
    <w:rsid w:val="0016599B"/>
    <w:rsid w:val="0016599D"/>
    <w:rsid w:val="001662DB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187E"/>
    <w:rsid w:val="0018222D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23C9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B78C9"/>
    <w:rsid w:val="001C07E9"/>
    <w:rsid w:val="001C13EC"/>
    <w:rsid w:val="001C5A93"/>
    <w:rsid w:val="001D2064"/>
    <w:rsid w:val="001D25D5"/>
    <w:rsid w:val="001D2694"/>
    <w:rsid w:val="001D6009"/>
    <w:rsid w:val="001D65F9"/>
    <w:rsid w:val="001D66BA"/>
    <w:rsid w:val="001E01BA"/>
    <w:rsid w:val="001E21AC"/>
    <w:rsid w:val="001E3865"/>
    <w:rsid w:val="001E3B63"/>
    <w:rsid w:val="001E52F8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911"/>
    <w:rsid w:val="00202F07"/>
    <w:rsid w:val="002034E6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5C57"/>
    <w:rsid w:val="002174B9"/>
    <w:rsid w:val="00217C6A"/>
    <w:rsid w:val="002205A5"/>
    <w:rsid w:val="00221057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6F64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39D5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44C6"/>
    <w:rsid w:val="00305C8D"/>
    <w:rsid w:val="003123F2"/>
    <w:rsid w:val="0031349F"/>
    <w:rsid w:val="00313FAE"/>
    <w:rsid w:val="003143DA"/>
    <w:rsid w:val="00315940"/>
    <w:rsid w:val="00316E5B"/>
    <w:rsid w:val="00317212"/>
    <w:rsid w:val="00317B81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6506"/>
    <w:rsid w:val="00376ACF"/>
    <w:rsid w:val="00376BD8"/>
    <w:rsid w:val="00377110"/>
    <w:rsid w:val="00380A3B"/>
    <w:rsid w:val="00381886"/>
    <w:rsid w:val="00381D33"/>
    <w:rsid w:val="003820FD"/>
    <w:rsid w:val="0038312C"/>
    <w:rsid w:val="003831AA"/>
    <w:rsid w:val="00384A12"/>
    <w:rsid w:val="003869BB"/>
    <w:rsid w:val="00386C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4B60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B1C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2859"/>
    <w:rsid w:val="003E2E47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07A68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17441"/>
    <w:rsid w:val="0042104C"/>
    <w:rsid w:val="004211DB"/>
    <w:rsid w:val="0042248E"/>
    <w:rsid w:val="00422B28"/>
    <w:rsid w:val="00423055"/>
    <w:rsid w:val="0042412F"/>
    <w:rsid w:val="0042533C"/>
    <w:rsid w:val="0042699C"/>
    <w:rsid w:val="00426A3C"/>
    <w:rsid w:val="00426C6E"/>
    <w:rsid w:val="00426DC8"/>
    <w:rsid w:val="004276FC"/>
    <w:rsid w:val="00427903"/>
    <w:rsid w:val="00430C42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5DAD"/>
    <w:rsid w:val="00446A58"/>
    <w:rsid w:val="00446C4E"/>
    <w:rsid w:val="00447826"/>
    <w:rsid w:val="004517A8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0A4"/>
    <w:rsid w:val="00466180"/>
    <w:rsid w:val="00466A24"/>
    <w:rsid w:val="004677ED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97DDF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36F5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382E"/>
    <w:rsid w:val="005045B5"/>
    <w:rsid w:val="00505A41"/>
    <w:rsid w:val="005061E4"/>
    <w:rsid w:val="0050651A"/>
    <w:rsid w:val="00506943"/>
    <w:rsid w:val="00506AC8"/>
    <w:rsid w:val="00507E29"/>
    <w:rsid w:val="00510DBE"/>
    <w:rsid w:val="0051170A"/>
    <w:rsid w:val="00511A19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AB3"/>
    <w:rsid w:val="00526F90"/>
    <w:rsid w:val="0053120C"/>
    <w:rsid w:val="00534C7B"/>
    <w:rsid w:val="005355AB"/>
    <w:rsid w:val="00540B5C"/>
    <w:rsid w:val="00540BBF"/>
    <w:rsid w:val="00540CED"/>
    <w:rsid w:val="0054103E"/>
    <w:rsid w:val="0054371A"/>
    <w:rsid w:val="00543E06"/>
    <w:rsid w:val="00543FF0"/>
    <w:rsid w:val="00544915"/>
    <w:rsid w:val="005474F4"/>
    <w:rsid w:val="00547F08"/>
    <w:rsid w:val="0055164C"/>
    <w:rsid w:val="00551783"/>
    <w:rsid w:val="00551C01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18B4"/>
    <w:rsid w:val="00582271"/>
    <w:rsid w:val="00582441"/>
    <w:rsid w:val="00583BD0"/>
    <w:rsid w:val="005841E4"/>
    <w:rsid w:val="00586ADA"/>
    <w:rsid w:val="00587E2B"/>
    <w:rsid w:val="0059307E"/>
    <w:rsid w:val="00593DDD"/>
    <w:rsid w:val="00594FBA"/>
    <w:rsid w:val="00596C42"/>
    <w:rsid w:val="00597109"/>
    <w:rsid w:val="00597557"/>
    <w:rsid w:val="00597854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810"/>
    <w:rsid w:val="005B2F4D"/>
    <w:rsid w:val="005B3631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056"/>
    <w:rsid w:val="005D5718"/>
    <w:rsid w:val="005D5850"/>
    <w:rsid w:val="005D5A07"/>
    <w:rsid w:val="005D60D6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11FA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4EC4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0E3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266"/>
    <w:rsid w:val="006B46ED"/>
    <w:rsid w:val="006B4D0E"/>
    <w:rsid w:val="006B56FE"/>
    <w:rsid w:val="006B5F43"/>
    <w:rsid w:val="006B62D5"/>
    <w:rsid w:val="006B74BF"/>
    <w:rsid w:val="006C061A"/>
    <w:rsid w:val="006C09A7"/>
    <w:rsid w:val="006C09FD"/>
    <w:rsid w:val="006C22FD"/>
    <w:rsid w:val="006C28DB"/>
    <w:rsid w:val="006C2BBC"/>
    <w:rsid w:val="006D039D"/>
    <w:rsid w:val="006D0570"/>
    <w:rsid w:val="006D0A9E"/>
    <w:rsid w:val="006D148B"/>
    <w:rsid w:val="006D2957"/>
    <w:rsid w:val="006D4B24"/>
    <w:rsid w:val="006D535F"/>
    <w:rsid w:val="006D648B"/>
    <w:rsid w:val="006E0295"/>
    <w:rsid w:val="006E1947"/>
    <w:rsid w:val="006E5130"/>
    <w:rsid w:val="006E5DCE"/>
    <w:rsid w:val="006E5EE0"/>
    <w:rsid w:val="006E6B94"/>
    <w:rsid w:val="006E7E2C"/>
    <w:rsid w:val="006F197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37D80"/>
    <w:rsid w:val="00740295"/>
    <w:rsid w:val="007414BA"/>
    <w:rsid w:val="00741666"/>
    <w:rsid w:val="007416A6"/>
    <w:rsid w:val="007422B2"/>
    <w:rsid w:val="0074244C"/>
    <w:rsid w:val="0074334C"/>
    <w:rsid w:val="00745E30"/>
    <w:rsid w:val="00747EE8"/>
    <w:rsid w:val="00750572"/>
    <w:rsid w:val="00751A25"/>
    <w:rsid w:val="0075229C"/>
    <w:rsid w:val="00754D51"/>
    <w:rsid w:val="007552FC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38DC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2A"/>
    <w:rsid w:val="007B3A9D"/>
    <w:rsid w:val="007B4B27"/>
    <w:rsid w:val="007B74F4"/>
    <w:rsid w:val="007B7A75"/>
    <w:rsid w:val="007C0492"/>
    <w:rsid w:val="007C0B5A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58C9"/>
    <w:rsid w:val="00807BCC"/>
    <w:rsid w:val="00811232"/>
    <w:rsid w:val="00812052"/>
    <w:rsid w:val="008139A6"/>
    <w:rsid w:val="00814B21"/>
    <w:rsid w:val="00815E51"/>
    <w:rsid w:val="0081669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12C"/>
    <w:rsid w:val="0083748D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378"/>
    <w:rsid w:val="00880A9D"/>
    <w:rsid w:val="00880FA4"/>
    <w:rsid w:val="0088112D"/>
    <w:rsid w:val="00882295"/>
    <w:rsid w:val="0088333A"/>
    <w:rsid w:val="008837D0"/>
    <w:rsid w:val="00884A41"/>
    <w:rsid w:val="00885098"/>
    <w:rsid w:val="008859F1"/>
    <w:rsid w:val="0088632F"/>
    <w:rsid w:val="00886691"/>
    <w:rsid w:val="00886A33"/>
    <w:rsid w:val="00886C76"/>
    <w:rsid w:val="008870A3"/>
    <w:rsid w:val="00887180"/>
    <w:rsid w:val="00887253"/>
    <w:rsid w:val="00887302"/>
    <w:rsid w:val="00887E7F"/>
    <w:rsid w:val="00890F93"/>
    <w:rsid w:val="008915A2"/>
    <w:rsid w:val="00891B51"/>
    <w:rsid w:val="00893333"/>
    <w:rsid w:val="00895778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10D"/>
    <w:rsid w:val="008C544E"/>
    <w:rsid w:val="008C658B"/>
    <w:rsid w:val="008C6BC4"/>
    <w:rsid w:val="008C6FB1"/>
    <w:rsid w:val="008C71D8"/>
    <w:rsid w:val="008C7AEF"/>
    <w:rsid w:val="008C7D81"/>
    <w:rsid w:val="008C7E4B"/>
    <w:rsid w:val="008D042C"/>
    <w:rsid w:val="008D0460"/>
    <w:rsid w:val="008D3375"/>
    <w:rsid w:val="008D3516"/>
    <w:rsid w:val="008D3A9D"/>
    <w:rsid w:val="008D3C6B"/>
    <w:rsid w:val="008D3C94"/>
    <w:rsid w:val="008D5F96"/>
    <w:rsid w:val="008D6706"/>
    <w:rsid w:val="008D6727"/>
    <w:rsid w:val="008D761A"/>
    <w:rsid w:val="008E0C47"/>
    <w:rsid w:val="008E0EAF"/>
    <w:rsid w:val="008E22E9"/>
    <w:rsid w:val="008E2C77"/>
    <w:rsid w:val="008E33CB"/>
    <w:rsid w:val="008E34EA"/>
    <w:rsid w:val="008E35FB"/>
    <w:rsid w:val="008E52FF"/>
    <w:rsid w:val="008E67A8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4160"/>
    <w:rsid w:val="008F52C0"/>
    <w:rsid w:val="008F5C7A"/>
    <w:rsid w:val="008F5F66"/>
    <w:rsid w:val="008F6FEE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29F6"/>
    <w:rsid w:val="0092351B"/>
    <w:rsid w:val="009236A9"/>
    <w:rsid w:val="00925D31"/>
    <w:rsid w:val="00926DE2"/>
    <w:rsid w:val="00931DA1"/>
    <w:rsid w:val="00931E40"/>
    <w:rsid w:val="00933103"/>
    <w:rsid w:val="00933CE6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588"/>
    <w:rsid w:val="009564FC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46E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3C5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40FE"/>
    <w:rsid w:val="00A07587"/>
    <w:rsid w:val="00A0778C"/>
    <w:rsid w:val="00A117DB"/>
    <w:rsid w:val="00A11AD8"/>
    <w:rsid w:val="00A12369"/>
    <w:rsid w:val="00A12421"/>
    <w:rsid w:val="00A12BC8"/>
    <w:rsid w:val="00A13342"/>
    <w:rsid w:val="00A13D0E"/>
    <w:rsid w:val="00A14499"/>
    <w:rsid w:val="00A1474F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0DD1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619"/>
    <w:rsid w:val="00A52C4C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3DC7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97528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2A67"/>
    <w:rsid w:val="00AB302E"/>
    <w:rsid w:val="00AB3C08"/>
    <w:rsid w:val="00AB413B"/>
    <w:rsid w:val="00AB512C"/>
    <w:rsid w:val="00AB561E"/>
    <w:rsid w:val="00AB5D28"/>
    <w:rsid w:val="00AB7B39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814"/>
    <w:rsid w:val="00AD0C80"/>
    <w:rsid w:val="00AD2998"/>
    <w:rsid w:val="00AD2EC9"/>
    <w:rsid w:val="00AD3AA4"/>
    <w:rsid w:val="00AD5C19"/>
    <w:rsid w:val="00AD6BEA"/>
    <w:rsid w:val="00AD6C86"/>
    <w:rsid w:val="00AD7DE7"/>
    <w:rsid w:val="00AE00C6"/>
    <w:rsid w:val="00AE0789"/>
    <w:rsid w:val="00AE156B"/>
    <w:rsid w:val="00AE1FCE"/>
    <w:rsid w:val="00AE2E48"/>
    <w:rsid w:val="00AE2FE7"/>
    <w:rsid w:val="00AE4CB5"/>
    <w:rsid w:val="00AE4F86"/>
    <w:rsid w:val="00AE648B"/>
    <w:rsid w:val="00AE65A2"/>
    <w:rsid w:val="00AE7719"/>
    <w:rsid w:val="00AF0446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4B5D"/>
    <w:rsid w:val="00B251E6"/>
    <w:rsid w:val="00B25213"/>
    <w:rsid w:val="00B26924"/>
    <w:rsid w:val="00B27142"/>
    <w:rsid w:val="00B303C1"/>
    <w:rsid w:val="00B31790"/>
    <w:rsid w:val="00B31CF3"/>
    <w:rsid w:val="00B33B45"/>
    <w:rsid w:val="00B34612"/>
    <w:rsid w:val="00B35F45"/>
    <w:rsid w:val="00B36449"/>
    <w:rsid w:val="00B36CCB"/>
    <w:rsid w:val="00B4071F"/>
    <w:rsid w:val="00B41DEE"/>
    <w:rsid w:val="00B41EAB"/>
    <w:rsid w:val="00B42201"/>
    <w:rsid w:val="00B424C6"/>
    <w:rsid w:val="00B42F30"/>
    <w:rsid w:val="00B4411C"/>
    <w:rsid w:val="00B447D7"/>
    <w:rsid w:val="00B45BB3"/>
    <w:rsid w:val="00B46530"/>
    <w:rsid w:val="00B522B0"/>
    <w:rsid w:val="00B52673"/>
    <w:rsid w:val="00B537BA"/>
    <w:rsid w:val="00B5419A"/>
    <w:rsid w:val="00B55060"/>
    <w:rsid w:val="00B579E0"/>
    <w:rsid w:val="00B57B71"/>
    <w:rsid w:val="00B62DB9"/>
    <w:rsid w:val="00B6313A"/>
    <w:rsid w:val="00B63C6A"/>
    <w:rsid w:val="00B64AE9"/>
    <w:rsid w:val="00B70482"/>
    <w:rsid w:val="00B71F77"/>
    <w:rsid w:val="00B758DB"/>
    <w:rsid w:val="00B75B1C"/>
    <w:rsid w:val="00B75D3B"/>
    <w:rsid w:val="00B77750"/>
    <w:rsid w:val="00B77759"/>
    <w:rsid w:val="00B823FB"/>
    <w:rsid w:val="00B840FF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2868"/>
    <w:rsid w:val="00BA3CF8"/>
    <w:rsid w:val="00BA4162"/>
    <w:rsid w:val="00BA4A66"/>
    <w:rsid w:val="00BA4D3C"/>
    <w:rsid w:val="00BA5EDA"/>
    <w:rsid w:val="00BA6529"/>
    <w:rsid w:val="00BA66A1"/>
    <w:rsid w:val="00BB1529"/>
    <w:rsid w:val="00BB1B76"/>
    <w:rsid w:val="00BB20C3"/>
    <w:rsid w:val="00BB37C0"/>
    <w:rsid w:val="00BB3EA4"/>
    <w:rsid w:val="00BB531E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0DED"/>
    <w:rsid w:val="00BF1E5E"/>
    <w:rsid w:val="00BF2583"/>
    <w:rsid w:val="00BF267D"/>
    <w:rsid w:val="00BF2EE0"/>
    <w:rsid w:val="00BF6093"/>
    <w:rsid w:val="00BF749A"/>
    <w:rsid w:val="00C019BD"/>
    <w:rsid w:val="00C01C12"/>
    <w:rsid w:val="00C01F06"/>
    <w:rsid w:val="00C01F71"/>
    <w:rsid w:val="00C023D0"/>
    <w:rsid w:val="00C02D11"/>
    <w:rsid w:val="00C043E3"/>
    <w:rsid w:val="00C044FA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485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27F8A"/>
    <w:rsid w:val="00C32049"/>
    <w:rsid w:val="00C33B4B"/>
    <w:rsid w:val="00C35AC1"/>
    <w:rsid w:val="00C35DFE"/>
    <w:rsid w:val="00C362DA"/>
    <w:rsid w:val="00C372A8"/>
    <w:rsid w:val="00C376F4"/>
    <w:rsid w:val="00C40231"/>
    <w:rsid w:val="00C405A9"/>
    <w:rsid w:val="00C413C6"/>
    <w:rsid w:val="00C41EDB"/>
    <w:rsid w:val="00C43B7D"/>
    <w:rsid w:val="00C43FDA"/>
    <w:rsid w:val="00C44B67"/>
    <w:rsid w:val="00C44CAB"/>
    <w:rsid w:val="00C4586F"/>
    <w:rsid w:val="00C500C4"/>
    <w:rsid w:val="00C50C86"/>
    <w:rsid w:val="00C510C0"/>
    <w:rsid w:val="00C52BC9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CA2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070B"/>
    <w:rsid w:val="00C82A89"/>
    <w:rsid w:val="00C82D25"/>
    <w:rsid w:val="00C833A2"/>
    <w:rsid w:val="00C83D62"/>
    <w:rsid w:val="00C845B4"/>
    <w:rsid w:val="00C84FE5"/>
    <w:rsid w:val="00C85492"/>
    <w:rsid w:val="00C873AC"/>
    <w:rsid w:val="00C905E9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331"/>
    <w:rsid w:val="00CA5770"/>
    <w:rsid w:val="00CA78FE"/>
    <w:rsid w:val="00CA7E60"/>
    <w:rsid w:val="00CB0CA3"/>
    <w:rsid w:val="00CB0E74"/>
    <w:rsid w:val="00CB102E"/>
    <w:rsid w:val="00CB1B71"/>
    <w:rsid w:val="00CB1D5E"/>
    <w:rsid w:val="00CB2FD8"/>
    <w:rsid w:val="00CB3391"/>
    <w:rsid w:val="00CB35CC"/>
    <w:rsid w:val="00CB3B26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0F86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2AE1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1A3"/>
    <w:rsid w:val="00D42E74"/>
    <w:rsid w:val="00D4476C"/>
    <w:rsid w:val="00D45524"/>
    <w:rsid w:val="00D467A3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440"/>
    <w:rsid w:val="00D76A9E"/>
    <w:rsid w:val="00D76EFB"/>
    <w:rsid w:val="00D77DB5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0F"/>
    <w:rsid w:val="00D935DE"/>
    <w:rsid w:val="00D948D3"/>
    <w:rsid w:val="00D94A28"/>
    <w:rsid w:val="00D95C7C"/>
    <w:rsid w:val="00D95D1C"/>
    <w:rsid w:val="00D95DE7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290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6F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B58"/>
    <w:rsid w:val="00DF2E2B"/>
    <w:rsid w:val="00DF326B"/>
    <w:rsid w:val="00DF3476"/>
    <w:rsid w:val="00DF3D8D"/>
    <w:rsid w:val="00DF430A"/>
    <w:rsid w:val="00DF642D"/>
    <w:rsid w:val="00DF672C"/>
    <w:rsid w:val="00DF6F13"/>
    <w:rsid w:val="00E003BF"/>
    <w:rsid w:val="00E00D31"/>
    <w:rsid w:val="00E00DC2"/>
    <w:rsid w:val="00E01A79"/>
    <w:rsid w:val="00E02250"/>
    <w:rsid w:val="00E02E72"/>
    <w:rsid w:val="00E03340"/>
    <w:rsid w:val="00E0338C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6528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51C8"/>
    <w:rsid w:val="00E26134"/>
    <w:rsid w:val="00E26DA2"/>
    <w:rsid w:val="00E30A5E"/>
    <w:rsid w:val="00E30F62"/>
    <w:rsid w:val="00E31A55"/>
    <w:rsid w:val="00E31FFD"/>
    <w:rsid w:val="00E322F5"/>
    <w:rsid w:val="00E34044"/>
    <w:rsid w:val="00E41CF4"/>
    <w:rsid w:val="00E42365"/>
    <w:rsid w:val="00E428EA"/>
    <w:rsid w:val="00E45382"/>
    <w:rsid w:val="00E46954"/>
    <w:rsid w:val="00E47D6D"/>
    <w:rsid w:val="00E50918"/>
    <w:rsid w:val="00E50FBF"/>
    <w:rsid w:val="00E51313"/>
    <w:rsid w:val="00E54EDF"/>
    <w:rsid w:val="00E55190"/>
    <w:rsid w:val="00E55EC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43B6"/>
    <w:rsid w:val="00E954D0"/>
    <w:rsid w:val="00E95566"/>
    <w:rsid w:val="00E95AC4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521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5184"/>
    <w:rsid w:val="00EC51C1"/>
    <w:rsid w:val="00EC64C6"/>
    <w:rsid w:val="00EC711E"/>
    <w:rsid w:val="00EC748B"/>
    <w:rsid w:val="00EC7678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4FEC"/>
    <w:rsid w:val="00EF623F"/>
    <w:rsid w:val="00EF7C4C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4F25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866"/>
    <w:rsid w:val="00F24B67"/>
    <w:rsid w:val="00F25156"/>
    <w:rsid w:val="00F254BF"/>
    <w:rsid w:val="00F255E4"/>
    <w:rsid w:val="00F2576E"/>
    <w:rsid w:val="00F2624B"/>
    <w:rsid w:val="00F265A9"/>
    <w:rsid w:val="00F27F6B"/>
    <w:rsid w:val="00F303DD"/>
    <w:rsid w:val="00F327A1"/>
    <w:rsid w:val="00F334B2"/>
    <w:rsid w:val="00F34FD4"/>
    <w:rsid w:val="00F3648D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634C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2CC2"/>
    <w:rsid w:val="00F74E14"/>
    <w:rsid w:val="00F75706"/>
    <w:rsid w:val="00F7575B"/>
    <w:rsid w:val="00F75A4B"/>
    <w:rsid w:val="00F80EE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A3B95"/>
    <w:rsid w:val="00FB0E45"/>
    <w:rsid w:val="00FB295E"/>
    <w:rsid w:val="00FB2E71"/>
    <w:rsid w:val="00FB30F7"/>
    <w:rsid w:val="00FB4885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CE4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E251C8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0FA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7A68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07A6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07A6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07A6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07A68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07A68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07A68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07A68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E251C8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E251C8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E251C8"/>
  </w:style>
  <w:style w:type="character" w:customStyle="1" w:styleId="WW-Absatz-Standardschriftart">
    <w:name w:val="WW-Absatz-Standardschriftart"/>
    <w:uiPriority w:val="99"/>
    <w:rsid w:val="00E251C8"/>
  </w:style>
  <w:style w:type="character" w:customStyle="1" w:styleId="WW-WW8Num34z0">
    <w:name w:val="WW-WW8Num34z0"/>
    <w:uiPriority w:val="99"/>
    <w:rsid w:val="00E251C8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E251C8"/>
  </w:style>
  <w:style w:type="character" w:customStyle="1" w:styleId="WW-WW8Num34z01">
    <w:name w:val="WW-WW8Num34z01"/>
    <w:uiPriority w:val="99"/>
    <w:rsid w:val="00E251C8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E251C8"/>
  </w:style>
  <w:style w:type="character" w:customStyle="1" w:styleId="WW-WW8Num34z011">
    <w:name w:val="WW-WW8Num34z011"/>
    <w:uiPriority w:val="99"/>
    <w:rsid w:val="00E251C8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E251C8"/>
  </w:style>
  <w:style w:type="character" w:customStyle="1" w:styleId="WW-WW8Num34z0111">
    <w:name w:val="WW-WW8Num34z0111"/>
    <w:uiPriority w:val="99"/>
    <w:rsid w:val="00E251C8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E251C8"/>
  </w:style>
  <w:style w:type="character" w:customStyle="1" w:styleId="WW8Num14z0">
    <w:name w:val="WW8Num14z0"/>
    <w:uiPriority w:val="99"/>
    <w:rsid w:val="00E251C8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E251C8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E251C8"/>
  </w:style>
  <w:style w:type="character" w:customStyle="1" w:styleId="WW-WW8Num14z0">
    <w:name w:val="WW-WW8Num14z0"/>
    <w:uiPriority w:val="99"/>
    <w:rsid w:val="00E251C8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E251C8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E251C8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E251C8"/>
  </w:style>
  <w:style w:type="character" w:customStyle="1" w:styleId="Znakinumeracji">
    <w:name w:val="Znaki numeracji"/>
    <w:uiPriority w:val="99"/>
    <w:rsid w:val="00E251C8"/>
  </w:style>
  <w:style w:type="character" w:customStyle="1" w:styleId="WW-Znakinumeracji">
    <w:name w:val="WW-Znaki numeracji"/>
    <w:uiPriority w:val="99"/>
    <w:rsid w:val="00E251C8"/>
  </w:style>
  <w:style w:type="character" w:customStyle="1" w:styleId="WW-Znakinumeracji1">
    <w:name w:val="WW-Znaki numeracji1"/>
    <w:uiPriority w:val="99"/>
    <w:rsid w:val="00E251C8"/>
  </w:style>
  <w:style w:type="character" w:customStyle="1" w:styleId="WW-Znakinumeracji11">
    <w:name w:val="WW-Znaki numeracji11"/>
    <w:uiPriority w:val="99"/>
    <w:rsid w:val="00E251C8"/>
  </w:style>
  <w:style w:type="character" w:customStyle="1" w:styleId="WW-Znakinumeracji111">
    <w:name w:val="WW-Znaki numeracji111"/>
    <w:uiPriority w:val="99"/>
    <w:rsid w:val="00E251C8"/>
  </w:style>
  <w:style w:type="character" w:customStyle="1" w:styleId="WW-Znakinumeracji1111">
    <w:name w:val="WW-Znaki numeracji1111"/>
    <w:uiPriority w:val="99"/>
    <w:rsid w:val="00E251C8"/>
  </w:style>
  <w:style w:type="character" w:customStyle="1" w:styleId="WW-Znakinumeracji11111">
    <w:name w:val="WW-Znaki numeracji11111"/>
    <w:uiPriority w:val="99"/>
    <w:rsid w:val="00E251C8"/>
  </w:style>
  <w:style w:type="character" w:customStyle="1" w:styleId="WW-Znakinumeracji111111">
    <w:name w:val="WW-Znaki numeracji111111"/>
    <w:uiPriority w:val="99"/>
    <w:rsid w:val="00E251C8"/>
  </w:style>
  <w:style w:type="character" w:customStyle="1" w:styleId="Symbolewypunktowania">
    <w:name w:val="Symbole wypunktowania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E251C8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E251C8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E251C8"/>
  </w:style>
  <w:style w:type="character" w:customStyle="1" w:styleId="WW-Absatz-Standardschriftart11111111">
    <w:name w:val="WW-Absatz-Standardschriftart11111111"/>
    <w:uiPriority w:val="99"/>
    <w:rsid w:val="00E251C8"/>
  </w:style>
  <w:style w:type="character" w:customStyle="1" w:styleId="WW-Absatz-Standardschriftart111111111">
    <w:name w:val="WW-Absatz-Standardschriftart111111111"/>
    <w:uiPriority w:val="99"/>
    <w:rsid w:val="00E251C8"/>
  </w:style>
  <w:style w:type="character" w:customStyle="1" w:styleId="WW-Absatz-Standardschriftart1111111111">
    <w:name w:val="WW-Absatz-Standardschriftart1111111111"/>
    <w:uiPriority w:val="99"/>
    <w:rsid w:val="00E251C8"/>
  </w:style>
  <w:style w:type="character" w:customStyle="1" w:styleId="WW-Absatz-Standardschriftart11111111111">
    <w:name w:val="WW-Absatz-Standardschriftart11111111111"/>
    <w:uiPriority w:val="99"/>
    <w:rsid w:val="00E251C8"/>
  </w:style>
  <w:style w:type="character" w:customStyle="1" w:styleId="WW-Absatz-Standardschriftart111111111111">
    <w:name w:val="WW-Absatz-Standardschriftart111111111111"/>
    <w:uiPriority w:val="99"/>
    <w:rsid w:val="00E251C8"/>
  </w:style>
  <w:style w:type="character" w:customStyle="1" w:styleId="WW-Absatz-Standardschriftart1111111111111">
    <w:name w:val="WW-Absatz-Standardschriftart1111111111111"/>
    <w:uiPriority w:val="99"/>
    <w:rsid w:val="00E251C8"/>
  </w:style>
  <w:style w:type="character" w:customStyle="1" w:styleId="WW-Absatz-Standardschriftart11111111111111">
    <w:name w:val="WW-Absatz-Standardschriftart11111111111111"/>
    <w:uiPriority w:val="99"/>
    <w:rsid w:val="00E251C8"/>
  </w:style>
  <w:style w:type="character" w:customStyle="1" w:styleId="WW-Absatz-Standardschriftart111111111111111">
    <w:name w:val="WW-Absatz-Standardschriftart111111111111111"/>
    <w:uiPriority w:val="99"/>
    <w:rsid w:val="00E251C8"/>
  </w:style>
  <w:style w:type="character" w:customStyle="1" w:styleId="WW-Absatz-Standardschriftart1111111111111111">
    <w:name w:val="WW-Absatz-Standardschriftart1111111111111111"/>
    <w:uiPriority w:val="99"/>
    <w:rsid w:val="00E251C8"/>
  </w:style>
  <w:style w:type="character" w:customStyle="1" w:styleId="WW-Absatz-Standardschriftart11111111111111111">
    <w:name w:val="WW-Absatz-Standardschriftart11111111111111111"/>
    <w:uiPriority w:val="99"/>
    <w:rsid w:val="00E251C8"/>
  </w:style>
  <w:style w:type="character" w:customStyle="1" w:styleId="WW-Absatz-Standardschriftart111111111111111111">
    <w:name w:val="WW-Absatz-Standardschriftart111111111111111111"/>
    <w:uiPriority w:val="99"/>
    <w:rsid w:val="00E251C8"/>
  </w:style>
  <w:style w:type="character" w:customStyle="1" w:styleId="WW-Absatz-Standardschriftart1111111111111111111">
    <w:name w:val="WW-Absatz-Standardschriftart1111111111111111111"/>
    <w:uiPriority w:val="99"/>
    <w:rsid w:val="00E251C8"/>
  </w:style>
  <w:style w:type="character" w:customStyle="1" w:styleId="WW-Absatz-Standardschriftart11111111111111111111">
    <w:name w:val="WW-Absatz-Standardschriftart11111111111111111111"/>
    <w:uiPriority w:val="99"/>
    <w:rsid w:val="00E251C8"/>
  </w:style>
  <w:style w:type="character" w:customStyle="1" w:styleId="WW-Absatz-Standardschriftart111111111111111111111">
    <w:name w:val="WW-Absatz-Standardschriftart111111111111111111111"/>
    <w:uiPriority w:val="99"/>
    <w:rsid w:val="00E251C8"/>
  </w:style>
  <w:style w:type="character" w:customStyle="1" w:styleId="WW-Absatz-Standardschriftart1111111111111111111111">
    <w:name w:val="WW-Absatz-Standardschriftart1111111111111111111111"/>
    <w:uiPriority w:val="99"/>
    <w:rsid w:val="00E251C8"/>
  </w:style>
  <w:style w:type="character" w:customStyle="1" w:styleId="WW-Absatz-Standardschriftart11111111111111111111111">
    <w:name w:val="WW-Absatz-Standardschriftart11111111111111111111111"/>
    <w:uiPriority w:val="99"/>
    <w:rsid w:val="00E251C8"/>
  </w:style>
  <w:style w:type="character" w:customStyle="1" w:styleId="WW-Absatz-Standardschriftart111111111111111111111111">
    <w:name w:val="WW-Absatz-Standardschriftart111111111111111111111111"/>
    <w:uiPriority w:val="99"/>
    <w:rsid w:val="00E251C8"/>
  </w:style>
  <w:style w:type="character" w:customStyle="1" w:styleId="WW-Absatz-Standardschriftart1111111111111111111111111">
    <w:name w:val="WW-Absatz-Standardschriftart1111111111111111111111111"/>
    <w:uiPriority w:val="99"/>
    <w:rsid w:val="00E251C8"/>
  </w:style>
  <w:style w:type="character" w:customStyle="1" w:styleId="WW-Absatz-Standardschriftart11111111111111111111111111">
    <w:name w:val="WW-Absatz-Standardschriftart11111111111111111111111111"/>
    <w:uiPriority w:val="99"/>
    <w:rsid w:val="00E251C8"/>
  </w:style>
  <w:style w:type="character" w:customStyle="1" w:styleId="WW-Absatz-Standardschriftart111111111111111111111111111">
    <w:name w:val="WW-Absatz-Standardschriftart111111111111111111111111111"/>
    <w:uiPriority w:val="99"/>
    <w:rsid w:val="00E251C8"/>
  </w:style>
  <w:style w:type="character" w:customStyle="1" w:styleId="WW-Absatz-Standardschriftart1111111111111111111111111111">
    <w:name w:val="WW-Absatz-Standardschriftart1111111111111111111111111111"/>
    <w:uiPriority w:val="99"/>
    <w:rsid w:val="00E251C8"/>
  </w:style>
  <w:style w:type="character" w:customStyle="1" w:styleId="WW-Absatz-Standardschriftart11111111111111111111111111111">
    <w:name w:val="WW-Absatz-Standardschriftart11111111111111111111111111111"/>
    <w:uiPriority w:val="99"/>
    <w:rsid w:val="00E251C8"/>
  </w:style>
  <w:style w:type="character" w:customStyle="1" w:styleId="WW-Absatz-Standardschriftart111111111111111111111111111111">
    <w:name w:val="WW-Absatz-Standardschriftart111111111111111111111111111111"/>
    <w:uiPriority w:val="99"/>
    <w:rsid w:val="00E251C8"/>
  </w:style>
  <w:style w:type="character" w:customStyle="1" w:styleId="WW-Absatz-Standardschriftart1111111111111111111111111111111">
    <w:name w:val="WW-Absatz-Standardschriftart1111111111111111111111111111111"/>
    <w:uiPriority w:val="99"/>
    <w:rsid w:val="00E251C8"/>
  </w:style>
  <w:style w:type="character" w:customStyle="1" w:styleId="WW-Absatz-Standardschriftart11111111111111111111111111111111">
    <w:name w:val="WW-Absatz-Standardschriftart11111111111111111111111111111111"/>
    <w:uiPriority w:val="99"/>
    <w:rsid w:val="00E251C8"/>
  </w:style>
  <w:style w:type="character" w:customStyle="1" w:styleId="WW8Num9z0">
    <w:name w:val="WW8Num9z0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E251C8"/>
  </w:style>
  <w:style w:type="character" w:customStyle="1" w:styleId="WW-Absatz-Standardschriftart1111111111111111111111111111111111">
    <w:name w:val="WW-Absatz-Standardschriftart1111111111111111111111111111111111"/>
    <w:uiPriority w:val="99"/>
    <w:rsid w:val="00E251C8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251C8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251C8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251C8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251C8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251C8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251C8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251C8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251C8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251C8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251C8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251C8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251C8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251C8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251C8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251C8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251C8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251C8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251C8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251C8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251C8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251C8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251C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251C8"/>
  </w:style>
  <w:style w:type="character" w:customStyle="1" w:styleId="WW8Num1z0">
    <w:name w:val="WW8Num1z0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251C8"/>
  </w:style>
  <w:style w:type="character" w:customStyle="1" w:styleId="WW-Znakinumeracji1111111">
    <w:name w:val="WW-Znaki numeracji1111111"/>
    <w:uiPriority w:val="99"/>
    <w:rsid w:val="00E251C8"/>
  </w:style>
  <w:style w:type="character" w:customStyle="1" w:styleId="WW-Znakinumeracji11111111">
    <w:name w:val="WW-Znaki numeracji11111111"/>
    <w:uiPriority w:val="99"/>
    <w:rsid w:val="00E251C8"/>
  </w:style>
  <w:style w:type="character" w:customStyle="1" w:styleId="WW-Znakinumeracji111111111">
    <w:name w:val="WW-Znaki numeracji111111111"/>
    <w:uiPriority w:val="99"/>
    <w:rsid w:val="00E251C8"/>
  </w:style>
  <w:style w:type="character" w:customStyle="1" w:styleId="WW-Znakinumeracji1111111111">
    <w:name w:val="WW-Znaki numeracji1111111111"/>
    <w:uiPriority w:val="99"/>
    <w:rsid w:val="00E251C8"/>
  </w:style>
  <w:style w:type="character" w:customStyle="1" w:styleId="WW-Znakinumeracji11111111111">
    <w:name w:val="WW-Znaki numeracji11111111111"/>
    <w:uiPriority w:val="99"/>
    <w:rsid w:val="00E251C8"/>
  </w:style>
  <w:style w:type="character" w:customStyle="1" w:styleId="WW-Znakinumeracji111111111111">
    <w:name w:val="WW-Znaki numeracji111111111111"/>
    <w:uiPriority w:val="99"/>
    <w:rsid w:val="00E251C8"/>
  </w:style>
  <w:style w:type="character" w:customStyle="1" w:styleId="WW-Znakinumeracji1111111111111">
    <w:name w:val="WW-Znaki numeracji1111111111111"/>
    <w:uiPriority w:val="99"/>
    <w:rsid w:val="00E251C8"/>
  </w:style>
  <w:style w:type="character" w:customStyle="1" w:styleId="WW-Znakinumeracji11111111111111">
    <w:name w:val="WW-Znaki numeracji11111111111111"/>
    <w:uiPriority w:val="99"/>
    <w:rsid w:val="00E251C8"/>
  </w:style>
  <w:style w:type="character" w:customStyle="1" w:styleId="WW-Znakinumeracji111111111111111">
    <w:name w:val="WW-Znaki numeracji111111111111111"/>
    <w:uiPriority w:val="99"/>
    <w:rsid w:val="00E251C8"/>
  </w:style>
  <w:style w:type="character" w:customStyle="1" w:styleId="WW-Znakinumeracji1111111111111111">
    <w:name w:val="WW-Znaki numeracji1111111111111111"/>
    <w:uiPriority w:val="99"/>
    <w:rsid w:val="00E251C8"/>
  </w:style>
  <w:style w:type="character" w:customStyle="1" w:styleId="WW-Znakinumeracji11111111111111111">
    <w:name w:val="WW-Znaki numeracji11111111111111111"/>
    <w:uiPriority w:val="99"/>
    <w:rsid w:val="00E251C8"/>
  </w:style>
  <w:style w:type="character" w:customStyle="1" w:styleId="WW-Znakinumeracji111111111111111111">
    <w:name w:val="WW-Znaki numeracji111111111111111111"/>
    <w:uiPriority w:val="99"/>
    <w:rsid w:val="00E251C8"/>
  </w:style>
  <w:style w:type="character" w:customStyle="1" w:styleId="WW-Znakinumeracji1111111111111111111">
    <w:name w:val="WW-Znaki numeracji1111111111111111111"/>
    <w:uiPriority w:val="99"/>
    <w:rsid w:val="00E251C8"/>
  </w:style>
  <w:style w:type="character" w:customStyle="1" w:styleId="WW-Znakinumeracji11111111111111111111">
    <w:name w:val="WW-Znaki numeracji11111111111111111111"/>
    <w:uiPriority w:val="99"/>
    <w:rsid w:val="00E251C8"/>
  </w:style>
  <w:style w:type="character" w:customStyle="1" w:styleId="WW-Znakinumeracji111111111111111111111">
    <w:name w:val="WW-Znaki numeracji111111111111111111111"/>
    <w:uiPriority w:val="99"/>
    <w:rsid w:val="00E251C8"/>
  </w:style>
  <w:style w:type="character" w:customStyle="1" w:styleId="WW-Znakinumeracji1111111111111111111111">
    <w:name w:val="WW-Znaki numeracji1111111111111111111111"/>
    <w:uiPriority w:val="99"/>
    <w:rsid w:val="00E251C8"/>
  </w:style>
  <w:style w:type="character" w:customStyle="1" w:styleId="WW-Znakinumeracji11111111111111111111111">
    <w:name w:val="WW-Znaki numeracji11111111111111111111111"/>
    <w:uiPriority w:val="99"/>
    <w:rsid w:val="00E251C8"/>
  </w:style>
  <w:style w:type="character" w:customStyle="1" w:styleId="WW-Znakinumeracji111111111111111111111111">
    <w:name w:val="WW-Znaki numeracji111111111111111111111111"/>
    <w:uiPriority w:val="99"/>
    <w:rsid w:val="00E251C8"/>
  </w:style>
  <w:style w:type="character" w:customStyle="1" w:styleId="WW-Znakinumeracji1111111111111111111111111">
    <w:name w:val="WW-Znaki numeracji1111111111111111111111111"/>
    <w:uiPriority w:val="99"/>
    <w:rsid w:val="00E251C8"/>
  </w:style>
  <w:style w:type="character" w:customStyle="1" w:styleId="WW-Znakinumeracji11111111111111111111111111">
    <w:name w:val="WW-Znaki numeracji11111111111111111111111111"/>
    <w:uiPriority w:val="99"/>
    <w:rsid w:val="00E251C8"/>
  </w:style>
  <w:style w:type="character" w:customStyle="1" w:styleId="WW-Znakinumeracji111111111111111111111111111">
    <w:name w:val="WW-Znaki numeracji111111111111111111111111111"/>
    <w:uiPriority w:val="99"/>
    <w:rsid w:val="00E251C8"/>
  </w:style>
  <w:style w:type="character" w:customStyle="1" w:styleId="WW-Znakinumeracji1111111111111111111111111111">
    <w:name w:val="WW-Znaki numeracji1111111111111111111111111111"/>
    <w:uiPriority w:val="99"/>
    <w:rsid w:val="00E251C8"/>
  </w:style>
  <w:style w:type="character" w:customStyle="1" w:styleId="WW-Znakinumeracji11111111111111111111111111111">
    <w:name w:val="WW-Znaki numeracji11111111111111111111111111111"/>
    <w:uiPriority w:val="99"/>
    <w:rsid w:val="00E251C8"/>
  </w:style>
  <w:style w:type="character" w:customStyle="1" w:styleId="WW-Znakinumeracji111111111111111111111111111111">
    <w:name w:val="WW-Znaki numeracji111111111111111111111111111111"/>
    <w:uiPriority w:val="99"/>
    <w:rsid w:val="00E251C8"/>
  </w:style>
  <w:style w:type="character" w:customStyle="1" w:styleId="WW-Znakinumeracji1111111111111111111111111111111">
    <w:name w:val="WW-Znaki numeracji1111111111111111111111111111111"/>
    <w:uiPriority w:val="99"/>
    <w:rsid w:val="00E251C8"/>
  </w:style>
  <w:style w:type="character" w:customStyle="1" w:styleId="WW-Znakinumeracji11111111111111111111111111111111">
    <w:name w:val="WW-Znaki numeracji11111111111111111111111111111111"/>
    <w:uiPriority w:val="99"/>
    <w:rsid w:val="00E251C8"/>
  </w:style>
  <w:style w:type="character" w:customStyle="1" w:styleId="WW-Znakinumeracji111111111111111111111111111111111">
    <w:name w:val="WW-Znaki numeracji111111111111111111111111111111111"/>
    <w:uiPriority w:val="99"/>
    <w:rsid w:val="00E251C8"/>
  </w:style>
  <w:style w:type="character" w:customStyle="1" w:styleId="WW-Znakinumeracji1111111111111111111111111111111111">
    <w:name w:val="WW-Znaki numeracji1111111111111111111111111111111111"/>
    <w:uiPriority w:val="99"/>
    <w:rsid w:val="00E251C8"/>
  </w:style>
  <w:style w:type="character" w:customStyle="1" w:styleId="WW-Znakinumeracji11111111111111111111111111111111111">
    <w:name w:val="WW-Znaki numeracji11111111111111111111111111111111111"/>
    <w:uiPriority w:val="99"/>
    <w:rsid w:val="00E251C8"/>
  </w:style>
  <w:style w:type="character" w:customStyle="1" w:styleId="WW-Znakinumeracji111111111111111111111111111111111111">
    <w:name w:val="WW-Znaki numeracji111111111111111111111111111111111111"/>
    <w:uiPriority w:val="99"/>
    <w:rsid w:val="00E251C8"/>
  </w:style>
  <w:style w:type="character" w:customStyle="1" w:styleId="WW-Znakinumeracji1111111111111111111111111111111111111">
    <w:name w:val="WW-Znaki numeracji1111111111111111111111111111111111111"/>
    <w:uiPriority w:val="99"/>
    <w:rsid w:val="00E251C8"/>
  </w:style>
  <w:style w:type="character" w:customStyle="1" w:styleId="WW-Znakinumeracji11111111111111111111111111111111111111">
    <w:name w:val="WW-Znaki numeracji11111111111111111111111111111111111111"/>
    <w:uiPriority w:val="99"/>
    <w:rsid w:val="00E251C8"/>
  </w:style>
  <w:style w:type="character" w:customStyle="1" w:styleId="WW-Znakinumeracji111111111111111111111111111111111111111">
    <w:name w:val="WW-Znaki numeracji111111111111111111111111111111111111111"/>
    <w:uiPriority w:val="99"/>
    <w:rsid w:val="00E251C8"/>
  </w:style>
  <w:style w:type="character" w:customStyle="1" w:styleId="WW-Znakinumeracji1111111111111111111111111111111111111111">
    <w:name w:val="WW-Znaki numeracji1111111111111111111111111111111111111111"/>
    <w:uiPriority w:val="99"/>
    <w:rsid w:val="00E251C8"/>
  </w:style>
  <w:style w:type="character" w:customStyle="1" w:styleId="WW-Znakinumeracji11111111111111111111111111111111111111111">
    <w:name w:val="WW-Znaki numeracji11111111111111111111111111111111111111111"/>
    <w:uiPriority w:val="99"/>
    <w:rsid w:val="00E251C8"/>
  </w:style>
  <w:style w:type="character" w:customStyle="1" w:styleId="WW-Znakinumeracji111111111111111111111111111111111111111111">
    <w:name w:val="WW-Znaki numeracji111111111111111111111111111111111111111111"/>
    <w:uiPriority w:val="99"/>
    <w:rsid w:val="00E251C8"/>
  </w:style>
  <w:style w:type="character" w:customStyle="1" w:styleId="WW-Znakinumeracji1111111111111111111111111111111111111111111">
    <w:name w:val="WW-Znaki numeracji1111111111111111111111111111111111111111111"/>
    <w:uiPriority w:val="99"/>
    <w:rsid w:val="00E251C8"/>
  </w:style>
  <w:style w:type="character" w:customStyle="1" w:styleId="WW-Znakinumeracji11111111111111111111111111111111111111111111">
    <w:name w:val="WW-Znaki numeracji11111111111111111111111111111111111111111111"/>
    <w:uiPriority w:val="99"/>
    <w:rsid w:val="00E251C8"/>
  </w:style>
  <w:style w:type="character" w:customStyle="1" w:styleId="WW-Znakinumeracji111111111111111111111111111111111111111111111">
    <w:name w:val="WW-Znaki numeracji111111111111111111111111111111111111111111111"/>
    <w:uiPriority w:val="99"/>
    <w:rsid w:val="00E251C8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E251C8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E251C8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E251C8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E251C8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E251C8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E251C8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E251C8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E251C8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E251C8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E251C8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E251C8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E251C8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E251C8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E251C8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E251C8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E251C8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E251C8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E251C8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E251C8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E251C8"/>
  </w:style>
  <w:style w:type="character" w:customStyle="1" w:styleId="WW-Symbolewypunktowania1111111">
    <w:name w:val="WW-Symbole wypunktowania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E251C8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E251C8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E251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E251C8"/>
    <w:rPr>
      <w:rFonts w:cs="Tahoma"/>
    </w:rPr>
  </w:style>
  <w:style w:type="paragraph" w:customStyle="1" w:styleId="Podpis1">
    <w:name w:val="Podpis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E251C8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E251C8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E251C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07A68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E251C8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E251C8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E251C8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E251C8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E251C8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E251C8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E251C8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E251C8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E251C8"/>
    <w:pPr>
      <w:suppressLineNumbers/>
    </w:pPr>
  </w:style>
  <w:style w:type="paragraph" w:customStyle="1" w:styleId="Nagwektabeli">
    <w:name w:val="Nagłówek tabeli"/>
    <w:basedOn w:val="Zawartotabeli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E251C8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E251C8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E251C8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E251C8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E251C8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E251C8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E251C8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E251C8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E251C8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E251C8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E251C8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E251C8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E251C8"/>
  </w:style>
  <w:style w:type="paragraph" w:customStyle="1" w:styleId="WW-Zawartoramki">
    <w:name w:val="WW-Zawartość ramki"/>
    <w:basedOn w:val="BodyText"/>
    <w:uiPriority w:val="99"/>
    <w:rsid w:val="00E251C8"/>
  </w:style>
  <w:style w:type="paragraph" w:customStyle="1" w:styleId="WW-Zawartoramki1">
    <w:name w:val="WW-Zawartość ramki1"/>
    <w:basedOn w:val="BodyText"/>
    <w:uiPriority w:val="99"/>
    <w:rsid w:val="00E251C8"/>
  </w:style>
  <w:style w:type="paragraph" w:customStyle="1" w:styleId="WW-Zawartoramki11">
    <w:name w:val="WW-Zawartość ramki11"/>
    <w:basedOn w:val="BodyText"/>
    <w:uiPriority w:val="99"/>
    <w:rsid w:val="00E251C8"/>
  </w:style>
  <w:style w:type="paragraph" w:customStyle="1" w:styleId="WW-Zawartoramki111">
    <w:name w:val="WW-Zawartość ramki111"/>
    <w:basedOn w:val="BodyText"/>
    <w:uiPriority w:val="99"/>
    <w:rsid w:val="00E251C8"/>
  </w:style>
  <w:style w:type="paragraph" w:customStyle="1" w:styleId="WW-Zawartoramki1111">
    <w:name w:val="WW-Zawartość ramki1111"/>
    <w:basedOn w:val="BodyText"/>
    <w:uiPriority w:val="99"/>
    <w:rsid w:val="00E251C8"/>
  </w:style>
  <w:style w:type="paragraph" w:customStyle="1" w:styleId="WW-Zawartoramki11111">
    <w:name w:val="WW-Zawartość ramki11111"/>
    <w:basedOn w:val="BodyText"/>
    <w:uiPriority w:val="99"/>
    <w:rsid w:val="00E251C8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07A68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A68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07A68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5782C"/>
    <w:pPr>
      <w:ind w:left="708"/>
    </w:p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eastAsia="Arial Unicode MS" w:hAnsi="Arial"/>
      <w:b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578E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numbering" w:styleId="ArticleSection">
    <w:name w:val="Outline List 3"/>
    <w:basedOn w:val="NoList"/>
    <w:uiPriority w:val="99"/>
    <w:semiHidden/>
    <w:unhideWhenUsed/>
    <w:locked/>
    <w:rsid w:val="00917072"/>
    <w:pPr>
      <w:numPr>
        <w:numId w:val="5"/>
      </w:numPr>
    </w:pPr>
  </w:style>
  <w:style w:type="numbering" w:customStyle="1" w:styleId="Styl1">
    <w:name w:val="Styl1"/>
    <w:rsid w:val="00917072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917072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91707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900</Words>
  <Characters>5400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ZPCIDP</dc:creator>
  <cp:keywords/>
  <dc:description/>
  <cp:lastModifiedBy>kalewandowska</cp:lastModifiedBy>
  <cp:revision>6</cp:revision>
  <cp:lastPrinted>2024-09-19T09:09:00Z</cp:lastPrinted>
  <dcterms:created xsi:type="dcterms:W3CDTF">2024-09-18T12:11:00Z</dcterms:created>
  <dcterms:modified xsi:type="dcterms:W3CDTF">2024-09-19T12:25:00Z</dcterms:modified>
</cp:coreProperties>
</file>