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47C1" w14:textId="65E8100D" w:rsidR="009336DE" w:rsidRPr="00407A3A" w:rsidRDefault="007B65B2" w:rsidP="00D37134">
      <w:pPr>
        <w:pStyle w:val="Nagwek2"/>
      </w:pPr>
      <w:r w:rsidRPr="00804C25">
        <w:t>CZĘŚĆ II SWZ: OPIS PRZEDMIOTU ZAMÓWIENIA</w:t>
      </w:r>
    </w:p>
    <w:p w14:paraId="75569299" w14:textId="79522DFA" w:rsidR="00517A05" w:rsidRPr="00804C25" w:rsidRDefault="007B65B2" w:rsidP="00517A05">
      <w:pPr>
        <w:numPr>
          <w:ilvl w:val="0"/>
          <w:numId w:val="6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 xml:space="preserve">Przedmiot zamówienia: </w:t>
      </w:r>
      <w:bookmarkStart w:id="0" w:name="_Hlk8813550"/>
      <w:r w:rsidR="000330C2" w:rsidRPr="00804C25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BE5DA9">
        <w:rPr>
          <w:rFonts w:ascii="Tahoma" w:hAnsi="Tahoma" w:cs="Tahoma"/>
          <w:b/>
          <w:bCs/>
          <w:sz w:val="22"/>
          <w:szCs w:val="22"/>
          <w:u w:val="single"/>
        </w:rPr>
        <w:t xml:space="preserve">2 </w:t>
      </w:r>
      <w:proofErr w:type="spellStart"/>
      <w:r w:rsidR="00BE5DA9">
        <w:rPr>
          <w:rFonts w:ascii="Tahoma" w:hAnsi="Tahoma" w:cs="Tahoma"/>
          <w:b/>
          <w:bCs/>
          <w:sz w:val="22"/>
          <w:szCs w:val="22"/>
          <w:u w:val="single"/>
        </w:rPr>
        <w:t>Wronczusie</w:t>
      </w:r>
      <w:proofErr w:type="spellEnd"/>
      <w:r w:rsidR="000330C2" w:rsidRPr="00804C25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486F95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0330C2" w:rsidRPr="00804C25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2D4050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2266AD" w:rsidRPr="00804C25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0330C2" w:rsidRPr="00804C25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2266AD" w:rsidRPr="00804C25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1B4720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0330C2" w:rsidRPr="00804C25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D40E8" w:rsidRPr="00804C25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0330C2" w:rsidRPr="00804C25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736CC3">
        <w:rPr>
          <w:rFonts w:ascii="Tahoma" w:hAnsi="Tahoma" w:cs="Tahoma"/>
          <w:b/>
          <w:bCs/>
          <w:sz w:val="22"/>
          <w:szCs w:val="22"/>
          <w:u w:val="single"/>
        </w:rPr>
        <w:t>grudni</w:t>
      </w:r>
      <w:r w:rsidR="000330C2" w:rsidRPr="00804C25">
        <w:rPr>
          <w:rFonts w:ascii="Tahoma" w:hAnsi="Tahoma" w:cs="Tahoma"/>
          <w:b/>
          <w:bCs/>
          <w:sz w:val="22"/>
          <w:szCs w:val="22"/>
          <w:u w:val="single"/>
        </w:rPr>
        <w:t>a 20</w:t>
      </w:r>
      <w:r w:rsidR="002266AD" w:rsidRPr="00804C25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1B4720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0330C2" w:rsidRPr="00804C25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517A05" w:rsidRPr="00804C25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bookmarkEnd w:id="0"/>
    </w:p>
    <w:p w14:paraId="0AF76B86" w14:textId="77777777" w:rsidR="002C3F63" w:rsidRPr="002C3F63" w:rsidRDefault="002C3F63" w:rsidP="002C3F6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C3F63">
        <w:rPr>
          <w:rFonts w:ascii="Tahoma" w:hAnsi="Tahoma" w:cs="Tahoma"/>
          <w:sz w:val="22"/>
          <w:szCs w:val="22"/>
        </w:rPr>
        <w:t>W związku z brakiem możliwości jednoznacznego określenia przedmiotu zamówienia pod względem ilościowym, Zamawiający przewiduje wykorzystanie prawa opcji. W okresie realizacji zamówienia, Zamawiający przewiduje wykonanie minimalnego poziomu dostaw związanych z sukcesywną dostawą artykułów spożywczych przedstawionych w pkt. 8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7 dni od dnia przesłania informacji do Wykonawcy. Zamawiający poinformuje wykonawcę o skorzystaniu z prawa opcji za pośrednictwem poczt elektronicznej (na adres mailowy wskazany w umowie) lub za pośrednictwem operatora pocztowego na adres do korespondencji wskazany w umowie). Realizacja dostawy w ramach opcji nastąpi na takich samych zasadach jak w przypadku realizacji zamówienia podstawowego szczegółowo opisanych w części III SWZ – projektowane postanowienia umowy. W przypadku nie wykorzystania przez Zamawiającego z prawa opcji lub skorzystania z prawa opcji w niepełnym zakresie Wykonawcy nie przysługuje względem Zamawiającego żadne roszczenie z tego tytułu.</w:t>
      </w:r>
    </w:p>
    <w:p w14:paraId="43E99A0C" w14:textId="77777777" w:rsidR="008005D6" w:rsidRPr="00804C25" w:rsidRDefault="008005D6" w:rsidP="008005D6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73C794D3" w14:textId="6A158B4D" w:rsidR="007B65B2" w:rsidRPr="00804C25" w:rsidRDefault="007B65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  <w:r w:rsidR="007E702A" w:rsidRPr="00804C25">
        <w:rPr>
          <w:rFonts w:ascii="Tahoma" w:hAnsi="Tahoma" w:cs="Tahoma"/>
          <w:sz w:val="22"/>
          <w:szCs w:val="22"/>
        </w:rPr>
        <w:t xml:space="preserve"> Szczegółowe warunki dostawy zostały określone w</w:t>
      </w:r>
      <w:r w:rsidR="003C7AB7">
        <w:rPr>
          <w:rFonts w:ascii="Tahoma" w:hAnsi="Tahoma" w:cs="Tahoma"/>
          <w:sz w:val="22"/>
          <w:szCs w:val="22"/>
        </w:rPr>
        <w:t xml:space="preserve"> projektowanych postanowieniach</w:t>
      </w:r>
      <w:r w:rsidR="007E702A" w:rsidRPr="00804C25">
        <w:rPr>
          <w:rFonts w:ascii="Tahoma" w:hAnsi="Tahoma" w:cs="Tahoma"/>
          <w:sz w:val="22"/>
          <w:szCs w:val="22"/>
        </w:rPr>
        <w:t xml:space="preserve"> umowy stanowiącym część III SWZ</w:t>
      </w:r>
    </w:p>
    <w:p w14:paraId="4AA55405" w14:textId="77777777" w:rsidR="008005D6" w:rsidRPr="00804C25" w:rsidRDefault="008005D6" w:rsidP="008005D6">
      <w:pPr>
        <w:jc w:val="both"/>
        <w:rPr>
          <w:rFonts w:ascii="Tahoma" w:hAnsi="Tahoma" w:cs="Tahoma"/>
          <w:sz w:val="22"/>
          <w:szCs w:val="22"/>
        </w:rPr>
      </w:pPr>
    </w:p>
    <w:p w14:paraId="439516E9" w14:textId="77777777" w:rsidR="007B65B2" w:rsidRPr="00804C25" w:rsidRDefault="007B65B2" w:rsidP="008005D6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 xml:space="preserve">Pod pojęciem produktu „typu” lub „równoważny” Zamawiający rozumie produkty o nie gorszych parametrach jakościowych, posiadających te same walory organoleptyczne (smak, zapach, barwa, konsystencja) oraz zawierające w składzie co najmniej te same surowce użyte do produkcji, co artykuły określone przez Zamawiającego. </w:t>
      </w:r>
      <w:r w:rsidR="008005D6" w:rsidRPr="00804C25">
        <w:rPr>
          <w:rFonts w:ascii="Tahoma" w:hAnsi="Tahoma" w:cs="Tahoma"/>
          <w:sz w:val="22"/>
          <w:szCs w:val="22"/>
        </w:rPr>
        <w:t xml:space="preserve">W przypadku ujęcia w ofercie artykułów równoważnych, konieczne jest dołączenie dokumentów potwierdzających ich parametry. Na wykonawcy spoczywa obowiązek udowodnienia, że zaoferowany artykuł </w:t>
      </w:r>
      <w:r w:rsidR="008B21C8" w:rsidRPr="00804C25">
        <w:rPr>
          <w:rFonts w:ascii="Tahoma" w:hAnsi="Tahoma" w:cs="Tahoma"/>
          <w:sz w:val="22"/>
          <w:szCs w:val="22"/>
        </w:rPr>
        <w:t xml:space="preserve">jest </w:t>
      </w:r>
      <w:r w:rsidR="008005D6" w:rsidRPr="00804C25">
        <w:rPr>
          <w:rFonts w:ascii="Tahoma" w:hAnsi="Tahoma" w:cs="Tahoma"/>
          <w:sz w:val="22"/>
          <w:szCs w:val="22"/>
        </w:rPr>
        <w:t>równoważny w stosunku do artykułów określonych przez Zamawiającego.</w:t>
      </w:r>
    </w:p>
    <w:p w14:paraId="499CD358" w14:textId="77777777" w:rsidR="008005D6" w:rsidRPr="00804C25" w:rsidRDefault="008005D6" w:rsidP="008005D6">
      <w:pPr>
        <w:ind w:left="720"/>
        <w:jc w:val="both"/>
        <w:rPr>
          <w:rFonts w:ascii="Tahoma" w:hAnsi="Tahoma" w:cs="Tahoma"/>
          <w:color w:val="FF0000"/>
          <w:sz w:val="22"/>
          <w:szCs w:val="22"/>
        </w:rPr>
      </w:pPr>
    </w:p>
    <w:p w14:paraId="2064A39F" w14:textId="77777777" w:rsidR="008005D6" w:rsidRPr="00804C25" w:rsidRDefault="008005D6" w:rsidP="008005D6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 xml:space="preserve">Pojemność i gramatura opakowania nie może odbiegać od pojemności i gramatury sugerowanej przez Zamawiającego. </w:t>
      </w:r>
      <w:r w:rsidR="005220BA" w:rsidRPr="00804C25">
        <w:rPr>
          <w:rFonts w:ascii="Tahoma" w:hAnsi="Tahoma" w:cs="Tahoma"/>
          <w:sz w:val="22"/>
          <w:szCs w:val="22"/>
        </w:rPr>
        <w:t xml:space="preserve">W trakcie realizacji zamówienia </w:t>
      </w:r>
      <w:r w:rsidRPr="00804C25">
        <w:rPr>
          <w:rFonts w:ascii="Tahoma" w:hAnsi="Tahoma" w:cs="Tahoma"/>
          <w:sz w:val="22"/>
          <w:szCs w:val="22"/>
        </w:rPr>
        <w:t xml:space="preserve">Zamawiający dopuszcza możliwość zmiany </w:t>
      </w:r>
      <w:r w:rsidR="00EE7860" w:rsidRPr="00804C25">
        <w:rPr>
          <w:rFonts w:ascii="Tahoma" w:hAnsi="Tahoma" w:cs="Tahoma"/>
          <w:sz w:val="22"/>
          <w:szCs w:val="22"/>
        </w:rPr>
        <w:t xml:space="preserve">pojemności i gramatury produktów żywnościowych </w:t>
      </w:r>
      <w:bookmarkStart w:id="1" w:name="_Hlk24018521"/>
      <w:r w:rsidR="00EE7860" w:rsidRPr="00804C25">
        <w:rPr>
          <w:rFonts w:ascii="Tahoma" w:hAnsi="Tahoma" w:cs="Tahoma"/>
          <w:sz w:val="22"/>
          <w:szCs w:val="22"/>
        </w:rPr>
        <w:t xml:space="preserve">w przypadku wycofania z rynku danego produktu </w:t>
      </w:r>
      <w:r w:rsidR="00A20CDB" w:rsidRPr="00804C25">
        <w:rPr>
          <w:rFonts w:ascii="Tahoma" w:hAnsi="Tahoma" w:cs="Tahoma"/>
          <w:sz w:val="22"/>
          <w:szCs w:val="22"/>
        </w:rPr>
        <w:t xml:space="preserve">o podanej gramaturze </w:t>
      </w:r>
      <w:r w:rsidR="00EE7860" w:rsidRPr="00804C25">
        <w:rPr>
          <w:rFonts w:ascii="Tahoma" w:hAnsi="Tahoma" w:cs="Tahoma"/>
          <w:sz w:val="22"/>
          <w:szCs w:val="22"/>
        </w:rPr>
        <w:t>oraz w przypadku jego trudnej dostępności w obrocie towarowym. Wszelkie zmiany gramatur i pojemności produktów wymagają zgody Zamawiającego.</w:t>
      </w:r>
      <w:r w:rsidR="001F2155" w:rsidRPr="00804C25">
        <w:rPr>
          <w:rFonts w:ascii="Tahoma" w:hAnsi="Tahoma" w:cs="Tahoma"/>
          <w:sz w:val="22"/>
          <w:szCs w:val="22"/>
        </w:rPr>
        <w:t xml:space="preserve"> </w:t>
      </w:r>
      <w:bookmarkStart w:id="2" w:name="_Hlk24021508"/>
      <w:r w:rsidR="001F2155" w:rsidRPr="00804C25">
        <w:rPr>
          <w:rFonts w:ascii="Tahoma" w:hAnsi="Tahoma" w:cs="Tahoma"/>
          <w:sz w:val="22"/>
          <w:szCs w:val="22"/>
        </w:rPr>
        <w:t xml:space="preserve">W przypadku wyrażenia zgody przez zamawiającego ceny jednostkowe poszczególnych produktów będą przeliczane proporcjonalnie do podanej gramatury. </w:t>
      </w:r>
    </w:p>
    <w:p w14:paraId="4FE5DDA2" w14:textId="77777777" w:rsidR="00A20CDB" w:rsidRPr="00804C25" w:rsidRDefault="00A20CDB" w:rsidP="00A20CDB">
      <w:pPr>
        <w:pStyle w:val="Akapitzlist"/>
        <w:rPr>
          <w:rFonts w:ascii="Tahoma" w:hAnsi="Tahoma" w:cs="Tahoma"/>
          <w:sz w:val="22"/>
          <w:szCs w:val="22"/>
        </w:rPr>
      </w:pPr>
    </w:p>
    <w:p w14:paraId="407465A5" w14:textId="77777777" w:rsidR="00A20CDB" w:rsidRPr="00804C25" w:rsidRDefault="00A20CDB" w:rsidP="008005D6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>W przypadku wycofania danego produktu z rynku</w:t>
      </w:r>
      <w:r w:rsidR="005C2FF1" w:rsidRPr="00804C25">
        <w:rPr>
          <w:rFonts w:ascii="Tahoma" w:hAnsi="Tahoma" w:cs="Tahoma"/>
          <w:sz w:val="22"/>
          <w:szCs w:val="22"/>
        </w:rPr>
        <w:t xml:space="preserve"> podczas realizacji zamówienia,</w:t>
      </w:r>
      <w:r w:rsidRPr="00804C25">
        <w:rPr>
          <w:rFonts w:ascii="Tahoma" w:hAnsi="Tahoma" w:cs="Tahoma"/>
          <w:sz w:val="22"/>
          <w:szCs w:val="22"/>
        </w:rPr>
        <w:t xml:space="preserve"> Wykonawca oferuje produkt równoważny i podaje cenę jednostkową za zaoferowany produkt. Zmiana ta wymaga zgody Zamawiającego. </w:t>
      </w:r>
    </w:p>
    <w:p w14:paraId="4C6C43F5" w14:textId="77777777" w:rsidR="005220BA" w:rsidRPr="00804C25" w:rsidRDefault="005220BA" w:rsidP="005220BA">
      <w:pPr>
        <w:pStyle w:val="Akapitzlist"/>
        <w:rPr>
          <w:rFonts w:ascii="Tahoma" w:hAnsi="Tahoma" w:cs="Tahoma"/>
          <w:color w:val="FF0000"/>
          <w:sz w:val="22"/>
          <w:szCs w:val="22"/>
        </w:rPr>
      </w:pPr>
    </w:p>
    <w:p w14:paraId="41CFA91C" w14:textId="7C07C625" w:rsidR="00EE7860" w:rsidRPr="00486F95" w:rsidRDefault="005220BA" w:rsidP="00EE7860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  <w:bookmarkEnd w:id="1"/>
      <w:bookmarkEnd w:id="2"/>
    </w:p>
    <w:p w14:paraId="08816CAA" w14:textId="2CBB620B" w:rsidR="007B65B2" w:rsidRPr="001B1D52" w:rsidRDefault="00486F95" w:rsidP="004B6822">
      <w:pPr>
        <w:numPr>
          <w:ilvl w:val="0"/>
          <w:numId w:val="6"/>
        </w:numPr>
        <w:spacing w:before="280" w:after="280"/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  <w:r>
        <w:rPr>
          <w:rFonts w:ascii="Tahoma" w:eastAsia="TimesNewRoman" w:hAnsi="Tahoma" w:cs="Tahoma"/>
          <w:sz w:val="22"/>
          <w:szCs w:val="22"/>
        </w:rPr>
        <w:lastRenderedPageBreak/>
        <w:t>S</w:t>
      </w:r>
      <w:r w:rsidR="002266AD" w:rsidRPr="001B1D52">
        <w:rPr>
          <w:rFonts w:ascii="Tahoma" w:eastAsia="TimesNewRoman" w:hAnsi="Tahoma" w:cs="Tahoma"/>
          <w:sz w:val="22"/>
          <w:szCs w:val="22"/>
        </w:rPr>
        <w:t>zacunkowy w</w:t>
      </w:r>
      <w:r w:rsidR="004B6822" w:rsidRPr="001B1D52">
        <w:rPr>
          <w:rFonts w:ascii="Tahoma" w:eastAsia="TimesNewRoman" w:hAnsi="Tahoma" w:cs="Tahoma"/>
          <w:sz w:val="22"/>
          <w:szCs w:val="22"/>
        </w:rPr>
        <w:t xml:space="preserve">ykaz </w:t>
      </w:r>
      <w:r w:rsidR="002266AD" w:rsidRPr="001B1D52">
        <w:rPr>
          <w:rFonts w:ascii="Tahoma" w:eastAsia="TimesNewRoman" w:hAnsi="Tahoma" w:cs="Tahoma"/>
          <w:sz w:val="22"/>
          <w:szCs w:val="22"/>
        </w:rPr>
        <w:t>produktów objętych</w:t>
      </w:r>
      <w:r w:rsidR="007B65B2" w:rsidRPr="001B1D52">
        <w:rPr>
          <w:rFonts w:ascii="Tahoma" w:eastAsia="TimesNewRoman" w:hAnsi="Tahoma" w:cs="Tahoma"/>
          <w:sz w:val="22"/>
          <w:szCs w:val="22"/>
        </w:rPr>
        <w:t xml:space="preserve"> zamówieni</w:t>
      </w:r>
      <w:r w:rsidR="002266AD" w:rsidRPr="001B1D52">
        <w:rPr>
          <w:rFonts w:ascii="Tahoma" w:eastAsia="TimesNewRoman" w:hAnsi="Tahoma" w:cs="Tahoma"/>
          <w:sz w:val="22"/>
          <w:szCs w:val="22"/>
        </w:rPr>
        <w:t>em</w:t>
      </w:r>
      <w:r w:rsidR="007B65B2" w:rsidRPr="001B1D52">
        <w:rPr>
          <w:rFonts w:ascii="Tahoma" w:eastAsia="TimesNewRoman" w:hAnsi="Tahoma" w:cs="Tahoma"/>
          <w:sz w:val="22"/>
          <w:szCs w:val="22"/>
        </w:rPr>
        <w:t xml:space="preserve">:  </w:t>
      </w:r>
    </w:p>
    <w:p w14:paraId="683275F8" w14:textId="77777777" w:rsidR="000330C2" w:rsidRPr="00225B7E" w:rsidRDefault="000330C2" w:rsidP="0038748C">
      <w:pPr>
        <w:pStyle w:val="tekst"/>
        <w:suppressLineNumbers w:val="0"/>
        <w:spacing w:before="0" w:after="0"/>
        <w:rPr>
          <w:rFonts w:ascii="Tahoma" w:eastAsia="TimesNewRoman" w:hAnsi="Tahoma" w:cs="Tahoma"/>
          <w:sz w:val="22"/>
          <w:szCs w:val="22"/>
        </w:rPr>
      </w:pPr>
      <w:r w:rsidRPr="00225B7E">
        <w:rPr>
          <w:rFonts w:ascii="Tahoma" w:eastAsia="TimesNewRoman" w:hAnsi="Tahoma" w:cs="Tahoma"/>
          <w:b/>
          <w:sz w:val="22"/>
          <w:szCs w:val="22"/>
          <w:u w:val="single"/>
        </w:rPr>
        <w:t>Część I zamówienia:</w:t>
      </w:r>
    </w:p>
    <w:p w14:paraId="2DB094B3" w14:textId="77777777" w:rsidR="003B18FB" w:rsidRPr="00225B7E" w:rsidRDefault="003B18FB" w:rsidP="003B18FB">
      <w:pPr>
        <w:jc w:val="both"/>
        <w:rPr>
          <w:rFonts w:ascii="Tahoma" w:hAnsi="Tahoma" w:cs="Tahoma"/>
          <w:sz w:val="22"/>
          <w:szCs w:val="22"/>
        </w:rPr>
      </w:pPr>
      <w:bookmarkStart w:id="3" w:name="_Hlk23941524"/>
      <w:r w:rsidRPr="00225B7E">
        <w:rPr>
          <w:rFonts w:ascii="Tahoma" w:hAnsi="Tahoma" w:cs="Tahoma"/>
          <w:sz w:val="22"/>
          <w:szCs w:val="22"/>
        </w:rPr>
        <w:t>Mięso i produkty mięsne wieprzowo - wołowe</w:t>
      </w:r>
    </w:p>
    <w:p w14:paraId="47A0CA65" w14:textId="6A4550B8" w:rsidR="000330C2" w:rsidRPr="00225B7E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25B7E">
        <w:rPr>
          <w:rFonts w:ascii="Tahoma" w:hAnsi="Tahoma" w:cs="Tahoma"/>
          <w:sz w:val="22"/>
          <w:szCs w:val="22"/>
        </w:rPr>
        <w:t>KOD CPV  15130000-8</w:t>
      </w:r>
    </w:p>
    <w:tbl>
      <w:tblPr>
        <w:tblStyle w:val="Tabela-Siatka"/>
        <w:tblW w:w="9995" w:type="dxa"/>
        <w:tblLayout w:type="fixed"/>
        <w:tblLook w:val="0020" w:firstRow="1" w:lastRow="0" w:firstColumn="0" w:lastColumn="0" w:noHBand="0" w:noVBand="0"/>
      </w:tblPr>
      <w:tblGrid>
        <w:gridCol w:w="587"/>
        <w:gridCol w:w="5787"/>
        <w:gridCol w:w="1732"/>
        <w:gridCol w:w="1889"/>
      </w:tblGrid>
      <w:tr w:rsidR="000330C2" w:rsidRPr="00260B4F" w14:paraId="6A22D367" w14:textId="77777777" w:rsidTr="006C1624">
        <w:tc>
          <w:tcPr>
            <w:tcW w:w="587" w:type="dxa"/>
          </w:tcPr>
          <w:bookmarkEnd w:id="3"/>
          <w:p w14:paraId="7E816C50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787" w:type="dxa"/>
          </w:tcPr>
          <w:p w14:paraId="46254148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732" w:type="dxa"/>
          </w:tcPr>
          <w:p w14:paraId="1E4649B0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1889" w:type="dxa"/>
          </w:tcPr>
          <w:p w14:paraId="0985B94F" w14:textId="77777777" w:rsidR="000330C2" w:rsidRPr="00260B4F" w:rsidRDefault="00ED41D8" w:rsidP="00ED41D8">
            <w:pPr>
              <w:pStyle w:val="Akapitzlist"/>
              <w:ind w:left="34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</w:t>
            </w:r>
            <w:r w:rsidR="000330C2" w:rsidRPr="00260B4F">
              <w:rPr>
                <w:rFonts w:ascii="Tahoma" w:eastAsia="TimesNewRoman" w:hAnsi="Tahoma" w:cs="Tahoma"/>
                <w:sz w:val="22"/>
                <w:szCs w:val="22"/>
              </w:rPr>
              <w:t>lość</w:t>
            </w: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 xml:space="preserve"> zamówienia</w:t>
            </w:r>
          </w:p>
        </w:tc>
      </w:tr>
      <w:tr w:rsidR="000330C2" w:rsidRPr="00260B4F" w14:paraId="5D5C8E67" w14:textId="77777777" w:rsidTr="006C1624">
        <w:tc>
          <w:tcPr>
            <w:tcW w:w="587" w:type="dxa"/>
          </w:tcPr>
          <w:p w14:paraId="5515101A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787" w:type="dxa"/>
          </w:tcPr>
          <w:p w14:paraId="24178EB0" w14:textId="77777777" w:rsidR="000330C2" w:rsidRPr="00260B4F" w:rsidRDefault="000330C2" w:rsidP="005C00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732" w:type="dxa"/>
          </w:tcPr>
          <w:p w14:paraId="36C9B63A" w14:textId="77777777" w:rsidR="000330C2" w:rsidRPr="00260B4F" w:rsidRDefault="000330C2" w:rsidP="005C00D1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889" w:type="dxa"/>
          </w:tcPr>
          <w:p w14:paraId="7360A310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1B4720" w:rsidRPr="00260B4F" w14:paraId="663B4AF3" w14:textId="77777777" w:rsidTr="006C1624">
        <w:tc>
          <w:tcPr>
            <w:tcW w:w="587" w:type="dxa"/>
          </w:tcPr>
          <w:p w14:paraId="42CFED58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2056" w14:textId="178DFC71" w:rsidR="001B4720" w:rsidRPr="00260B4F" w:rsidRDefault="001B4720" w:rsidP="001B47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Łopatka wieprzowa bez kości (klasa I)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25524" w14:textId="3D1A3280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90E03" w14:textId="31101BDD" w:rsidR="001B4720" w:rsidRPr="00260B4F" w:rsidRDefault="001B4720" w:rsidP="001B47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1B4720" w:rsidRPr="00260B4F" w14:paraId="4AEDB147" w14:textId="77777777" w:rsidTr="006C1624">
        <w:tc>
          <w:tcPr>
            <w:tcW w:w="587" w:type="dxa"/>
          </w:tcPr>
          <w:p w14:paraId="0BB73F85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92BB" w14:textId="5209AC1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Łopatka wieprzowa z kością ( klasa I 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5D95D" w14:textId="581B36FB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09EEC" w14:textId="27193279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1B4720" w:rsidRPr="00260B4F" w14:paraId="0907867E" w14:textId="77777777" w:rsidTr="006C1624">
        <w:tc>
          <w:tcPr>
            <w:tcW w:w="587" w:type="dxa"/>
          </w:tcPr>
          <w:p w14:paraId="1BB6E010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9589" w14:textId="0CB20608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Schab bez kości (klasa I 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B8CCD" w14:textId="249E0B9E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55AC1" w14:textId="5E307467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170C8954" w14:textId="77777777" w:rsidTr="006C1624">
        <w:tc>
          <w:tcPr>
            <w:tcW w:w="587" w:type="dxa"/>
          </w:tcPr>
          <w:p w14:paraId="00BF444D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FE1C" w14:textId="03EE829E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Wołowina z kością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06499" w14:textId="701589C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FFA27" w14:textId="0553F289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349C3137" w14:textId="77777777" w:rsidTr="006C1624">
        <w:tc>
          <w:tcPr>
            <w:tcW w:w="587" w:type="dxa"/>
          </w:tcPr>
          <w:p w14:paraId="56FD2937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0AAE" w14:textId="008C37D5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Mięso mielone z łopatki (klasa II A)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D9E09" w14:textId="1E46937D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9D89" w14:textId="1494E33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1B4720" w:rsidRPr="00260B4F" w14:paraId="55053357" w14:textId="77777777" w:rsidTr="006C1624">
        <w:tc>
          <w:tcPr>
            <w:tcW w:w="587" w:type="dxa"/>
          </w:tcPr>
          <w:p w14:paraId="6718D768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AC1D" w14:textId="2EDDEB9F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Boczek surowy wędzony wieprzowy (klasa I 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3AD9F" w14:textId="12A4EFCB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8ABD7" w14:textId="5C900357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26605A0D" w14:textId="77777777" w:rsidTr="006C1624">
        <w:tc>
          <w:tcPr>
            <w:tcW w:w="587" w:type="dxa"/>
          </w:tcPr>
          <w:p w14:paraId="438F8173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E161" w14:textId="1BDD18D5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Kiełbasa śląska delikatesowa (o zawartości mięsa 80% w 100 g produktu).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446D1" w14:textId="0C0E54AF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8E14" w14:textId="1CD384FC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1B4720" w:rsidRPr="00260B4F" w14:paraId="1D55344B" w14:textId="77777777" w:rsidTr="006C1624">
        <w:tc>
          <w:tcPr>
            <w:tcW w:w="587" w:type="dxa"/>
          </w:tcPr>
          <w:p w14:paraId="596B74D2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7CCD" w14:textId="79A16EFE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Kiełbasa zwyczajna (o zawartości mięsa 80% w 100 g produktu).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97627" w14:textId="412BEFFF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7A0D" w14:textId="4DA2EEDD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1B4720" w:rsidRPr="00260B4F" w14:paraId="67F3A28D" w14:textId="77777777" w:rsidTr="006C1624">
        <w:tc>
          <w:tcPr>
            <w:tcW w:w="587" w:type="dxa"/>
          </w:tcPr>
          <w:p w14:paraId="68C3E68D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B01A" w14:textId="7EB27D55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Szynka gotowana wieprzowa (o zawartości mięsa 85% w 100 g produktu).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0991C" w14:textId="207F190C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E7B78" w14:textId="46F09BE1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B4720" w:rsidRPr="00260B4F" w14:paraId="58B6FB86" w14:textId="77777777" w:rsidTr="006C1624">
        <w:tc>
          <w:tcPr>
            <w:tcW w:w="587" w:type="dxa"/>
          </w:tcPr>
          <w:p w14:paraId="08AFF416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A2F1" w14:textId="1798DB4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Kiełbasa krakowska parzona (o zawartości mięsa 85% w 100 g produktu).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EE52C" w14:textId="5E20489E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A98DC" w14:textId="178EC6D8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41E5F433" w14:textId="77777777" w:rsidTr="006C1624">
        <w:tc>
          <w:tcPr>
            <w:tcW w:w="587" w:type="dxa"/>
          </w:tcPr>
          <w:p w14:paraId="7EDC2815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96C0" w14:textId="5B6F0018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Schab z kością ( klasa I)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63DF5" w14:textId="4C637854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3C3A9" w14:textId="1F0BFFA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1B4720" w:rsidRPr="00260B4F" w14:paraId="61B60292" w14:textId="77777777" w:rsidTr="006C1624">
        <w:tc>
          <w:tcPr>
            <w:tcW w:w="587" w:type="dxa"/>
          </w:tcPr>
          <w:p w14:paraId="2DD61F25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A763" w14:textId="2A5BEBBC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Słonina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32561" w14:textId="236F5002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DDEB8" w14:textId="005D25DC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B4720" w:rsidRPr="00260B4F" w14:paraId="5CB39421" w14:textId="77777777" w:rsidTr="006C1624">
        <w:tc>
          <w:tcPr>
            <w:tcW w:w="587" w:type="dxa"/>
          </w:tcPr>
          <w:p w14:paraId="1E8D910E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7CC9" w14:textId="7922B7D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Parówki wieprzowe ( zawartoś</w:t>
            </w:r>
            <w:r w:rsidR="008050E6">
              <w:rPr>
                <w:rFonts w:ascii="Arial" w:hAnsi="Arial" w:cs="Arial"/>
                <w:color w:val="000000"/>
                <w:sz w:val="22"/>
                <w:szCs w:val="22"/>
              </w:rPr>
              <w:t xml:space="preserve">ć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mięsa wieprzowego min.94% w 100 g produktu)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9F56C" w14:textId="6C26341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9183D" w14:textId="10A9C596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1B4720" w:rsidRPr="00260B4F" w14:paraId="771BBB2E" w14:textId="77777777" w:rsidTr="006C1624">
        <w:tc>
          <w:tcPr>
            <w:tcW w:w="587" w:type="dxa"/>
          </w:tcPr>
          <w:p w14:paraId="7046AA20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7C4B" w14:textId="5C0DC60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Wołowina bez kości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22E06" w14:textId="1772359D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C81C9" w14:textId="137F7751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11608148" w14:textId="77777777" w:rsidTr="006C1624">
        <w:tc>
          <w:tcPr>
            <w:tcW w:w="587" w:type="dxa"/>
          </w:tcPr>
          <w:p w14:paraId="7DE8D8A1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A1AE" w14:textId="1C112982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Pasztet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68087" w14:textId="597213D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D9F98" w14:textId="087071CF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B4720" w:rsidRPr="00260B4F" w14:paraId="60B05FC5" w14:textId="77777777" w:rsidTr="006C1624">
        <w:tc>
          <w:tcPr>
            <w:tcW w:w="587" w:type="dxa"/>
          </w:tcPr>
          <w:p w14:paraId="3E4C72C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5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60E2" w14:textId="5CCABCFB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Mortadela z mięsa wieprzowo-drobiowego zawartość  mięsa wieprzowego  in. 25 % oraz mięsa drobiowego min. 16 % w 100 g produktu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80DD" w14:textId="68C0DE85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C720F" w14:textId="4A257F63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14:paraId="582318AF" w14:textId="77777777" w:rsidR="000330C2" w:rsidRPr="00260B4F" w:rsidRDefault="000330C2" w:rsidP="000330C2">
      <w:pPr>
        <w:pStyle w:val="Akapitzlist"/>
        <w:ind w:left="0"/>
        <w:rPr>
          <w:rFonts w:ascii="Tahoma" w:eastAsia="TimesNewRoman" w:hAnsi="Tahoma" w:cs="Tahoma"/>
          <w:b/>
          <w:color w:val="FF0000"/>
        </w:rPr>
      </w:pPr>
    </w:p>
    <w:p w14:paraId="5576E3FD" w14:textId="77777777" w:rsidR="000330C2" w:rsidRPr="00260B4F" w:rsidRDefault="000330C2" w:rsidP="0038748C">
      <w:pPr>
        <w:pStyle w:val="Akapitzlist"/>
        <w:ind w:left="-426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260B4F">
        <w:rPr>
          <w:rFonts w:ascii="Tahoma" w:eastAsia="TimesNewRoman" w:hAnsi="Tahoma" w:cs="Tahoma"/>
          <w:b/>
          <w:color w:val="FF0000"/>
        </w:rPr>
        <w:tab/>
      </w:r>
      <w:r w:rsidRPr="00260B4F">
        <w:rPr>
          <w:rFonts w:ascii="Tahoma" w:eastAsia="TimesNewRoman" w:hAnsi="Tahoma" w:cs="Tahoma"/>
          <w:b/>
          <w:sz w:val="22"/>
          <w:szCs w:val="22"/>
          <w:u w:val="single"/>
        </w:rPr>
        <w:t>Część II zamówienia:</w:t>
      </w:r>
    </w:p>
    <w:p w14:paraId="561289E8" w14:textId="77777777" w:rsidR="003B18FB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Mięso i produkty mięsne drobiowe</w:t>
      </w:r>
    </w:p>
    <w:p w14:paraId="4495313D" w14:textId="204169F1" w:rsidR="000330C2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KOD CPV 15112000-6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07"/>
        <w:gridCol w:w="5767"/>
        <w:gridCol w:w="1931"/>
        <w:gridCol w:w="2046"/>
      </w:tblGrid>
      <w:tr w:rsidR="000330C2" w:rsidRPr="00260B4F" w14:paraId="608A21E1" w14:textId="77777777" w:rsidTr="006C1624">
        <w:tc>
          <w:tcPr>
            <w:tcW w:w="607" w:type="dxa"/>
          </w:tcPr>
          <w:p w14:paraId="2A8EC72E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767" w:type="dxa"/>
          </w:tcPr>
          <w:p w14:paraId="427BF745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931" w:type="dxa"/>
          </w:tcPr>
          <w:p w14:paraId="28C9D774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14:paraId="625B3842" w14:textId="77777777" w:rsidR="000330C2" w:rsidRPr="00260B4F" w:rsidRDefault="00FE4788" w:rsidP="00FE4788">
            <w:pPr>
              <w:pStyle w:val="Akapitzlist"/>
              <w:ind w:left="34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0330C2" w:rsidRPr="00260B4F" w14:paraId="1295B76F" w14:textId="77777777" w:rsidTr="006C1624">
        <w:tc>
          <w:tcPr>
            <w:tcW w:w="607" w:type="dxa"/>
          </w:tcPr>
          <w:p w14:paraId="2E428FC7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767" w:type="dxa"/>
          </w:tcPr>
          <w:p w14:paraId="4A92935E" w14:textId="77777777" w:rsidR="000330C2" w:rsidRPr="00260B4F" w:rsidRDefault="000330C2" w:rsidP="005C00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931" w:type="dxa"/>
          </w:tcPr>
          <w:p w14:paraId="742C6153" w14:textId="77777777" w:rsidR="000330C2" w:rsidRPr="00260B4F" w:rsidRDefault="000330C2" w:rsidP="005C00D1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6" w:type="dxa"/>
          </w:tcPr>
          <w:p w14:paraId="659EA7BC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1B4720" w:rsidRPr="00260B4F" w14:paraId="0A5E9A8D" w14:textId="77777777" w:rsidTr="005F043A">
        <w:tc>
          <w:tcPr>
            <w:tcW w:w="607" w:type="dxa"/>
          </w:tcPr>
          <w:p w14:paraId="14AAD287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372B" w14:textId="2A16BB9A" w:rsidR="001B4720" w:rsidRPr="00260B4F" w:rsidRDefault="001B4720" w:rsidP="001B47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Kurczak - mięso drobiowe klasa A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05A51" w14:textId="4527D118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5AC45" w14:textId="5CB102FA" w:rsidR="001B4720" w:rsidRPr="00260B4F" w:rsidRDefault="001B4720" w:rsidP="001B47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1B4720" w:rsidRPr="00260B4F" w14:paraId="21CE5FB6" w14:textId="77777777" w:rsidTr="005F043A">
        <w:tc>
          <w:tcPr>
            <w:tcW w:w="607" w:type="dxa"/>
          </w:tcPr>
          <w:p w14:paraId="6A5BD1A3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3FD1" w14:textId="042FC4C0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Filet drobiowy z półtuszy drobiowej klasa 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B1A74" w14:textId="379BB3E5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2B2B4" w14:textId="0DCC29C2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1B4720" w:rsidRPr="00260B4F" w14:paraId="79343F7C" w14:textId="77777777" w:rsidTr="005F043A">
        <w:tc>
          <w:tcPr>
            <w:tcW w:w="607" w:type="dxa"/>
          </w:tcPr>
          <w:p w14:paraId="053A8510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7647" w14:textId="24B431AF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Porcje rosołowe z półtuszy drobiowej klasa 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955DD" w14:textId="2FE2CFEE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FD17B" w14:textId="6C6AB165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7180FCD1" w14:textId="77777777" w:rsidTr="005F043A">
        <w:tc>
          <w:tcPr>
            <w:tcW w:w="607" w:type="dxa"/>
          </w:tcPr>
          <w:p w14:paraId="64747626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849E" w14:textId="2B380228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Szynka drobiowa – mięso drobiowe Klasa A( o zawartości mięsa 94% w 100 g produktu)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D820F" w14:textId="1EB78110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3390F" w14:textId="54245931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B4720" w:rsidRPr="00260B4F" w14:paraId="1B084E82" w14:textId="77777777" w:rsidTr="005F043A">
        <w:tc>
          <w:tcPr>
            <w:tcW w:w="607" w:type="dxa"/>
          </w:tcPr>
          <w:p w14:paraId="7C6FCE3D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0526" w14:textId="64DA9ABB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krzyd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ła z indyka -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mięso drobiowe klasa 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A80E9" w14:textId="788DF09D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03904" w14:textId="117E7D0D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1B4720" w:rsidRPr="00260B4F" w14:paraId="11D4783F" w14:textId="77777777" w:rsidTr="005F043A">
        <w:tc>
          <w:tcPr>
            <w:tcW w:w="607" w:type="dxa"/>
          </w:tcPr>
          <w:p w14:paraId="28B8950A" w14:textId="77777777" w:rsidR="001B4720" w:rsidRPr="00260B4F" w:rsidRDefault="001B4720" w:rsidP="001B4720">
            <w:pPr>
              <w:pStyle w:val="Akapitzlist"/>
              <w:snapToGrid w:val="0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62DE" w14:textId="41984782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krzydła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z kurczaka - 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mięso drobiowe klasa 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CE5D" w14:textId="21890E13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CBF51" w14:textId="3C9023CE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</w:tbl>
    <w:p w14:paraId="68E177E4" w14:textId="77777777" w:rsidR="000330C2" w:rsidRPr="00260B4F" w:rsidRDefault="000330C2" w:rsidP="000330C2">
      <w:pPr>
        <w:pStyle w:val="Akapitzlist"/>
        <w:ind w:left="709"/>
        <w:rPr>
          <w:rFonts w:ascii="Tahoma" w:hAnsi="Tahoma" w:cs="Tahoma"/>
          <w:color w:val="FF0000"/>
        </w:rPr>
      </w:pPr>
    </w:p>
    <w:p w14:paraId="2CC14BCF" w14:textId="7B244295" w:rsidR="000330C2" w:rsidRPr="00260B4F" w:rsidRDefault="000330C2" w:rsidP="0038748C">
      <w:pPr>
        <w:pStyle w:val="Akapitzlist"/>
        <w:ind w:left="0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260B4F">
        <w:rPr>
          <w:rFonts w:ascii="Tahoma" w:eastAsia="TimesNewRoman" w:hAnsi="Tahoma" w:cs="Tahoma"/>
          <w:b/>
          <w:sz w:val="22"/>
          <w:szCs w:val="22"/>
          <w:u w:val="single"/>
        </w:rPr>
        <w:t>Część III zamówienia:</w:t>
      </w:r>
    </w:p>
    <w:p w14:paraId="786987D4" w14:textId="77777777" w:rsidR="003B18FB" w:rsidRPr="00260B4F" w:rsidRDefault="003B18FB" w:rsidP="003B18FB">
      <w:pPr>
        <w:rPr>
          <w:rFonts w:ascii="Tahoma" w:eastAsia="TimesNewRoman" w:hAnsi="Tahoma" w:cs="Tahoma"/>
          <w:sz w:val="22"/>
          <w:szCs w:val="22"/>
        </w:rPr>
      </w:pPr>
      <w:r w:rsidRPr="00260B4F">
        <w:rPr>
          <w:rFonts w:ascii="Tahoma" w:eastAsia="TimesNewRoman" w:hAnsi="Tahoma" w:cs="Tahoma"/>
          <w:sz w:val="22"/>
          <w:szCs w:val="22"/>
        </w:rPr>
        <w:t>Owoce i warzywa świeże, ziemniaki</w:t>
      </w:r>
    </w:p>
    <w:p w14:paraId="391B4531" w14:textId="038CC984" w:rsidR="003B18FB" w:rsidRPr="00260B4F" w:rsidRDefault="003B18FB" w:rsidP="003B18FB">
      <w:pPr>
        <w:pStyle w:val="Akapitzlist"/>
        <w:ind w:left="0"/>
        <w:rPr>
          <w:rFonts w:ascii="Tahoma" w:eastAsia="TimesNewRoman" w:hAnsi="Tahoma" w:cs="Tahoma"/>
          <w:sz w:val="22"/>
          <w:szCs w:val="22"/>
        </w:rPr>
      </w:pPr>
      <w:r w:rsidRPr="00260B4F">
        <w:rPr>
          <w:rFonts w:ascii="Tahoma" w:eastAsia="TimesNewRoman" w:hAnsi="Tahoma" w:cs="Tahoma"/>
          <w:sz w:val="22"/>
          <w:szCs w:val="22"/>
        </w:rPr>
        <w:t>KOD CPV 03220000-9, 03212100-1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5753"/>
        <w:gridCol w:w="1732"/>
        <w:gridCol w:w="2045"/>
      </w:tblGrid>
      <w:tr w:rsidR="00BE5DA9" w:rsidRPr="00260B4F" w14:paraId="593318DE" w14:textId="77777777" w:rsidTr="006C1624">
        <w:tc>
          <w:tcPr>
            <w:tcW w:w="621" w:type="dxa"/>
          </w:tcPr>
          <w:p w14:paraId="4F24ABB0" w14:textId="77777777" w:rsidR="00BE5DA9" w:rsidRPr="00260B4F" w:rsidRDefault="00BE5DA9" w:rsidP="00D36020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753" w:type="dxa"/>
          </w:tcPr>
          <w:p w14:paraId="4CDB6DFB" w14:textId="77777777" w:rsidR="00BE5DA9" w:rsidRPr="00260B4F" w:rsidRDefault="00BE5DA9" w:rsidP="00D36020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732" w:type="dxa"/>
          </w:tcPr>
          <w:p w14:paraId="1917175E" w14:textId="77777777" w:rsidR="00BE5DA9" w:rsidRPr="00260B4F" w:rsidRDefault="00BE5DA9" w:rsidP="00D36020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2045" w:type="dxa"/>
          </w:tcPr>
          <w:p w14:paraId="25E83B2E" w14:textId="77777777" w:rsidR="00BE5DA9" w:rsidRPr="00260B4F" w:rsidRDefault="00BE5DA9" w:rsidP="00D36020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BE5DA9" w:rsidRPr="00260B4F" w14:paraId="3BC695DD" w14:textId="77777777" w:rsidTr="006C1624">
        <w:tc>
          <w:tcPr>
            <w:tcW w:w="621" w:type="dxa"/>
          </w:tcPr>
          <w:p w14:paraId="184DEF97" w14:textId="77777777" w:rsidR="00BE5DA9" w:rsidRPr="00260B4F" w:rsidRDefault="00BE5DA9" w:rsidP="00D36020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753" w:type="dxa"/>
          </w:tcPr>
          <w:p w14:paraId="00ED3FC3" w14:textId="77777777" w:rsidR="00BE5DA9" w:rsidRPr="00260B4F" w:rsidRDefault="00BE5DA9" w:rsidP="00D360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732" w:type="dxa"/>
          </w:tcPr>
          <w:p w14:paraId="28B3CF64" w14:textId="77777777" w:rsidR="00BE5DA9" w:rsidRPr="00260B4F" w:rsidRDefault="00BE5DA9" w:rsidP="00D36020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152807F9" w14:textId="77777777" w:rsidR="00BE5DA9" w:rsidRPr="00260B4F" w:rsidRDefault="00BE5DA9" w:rsidP="00D36020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1B4720" w:rsidRPr="00260B4F" w14:paraId="45312137" w14:textId="77777777" w:rsidTr="0096006B">
        <w:tc>
          <w:tcPr>
            <w:tcW w:w="621" w:type="dxa"/>
          </w:tcPr>
          <w:p w14:paraId="4C701C88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7C74" w14:textId="2E31A76C" w:rsidR="001B4720" w:rsidRPr="00260B4F" w:rsidRDefault="001B4720" w:rsidP="001B4720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Marchew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A28F6" w14:textId="41F097AD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22F66" w14:textId="45F7AB17" w:rsidR="001B4720" w:rsidRPr="00084155" w:rsidRDefault="001B4720" w:rsidP="001B47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1B4720" w:rsidRPr="00260B4F" w14:paraId="47E4E3D5" w14:textId="77777777" w:rsidTr="0096006B">
        <w:tc>
          <w:tcPr>
            <w:tcW w:w="621" w:type="dxa"/>
          </w:tcPr>
          <w:p w14:paraId="08D40790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C4DA" w14:textId="496B6E6B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Pietruszka korzeń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6B91C" w14:textId="3977C947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83FCF" w14:textId="43716A6E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4720" w:rsidRPr="00260B4F" w14:paraId="70D87DCD" w14:textId="77777777" w:rsidTr="0096006B">
        <w:tc>
          <w:tcPr>
            <w:tcW w:w="621" w:type="dxa"/>
          </w:tcPr>
          <w:p w14:paraId="33053121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9527" w14:textId="710CDC4B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Seler korzeń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8F507" w14:textId="156C1D63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CCAAF" w14:textId="6FB0276B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1B4720" w:rsidRPr="00260B4F" w14:paraId="375C6611" w14:textId="77777777" w:rsidTr="0096006B">
        <w:tc>
          <w:tcPr>
            <w:tcW w:w="621" w:type="dxa"/>
          </w:tcPr>
          <w:p w14:paraId="3C5F26B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5302" w14:textId="53E5268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92D1F" w14:textId="19034622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4DD58" w14:textId="2DA65853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4720" w:rsidRPr="00260B4F" w14:paraId="4D8F8140" w14:textId="77777777" w:rsidTr="0096006B">
        <w:tc>
          <w:tcPr>
            <w:tcW w:w="621" w:type="dxa"/>
          </w:tcPr>
          <w:p w14:paraId="6EC45FA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B24C" w14:textId="6197370D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Buraki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615E7" w14:textId="0127D1D5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32858" w14:textId="6FA97F44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1B4720" w:rsidRPr="00260B4F" w14:paraId="43C43351" w14:textId="77777777" w:rsidTr="0096006B">
        <w:tc>
          <w:tcPr>
            <w:tcW w:w="621" w:type="dxa"/>
          </w:tcPr>
          <w:p w14:paraId="155E4074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7190" w14:textId="548437F5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Kapusta biała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08FD6" w14:textId="6F6398B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AB526" w14:textId="5AE718E5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1B4720" w:rsidRPr="00260B4F" w14:paraId="2881BF62" w14:textId="77777777" w:rsidTr="0096006B">
        <w:tc>
          <w:tcPr>
            <w:tcW w:w="621" w:type="dxa"/>
          </w:tcPr>
          <w:p w14:paraId="58F19353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BC61" w14:textId="6EB2F6CF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Kapusta modra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BE4A" w14:textId="62B3596F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0E9B0" w14:textId="157AE971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B4720" w:rsidRPr="00260B4F" w14:paraId="3013D570" w14:textId="77777777" w:rsidTr="0096006B">
        <w:tc>
          <w:tcPr>
            <w:tcW w:w="621" w:type="dxa"/>
          </w:tcPr>
          <w:p w14:paraId="1497E028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11EF" w14:textId="275A6008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FC888" w14:textId="5122CD6D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CC08D" w14:textId="3F2FA31E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B4720" w:rsidRPr="00260B4F" w14:paraId="251CB941" w14:textId="77777777" w:rsidTr="0096006B">
        <w:tc>
          <w:tcPr>
            <w:tcW w:w="621" w:type="dxa"/>
          </w:tcPr>
          <w:p w14:paraId="03EFF90A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B5D2" w14:textId="21918B8B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Kapusta młoda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9142E" w14:textId="67A31E92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7E8D9" w14:textId="77D8C763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B4720" w:rsidRPr="00260B4F" w14:paraId="5B416309" w14:textId="77777777" w:rsidTr="0096006B">
        <w:tc>
          <w:tcPr>
            <w:tcW w:w="621" w:type="dxa"/>
          </w:tcPr>
          <w:p w14:paraId="59FBC615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FACF" w14:textId="526626F0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Kalafior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48F40" w14:textId="33F09656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838A2" w14:textId="2FC43038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B4720" w:rsidRPr="00260B4F" w14:paraId="2B7724E8" w14:textId="77777777" w:rsidTr="0096006B">
        <w:tc>
          <w:tcPr>
            <w:tcW w:w="621" w:type="dxa"/>
          </w:tcPr>
          <w:p w14:paraId="76813558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7272" w14:textId="147A990E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Kalarepa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B5475" w14:textId="3E4E7737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3EC91" w14:textId="63405D9B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5F341379" w14:textId="77777777" w:rsidTr="0096006B">
        <w:tc>
          <w:tcPr>
            <w:tcW w:w="621" w:type="dxa"/>
          </w:tcPr>
          <w:p w14:paraId="14CFB4E5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7C25" w14:textId="37540157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Brokuły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6982A" w14:textId="2CC42E03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885DC" w14:textId="7D2606E6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B4720" w:rsidRPr="00260B4F" w14:paraId="2A7D5062" w14:textId="77777777" w:rsidTr="0096006B">
        <w:tc>
          <w:tcPr>
            <w:tcW w:w="621" w:type="dxa"/>
          </w:tcPr>
          <w:p w14:paraId="6BDBFEE4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6D48" w14:textId="36E38F48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Pomidory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3581F" w14:textId="52FC7C05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6592" w14:textId="3B2EB4DE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1B4720" w:rsidRPr="00260B4F" w14:paraId="780625A3" w14:textId="77777777" w:rsidTr="0096006B">
        <w:tc>
          <w:tcPr>
            <w:tcW w:w="621" w:type="dxa"/>
          </w:tcPr>
          <w:p w14:paraId="248177E0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FAA" w14:textId="09DD7574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Pieczarki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42494" w14:textId="0FEF9D97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C27F8" w14:textId="767D510A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1B4720" w:rsidRPr="00260B4F" w14:paraId="100F2447" w14:textId="77777777" w:rsidTr="0096006B">
        <w:tc>
          <w:tcPr>
            <w:tcW w:w="621" w:type="dxa"/>
          </w:tcPr>
          <w:p w14:paraId="1EDEE889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8F3B" w14:textId="409AECC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Papryka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2C4DE" w14:textId="1279BFB2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74AD7" w14:textId="63BBD4BF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1B4720" w:rsidRPr="00260B4F" w14:paraId="607C16B2" w14:textId="77777777" w:rsidTr="0096006B">
        <w:tc>
          <w:tcPr>
            <w:tcW w:w="621" w:type="dxa"/>
          </w:tcPr>
          <w:p w14:paraId="2FEF692C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8B5D" w14:textId="37DD8F5C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Sałata lodowa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9221D" w14:textId="49D18C72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E7646" w14:textId="0705CAF5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1B4720" w:rsidRPr="00260B4F" w14:paraId="3E63500E" w14:textId="77777777" w:rsidTr="0096006B">
        <w:tc>
          <w:tcPr>
            <w:tcW w:w="621" w:type="dxa"/>
          </w:tcPr>
          <w:p w14:paraId="137F9E8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17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8DA9" w14:textId="0447CECE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Koperek pęczek o wadze 0,05 kg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75B39" w14:textId="51D57858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3507C" w14:textId="0576BB10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1B4720" w:rsidRPr="00260B4F" w14:paraId="53BA4101" w14:textId="77777777" w:rsidTr="0096006B">
        <w:tc>
          <w:tcPr>
            <w:tcW w:w="621" w:type="dxa"/>
          </w:tcPr>
          <w:p w14:paraId="03030CF8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18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3E71" w14:textId="36F3084A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Ziel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pietruszka pęczek o wadze 0,05 kg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93F4E" w14:textId="2491D08F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E8466" w14:textId="08FAB0FB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1B4720" w:rsidRPr="00260B4F" w14:paraId="35390BCC" w14:textId="77777777" w:rsidTr="0096006B">
        <w:tc>
          <w:tcPr>
            <w:tcW w:w="621" w:type="dxa"/>
          </w:tcPr>
          <w:p w14:paraId="2B5C984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19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EE1A" w14:textId="1464350C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Szczypior pęczek o wadze 0,01 kg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011EC" w14:textId="6353D91C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C403C" w14:textId="22BCF984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1B4720" w:rsidRPr="00260B4F" w14:paraId="553F3FB0" w14:textId="77777777" w:rsidTr="0096006B">
        <w:tc>
          <w:tcPr>
            <w:tcW w:w="621" w:type="dxa"/>
          </w:tcPr>
          <w:p w14:paraId="68866E51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20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1822" w14:textId="46BCF779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Cebula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189C0" w14:textId="5A6EB17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E437A" w14:textId="639B6AF6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1B4720" w:rsidRPr="00260B4F" w14:paraId="21623EBD" w14:textId="77777777" w:rsidTr="0096006B">
        <w:tc>
          <w:tcPr>
            <w:tcW w:w="621" w:type="dxa"/>
          </w:tcPr>
          <w:p w14:paraId="767B2EC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21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C7ED" w14:textId="5C6350CF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Czosnek (kraj pochodzenia Polska)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BCE41" w14:textId="691FEF30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45088" w14:textId="0927E40D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B4720" w:rsidRPr="00260B4F" w14:paraId="509C833C" w14:textId="77777777" w:rsidTr="0096006B">
        <w:tc>
          <w:tcPr>
            <w:tcW w:w="621" w:type="dxa"/>
          </w:tcPr>
          <w:p w14:paraId="510D8E29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22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88E6" w14:textId="5A647181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Ogórek zielony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79667" w14:textId="5A635733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1C5C1" w14:textId="30152A9A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1B4720" w:rsidRPr="00260B4F" w14:paraId="0D21C958" w14:textId="77777777" w:rsidTr="0096006B">
        <w:tc>
          <w:tcPr>
            <w:tcW w:w="621" w:type="dxa"/>
          </w:tcPr>
          <w:p w14:paraId="1F637408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23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2B93" w14:textId="37101F14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Cytryny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F89FC" w14:textId="00850089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D4B62" w14:textId="09723913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4720" w:rsidRPr="00260B4F" w14:paraId="276EBB80" w14:textId="77777777" w:rsidTr="0096006B">
        <w:tc>
          <w:tcPr>
            <w:tcW w:w="621" w:type="dxa"/>
          </w:tcPr>
          <w:p w14:paraId="6435E72B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24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514A" w14:textId="7E04554F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Jabłka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5303E" w14:textId="0749A104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88262" w14:textId="2EB2C223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1B4720" w:rsidRPr="00260B4F" w14:paraId="43E9EC47" w14:textId="77777777" w:rsidTr="0096006B">
        <w:tc>
          <w:tcPr>
            <w:tcW w:w="621" w:type="dxa"/>
          </w:tcPr>
          <w:p w14:paraId="5E1BE56E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25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952F" w14:textId="1ACE8E96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Gruszki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11F51" w14:textId="0140CA1E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B27FC" w14:textId="2D96882A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1B4720" w:rsidRPr="00260B4F" w14:paraId="3BBBE800" w14:textId="77777777" w:rsidTr="0096006B">
        <w:tc>
          <w:tcPr>
            <w:tcW w:w="621" w:type="dxa"/>
          </w:tcPr>
          <w:p w14:paraId="001A31B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26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1B3C" w14:textId="02F26DA2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Banany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E8EA9" w14:textId="29648B93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3C4A7" w14:textId="114B4C94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1B4720" w:rsidRPr="00260B4F" w14:paraId="3E9F2AEE" w14:textId="77777777" w:rsidTr="0096006B">
        <w:tc>
          <w:tcPr>
            <w:tcW w:w="621" w:type="dxa"/>
          </w:tcPr>
          <w:p w14:paraId="32C01DB8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27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EDE5" w14:textId="10C58526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Pomarańcza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319B2" w14:textId="0491C78E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DA1A6" w14:textId="67A14C04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B4720" w:rsidRPr="00260B4F" w14:paraId="66D7684A" w14:textId="77777777" w:rsidTr="0096006B">
        <w:tc>
          <w:tcPr>
            <w:tcW w:w="621" w:type="dxa"/>
          </w:tcPr>
          <w:p w14:paraId="7B3ECD31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28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BDBF" w14:textId="31EE2B34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Mandarynki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6266D" w14:textId="18FC41B6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CD581" w14:textId="20719219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B4720" w:rsidRPr="00260B4F" w14:paraId="6CF51FBF" w14:textId="77777777" w:rsidTr="0096006B">
        <w:tc>
          <w:tcPr>
            <w:tcW w:w="621" w:type="dxa"/>
          </w:tcPr>
          <w:p w14:paraId="70C8C216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29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B2B6" w14:textId="3FFE9EA7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Arbuz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6DF89" w14:textId="261930C8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A686E" w14:textId="2F712067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1B4720" w:rsidRPr="00260B4F" w14:paraId="66E3E36E" w14:textId="77777777" w:rsidTr="0096006B">
        <w:tc>
          <w:tcPr>
            <w:tcW w:w="621" w:type="dxa"/>
          </w:tcPr>
          <w:p w14:paraId="12CFCFC9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30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0CFD" w14:textId="21F4EEA7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Winogrono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61DDF" w14:textId="4C745156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4FDA8" w14:textId="256133D3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1B4720" w:rsidRPr="00260B4F" w14:paraId="38CB680F" w14:textId="77777777" w:rsidTr="0096006B">
        <w:tc>
          <w:tcPr>
            <w:tcW w:w="621" w:type="dxa"/>
          </w:tcPr>
          <w:p w14:paraId="4F98E527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31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DC1D" w14:textId="1D0DE87E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Śliwki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8214B" w14:textId="399CDE26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23580" w14:textId="5203305F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B4720" w:rsidRPr="00260B4F" w14:paraId="0D9A5015" w14:textId="77777777" w:rsidTr="0096006B">
        <w:tc>
          <w:tcPr>
            <w:tcW w:w="621" w:type="dxa"/>
          </w:tcPr>
          <w:p w14:paraId="6E63EB40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32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F45C" w14:textId="5F637ACF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Truskawki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F1583" w14:textId="066B504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8FCE2" w14:textId="5DF3C860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B4720" w:rsidRPr="00260B4F" w14:paraId="5CDC97DA" w14:textId="77777777" w:rsidTr="0096006B">
        <w:tc>
          <w:tcPr>
            <w:tcW w:w="621" w:type="dxa"/>
          </w:tcPr>
          <w:p w14:paraId="73FEF145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33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D463" w14:textId="6C5AEC21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Botwinka – pęczek o wadze 0,30 kg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2983C" w14:textId="7721A559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6E71A" w14:textId="60D12ECE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B4720" w:rsidRPr="00260B4F" w14:paraId="4ED7E6A4" w14:textId="77777777" w:rsidTr="0096006B">
        <w:tc>
          <w:tcPr>
            <w:tcW w:w="621" w:type="dxa"/>
          </w:tcPr>
          <w:p w14:paraId="15BA6F83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34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A033" w14:textId="53FD8F31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Rzodkiewka – pęczek o wadze 0,1 kg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2936D" w14:textId="416B3C64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EA0B4" w14:textId="49F8B041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1B4720" w:rsidRPr="00260B4F" w14:paraId="3BE58E58" w14:textId="77777777" w:rsidTr="0096006B">
        <w:tc>
          <w:tcPr>
            <w:tcW w:w="621" w:type="dxa"/>
          </w:tcPr>
          <w:p w14:paraId="4BB805D5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35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9790" w14:textId="648E84FA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Groch łuskany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771B0" w14:textId="4A906314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148E1" w14:textId="2035E490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1B4720" w:rsidRPr="00260B4F" w14:paraId="0D6CA628" w14:textId="77777777" w:rsidTr="0096006B">
        <w:tc>
          <w:tcPr>
            <w:tcW w:w="621" w:type="dxa"/>
          </w:tcPr>
          <w:p w14:paraId="70929F0E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36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DB2A" w14:textId="4E8E2A2D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Fasola Jaś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0B67E" w14:textId="3EF4CD39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5F09D" w14:textId="5071EB7B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1B4720" w:rsidRPr="00260B4F" w14:paraId="2EF4CDE3" w14:textId="77777777" w:rsidTr="0096006B">
        <w:tc>
          <w:tcPr>
            <w:tcW w:w="621" w:type="dxa"/>
          </w:tcPr>
          <w:p w14:paraId="1C2F0E5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37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25B2" w14:textId="3D63BD7A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Kiwi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4098F" w14:textId="3668CB76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FA25F" w14:textId="6D52350C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B4720" w:rsidRPr="00260B4F" w14:paraId="57C70372" w14:textId="77777777" w:rsidTr="0096006B">
        <w:tc>
          <w:tcPr>
            <w:tcW w:w="621" w:type="dxa"/>
          </w:tcPr>
          <w:p w14:paraId="008B39DC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38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6FD4" w14:textId="05C9FCA2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Ziemniaki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A2017" w14:textId="30ED7C4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DCBFA" w14:textId="21C5E785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1B4720" w:rsidRPr="00260B4F" w14:paraId="37C94B5F" w14:textId="77777777" w:rsidTr="0096006B">
        <w:tc>
          <w:tcPr>
            <w:tcW w:w="621" w:type="dxa"/>
          </w:tcPr>
          <w:p w14:paraId="08DC2427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39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A9B0" w14:textId="404F9B7A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Cukinia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7D4A" w14:textId="490C8012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023C6" w14:textId="7F9A09D4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1B4720" w:rsidRPr="00260B4F" w14:paraId="788BC103" w14:textId="77777777" w:rsidTr="0096006B">
        <w:tc>
          <w:tcPr>
            <w:tcW w:w="621" w:type="dxa"/>
          </w:tcPr>
          <w:p w14:paraId="405D4E0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40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7C0A" w14:textId="5377FB4E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Brzoskwinie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17942" w14:textId="3CF0D1C0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5827C" w14:textId="7DAB9A99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1B4720" w:rsidRPr="00260B4F" w14:paraId="7D39B1F3" w14:textId="77777777" w:rsidTr="0096006B">
        <w:tc>
          <w:tcPr>
            <w:tcW w:w="621" w:type="dxa"/>
          </w:tcPr>
          <w:p w14:paraId="247882E2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41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D611" w14:textId="3B56D658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Cebula czerwona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E2C54" w14:textId="0D69C411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790C5" w14:textId="2D936857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B4720" w:rsidRPr="00260B4F" w14:paraId="66D89B1A" w14:textId="77777777" w:rsidTr="0096006B">
        <w:tc>
          <w:tcPr>
            <w:tcW w:w="621" w:type="dxa"/>
          </w:tcPr>
          <w:p w14:paraId="296CB60F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42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1DD0" w14:textId="0B1692DF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Kapusta włoska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18F87" w14:textId="7C0D3080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F526" w14:textId="210AA73F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B4720" w:rsidRPr="00260B4F" w14:paraId="2D5DC6B4" w14:textId="77777777" w:rsidTr="0096006B">
        <w:tc>
          <w:tcPr>
            <w:tcW w:w="621" w:type="dxa"/>
          </w:tcPr>
          <w:p w14:paraId="1EC32EA8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43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A053" w14:textId="30BEE265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Fasolka szparagowa żółta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059F5" w14:textId="2600139C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7E2A0" w14:textId="6BFD161F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B4720" w:rsidRPr="00260B4F" w14:paraId="1D5E5FC9" w14:textId="77777777" w:rsidTr="0096006B">
        <w:tc>
          <w:tcPr>
            <w:tcW w:w="621" w:type="dxa"/>
          </w:tcPr>
          <w:p w14:paraId="019CB22C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44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0019" w14:textId="674683EB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Borówki amerykańskie  poj. 250 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CAF2E" w14:textId="173FB480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92C89" w14:textId="01FC5C15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4A17A2A9" w14:textId="77777777" w:rsidTr="0096006B">
        <w:tc>
          <w:tcPr>
            <w:tcW w:w="621" w:type="dxa"/>
          </w:tcPr>
          <w:p w14:paraId="488D5798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45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372F" w14:textId="49655357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Maliny poj. 250 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00586" w14:textId="4F3B15E9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0E4D5" w14:textId="28C46C4E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B4720" w:rsidRPr="00260B4F" w14:paraId="4EBFB36E" w14:textId="77777777" w:rsidTr="0096006B">
        <w:tc>
          <w:tcPr>
            <w:tcW w:w="621" w:type="dxa"/>
          </w:tcPr>
          <w:p w14:paraId="07C7FACD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46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2FF0" w14:textId="127BABF4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Sałata masłowa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4DD22" w14:textId="2D806B49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3E1C" w14:textId="32A0997A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B4720" w:rsidRPr="00260B4F" w14:paraId="4CA9A42C" w14:textId="77777777" w:rsidTr="0096006B">
        <w:tc>
          <w:tcPr>
            <w:tcW w:w="621" w:type="dxa"/>
          </w:tcPr>
          <w:p w14:paraId="1722E60F" w14:textId="21FA224A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47</w:t>
            </w:r>
          </w:p>
        </w:tc>
        <w:tc>
          <w:tcPr>
            <w:tcW w:w="5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7F6D" w14:textId="562C9B8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Nektarynki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5585B" w14:textId="0856C14B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B7A25" w14:textId="0341FF6A" w:rsidR="001B4720" w:rsidRPr="00084155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575AEFE1" w14:textId="77777777" w:rsidR="003C7AB7" w:rsidRDefault="003C7AB7" w:rsidP="0038748C">
      <w:pPr>
        <w:pStyle w:val="Akapitzlist"/>
        <w:ind w:left="0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7228E7C5" w14:textId="25F23152" w:rsidR="000330C2" w:rsidRPr="00260B4F" w:rsidRDefault="000330C2" w:rsidP="0038748C">
      <w:pPr>
        <w:pStyle w:val="Akapitzlist"/>
        <w:ind w:left="0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260B4F">
        <w:rPr>
          <w:rFonts w:ascii="Tahoma" w:eastAsia="TimesNewRoman" w:hAnsi="Tahoma" w:cs="Tahoma"/>
          <w:b/>
          <w:sz w:val="22"/>
          <w:szCs w:val="22"/>
          <w:u w:val="single"/>
        </w:rPr>
        <w:t>Część IV zamówienia:</w:t>
      </w:r>
    </w:p>
    <w:p w14:paraId="6C319C44" w14:textId="77777777" w:rsidR="003B18FB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Produkty zwierzęce - jaja</w:t>
      </w:r>
    </w:p>
    <w:p w14:paraId="77C0BEC6" w14:textId="4644D6C3" w:rsidR="000330C2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KOD CPV  03142500-3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5642"/>
        <w:gridCol w:w="1843"/>
        <w:gridCol w:w="2045"/>
      </w:tblGrid>
      <w:tr w:rsidR="000330C2" w:rsidRPr="00260B4F" w14:paraId="5B66E8A8" w14:textId="77777777" w:rsidTr="00407A3A">
        <w:tc>
          <w:tcPr>
            <w:tcW w:w="621" w:type="dxa"/>
          </w:tcPr>
          <w:p w14:paraId="3863B534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bookmarkStart w:id="4" w:name="_Hlk88047958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642" w:type="dxa"/>
          </w:tcPr>
          <w:p w14:paraId="642B6EB8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71437915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2045" w:type="dxa"/>
          </w:tcPr>
          <w:p w14:paraId="44891E94" w14:textId="77777777" w:rsidR="000330C2" w:rsidRPr="00260B4F" w:rsidRDefault="00FE4788" w:rsidP="00FE4788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7F6878" w:rsidRPr="00260B4F" w14:paraId="4226416B" w14:textId="77777777" w:rsidTr="00407A3A">
        <w:tc>
          <w:tcPr>
            <w:tcW w:w="621" w:type="dxa"/>
          </w:tcPr>
          <w:p w14:paraId="15F86D85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642" w:type="dxa"/>
          </w:tcPr>
          <w:p w14:paraId="768E3DC9" w14:textId="77777777" w:rsidR="000330C2" w:rsidRPr="00260B4F" w:rsidRDefault="000330C2" w:rsidP="005C00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49E54A3F" w14:textId="77777777" w:rsidR="000330C2" w:rsidRPr="00260B4F" w:rsidRDefault="000330C2" w:rsidP="005C00D1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7C5E2109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BE5DA9" w:rsidRPr="00260B4F" w14:paraId="569B1D0D" w14:textId="77777777" w:rsidTr="00DB574A">
        <w:tc>
          <w:tcPr>
            <w:tcW w:w="621" w:type="dxa"/>
          </w:tcPr>
          <w:p w14:paraId="50A8761E" w14:textId="77777777" w:rsidR="00BE5DA9" w:rsidRPr="00260B4F" w:rsidRDefault="00BE5DA9" w:rsidP="00BE5DA9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4B57" w14:textId="69CD622A" w:rsidR="00BE5DA9" w:rsidRPr="00260B4F" w:rsidRDefault="00BE5DA9" w:rsidP="00BE5DA9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Jajka wielkość 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F3EC4" w14:textId="073BD880" w:rsidR="00BE5DA9" w:rsidRPr="00260B4F" w:rsidRDefault="00BE5DA9" w:rsidP="00BE5D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7D034" w14:textId="0A9C50B9" w:rsidR="00BE5DA9" w:rsidRPr="00260B4F" w:rsidRDefault="00084155" w:rsidP="00BE5DA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  <w:r w:rsidR="00BE5DA9" w:rsidRPr="00260B4F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</w:tr>
      <w:bookmarkEnd w:id="4"/>
    </w:tbl>
    <w:p w14:paraId="21E1B6CB" w14:textId="77777777" w:rsidR="000330C2" w:rsidRPr="00260B4F" w:rsidRDefault="000330C2" w:rsidP="000330C2">
      <w:pPr>
        <w:pStyle w:val="Akapitzlist"/>
        <w:ind w:left="709"/>
        <w:rPr>
          <w:rFonts w:ascii="Tahoma" w:eastAsia="TimesNewRoman" w:hAnsi="Tahoma" w:cs="Tahoma"/>
          <w:color w:val="FF0000"/>
        </w:rPr>
      </w:pPr>
    </w:p>
    <w:p w14:paraId="6B2E4802" w14:textId="77777777" w:rsidR="000330C2" w:rsidRPr="00260B4F" w:rsidRDefault="000330C2" w:rsidP="0038748C">
      <w:pPr>
        <w:pStyle w:val="Akapitzlist"/>
        <w:ind w:left="0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260B4F">
        <w:rPr>
          <w:rFonts w:ascii="Tahoma" w:eastAsia="TimesNewRoman" w:hAnsi="Tahoma" w:cs="Tahoma"/>
          <w:b/>
          <w:sz w:val="22"/>
          <w:szCs w:val="22"/>
          <w:u w:val="single"/>
        </w:rPr>
        <w:t>Część V zamówienia:</w:t>
      </w:r>
    </w:p>
    <w:p w14:paraId="7709759B" w14:textId="15209D6D" w:rsidR="003B18FB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Owoce, warzywa  mrożone</w:t>
      </w:r>
    </w:p>
    <w:p w14:paraId="72784408" w14:textId="40F1BE5C" w:rsidR="000330C2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KOD CPV 15330000-0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5642"/>
        <w:gridCol w:w="1843"/>
        <w:gridCol w:w="1991"/>
      </w:tblGrid>
      <w:tr w:rsidR="000330C2" w:rsidRPr="00260B4F" w14:paraId="775BF4F7" w14:textId="77777777" w:rsidTr="00407A3A">
        <w:tc>
          <w:tcPr>
            <w:tcW w:w="621" w:type="dxa"/>
          </w:tcPr>
          <w:p w14:paraId="0AD6D2A8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642" w:type="dxa"/>
          </w:tcPr>
          <w:p w14:paraId="6E5C324C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62028172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1991" w:type="dxa"/>
          </w:tcPr>
          <w:p w14:paraId="152CEBBA" w14:textId="77777777" w:rsidR="000330C2" w:rsidRPr="00260B4F" w:rsidRDefault="00FE4788" w:rsidP="00FE4788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E2306" w:rsidRPr="00260B4F" w14:paraId="7E445BAA" w14:textId="77777777" w:rsidTr="00407A3A">
        <w:tc>
          <w:tcPr>
            <w:tcW w:w="621" w:type="dxa"/>
          </w:tcPr>
          <w:p w14:paraId="1DD1A2FD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642" w:type="dxa"/>
          </w:tcPr>
          <w:p w14:paraId="0E66961C" w14:textId="77777777" w:rsidR="000330C2" w:rsidRPr="00260B4F" w:rsidRDefault="000330C2" w:rsidP="005C00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10996D9E" w14:textId="77777777" w:rsidR="000330C2" w:rsidRPr="00260B4F" w:rsidRDefault="000330C2" w:rsidP="005C00D1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991" w:type="dxa"/>
          </w:tcPr>
          <w:p w14:paraId="690EF7C6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1B4720" w:rsidRPr="00260B4F" w14:paraId="77B6BAFF" w14:textId="77777777" w:rsidTr="003B7F2A">
        <w:tc>
          <w:tcPr>
            <w:tcW w:w="621" w:type="dxa"/>
          </w:tcPr>
          <w:p w14:paraId="1F7D88D0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5760" w14:textId="785AAEB4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Brokuły mrożone (opakowanie-woreczek o masie 2,5 kg)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2C01C" w14:textId="5E27042C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0E1E4" w14:textId="400D4DCF" w:rsidR="001B4720" w:rsidRPr="00260B4F" w:rsidRDefault="001B4720" w:rsidP="001B472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B4720" w:rsidRPr="00260B4F" w14:paraId="4CBFE1EB" w14:textId="77777777" w:rsidTr="003B7F2A">
        <w:tc>
          <w:tcPr>
            <w:tcW w:w="621" w:type="dxa"/>
          </w:tcPr>
          <w:p w14:paraId="3830BA4E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0AF1" w14:textId="59DE830F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Brukselka mrożona (opakowanie-woreczek o masie 2,5 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899C3" w14:textId="6B581878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FC25B" w14:textId="596EDD6F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B4720" w:rsidRPr="00260B4F" w14:paraId="5925AC05" w14:textId="77777777" w:rsidTr="003B7F2A">
        <w:tc>
          <w:tcPr>
            <w:tcW w:w="621" w:type="dxa"/>
          </w:tcPr>
          <w:p w14:paraId="784ACB6F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6412" w14:textId="10C63BCE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Kalafior mrożony (opakowanie-woreczek o masie 2,5 kg)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B0564" w14:textId="628F5C9C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ABB06" w14:textId="0D31BFFF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B4720" w:rsidRPr="00260B4F" w14:paraId="7C323473" w14:textId="77777777" w:rsidTr="003B7F2A">
        <w:tc>
          <w:tcPr>
            <w:tcW w:w="621" w:type="dxa"/>
          </w:tcPr>
          <w:p w14:paraId="154529AA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1D2D" w14:textId="43305DB4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Maliny mrożone (opakowanie-woreczek o masie 2,5 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0695" w14:textId="30E0ADDB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18E05" w14:textId="489F56DA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1B4720" w:rsidRPr="00260B4F" w14:paraId="082EC826" w14:textId="77777777" w:rsidTr="003B7F2A">
        <w:tc>
          <w:tcPr>
            <w:tcW w:w="621" w:type="dxa"/>
          </w:tcPr>
          <w:p w14:paraId="2D13096D" w14:textId="77777777" w:rsidR="001B4720" w:rsidRPr="00260B4F" w:rsidRDefault="001B4720" w:rsidP="001B4720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</w:p>
          <w:p w14:paraId="4E5D78EF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3699" w14:textId="08F61A0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Szpinak mrożony (opakowanie-woreczek o masie 2,5 kg)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C7A40" w14:textId="3ECDED30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ACE07" w14:textId="23D3D266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B4720" w:rsidRPr="00260B4F" w14:paraId="164B5C0C" w14:textId="77777777" w:rsidTr="003B7F2A">
        <w:tc>
          <w:tcPr>
            <w:tcW w:w="621" w:type="dxa"/>
          </w:tcPr>
          <w:p w14:paraId="05C118F9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C0A7" w14:textId="6E98B1BA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Truskawki mrożone (opakowanie-woreczek o masie 2,5 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6A959" w14:textId="7D112A0B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B9DA4" w14:textId="103B476F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1B4720" w:rsidRPr="00260B4F" w14:paraId="074D2B00" w14:textId="77777777" w:rsidTr="003B7F2A">
        <w:tc>
          <w:tcPr>
            <w:tcW w:w="621" w:type="dxa"/>
          </w:tcPr>
          <w:p w14:paraId="6416E610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EC5F" w14:textId="30356765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Mix kompotowy mrożony  (opakowanie-woreczek o masie 2,5 kg)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CDC51" w14:textId="362F1EBC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CE72B" w14:textId="4D301F87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1B4720" w:rsidRPr="00260B4F" w14:paraId="08EC0B91" w14:textId="77777777" w:rsidTr="003B7F2A">
        <w:tc>
          <w:tcPr>
            <w:tcW w:w="621" w:type="dxa"/>
          </w:tcPr>
          <w:p w14:paraId="36775254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2441" w14:textId="3B248103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Wiśnie mrożone (opakowanie-woreczek o masie 2,5 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18CE2" w14:textId="48BAE671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68794" w14:textId="4A364C58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1B4720" w:rsidRPr="00260B4F" w14:paraId="6860714B" w14:textId="77777777" w:rsidTr="003B7F2A">
        <w:tc>
          <w:tcPr>
            <w:tcW w:w="621" w:type="dxa"/>
          </w:tcPr>
          <w:p w14:paraId="62846223" w14:textId="77777777" w:rsidR="001B4720" w:rsidRPr="00260B4F" w:rsidRDefault="001B4720" w:rsidP="001B472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B5DB" w14:textId="56EC257C" w:rsidR="001B4720" w:rsidRPr="00260B4F" w:rsidRDefault="001B4720" w:rsidP="001B47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Fasolka szparagowa żółta ( opakowanie – woreczek o masie 2,5 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E3D91" w14:textId="11235BAB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(opakowanie-woreczek o masie 2,5 kg)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CC78F" w14:textId="201B9EB1" w:rsidR="001B4720" w:rsidRPr="00260B4F" w:rsidRDefault="001B4720" w:rsidP="001B47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148262D3" w14:textId="77777777" w:rsidR="000330C2" w:rsidRPr="00260B4F" w:rsidRDefault="000330C2" w:rsidP="000330C2">
      <w:pPr>
        <w:pStyle w:val="Akapitzlist"/>
        <w:ind w:left="709"/>
        <w:rPr>
          <w:rFonts w:ascii="Tahoma" w:hAnsi="Tahoma" w:cs="Tahoma"/>
          <w:color w:val="FF0000"/>
        </w:rPr>
      </w:pPr>
    </w:p>
    <w:p w14:paraId="6915ED8D" w14:textId="77777777" w:rsidR="000330C2" w:rsidRPr="00260B4F" w:rsidRDefault="000330C2" w:rsidP="0038748C">
      <w:pPr>
        <w:pStyle w:val="Akapitzlist"/>
        <w:ind w:left="-567"/>
        <w:rPr>
          <w:rFonts w:ascii="Tahoma" w:eastAsia="TimesNewRoman" w:hAnsi="Tahoma" w:cs="Tahoma"/>
          <w:sz w:val="22"/>
          <w:szCs w:val="22"/>
        </w:rPr>
      </w:pPr>
      <w:r w:rsidRPr="00260B4F">
        <w:rPr>
          <w:rFonts w:ascii="Tahoma" w:eastAsia="TimesNewRoman" w:hAnsi="Tahoma" w:cs="Tahoma"/>
          <w:b/>
          <w:color w:val="FF0000"/>
        </w:rPr>
        <w:tab/>
      </w:r>
      <w:r w:rsidRPr="00260B4F">
        <w:rPr>
          <w:rFonts w:ascii="Tahoma" w:eastAsia="TimesNewRoman" w:hAnsi="Tahoma" w:cs="Tahoma"/>
          <w:b/>
          <w:sz w:val="22"/>
          <w:szCs w:val="22"/>
          <w:u w:val="single"/>
        </w:rPr>
        <w:t>Część VI zamówienia:</w:t>
      </w:r>
    </w:p>
    <w:p w14:paraId="54D1D1D4" w14:textId="77777777" w:rsidR="003B18FB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Ryby mrożone i wędzone</w:t>
      </w:r>
    </w:p>
    <w:p w14:paraId="08382BB6" w14:textId="29D9CE11" w:rsidR="000330C2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KOD CPV 15200000-0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5642"/>
        <w:gridCol w:w="1843"/>
        <w:gridCol w:w="2045"/>
      </w:tblGrid>
      <w:tr w:rsidR="000330C2" w:rsidRPr="00260B4F" w14:paraId="04D16496" w14:textId="77777777" w:rsidTr="00407A3A">
        <w:tc>
          <w:tcPr>
            <w:tcW w:w="621" w:type="dxa"/>
          </w:tcPr>
          <w:p w14:paraId="6DF19418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642" w:type="dxa"/>
          </w:tcPr>
          <w:p w14:paraId="67CB58A6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7F14C2ED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2045" w:type="dxa"/>
          </w:tcPr>
          <w:p w14:paraId="5A86EA25" w14:textId="77777777" w:rsidR="000330C2" w:rsidRPr="00260B4F" w:rsidRDefault="00FE4788" w:rsidP="00FE4788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0330C2" w:rsidRPr="00260B4F" w14:paraId="55E673EB" w14:textId="77777777" w:rsidTr="00407A3A">
        <w:tc>
          <w:tcPr>
            <w:tcW w:w="621" w:type="dxa"/>
          </w:tcPr>
          <w:p w14:paraId="700C8B7B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642" w:type="dxa"/>
          </w:tcPr>
          <w:p w14:paraId="2C4FE858" w14:textId="77777777" w:rsidR="000330C2" w:rsidRPr="00260B4F" w:rsidRDefault="000330C2" w:rsidP="005C00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109138C9" w14:textId="77777777" w:rsidR="000330C2" w:rsidRPr="00260B4F" w:rsidRDefault="000330C2" w:rsidP="005C00D1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2E3C2F11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7660FE" w:rsidRPr="00260B4F" w14:paraId="2E273F13" w14:textId="77777777" w:rsidTr="000E5BCC">
        <w:tc>
          <w:tcPr>
            <w:tcW w:w="621" w:type="dxa"/>
          </w:tcPr>
          <w:p w14:paraId="04F9E8EC" w14:textId="77777777" w:rsidR="007660FE" w:rsidRPr="00260B4F" w:rsidRDefault="007660FE" w:rsidP="007660FE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6474" w14:textId="71392222" w:rsidR="007660FE" w:rsidRPr="00260B4F" w:rsidRDefault="007660FE" w:rsidP="007660FE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Dorsz czarniak mrożony ( opakowanie tafla o masie 9 kg)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F6AE4" w14:textId="37DF7660" w:rsidR="007660FE" w:rsidRPr="00260B4F" w:rsidRDefault="007660FE" w:rsidP="007660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481E0" w14:textId="2637C228" w:rsidR="007660FE" w:rsidRPr="00260B4F" w:rsidRDefault="0015380E" w:rsidP="007660FE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="007660FE"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7660FE" w:rsidRPr="00260B4F" w14:paraId="7C6E1126" w14:textId="77777777" w:rsidTr="000E5BCC">
        <w:tc>
          <w:tcPr>
            <w:tcW w:w="621" w:type="dxa"/>
          </w:tcPr>
          <w:p w14:paraId="32AB876E" w14:textId="77777777" w:rsidR="007660FE" w:rsidRPr="00260B4F" w:rsidRDefault="007660FE" w:rsidP="007660FE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6465" w14:textId="61D72C88" w:rsidR="007660FE" w:rsidRPr="00260B4F" w:rsidRDefault="007660FE" w:rsidP="007660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Makrela wędzona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363EF" w14:textId="16D43680" w:rsidR="007660FE" w:rsidRPr="00260B4F" w:rsidRDefault="007660FE" w:rsidP="007660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DC1BC" w14:textId="25C8A669" w:rsidR="007660FE" w:rsidRPr="00260B4F" w:rsidRDefault="00FC24E0" w:rsidP="007660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1538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</w:tr>
    </w:tbl>
    <w:p w14:paraId="6E01EB43" w14:textId="77777777" w:rsidR="000330C2" w:rsidRPr="00260B4F" w:rsidRDefault="000330C2" w:rsidP="000330C2">
      <w:pPr>
        <w:pStyle w:val="Akapitzlist"/>
        <w:ind w:left="0"/>
        <w:rPr>
          <w:rFonts w:ascii="Tahoma" w:eastAsia="TimesNewRoman" w:hAnsi="Tahoma" w:cs="Tahoma"/>
          <w:b/>
          <w:color w:val="FF0000"/>
          <w:u w:val="single"/>
        </w:rPr>
      </w:pPr>
    </w:p>
    <w:p w14:paraId="5AAB5623" w14:textId="77777777" w:rsidR="000330C2" w:rsidRPr="003F7C30" w:rsidRDefault="000330C2" w:rsidP="0038748C">
      <w:pPr>
        <w:pStyle w:val="Akapitzlist"/>
        <w:ind w:left="0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3F7C30">
        <w:rPr>
          <w:rFonts w:ascii="Tahoma" w:eastAsia="TimesNewRoman" w:hAnsi="Tahoma" w:cs="Tahoma"/>
          <w:b/>
          <w:sz w:val="22"/>
          <w:szCs w:val="22"/>
          <w:u w:val="single"/>
        </w:rPr>
        <w:t>Część VII zamówienia:</w:t>
      </w:r>
    </w:p>
    <w:p w14:paraId="3ABF4908" w14:textId="77777777" w:rsidR="003B18FB" w:rsidRPr="00260B4F" w:rsidRDefault="003B18FB" w:rsidP="003B18FB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Produkty mleczarskie</w:t>
      </w:r>
    </w:p>
    <w:p w14:paraId="7B43407E" w14:textId="576197D0" w:rsidR="000330C2" w:rsidRPr="00260B4F" w:rsidRDefault="003B18FB" w:rsidP="003B18FB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KOD CPV 15500000-3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5895"/>
        <w:gridCol w:w="2015"/>
        <w:gridCol w:w="1620"/>
      </w:tblGrid>
      <w:tr w:rsidR="007660FE" w:rsidRPr="00260B4F" w14:paraId="3C6E72B1" w14:textId="77777777" w:rsidTr="006A32DC">
        <w:tc>
          <w:tcPr>
            <w:tcW w:w="621" w:type="dxa"/>
          </w:tcPr>
          <w:p w14:paraId="577DA872" w14:textId="77777777" w:rsidR="007660FE" w:rsidRPr="00260B4F" w:rsidRDefault="007660FE" w:rsidP="00D36020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895" w:type="dxa"/>
          </w:tcPr>
          <w:p w14:paraId="0AB412E8" w14:textId="77777777" w:rsidR="007660FE" w:rsidRPr="00260B4F" w:rsidRDefault="007660FE" w:rsidP="00D36020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2015" w:type="dxa"/>
          </w:tcPr>
          <w:p w14:paraId="3945FA91" w14:textId="77777777" w:rsidR="007660FE" w:rsidRPr="00260B4F" w:rsidRDefault="007660FE" w:rsidP="00D36020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14:paraId="4CAA4D90" w14:textId="77777777" w:rsidR="007660FE" w:rsidRPr="00260B4F" w:rsidRDefault="007660FE" w:rsidP="00D36020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7660FE" w:rsidRPr="00260B4F" w14:paraId="629EC197" w14:textId="77777777" w:rsidTr="006A32DC">
        <w:tc>
          <w:tcPr>
            <w:tcW w:w="621" w:type="dxa"/>
          </w:tcPr>
          <w:p w14:paraId="7432C0EC" w14:textId="77777777" w:rsidR="007660FE" w:rsidRPr="00260B4F" w:rsidRDefault="007660FE" w:rsidP="00D36020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895" w:type="dxa"/>
          </w:tcPr>
          <w:p w14:paraId="5A2008A8" w14:textId="77777777" w:rsidR="007660FE" w:rsidRPr="00260B4F" w:rsidRDefault="007660FE" w:rsidP="00D360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015" w:type="dxa"/>
          </w:tcPr>
          <w:p w14:paraId="19F8F6AA" w14:textId="77777777" w:rsidR="007660FE" w:rsidRPr="00260B4F" w:rsidRDefault="007660FE" w:rsidP="00D36020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14:paraId="7F1BA53B" w14:textId="77777777" w:rsidR="007660FE" w:rsidRPr="00260B4F" w:rsidRDefault="007660FE" w:rsidP="00D36020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471111" w:rsidRPr="00260B4F" w14:paraId="7891AE11" w14:textId="77777777" w:rsidTr="006C1EC5">
        <w:trPr>
          <w:trHeight w:val="334"/>
        </w:trPr>
        <w:tc>
          <w:tcPr>
            <w:tcW w:w="621" w:type="dxa"/>
          </w:tcPr>
          <w:p w14:paraId="7F75B31D" w14:textId="77777777" w:rsidR="00471111" w:rsidRPr="00260B4F" w:rsidRDefault="00471111" w:rsidP="00471111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6A00" w14:textId="1336FC00" w:rsidR="00471111" w:rsidRPr="00260B4F" w:rsidRDefault="00471111" w:rsidP="0047111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Masło o zawartości tłuszczu 82% (opakowanie-kostka o masie 200 g) typu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Mlekovita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równoważne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0759E" w14:textId="70EC8D9D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(opakowanie-kostka o masie 200 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CEC4A" w14:textId="2B918D9E" w:rsidR="00471111" w:rsidRPr="00260B4F" w:rsidRDefault="00471111" w:rsidP="0047111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</w:t>
            </w:r>
          </w:p>
        </w:tc>
      </w:tr>
      <w:tr w:rsidR="00471111" w:rsidRPr="00260B4F" w14:paraId="6CFF6C96" w14:textId="77777777" w:rsidTr="006C1EC5">
        <w:tc>
          <w:tcPr>
            <w:tcW w:w="621" w:type="dxa"/>
          </w:tcPr>
          <w:p w14:paraId="07CFC48E" w14:textId="77777777" w:rsidR="00471111" w:rsidRPr="00260B4F" w:rsidRDefault="00471111" w:rsidP="00471111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3129" w14:textId="62CB3D70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Mleko zawartość tłuszczu- 3,2%  UHT  (opakowanie – karton 1 l)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EC6DD" w14:textId="7D069476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karton 1 l)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FE55F" w14:textId="09F2B7ED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471111" w:rsidRPr="00260B4F" w14:paraId="291D0FC6" w14:textId="77777777" w:rsidTr="006C1EC5">
        <w:tc>
          <w:tcPr>
            <w:tcW w:w="621" w:type="dxa"/>
          </w:tcPr>
          <w:p w14:paraId="1DF5B918" w14:textId="77777777" w:rsidR="00471111" w:rsidRPr="00260B4F" w:rsidRDefault="00471111" w:rsidP="00471111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9845" w14:textId="389A3206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Ser biały mielony typu JULIKO lub równoważny (opakowanie- wiaderko o masie 1000 g)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08501" w14:textId="2B603C70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 wiaderko o masie 1000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B4D9C" w14:textId="3F86A430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71111" w:rsidRPr="00260B4F" w14:paraId="3EB82EE9" w14:textId="77777777" w:rsidTr="006C1EC5">
        <w:tc>
          <w:tcPr>
            <w:tcW w:w="621" w:type="dxa"/>
          </w:tcPr>
          <w:p w14:paraId="5AF2D7F3" w14:textId="77777777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67E2" w14:textId="60FEBEF5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Ser śmietankowy (zawartość 21 g tłuszczu w 100 g produktu) typu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Almette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 (opakowanie jedn. o masie 150 g)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52470" w14:textId="19287D53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jedn. o masie 150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3C6A4" w14:textId="2B559BE8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471111" w:rsidRPr="00260B4F" w14:paraId="219DECA4" w14:textId="77777777" w:rsidTr="006C1EC5">
        <w:tc>
          <w:tcPr>
            <w:tcW w:w="621" w:type="dxa"/>
          </w:tcPr>
          <w:p w14:paraId="3AEC765D" w14:textId="77777777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9FD6" w14:textId="6BE370AF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Ser żółty w kostce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1843F" w14:textId="0F66ED9A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B44DF" w14:textId="0E4ADE4A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71111" w:rsidRPr="00260B4F" w14:paraId="646AD513" w14:textId="77777777" w:rsidTr="006C1EC5">
        <w:tc>
          <w:tcPr>
            <w:tcW w:w="621" w:type="dxa"/>
          </w:tcPr>
          <w:p w14:paraId="428C09F3" w14:textId="77777777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75DD" w14:textId="2EBFDD49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Śmietana 18 % w 250 ml produktu (opakowanie- karton o pojemności 250 ml)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456CF" w14:textId="6CD46745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 karton o pojemności 250 ml)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30D87" w14:textId="693E698A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471111" w:rsidRPr="00260B4F" w14:paraId="29AA0824" w14:textId="77777777" w:rsidTr="006C1EC5">
        <w:tc>
          <w:tcPr>
            <w:tcW w:w="621" w:type="dxa"/>
          </w:tcPr>
          <w:p w14:paraId="717D1C5B" w14:textId="77777777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C2D2" w14:textId="75C05CFB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Śmietana pasteryzowana o zawartości tłuszczu 30 % (opakowanie- karton o pojemności 500 ml)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FE48E" w14:textId="239F23C0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 karton o pojemności 500 ml)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F57F" w14:textId="1A63B6DD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471111" w:rsidRPr="00260B4F" w14:paraId="1B8DFB59" w14:textId="77777777" w:rsidTr="006C1EC5">
        <w:tc>
          <w:tcPr>
            <w:tcW w:w="621" w:type="dxa"/>
          </w:tcPr>
          <w:p w14:paraId="7B07226B" w14:textId="77777777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5ECD" w14:textId="53A05A00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Śmietana wiejska 18 % (ukwaszana) (opakowanie jednostkowe – kubeczek o masie netto 400 g)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1C918" w14:textId="4E8CF205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jednostkowe – kubeczek o masie netto 400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C89C4" w14:textId="7E6B0D0E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71111" w:rsidRPr="00260B4F" w14:paraId="6E78D08E" w14:textId="77777777" w:rsidTr="006C1EC5">
        <w:tc>
          <w:tcPr>
            <w:tcW w:w="621" w:type="dxa"/>
          </w:tcPr>
          <w:p w14:paraId="30F04253" w14:textId="77777777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3E73" w14:textId="7F6F63B5" w:rsidR="00471111" w:rsidRPr="002523B4" w:rsidRDefault="00471111" w:rsidP="00471111">
            <w:pPr>
              <w:rPr>
                <w:rFonts w:ascii="Tahoma" w:hAnsi="Tahoma" w:cs="Tahoma"/>
                <w:sz w:val="20"/>
                <w:szCs w:val="20"/>
              </w:rPr>
            </w:pPr>
            <w:r w:rsidRPr="002523B4">
              <w:rPr>
                <w:rFonts w:ascii="Tahoma" w:hAnsi="Tahoma" w:cs="Tahoma"/>
                <w:sz w:val="22"/>
                <w:szCs w:val="22"/>
              </w:rPr>
              <w:t>Twaróg półtłusty mielony (opakowanie o masie netto 230g - 250 g) typu Mlekovita lub równoważny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18284" w14:textId="52DCDE9D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netto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230g -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250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8D966" w14:textId="6BE0CAF1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471111" w:rsidRPr="00260B4F" w14:paraId="25A0BA55" w14:textId="77777777" w:rsidTr="006C1EC5">
        <w:tc>
          <w:tcPr>
            <w:tcW w:w="621" w:type="dxa"/>
          </w:tcPr>
          <w:p w14:paraId="2BE5C1C3" w14:textId="77777777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1827" w14:textId="19D799C7" w:rsidR="00471111" w:rsidRPr="002523B4" w:rsidRDefault="00471111" w:rsidP="00471111">
            <w:pPr>
              <w:rPr>
                <w:rFonts w:ascii="Tahoma" w:hAnsi="Tahoma" w:cs="Tahoma"/>
                <w:sz w:val="20"/>
                <w:szCs w:val="20"/>
              </w:rPr>
            </w:pPr>
            <w:r w:rsidRPr="002523B4">
              <w:rPr>
                <w:rFonts w:ascii="Tahoma" w:hAnsi="Tahoma" w:cs="Tahoma"/>
                <w:sz w:val="22"/>
                <w:szCs w:val="22"/>
              </w:rPr>
              <w:t>Twaróg śmietankowy mielony (opakowanie o masie netto 230g - 250 g) typu Mlekovita lub równoważny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6607E" w14:textId="295287BE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netto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230g -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250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090D3" w14:textId="29D67F4E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71111" w:rsidRPr="00260B4F" w14:paraId="616D3F5B" w14:textId="77777777" w:rsidTr="006C1EC5">
        <w:tc>
          <w:tcPr>
            <w:tcW w:w="621" w:type="dxa"/>
          </w:tcPr>
          <w:p w14:paraId="5D6E08CE" w14:textId="62B8A9DA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9F2D" w14:textId="70C4A1F9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Jogurt naturalny  (opakowanie jednostkowe – kubeczek o masie netto 350</w:t>
            </w:r>
            <w:r w:rsidR="00197367">
              <w:rPr>
                <w:rFonts w:ascii="Tahoma" w:hAnsi="Tahoma" w:cs="Tahoma"/>
                <w:color w:val="000000"/>
                <w:sz w:val="22"/>
                <w:szCs w:val="22"/>
              </w:rPr>
              <w:t>g – 370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g)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B781D" w14:textId="43676619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netto 350</w:t>
            </w:r>
            <w:r w:rsidR="00197367">
              <w:rPr>
                <w:rFonts w:ascii="Tahoma" w:hAnsi="Tahoma" w:cs="Tahoma"/>
                <w:color w:val="000000"/>
                <w:sz w:val="16"/>
                <w:szCs w:val="16"/>
              </w:rPr>
              <w:t>g-370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BA030" w14:textId="24DEA1A3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71111" w:rsidRPr="00260B4F" w14:paraId="778534BC" w14:textId="77777777" w:rsidTr="006C1EC5">
        <w:tc>
          <w:tcPr>
            <w:tcW w:w="621" w:type="dxa"/>
          </w:tcPr>
          <w:p w14:paraId="372471CE" w14:textId="2ED18202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CD52" w14:textId="3F4DD884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Maślanka naturalna (opakowanie butelka plastikowa o masie netto 1 kg 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78253" w14:textId="6A298519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. (opakowanie o masie netto 1 kg 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FAB8E" w14:textId="0BEBBCF0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71111" w:rsidRPr="00260B4F" w14:paraId="3E6680FE" w14:textId="77777777" w:rsidTr="006C1EC5">
        <w:tc>
          <w:tcPr>
            <w:tcW w:w="621" w:type="dxa"/>
          </w:tcPr>
          <w:p w14:paraId="4C44FB72" w14:textId="4C23D918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14AA" w14:textId="7BDB179E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Serek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Mascarpone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śmietankowo-kremowy (opakowanie o masie netto 250 g)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885D6" w14:textId="30449020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netto 250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358E8" w14:textId="6DBC0B0B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71111" w:rsidRPr="00260B4F" w14:paraId="0E4669FB" w14:textId="77777777" w:rsidTr="006C1EC5">
        <w:tc>
          <w:tcPr>
            <w:tcW w:w="621" w:type="dxa"/>
          </w:tcPr>
          <w:p w14:paraId="7D6F5966" w14:textId="08480047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A90C" w14:textId="48615323" w:rsidR="00471111" w:rsidRPr="00260B4F" w:rsidRDefault="00471111" w:rsidP="0047111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Serek o smaku waniliowym z drażami  ( opakowanie </w:t>
            </w:r>
            <w:r w:rsidRPr="00260B4F">
              <w:rPr>
                <w:rFonts w:ascii="Tahoma" w:hAnsi="Tahoma" w:cs="Tahoma"/>
                <w:sz w:val="22"/>
                <w:szCs w:val="22"/>
              </w:rPr>
              <w:t>kubek o masie od 1</w:t>
            </w: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Pr="00260B4F">
              <w:rPr>
                <w:rFonts w:ascii="Tahoma" w:hAnsi="Tahoma" w:cs="Tahoma"/>
                <w:sz w:val="22"/>
                <w:szCs w:val="22"/>
              </w:rPr>
              <w:t xml:space="preserve"> g do 13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260B4F">
              <w:rPr>
                <w:rFonts w:ascii="Tahoma" w:hAnsi="Tahoma" w:cs="Tahoma"/>
                <w:sz w:val="22"/>
                <w:szCs w:val="22"/>
              </w:rPr>
              <w:t xml:space="preserve">g )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typu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Danone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</w:t>
            </w:r>
            <w:r w:rsidRPr="00260B4F">
              <w:rPr>
                <w:rFonts w:ascii="Tahoma" w:hAnsi="Tahoma" w:cs="Tahoma"/>
                <w:color w:val="92D050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3091A" w14:textId="7E174FF7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kubek o masie 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g -13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0F8D2" w14:textId="62008640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</w:tr>
      <w:tr w:rsidR="00471111" w:rsidRPr="00260B4F" w14:paraId="3D23AB7C" w14:textId="77777777" w:rsidTr="006C1EC5">
        <w:tc>
          <w:tcPr>
            <w:tcW w:w="621" w:type="dxa"/>
          </w:tcPr>
          <w:p w14:paraId="3E5C85EB" w14:textId="1448699E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6A00" w14:textId="0AD49FC9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Deser śmietankowo-czekoladowy (opakowanie kubek o masie netto od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sz w:val="22"/>
                <w:szCs w:val="22"/>
              </w:rPr>
              <w:t>130 g do 150g) typu</w:t>
            </w:r>
            <w:r w:rsidR="0019736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Mlekovita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175D7" w14:textId="3BDB6323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sz w:val="16"/>
                <w:szCs w:val="16"/>
              </w:rPr>
              <w:t>(opakowanie kubek o masie netto 130 g – 150g)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28C0C" w14:textId="492B3CC3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471111" w:rsidRPr="00260B4F" w14:paraId="5DDEA268" w14:textId="77777777" w:rsidTr="006C1EC5">
        <w:tc>
          <w:tcPr>
            <w:tcW w:w="621" w:type="dxa"/>
            <w:tcBorders>
              <w:bottom w:val="single" w:sz="4" w:space="0" w:color="auto"/>
            </w:tcBorders>
          </w:tcPr>
          <w:p w14:paraId="1C768918" w14:textId="18AE20E9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6176B" w14:textId="67106E0A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 xml:space="preserve">Deser mleczny o smaku waniliowym typu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</w:t>
            </w:r>
            <w:r w:rsidRPr="00260B4F">
              <w:rPr>
                <w:rFonts w:ascii="Tahoma" w:hAnsi="Tahoma" w:cs="Tahoma"/>
                <w:sz w:val="22"/>
                <w:szCs w:val="22"/>
              </w:rPr>
              <w:t>kuś</w:t>
            </w:r>
            <w:proofErr w:type="spellEnd"/>
            <w:r w:rsidRPr="00260B4F">
              <w:rPr>
                <w:rFonts w:ascii="Tahoma" w:hAnsi="Tahoma" w:cs="Tahoma"/>
                <w:sz w:val="22"/>
                <w:szCs w:val="22"/>
              </w:rPr>
              <w:t xml:space="preserve"> firmy  Bakoma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( opakowanie saszetka o pojemnością od 65g do 80 g)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6D1219" w14:textId="03A20FA6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pojemności 65g - 80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C4C0E" w14:textId="1AC6D3D1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471111" w:rsidRPr="00260B4F" w14:paraId="692C4198" w14:textId="77777777" w:rsidTr="006C1EC5">
        <w:tc>
          <w:tcPr>
            <w:tcW w:w="621" w:type="dxa"/>
            <w:tcBorders>
              <w:bottom w:val="single" w:sz="4" w:space="0" w:color="auto"/>
            </w:tcBorders>
          </w:tcPr>
          <w:p w14:paraId="2A5F981D" w14:textId="0068EE34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17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C442F" w14:textId="77777777" w:rsidR="00471111" w:rsidRDefault="00471111" w:rsidP="0047111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Margaryna Kasia ( opakowanie- kostka o masie 250 g)</w:t>
            </w:r>
          </w:p>
          <w:p w14:paraId="305B47AF" w14:textId="77777777" w:rsidR="00471111" w:rsidRPr="00260B4F" w:rsidRDefault="00471111" w:rsidP="0047111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D9D26D" w14:textId="4314417F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 (kostka o masie 250g)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A6EE0" w14:textId="0A4E7B36" w:rsidR="00471111" w:rsidRDefault="00471111" w:rsidP="00471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71111" w:rsidRPr="00260B4F" w14:paraId="0F4E4618" w14:textId="77777777" w:rsidTr="006C1EC5"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A25" w14:textId="55E9C7E2" w:rsidR="00471111" w:rsidRPr="00260B4F" w:rsidRDefault="00471111" w:rsidP="0047111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  <w:r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4988" w14:textId="7DC9AAAC" w:rsidR="00471111" w:rsidRPr="00260B4F" w:rsidRDefault="00471111" w:rsidP="00471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 xml:space="preserve">Ser topiony do smarowania typu Hochland lub równoważny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( opakowanie w kubku o masie 100g -140 g)</w:t>
            </w:r>
            <w:r w:rsidRPr="00260B4F">
              <w:rPr>
                <w:rFonts w:ascii="Tahoma" w:hAnsi="Tahoma" w:cs="Tahoma"/>
                <w:color w:val="92D050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7A2F3" w14:textId="547DF981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100g - 140 g)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31521" w14:textId="5727A5A1" w:rsidR="00471111" w:rsidRPr="00260B4F" w:rsidRDefault="00471111" w:rsidP="00471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14:paraId="068B6B7A" w14:textId="77777777" w:rsidR="000330C2" w:rsidRPr="00260B4F" w:rsidRDefault="000330C2" w:rsidP="000330C2">
      <w:pPr>
        <w:pStyle w:val="Akapitzlist"/>
        <w:ind w:left="709"/>
        <w:rPr>
          <w:rFonts w:ascii="Tahoma" w:eastAsia="TimesNewRoman" w:hAnsi="Tahoma" w:cs="Tahoma"/>
          <w:color w:val="FF0000"/>
        </w:rPr>
      </w:pPr>
    </w:p>
    <w:p w14:paraId="2DA6ED61" w14:textId="77777777" w:rsidR="000330C2" w:rsidRPr="00260B4F" w:rsidRDefault="000330C2" w:rsidP="0038748C">
      <w:pPr>
        <w:pStyle w:val="Akapitzlist"/>
        <w:ind w:left="0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260B4F">
        <w:rPr>
          <w:rFonts w:ascii="Tahoma" w:eastAsia="TimesNewRoman" w:hAnsi="Tahoma" w:cs="Tahoma"/>
          <w:b/>
          <w:sz w:val="22"/>
          <w:szCs w:val="22"/>
          <w:u w:val="single"/>
        </w:rPr>
        <w:t>Część VIII zamówienia:</w:t>
      </w:r>
    </w:p>
    <w:p w14:paraId="58562351" w14:textId="77777777" w:rsidR="00B77AEE" w:rsidRPr="00260B4F" w:rsidRDefault="00B77AEE" w:rsidP="00B77AEE">
      <w:pPr>
        <w:tabs>
          <w:tab w:val="left" w:pos="709"/>
        </w:tabs>
        <w:jc w:val="both"/>
        <w:rPr>
          <w:rFonts w:ascii="Tahoma" w:hAnsi="Tahoma" w:cs="Tahoma"/>
          <w:bCs/>
          <w:sz w:val="22"/>
          <w:szCs w:val="22"/>
        </w:rPr>
      </w:pPr>
      <w:r w:rsidRPr="00260B4F">
        <w:rPr>
          <w:rFonts w:ascii="Tahoma" w:hAnsi="Tahoma" w:cs="Tahoma"/>
          <w:bCs/>
          <w:sz w:val="22"/>
          <w:szCs w:val="22"/>
        </w:rPr>
        <w:t>Warzywa  przetworzone, kiszonki</w:t>
      </w:r>
    </w:p>
    <w:p w14:paraId="6BC987EE" w14:textId="7B95CA84" w:rsidR="000330C2" w:rsidRPr="00260B4F" w:rsidRDefault="00B77AEE" w:rsidP="00B77AEE">
      <w:pPr>
        <w:tabs>
          <w:tab w:val="left" w:pos="709"/>
        </w:tabs>
        <w:jc w:val="both"/>
        <w:rPr>
          <w:rFonts w:ascii="Tahoma" w:hAnsi="Tahoma" w:cs="Tahoma"/>
          <w:bCs/>
          <w:sz w:val="22"/>
          <w:szCs w:val="22"/>
        </w:rPr>
      </w:pPr>
      <w:r w:rsidRPr="00260B4F">
        <w:rPr>
          <w:rFonts w:ascii="Tahoma" w:hAnsi="Tahoma" w:cs="Tahoma"/>
          <w:bCs/>
          <w:sz w:val="22"/>
          <w:szCs w:val="22"/>
        </w:rPr>
        <w:t>KOD CPV  15330000-0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5926"/>
        <w:gridCol w:w="1559"/>
        <w:gridCol w:w="2045"/>
      </w:tblGrid>
      <w:tr w:rsidR="000330C2" w:rsidRPr="00260B4F" w14:paraId="6941C0A4" w14:textId="77777777" w:rsidTr="00407A3A">
        <w:tc>
          <w:tcPr>
            <w:tcW w:w="621" w:type="dxa"/>
          </w:tcPr>
          <w:p w14:paraId="2D7093F2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926" w:type="dxa"/>
          </w:tcPr>
          <w:p w14:paraId="52E886B3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</w:tcPr>
          <w:p w14:paraId="3D846E6C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2045" w:type="dxa"/>
          </w:tcPr>
          <w:p w14:paraId="1C8D0692" w14:textId="77777777" w:rsidR="000330C2" w:rsidRPr="00260B4F" w:rsidRDefault="00FE4788" w:rsidP="00FE4788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E2306" w:rsidRPr="00260B4F" w14:paraId="41D4507E" w14:textId="77777777" w:rsidTr="00407A3A">
        <w:tc>
          <w:tcPr>
            <w:tcW w:w="621" w:type="dxa"/>
          </w:tcPr>
          <w:p w14:paraId="1A8836DC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926" w:type="dxa"/>
          </w:tcPr>
          <w:p w14:paraId="76AD633F" w14:textId="77777777" w:rsidR="000330C2" w:rsidRPr="00260B4F" w:rsidRDefault="000330C2" w:rsidP="005C00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559" w:type="dxa"/>
          </w:tcPr>
          <w:p w14:paraId="74C5531B" w14:textId="77777777" w:rsidR="000330C2" w:rsidRPr="00260B4F" w:rsidRDefault="000330C2" w:rsidP="005C00D1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51123050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7660FE" w:rsidRPr="00260B4F" w14:paraId="3E16B0E3" w14:textId="77777777" w:rsidTr="00891E24">
        <w:tc>
          <w:tcPr>
            <w:tcW w:w="621" w:type="dxa"/>
          </w:tcPr>
          <w:p w14:paraId="0920CD0A" w14:textId="77777777" w:rsidR="007660FE" w:rsidRPr="00260B4F" w:rsidRDefault="007660FE" w:rsidP="007660FE">
            <w:pPr>
              <w:pStyle w:val="Akapitzli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B540" w14:textId="7766E2D9" w:rsidR="007660FE" w:rsidRPr="00260B4F" w:rsidRDefault="007660FE" w:rsidP="007660FE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Kapusta kiszona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43010" w14:textId="4119954B" w:rsidR="007660FE" w:rsidRPr="00260B4F" w:rsidRDefault="007660FE" w:rsidP="007660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4D186" w14:textId="50923D29" w:rsidR="007660FE" w:rsidRPr="00AF5BE3" w:rsidRDefault="007660FE" w:rsidP="007660FE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F5BE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7660FE" w:rsidRPr="00260B4F" w14:paraId="2FD6255F" w14:textId="77777777" w:rsidTr="00891E24">
        <w:tc>
          <w:tcPr>
            <w:tcW w:w="621" w:type="dxa"/>
          </w:tcPr>
          <w:p w14:paraId="078CB894" w14:textId="77777777" w:rsidR="007660FE" w:rsidRPr="00260B4F" w:rsidRDefault="007660FE" w:rsidP="007660FE">
            <w:pPr>
              <w:pStyle w:val="Akapitzlist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2</w:t>
            </w: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BD83" w14:textId="32542A07" w:rsidR="007660FE" w:rsidRPr="00260B4F" w:rsidRDefault="007660FE" w:rsidP="007660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Ogórki kiszone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029D3" w14:textId="61DD0E4E" w:rsidR="007660FE" w:rsidRPr="00260B4F" w:rsidRDefault="007660FE" w:rsidP="007660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15852" w14:textId="22111FEB" w:rsidR="007660FE" w:rsidRPr="00AF5BE3" w:rsidRDefault="00471111" w:rsidP="007660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</w:tbl>
    <w:p w14:paraId="0D95390E" w14:textId="77777777" w:rsidR="000330C2" w:rsidRPr="00260B4F" w:rsidRDefault="000330C2" w:rsidP="000330C2">
      <w:pPr>
        <w:pStyle w:val="Akapitzlist"/>
        <w:ind w:left="709"/>
        <w:rPr>
          <w:rFonts w:ascii="Tahoma" w:hAnsi="Tahoma" w:cs="Tahoma"/>
          <w:color w:val="FF0000"/>
        </w:rPr>
      </w:pPr>
    </w:p>
    <w:p w14:paraId="30BA8203" w14:textId="77777777" w:rsidR="000330C2" w:rsidRPr="00260B4F" w:rsidRDefault="000330C2" w:rsidP="0038748C">
      <w:pPr>
        <w:pStyle w:val="Akapitzlist"/>
        <w:ind w:left="0"/>
        <w:rPr>
          <w:rFonts w:ascii="Tahoma" w:eastAsia="TimesNewRoman" w:hAnsi="Tahoma" w:cs="Tahoma"/>
          <w:sz w:val="22"/>
          <w:szCs w:val="22"/>
        </w:rPr>
      </w:pPr>
      <w:r w:rsidRPr="00260B4F">
        <w:rPr>
          <w:rFonts w:ascii="Tahoma" w:eastAsia="TimesNewRoman" w:hAnsi="Tahoma" w:cs="Tahoma"/>
          <w:b/>
          <w:sz w:val="22"/>
          <w:szCs w:val="22"/>
          <w:u w:val="single"/>
        </w:rPr>
        <w:t>Część IX zamówienia:</w:t>
      </w:r>
    </w:p>
    <w:p w14:paraId="6F1C7780" w14:textId="77777777" w:rsidR="00B77AEE" w:rsidRPr="00260B4F" w:rsidRDefault="000330C2" w:rsidP="00B77AEE">
      <w:pPr>
        <w:jc w:val="both"/>
        <w:rPr>
          <w:rFonts w:ascii="Tahoma" w:eastAsia="TimesNewRoman" w:hAnsi="Tahoma" w:cs="Tahoma"/>
          <w:sz w:val="22"/>
          <w:szCs w:val="22"/>
        </w:rPr>
      </w:pPr>
      <w:bookmarkStart w:id="5" w:name="_Hlk23941877"/>
      <w:r w:rsidRPr="00260B4F">
        <w:rPr>
          <w:rFonts w:ascii="Tahoma" w:eastAsia="TimesNewRoman" w:hAnsi="Tahoma" w:cs="Tahoma"/>
          <w:sz w:val="22"/>
          <w:szCs w:val="22"/>
        </w:rPr>
        <w:t xml:space="preserve"> </w:t>
      </w:r>
      <w:bookmarkEnd w:id="5"/>
      <w:r w:rsidR="00B77AEE" w:rsidRPr="00260B4F">
        <w:rPr>
          <w:rFonts w:ascii="Tahoma" w:eastAsia="TimesNewRoman" w:hAnsi="Tahoma" w:cs="Tahoma"/>
          <w:sz w:val="22"/>
          <w:szCs w:val="22"/>
        </w:rPr>
        <w:t>Pieczywo, świeże wyroby piekarskie i ciastkarskie</w:t>
      </w:r>
    </w:p>
    <w:p w14:paraId="5A021247" w14:textId="32214FEE" w:rsidR="000330C2" w:rsidRPr="00260B4F" w:rsidRDefault="00B77AEE" w:rsidP="00B77AEE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eastAsia="TimesNewRoman" w:hAnsi="Tahoma" w:cs="Tahoma"/>
          <w:sz w:val="22"/>
          <w:szCs w:val="22"/>
        </w:rPr>
        <w:t>KOD CPV 15810000-9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5075"/>
        <w:gridCol w:w="2835"/>
        <w:gridCol w:w="1620"/>
      </w:tblGrid>
      <w:tr w:rsidR="000330C2" w:rsidRPr="00260B4F" w14:paraId="08372321" w14:textId="77777777" w:rsidTr="00407A3A">
        <w:tc>
          <w:tcPr>
            <w:tcW w:w="621" w:type="dxa"/>
          </w:tcPr>
          <w:p w14:paraId="1C8424B5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bookmarkStart w:id="6" w:name="_Hlk88048128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075" w:type="dxa"/>
          </w:tcPr>
          <w:p w14:paraId="1480F159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2835" w:type="dxa"/>
          </w:tcPr>
          <w:p w14:paraId="31B7A2A6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14:paraId="6CE7806F" w14:textId="77777777" w:rsidR="000330C2" w:rsidRPr="00260B4F" w:rsidRDefault="00FE4788" w:rsidP="00FE4788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E2306" w:rsidRPr="00260B4F" w14:paraId="7E56FE9A" w14:textId="77777777" w:rsidTr="00407A3A">
        <w:tc>
          <w:tcPr>
            <w:tcW w:w="621" w:type="dxa"/>
          </w:tcPr>
          <w:p w14:paraId="464B65C1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075" w:type="dxa"/>
          </w:tcPr>
          <w:p w14:paraId="558B82DD" w14:textId="77777777" w:rsidR="000330C2" w:rsidRPr="00260B4F" w:rsidRDefault="000330C2" w:rsidP="005C00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64284BBF" w14:textId="77777777" w:rsidR="000330C2" w:rsidRPr="00260B4F" w:rsidRDefault="000330C2" w:rsidP="005C00D1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14:paraId="78EEDB10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3C00DF" w:rsidRPr="00260B4F" w14:paraId="79925560" w14:textId="77777777" w:rsidTr="002D536B">
        <w:trPr>
          <w:trHeight w:val="334"/>
        </w:trPr>
        <w:tc>
          <w:tcPr>
            <w:tcW w:w="621" w:type="dxa"/>
          </w:tcPr>
          <w:p w14:paraId="6A725BA5" w14:textId="77777777" w:rsidR="003C00DF" w:rsidRPr="00260B4F" w:rsidRDefault="003C00DF" w:rsidP="003C00DF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B2F7" w14:textId="06802BC7" w:rsidR="003C00DF" w:rsidRPr="00260B4F" w:rsidRDefault="003C00DF" w:rsidP="003C00DF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Bułka zwykła pszenna – sztuka o masie 0,06 kg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88864" w14:textId="7E1C2FEE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55C4B" w14:textId="009D5D21" w:rsidR="003C00DF" w:rsidRPr="00260B4F" w:rsidRDefault="007E6E4D" w:rsidP="003C00DF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  <w:r w:rsidR="003C00DF" w:rsidRPr="00260B4F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3C00DF" w:rsidRPr="00260B4F" w14:paraId="1BD55535" w14:textId="77777777" w:rsidTr="002D536B">
        <w:tc>
          <w:tcPr>
            <w:tcW w:w="621" w:type="dxa"/>
          </w:tcPr>
          <w:p w14:paraId="7DE2438D" w14:textId="77777777" w:rsidR="003C00DF" w:rsidRPr="00260B4F" w:rsidRDefault="003C00DF" w:rsidP="003C00DF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65D7" w14:textId="18097E56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Bułka graham – sztuka o masie 0,06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DDF6A" w14:textId="3F406988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DE85" w14:textId="6349A281" w:rsidR="003C00DF" w:rsidRPr="00260B4F" w:rsidRDefault="00D002B5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3C00DF" w:rsidRPr="00260B4F" w14:paraId="39034831" w14:textId="77777777" w:rsidTr="002D536B">
        <w:tc>
          <w:tcPr>
            <w:tcW w:w="621" w:type="dxa"/>
          </w:tcPr>
          <w:p w14:paraId="62329144" w14:textId="77777777" w:rsidR="003C00DF" w:rsidRPr="00260B4F" w:rsidRDefault="003C00DF" w:rsidP="003C00DF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D4B0" w14:textId="7221ECA5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Chałka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kruszanką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sztuka o masie 0,2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4EDD" w14:textId="1A805DDF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D2F7B" w14:textId="4EDB5908" w:rsidR="003C00DF" w:rsidRPr="00260B4F" w:rsidRDefault="00D002B5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3C00DF" w:rsidRPr="00260B4F" w14:paraId="5954310B" w14:textId="77777777" w:rsidTr="002D536B">
        <w:tc>
          <w:tcPr>
            <w:tcW w:w="621" w:type="dxa"/>
          </w:tcPr>
          <w:p w14:paraId="4DF5651A" w14:textId="77777777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8676" w14:textId="496A7C38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Chleb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baltonowski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sztuka o masie 0,6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74BEA" w14:textId="152C5A85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80AD4" w14:textId="0B39D4FF" w:rsidR="003C00DF" w:rsidRPr="00260B4F" w:rsidRDefault="00471111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3C00DF" w:rsidRPr="00260B4F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3C00DF" w:rsidRPr="00260B4F" w14:paraId="73908E5C" w14:textId="77777777" w:rsidTr="002D536B">
        <w:tc>
          <w:tcPr>
            <w:tcW w:w="621" w:type="dxa"/>
          </w:tcPr>
          <w:p w14:paraId="0DEA5E86" w14:textId="77777777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E0E4" w14:textId="5466AAF1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Chleb żytni razowy - sztuka o masie 0,5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87D17" w14:textId="01B8B2BA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3DBB6" w14:textId="3B1A8A7B" w:rsidR="003C00DF" w:rsidRPr="00260B4F" w:rsidRDefault="00471111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3C00DF"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C00DF" w:rsidRPr="00260B4F" w14:paraId="37D879B9" w14:textId="77777777" w:rsidTr="002D536B">
        <w:tc>
          <w:tcPr>
            <w:tcW w:w="621" w:type="dxa"/>
          </w:tcPr>
          <w:p w14:paraId="0BB256F0" w14:textId="77777777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DDDF" w14:textId="7FDE201F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Bułka mleczna - sztuka o masie 0,04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5A60E" w14:textId="07832F84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02C19" w14:textId="73B6FDF7" w:rsidR="003C00DF" w:rsidRPr="00260B4F" w:rsidRDefault="007E6E4D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3C00DF"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C00DF" w:rsidRPr="00260B4F" w14:paraId="19A52453" w14:textId="77777777" w:rsidTr="002D536B">
        <w:tc>
          <w:tcPr>
            <w:tcW w:w="621" w:type="dxa"/>
          </w:tcPr>
          <w:p w14:paraId="06C2825B" w14:textId="77777777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8FDC" w14:textId="16668016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Bułka wrocławska – sztuka o masie 0,3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ECA9B" w14:textId="754C974B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F7480" w14:textId="0F902C3C" w:rsidR="003C00DF" w:rsidRPr="00260B4F" w:rsidRDefault="00471111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3C00DF"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C00DF" w:rsidRPr="00260B4F" w14:paraId="3BC6C257" w14:textId="77777777" w:rsidTr="002D536B">
        <w:tc>
          <w:tcPr>
            <w:tcW w:w="621" w:type="dxa"/>
          </w:tcPr>
          <w:p w14:paraId="6F6F451D" w14:textId="77777777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55E2" w14:textId="56FFC353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Rogal pszenny z makiem – sztuka o masie 0,06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A8BC1" w14:textId="2CF5196D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03DFD" w14:textId="4F6423DE" w:rsidR="003C00DF" w:rsidRPr="00260B4F" w:rsidRDefault="00471111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3C00DF" w:rsidRPr="00260B4F" w14:paraId="62CA35B5" w14:textId="77777777" w:rsidTr="002D536B">
        <w:tc>
          <w:tcPr>
            <w:tcW w:w="621" w:type="dxa"/>
          </w:tcPr>
          <w:p w14:paraId="531A5C9F" w14:textId="77777777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1182" w14:textId="2D613359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Babeczki kruche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C8896" w14:textId="04FBAC16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0AC99" w14:textId="02D4F1D9" w:rsidR="003C00DF" w:rsidRPr="00260B4F" w:rsidRDefault="00471111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C00DF" w:rsidRPr="00260B4F" w14:paraId="5DE05468" w14:textId="77777777" w:rsidTr="002D536B">
        <w:tc>
          <w:tcPr>
            <w:tcW w:w="621" w:type="dxa"/>
          </w:tcPr>
          <w:p w14:paraId="027B4F94" w14:textId="77777777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86AE" w14:textId="5AD1A29A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Muszelki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3979C" w14:textId="3757D173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BF059" w14:textId="74C47707" w:rsidR="003C00DF" w:rsidRPr="00260B4F" w:rsidRDefault="00471111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  <w:r w:rsidR="003C00DF"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C00DF" w:rsidRPr="00260B4F" w14:paraId="385F617B" w14:textId="77777777" w:rsidTr="002D536B">
        <w:tc>
          <w:tcPr>
            <w:tcW w:w="621" w:type="dxa"/>
          </w:tcPr>
          <w:p w14:paraId="67DB7061" w14:textId="2CE5668C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23C9" w14:textId="25B22A96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Rogaliki półfrancuskie z powidłami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0C690" w14:textId="3F1894AF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E5568" w14:textId="060BD473" w:rsidR="003C00DF" w:rsidRPr="00260B4F" w:rsidRDefault="007E6E4D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C00DF" w:rsidRPr="00260B4F" w14:paraId="59C12A27" w14:textId="77777777" w:rsidTr="002D536B">
        <w:tc>
          <w:tcPr>
            <w:tcW w:w="621" w:type="dxa"/>
          </w:tcPr>
          <w:p w14:paraId="3E2B7856" w14:textId="32A81AF3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4E1D" w14:textId="5F7D3D04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Drożdżówka z serem - sztuka o masie 0,1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58454" w14:textId="629AAECC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26388" w14:textId="0F575E1B" w:rsidR="003C00DF" w:rsidRPr="00260B4F" w:rsidRDefault="007E6E4D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3C00DF"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C00DF" w:rsidRPr="00260B4F" w14:paraId="70CB8381" w14:textId="77777777" w:rsidTr="002D536B">
        <w:tc>
          <w:tcPr>
            <w:tcW w:w="621" w:type="dxa"/>
          </w:tcPr>
          <w:p w14:paraId="627AFA86" w14:textId="128576DA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D726" w14:textId="5F81CDC1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Pączki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F98EE" w14:textId="11BF4327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AD148" w14:textId="4D0EC3AF" w:rsidR="003C00DF" w:rsidRPr="00260B4F" w:rsidRDefault="00471111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  <w:r w:rsidR="003C00DF"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C00DF" w:rsidRPr="00260B4F" w14:paraId="33500A53" w14:textId="77777777" w:rsidTr="002D536B">
        <w:tc>
          <w:tcPr>
            <w:tcW w:w="621" w:type="dxa"/>
          </w:tcPr>
          <w:p w14:paraId="4A80EF96" w14:textId="52B9ECF3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33EB" w14:textId="51EA4854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Jagodzianka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8A3D3" w14:textId="23E5A1CC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AD3E" w14:textId="7950C7A4" w:rsidR="003C00DF" w:rsidRPr="00260B4F" w:rsidRDefault="00471111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3C00DF" w:rsidRPr="00260B4F" w14:paraId="5BCB06EA" w14:textId="77777777" w:rsidTr="002D536B">
        <w:tc>
          <w:tcPr>
            <w:tcW w:w="621" w:type="dxa"/>
          </w:tcPr>
          <w:p w14:paraId="20A8F416" w14:textId="18F47D2D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B2FB" w14:textId="4021798C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Placek drożdżowy z owocem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7097F" w14:textId="5F40C6ED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41D76" w14:textId="75BF8CBF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bookmarkEnd w:id="6"/>
    </w:tbl>
    <w:p w14:paraId="0212FDF7" w14:textId="77777777" w:rsidR="000330C2" w:rsidRPr="00260B4F" w:rsidRDefault="000330C2" w:rsidP="000330C2">
      <w:pPr>
        <w:pStyle w:val="Akapitzlist"/>
        <w:ind w:left="709"/>
        <w:rPr>
          <w:rFonts w:ascii="Tahoma" w:eastAsia="TimesNewRoman" w:hAnsi="Tahoma" w:cs="Tahoma"/>
          <w:color w:val="FF0000"/>
        </w:rPr>
      </w:pPr>
    </w:p>
    <w:p w14:paraId="2DA59A97" w14:textId="77777777" w:rsidR="000330C2" w:rsidRPr="00260B4F" w:rsidRDefault="000330C2" w:rsidP="0038748C">
      <w:pPr>
        <w:pStyle w:val="Akapitzlist"/>
        <w:ind w:left="0"/>
        <w:rPr>
          <w:rFonts w:ascii="Tahoma" w:eastAsia="TimesNewRoman" w:hAnsi="Tahoma" w:cs="Tahoma"/>
          <w:sz w:val="22"/>
          <w:szCs w:val="22"/>
        </w:rPr>
      </w:pPr>
      <w:r w:rsidRPr="00260B4F">
        <w:rPr>
          <w:rFonts w:ascii="Tahoma" w:eastAsia="TimesNewRoman" w:hAnsi="Tahoma" w:cs="Tahoma"/>
          <w:b/>
          <w:sz w:val="22"/>
          <w:szCs w:val="22"/>
          <w:u w:val="single"/>
        </w:rPr>
        <w:t>Część X zamówienia:</w:t>
      </w:r>
    </w:p>
    <w:p w14:paraId="7BF1A03E" w14:textId="24C7DFE5" w:rsidR="00BE5DA9" w:rsidRPr="00260B4F" w:rsidRDefault="00BE5DA9" w:rsidP="00BE5DA9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Artykuły ogólnospożywcze</w:t>
      </w:r>
    </w:p>
    <w:p w14:paraId="361088B1" w14:textId="7F9D633B" w:rsidR="000330C2" w:rsidRPr="00260B4F" w:rsidRDefault="00BE5DA9" w:rsidP="00BE5DA9">
      <w:pPr>
        <w:jc w:val="both"/>
        <w:rPr>
          <w:rFonts w:ascii="Tahoma" w:hAnsi="Tahoma" w:cs="Tahoma"/>
          <w:sz w:val="22"/>
          <w:szCs w:val="22"/>
        </w:rPr>
      </w:pPr>
      <w:r w:rsidRPr="00260B4F">
        <w:rPr>
          <w:rFonts w:ascii="Tahoma" w:hAnsi="Tahoma" w:cs="Tahoma"/>
          <w:sz w:val="22"/>
          <w:szCs w:val="22"/>
        </w:rPr>
        <w:t>KOD CPV  15800000-6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209"/>
        <w:gridCol w:w="1701"/>
        <w:gridCol w:w="1620"/>
      </w:tblGrid>
      <w:tr w:rsidR="000330C2" w:rsidRPr="00260B4F" w14:paraId="2186FF8B" w14:textId="77777777" w:rsidTr="00407A3A">
        <w:tc>
          <w:tcPr>
            <w:tcW w:w="621" w:type="dxa"/>
          </w:tcPr>
          <w:p w14:paraId="3358BDBA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6209" w:type="dxa"/>
          </w:tcPr>
          <w:p w14:paraId="6E7350B9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58ECC656" w14:textId="77777777" w:rsidR="000330C2" w:rsidRPr="00260B4F" w:rsidRDefault="000330C2" w:rsidP="005C00D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14:paraId="0E81B846" w14:textId="77777777" w:rsidR="000330C2" w:rsidRPr="00260B4F" w:rsidRDefault="00FE4788" w:rsidP="00FE4788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0330C2" w:rsidRPr="00260B4F" w14:paraId="2DAAE87B" w14:textId="77777777" w:rsidTr="00407A3A">
        <w:tc>
          <w:tcPr>
            <w:tcW w:w="621" w:type="dxa"/>
          </w:tcPr>
          <w:p w14:paraId="53062E1E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6209" w:type="dxa"/>
          </w:tcPr>
          <w:p w14:paraId="2F241EB3" w14:textId="77777777" w:rsidR="000330C2" w:rsidRPr="00260B4F" w:rsidRDefault="000330C2" w:rsidP="005C00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17BA7ECA" w14:textId="77777777" w:rsidR="000330C2" w:rsidRPr="00260B4F" w:rsidRDefault="000330C2" w:rsidP="005C00D1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1620" w:type="dxa"/>
          </w:tcPr>
          <w:p w14:paraId="689EC2FA" w14:textId="77777777" w:rsidR="000330C2" w:rsidRPr="00260B4F" w:rsidRDefault="000330C2" w:rsidP="005C00D1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260B4F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3C00DF" w:rsidRPr="00260B4F" w14:paraId="4827B43A" w14:textId="77777777" w:rsidTr="00067578">
        <w:tc>
          <w:tcPr>
            <w:tcW w:w="621" w:type="dxa"/>
          </w:tcPr>
          <w:p w14:paraId="10A59399" w14:textId="77777777" w:rsidR="003C00DF" w:rsidRPr="00260B4F" w:rsidRDefault="003C00DF" w:rsidP="003C00DF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110D" w14:textId="484F3937" w:rsidR="003C00DF" w:rsidRPr="00260B4F" w:rsidRDefault="003C00DF" w:rsidP="003C00DF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Cukier kryształ biały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6E99A" w14:textId="2252C721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C9687" w14:textId="68EBE58A" w:rsidR="003C00DF" w:rsidRPr="00260B4F" w:rsidRDefault="003C00DF" w:rsidP="003C00DF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C00DF" w:rsidRPr="00260B4F" w14:paraId="4B3B3599" w14:textId="77777777" w:rsidTr="00067578">
        <w:tc>
          <w:tcPr>
            <w:tcW w:w="621" w:type="dxa"/>
          </w:tcPr>
          <w:p w14:paraId="3639E039" w14:textId="77777777" w:rsidR="003C00DF" w:rsidRPr="00260B4F" w:rsidRDefault="003C00DF" w:rsidP="003C00DF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BAA" w14:textId="17D4F812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Soczewica czerwona luz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11440" w14:textId="603D7C4A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28668" w14:textId="1D92A927" w:rsidR="003C00DF" w:rsidRPr="00260B4F" w:rsidRDefault="00D002B5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3C00DF" w:rsidRPr="00260B4F" w14:paraId="745D9EA2" w14:textId="77777777" w:rsidTr="00067578">
        <w:tc>
          <w:tcPr>
            <w:tcW w:w="621" w:type="dxa"/>
          </w:tcPr>
          <w:p w14:paraId="39840520" w14:textId="77777777" w:rsidR="003C00DF" w:rsidRPr="00260B4F" w:rsidRDefault="003C00DF" w:rsidP="003C00DF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6E99" w14:textId="52DF2F04" w:rsidR="003C00DF" w:rsidRPr="00260B4F" w:rsidRDefault="003C00DF" w:rsidP="003C00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Herbata czarna granulowana typu Saga </w:t>
            </w:r>
            <w:r w:rsidR="00CA1C01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lub równoważna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(opakowanie o masie </w:t>
            </w:r>
            <w:r w:rsidR="00CA1C01" w:rsidRPr="00260B4F">
              <w:rPr>
                <w:rFonts w:ascii="Tahoma" w:hAnsi="Tahoma" w:cs="Tahoma"/>
                <w:sz w:val="22"/>
                <w:szCs w:val="22"/>
              </w:rPr>
              <w:t xml:space="preserve">od 90 do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100 g)</w:t>
            </w:r>
            <w:r w:rsidR="003E11BC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0B27B" w14:textId="7730FB43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2D2ECA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D2ECA"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2D2ECA" w:rsidRPr="00260B4F">
              <w:rPr>
                <w:rFonts w:ascii="Tahoma" w:hAnsi="Tahoma" w:cs="Tahoma"/>
                <w:sz w:val="16"/>
                <w:szCs w:val="16"/>
              </w:rPr>
              <w:t xml:space="preserve">od 90 do </w:t>
            </w:r>
            <w:r w:rsidR="002D2ECA" w:rsidRPr="00260B4F">
              <w:rPr>
                <w:rFonts w:ascii="Tahoma" w:hAnsi="Tahoma" w:cs="Tahoma"/>
                <w:color w:val="000000"/>
                <w:sz w:val="16"/>
                <w:szCs w:val="16"/>
              </w:rPr>
              <w:t>100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BFCCB" w14:textId="5589906E" w:rsidR="003C00DF" w:rsidRPr="00260B4F" w:rsidRDefault="003C00DF" w:rsidP="003C00D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7D2F7C8B" w14:textId="77777777" w:rsidTr="00067578">
        <w:tc>
          <w:tcPr>
            <w:tcW w:w="621" w:type="dxa"/>
          </w:tcPr>
          <w:p w14:paraId="50B3970D" w14:textId="08BA116D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A5C4" w14:textId="15FDC065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Kakao  (opakowanie o masie 80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21417" w14:textId="06A0C8D2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2D2ECA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D2ECA" w:rsidRPr="00260B4F">
              <w:rPr>
                <w:rFonts w:ascii="Tahoma" w:hAnsi="Tahoma" w:cs="Tahoma"/>
                <w:color w:val="000000"/>
                <w:sz w:val="16"/>
                <w:szCs w:val="16"/>
              </w:rPr>
              <w:t>( opakowanie o masie 80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97F8F" w14:textId="578EA9A8" w:rsidR="003B18FB" w:rsidRPr="00260B4F" w:rsidRDefault="00471111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3B18FB" w:rsidRPr="00260B4F" w14:paraId="7DF26B0A" w14:textId="77777777" w:rsidTr="00067578">
        <w:tc>
          <w:tcPr>
            <w:tcW w:w="621" w:type="dxa"/>
          </w:tcPr>
          <w:p w14:paraId="21C9DA68" w14:textId="653B4548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8FA3" w14:textId="332B0F7B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Kasza jęczmienna wiejska  (opakowania 1 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F4178" w14:textId="079A9F0F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F8FF5" w14:textId="46DDADD8" w:rsidR="003B18FB" w:rsidRPr="00260B4F" w:rsidRDefault="007E6E4D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6B967224" w14:textId="77777777" w:rsidTr="00067578">
        <w:tc>
          <w:tcPr>
            <w:tcW w:w="621" w:type="dxa"/>
          </w:tcPr>
          <w:p w14:paraId="580151F2" w14:textId="2DDDCE53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9FBC" w14:textId="3FA395F8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Kawa zbożowa typu Inka </w:t>
            </w:r>
            <w:r w:rsidR="00CA1C01" w:rsidRPr="00260B4F">
              <w:rPr>
                <w:rFonts w:ascii="Tahoma" w:hAnsi="Tahoma" w:cs="Tahoma"/>
                <w:color w:val="000000"/>
                <w:sz w:val="22"/>
                <w:szCs w:val="22"/>
              </w:rPr>
              <w:t>lub r</w:t>
            </w:r>
            <w:r w:rsidR="00B35AEA" w:rsidRPr="00260B4F">
              <w:rPr>
                <w:rFonts w:ascii="Tahoma" w:hAnsi="Tahoma" w:cs="Tahoma"/>
                <w:color w:val="000000"/>
                <w:sz w:val="22"/>
                <w:szCs w:val="22"/>
              </w:rPr>
              <w:t>ó</w:t>
            </w:r>
            <w:r w:rsidR="00CA1C01" w:rsidRPr="00260B4F">
              <w:rPr>
                <w:rFonts w:ascii="Tahoma" w:hAnsi="Tahoma" w:cs="Tahoma"/>
                <w:color w:val="000000"/>
                <w:sz w:val="22"/>
                <w:szCs w:val="22"/>
              </w:rPr>
              <w:t>wnoważna</w:t>
            </w:r>
            <w:r w:rsidR="002D2ECA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(opakowanie o masie 150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BB93" w14:textId="04DFD77F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2D2ECA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D2ECA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150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DCCCC" w14:textId="4906C3CF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3B18FB" w:rsidRPr="00260B4F" w14:paraId="083E3CFC" w14:textId="77777777" w:rsidTr="00067578">
        <w:tc>
          <w:tcPr>
            <w:tcW w:w="621" w:type="dxa"/>
          </w:tcPr>
          <w:p w14:paraId="54C68766" w14:textId="31410099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2965" w14:textId="60DDAC62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Ketchup łagodny typu Pudliszki o zawartości pomidorów 93 g na 100 g ketchupu (opakowanie </w:t>
            </w:r>
            <w:r w:rsidR="00B35AEA" w:rsidRPr="00260B4F">
              <w:rPr>
                <w:rFonts w:ascii="Tahoma" w:hAnsi="Tahoma" w:cs="Tahoma"/>
                <w:sz w:val="22"/>
                <w:szCs w:val="22"/>
              </w:rPr>
              <w:t xml:space="preserve">od 450g </w:t>
            </w:r>
            <w:r w:rsidR="00B35AEA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do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480 g)</w:t>
            </w:r>
            <w:r w:rsidR="003E11BC" w:rsidRPr="00260B4F">
              <w:rPr>
                <w:rFonts w:ascii="Tahoma" w:hAnsi="Tahoma" w:cs="Tahoma"/>
                <w:color w:val="92D05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2039F" w14:textId="36257D73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</w:t>
            </w:r>
            <w:r w:rsidR="009118C9" w:rsidRPr="00260B4F">
              <w:rPr>
                <w:rFonts w:ascii="Tahoma" w:hAnsi="Tahoma" w:cs="Tahoma"/>
                <w:sz w:val="16"/>
                <w:szCs w:val="16"/>
              </w:rPr>
              <w:t xml:space="preserve">od 450g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do 480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1D53D" w14:textId="4E626832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3B18FB" w:rsidRPr="00260B4F" w14:paraId="7983407A" w14:textId="77777777" w:rsidTr="00067578">
        <w:tc>
          <w:tcPr>
            <w:tcW w:w="621" w:type="dxa"/>
          </w:tcPr>
          <w:p w14:paraId="56B64F62" w14:textId="25C0BB22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5984" w14:textId="716C3FEF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Pomidory krojone (opakowanie- puszka o masie 400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6DA8C" w14:textId="5D206C43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(opakowanie- puszka o masie 400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AEC2D" w14:textId="07ED7517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3B18FB" w:rsidRPr="00260B4F" w14:paraId="58A1B940" w14:textId="77777777" w:rsidTr="00067578">
        <w:tc>
          <w:tcPr>
            <w:tcW w:w="621" w:type="dxa"/>
          </w:tcPr>
          <w:p w14:paraId="3B4D891F" w14:textId="6DD7E11D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4D65" w14:textId="537AC994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Koncentrat pomidorowy 30% bez konserwantów typu Pudliszki </w:t>
            </w:r>
            <w:r w:rsidR="003E11BC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lub równoważny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(opakowanie – słoik 200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FDB16" w14:textId="4132DF96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słoik 200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481BA" w14:textId="137314A8" w:rsidR="003B18FB" w:rsidRPr="00260B4F" w:rsidRDefault="007E6E4D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7B86D7B4" w14:textId="77777777" w:rsidTr="00067578">
        <w:tc>
          <w:tcPr>
            <w:tcW w:w="621" w:type="dxa"/>
          </w:tcPr>
          <w:p w14:paraId="4F4CAFAE" w14:textId="0DE4069B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8179" w14:textId="351C5AF5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Liść laurowy (opakowanie o masie netto 6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FE1F0" w14:textId="78E09FEA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netto 6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B8C00" w14:textId="7ADD05B8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B18FB" w:rsidRPr="00260B4F" w14:paraId="1F2B5D0F" w14:textId="77777777" w:rsidTr="00067578">
        <w:tc>
          <w:tcPr>
            <w:tcW w:w="621" w:type="dxa"/>
          </w:tcPr>
          <w:p w14:paraId="7F0E1052" w14:textId="7FDE1F87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0469" w14:textId="1BDA397B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Majeranek (opakowanie o masie 8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71C44" w14:textId="4AB881A3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8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43AAB" w14:textId="3D2A8D72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40999451" w14:textId="77777777" w:rsidTr="00067578">
        <w:tc>
          <w:tcPr>
            <w:tcW w:w="621" w:type="dxa"/>
          </w:tcPr>
          <w:p w14:paraId="5D9DBEFF" w14:textId="076C793B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1F79" w14:textId="76F5E931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Mąka poznańska 500 (opakowanie o masie 1 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50879" w14:textId="52FFF8E2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2E78A" w14:textId="7860D211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7E6E4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46D4BFD1" w14:textId="77777777" w:rsidTr="00067578">
        <w:tc>
          <w:tcPr>
            <w:tcW w:w="621" w:type="dxa"/>
          </w:tcPr>
          <w:p w14:paraId="13DA8EE5" w14:textId="67737139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974C" w14:textId="169C37D0" w:rsidR="003B18FB" w:rsidRPr="00911CC1" w:rsidRDefault="003B18FB" w:rsidP="003B18FB">
            <w:pPr>
              <w:rPr>
                <w:rFonts w:ascii="Tahoma" w:hAnsi="Tahoma" w:cs="Tahoma"/>
                <w:sz w:val="20"/>
                <w:szCs w:val="20"/>
              </w:rPr>
            </w:pPr>
            <w:r w:rsidRPr="00911CC1">
              <w:rPr>
                <w:rFonts w:ascii="Tahoma" w:hAnsi="Tahoma" w:cs="Tahoma"/>
                <w:sz w:val="22"/>
                <w:szCs w:val="22"/>
              </w:rPr>
              <w:t xml:space="preserve">Makaron kolanko typu </w:t>
            </w:r>
            <w:proofErr w:type="spellStart"/>
            <w:r w:rsidRPr="00911CC1">
              <w:rPr>
                <w:rFonts w:ascii="Tahoma" w:hAnsi="Tahoma" w:cs="Tahoma"/>
                <w:sz w:val="22"/>
                <w:szCs w:val="22"/>
              </w:rPr>
              <w:t>Lubella</w:t>
            </w:r>
            <w:proofErr w:type="spellEnd"/>
            <w:r w:rsidR="003E11BC" w:rsidRPr="00911CC1">
              <w:rPr>
                <w:rFonts w:ascii="Tahoma" w:hAnsi="Tahoma" w:cs="Tahoma"/>
                <w:sz w:val="22"/>
                <w:szCs w:val="22"/>
              </w:rPr>
              <w:t xml:space="preserve"> lub równoważny </w:t>
            </w:r>
            <w:r w:rsidRPr="00911CC1">
              <w:rPr>
                <w:rFonts w:ascii="Tahoma" w:hAnsi="Tahoma" w:cs="Tahoma"/>
                <w:sz w:val="22"/>
                <w:szCs w:val="22"/>
              </w:rPr>
              <w:t xml:space="preserve">(opakowanie o masie </w:t>
            </w:r>
            <w:r w:rsidR="007E6E4D" w:rsidRPr="00911CC1">
              <w:rPr>
                <w:rFonts w:ascii="Tahoma" w:hAnsi="Tahoma" w:cs="Tahoma"/>
                <w:sz w:val="22"/>
                <w:szCs w:val="22"/>
              </w:rPr>
              <w:t>4</w:t>
            </w:r>
            <w:r w:rsidRPr="00911CC1">
              <w:rPr>
                <w:rFonts w:ascii="Tahoma" w:hAnsi="Tahoma" w:cs="Tahoma"/>
                <w:sz w:val="22"/>
                <w:szCs w:val="22"/>
              </w:rPr>
              <w:t>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1099D" w14:textId="7F0DA4FD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7E6E4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A9F0F" w14:textId="068B1E7A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23DBAFDF" w14:textId="77777777" w:rsidTr="00067578">
        <w:tc>
          <w:tcPr>
            <w:tcW w:w="621" w:type="dxa"/>
          </w:tcPr>
          <w:p w14:paraId="6ACF85B3" w14:textId="52CB78AA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01FD" w14:textId="1A1891CB" w:rsidR="003B18FB" w:rsidRPr="00911CC1" w:rsidRDefault="003B18FB" w:rsidP="003B18FB">
            <w:pPr>
              <w:rPr>
                <w:rFonts w:ascii="Tahoma" w:hAnsi="Tahoma" w:cs="Tahoma"/>
                <w:sz w:val="20"/>
                <w:szCs w:val="20"/>
              </w:rPr>
            </w:pPr>
            <w:r w:rsidRPr="00911CC1">
              <w:rPr>
                <w:rFonts w:ascii="Tahoma" w:hAnsi="Tahoma" w:cs="Tahoma"/>
                <w:sz w:val="22"/>
                <w:szCs w:val="22"/>
              </w:rPr>
              <w:t xml:space="preserve">Makaron łazanki typu </w:t>
            </w:r>
            <w:proofErr w:type="spellStart"/>
            <w:r w:rsidRPr="00911CC1">
              <w:rPr>
                <w:rFonts w:ascii="Tahoma" w:hAnsi="Tahoma" w:cs="Tahoma"/>
                <w:sz w:val="22"/>
                <w:szCs w:val="22"/>
              </w:rPr>
              <w:t>Lubella</w:t>
            </w:r>
            <w:proofErr w:type="spellEnd"/>
            <w:r w:rsidRPr="00911CC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11BC" w:rsidRPr="00911CC1">
              <w:rPr>
                <w:rFonts w:ascii="Tahoma" w:hAnsi="Tahoma" w:cs="Tahoma"/>
                <w:sz w:val="22"/>
                <w:szCs w:val="22"/>
              </w:rPr>
              <w:t xml:space="preserve">lub równoważny </w:t>
            </w:r>
            <w:r w:rsidRPr="00911CC1">
              <w:rPr>
                <w:rFonts w:ascii="Tahoma" w:hAnsi="Tahoma" w:cs="Tahoma"/>
                <w:sz w:val="22"/>
                <w:szCs w:val="22"/>
              </w:rPr>
              <w:t xml:space="preserve">(opakowanie o masie </w:t>
            </w:r>
            <w:r w:rsidR="007E6E4D" w:rsidRPr="00911CC1">
              <w:rPr>
                <w:rFonts w:ascii="Tahoma" w:hAnsi="Tahoma" w:cs="Tahoma"/>
                <w:sz w:val="22"/>
                <w:szCs w:val="22"/>
              </w:rPr>
              <w:t>4</w:t>
            </w:r>
            <w:r w:rsidRPr="00911CC1">
              <w:rPr>
                <w:rFonts w:ascii="Tahoma" w:hAnsi="Tahoma" w:cs="Tahoma"/>
                <w:sz w:val="22"/>
                <w:szCs w:val="22"/>
              </w:rPr>
              <w:t>00 g)</w:t>
            </w:r>
            <w:r w:rsidR="000C3DF4" w:rsidRPr="00911CC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185C" w14:textId="39330602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7E6E4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945E8" w14:textId="4D3969F5" w:rsidR="003B18FB" w:rsidRPr="00260B4F" w:rsidRDefault="00471111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1E6875C5" w14:textId="77777777" w:rsidTr="00067578">
        <w:tc>
          <w:tcPr>
            <w:tcW w:w="621" w:type="dxa"/>
          </w:tcPr>
          <w:p w14:paraId="3DF6C8A4" w14:textId="62E0ED3E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121F" w14:textId="2FCD4E17" w:rsidR="003B18FB" w:rsidRPr="00911CC1" w:rsidRDefault="003B18FB" w:rsidP="003B18FB">
            <w:pPr>
              <w:rPr>
                <w:rFonts w:ascii="Tahoma" w:hAnsi="Tahoma" w:cs="Tahoma"/>
                <w:sz w:val="20"/>
                <w:szCs w:val="20"/>
              </w:rPr>
            </w:pPr>
            <w:r w:rsidRPr="00911CC1">
              <w:rPr>
                <w:rFonts w:ascii="Tahoma" w:hAnsi="Tahoma" w:cs="Tahoma"/>
                <w:sz w:val="22"/>
                <w:szCs w:val="22"/>
              </w:rPr>
              <w:t xml:space="preserve">Makaron spaghetti typu </w:t>
            </w:r>
            <w:proofErr w:type="spellStart"/>
            <w:r w:rsidRPr="00911CC1">
              <w:rPr>
                <w:rFonts w:ascii="Tahoma" w:hAnsi="Tahoma" w:cs="Tahoma"/>
                <w:sz w:val="22"/>
                <w:szCs w:val="22"/>
              </w:rPr>
              <w:t>Lubella</w:t>
            </w:r>
            <w:proofErr w:type="spellEnd"/>
            <w:r w:rsidRPr="00911CC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11BC" w:rsidRPr="00911CC1">
              <w:rPr>
                <w:rFonts w:ascii="Tahoma" w:hAnsi="Tahoma" w:cs="Tahoma"/>
                <w:sz w:val="22"/>
                <w:szCs w:val="22"/>
              </w:rPr>
              <w:t xml:space="preserve">lub równoważny </w:t>
            </w:r>
            <w:r w:rsidRPr="00911CC1">
              <w:rPr>
                <w:rFonts w:ascii="Tahoma" w:hAnsi="Tahoma" w:cs="Tahoma"/>
                <w:sz w:val="22"/>
                <w:szCs w:val="22"/>
              </w:rPr>
              <w:t xml:space="preserve">(opakowanie o masie </w:t>
            </w:r>
            <w:r w:rsidR="007E6E4D" w:rsidRPr="00911CC1">
              <w:rPr>
                <w:rFonts w:ascii="Tahoma" w:hAnsi="Tahoma" w:cs="Tahoma"/>
                <w:sz w:val="22"/>
                <w:szCs w:val="22"/>
              </w:rPr>
              <w:t>4</w:t>
            </w:r>
            <w:r w:rsidRPr="00911CC1">
              <w:rPr>
                <w:rFonts w:ascii="Tahoma" w:hAnsi="Tahoma" w:cs="Tahoma"/>
                <w:sz w:val="22"/>
                <w:szCs w:val="22"/>
              </w:rPr>
              <w:t>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0013C" w14:textId="724A21FD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7E6E4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C29B2" w14:textId="2EA2C488" w:rsidR="003B18FB" w:rsidRPr="00260B4F" w:rsidRDefault="007E6E4D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4462059D" w14:textId="77777777" w:rsidTr="00067578">
        <w:tc>
          <w:tcPr>
            <w:tcW w:w="621" w:type="dxa"/>
          </w:tcPr>
          <w:p w14:paraId="287AD3D2" w14:textId="69FA5B68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DD2F" w14:textId="2635DF2D" w:rsidR="003B18FB" w:rsidRPr="006F0B0C" w:rsidRDefault="003B18FB" w:rsidP="003B18FB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11CC1">
              <w:rPr>
                <w:rFonts w:ascii="Tahoma" w:hAnsi="Tahoma" w:cs="Tahoma"/>
                <w:sz w:val="22"/>
                <w:szCs w:val="22"/>
              </w:rPr>
              <w:t xml:space="preserve">Makaron świderki typu </w:t>
            </w:r>
            <w:proofErr w:type="spellStart"/>
            <w:r w:rsidRPr="00911CC1">
              <w:rPr>
                <w:rFonts w:ascii="Tahoma" w:hAnsi="Tahoma" w:cs="Tahoma"/>
                <w:sz w:val="22"/>
                <w:szCs w:val="22"/>
              </w:rPr>
              <w:t>Lubella</w:t>
            </w:r>
            <w:proofErr w:type="spellEnd"/>
            <w:r w:rsidRPr="00911CC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11BC" w:rsidRPr="00911CC1">
              <w:rPr>
                <w:rFonts w:ascii="Tahoma" w:hAnsi="Tahoma" w:cs="Tahoma"/>
                <w:sz w:val="22"/>
                <w:szCs w:val="22"/>
              </w:rPr>
              <w:t xml:space="preserve">lub równoważny </w:t>
            </w:r>
            <w:r w:rsidRPr="00911CC1">
              <w:rPr>
                <w:rFonts w:ascii="Tahoma" w:hAnsi="Tahoma" w:cs="Tahoma"/>
                <w:sz w:val="22"/>
                <w:szCs w:val="22"/>
              </w:rPr>
              <w:t xml:space="preserve">(opakowanie o masie </w:t>
            </w:r>
            <w:r w:rsidR="007E6E4D" w:rsidRPr="00911CC1">
              <w:rPr>
                <w:rFonts w:ascii="Tahoma" w:hAnsi="Tahoma" w:cs="Tahoma"/>
                <w:sz w:val="22"/>
                <w:szCs w:val="22"/>
              </w:rPr>
              <w:t>4</w:t>
            </w:r>
            <w:r w:rsidRPr="00911CC1">
              <w:rPr>
                <w:rFonts w:ascii="Tahoma" w:hAnsi="Tahoma" w:cs="Tahoma"/>
                <w:sz w:val="22"/>
                <w:szCs w:val="22"/>
              </w:rPr>
              <w:t>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E08E5" w14:textId="213ED0E3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7E6E4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83B91" w14:textId="65E6DE09" w:rsidR="003B18FB" w:rsidRPr="00260B4F" w:rsidRDefault="007E6E4D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67DBE17A" w14:textId="77777777" w:rsidTr="00067578">
        <w:tc>
          <w:tcPr>
            <w:tcW w:w="621" w:type="dxa"/>
          </w:tcPr>
          <w:p w14:paraId="7F7E2D00" w14:textId="44919699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17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5874" w14:textId="5042026C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Papryka słodka (opakowanie o masie 20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B32EF" w14:textId="296B6013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20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DB7AB" w14:textId="53F26A88" w:rsidR="003B18FB" w:rsidRPr="00260B4F" w:rsidRDefault="007E6E4D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6780DAF6" w14:textId="77777777" w:rsidTr="00067578">
        <w:tc>
          <w:tcPr>
            <w:tcW w:w="621" w:type="dxa"/>
          </w:tcPr>
          <w:p w14:paraId="7965F4A9" w14:textId="4DBE993D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18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F473" w14:textId="0F63DA9B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Pieprz mielony (opakowanie o masie 20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BFC3" w14:textId="5BFC828E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20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E6977" w14:textId="2479905E" w:rsidR="003B18FB" w:rsidRPr="00260B4F" w:rsidRDefault="00471111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06598D11" w14:textId="77777777" w:rsidTr="00067578">
        <w:tc>
          <w:tcPr>
            <w:tcW w:w="621" w:type="dxa"/>
          </w:tcPr>
          <w:p w14:paraId="555CFC50" w14:textId="2409A881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19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66F2" w14:textId="47AC1555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Olej rzepakowy rafinowany100 % (opakowanie – butelka o pojemności </w:t>
            </w:r>
            <w:r w:rsidR="000C3DF4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od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0,9 l</w:t>
            </w:r>
            <w:r w:rsidR="000C3DF4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do 1l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2429B" w14:textId="681B5487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butelka o pojemności od 0,9 l do 1l)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21558" w14:textId="4291689D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78EE38A7" w14:textId="77777777" w:rsidTr="00067578">
        <w:tc>
          <w:tcPr>
            <w:tcW w:w="621" w:type="dxa"/>
          </w:tcPr>
          <w:p w14:paraId="34856C37" w14:textId="2192338F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20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45CE" w14:textId="62394B1C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Sól sodowo-potasowa  (opakowanie o pojemności 350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3E925" w14:textId="4DB5E0A2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pojemności 350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40D47" w14:textId="156077B2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7E6E4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B18FB" w:rsidRPr="00260B4F" w14:paraId="2C34DFA9" w14:textId="77777777" w:rsidTr="00067578">
        <w:tc>
          <w:tcPr>
            <w:tcW w:w="621" w:type="dxa"/>
          </w:tcPr>
          <w:p w14:paraId="66005308" w14:textId="00D0AE80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21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3731" w14:textId="63050D07" w:rsidR="003B18FB" w:rsidRPr="00260B4F" w:rsidRDefault="003B18FB" w:rsidP="003B18FB">
            <w:pPr>
              <w:rPr>
                <w:rFonts w:ascii="Tahoma" w:hAnsi="Tahoma" w:cs="Tahoma"/>
                <w:color w:val="92D05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Ziele angielskie (opakowanie o pojemności </w:t>
            </w:r>
            <w:r w:rsidR="00F811BA" w:rsidRPr="00260B4F"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g)</w:t>
            </w:r>
            <w:r w:rsidR="00F811BA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8321C" w14:textId="199C31AA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pojemności 15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737D0" w14:textId="538C0DA2" w:rsidR="003B18FB" w:rsidRPr="00260B4F" w:rsidRDefault="00471111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3B18FB" w:rsidRPr="00260B4F" w14:paraId="0D2AC240" w14:textId="77777777" w:rsidTr="00067578">
        <w:tc>
          <w:tcPr>
            <w:tcW w:w="621" w:type="dxa"/>
          </w:tcPr>
          <w:p w14:paraId="0375199C" w14:textId="60C304CB" w:rsidR="003B18FB" w:rsidRPr="00260B4F" w:rsidRDefault="003B18FB" w:rsidP="003B18FB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22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2687" w14:textId="77CF7604" w:rsidR="003B18FB" w:rsidRPr="00260B4F" w:rsidRDefault="003B18FB" w:rsidP="003B18F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Groszek konserwowy (opakowanie puszka o poj. 400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6CD01" w14:textId="50117C39" w:rsidR="003B18FB" w:rsidRPr="00260B4F" w:rsidRDefault="003B18FB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9118C9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9118C9"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puszka o poj. 400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36F8A" w14:textId="2DC1F827" w:rsidR="003B18FB" w:rsidRPr="00260B4F" w:rsidRDefault="00D002B5" w:rsidP="003B18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D002B5" w:rsidRPr="00260B4F" w14:paraId="41434A79" w14:textId="77777777" w:rsidTr="00067578">
        <w:tc>
          <w:tcPr>
            <w:tcW w:w="621" w:type="dxa"/>
          </w:tcPr>
          <w:p w14:paraId="3C6ABECF" w14:textId="349BC49A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23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CF75" w14:textId="64839E4D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Zaprawa cytrynka  (opakowanie o butelka plastikowa o pojemności 1l)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1A78C" w14:textId="285CCDDC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butelka plastikowa o pojemności 1l)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5A337" w14:textId="5EE434B3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D002B5" w:rsidRPr="00260B4F" w14:paraId="341EFCD9" w14:textId="77777777" w:rsidTr="00067578">
        <w:tc>
          <w:tcPr>
            <w:tcW w:w="621" w:type="dxa"/>
          </w:tcPr>
          <w:p w14:paraId="4D8CE776" w14:textId="56D2199E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24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7C19" w14:textId="30DCA6D4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Pieczywo chrupki lekkie pszenne typu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Wasa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(opakowanie o masie </w:t>
            </w:r>
            <w:r w:rsidRPr="00260B4F">
              <w:rPr>
                <w:rFonts w:ascii="Tahoma" w:hAnsi="Tahoma" w:cs="Tahoma"/>
                <w:sz w:val="22"/>
                <w:szCs w:val="22"/>
              </w:rPr>
              <w:t>od</w:t>
            </w:r>
            <w:r w:rsidR="007E6E4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sz w:val="22"/>
                <w:szCs w:val="22"/>
              </w:rPr>
              <w:t>140 g do 170g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DA9F1" w14:textId="6CB7E748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Pr="00260B4F">
              <w:rPr>
                <w:rFonts w:ascii="Tahoma" w:hAnsi="Tahoma" w:cs="Tahoma"/>
                <w:sz w:val="16"/>
                <w:szCs w:val="16"/>
              </w:rPr>
              <w:t>od140 g do 170g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D5ABD" w14:textId="275DB0A7" w:rsidR="00D002B5" w:rsidRPr="00260B4F" w:rsidRDefault="007E6E4D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D002B5" w:rsidRPr="00260B4F" w14:paraId="1269BC00" w14:textId="77777777" w:rsidTr="00067578">
        <w:tc>
          <w:tcPr>
            <w:tcW w:w="621" w:type="dxa"/>
          </w:tcPr>
          <w:p w14:paraId="0E1DE19F" w14:textId="552D9BC9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25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3999" w14:textId="6630979C" w:rsidR="00D002B5" w:rsidRPr="00260B4F" w:rsidRDefault="00D002B5" w:rsidP="00D002B5">
            <w:pPr>
              <w:rPr>
                <w:rFonts w:ascii="Tahoma" w:hAnsi="Tahoma" w:cs="Tahoma"/>
                <w:color w:val="92D05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Szczaw konserwowy Typu Rolnik (opakowanie – słoik o masie 320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F7C32" w14:textId="71352F95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słoik o masie 320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C6D4C" w14:textId="67AC4337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D002B5" w:rsidRPr="00260B4F" w14:paraId="42FBAFA5" w14:textId="77777777" w:rsidTr="00067578">
        <w:tc>
          <w:tcPr>
            <w:tcW w:w="621" w:type="dxa"/>
          </w:tcPr>
          <w:p w14:paraId="7D5E1919" w14:textId="51BE629B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26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D0C4" w14:textId="206F6742" w:rsidR="00D002B5" w:rsidRPr="00260B4F" w:rsidRDefault="00D002B5" w:rsidP="00D002B5">
            <w:pPr>
              <w:rPr>
                <w:rFonts w:ascii="Tahoma" w:hAnsi="Tahoma" w:cs="Tahoma"/>
                <w:color w:val="92D05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Mandarynki puszka  (opakowanie puszka o masie 314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6AC44" w14:textId="6CD919D4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puszka o masie 314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BAE54" w14:textId="73C6B19B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  <w:r w:rsidR="0047111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D002B5" w:rsidRPr="00260B4F" w14:paraId="6CE233A6" w14:textId="77777777" w:rsidTr="00067578">
        <w:tc>
          <w:tcPr>
            <w:tcW w:w="621" w:type="dxa"/>
          </w:tcPr>
          <w:p w14:paraId="4C8E32B2" w14:textId="0FD9C66D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27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A3C5" w14:textId="5FC0C576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Pieprz całe ziarno  (opakowanie o pojemności 20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66C85" w14:textId="01642BFE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pojemności 20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E0DBF" w14:textId="7F84F378" w:rsidR="00D002B5" w:rsidRPr="00260B4F" w:rsidRDefault="00471111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D002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D002B5" w:rsidRPr="00260B4F" w14:paraId="07F65421" w14:textId="77777777" w:rsidTr="00067578">
        <w:tc>
          <w:tcPr>
            <w:tcW w:w="621" w:type="dxa"/>
          </w:tcPr>
          <w:p w14:paraId="3CE44A49" w14:textId="309E0F94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28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AA6A" w14:textId="7AF866DE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Cynamon mielony (opakowanie o masie netto 15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05A76" w14:textId="268F4A50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netto 15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B0BF3" w14:textId="44DB0214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D002B5" w:rsidRPr="00260B4F" w14:paraId="04B3738B" w14:textId="77777777" w:rsidTr="00067578">
        <w:tc>
          <w:tcPr>
            <w:tcW w:w="621" w:type="dxa"/>
          </w:tcPr>
          <w:p w14:paraId="10062A37" w14:textId="3AC85B49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29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4A9C" w14:textId="6222A139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Cukier waniliowy (opakowanie o masie netto 16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11938" w14:textId="658FF074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netto 16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124F3" w14:textId="4CA64684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D002B5" w:rsidRPr="00260B4F" w14:paraId="5EFB824C" w14:textId="77777777" w:rsidTr="00067578">
        <w:tc>
          <w:tcPr>
            <w:tcW w:w="621" w:type="dxa"/>
          </w:tcPr>
          <w:p w14:paraId="7364593C" w14:textId="3362D40A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30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4669" w14:textId="5E088FCB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Skrobia ziemniaczana (opakowanie 500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A0E79" w14:textId="0981500B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500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A1A2F" w14:textId="779F967E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D002B5" w:rsidRPr="00260B4F" w14:paraId="06031924" w14:textId="77777777" w:rsidTr="00067578">
        <w:tc>
          <w:tcPr>
            <w:tcW w:w="621" w:type="dxa"/>
          </w:tcPr>
          <w:p w14:paraId="71C275F2" w14:textId="716D5946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31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CB09" w14:textId="40E85BAF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Ananas plastry (opakowanie – puszka o masie 565 g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0F780" w14:textId="2D12306D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puszka o masie 565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3E489" w14:textId="596E692F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D002B5" w:rsidRPr="00260B4F" w14:paraId="5DEFD5FA" w14:textId="77777777" w:rsidTr="00067578">
        <w:tc>
          <w:tcPr>
            <w:tcW w:w="621" w:type="dxa"/>
          </w:tcPr>
          <w:p w14:paraId="3FE8247D" w14:textId="0B06C3E0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32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A1E8" w14:textId="2DD895FF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Brzoskwinie w syropie połówki (opakowanie – puszka 820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C1A99" w14:textId="68FF2DA7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puszka 820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526D7" w14:textId="1E9536C6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6F0B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D002B5" w:rsidRPr="00260B4F" w14:paraId="083F3D7E" w14:textId="77777777" w:rsidTr="00067578">
        <w:tc>
          <w:tcPr>
            <w:tcW w:w="621" w:type="dxa"/>
          </w:tcPr>
          <w:p w14:paraId="54F0C9C9" w14:textId="1D951C27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33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086D" w14:textId="4781326E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CC1">
              <w:rPr>
                <w:rFonts w:ascii="Tahoma" w:hAnsi="Tahoma" w:cs="Tahoma"/>
                <w:sz w:val="22"/>
                <w:szCs w:val="22"/>
              </w:rPr>
              <w:t xml:space="preserve">Budyń bez cukru o smaku śmietankowym, waniliowym, czekoladowym, malinowym (opakowanie o masie </w:t>
            </w:r>
            <w:r w:rsidR="00911CC1" w:rsidRPr="00911CC1">
              <w:rPr>
                <w:rFonts w:ascii="Tahoma" w:hAnsi="Tahoma" w:cs="Tahoma"/>
                <w:sz w:val="22"/>
                <w:szCs w:val="22"/>
              </w:rPr>
              <w:t>6</w:t>
            </w:r>
            <w:r w:rsidRPr="00911CC1">
              <w:rPr>
                <w:rFonts w:ascii="Tahoma" w:hAnsi="Tahoma" w:cs="Tahoma"/>
                <w:sz w:val="22"/>
                <w:szCs w:val="22"/>
              </w:rPr>
              <w:t>0g)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2005C" w14:textId="59382045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911CC1">
              <w:rPr>
                <w:rFonts w:ascii="Tahoma" w:hAnsi="Tahoma" w:cs="Tahoma"/>
                <w:sz w:val="16"/>
                <w:szCs w:val="16"/>
              </w:rPr>
              <w:t>6</w:t>
            </w:r>
            <w:r w:rsidRPr="00260B4F">
              <w:rPr>
                <w:rFonts w:ascii="Tahoma" w:hAnsi="Tahoma" w:cs="Tahoma"/>
                <w:sz w:val="16"/>
                <w:szCs w:val="16"/>
              </w:rPr>
              <w:t>0g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49D32" w14:textId="7D70937A" w:rsidR="00D002B5" w:rsidRPr="00260B4F" w:rsidRDefault="00000B81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3F7C3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D002B5" w:rsidRPr="00260B4F" w14:paraId="1BE2072C" w14:textId="77777777" w:rsidTr="00067578">
        <w:tc>
          <w:tcPr>
            <w:tcW w:w="621" w:type="dxa"/>
          </w:tcPr>
          <w:p w14:paraId="7D26B255" w14:textId="7C65CB59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34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637C" w14:textId="6C630CA6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Chrupki kukurydziane (opakowanie o masie netto </w:t>
            </w:r>
            <w:r w:rsidR="00197367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96895" w14:textId="25D0DAEE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netto </w:t>
            </w:r>
            <w:r w:rsidR="0019736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E027B" w14:textId="7F32C92E" w:rsidR="00D002B5" w:rsidRPr="00260B4F" w:rsidRDefault="00000B81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D002B5" w:rsidRPr="00260B4F" w14:paraId="6D4AE742" w14:textId="77777777" w:rsidTr="00067578">
        <w:tc>
          <w:tcPr>
            <w:tcW w:w="621" w:type="dxa"/>
          </w:tcPr>
          <w:p w14:paraId="4939D855" w14:textId="68370499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35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1B4E" w14:textId="287F1DBA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Cukier puder (opakowanie o masie 400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D64CB" w14:textId="2FA42D95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400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070FA" w14:textId="36A0E91F" w:rsidR="00D002B5" w:rsidRPr="00260B4F" w:rsidRDefault="00000B81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D002B5" w:rsidRPr="00260B4F" w14:paraId="0E4DCE46" w14:textId="77777777" w:rsidTr="00067578">
        <w:tc>
          <w:tcPr>
            <w:tcW w:w="621" w:type="dxa"/>
          </w:tcPr>
          <w:p w14:paraId="6D96B0E8" w14:textId="21B857BF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36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9DB5" w14:textId="48756BC5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Drożdże (opakowanie o masie netto 100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7F21C" w14:textId="5BB438B6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netto 100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FEF57" w14:textId="5F946ACF" w:rsidR="00D002B5" w:rsidRPr="00260B4F" w:rsidRDefault="003F7C30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6F0B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D002B5" w:rsidRPr="00260B4F" w14:paraId="166D882A" w14:textId="77777777" w:rsidTr="00067578">
        <w:tc>
          <w:tcPr>
            <w:tcW w:w="621" w:type="dxa"/>
          </w:tcPr>
          <w:p w14:paraId="59EF1C09" w14:textId="380AFF06" w:rsidR="00D002B5" w:rsidRPr="00260B4F" w:rsidRDefault="00D002B5" w:rsidP="00D002B5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37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5F7C" w14:textId="2BF07749" w:rsidR="00D002B5" w:rsidRPr="00260B4F" w:rsidRDefault="00D002B5" w:rsidP="00D002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Dżem truskawkowy niskosłodzony min. 40g owoców w 100 g produktu (opakowanie – słoik o masie 280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E633" w14:textId="431CE4D7" w:rsidR="00D002B5" w:rsidRPr="00260B4F" w:rsidRDefault="00D002B5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słoik o masie 280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5F751" w14:textId="37C5C425" w:rsidR="00D002B5" w:rsidRPr="00260B4F" w:rsidRDefault="00000B81" w:rsidP="00D002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000B81" w:rsidRPr="00260B4F" w14:paraId="29782A52" w14:textId="77777777" w:rsidTr="00067578">
        <w:tc>
          <w:tcPr>
            <w:tcW w:w="621" w:type="dxa"/>
          </w:tcPr>
          <w:p w14:paraId="030D6D68" w14:textId="18E64B58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38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E076" w14:textId="38852B72" w:rsidR="00000B81" w:rsidRPr="003F7C30" w:rsidRDefault="00000B81" w:rsidP="00000B8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Galaretka</w:t>
            </w:r>
            <w:r w:rsidRPr="00260B4F">
              <w:rPr>
                <w:rFonts w:ascii="Tahoma" w:hAnsi="Tahoma" w:cs="Tahoma"/>
                <w:color w:val="92D05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z cukr</w:t>
            </w:r>
            <w:r w:rsidR="00A9440D">
              <w:rPr>
                <w:rFonts w:ascii="Tahoma" w:hAnsi="Tahoma" w:cs="Tahoma"/>
                <w:color w:val="000000"/>
                <w:sz w:val="22"/>
                <w:szCs w:val="22"/>
              </w:rPr>
              <w:t>em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o smaku truskawkowym, pomarańczowym, cytrynowym, kiwi, agrest, wiśnia (opakowanie o masie 7</w:t>
            </w:r>
            <w:r w:rsidR="00A9440D"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g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1D2C1" w14:textId="3BAFAEAA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7</w:t>
            </w:r>
            <w:r w:rsidR="00A9440D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F1653" w14:textId="67CA7ECA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6F0B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01B8436F" w14:textId="77777777" w:rsidTr="00777E5F">
        <w:tc>
          <w:tcPr>
            <w:tcW w:w="621" w:type="dxa"/>
          </w:tcPr>
          <w:p w14:paraId="01FC602A" w14:textId="55E5315B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39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DAFD" w14:textId="5952C58E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Kasza manna (opakowanie – torebka 1 kg)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AEA70" w14:textId="5771C142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0A2F5" w14:textId="33B30DD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3F7C3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000B81" w:rsidRPr="00260B4F" w14:paraId="56B1029E" w14:textId="77777777" w:rsidTr="00777E5F">
        <w:tc>
          <w:tcPr>
            <w:tcW w:w="621" w:type="dxa"/>
          </w:tcPr>
          <w:p w14:paraId="14FFB62B" w14:textId="54A34759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40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55FB" w14:textId="6C8146AF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CC1">
              <w:rPr>
                <w:rFonts w:ascii="Tahoma" w:hAnsi="Tahoma" w:cs="Tahoma"/>
                <w:sz w:val="22"/>
                <w:szCs w:val="22"/>
              </w:rPr>
              <w:t>Kisiel z cukr</w:t>
            </w:r>
            <w:r w:rsidR="00911CC1" w:rsidRPr="00911CC1">
              <w:rPr>
                <w:rFonts w:ascii="Tahoma" w:hAnsi="Tahoma" w:cs="Tahoma"/>
                <w:sz w:val="22"/>
                <w:szCs w:val="22"/>
              </w:rPr>
              <w:t>em typu Winiary</w:t>
            </w:r>
            <w:r w:rsidRPr="00911CC1">
              <w:rPr>
                <w:rFonts w:ascii="Tahoma" w:hAnsi="Tahoma" w:cs="Tahoma"/>
                <w:sz w:val="22"/>
                <w:szCs w:val="22"/>
              </w:rPr>
              <w:t xml:space="preserve"> (opakowanie o masie 7</w:t>
            </w:r>
            <w:r w:rsidR="00911CC1" w:rsidRPr="00911CC1">
              <w:rPr>
                <w:rFonts w:ascii="Tahoma" w:hAnsi="Tahoma" w:cs="Tahoma"/>
                <w:sz w:val="22"/>
                <w:szCs w:val="22"/>
              </w:rPr>
              <w:t>7</w:t>
            </w:r>
            <w:r w:rsidRPr="00911CC1">
              <w:rPr>
                <w:rFonts w:ascii="Tahoma" w:hAnsi="Tahoma" w:cs="Tahoma"/>
                <w:sz w:val="22"/>
                <w:szCs w:val="22"/>
              </w:rPr>
              <w:t xml:space="preserve">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B5E2A" w14:textId="086EBF49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7</w:t>
            </w:r>
            <w:r w:rsidR="00A9440D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86540" w14:textId="59759CA6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  <w:r w:rsidR="00000B8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6F3DA397" w14:textId="77777777" w:rsidTr="000A5D05">
        <w:tc>
          <w:tcPr>
            <w:tcW w:w="621" w:type="dxa"/>
          </w:tcPr>
          <w:p w14:paraId="5FBE5458" w14:textId="16F512A0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41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91DB" w14:textId="17A7E7E1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Kukurydza konserwowa (opakowanie – puszka o pojemności 400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648E4" w14:textId="1F7767E6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puszka o pojemności 400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70D7F" w14:textId="08CF1522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6F0B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00B81" w:rsidRPr="00260B4F" w14:paraId="705C64E4" w14:textId="77777777" w:rsidTr="006E26F1">
        <w:tc>
          <w:tcPr>
            <w:tcW w:w="621" w:type="dxa"/>
          </w:tcPr>
          <w:p w14:paraId="2AB9CB9F" w14:textId="52D8502D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42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5EAA" w14:textId="02CF17EF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Miód (opakowanie – słoik o masie 900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D79AD" w14:textId="5DD5E90A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słoik o masie 900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1941F" w14:textId="0B8B44A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00B81" w:rsidRPr="00260B4F" w14:paraId="766F09D1" w14:textId="77777777" w:rsidTr="006E26F1">
        <w:tc>
          <w:tcPr>
            <w:tcW w:w="621" w:type="dxa"/>
          </w:tcPr>
          <w:p w14:paraId="239773F1" w14:textId="4F88B633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43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BACC" w14:textId="725A0DD5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Płatki owsiane (opakowanie o masie 500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5DA35" w14:textId="03D19620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500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102A2" w14:textId="6A5C43A0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000B81" w:rsidRPr="00260B4F" w14:paraId="66731B38" w14:textId="77777777" w:rsidTr="006E26F1">
        <w:tc>
          <w:tcPr>
            <w:tcW w:w="621" w:type="dxa"/>
          </w:tcPr>
          <w:p w14:paraId="1CD898A1" w14:textId="4AC292ED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44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1C26" w14:textId="2F1C21CC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Płatki kukurydziane typu Nestle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Cornflakes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równoważne (opakowanie o masie </w:t>
            </w:r>
            <w:r w:rsidR="00A9440D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8B877" w14:textId="4B7FED22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A9440D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9A530" w14:textId="0B4B64CC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3F7C3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000B8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734F9718" w14:textId="77777777" w:rsidTr="006E26F1">
        <w:tc>
          <w:tcPr>
            <w:tcW w:w="621" w:type="dxa"/>
          </w:tcPr>
          <w:p w14:paraId="68E82C0D" w14:textId="258B641E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45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E077" w14:textId="34AD3729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Pyzy drożdżowe (opakowanie 12 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604BB" w14:textId="7429E187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12 szt.)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04910" w14:textId="09471F5B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3F7C3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56DB60F9" w14:textId="77777777" w:rsidTr="006E26F1">
        <w:tc>
          <w:tcPr>
            <w:tcW w:w="621" w:type="dxa"/>
          </w:tcPr>
          <w:p w14:paraId="4F645AF8" w14:textId="6F8C9A74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46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C19F" w14:textId="05BDFCBF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Majonez typu Winiary lub równoważny (opakowanie – słoik o masie 700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ACF51" w14:textId="6495D2DF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słoik o masie 700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05F79" w14:textId="72ADF58F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000B81" w:rsidRPr="00260B4F" w14:paraId="635A232C" w14:textId="77777777" w:rsidTr="006E26F1">
        <w:tc>
          <w:tcPr>
            <w:tcW w:w="621" w:type="dxa"/>
          </w:tcPr>
          <w:p w14:paraId="39241D41" w14:textId="000E3FE4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47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1690" w14:textId="62C7AAA6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Czekolada gorzka min. 75 % typu Wedel (opakowanie o masie 100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564E1" w14:textId="20EA82E4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100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C1262" w14:textId="2DA5FB77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000B81" w:rsidRPr="00260B4F" w14:paraId="5058AA57" w14:textId="77777777" w:rsidTr="006E26F1">
        <w:tc>
          <w:tcPr>
            <w:tcW w:w="621" w:type="dxa"/>
          </w:tcPr>
          <w:p w14:paraId="14044CA4" w14:textId="01F09190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48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FA83" w14:textId="5FAC1D79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Ryż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długoziarnisty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 opakowanie – torebka 1 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31948" w14:textId="68F39115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DA0A5" w14:textId="49C50AB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000B81" w:rsidRPr="00260B4F" w14:paraId="07B5DCA1" w14:textId="77777777" w:rsidTr="006E26F1">
        <w:tc>
          <w:tcPr>
            <w:tcW w:w="621" w:type="dxa"/>
          </w:tcPr>
          <w:p w14:paraId="1F7193F6" w14:textId="5E14AFAD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49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131D" w14:textId="6311C292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Ogórki konserwowe typu Moryń (opakowanie – słoik 850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83C12" w14:textId="3B62431D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– słoik 850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52DAB" w14:textId="4E90902D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000B8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5C58A1AD" w14:textId="77777777" w:rsidTr="006E26F1">
        <w:tc>
          <w:tcPr>
            <w:tcW w:w="621" w:type="dxa"/>
          </w:tcPr>
          <w:p w14:paraId="66DDC85B" w14:textId="6ED781AC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50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29EA" w14:textId="43B594D7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Proszek do pieczenia (opakowanie o masie 30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0F490" w14:textId="281BC5C3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30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30A22" w14:textId="33934B1C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000B8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7A662D86" w14:textId="77777777" w:rsidTr="006E26F1">
        <w:tc>
          <w:tcPr>
            <w:tcW w:w="621" w:type="dxa"/>
          </w:tcPr>
          <w:p w14:paraId="4F3F5632" w14:textId="17522872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51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88AA" w14:textId="4C7E9285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Przyprawa korzenna  (opakowanie o masie 40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9CD0F" w14:textId="2EC7D980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40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C7020" w14:textId="2C7F8D63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00B81" w:rsidRPr="00260B4F" w14:paraId="69217B3E" w14:textId="77777777" w:rsidTr="006E26F1">
        <w:tc>
          <w:tcPr>
            <w:tcW w:w="621" w:type="dxa"/>
          </w:tcPr>
          <w:p w14:paraId="3CED6CD5" w14:textId="33940024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52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0AA8" w14:textId="43EFCD87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 xml:space="preserve">Herbata owocowa rozpuszczalna o smaku  brzoskwiniowym, wieloowocowym, owoce leśne, multiwitamina, malinowa, cytrynowa typu </w:t>
            </w:r>
            <w:proofErr w:type="spellStart"/>
            <w:r w:rsidRPr="00260B4F">
              <w:rPr>
                <w:rFonts w:ascii="Tahoma" w:hAnsi="Tahoma" w:cs="Tahoma"/>
                <w:sz w:val="22"/>
                <w:szCs w:val="22"/>
              </w:rPr>
              <w:t>Ekoland</w:t>
            </w:r>
            <w:proofErr w:type="spellEnd"/>
            <w:r w:rsidRPr="00260B4F">
              <w:rPr>
                <w:rFonts w:ascii="Tahoma" w:hAnsi="Tahoma" w:cs="Tahoma"/>
                <w:sz w:val="22"/>
                <w:szCs w:val="22"/>
              </w:rPr>
              <w:t xml:space="preserve"> (opakowanie o masie 300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6C2B8" w14:textId="61AC9F90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sz w:val="16"/>
                <w:szCs w:val="16"/>
              </w:rPr>
              <w:t>(opakowanie o masie 300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8F810" w14:textId="292691D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3F7C3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0B1A91E9" w14:textId="77777777" w:rsidTr="006E26F1">
        <w:tc>
          <w:tcPr>
            <w:tcW w:w="621" w:type="dxa"/>
          </w:tcPr>
          <w:p w14:paraId="4481D60F" w14:textId="6A0A659A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53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E3CD" w14:textId="36724A41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Ocet jabłkowy (opakowanie o masie 500 ml)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90DF4" w14:textId="59976B84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500 ml)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94BB8" w14:textId="554E98C4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000B81" w:rsidRPr="00260B4F" w14:paraId="11A98234" w14:textId="77777777" w:rsidTr="006E26F1">
        <w:tc>
          <w:tcPr>
            <w:tcW w:w="621" w:type="dxa"/>
          </w:tcPr>
          <w:p w14:paraId="155C56BD" w14:textId="16F7ECFF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54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41E4" w14:textId="210480DF" w:rsidR="00000B81" w:rsidRPr="00260B4F" w:rsidRDefault="00000B81" w:rsidP="00000B81">
            <w:pPr>
              <w:rPr>
                <w:rFonts w:ascii="Tahoma" w:hAnsi="Tahoma" w:cs="Tahoma"/>
                <w:sz w:val="22"/>
                <w:szCs w:val="22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Cząber przyprawa (opakowanie o masie 10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48845" w14:textId="44D09D4A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10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C7AA3" w14:textId="29FA448A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000B8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17761860" w14:textId="77777777" w:rsidTr="006E26F1">
        <w:tc>
          <w:tcPr>
            <w:tcW w:w="621" w:type="dxa"/>
          </w:tcPr>
          <w:p w14:paraId="2EF4C734" w14:textId="30CBDCBC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55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E636" w14:textId="24B8E1F4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Rodzynki sułtańskie (opakowanie o masie </w:t>
            </w:r>
            <w:r w:rsidR="00A9440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00 g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E9B08" w14:textId="7F32039C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A9440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E4DA8" w14:textId="22CA4844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000B81" w:rsidRPr="00260B4F" w14:paraId="40B5F0BB" w14:textId="77777777" w:rsidTr="006E26F1">
        <w:tc>
          <w:tcPr>
            <w:tcW w:w="621" w:type="dxa"/>
          </w:tcPr>
          <w:p w14:paraId="2891D565" w14:textId="03E62B13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56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5835" w14:textId="62B2E39B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sz w:val="22"/>
                <w:szCs w:val="22"/>
              </w:rPr>
              <w:t xml:space="preserve">Paluszki </w:t>
            </w:r>
            <w:r w:rsidR="002523B4" w:rsidRPr="002523B4">
              <w:rPr>
                <w:rFonts w:ascii="Tahoma" w:hAnsi="Tahoma" w:cs="Tahoma"/>
                <w:sz w:val="22"/>
                <w:szCs w:val="22"/>
              </w:rPr>
              <w:t>beskidzkie</w:t>
            </w:r>
            <w:r w:rsidRPr="003F7C30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sz w:val="22"/>
                <w:szCs w:val="22"/>
              </w:rPr>
              <w:t xml:space="preserve">lub równoważne ( opakowanie o masie </w:t>
            </w:r>
            <w:r w:rsidR="002523B4">
              <w:rPr>
                <w:rFonts w:ascii="Tahoma" w:hAnsi="Tahoma" w:cs="Tahoma"/>
                <w:sz w:val="22"/>
                <w:szCs w:val="22"/>
              </w:rPr>
              <w:t>25</w:t>
            </w:r>
            <w:r w:rsidRPr="00260B4F">
              <w:rPr>
                <w:rFonts w:ascii="Tahoma" w:hAnsi="Tahoma" w:cs="Tahoma"/>
                <w:sz w:val="22"/>
                <w:szCs w:val="22"/>
              </w:rPr>
              <w:t>0g)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8E544" w14:textId="443E884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sz w:val="16"/>
                <w:szCs w:val="16"/>
              </w:rPr>
              <w:t>(opakowanie o masie 2</w:t>
            </w:r>
            <w:r w:rsidR="002523B4">
              <w:rPr>
                <w:rFonts w:ascii="Tahoma" w:hAnsi="Tahoma" w:cs="Tahoma"/>
                <w:sz w:val="16"/>
                <w:szCs w:val="16"/>
              </w:rPr>
              <w:t>5</w:t>
            </w:r>
            <w:r w:rsidRPr="00260B4F">
              <w:rPr>
                <w:rFonts w:ascii="Tahoma" w:hAnsi="Tahoma" w:cs="Tahoma"/>
                <w:sz w:val="16"/>
                <w:szCs w:val="16"/>
              </w:rPr>
              <w:t>0g)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0067F" w14:textId="687171D5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000B8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4CB95F5F" w14:textId="77777777" w:rsidTr="006E26F1">
        <w:tc>
          <w:tcPr>
            <w:tcW w:w="621" w:type="dxa"/>
          </w:tcPr>
          <w:p w14:paraId="60FD5B76" w14:textId="501CE420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57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B740" w14:textId="36744C4D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Sos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bolognes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Fix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Knorr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 (opakowanie o masie 44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4F5FB" w14:textId="269FEFDB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44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6F08" w14:textId="412C7D63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000B81" w:rsidRPr="00260B4F" w14:paraId="301F6E3E" w14:textId="77777777" w:rsidTr="006E26F1">
        <w:tc>
          <w:tcPr>
            <w:tcW w:w="621" w:type="dxa"/>
          </w:tcPr>
          <w:p w14:paraId="7E8C94B4" w14:textId="68C31C79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58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AB62" w14:textId="60C15BC7" w:rsidR="00000B81" w:rsidRPr="00260B4F" w:rsidRDefault="00000B81" w:rsidP="00000B81">
            <w:pPr>
              <w:rPr>
                <w:rFonts w:ascii="Tahoma" w:hAnsi="Tahoma" w:cs="Tahoma"/>
                <w:color w:val="92D05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Mąka tortowa (opakowanie  o masie 1 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8C150" w14:textId="74EADC79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D1DDC" w14:textId="38983AA4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00B81" w:rsidRPr="00260B4F" w14:paraId="3310FA94" w14:textId="77777777" w:rsidTr="006E26F1">
        <w:tc>
          <w:tcPr>
            <w:tcW w:w="621" w:type="dxa"/>
          </w:tcPr>
          <w:p w14:paraId="40D51AF6" w14:textId="44A49411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59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326C" w14:textId="7118FF79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Powidła śliwkowe (opakowanie słoik o masie 280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33806" w14:textId="670DA5FD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słoik o masie 280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E90A" w14:textId="310F94C4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3F7C3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00B81" w:rsidRPr="00260B4F" w14:paraId="121256BD" w14:textId="77777777" w:rsidTr="006E26F1">
        <w:tc>
          <w:tcPr>
            <w:tcW w:w="621" w:type="dxa"/>
          </w:tcPr>
          <w:p w14:paraId="2D69CEBE" w14:textId="0C879EA5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60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13BB" w14:textId="79DB2382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CC1">
              <w:rPr>
                <w:rFonts w:ascii="Tahoma" w:hAnsi="Tahoma" w:cs="Tahoma"/>
                <w:sz w:val="22"/>
                <w:szCs w:val="22"/>
              </w:rPr>
              <w:t xml:space="preserve">Makaron nitki do rosołu typu </w:t>
            </w:r>
            <w:proofErr w:type="spellStart"/>
            <w:r w:rsidRPr="00911CC1">
              <w:rPr>
                <w:rFonts w:ascii="Tahoma" w:hAnsi="Tahoma" w:cs="Tahoma"/>
                <w:sz w:val="22"/>
                <w:szCs w:val="22"/>
              </w:rPr>
              <w:t>Lubella</w:t>
            </w:r>
            <w:proofErr w:type="spellEnd"/>
            <w:r w:rsidRPr="00911CC1">
              <w:rPr>
                <w:rFonts w:ascii="Tahoma" w:hAnsi="Tahoma" w:cs="Tahoma"/>
                <w:sz w:val="22"/>
                <w:szCs w:val="22"/>
              </w:rPr>
              <w:t xml:space="preserve"> lub równoważny (opakowanie o masie </w:t>
            </w:r>
            <w:r w:rsidR="006F0B0C" w:rsidRPr="00911CC1">
              <w:rPr>
                <w:rFonts w:ascii="Tahoma" w:hAnsi="Tahoma" w:cs="Tahoma"/>
                <w:sz w:val="22"/>
                <w:szCs w:val="22"/>
              </w:rPr>
              <w:t>4</w:t>
            </w:r>
            <w:r w:rsidRPr="00911CC1">
              <w:rPr>
                <w:rFonts w:ascii="Tahoma" w:hAnsi="Tahoma" w:cs="Tahoma"/>
                <w:sz w:val="22"/>
                <w:szCs w:val="22"/>
              </w:rPr>
              <w:t>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ADC6E" w14:textId="247C867F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6F0B0C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7263A" w14:textId="2D4C5856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000B8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756EAC4B" w14:textId="77777777" w:rsidTr="006E26F1">
        <w:tc>
          <w:tcPr>
            <w:tcW w:w="621" w:type="dxa"/>
          </w:tcPr>
          <w:p w14:paraId="64965811" w14:textId="5DCB0421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61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61FC" w14:textId="1A8932F2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Przyprawa gyros (opakowanie o masie 30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4EA45" w14:textId="1C741AE0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30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C3E4B" w14:textId="3C7F026B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000B81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24B89752" w14:textId="77777777" w:rsidTr="006E26F1">
        <w:tc>
          <w:tcPr>
            <w:tcW w:w="621" w:type="dxa"/>
          </w:tcPr>
          <w:p w14:paraId="31D4AC90" w14:textId="17E8B0A3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62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D8C5" w14:textId="2D37B641" w:rsidR="00000B81" w:rsidRPr="006F0B0C" w:rsidRDefault="00000B81" w:rsidP="00000B81">
            <w:pPr>
              <w:rPr>
                <w:rFonts w:ascii="Tahoma" w:hAnsi="Tahoma" w:cs="Tahoma"/>
                <w:sz w:val="20"/>
                <w:szCs w:val="20"/>
              </w:rPr>
            </w:pPr>
            <w:r w:rsidRPr="006F0B0C">
              <w:rPr>
                <w:rFonts w:ascii="Tahoma" w:hAnsi="Tahoma" w:cs="Tahoma"/>
                <w:sz w:val="22"/>
                <w:szCs w:val="22"/>
              </w:rPr>
              <w:t xml:space="preserve">Makaron penne typu </w:t>
            </w:r>
            <w:proofErr w:type="spellStart"/>
            <w:r w:rsidRPr="006F0B0C">
              <w:rPr>
                <w:rFonts w:ascii="Tahoma" w:hAnsi="Tahoma" w:cs="Tahoma"/>
                <w:sz w:val="22"/>
                <w:szCs w:val="22"/>
              </w:rPr>
              <w:t>Lubella</w:t>
            </w:r>
            <w:proofErr w:type="spellEnd"/>
            <w:r w:rsidRPr="006F0B0C">
              <w:rPr>
                <w:rFonts w:ascii="Tahoma" w:hAnsi="Tahoma" w:cs="Tahoma"/>
                <w:sz w:val="22"/>
                <w:szCs w:val="22"/>
              </w:rPr>
              <w:t xml:space="preserve"> (opakowanie o masie 400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4C9D9" w14:textId="4D579BE7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400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039DC" w14:textId="29C3CCF9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000B81" w:rsidRPr="00260B4F" w14:paraId="7AFC8DB9" w14:textId="77777777" w:rsidTr="006E26F1">
        <w:tc>
          <w:tcPr>
            <w:tcW w:w="621" w:type="dxa"/>
          </w:tcPr>
          <w:p w14:paraId="5891FBEE" w14:textId="5CB808EF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63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BCD0" w14:textId="3504C0EA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Soda oczyszczona (opakowanie o masie 70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A7238" w14:textId="12699C3D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70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CB586" w14:textId="579B4279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000B81" w:rsidRPr="00260B4F" w14:paraId="52BA9088" w14:textId="77777777" w:rsidTr="006E26F1">
        <w:tc>
          <w:tcPr>
            <w:tcW w:w="621" w:type="dxa"/>
          </w:tcPr>
          <w:p w14:paraId="45D5ED50" w14:textId="58A707B8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64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00B0" w14:textId="789B91B8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Cukierki czekoladowe – (mieszanka smaków) typu Wedel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D259F" w14:textId="03323D94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91BC1" w14:textId="59586FB5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3F7C3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00B81" w:rsidRPr="00260B4F" w14:paraId="7BC19F69" w14:textId="77777777" w:rsidTr="006E26F1">
        <w:tc>
          <w:tcPr>
            <w:tcW w:w="621" w:type="dxa"/>
          </w:tcPr>
          <w:p w14:paraId="5A478DF1" w14:textId="20A31E6A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65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3CE8" w14:textId="39710273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Kostki rosołowe drobiowe typu Winiary (opakowanie  o masie 180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4867" w14:textId="3F77CBA6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 o masie 180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47322" w14:textId="339100E5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00B81" w:rsidRPr="00260B4F" w14:paraId="4136DBB3" w14:textId="77777777" w:rsidTr="006E26F1">
        <w:tc>
          <w:tcPr>
            <w:tcW w:w="621" w:type="dxa"/>
          </w:tcPr>
          <w:p w14:paraId="4E0D8AF6" w14:textId="271B4879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66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D71B" w14:textId="71CC6FED" w:rsidR="00000B81" w:rsidRPr="00260B4F" w:rsidRDefault="00000B81" w:rsidP="00000B81">
            <w:pPr>
              <w:rPr>
                <w:rFonts w:ascii="Tahoma" w:hAnsi="Tahoma" w:cs="Tahoma"/>
                <w:color w:val="92D05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Seler konserwowa (opakowanie słoik 320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11B8D" w14:textId="4AEEC205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słoik 320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AA3B2" w14:textId="5CDC1EAA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000B81" w:rsidRPr="00260B4F" w14:paraId="77E05498" w14:textId="77777777" w:rsidTr="006E26F1">
        <w:tc>
          <w:tcPr>
            <w:tcW w:w="621" w:type="dxa"/>
          </w:tcPr>
          <w:p w14:paraId="70973B6A" w14:textId="1B934534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67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4618" w14:textId="44961B73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Musztarda delikatesowa łagodna (opakowanie słoik o masie </w:t>
            </w:r>
            <w:r w:rsidRPr="00260B4F">
              <w:rPr>
                <w:rFonts w:ascii="Tahoma" w:hAnsi="Tahoma" w:cs="Tahoma"/>
                <w:sz w:val="22"/>
                <w:szCs w:val="22"/>
              </w:rPr>
              <w:t xml:space="preserve">od 180g  do 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185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0F8D5" w14:textId="4DA7D841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słoik o masie </w:t>
            </w:r>
            <w:r w:rsidRPr="00260B4F">
              <w:rPr>
                <w:rFonts w:ascii="Tahoma" w:hAnsi="Tahoma" w:cs="Tahoma"/>
                <w:sz w:val="16"/>
                <w:szCs w:val="16"/>
              </w:rPr>
              <w:t xml:space="preserve">od 180g  do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185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6F5CB" w14:textId="2FF8B762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00B81" w:rsidRPr="00260B4F" w14:paraId="700D0F78" w14:textId="77777777" w:rsidTr="006E26F1">
        <w:tc>
          <w:tcPr>
            <w:tcW w:w="621" w:type="dxa"/>
          </w:tcPr>
          <w:p w14:paraId="741A41FA" w14:textId="591A8C13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68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047" w14:textId="3B200869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Chrzan śmietankowy (opakowanie słoik o masie 170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74266" w14:textId="56EF72F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słoik o masie 170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AE4EC" w14:textId="64B8D86B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00B81" w:rsidRPr="00260B4F" w14:paraId="09CDCDB8" w14:textId="77777777" w:rsidTr="00DC57DD">
        <w:tc>
          <w:tcPr>
            <w:tcW w:w="621" w:type="dxa"/>
          </w:tcPr>
          <w:p w14:paraId="4017685A" w14:textId="4BC12F8D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69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24FA" w14:textId="3B1A713B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Cukier brązowy 500 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67453" w14:textId="0076B5CF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500 g)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93E0A" w14:textId="22536BB9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000B81" w:rsidRPr="00260B4F" w14:paraId="37A2C333" w14:textId="77777777" w:rsidTr="006E26F1">
        <w:tc>
          <w:tcPr>
            <w:tcW w:w="621" w:type="dxa"/>
          </w:tcPr>
          <w:p w14:paraId="3759B548" w14:textId="2E01825D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70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4FCB" w14:textId="652983B7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Żelatyna (opakowanie o masie 50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DE0E9" w14:textId="04AEE232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50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A0D08" w14:textId="5914400C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3F7C3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00B81" w:rsidRPr="00260B4F" w14:paraId="1FC8D1E7" w14:textId="77777777" w:rsidTr="00DC57DD">
        <w:tc>
          <w:tcPr>
            <w:tcW w:w="621" w:type="dxa"/>
          </w:tcPr>
          <w:p w14:paraId="7A274674" w14:textId="266EF35A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71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C28E" w14:textId="44284785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Ocet o stężeniu roztworu 10% (opakowanie szklane pojemności 500 ml)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2A984" w14:textId="584C8B5D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szklane pojemności 500 ml)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DDDF5" w14:textId="523F900C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00B81" w:rsidRPr="00260B4F" w14:paraId="2706F7C8" w14:textId="77777777" w:rsidTr="0003661C">
        <w:tc>
          <w:tcPr>
            <w:tcW w:w="621" w:type="dxa"/>
          </w:tcPr>
          <w:p w14:paraId="762952D9" w14:textId="3E7933C5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72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370F" w14:textId="384B479A" w:rsidR="00000B81" w:rsidRPr="00260B4F" w:rsidRDefault="007F727C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W</w:t>
            </w:r>
            <w:r w:rsidR="00000B81" w:rsidRPr="00260B4F">
              <w:rPr>
                <w:rFonts w:ascii="Tahoma" w:hAnsi="Tahoma" w:cs="Tahoma"/>
                <w:color w:val="000000"/>
                <w:sz w:val="22"/>
                <w:szCs w:val="22"/>
              </w:rPr>
              <w:t>afel w czekoladzie typu Grześki Goplana lub równoważny (opakowanie o masie 39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90767" w14:textId="6F07824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39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DC2CD" w14:textId="400E85C0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225B7E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000B81" w:rsidRPr="00260B4F" w14:paraId="3689DF5C" w14:textId="77777777" w:rsidTr="0003661C">
        <w:tc>
          <w:tcPr>
            <w:tcW w:w="621" w:type="dxa"/>
          </w:tcPr>
          <w:p w14:paraId="60571FAF" w14:textId="5A9E5C1B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73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639B" w14:textId="0A7BD940" w:rsidR="00000B81" w:rsidRPr="00260B4F" w:rsidRDefault="007F727C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W</w:t>
            </w:r>
            <w:r w:rsidR="00000B81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afel </w:t>
            </w:r>
            <w:proofErr w:type="spellStart"/>
            <w:r w:rsidR="00000B81" w:rsidRPr="00260B4F">
              <w:rPr>
                <w:rFonts w:ascii="Tahoma" w:hAnsi="Tahoma" w:cs="Tahoma"/>
                <w:color w:val="000000"/>
                <w:sz w:val="22"/>
                <w:szCs w:val="22"/>
              </w:rPr>
              <w:t>mleczno</w:t>
            </w:r>
            <w:proofErr w:type="spellEnd"/>
            <w:r w:rsidR="00000B81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orzechowy  typu </w:t>
            </w:r>
            <w:proofErr w:type="spellStart"/>
            <w:r w:rsidR="00000B81" w:rsidRPr="00260B4F">
              <w:rPr>
                <w:rFonts w:ascii="Tahoma" w:hAnsi="Tahoma" w:cs="Tahoma"/>
                <w:color w:val="000000"/>
                <w:sz w:val="22"/>
                <w:szCs w:val="22"/>
              </w:rPr>
              <w:t>Storck</w:t>
            </w:r>
            <w:proofErr w:type="spellEnd"/>
            <w:r w:rsidR="00000B81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0B81" w:rsidRPr="00260B4F">
              <w:rPr>
                <w:rFonts w:ascii="Tahoma" w:hAnsi="Tahoma" w:cs="Tahoma"/>
                <w:color w:val="000000"/>
                <w:sz w:val="22"/>
                <w:szCs w:val="22"/>
              </w:rPr>
              <w:t>knoppers</w:t>
            </w:r>
            <w:proofErr w:type="spellEnd"/>
            <w:r w:rsidR="00000B81"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 (opakowanie o masie 25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4DB6B" w14:textId="30E35BE9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25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274DB" w14:textId="1E6B03C0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  <w:r w:rsidR="00225B7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29A98982" w14:textId="77777777" w:rsidTr="0003661C">
        <w:tc>
          <w:tcPr>
            <w:tcW w:w="621" w:type="dxa"/>
          </w:tcPr>
          <w:p w14:paraId="624A922E" w14:textId="26276360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74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CCAB" w14:textId="1D49C121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Sok owocowo warzywny w 100% naturalny bez dodatku cukru typu Kubuś lub rownoważny100 % (pojemność opakowania butelka 850 ml)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6B3C9" w14:textId="3182CD6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 opakowanie butelka 850 ml)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BDC91" w14:textId="308F0C7C" w:rsidR="00000B81" w:rsidRPr="00260B4F" w:rsidRDefault="006F0B0C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225B7E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000B81" w:rsidRPr="00260B4F" w14:paraId="45E44E2E" w14:textId="77777777" w:rsidTr="0003661C">
        <w:tc>
          <w:tcPr>
            <w:tcW w:w="621" w:type="dxa"/>
          </w:tcPr>
          <w:p w14:paraId="37503BFB" w14:textId="62E7DCF2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75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E7AC" w14:textId="020ECE06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Mus owocowo- warzywny o smaku - truskawka jabłko banan marchew typu Kubuś  100 % lub równoważny (opakowanie o pojemności  100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98302" w14:textId="0D027B59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pojemności  100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3AF2E" w14:textId="0219812B" w:rsidR="00000B81" w:rsidRPr="00260B4F" w:rsidRDefault="00225B7E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1600</w:t>
            </w:r>
          </w:p>
        </w:tc>
      </w:tr>
      <w:tr w:rsidR="00000B81" w:rsidRPr="00260B4F" w14:paraId="3E7E1D9F" w14:textId="77777777" w:rsidTr="0003661C">
        <w:tc>
          <w:tcPr>
            <w:tcW w:w="621" w:type="dxa"/>
          </w:tcPr>
          <w:p w14:paraId="629805B6" w14:textId="441C90DE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76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107F" w14:textId="2C266B94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Chrupki kukurydziane z nadzieniem truskawkowym typu Tygryski lub równoważne (opakowanie o </w:t>
            </w:r>
            <w:r w:rsidRPr="002523B4">
              <w:rPr>
                <w:rFonts w:ascii="Tahoma" w:hAnsi="Tahoma" w:cs="Tahoma"/>
                <w:sz w:val="22"/>
                <w:szCs w:val="22"/>
              </w:rPr>
              <w:t xml:space="preserve">masie </w:t>
            </w:r>
            <w:r w:rsidR="00D0658A" w:rsidRPr="002523B4">
              <w:rPr>
                <w:rFonts w:ascii="Tahoma" w:hAnsi="Tahoma" w:cs="Tahoma"/>
                <w:sz w:val="22"/>
                <w:szCs w:val="22"/>
              </w:rPr>
              <w:t xml:space="preserve">60g - </w:t>
            </w:r>
            <w:r w:rsidRPr="002523B4">
              <w:rPr>
                <w:rFonts w:ascii="Tahoma" w:hAnsi="Tahoma" w:cs="Tahoma"/>
                <w:sz w:val="22"/>
                <w:szCs w:val="22"/>
              </w:rPr>
              <w:t>70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5E23B" w14:textId="6207B57B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(opakowanie o masie </w:t>
            </w:r>
            <w:r w:rsidR="00D0658A">
              <w:rPr>
                <w:rFonts w:ascii="Tahoma" w:hAnsi="Tahoma" w:cs="Tahoma"/>
                <w:color w:val="000000"/>
                <w:sz w:val="16"/>
                <w:szCs w:val="16"/>
              </w:rPr>
              <w:t>60g-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70g)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4C249" w14:textId="0A0CB3C8" w:rsidR="00000B81" w:rsidRPr="00260B4F" w:rsidRDefault="00152ACD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225B7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0E77AF8D" w14:textId="77777777" w:rsidTr="0003661C">
        <w:tc>
          <w:tcPr>
            <w:tcW w:w="621" w:type="dxa"/>
          </w:tcPr>
          <w:p w14:paraId="074331F5" w14:textId="515422A3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77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4BA3" w14:textId="6BDFA5D5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Biszkopt z mlecznym nadzieniem typu Kinder mleczna kanapka lub równoważny (opakowanie o masie 84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27891" w14:textId="7DE9D798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84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83009" w14:textId="6644C7B8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  <w:r w:rsidR="00225B7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000B81" w:rsidRPr="00260B4F" w14:paraId="093DE879" w14:textId="77777777" w:rsidTr="0003661C">
        <w:tc>
          <w:tcPr>
            <w:tcW w:w="621" w:type="dxa"/>
          </w:tcPr>
          <w:p w14:paraId="20966561" w14:textId="57719A91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78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F3B5" w14:textId="0F00EA84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Lizaki wielosmakowe typu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Chupa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Chups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lub równoważne (opakowanie o masie 600g - 50 szt. w opakowaniu)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14CCE" w14:textId="31318D04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600g)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C63CF" w14:textId="477B43E1" w:rsidR="00000B81" w:rsidRPr="00260B4F" w:rsidRDefault="00225B7E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00B81" w:rsidRPr="00260B4F" w14:paraId="69E72A74" w14:textId="77777777" w:rsidTr="0003661C">
        <w:tc>
          <w:tcPr>
            <w:tcW w:w="621" w:type="dxa"/>
          </w:tcPr>
          <w:p w14:paraId="727B969D" w14:textId="05BA458F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79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F821" w14:textId="54FB9BBB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Biszkopty typu Mamut wrocławskie lub równoważne (opakowanie o masie 120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4BD76" w14:textId="53924780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o masie 120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54FE7" w14:textId="6795DB9A" w:rsidR="00000B81" w:rsidRPr="00260B4F" w:rsidRDefault="003F7C30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000B81" w:rsidRPr="00260B4F" w14:paraId="5C07F6FB" w14:textId="77777777" w:rsidTr="0003661C">
        <w:tc>
          <w:tcPr>
            <w:tcW w:w="621" w:type="dxa"/>
          </w:tcPr>
          <w:p w14:paraId="6454A6AA" w14:textId="0826FF6D" w:rsidR="00000B81" w:rsidRPr="00260B4F" w:rsidRDefault="00000B81" w:rsidP="00000B81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260B4F">
              <w:rPr>
                <w:rFonts w:ascii="Tahoma" w:eastAsia="TimesNewRoman" w:hAnsi="Tahoma" w:cs="Tahoma"/>
                <w:sz w:val="20"/>
                <w:szCs w:val="20"/>
              </w:rPr>
              <w:t>80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B1A2" w14:textId="2DCDC8ED" w:rsidR="00000B81" w:rsidRPr="00260B4F" w:rsidRDefault="00000B81" w:rsidP="00000B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Krem czekoladowo – orzechowy typu </w:t>
            </w:r>
            <w:proofErr w:type="spellStart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>Nutella</w:t>
            </w:r>
            <w:proofErr w:type="spellEnd"/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 (opakowanie  słoik masie 350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D6094" w14:textId="4AA1F441" w:rsidR="00000B81" w:rsidRPr="00260B4F" w:rsidRDefault="00000B81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B4F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Pr="00260B4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60B4F">
              <w:rPr>
                <w:rFonts w:ascii="Tahoma" w:hAnsi="Tahoma" w:cs="Tahoma"/>
                <w:color w:val="000000"/>
                <w:sz w:val="16"/>
                <w:szCs w:val="16"/>
              </w:rPr>
              <w:t>(opakowanie  słoik masie 350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E79A" w14:textId="27A38848" w:rsidR="00000B81" w:rsidRPr="00260B4F" w:rsidRDefault="00152ACD" w:rsidP="00000B8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</w:tbl>
    <w:p w14:paraId="469B911B" w14:textId="77777777" w:rsidR="000330C2" w:rsidRPr="00804C25" w:rsidRDefault="000330C2" w:rsidP="000330C2">
      <w:pPr>
        <w:pStyle w:val="Akapitzlist"/>
        <w:ind w:left="709"/>
        <w:rPr>
          <w:rFonts w:ascii="Tahoma" w:eastAsia="TimesNewRoman" w:hAnsi="Tahoma" w:cs="Tahoma"/>
          <w:color w:val="FF0000"/>
        </w:rPr>
      </w:pPr>
    </w:p>
    <w:p w14:paraId="2DC867FF" w14:textId="77777777" w:rsidR="000330C2" w:rsidRPr="00804C25" w:rsidRDefault="000330C2" w:rsidP="000330C2">
      <w:pPr>
        <w:pStyle w:val="tekst"/>
        <w:suppressLineNumbers w:val="0"/>
        <w:spacing w:before="0" w:after="0"/>
        <w:ind w:left="720"/>
        <w:rPr>
          <w:rFonts w:ascii="Tahoma" w:eastAsia="TimesNewRoman" w:hAnsi="Tahoma" w:cs="Tahoma"/>
          <w:b/>
          <w:color w:val="FF0000"/>
        </w:rPr>
      </w:pPr>
    </w:p>
    <w:sectPr w:rsidR="000330C2" w:rsidRPr="00804C25">
      <w:headerReference w:type="default" r:id="rId8"/>
      <w:footerReference w:type="default" r:id="rId9"/>
      <w:pgSz w:w="11906" w:h="16838"/>
      <w:pgMar w:top="284" w:right="707" w:bottom="851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1EB8" w14:textId="77777777" w:rsidR="00D71AD4" w:rsidRDefault="00D71AD4">
      <w:r>
        <w:separator/>
      </w:r>
    </w:p>
  </w:endnote>
  <w:endnote w:type="continuationSeparator" w:id="0">
    <w:p w14:paraId="4A728884" w14:textId="77777777" w:rsidR="00D71AD4" w:rsidRDefault="00D7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iatkatabelijasn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2050"/>
      <w:gridCol w:w="6480"/>
      <w:gridCol w:w="1800"/>
    </w:tblGrid>
    <w:tr w:rsidR="00E2645E" w14:paraId="69A67928" w14:textId="77777777" w:rsidTr="00407A3A">
      <w:tc>
        <w:tcPr>
          <w:tcW w:w="2050" w:type="dxa"/>
        </w:tcPr>
        <w:p w14:paraId="4837E2CE" w14:textId="77777777" w:rsidR="00E2645E" w:rsidRDefault="00E2645E">
          <w:pPr>
            <w:pStyle w:val="Stopka"/>
            <w:snapToGrid w:val="0"/>
          </w:pPr>
        </w:p>
      </w:tc>
      <w:tc>
        <w:tcPr>
          <w:tcW w:w="6480" w:type="dxa"/>
        </w:tcPr>
        <w:p w14:paraId="16D95139" w14:textId="77777777" w:rsidR="00E2645E" w:rsidRDefault="00E2645E">
          <w:pPr>
            <w:pStyle w:val="Stopka"/>
            <w:jc w:val="center"/>
          </w:pPr>
          <w:r w:rsidRPr="00804C25">
            <w:rPr>
              <w:rFonts w:ascii="Tahoma" w:hAnsi="Tahoma" w:cs="Tahoma"/>
              <w:sz w:val="16"/>
              <w:szCs w:val="16"/>
            </w:rPr>
            <w:t xml:space="preserve">Strona </w:t>
          </w:r>
          <w:r w:rsidRPr="00804C25">
            <w:rPr>
              <w:rFonts w:ascii="Tahoma" w:hAnsi="Tahoma" w:cs="Tahoma"/>
              <w:sz w:val="16"/>
              <w:szCs w:val="16"/>
            </w:rPr>
            <w:fldChar w:fldCharType="begin"/>
          </w:r>
          <w:r w:rsidRPr="00804C25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804C25">
            <w:rPr>
              <w:rFonts w:ascii="Tahoma" w:hAnsi="Tahoma" w:cs="Tahoma"/>
              <w:sz w:val="16"/>
              <w:szCs w:val="16"/>
            </w:rPr>
            <w:fldChar w:fldCharType="separate"/>
          </w:r>
          <w:r w:rsidRPr="00804C25">
            <w:rPr>
              <w:rFonts w:ascii="Tahoma" w:hAnsi="Tahoma" w:cs="Tahoma"/>
              <w:noProof/>
              <w:sz w:val="16"/>
              <w:szCs w:val="16"/>
            </w:rPr>
            <w:t>6</w:t>
          </w:r>
          <w:r w:rsidRPr="00804C25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800" w:type="dxa"/>
        </w:tcPr>
        <w:p w14:paraId="2A0DACAF" w14:textId="77777777" w:rsidR="00E2645E" w:rsidRDefault="00E2645E">
          <w:pPr>
            <w:pStyle w:val="Stopka"/>
            <w:snapToGrid w:val="0"/>
          </w:pPr>
        </w:p>
      </w:tc>
    </w:tr>
  </w:tbl>
  <w:p w14:paraId="3282ED97" w14:textId="77777777" w:rsidR="00E2645E" w:rsidRDefault="00E2645E">
    <w:pPr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6EF6" w14:textId="77777777" w:rsidR="00D71AD4" w:rsidRDefault="00D71AD4">
      <w:r>
        <w:separator/>
      </w:r>
    </w:p>
  </w:footnote>
  <w:footnote w:type="continuationSeparator" w:id="0">
    <w:p w14:paraId="7B8F7DFE" w14:textId="77777777" w:rsidR="00D71AD4" w:rsidRDefault="00D7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E102" w14:textId="473B351D" w:rsidR="00407A3A" w:rsidRPr="00407A3A" w:rsidRDefault="00407A3A" w:rsidP="00407A3A">
    <w:pPr>
      <w:pStyle w:val="Stopka"/>
      <w:rPr>
        <w:rFonts w:ascii="Tahoma" w:hAnsi="Tahoma" w:cs="Tahoma"/>
        <w:sz w:val="16"/>
        <w:szCs w:val="16"/>
      </w:rPr>
    </w:pPr>
    <w:r w:rsidRPr="00804C25">
      <w:rPr>
        <w:rFonts w:ascii="Tahoma" w:hAnsi="Tahoma" w:cs="Tahoma"/>
        <w:sz w:val="16"/>
        <w:szCs w:val="16"/>
      </w:rPr>
      <w:t>Część II</w:t>
    </w:r>
    <w:r w:rsidR="00D37134">
      <w:rPr>
        <w:rFonts w:ascii="Tahoma" w:hAnsi="Tahoma" w:cs="Tahoma"/>
        <w:sz w:val="16"/>
        <w:szCs w:val="16"/>
      </w:rPr>
      <w:t xml:space="preserve"> SWZ</w:t>
    </w:r>
    <w:r w:rsidRPr="00804C25">
      <w:rPr>
        <w:rFonts w:ascii="Tahoma" w:hAnsi="Tahoma" w:cs="Tahoma"/>
        <w:sz w:val="16"/>
        <w:szCs w:val="16"/>
      </w:rPr>
      <w:t xml:space="preserve"> - Opis Przedmiotu Zamówienia</w:t>
    </w:r>
  </w:p>
  <w:p w14:paraId="6187045E" w14:textId="77777777" w:rsidR="00407A3A" w:rsidRDefault="00407A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F2C862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  <w:u w:val="none"/>
      </w:rPr>
    </w:lvl>
  </w:abstractNum>
  <w:abstractNum w:abstractNumId="6" w15:restartNumberingAfterBreak="0">
    <w:nsid w:val="3B11358D"/>
    <w:multiLevelType w:val="hybridMultilevel"/>
    <w:tmpl w:val="4F6A1DDE"/>
    <w:lvl w:ilvl="0" w:tplc="06A423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4775">
    <w:abstractNumId w:val="0"/>
  </w:num>
  <w:num w:numId="2" w16cid:durableId="4670697">
    <w:abstractNumId w:val="1"/>
  </w:num>
  <w:num w:numId="3" w16cid:durableId="718821601">
    <w:abstractNumId w:val="2"/>
  </w:num>
  <w:num w:numId="4" w16cid:durableId="725835339">
    <w:abstractNumId w:val="3"/>
  </w:num>
  <w:num w:numId="5" w16cid:durableId="1737163608">
    <w:abstractNumId w:val="4"/>
  </w:num>
  <w:num w:numId="6" w16cid:durableId="1010793013">
    <w:abstractNumId w:val="5"/>
  </w:num>
  <w:num w:numId="7" w16cid:durableId="1249000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CD"/>
    <w:rsid w:val="00000B81"/>
    <w:rsid w:val="00007707"/>
    <w:rsid w:val="000139FE"/>
    <w:rsid w:val="00014E87"/>
    <w:rsid w:val="000243CD"/>
    <w:rsid w:val="000255BB"/>
    <w:rsid w:val="000330C2"/>
    <w:rsid w:val="00033132"/>
    <w:rsid w:val="00034D0D"/>
    <w:rsid w:val="00037A4C"/>
    <w:rsid w:val="00050779"/>
    <w:rsid w:val="00054433"/>
    <w:rsid w:val="00064E81"/>
    <w:rsid w:val="00084155"/>
    <w:rsid w:val="00090004"/>
    <w:rsid w:val="0009367B"/>
    <w:rsid w:val="000972B5"/>
    <w:rsid w:val="000C3B84"/>
    <w:rsid w:val="000C3DF4"/>
    <w:rsid w:val="000E02D1"/>
    <w:rsid w:val="000E2BBD"/>
    <w:rsid w:val="000E7103"/>
    <w:rsid w:val="000E7840"/>
    <w:rsid w:val="000E7CA7"/>
    <w:rsid w:val="00104A00"/>
    <w:rsid w:val="00104D6C"/>
    <w:rsid w:val="001272FD"/>
    <w:rsid w:val="00142F5A"/>
    <w:rsid w:val="001449A5"/>
    <w:rsid w:val="001529A0"/>
    <w:rsid w:val="00152ACD"/>
    <w:rsid w:val="0015380E"/>
    <w:rsid w:val="001736A5"/>
    <w:rsid w:val="0017486A"/>
    <w:rsid w:val="00175696"/>
    <w:rsid w:val="00177563"/>
    <w:rsid w:val="00190989"/>
    <w:rsid w:val="00191DF7"/>
    <w:rsid w:val="00197367"/>
    <w:rsid w:val="001A0EE8"/>
    <w:rsid w:val="001B1D52"/>
    <w:rsid w:val="001B4720"/>
    <w:rsid w:val="001B7BEB"/>
    <w:rsid w:val="001C5179"/>
    <w:rsid w:val="001D34A4"/>
    <w:rsid w:val="001F0518"/>
    <w:rsid w:val="001F2155"/>
    <w:rsid w:val="001F3F90"/>
    <w:rsid w:val="00204344"/>
    <w:rsid w:val="002047A6"/>
    <w:rsid w:val="00207B7D"/>
    <w:rsid w:val="002148C6"/>
    <w:rsid w:val="00225B7E"/>
    <w:rsid w:val="002266AD"/>
    <w:rsid w:val="00245947"/>
    <w:rsid w:val="00245ABA"/>
    <w:rsid w:val="00251F16"/>
    <w:rsid w:val="002523B4"/>
    <w:rsid w:val="00260B4F"/>
    <w:rsid w:val="00266C72"/>
    <w:rsid w:val="00297650"/>
    <w:rsid w:val="002A28F9"/>
    <w:rsid w:val="002A4289"/>
    <w:rsid w:val="002C3F63"/>
    <w:rsid w:val="002D16C6"/>
    <w:rsid w:val="002D2ECA"/>
    <w:rsid w:val="002D4050"/>
    <w:rsid w:val="002E55BB"/>
    <w:rsid w:val="003040FA"/>
    <w:rsid w:val="0031672C"/>
    <w:rsid w:val="003215EC"/>
    <w:rsid w:val="00335ADF"/>
    <w:rsid w:val="00340944"/>
    <w:rsid w:val="00341520"/>
    <w:rsid w:val="003727B5"/>
    <w:rsid w:val="00375A24"/>
    <w:rsid w:val="0038748C"/>
    <w:rsid w:val="003B14F5"/>
    <w:rsid w:val="003B18FB"/>
    <w:rsid w:val="003B4AA9"/>
    <w:rsid w:val="003C00DF"/>
    <w:rsid w:val="003C0D31"/>
    <w:rsid w:val="003C6BE8"/>
    <w:rsid w:val="003C7AB7"/>
    <w:rsid w:val="003E11BC"/>
    <w:rsid w:val="003E7199"/>
    <w:rsid w:val="003F7C30"/>
    <w:rsid w:val="00403C7D"/>
    <w:rsid w:val="004069EC"/>
    <w:rsid w:val="00407A3A"/>
    <w:rsid w:val="00410CCB"/>
    <w:rsid w:val="00411819"/>
    <w:rsid w:val="004127A0"/>
    <w:rsid w:val="004348CC"/>
    <w:rsid w:val="00441383"/>
    <w:rsid w:val="00471111"/>
    <w:rsid w:val="004763EA"/>
    <w:rsid w:val="0047766A"/>
    <w:rsid w:val="00486F95"/>
    <w:rsid w:val="004B189E"/>
    <w:rsid w:val="004B30FA"/>
    <w:rsid w:val="004B5D4E"/>
    <w:rsid w:val="004B6822"/>
    <w:rsid w:val="004E2306"/>
    <w:rsid w:val="004E32A5"/>
    <w:rsid w:val="004F28B3"/>
    <w:rsid w:val="00517A05"/>
    <w:rsid w:val="005220BA"/>
    <w:rsid w:val="00530852"/>
    <w:rsid w:val="0055134D"/>
    <w:rsid w:val="00553BA8"/>
    <w:rsid w:val="00575936"/>
    <w:rsid w:val="00586B5D"/>
    <w:rsid w:val="00596ACB"/>
    <w:rsid w:val="005A69A1"/>
    <w:rsid w:val="005B2A1D"/>
    <w:rsid w:val="005C00D1"/>
    <w:rsid w:val="005C2FF1"/>
    <w:rsid w:val="005C61F5"/>
    <w:rsid w:val="005E093F"/>
    <w:rsid w:val="005F2259"/>
    <w:rsid w:val="005F57D6"/>
    <w:rsid w:val="0061592F"/>
    <w:rsid w:val="00621AF8"/>
    <w:rsid w:val="00622AC1"/>
    <w:rsid w:val="00624D55"/>
    <w:rsid w:val="00626826"/>
    <w:rsid w:val="006368B6"/>
    <w:rsid w:val="00637CBB"/>
    <w:rsid w:val="00653DB7"/>
    <w:rsid w:val="006548D8"/>
    <w:rsid w:val="00656247"/>
    <w:rsid w:val="006652B3"/>
    <w:rsid w:val="0068590F"/>
    <w:rsid w:val="006A32DC"/>
    <w:rsid w:val="006A7A43"/>
    <w:rsid w:val="006B67A1"/>
    <w:rsid w:val="006C1624"/>
    <w:rsid w:val="006F0B0C"/>
    <w:rsid w:val="006F0F03"/>
    <w:rsid w:val="006F15CF"/>
    <w:rsid w:val="006F2C8E"/>
    <w:rsid w:val="006F5F28"/>
    <w:rsid w:val="00715FDC"/>
    <w:rsid w:val="0072445F"/>
    <w:rsid w:val="00724722"/>
    <w:rsid w:val="00724E7C"/>
    <w:rsid w:val="0073335A"/>
    <w:rsid w:val="00734A9D"/>
    <w:rsid w:val="00736CC3"/>
    <w:rsid w:val="00742311"/>
    <w:rsid w:val="0074537E"/>
    <w:rsid w:val="0074655B"/>
    <w:rsid w:val="0075426E"/>
    <w:rsid w:val="007660FE"/>
    <w:rsid w:val="007778B1"/>
    <w:rsid w:val="00797BD6"/>
    <w:rsid w:val="007B47BB"/>
    <w:rsid w:val="007B65B2"/>
    <w:rsid w:val="007C1251"/>
    <w:rsid w:val="007D437C"/>
    <w:rsid w:val="007E6C2D"/>
    <w:rsid w:val="007E6E4D"/>
    <w:rsid w:val="007E702A"/>
    <w:rsid w:val="007F4CB5"/>
    <w:rsid w:val="007F6878"/>
    <w:rsid w:val="007F727C"/>
    <w:rsid w:val="008005D6"/>
    <w:rsid w:val="008021D7"/>
    <w:rsid w:val="00802B53"/>
    <w:rsid w:val="00804C25"/>
    <w:rsid w:val="008050E6"/>
    <w:rsid w:val="00821376"/>
    <w:rsid w:val="00830B1A"/>
    <w:rsid w:val="00831DB9"/>
    <w:rsid w:val="0083763E"/>
    <w:rsid w:val="008526F8"/>
    <w:rsid w:val="00853A9E"/>
    <w:rsid w:val="00853F43"/>
    <w:rsid w:val="008662F2"/>
    <w:rsid w:val="008677E1"/>
    <w:rsid w:val="00876145"/>
    <w:rsid w:val="0088057F"/>
    <w:rsid w:val="00880EA8"/>
    <w:rsid w:val="00891F00"/>
    <w:rsid w:val="008A467F"/>
    <w:rsid w:val="008A5BF4"/>
    <w:rsid w:val="008B03C3"/>
    <w:rsid w:val="008B21C8"/>
    <w:rsid w:val="008B2E5A"/>
    <w:rsid w:val="008B3042"/>
    <w:rsid w:val="008B5457"/>
    <w:rsid w:val="008B76D7"/>
    <w:rsid w:val="008C2665"/>
    <w:rsid w:val="008C4AE0"/>
    <w:rsid w:val="008D40E8"/>
    <w:rsid w:val="008D4985"/>
    <w:rsid w:val="008E123C"/>
    <w:rsid w:val="008F0004"/>
    <w:rsid w:val="00904A8B"/>
    <w:rsid w:val="00905B8F"/>
    <w:rsid w:val="009118C9"/>
    <w:rsid w:val="00911CC1"/>
    <w:rsid w:val="00916F8C"/>
    <w:rsid w:val="00932C18"/>
    <w:rsid w:val="009336DE"/>
    <w:rsid w:val="009340F2"/>
    <w:rsid w:val="00940E00"/>
    <w:rsid w:val="0095183A"/>
    <w:rsid w:val="00956A2D"/>
    <w:rsid w:val="00960C3E"/>
    <w:rsid w:val="009743B3"/>
    <w:rsid w:val="0098053D"/>
    <w:rsid w:val="009B3A5A"/>
    <w:rsid w:val="009F3019"/>
    <w:rsid w:val="00A0318C"/>
    <w:rsid w:val="00A205FC"/>
    <w:rsid w:val="00A20CDB"/>
    <w:rsid w:val="00A25332"/>
    <w:rsid w:val="00A3182A"/>
    <w:rsid w:val="00A3725B"/>
    <w:rsid w:val="00A44EAD"/>
    <w:rsid w:val="00A46A1B"/>
    <w:rsid w:val="00A54B81"/>
    <w:rsid w:val="00A55BE3"/>
    <w:rsid w:val="00A77AE0"/>
    <w:rsid w:val="00A86D17"/>
    <w:rsid w:val="00A9440D"/>
    <w:rsid w:val="00A954BC"/>
    <w:rsid w:val="00AC4964"/>
    <w:rsid w:val="00AC7696"/>
    <w:rsid w:val="00AF5BE3"/>
    <w:rsid w:val="00B01615"/>
    <w:rsid w:val="00B069E7"/>
    <w:rsid w:val="00B22BCB"/>
    <w:rsid w:val="00B25CEC"/>
    <w:rsid w:val="00B35AEA"/>
    <w:rsid w:val="00B47D8D"/>
    <w:rsid w:val="00B754B8"/>
    <w:rsid w:val="00B77498"/>
    <w:rsid w:val="00B77AEE"/>
    <w:rsid w:val="00B92799"/>
    <w:rsid w:val="00B93E8B"/>
    <w:rsid w:val="00BA44AF"/>
    <w:rsid w:val="00BA4C19"/>
    <w:rsid w:val="00BA4CA3"/>
    <w:rsid w:val="00BA5B51"/>
    <w:rsid w:val="00BA6D0E"/>
    <w:rsid w:val="00BA7733"/>
    <w:rsid w:val="00BD1BFD"/>
    <w:rsid w:val="00BD5E10"/>
    <w:rsid w:val="00BE5DA9"/>
    <w:rsid w:val="00C0263C"/>
    <w:rsid w:val="00C05E69"/>
    <w:rsid w:val="00C1535E"/>
    <w:rsid w:val="00C15B82"/>
    <w:rsid w:val="00C43400"/>
    <w:rsid w:val="00C47E8E"/>
    <w:rsid w:val="00C57408"/>
    <w:rsid w:val="00C809E2"/>
    <w:rsid w:val="00C8189D"/>
    <w:rsid w:val="00C937A8"/>
    <w:rsid w:val="00CA1C01"/>
    <w:rsid w:val="00CA2B5C"/>
    <w:rsid w:val="00CB497A"/>
    <w:rsid w:val="00CC267A"/>
    <w:rsid w:val="00CC59D3"/>
    <w:rsid w:val="00CC5BE3"/>
    <w:rsid w:val="00CE0A1F"/>
    <w:rsid w:val="00CE14F4"/>
    <w:rsid w:val="00CE4A81"/>
    <w:rsid w:val="00D002B5"/>
    <w:rsid w:val="00D016A6"/>
    <w:rsid w:val="00D0658A"/>
    <w:rsid w:val="00D13BD2"/>
    <w:rsid w:val="00D13E2F"/>
    <w:rsid w:val="00D250E6"/>
    <w:rsid w:val="00D25CF5"/>
    <w:rsid w:val="00D367EE"/>
    <w:rsid w:val="00D37134"/>
    <w:rsid w:val="00D6298B"/>
    <w:rsid w:val="00D67D1F"/>
    <w:rsid w:val="00D71AD4"/>
    <w:rsid w:val="00D7645E"/>
    <w:rsid w:val="00D7757C"/>
    <w:rsid w:val="00D801BC"/>
    <w:rsid w:val="00D95E07"/>
    <w:rsid w:val="00DA44A6"/>
    <w:rsid w:val="00DB423F"/>
    <w:rsid w:val="00DB5897"/>
    <w:rsid w:val="00DC5D95"/>
    <w:rsid w:val="00DE304D"/>
    <w:rsid w:val="00DE589A"/>
    <w:rsid w:val="00DE5D8F"/>
    <w:rsid w:val="00E003E0"/>
    <w:rsid w:val="00E2645E"/>
    <w:rsid w:val="00E27807"/>
    <w:rsid w:val="00E42739"/>
    <w:rsid w:val="00E510BE"/>
    <w:rsid w:val="00E62F2D"/>
    <w:rsid w:val="00E64494"/>
    <w:rsid w:val="00EA16BF"/>
    <w:rsid w:val="00ED04E4"/>
    <w:rsid w:val="00ED41D8"/>
    <w:rsid w:val="00ED47CB"/>
    <w:rsid w:val="00EE7860"/>
    <w:rsid w:val="00EF3A90"/>
    <w:rsid w:val="00EF438D"/>
    <w:rsid w:val="00F1225D"/>
    <w:rsid w:val="00F21E41"/>
    <w:rsid w:val="00F24F96"/>
    <w:rsid w:val="00F325CE"/>
    <w:rsid w:val="00F34282"/>
    <w:rsid w:val="00F41D30"/>
    <w:rsid w:val="00F503B6"/>
    <w:rsid w:val="00F6687F"/>
    <w:rsid w:val="00F6691D"/>
    <w:rsid w:val="00F754AB"/>
    <w:rsid w:val="00F811BA"/>
    <w:rsid w:val="00F8477F"/>
    <w:rsid w:val="00F9761C"/>
    <w:rsid w:val="00FA59D2"/>
    <w:rsid w:val="00FB12F1"/>
    <w:rsid w:val="00FB3271"/>
    <w:rsid w:val="00FB7AF1"/>
    <w:rsid w:val="00FC24E0"/>
    <w:rsid w:val="00FD0F6B"/>
    <w:rsid w:val="00FD3659"/>
    <w:rsid w:val="00FD48E4"/>
    <w:rsid w:val="00FD59F0"/>
    <w:rsid w:val="00FD67DC"/>
    <w:rsid w:val="00FE4788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8F2EC"/>
  <w15:chartTrackingRefBased/>
  <w15:docId w15:val="{869308FF-9FE4-4764-A948-3849DC9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F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3"/>
      </w:numPr>
      <w:spacing w:before="240"/>
      <w:ind w:left="360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 w:cs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6z0">
    <w:name w:val="WW8Num6z0"/>
    <w:rPr>
      <w:b w:val="0"/>
      <w:u w:val="none"/>
    </w:rPr>
  </w:style>
  <w:style w:type="character" w:customStyle="1" w:styleId="WW8Num7z0">
    <w:name w:val="WW8Num7z0"/>
    <w:rPr>
      <w:b w:val="0"/>
      <w:u w:val="none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b/>
      <w:bCs/>
      <w:kern w:val="1"/>
      <w:sz w:val="24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ylnikiZnak">
    <w:name w:val="Myślniki Znak"/>
    <w:rPr>
      <w:rFonts w:ascii="Arial Narrow" w:hAnsi="Arial Narrow" w:cs="Arial Narrow"/>
      <w:sz w:val="24"/>
    </w:rPr>
  </w:style>
  <w:style w:type="character" w:customStyle="1" w:styleId="123ZnakZnak">
    <w:name w:val="123 Znak Znak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sz w:val="24"/>
      <w:szCs w:val="24"/>
      <w:lang w:val="pl-PL" w:eastAsia="ar-SA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pPr>
      <w:ind w:firstLine="360"/>
      <w:jc w:val="both"/>
    </w:pPr>
  </w:style>
  <w:style w:type="paragraph" w:customStyle="1" w:styleId="Tekstpodstawowywcity22">
    <w:name w:val="Tekst podstawowy wcięty 22"/>
    <w:basedOn w:val="Normalny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Tytu2">
    <w:name w:val="Tytu? 2"/>
    <w:basedOn w:val="Standard"/>
    <w:next w:val="Standard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  <w:ind w:left="709" w:hanging="709"/>
      <w:jc w:val="both"/>
    </w:pPr>
    <w:rPr>
      <w:szCs w:val="22"/>
    </w:rPr>
  </w:style>
  <w:style w:type="paragraph" w:styleId="Spistreci3">
    <w:name w:val="toc 3"/>
    <w:basedOn w:val="Normalny"/>
    <w:next w:val="Normalny"/>
    <w:pPr>
      <w:tabs>
        <w:tab w:val="left" w:pos="880"/>
        <w:tab w:val="right" w:leader="dot" w:pos="10194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</w:rPr>
  </w:style>
  <w:style w:type="paragraph" w:customStyle="1" w:styleId="Tekstpodstawowywcity31">
    <w:name w:val="Tekst podstawowy wcięty 31"/>
    <w:basedOn w:val="Normalny"/>
    <w:pPr>
      <w:autoSpaceDE w:val="0"/>
      <w:ind w:left="360" w:hanging="360"/>
      <w:jc w:val="both"/>
    </w:pPr>
    <w:rPr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Normalny-definicje">
    <w:name w:val="Normalny - definicje"/>
    <w:basedOn w:val="Normalny"/>
    <w:pPr>
      <w:spacing w:after="120"/>
      <w:jc w:val="both"/>
    </w:pPr>
    <w:rPr>
      <w:rFonts w:ascii="Arial Narrow" w:hAnsi="Arial Narrow" w:cs="Arial Narrow"/>
      <w:szCs w:val="20"/>
    </w:rPr>
  </w:style>
  <w:style w:type="paragraph" w:customStyle="1" w:styleId="ABC">
    <w:name w:val="ABC"/>
    <w:basedOn w:val="Normalny"/>
    <w:pPr>
      <w:numPr>
        <w:numId w:val="4"/>
      </w:numPr>
      <w:spacing w:before="120" w:after="120"/>
      <w:ind w:left="714" w:hanging="357"/>
      <w:jc w:val="both"/>
    </w:pPr>
    <w:rPr>
      <w:rFonts w:ascii="Arial Narrow" w:hAnsi="Arial Narrow" w:cs="Arial Narrow"/>
      <w:szCs w:val="20"/>
    </w:rPr>
  </w:style>
  <w:style w:type="paragraph" w:customStyle="1" w:styleId="Mylniki">
    <w:name w:val="Myślniki"/>
    <w:basedOn w:val="Normalny"/>
    <w:pPr>
      <w:numPr>
        <w:numId w:val="2"/>
      </w:numPr>
      <w:jc w:val="both"/>
    </w:pPr>
    <w:rPr>
      <w:rFonts w:ascii="Arial Narrow" w:hAnsi="Arial Narrow" w:cs="Arial Narrow"/>
      <w:szCs w:val="20"/>
    </w:rPr>
  </w:style>
  <w:style w:type="paragraph" w:customStyle="1" w:styleId="123Znak">
    <w:name w:val="123 Znak"/>
    <w:basedOn w:val="Normalny"/>
    <w:pPr>
      <w:numPr>
        <w:numId w:val="5"/>
      </w:numPr>
      <w:spacing w:before="40" w:after="120"/>
      <w:jc w:val="both"/>
    </w:pPr>
    <w:rPr>
      <w:rFonts w:ascii="Arial Narrow" w:hAnsi="Arial Narrow" w:cs="Arial Narrow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hAnsi="Arial" w:cs="Arial"/>
      <w:sz w:val="20"/>
    </w:rPr>
  </w:style>
  <w:style w:type="paragraph" w:customStyle="1" w:styleId="123">
    <w:name w:val="123"/>
    <w:basedOn w:val="Normalny"/>
    <w:pPr>
      <w:tabs>
        <w:tab w:val="left" w:pos="397"/>
      </w:tabs>
      <w:spacing w:before="40" w:after="120"/>
      <w:ind w:left="357" w:hanging="357"/>
      <w:jc w:val="both"/>
    </w:pPr>
    <w:rPr>
      <w:rFonts w:ascii="Arial Narrow" w:hAnsi="Arial Narrow" w:cs="Arial Narrow"/>
      <w:szCs w:val="20"/>
    </w:rPr>
  </w:style>
  <w:style w:type="paragraph" w:styleId="Tekstprzypisudolnego">
    <w:name w:val="footnote text"/>
    <w:basedOn w:val="Normalny"/>
    <w:link w:val="TekstprzypisudolnegoZnak1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rsid w:val="000330C2"/>
    <w:rPr>
      <w:b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0330C2"/>
    <w:rPr>
      <w:rFonts w:ascii="Garamond" w:hAnsi="Garamond" w:cs="Garamond"/>
      <w:b/>
      <w:bCs/>
      <w:color w:val="999999"/>
      <w:sz w:val="36"/>
      <w:szCs w:val="24"/>
      <w:lang w:eastAsia="ar-SA"/>
    </w:rPr>
  </w:style>
  <w:style w:type="character" w:customStyle="1" w:styleId="Nagwek7Znak">
    <w:name w:val="Nagłówek 7 Znak"/>
    <w:link w:val="Nagwek7"/>
    <w:rsid w:val="000330C2"/>
    <w:rPr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0330C2"/>
    <w:rPr>
      <w:b/>
      <w:sz w:val="36"/>
      <w:szCs w:val="36"/>
      <w:lang w:eastAsia="ar-SA"/>
    </w:rPr>
  </w:style>
  <w:style w:type="character" w:customStyle="1" w:styleId="TekstpodstawowyZnak1">
    <w:name w:val="Tekst podstawowy Znak1"/>
    <w:link w:val="Tekstpodstawowy"/>
    <w:rsid w:val="000330C2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0330C2"/>
    <w:rPr>
      <w:sz w:val="24"/>
      <w:szCs w:val="24"/>
      <w:lang w:eastAsia="ar-SA"/>
    </w:rPr>
  </w:style>
  <w:style w:type="character" w:customStyle="1" w:styleId="TytuZnak">
    <w:name w:val="Tytuł Znak"/>
    <w:link w:val="Tytu"/>
    <w:rsid w:val="000330C2"/>
    <w:rPr>
      <w:b/>
      <w:bCs/>
      <w:sz w:val="24"/>
      <w:szCs w:val="24"/>
      <w:u w:val="single"/>
      <w:lang w:eastAsia="ar-SA"/>
    </w:rPr>
  </w:style>
  <w:style w:type="character" w:customStyle="1" w:styleId="PodtytuZnak">
    <w:name w:val="Podtytuł Znak"/>
    <w:link w:val="Podtytu"/>
    <w:rsid w:val="000330C2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0330C2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0330C2"/>
    <w:rPr>
      <w:sz w:val="24"/>
      <w:szCs w:val="24"/>
      <w:lang w:eastAsia="ar-SA"/>
    </w:rPr>
  </w:style>
  <w:style w:type="character" w:customStyle="1" w:styleId="TekstdymkaZnak1">
    <w:name w:val="Tekst dymka Znak1"/>
    <w:link w:val="Tekstdymka"/>
    <w:rsid w:val="000330C2"/>
    <w:rPr>
      <w:rFonts w:ascii="Tahoma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330C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330C2"/>
    <w:rPr>
      <w:lang w:eastAsia="ar-SA"/>
    </w:rPr>
  </w:style>
  <w:style w:type="character" w:customStyle="1" w:styleId="TematkomentarzaZnak1">
    <w:name w:val="Temat komentarza Znak1"/>
    <w:link w:val="Tematkomentarza"/>
    <w:rsid w:val="000330C2"/>
    <w:rPr>
      <w:b/>
      <w:bCs/>
      <w:lang w:eastAsia="ar-SA"/>
    </w:rPr>
  </w:style>
  <w:style w:type="character" w:customStyle="1" w:styleId="TekstprzypisudolnegoZnak1">
    <w:name w:val="Tekst przypisu dolnego Znak1"/>
    <w:link w:val="Tekstprzypisudolnego"/>
    <w:rsid w:val="000330C2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0330C2"/>
    <w:rPr>
      <w:sz w:val="24"/>
      <w:szCs w:val="24"/>
      <w:lang w:eastAsia="ar-SA"/>
    </w:rPr>
  </w:style>
  <w:style w:type="table" w:styleId="Siatkatabelijasna">
    <w:name w:val="Grid Table Light"/>
    <w:basedOn w:val="Standardowy"/>
    <w:uiPriority w:val="40"/>
    <w:rsid w:val="002A42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2A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4ADE-A98A-4C4E-8E1A-CFA13104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2818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ZPF</vt:lpstr>
    </vt:vector>
  </TitlesOfParts>
  <Company>SAPO Wronki</Company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ZPF</dc:title>
  <dc:subject/>
  <dc:creator>_</dc:creator>
  <cp:keywords/>
  <cp:lastModifiedBy>Mariola Zastróżna-Prostak</cp:lastModifiedBy>
  <cp:revision>24</cp:revision>
  <cp:lastPrinted>2024-11-14T09:31:00Z</cp:lastPrinted>
  <dcterms:created xsi:type="dcterms:W3CDTF">2021-11-03T11:45:00Z</dcterms:created>
  <dcterms:modified xsi:type="dcterms:W3CDTF">2024-11-14T09:32:00Z</dcterms:modified>
</cp:coreProperties>
</file>