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6812" w14:textId="0B174444" w:rsidR="00676319" w:rsidRDefault="00485917" w:rsidP="00676319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14157E">
        <w:rPr>
          <w:rFonts w:ascii="Century Gothic" w:hAnsi="Century Gothic" w:cs="Times New Roman"/>
          <w:b/>
          <w:sz w:val="18"/>
          <w:szCs w:val="18"/>
        </w:rPr>
        <w:t>Załącznik nr 1</w:t>
      </w:r>
      <w:r w:rsidR="00CC59EB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14157E">
        <w:rPr>
          <w:rFonts w:ascii="Century Gothic" w:hAnsi="Century Gothic" w:cs="Times New Roman"/>
          <w:b/>
          <w:sz w:val="18"/>
          <w:szCs w:val="18"/>
        </w:rPr>
        <w:t>do SWZ</w:t>
      </w:r>
    </w:p>
    <w:p w14:paraId="7B3F4A69" w14:textId="74DAA3B8" w:rsidR="00676319" w:rsidRDefault="00676319" w:rsidP="00676319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Znak postępowania</w:t>
      </w:r>
      <w:r w:rsidR="00CC59EB">
        <w:rPr>
          <w:rFonts w:ascii="Century Gothic" w:hAnsi="Century Gothic" w:cs="Times New Roman"/>
          <w:b/>
          <w:sz w:val="18"/>
          <w:szCs w:val="18"/>
        </w:rPr>
        <w:t xml:space="preserve"> ITiG.271.</w:t>
      </w:r>
      <w:r w:rsidR="005B438C">
        <w:rPr>
          <w:rFonts w:ascii="Century Gothic" w:hAnsi="Century Gothic" w:cs="Times New Roman"/>
          <w:b/>
          <w:sz w:val="18"/>
          <w:szCs w:val="18"/>
        </w:rPr>
        <w:t>3</w:t>
      </w:r>
      <w:r w:rsidR="00CC59EB">
        <w:rPr>
          <w:rFonts w:ascii="Century Gothic" w:hAnsi="Century Gothic" w:cs="Times New Roman"/>
          <w:b/>
          <w:sz w:val="18"/>
          <w:szCs w:val="18"/>
        </w:rPr>
        <w:t>.202</w:t>
      </w:r>
      <w:r w:rsidR="00316368">
        <w:rPr>
          <w:rFonts w:ascii="Century Gothic" w:hAnsi="Century Gothic" w:cs="Times New Roman"/>
          <w:b/>
          <w:sz w:val="18"/>
          <w:szCs w:val="18"/>
        </w:rPr>
        <w:t>3</w:t>
      </w:r>
    </w:p>
    <w:p w14:paraId="4616901C" w14:textId="77777777" w:rsidR="00485917" w:rsidRDefault="00485917" w:rsidP="001F6F7A">
      <w:pPr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6AA366A6" w14:textId="77777777" w:rsidR="00676319" w:rsidRPr="0014157E" w:rsidRDefault="00676319" w:rsidP="001F6F7A">
      <w:pPr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19A5DE66" w14:textId="77777777" w:rsidR="001F6F7A" w:rsidRPr="008C081B" w:rsidRDefault="001F6F7A" w:rsidP="001F6F7A">
      <w:pPr>
        <w:pStyle w:val="Nagwek1"/>
        <w:jc w:val="center"/>
        <w:rPr>
          <w:rFonts w:ascii="Century Gothic" w:hAnsi="Century Gothic"/>
          <w:bCs w:val="0"/>
          <w:iCs/>
          <w:sz w:val="24"/>
          <w:szCs w:val="18"/>
        </w:rPr>
      </w:pPr>
      <w:r w:rsidRPr="008C081B">
        <w:rPr>
          <w:rFonts w:ascii="Century Gothic" w:hAnsi="Century Gothic"/>
          <w:bCs w:val="0"/>
          <w:iCs/>
          <w:sz w:val="24"/>
          <w:szCs w:val="18"/>
        </w:rPr>
        <w:t>F O R M U L A R Z   O F E R T O W Y</w:t>
      </w:r>
    </w:p>
    <w:p w14:paraId="0B51BEB5" w14:textId="77777777" w:rsidR="001F6F7A" w:rsidRPr="0014157E" w:rsidRDefault="001F6F7A" w:rsidP="001F6F7A">
      <w:pPr>
        <w:pStyle w:val="Nagwek2"/>
        <w:rPr>
          <w:rFonts w:ascii="Century Gothic" w:hAnsi="Century Gothic"/>
          <w:b w:val="0"/>
          <w:bCs/>
          <w:i w:val="0"/>
          <w:sz w:val="18"/>
          <w:szCs w:val="18"/>
        </w:rPr>
      </w:pPr>
      <w:r w:rsidRPr="0014157E">
        <w:rPr>
          <w:rFonts w:ascii="Century Gothic" w:hAnsi="Century Gothic"/>
          <w:b w:val="0"/>
          <w:bCs/>
          <w:i w:val="0"/>
          <w:sz w:val="18"/>
          <w:szCs w:val="18"/>
        </w:rPr>
        <w:t xml:space="preserve">. …………………………..…….           </w:t>
      </w:r>
    </w:p>
    <w:p w14:paraId="5A0DDC73" w14:textId="77777777" w:rsidR="001F6F7A" w:rsidRPr="0014157E" w:rsidRDefault="001F6F7A" w:rsidP="001F6F7A">
      <w:pPr>
        <w:rPr>
          <w:rFonts w:ascii="Century Gothic" w:hAnsi="Century Gothic" w:cs="Times New Roman"/>
          <w:iCs/>
          <w:sz w:val="18"/>
          <w:szCs w:val="18"/>
        </w:rPr>
      </w:pPr>
      <w:r w:rsidRPr="0014157E">
        <w:rPr>
          <w:rFonts w:ascii="Century Gothic" w:hAnsi="Century Gothic" w:cs="Times New Roman"/>
          <w:iCs/>
          <w:sz w:val="18"/>
          <w:szCs w:val="18"/>
        </w:rPr>
        <w:t>Pieczęć Wykonawcy (ów)</w:t>
      </w:r>
    </w:p>
    <w:p w14:paraId="60CF188B" w14:textId="77777777" w:rsidR="001F6F7A" w:rsidRPr="0014157E" w:rsidRDefault="001F6F7A" w:rsidP="001F6F7A">
      <w:pPr>
        <w:pStyle w:val="Nagwek2"/>
        <w:rPr>
          <w:rFonts w:ascii="Century Gothic" w:hAnsi="Century Gothic"/>
          <w:i w:val="0"/>
          <w:sz w:val="18"/>
          <w:szCs w:val="18"/>
        </w:rPr>
      </w:pPr>
      <w:r w:rsidRPr="0014157E">
        <w:rPr>
          <w:rFonts w:ascii="Century Gothic" w:hAnsi="Century Gothic"/>
          <w:i w:val="0"/>
          <w:sz w:val="18"/>
          <w:szCs w:val="18"/>
        </w:rPr>
        <w:t>DANE WYKONAWCY</w:t>
      </w:r>
    </w:p>
    <w:p w14:paraId="03ED7480" w14:textId="77777777" w:rsidR="001F6F7A" w:rsidRPr="0014157E" w:rsidRDefault="001F6F7A" w:rsidP="001F6F7A">
      <w:pPr>
        <w:rPr>
          <w:rFonts w:ascii="Century Gothic" w:hAnsi="Century Gothic" w:cs="Times New Roman"/>
          <w:sz w:val="18"/>
          <w:szCs w:val="18"/>
        </w:rPr>
      </w:pPr>
      <w:r w:rsidRPr="0014157E">
        <w:rPr>
          <w:rFonts w:ascii="Century Gothic" w:hAnsi="Century Gothic" w:cs="Times New Roman"/>
          <w:sz w:val="18"/>
          <w:szCs w:val="18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14157E" w14:paraId="0227C3D7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479B0A79" w14:textId="77777777" w:rsidR="001F6F7A" w:rsidRPr="0014157E" w:rsidRDefault="001F6F7A" w:rsidP="001F6F7A">
            <w:pPr>
              <w:pStyle w:val="tekst"/>
              <w:spacing w:after="0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14157E">
              <w:rPr>
                <w:rFonts w:ascii="Century Gothic" w:hAnsi="Century Gothic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8146" w:type="dxa"/>
          </w:tcPr>
          <w:p w14:paraId="21ED91BC" w14:textId="77777777" w:rsidR="001F6F7A" w:rsidRPr="0014157E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14157E">
              <w:rPr>
                <w:rFonts w:ascii="Century Gothic" w:hAnsi="Century Gothic"/>
                <w:sz w:val="18"/>
                <w:szCs w:val="18"/>
              </w:rPr>
              <w:t>Nazwa Wykonawcy</w:t>
            </w:r>
            <w:r w:rsidRPr="0014157E">
              <w:rPr>
                <w:rFonts w:ascii="Century Gothic" w:hAnsi="Century Gothic"/>
                <w:sz w:val="18"/>
                <w:szCs w:val="18"/>
              </w:rPr>
              <w:tab/>
              <w:t>………………………………………………………………...</w:t>
            </w:r>
          </w:p>
          <w:p w14:paraId="31FCA19B" w14:textId="77777777" w:rsidR="001F6F7A" w:rsidRPr="0014157E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sz w:val="18"/>
                <w:szCs w:val="18"/>
              </w:rPr>
              <w:t>Adres Wykonawcy</w:t>
            </w:r>
            <w:r w:rsidRPr="0014157E">
              <w:rPr>
                <w:rFonts w:ascii="Century Gothic" w:hAnsi="Century Gothic" w:cs="Times New Roman"/>
                <w:sz w:val="18"/>
                <w:szCs w:val="18"/>
              </w:rPr>
              <w:tab/>
              <w:t>………………………………………………………………...</w:t>
            </w:r>
          </w:p>
          <w:p w14:paraId="43D075A6" w14:textId="77777777" w:rsidR="001F6F7A" w:rsidRPr="0014157E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  <w:lang w:val="de-DE"/>
              </w:rPr>
            </w:pPr>
            <w:r w:rsidRPr="0014157E">
              <w:rPr>
                <w:rFonts w:ascii="Century Gothic" w:hAnsi="Century Gothic" w:cs="Times New Roman"/>
                <w:sz w:val="18"/>
                <w:szCs w:val="18"/>
                <w:lang w:val="de-DE"/>
              </w:rPr>
              <w:t>Nr</w:t>
            </w:r>
            <w:r w:rsidR="0014157E" w:rsidRPr="0014157E">
              <w:rPr>
                <w:rFonts w:ascii="Century Gothic" w:hAnsi="Century Gothic" w:cs="Times New Roman"/>
                <w:sz w:val="18"/>
                <w:szCs w:val="18"/>
                <w:lang w:val="de-DE"/>
              </w:rPr>
              <w:t xml:space="preserve"> </w:t>
            </w:r>
            <w:r w:rsidRPr="0014157E">
              <w:rPr>
                <w:rFonts w:ascii="Century Gothic" w:hAnsi="Century Gothic" w:cs="Times New Roman"/>
                <w:sz w:val="18"/>
                <w:szCs w:val="18"/>
                <w:lang w:val="de-DE"/>
              </w:rPr>
              <w:t>telefonu   ……..…..…….. Nr fax  …………………… e-mail …….………….…</w:t>
            </w:r>
          </w:p>
          <w:p w14:paraId="2F3E3FF1" w14:textId="77777777" w:rsidR="001F6F7A" w:rsidRPr="0014157E" w:rsidRDefault="001F6F7A" w:rsidP="001F6F7A">
            <w:pPr>
              <w:pStyle w:val="tekst"/>
              <w:spacing w:after="0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14157E">
              <w:rPr>
                <w:rFonts w:ascii="Century Gothic" w:hAnsi="Century Gothic"/>
                <w:bCs/>
                <w:iCs/>
                <w:sz w:val="18"/>
                <w:szCs w:val="18"/>
                <w:lang w:val="en-US"/>
              </w:rPr>
              <w:t xml:space="preserve">NIP …………………..……………..  </w:t>
            </w:r>
            <w:r w:rsidRPr="0014157E">
              <w:rPr>
                <w:rFonts w:ascii="Century Gothic" w:hAnsi="Century Gothic"/>
                <w:bCs/>
                <w:iCs/>
                <w:sz w:val="18"/>
                <w:szCs w:val="18"/>
              </w:rPr>
              <w:t>Regon ……………..……….………………..</w:t>
            </w:r>
          </w:p>
        </w:tc>
      </w:tr>
      <w:tr w:rsidR="001F6F7A" w:rsidRPr="0014157E" w14:paraId="263ADBC6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90C6ED" w14:textId="77777777" w:rsidR="001F6F7A" w:rsidRPr="0014157E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14157E">
              <w:rPr>
                <w:rFonts w:ascii="Century Gothic" w:hAnsi="Century Gothic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2F2C584E" w14:textId="77777777" w:rsidR="001F6F7A" w:rsidRPr="0014157E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sz w:val="18"/>
                <w:szCs w:val="18"/>
              </w:rPr>
              <w:t>Nazwa Wykonawcy</w:t>
            </w:r>
            <w:r w:rsidRPr="0014157E">
              <w:rPr>
                <w:rFonts w:ascii="Century Gothic" w:hAnsi="Century Gothic" w:cs="Times New Roman"/>
                <w:sz w:val="18"/>
                <w:szCs w:val="18"/>
              </w:rPr>
              <w:tab/>
              <w:t>………………………………………………………………...</w:t>
            </w:r>
          </w:p>
          <w:p w14:paraId="53446986" w14:textId="77777777" w:rsidR="001F6F7A" w:rsidRPr="0014157E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sz w:val="18"/>
                <w:szCs w:val="18"/>
              </w:rPr>
              <w:t>Adres Wykonawcy</w:t>
            </w:r>
            <w:r w:rsidRPr="0014157E">
              <w:rPr>
                <w:rFonts w:ascii="Century Gothic" w:hAnsi="Century Gothic" w:cs="Times New Roman"/>
                <w:sz w:val="18"/>
                <w:szCs w:val="18"/>
              </w:rPr>
              <w:tab/>
              <w:t>………………………………………………………………...</w:t>
            </w:r>
          </w:p>
          <w:p w14:paraId="02911492" w14:textId="77777777" w:rsidR="001F6F7A" w:rsidRPr="0014157E" w:rsidRDefault="001F6F7A" w:rsidP="001F6F7A">
            <w:pPr>
              <w:spacing w:after="0" w:line="360" w:lineRule="auto"/>
              <w:jc w:val="both"/>
              <w:rPr>
                <w:rFonts w:ascii="Century Gothic" w:hAnsi="Century Gothic" w:cs="Times New Roman"/>
                <w:sz w:val="18"/>
                <w:szCs w:val="18"/>
                <w:lang w:val="de-DE"/>
              </w:rPr>
            </w:pPr>
            <w:r w:rsidRPr="0014157E">
              <w:rPr>
                <w:rFonts w:ascii="Century Gothic" w:hAnsi="Century Gothic" w:cs="Times New Roman"/>
                <w:sz w:val="18"/>
                <w:szCs w:val="18"/>
              </w:rPr>
              <w:t xml:space="preserve">Nr telefonu   ……..….…….. </w:t>
            </w:r>
            <w:r w:rsidRPr="0014157E">
              <w:rPr>
                <w:rFonts w:ascii="Century Gothic" w:hAnsi="Century Gothic" w:cs="Times New Roman"/>
                <w:sz w:val="18"/>
                <w:szCs w:val="18"/>
                <w:lang w:val="de-DE"/>
              </w:rPr>
              <w:t>Nr fax  …………………… e-mail ………....……..…</w:t>
            </w:r>
          </w:p>
          <w:p w14:paraId="12CEE52E" w14:textId="77777777" w:rsidR="001F6F7A" w:rsidRPr="0014157E" w:rsidRDefault="001F6F7A" w:rsidP="001F6F7A">
            <w:pPr>
              <w:pStyle w:val="tekst"/>
              <w:suppressLineNumbers w:val="0"/>
              <w:spacing w:before="0" w:after="0"/>
              <w:rPr>
                <w:rFonts w:ascii="Century Gothic" w:hAnsi="Century Gothic"/>
                <w:bCs/>
                <w:iCs/>
                <w:sz w:val="18"/>
                <w:szCs w:val="18"/>
              </w:rPr>
            </w:pPr>
            <w:r w:rsidRPr="0014157E">
              <w:rPr>
                <w:rFonts w:ascii="Century Gothic" w:hAnsi="Century Gothic"/>
                <w:bCs/>
                <w:iCs/>
                <w:sz w:val="18"/>
                <w:szCs w:val="18"/>
                <w:lang w:val="en-US"/>
              </w:rPr>
              <w:t xml:space="preserve">NIP ………………..………………..  </w:t>
            </w:r>
            <w:r w:rsidRPr="0014157E">
              <w:rPr>
                <w:rFonts w:ascii="Century Gothic" w:hAnsi="Century Gothic"/>
                <w:bCs/>
                <w:iCs/>
                <w:sz w:val="18"/>
                <w:szCs w:val="18"/>
              </w:rPr>
              <w:t>Regon ……………...………………………..</w:t>
            </w:r>
          </w:p>
        </w:tc>
      </w:tr>
    </w:tbl>
    <w:p w14:paraId="3B0DFF0A" w14:textId="77777777" w:rsidR="001F6F7A" w:rsidRPr="0014157E" w:rsidRDefault="001F6F7A" w:rsidP="001F6F7A">
      <w:pPr>
        <w:pStyle w:val="Tekstpodstawowy"/>
        <w:tabs>
          <w:tab w:val="left" w:pos="0"/>
        </w:tabs>
        <w:rPr>
          <w:rFonts w:ascii="Century Gothic" w:hAnsi="Century Gothic"/>
          <w:sz w:val="18"/>
          <w:szCs w:val="18"/>
        </w:rPr>
      </w:pPr>
    </w:p>
    <w:p w14:paraId="22FE00BF" w14:textId="77777777" w:rsidR="0014157E" w:rsidRDefault="00833DDD" w:rsidP="00E27FD0">
      <w:pPr>
        <w:spacing w:after="0" w:line="22" w:lineRule="atLeast"/>
        <w:ind w:left="-5" w:right="367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 w:rsidRPr="0014157E">
        <w:rPr>
          <w:rFonts w:ascii="Century Gothic" w:eastAsia="Calibri" w:hAnsi="Century Gothic" w:cs="Times New Roman"/>
          <w:sz w:val="18"/>
          <w:szCs w:val="18"/>
        </w:rPr>
        <w:t>Nawi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ą</w:t>
      </w:r>
      <w:r w:rsidRPr="0014157E">
        <w:rPr>
          <w:rFonts w:ascii="Century Gothic" w:eastAsia="Calibri" w:hAnsi="Century Gothic" w:cs="Times New Roman"/>
          <w:sz w:val="18"/>
          <w:szCs w:val="18"/>
        </w:rPr>
        <w:t xml:space="preserve">zując do 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o</w:t>
      </w:r>
      <w:r w:rsidRPr="0014157E">
        <w:rPr>
          <w:rFonts w:ascii="Century Gothic" w:eastAsia="Calibri" w:hAnsi="Century Gothic" w:cs="Times New Roman"/>
          <w:sz w:val="18"/>
          <w:szCs w:val="18"/>
        </w:rPr>
        <w:t>głos</w:t>
      </w:r>
      <w:r w:rsidRPr="0014157E">
        <w:rPr>
          <w:rFonts w:ascii="Century Gothic" w:eastAsia="Calibri" w:hAnsi="Century Gothic" w:cs="Times New Roman"/>
          <w:spacing w:val="-4"/>
          <w:sz w:val="18"/>
          <w:szCs w:val="18"/>
        </w:rPr>
        <w:t>z</w:t>
      </w:r>
      <w:r w:rsidRPr="0014157E">
        <w:rPr>
          <w:rFonts w:ascii="Century Gothic" w:eastAsia="Calibri" w:hAnsi="Century Gothic" w:cs="Times New Roman"/>
          <w:sz w:val="18"/>
          <w:szCs w:val="18"/>
        </w:rPr>
        <w:t>o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n</w:t>
      </w:r>
      <w:r w:rsidRPr="0014157E">
        <w:rPr>
          <w:rFonts w:ascii="Century Gothic" w:eastAsia="Calibri" w:hAnsi="Century Gothic" w:cs="Times New Roman"/>
          <w:sz w:val="18"/>
          <w:szCs w:val="18"/>
        </w:rPr>
        <w:t>e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g</w:t>
      </w:r>
      <w:r w:rsidRPr="0014157E">
        <w:rPr>
          <w:rFonts w:ascii="Century Gothic" w:eastAsia="Calibri" w:hAnsi="Century Gothic" w:cs="Times New Roman"/>
          <w:sz w:val="18"/>
          <w:szCs w:val="18"/>
        </w:rPr>
        <w:t xml:space="preserve">o 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p</w:t>
      </w:r>
      <w:r w:rsidRPr="0014157E">
        <w:rPr>
          <w:rFonts w:ascii="Century Gothic" w:eastAsia="Calibri" w:hAnsi="Century Gothic" w:cs="Times New Roman"/>
          <w:sz w:val="18"/>
          <w:szCs w:val="18"/>
        </w:rPr>
        <w:t>ost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ę</w:t>
      </w:r>
      <w:r w:rsidRPr="0014157E">
        <w:rPr>
          <w:rFonts w:ascii="Century Gothic" w:eastAsia="Calibri" w:hAnsi="Century Gothic" w:cs="Times New Roman"/>
          <w:sz w:val="18"/>
          <w:szCs w:val="18"/>
        </w:rPr>
        <w:t>po</w:t>
      </w:r>
      <w:r w:rsidRPr="0014157E">
        <w:rPr>
          <w:rFonts w:ascii="Century Gothic" w:eastAsia="Calibri" w:hAnsi="Century Gothic" w:cs="Times New Roman"/>
          <w:spacing w:val="-5"/>
          <w:sz w:val="18"/>
          <w:szCs w:val="18"/>
        </w:rPr>
        <w:t>w</w:t>
      </w:r>
      <w:r w:rsidRPr="0014157E">
        <w:rPr>
          <w:rFonts w:ascii="Century Gothic" w:eastAsia="Calibri" w:hAnsi="Century Gothic" w:cs="Times New Roman"/>
          <w:sz w:val="18"/>
          <w:szCs w:val="18"/>
        </w:rPr>
        <w:t>an</w:t>
      </w:r>
      <w:r w:rsidRPr="0014157E">
        <w:rPr>
          <w:rFonts w:ascii="Century Gothic" w:eastAsia="Calibri" w:hAnsi="Century Gothic" w:cs="Times New Roman"/>
          <w:spacing w:val="-5"/>
          <w:sz w:val="18"/>
          <w:szCs w:val="18"/>
        </w:rPr>
        <w:t>i</w:t>
      </w:r>
      <w:r w:rsidRPr="0014157E">
        <w:rPr>
          <w:rFonts w:ascii="Century Gothic" w:eastAsia="Calibri" w:hAnsi="Century Gothic" w:cs="Times New Roman"/>
          <w:sz w:val="18"/>
          <w:szCs w:val="18"/>
        </w:rPr>
        <w:t xml:space="preserve">a o 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u</w:t>
      </w:r>
      <w:r w:rsidRPr="0014157E">
        <w:rPr>
          <w:rFonts w:ascii="Century Gothic" w:eastAsia="Calibri" w:hAnsi="Century Gothic" w:cs="Times New Roman"/>
          <w:sz w:val="18"/>
          <w:szCs w:val="18"/>
        </w:rPr>
        <w:t>dziel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e</w:t>
      </w:r>
      <w:r w:rsidRPr="0014157E">
        <w:rPr>
          <w:rFonts w:ascii="Century Gothic" w:eastAsia="Calibri" w:hAnsi="Century Gothic" w:cs="Times New Roman"/>
          <w:sz w:val="18"/>
          <w:szCs w:val="18"/>
        </w:rPr>
        <w:t>nie za</w:t>
      </w:r>
      <w:r w:rsidRPr="0014157E">
        <w:rPr>
          <w:rFonts w:ascii="Century Gothic" w:eastAsia="Calibri" w:hAnsi="Century Gothic" w:cs="Times New Roman"/>
          <w:spacing w:val="-6"/>
          <w:sz w:val="18"/>
          <w:szCs w:val="18"/>
        </w:rPr>
        <w:t>m</w:t>
      </w:r>
      <w:r w:rsidRPr="0014157E">
        <w:rPr>
          <w:rFonts w:ascii="Century Gothic" w:eastAsia="Calibri" w:hAnsi="Century Gothic" w:cs="Times New Roman"/>
          <w:sz w:val="18"/>
          <w:szCs w:val="18"/>
        </w:rPr>
        <w:t>ówien</w:t>
      </w:r>
      <w:r w:rsidRPr="0014157E">
        <w:rPr>
          <w:rFonts w:ascii="Century Gothic" w:eastAsia="Calibri" w:hAnsi="Century Gothic" w:cs="Times New Roman"/>
          <w:spacing w:val="-5"/>
          <w:sz w:val="18"/>
          <w:szCs w:val="18"/>
        </w:rPr>
        <w:t>i</w:t>
      </w:r>
      <w:r w:rsidRPr="0014157E">
        <w:rPr>
          <w:rFonts w:ascii="Century Gothic" w:eastAsia="Calibri" w:hAnsi="Century Gothic" w:cs="Times New Roman"/>
          <w:sz w:val="18"/>
          <w:szCs w:val="18"/>
        </w:rPr>
        <w:t>a p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u</w:t>
      </w:r>
      <w:r w:rsidRPr="0014157E">
        <w:rPr>
          <w:rFonts w:ascii="Century Gothic" w:eastAsia="Calibri" w:hAnsi="Century Gothic" w:cs="Times New Roman"/>
          <w:sz w:val="18"/>
          <w:szCs w:val="18"/>
        </w:rPr>
        <w:t>blicz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n</w:t>
      </w:r>
      <w:r w:rsidRPr="0014157E">
        <w:rPr>
          <w:rFonts w:ascii="Century Gothic" w:eastAsia="Calibri" w:hAnsi="Century Gothic" w:cs="Times New Roman"/>
          <w:sz w:val="18"/>
          <w:szCs w:val="18"/>
        </w:rPr>
        <w:t>e</w:t>
      </w:r>
      <w:r w:rsidRPr="0014157E">
        <w:rPr>
          <w:rFonts w:ascii="Century Gothic" w:eastAsia="Calibri" w:hAnsi="Century Gothic" w:cs="Times New Roman"/>
          <w:spacing w:val="-2"/>
          <w:sz w:val="18"/>
          <w:szCs w:val="18"/>
        </w:rPr>
        <w:t>g</w:t>
      </w:r>
      <w:r w:rsidRPr="0014157E">
        <w:rPr>
          <w:rFonts w:ascii="Century Gothic" w:eastAsia="Calibri" w:hAnsi="Century Gothic" w:cs="Times New Roman"/>
          <w:sz w:val="18"/>
          <w:szCs w:val="18"/>
        </w:rPr>
        <w:t>o na</w:t>
      </w:r>
      <w:r w:rsidRPr="0014157E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 xml:space="preserve">: </w:t>
      </w:r>
    </w:p>
    <w:p w14:paraId="056F5843" w14:textId="77777777" w:rsidR="0014157E" w:rsidRPr="0014157E" w:rsidRDefault="0014157E" w:rsidP="00E27FD0">
      <w:pPr>
        <w:spacing w:after="0" w:line="22" w:lineRule="atLeast"/>
        <w:ind w:left="-5" w:right="367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</w:p>
    <w:p w14:paraId="1B99B0A6" w14:textId="77777777" w:rsidR="00E27FD0" w:rsidRPr="0014157E" w:rsidRDefault="0014157E" w:rsidP="0014157E">
      <w:pPr>
        <w:spacing w:after="0" w:line="22" w:lineRule="atLeast"/>
        <w:ind w:left="-5" w:right="367"/>
        <w:jc w:val="center"/>
        <w:rPr>
          <w:rFonts w:ascii="Century Gothic" w:hAnsi="Century Gothic" w:cs="Times New Roman"/>
          <w:b/>
          <w:sz w:val="24"/>
          <w:szCs w:val="24"/>
        </w:rPr>
      </w:pPr>
      <w:r w:rsidRPr="0014157E">
        <w:rPr>
          <w:rFonts w:ascii="Century Gothic" w:hAnsi="Century Gothic" w:cs="Arial"/>
          <w:b/>
          <w:bCs/>
          <w:sz w:val="24"/>
          <w:szCs w:val="24"/>
        </w:rPr>
        <w:t xml:space="preserve">Roboty budowlane w ramach zadania inwestycyjnego pn.: </w:t>
      </w:r>
      <w:r w:rsidRPr="0014157E">
        <w:rPr>
          <w:rFonts w:ascii="Century Gothic" w:hAnsi="Century Gothic" w:cstheme="minorHAnsi"/>
          <w:b/>
          <w:sz w:val="24"/>
          <w:szCs w:val="24"/>
        </w:rPr>
        <w:t>„Budowa hali sportowej w Międzylesiu”</w:t>
      </w:r>
    </w:p>
    <w:p w14:paraId="721A8D85" w14:textId="77777777" w:rsidR="007A0B22" w:rsidRPr="0014157E" w:rsidRDefault="007A0B22" w:rsidP="007A0B22">
      <w:pPr>
        <w:spacing w:after="0" w:line="22" w:lineRule="atLeast"/>
        <w:ind w:left="-5" w:right="367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</w:p>
    <w:p w14:paraId="7FB41083" w14:textId="77777777" w:rsidR="00833DDD" w:rsidRPr="0014157E" w:rsidRDefault="00833DDD" w:rsidP="0014157E">
      <w:pPr>
        <w:pStyle w:val="Akapitzlist"/>
        <w:numPr>
          <w:ilvl w:val="0"/>
          <w:numId w:val="13"/>
        </w:numPr>
        <w:spacing w:after="0" w:line="22" w:lineRule="atLeast"/>
        <w:ind w:right="367"/>
        <w:jc w:val="both"/>
        <w:rPr>
          <w:rFonts w:ascii="Century Gothic" w:eastAsia="Times New Roman" w:hAnsi="Century Gothic"/>
          <w:b/>
          <w:sz w:val="18"/>
          <w:szCs w:val="18"/>
          <w:lang w:eastAsia="ar-SA"/>
        </w:rPr>
      </w:pPr>
      <w:r w:rsidRPr="0014157E">
        <w:rPr>
          <w:rFonts w:ascii="Century Gothic" w:hAnsi="Century Gothic"/>
          <w:sz w:val="18"/>
          <w:szCs w:val="18"/>
        </w:rPr>
        <w:t>Oferujemy wykonanie przedmiotu zamówienia zgodnie z wymaganiami podanymi w specyfikacji warunków zamówienia, za cenę</w:t>
      </w:r>
      <w:r w:rsidR="00E27FD0" w:rsidRPr="0014157E">
        <w:rPr>
          <w:rFonts w:ascii="Century Gothic" w:hAnsi="Century Gothic"/>
          <w:sz w:val="18"/>
          <w:szCs w:val="18"/>
        </w:rPr>
        <w:t xml:space="preserve"> ryczałtową</w:t>
      </w:r>
      <w:r w:rsidRPr="0014157E">
        <w:rPr>
          <w:rFonts w:ascii="Century Gothic" w:hAnsi="Century Gothic"/>
          <w:sz w:val="18"/>
          <w:szCs w:val="18"/>
        </w:rPr>
        <w:t xml:space="preserve">:  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90"/>
        <w:gridCol w:w="1597"/>
        <w:gridCol w:w="3544"/>
      </w:tblGrid>
      <w:tr w:rsidR="001F6F7A" w:rsidRPr="0014157E" w14:paraId="36400AE0" w14:textId="77777777" w:rsidTr="004270A4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A72B1" w14:textId="77777777" w:rsidR="001F6F7A" w:rsidRPr="0014157E" w:rsidRDefault="001F6F7A" w:rsidP="00833DDD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C8F0" w14:textId="77777777" w:rsidR="001F6F7A" w:rsidRPr="0014157E" w:rsidRDefault="001F6F7A" w:rsidP="00833DDD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AF9AD1" w14:textId="77777777" w:rsidR="004270A4" w:rsidRPr="0014157E" w:rsidRDefault="001F6F7A" w:rsidP="004270A4">
            <w:pPr>
              <w:jc w:val="center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b/>
                <w:sz w:val="18"/>
                <w:szCs w:val="18"/>
              </w:rPr>
              <w:t>Wartość</w:t>
            </w:r>
            <w:r w:rsidR="004270A4" w:rsidRPr="0014157E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[zł]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390B" w14:textId="77777777" w:rsidR="001F6F7A" w:rsidRPr="0014157E" w:rsidRDefault="001F6F7A" w:rsidP="00833DDD">
            <w:pPr>
              <w:pStyle w:val="Nagwek2"/>
              <w:jc w:val="center"/>
              <w:rPr>
                <w:rFonts w:ascii="Century Gothic" w:hAnsi="Century Gothic"/>
                <w:bCs/>
                <w:i w:val="0"/>
                <w:sz w:val="18"/>
                <w:szCs w:val="18"/>
              </w:rPr>
            </w:pPr>
            <w:r w:rsidRPr="0014157E">
              <w:rPr>
                <w:rFonts w:ascii="Century Gothic" w:hAnsi="Century Gothic"/>
                <w:bCs/>
                <w:i w:val="0"/>
                <w:sz w:val="18"/>
                <w:szCs w:val="18"/>
              </w:rPr>
              <w:t>Słownie</w:t>
            </w:r>
          </w:p>
        </w:tc>
      </w:tr>
      <w:tr w:rsidR="001F6F7A" w:rsidRPr="0014157E" w14:paraId="1D5BAB98" w14:textId="77777777" w:rsidTr="007A0B22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E0FD6" w14:textId="77777777" w:rsidR="001F6F7A" w:rsidRPr="0014157E" w:rsidRDefault="001F6F7A" w:rsidP="001F6F7A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6420" w14:textId="77777777" w:rsidR="001F6F7A" w:rsidRPr="0014157E" w:rsidRDefault="001F6F7A" w:rsidP="001F6F7A">
            <w:pPr>
              <w:spacing w:after="0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Cena wykonania przedmiotu zamówienia  – kwota </w:t>
            </w:r>
            <w:r w:rsidR="000C1FBD" w:rsidRPr="0014157E">
              <w:rPr>
                <w:rFonts w:ascii="Century Gothic" w:hAnsi="Century Gothic" w:cs="Times New Roman"/>
                <w:b/>
                <w:sz w:val="18"/>
                <w:szCs w:val="18"/>
              </w:rPr>
              <w:t>netto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8023A" w14:textId="77777777" w:rsidR="001F6F7A" w:rsidRPr="0014157E" w:rsidRDefault="001F6F7A" w:rsidP="001F6F7A">
            <w:pPr>
              <w:pStyle w:val="tekst"/>
              <w:suppressLineNumbers w:val="0"/>
              <w:spacing w:before="0"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A6CC5" w14:textId="77777777" w:rsidR="001F6F7A" w:rsidRPr="0014157E" w:rsidRDefault="001F6F7A" w:rsidP="001F6F7A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0C1FBD" w:rsidRPr="0014157E" w14:paraId="0BA142A8" w14:textId="77777777" w:rsidTr="007A0B22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3D6E9" w14:textId="77777777" w:rsidR="000C1FBD" w:rsidRPr="0014157E" w:rsidRDefault="000C1FBD" w:rsidP="00D163E6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sz w:val="18"/>
                <w:szCs w:val="18"/>
              </w:rPr>
              <w:t>3.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AC25" w14:textId="77777777" w:rsidR="000C1FBD" w:rsidRPr="0014157E" w:rsidRDefault="000C1FBD" w:rsidP="00D163E6">
            <w:pPr>
              <w:spacing w:after="0"/>
              <w:jc w:val="both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b/>
                <w:sz w:val="18"/>
                <w:szCs w:val="18"/>
              </w:rPr>
              <w:t>Cena wykonania przedmiotu zamówienia  – kwota brutto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0D8E4" w14:textId="77777777" w:rsidR="000C1FBD" w:rsidRPr="0014157E" w:rsidRDefault="000C1FBD" w:rsidP="001F6F7A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6751" w14:textId="77777777" w:rsidR="000C1FBD" w:rsidRPr="0014157E" w:rsidRDefault="000C1FBD" w:rsidP="001F6F7A">
            <w:pPr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14:paraId="4486CB4D" w14:textId="77777777" w:rsidR="002A6C61" w:rsidRPr="0014157E" w:rsidRDefault="007A0B22" w:rsidP="00761A66">
      <w:pPr>
        <w:spacing w:after="0"/>
        <w:rPr>
          <w:rFonts w:ascii="Century Gothic" w:hAnsi="Century Gothic" w:cs="Times New Roman"/>
          <w:sz w:val="18"/>
          <w:szCs w:val="18"/>
        </w:rPr>
      </w:pPr>
      <w:r w:rsidRPr="0014157E">
        <w:rPr>
          <w:rFonts w:ascii="Century Gothic" w:hAnsi="Century Gothic" w:cs="Times New Roman"/>
          <w:sz w:val="18"/>
          <w:szCs w:val="18"/>
        </w:rPr>
        <w:t>Ceny należy podać z dokładnością do dwóch miejsc po przecinku</w:t>
      </w:r>
    </w:p>
    <w:p w14:paraId="02321026" w14:textId="77777777" w:rsidR="007A0B22" w:rsidRPr="0014157E" w:rsidRDefault="007A0B22" w:rsidP="002A6C61">
      <w:pPr>
        <w:spacing w:after="0"/>
        <w:ind w:left="284"/>
        <w:rPr>
          <w:rFonts w:ascii="Century Gothic" w:hAnsi="Century Gothic" w:cs="Times New Roman"/>
          <w:sz w:val="18"/>
          <w:szCs w:val="18"/>
        </w:rPr>
      </w:pPr>
    </w:p>
    <w:p w14:paraId="55A23B6C" w14:textId="77777777" w:rsidR="0014157E" w:rsidRPr="0014157E" w:rsidRDefault="005460BE" w:rsidP="0014157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>Zamówienie zostanie zrealizowane w terminie</w:t>
      </w:r>
      <w:r w:rsidR="0014157E">
        <w:rPr>
          <w:rFonts w:ascii="Century Gothic" w:hAnsi="Century Gothic"/>
          <w:sz w:val="18"/>
          <w:szCs w:val="18"/>
        </w:rPr>
        <w:t xml:space="preserve"> </w:t>
      </w:r>
      <w:r w:rsidR="000C1FBD" w:rsidRPr="0014157E">
        <w:rPr>
          <w:rFonts w:ascii="Century Gothic" w:hAnsi="Century Gothic"/>
          <w:b/>
          <w:sz w:val="18"/>
          <w:szCs w:val="18"/>
        </w:rPr>
        <w:t xml:space="preserve">od dnia podpisania umowy </w:t>
      </w:r>
      <w:r w:rsidR="0014157E" w:rsidRPr="0014157E">
        <w:rPr>
          <w:rFonts w:ascii="Century Gothic" w:hAnsi="Century Gothic"/>
          <w:b/>
          <w:sz w:val="18"/>
          <w:szCs w:val="18"/>
        </w:rPr>
        <w:t xml:space="preserve">do </w:t>
      </w:r>
      <w:r w:rsidR="0014157E" w:rsidRPr="0014157E">
        <w:rPr>
          <w:rFonts w:ascii="Century Gothic" w:hAnsi="Century Gothic"/>
          <w:b/>
          <w:sz w:val="18"/>
          <w:szCs w:val="18"/>
          <w:u w:val="single"/>
        </w:rPr>
        <w:t>16 miesięcy od daty zawarcia Umowy o roboty budowlane</w:t>
      </w:r>
      <w:r w:rsidR="0014157E" w:rsidRPr="0014157E">
        <w:rPr>
          <w:rFonts w:ascii="Century Gothic" w:hAnsi="Century Gothic"/>
          <w:b/>
          <w:sz w:val="18"/>
          <w:szCs w:val="18"/>
        </w:rPr>
        <w:t>.</w:t>
      </w:r>
      <w:r w:rsidR="0014157E" w:rsidRPr="0014157E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4BCE923A" w14:textId="77777777" w:rsidR="00E40CEC" w:rsidRDefault="0014157E" w:rsidP="00E40CEC">
      <w:pPr>
        <w:pStyle w:val="Akapitzlist"/>
        <w:ind w:left="426"/>
        <w:jc w:val="both"/>
        <w:rPr>
          <w:rFonts w:ascii="Century Gothic" w:hAnsi="Century Gothic" w:cstheme="minorHAnsi"/>
          <w:b/>
          <w:sz w:val="18"/>
          <w:szCs w:val="18"/>
        </w:rPr>
      </w:pPr>
      <w:r w:rsidRPr="0014157E">
        <w:rPr>
          <w:rFonts w:ascii="Century Gothic" w:hAnsi="Century Gothic" w:cstheme="minorHAnsi"/>
          <w:b/>
          <w:sz w:val="18"/>
          <w:szCs w:val="18"/>
        </w:rPr>
        <w:t>Zamawiający określ</w:t>
      </w:r>
      <w:r>
        <w:rPr>
          <w:rFonts w:ascii="Century Gothic" w:hAnsi="Century Gothic" w:cstheme="minorHAnsi"/>
          <w:b/>
          <w:sz w:val="18"/>
          <w:szCs w:val="18"/>
        </w:rPr>
        <w:t xml:space="preserve">a </w:t>
      </w:r>
      <w:r w:rsidRPr="0014157E">
        <w:rPr>
          <w:rFonts w:ascii="Century Gothic" w:hAnsi="Century Gothic" w:cstheme="minorHAnsi"/>
          <w:b/>
          <w:sz w:val="18"/>
          <w:szCs w:val="18"/>
        </w:rPr>
        <w:t xml:space="preserve">termin zakończenia realizacji przedmiotu umowy: zrealizowanie całości przedmiotu umowy wraz z </w:t>
      </w:r>
      <w:r w:rsidRPr="0014157E">
        <w:rPr>
          <w:rFonts w:ascii="Century Gothic" w:hAnsi="Century Gothic" w:cs="Calibri"/>
          <w:b/>
          <w:sz w:val="18"/>
          <w:szCs w:val="18"/>
        </w:rPr>
        <w:t xml:space="preserve">uzyskaniem dla </w:t>
      </w:r>
      <w:r w:rsidRPr="0014157E">
        <w:rPr>
          <w:rFonts w:ascii="Century Gothic" w:hAnsi="Century Gothic" w:cstheme="minorHAnsi"/>
          <w:b/>
          <w:sz w:val="18"/>
          <w:szCs w:val="18"/>
        </w:rPr>
        <w:t>Zamawiającego</w:t>
      </w:r>
      <w:r w:rsidRPr="0014157E">
        <w:rPr>
          <w:rFonts w:ascii="Century Gothic" w:hAnsi="Century Gothic" w:cs="Calibri"/>
          <w:b/>
          <w:sz w:val="18"/>
          <w:szCs w:val="18"/>
        </w:rPr>
        <w:t xml:space="preserve"> bezwarunkowej decyzji o pozwoleniu na użytkowanie </w:t>
      </w:r>
      <w:r w:rsidRPr="0014157E">
        <w:rPr>
          <w:rFonts w:ascii="Century Gothic" w:hAnsi="Century Gothic" w:cstheme="minorHAnsi"/>
          <w:b/>
          <w:sz w:val="18"/>
          <w:szCs w:val="18"/>
        </w:rPr>
        <w:t>Inwestycji</w:t>
      </w:r>
      <w:r w:rsidRPr="0014157E">
        <w:rPr>
          <w:rFonts w:ascii="Century Gothic" w:hAnsi="Century Gothic" w:cs="Calibri"/>
          <w:b/>
          <w:sz w:val="18"/>
          <w:szCs w:val="18"/>
        </w:rPr>
        <w:t xml:space="preserve">, tj. decyzji, która nie będzie nakładała na </w:t>
      </w:r>
      <w:r w:rsidRPr="0014157E">
        <w:rPr>
          <w:rFonts w:ascii="Century Gothic" w:hAnsi="Century Gothic" w:cstheme="minorHAnsi"/>
          <w:b/>
          <w:sz w:val="18"/>
          <w:szCs w:val="18"/>
        </w:rPr>
        <w:t>Zamawiającego</w:t>
      </w:r>
      <w:r w:rsidRPr="0014157E">
        <w:rPr>
          <w:rFonts w:ascii="Century Gothic" w:hAnsi="Century Gothic" w:cs="Calibri"/>
          <w:b/>
          <w:sz w:val="18"/>
          <w:szCs w:val="18"/>
        </w:rPr>
        <w:t xml:space="preserve"> obowiązku wykonana w ustalonym terminie jakichkolwiek, dalszych robót budowlanych wraz ze wszystkimi instalacjami zewnętrznymi i przyłączami wchodzącymi w zakres Umowy, wraz z niwelacją, uprzątnięciem planu budowy i ukształtowaniem terenu </w:t>
      </w:r>
      <w:r w:rsidRPr="0014157E">
        <w:rPr>
          <w:rFonts w:ascii="Century Gothic" w:hAnsi="Century Gothic" w:cstheme="minorHAnsi"/>
          <w:b/>
          <w:sz w:val="18"/>
          <w:szCs w:val="18"/>
        </w:rPr>
        <w:t>nieruchomości objętej przedmiotem zamówienia.</w:t>
      </w:r>
    </w:p>
    <w:p w14:paraId="4ECC8C71" w14:textId="11D578C9" w:rsidR="00E40CEC" w:rsidRPr="001D29DF" w:rsidRDefault="00E40CEC" w:rsidP="008C081B">
      <w:pPr>
        <w:pStyle w:val="Akapitzlist"/>
        <w:numPr>
          <w:ilvl w:val="0"/>
          <w:numId w:val="9"/>
        </w:numPr>
        <w:spacing w:after="120" w:line="240" w:lineRule="auto"/>
        <w:ind w:left="425"/>
        <w:contextualSpacing w:val="0"/>
        <w:jc w:val="both"/>
        <w:rPr>
          <w:rFonts w:ascii="Century Gothic" w:hAnsi="Century Gothic"/>
          <w:bCs/>
          <w:sz w:val="18"/>
          <w:szCs w:val="18"/>
        </w:rPr>
      </w:pPr>
      <w:r w:rsidRPr="008C081B">
        <w:rPr>
          <w:rFonts w:ascii="Century Gothic" w:hAnsi="Century Gothic" w:cs="Arial"/>
          <w:sz w:val="18"/>
          <w:szCs w:val="18"/>
        </w:rPr>
        <w:lastRenderedPageBreak/>
        <w:t xml:space="preserve">Oferowany przez nas okres Gwarancji/rękojmi za wady wynosi </w:t>
      </w:r>
      <w:r w:rsidR="00BB3393">
        <w:rPr>
          <w:rFonts w:ascii="Century Gothic" w:hAnsi="Century Gothic" w:cs="Arial"/>
          <w:b/>
          <w:sz w:val="18"/>
          <w:szCs w:val="18"/>
        </w:rPr>
        <w:t xml:space="preserve">……….. </w:t>
      </w:r>
      <w:r w:rsidRPr="008C081B">
        <w:rPr>
          <w:rFonts w:ascii="Century Gothic" w:hAnsi="Century Gothic" w:cs="Arial"/>
          <w:b/>
          <w:sz w:val="18"/>
          <w:szCs w:val="18"/>
        </w:rPr>
        <w:t>miesięcy -</w:t>
      </w:r>
      <w:r w:rsidRPr="008C081B">
        <w:rPr>
          <w:rFonts w:ascii="Century Gothic" w:hAnsi="Century Gothic" w:cs="Arial"/>
          <w:sz w:val="18"/>
          <w:szCs w:val="18"/>
        </w:rPr>
        <w:t xml:space="preserve"> </w:t>
      </w:r>
      <w:r w:rsidRPr="008C081B">
        <w:rPr>
          <w:rFonts w:ascii="Century Gothic" w:hAnsi="Century Gothic"/>
          <w:sz w:val="18"/>
          <w:szCs w:val="18"/>
        </w:rPr>
        <w:t>jedno z kryteriów oceny ofert.</w:t>
      </w:r>
    </w:p>
    <w:p w14:paraId="1834AEEF" w14:textId="3E4675C9" w:rsidR="00E40CEC" w:rsidRDefault="008C081B" w:rsidP="008C081B">
      <w:pPr>
        <w:pStyle w:val="Akapitzlist"/>
        <w:spacing w:after="120" w:line="240" w:lineRule="auto"/>
        <w:ind w:left="425"/>
        <w:contextualSpacing w:val="0"/>
        <w:jc w:val="both"/>
        <w:rPr>
          <w:rFonts w:ascii="Century Gothic" w:hAnsi="Century Gothic"/>
          <w:i/>
          <w:sz w:val="18"/>
          <w:szCs w:val="18"/>
        </w:rPr>
      </w:pPr>
      <w:r w:rsidRPr="008C081B">
        <w:rPr>
          <w:rFonts w:ascii="Century Gothic" w:hAnsi="Century Gothic"/>
          <w:i/>
          <w:sz w:val="18"/>
          <w:szCs w:val="18"/>
        </w:rPr>
        <w:t xml:space="preserve">Minimalny okres gwarancji za wykonane roboty budowlane 36 miesięcy. Za każdy dodatkowy rok gwarancji ponad wymagane 36 miesięcy doliczane będzie </w:t>
      </w:r>
      <w:r w:rsidR="0070496D">
        <w:rPr>
          <w:rFonts w:ascii="Century Gothic" w:hAnsi="Century Gothic"/>
          <w:i/>
          <w:sz w:val="18"/>
          <w:szCs w:val="18"/>
        </w:rPr>
        <w:t>20</w:t>
      </w:r>
      <w:r w:rsidRPr="008C081B">
        <w:rPr>
          <w:rFonts w:ascii="Century Gothic" w:hAnsi="Century Gothic"/>
          <w:i/>
          <w:sz w:val="18"/>
          <w:szCs w:val="18"/>
        </w:rPr>
        <w:t xml:space="preserve"> punktów. Maksymalna ilość punktów w tym kryterium wynosi 40 pkt.. Maksymalny punktowany okres gwarancji wynosi </w:t>
      </w:r>
      <w:r w:rsidR="0070496D">
        <w:rPr>
          <w:rFonts w:ascii="Century Gothic" w:hAnsi="Century Gothic"/>
          <w:i/>
          <w:sz w:val="18"/>
          <w:szCs w:val="18"/>
        </w:rPr>
        <w:t>60</w:t>
      </w:r>
      <w:r w:rsidRPr="008C081B">
        <w:rPr>
          <w:rFonts w:ascii="Century Gothic" w:hAnsi="Century Gothic"/>
          <w:i/>
          <w:sz w:val="18"/>
          <w:szCs w:val="18"/>
        </w:rPr>
        <w:t xml:space="preserve"> miesięcy. W przypadku zaoferowania przez Wykonawcę gwarancji na okres równy lub dłuższy niż </w:t>
      </w:r>
      <w:r w:rsidR="0070496D">
        <w:rPr>
          <w:rFonts w:ascii="Century Gothic" w:hAnsi="Century Gothic"/>
          <w:i/>
          <w:sz w:val="18"/>
          <w:szCs w:val="18"/>
        </w:rPr>
        <w:t>60</w:t>
      </w:r>
      <w:r w:rsidRPr="008C081B">
        <w:rPr>
          <w:rFonts w:ascii="Century Gothic" w:hAnsi="Century Gothic"/>
          <w:i/>
          <w:sz w:val="18"/>
          <w:szCs w:val="18"/>
        </w:rPr>
        <w:t xml:space="preserve"> miesięcy Wykonawca otrzyma 40 punktów.</w:t>
      </w:r>
    </w:p>
    <w:p w14:paraId="30217FEE" w14:textId="1035941F" w:rsidR="001D29DF" w:rsidRDefault="001D29DF" w:rsidP="008C081B">
      <w:pPr>
        <w:pStyle w:val="Akapitzlist"/>
        <w:spacing w:after="120" w:line="240" w:lineRule="auto"/>
        <w:ind w:left="425"/>
        <w:contextualSpacing w:val="0"/>
        <w:jc w:val="both"/>
        <w:rPr>
          <w:rFonts w:ascii="Century Gothic" w:hAnsi="Century Gothic"/>
          <w:i/>
          <w:sz w:val="18"/>
          <w:szCs w:val="18"/>
        </w:rPr>
      </w:pPr>
    </w:p>
    <w:p w14:paraId="4194AC3D" w14:textId="77777777" w:rsidR="001D29DF" w:rsidRPr="005B4A38" w:rsidRDefault="001D29DF" w:rsidP="00F87AF1">
      <w:pPr>
        <w:pStyle w:val="Akapitzlist"/>
        <w:numPr>
          <w:ilvl w:val="0"/>
          <w:numId w:val="9"/>
        </w:numPr>
        <w:spacing w:after="243" w:line="240" w:lineRule="auto"/>
        <w:ind w:left="284"/>
        <w:jc w:val="both"/>
        <w:rPr>
          <w:rFonts w:ascii="Century Gothic" w:hAnsi="Century Gothic"/>
          <w:sz w:val="18"/>
          <w:szCs w:val="18"/>
        </w:rPr>
      </w:pPr>
      <w:r w:rsidRPr="005B4A38">
        <w:rPr>
          <w:rFonts w:ascii="Century Gothic" w:hAnsi="Century Gothic"/>
          <w:sz w:val="18"/>
          <w:szCs w:val="18"/>
        </w:rPr>
        <w:t>Deklarujemy doświadczenie kierownika budowy wyznaczonego do realizacji zamówienia:</w:t>
      </w:r>
    </w:p>
    <w:p w14:paraId="15F2256E" w14:textId="0592A5E9" w:rsidR="005B4A38" w:rsidRDefault="005B4A38" w:rsidP="005B4A38">
      <w:pPr>
        <w:pStyle w:val="Akapitzlist"/>
        <w:spacing w:after="243" w:line="240" w:lineRule="auto"/>
        <w:jc w:val="both"/>
        <w:rPr>
          <w:rFonts w:ascii="Century Gothic" w:hAnsi="Century Gothic"/>
          <w:sz w:val="18"/>
          <w:szCs w:val="18"/>
        </w:rPr>
      </w:pPr>
    </w:p>
    <w:p w14:paraId="5D3739A6" w14:textId="73311B8F" w:rsidR="005B4A38" w:rsidRPr="005B4A38" w:rsidRDefault="001D29DF" w:rsidP="005B4A38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Century Gothic" w:eastAsia="TT159t00" w:hAnsi="Century Gothic"/>
          <w:sz w:val="18"/>
          <w:szCs w:val="18"/>
        </w:rPr>
      </w:pPr>
      <w:r w:rsidRPr="005B4A38">
        <w:rPr>
          <w:rFonts w:ascii="Century Gothic" w:eastAsia="TT159t00" w:hAnsi="Century Gothic"/>
          <w:sz w:val="18"/>
          <w:szCs w:val="18"/>
        </w:rPr>
        <w:sym w:font="Symbol" w:char="F07F"/>
      </w:r>
      <w:r w:rsidRPr="005B4A38">
        <w:rPr>
          <w:rFonts w:ascii="Century Gothic" w:eastAsia="TT159t00" w:hAnsi="Century Gothic"/>
          <w:sz w:val="18"/>
          <w:szCs w:val="18"/>
        </w:rPr>
        <w:t xml:space="preserve"> </w:t>
      </w:r>
      <w:r w:rsidR="005B4A38" w:rsidRPr="005B4A38">
        <w:rPr>
          <w:rFonts w:ascii="Century Gothic" w:hAnsi="Century Gothic"/>
          <w:sz w:val="18"/>
          <w:szCs w:val="18"/>
        </w:rPr>
        <w:t xml:space="preserve">posiadający łącznie: </w:t>
      </w:r>
      <w:r w:rsidR="005B4A38" w:rsidRPr="005B4A38">
        <w:rPr>
          <w:rFonts w:ascii="Century Gothic" w:hAnsi="Century Gothic" w:cs="Arial"/>
          <w:sz w:val="18"/>
          <w:szCs w:val="18"/>
        </w:rPr>
        <w:t>aktualne uprawnienia budowlane bez ograniczeń</w:t>
      </w:r>
      <w:r w:rsidR="005B4A38" w:rsidRPr="005B4A38">
        <w:rPr>
          <w:rFonts w:ascii="Century Gothic" w:hAnsi="Century Gothic"/>
          <w:sz w:val="18"/>
          <w:szCs w:val="18"/>
        </w:rPr>
        <w:t xml:space="preserve"> w specjalności konstrukcyjno – budowlanej</w:t>
      </w:r>
      <w:r w:rsidR="005B4A38" w:rsidRPr="005B4A38">
        <w:rPr>
          <w:rFonts w:ascii="Century Gothic" w:hAnsi="Century Gothic" w:cs="Arial"/>
          <w:sz w:val="18"/>
          <w:szCs w:val="18"/>
        </w:rPr>
        <w:t xml:space="preserve"> do pełnienia samodzielnych funkcji technicznych w budownictwie, </w:t>
      </w:r>
      <w:r w:rsidR="005B4A38" w:rsidRPr="005B4A38">
        <w:rPr>
          <w:rFonts w:ascii="Century Gothic" w:hAnsi="Century Gothic"/>
          <w:sz w:val="18"/>
          <w:szCs w:val="18"/>
        </w:rPr>
        <w:t xml:space="preserve">co najmniej </w:t>
      </w:r>
      <w:r w:rsidR="00433888">
        <w:rPr>
          <w:rFonts w:ascii="Century Gothic" w:hAnsi="Century Gothic"/>
          <w:sz w:val="18"/>
          <w:szCs w:val="18"/>
        </w:rPr>
        <w:t>2</w:t>
      </w:r>
      <w:r w:rsidR="005B4A38" w:rsidRPr="005B4A38">
        <w:rPr>
          <w:rFonts w:ascii="Century Gothic" w:hAnsi="Century Gothic"/>
          <w:sz w:val="18"/>
          <w:szCs w:val="18"/>
        </w:rPr>
        <w:t xml:space="preserve"> lat</w:t>
      </w:r>
      <w:r w:rsidR="00433888">
        <w:rPr>
          <w:rFonts w:ascii="Century Gothic" w:hAnsi="Century Gothic"/>
          <w:sz w:val="18"/>
          <w:szCs w:val="18"/>
        </w:rPr>
        <w:t>a</w:t>
      </w:r>
      <w:r w:rsidR="005B4A38" w:rsidRPr="005B4A38">
        <w:rPr>
          <w:rFonts w:ascii="Century Gothic" w:hAnsi="Century Gothic"/>
          <w:sz w:val="18"/>
          <w:szCs w:val="18"/>
        </w:rPr>
        <w:t xml:space="preserve"> doświadczenia jako Kierownik budowy, co najmniej 1 realizację jako Kierownik budowy wykonanej zgodnie z zasadami sztuki budowlanej i prawidłowo ukończonej roboty budowlanej o wartości robót budowlanych co najmniej </w:t>
      </w:r>
      <w:r w:rsidR="00433888">
        <w:rPr>
          <w:rFonts w:ascii="Century Gothic" w:hAnsi="Century Gothic"/>
          <w:sz w:val="18"/>
          <w:szCs w:val="18"/>
        </w:rPr>
        <w:t>2</w:t>
      </w:r>
      <w:r w:rsidR="005B4A38" w:rsidRPr="005B4A38">
        <w:rPr>
          <w:rFonts w:ascii="Century Gothic" w:hAnsi="Century Gothic"/>
          <w:sz w:val="18"/>
          <w:szCs w:val="18"/>
        </w:rPr>
        <w:t xml:space="preserve"> 000 000,00 PLN brutto, polegającej na budowie, remoncie, przebudowie lub rozbudowie budynku użyteczności publicznej o kubaturze nie mniejszej niż </w:t>
      </w:r>
      <w:r w:rsidR="00433888">
        <w:rPr>
          <w:rFonts w:ascii="Century Gothic" w:hAnsi="Century Gothic"/>
          <w:sz w:val="18"/>
          <w:szCs w:val="18"/>
        </w:rPr>
        <w:t>4</w:t>
      </w:r>
      <w:r w:rsidR="007D1059">
        <w:rPr>
          <w:rFonts w:ascii="Century Gothic" w:hAnsi="Century Gothic"/>
          <w:sz w:val="18"/>
          <w:szCs w:val="18"/>
        </w:rPr>
        <w:t>.5</w:t>
      </w:r>
      <w:r w:rsidR="005B4A38" w:rsidRPr="005B4A38">
        <w:rPr>
          <w:rFonts w:ascii="Century Gothic" w:hAnsi="Century Gothic"/>
          <w:sz w:val="18"/>
          <w:szCs w:val="18"/>
        </w:rPr>
        <w:t>00,00 m3, obejmujące co najmniej prace w specjalności konstrukcyjno – budowlanej, elektrycznej</w:t>
      </w:r>
      <w:r w:rsidR="005B4A38" w:rsidRPr="005B4A38">
        <w:rPr>
          <w:rFonts w:ascii="Century Gothic" w:hAnsi="Century Gothic" w:cs="Arial"/>
          <w:sz w:val="18"/>
          <w:szCs w:val="18"/>
          <w:lang w:eastAsia="ar-SA"/>
        </w:rPr>
        <w:t xml:space="preserve"> w zakresie sieci, instalacji i urządzeń: elektrycznych i elektroenergetycznych, instalacyjnej w zakresie sieci, instalacji i urządzeń: wodociągowych i kanalizacyjnych, cieplnych,</w:t>
      </w:r>
      <w:r w:rsidR="005B4A38" w:rsidRPr="005B4A38">
        <w:rPr>
          <w:rFonts w:ascii="Century Gothic" w:eastAsia="TT159t00" w:hAnsi="Century Gothic"/>
          <w:sz w:val="18"/>
          <w:szCs w:val="18"/>
        </w:rPr>
        <w:t xml:space="preserve"> – otrzyma 0 pkt. (potwierdzenie warunku udziału w postępowaniu)</w:t>
      </w:r>
    </w:p>
    <w:p w14:paraId="0E9E5CC1" w14:textId="77777777" w:rsidR="005B4A38" w:rsidRPr="001D29DF" w:rsidRDefault="005B4A38" w:rsidP="005B4A38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contextualSpacing w:val="0"/>
        <w:jc w:val="both"/>
        <w:rPr>
          <w:rFonts w:ascii="Century Gothic" w:hAnsi="Century Gothic"/>
          <w:color w:val="00B050"/>
          <w:sz w:val="18"/>
          <w:szCs w:val="18"/>
        </w:rPr>
      </w:pPr>
    </w:p>
    <w:p w14:paraId="0DF57B53" w14:textId="6CABB849" w:rsidR="001D29DF" w:rsidRPr="001D29DF" w:rsidRDefault="001D29DF" w:rsidP="005B4A38">
      <w:pPr>
        <w:spacing w:after="188" w:line="240" w:lineRule="auto"/>
        <w:ind w:left="426" w:right="5"/>
        <w:jc w:val="both"/>
        <w:rPr>
          <w:rFonts w:ascii="Century Gothic" w:eastAsia="TT159t00" w:hAnsi="Century Gothic"/>
          <w:color w:val="FF0000"/>
          <w:sz w:val="18"/>
          <w:szCs w:val="18"/>
        </w:rPr>
      </w:pPr>
      <w:r w:rsidRPr="005B4A38">
        <w:rPr>
          <w:rFonts w:ascii="Century Gothic" w:eastAsia="TT159t00" w:hAnsi="Century Gothic"/>
          <w:sz w:val="18"/>
          <w:szCs w:val="18"/>
        </w:rPr>
        <w:sym w:font="Symbol" w:char="F07F"/>
      </w:r>
      <w:r w:rsidRPr="001D29DF">
        <w:rPr>
          <w:rFonts w:ascii="Century Gothic" w:eastAsia="TT159t00" w:hAnsi="Century Gothic"/>
          <w:color w:val="FF0000"/>
          <w:sz w:val="18"/>
          <w:szCs w:val="18"/>
        </w:rPr>
        <w:t xml:space="preserve"> </w:t>
      </w:r>
      <w:r w:rsidR="005B4A38" w:rsidRPr="005B4A38">
        <w:rPr>
          <w:rFonts w:ascii="Century Gothic" w:hAnsi="Century Gothic"/>
          <w:sz w:val="18"/>
          <w:szCs w:val="18"/>
        </w:rPr>
        <w:t xml:space="preserve">posiadający łącznie: </w:t>
      </w:r>
      <w:r w:rsidR="005B4A38" w:rsidRPr="005B4A38">
        <w:rPr>
          <w:rFonts w:ascii="Century Gothic" w:hAnsi="Century Gothic" w:cs="Arial"/>
          <w:sz w:val="18"/>
          <w:szCs w:val="18"/>
        </w:rPr>
        <w:t>aktualne uprawnienia budowlane bez ograniczeń</w:t>
      </w:r>
      <w:r w:rsidR="005B4A38" w:rsidRPr="005B4A38">
        <w:rPr>
          <w:rFonts w:ascii="Century Gothic" w:hAnsi="Century Gothic"/>
          <w:sz w:val="18"/>
          <w:szCs w:val="18"/>
        </w:rPr>
        <w:t xml:space="preserve"> w specjalności konstrukcyjno – budowlanej</w:t>
      </w:r>
      <w:r w:rsidR="005B4A38" w:rsidRPr="005B4A38">
        <w:rPr>
          <w:rFonts w:ascii="Century Gothic" w:hAnsi="Century Gothic" w:cs="Arial"/>
          <w:sz w:val="18"/>
          <w:szCs w:val="18"/>
        </w:rPr>
        <w:t xml:space="preserve"> do pełnienia samodzielnych funkcji technicznych w budownictwie, </w:t>
      </w:r>
      <w:r w:rsidR="005B4A38" w:rsidRPr="005B4A38">
        <w:rPr>
          <w:rFonts w:ascii="Century Gothic" w:hAnsi="Century Gothic"/>
          <w:sz w:val="18"/>
          <w:szCs w:val="18"/>
        </w:rPr>
        <w:t xml:space="preserve">co najmniej </w:t>
      </w:r>
      <w:r w:rsidR="00433888">
        <w:rPr>
          <w:rFonts w:ascii="Century Gothic" w:hAnsi="Century Gothic"/>
          <w:sz w:val="18"/>
          <w:szCs w:val="18"/>
        </w:rPr>
        <w:t>2</w:t>
      </w:r>
      <w:r w:rsidR="005B4A38" w:rsidRPr="005B4A38">
        <w:rPr>
          <w:rFonts w:ascii="Century Gothic" w:hAnsi="Century Gothic"/>
          <w:sz w:val="18"/>
          <w:szCs w:val="18"/>
        </w:rPr>
        <w:t xml:space="preserve"> lat</w:t>
      </w:r>
      <w:r w:rsidR="00433888">
        <w:rPr>
          <w:rFonts w:ascii="Century Gothic" w:hAnsi="Century Gothic"/>
          <w:sz w:val="18"/>
          <w:szCs w:val="18"/>
        </w:rPr>
        <w:t>a</w:t>
      </w:r>
      <w:r w:rsidR="005B4A38" w:rsidRPr="005B4A38">
        <w:rPr>
          <w:rFonts w:ascii="Century Gothic" w:hAnsi="Century Gothic"/>
          <w:sz w:val="18"/>
          <w:szCs w:val="18"/>
        </w:rPr>
        <w:t xml:space="preserve"> doświadczenia jako Kierownik budowy, co najmniej 2 realizacje jako Kierownik budowy wykonanej zgodnie z zasadami sztuki budowlanej i prawidłowo ukończonej roboty budowlanej o wartości robót budowlanych co najmniej </w:t>
      </w:r>
      <w:r w:rsidR="00433888">
        <w:rPr>
          <w:rFonts w:ascii="Century Gothic" w:hAnsi="Century Gothic"/>
          <w:sz w:val="18"/>
          <w:szCs w:val="18"/>
        </w:rPr>
        <w:t>2</w:t>
      </w:r>
      <w:r w:rsidR="005B4A38" w:rsidRPr="005B4A38">
        <w:rPr>
          <w:rFonts w:ascii="Century Gothic" w:hAnsi="Century Gothic"/>
          <w:sz w:val="18"/>
          <w:szCs w:val="18"/>
        </w:rPr>
        <w:t xml:space="preserve"> 000 000,00 PLN brutto każda, polegającej na budowie, remoncie, przebudowie lub rozbudowie budynku użyteczności publicznej o kubaturze nie mniejszej niż </w:t>
      </w:r>
      <w:r w:rsidR="00433888">
        <w:rPr>
          <w:rFonts w:ascii="Century Gothic" w:hAnsi="Century Gothic"/>
          <w:sz w:val="18"/>
          <w:szCs w:val="18"/>
        </w:rPr>
        <w:t>4</w:t>
      </w:r>
      <w:r w:rsidR="005B4A38" w:rsidRPr="005B4A38">
        <w:rPr>
          <w:rFonts w:ascii="Century Gothic" w:hAnsi="Century Gothic"/>
          <w:sz w:val="18"/>
          <w:szCs w:val="18"/>
        </w:rPr>
        <w:t>.</w:t>
      </w:r>
      <w:r w:rsidR="007D1059">
        <w:rPr>
          <w:rFonts w:ascii="Century Gothic" w:hAnsi="Century Gothic"/>
          <w:sz w:val="18"/>
          <w:szCs w:val="18"/>
        </w:rPr>
        <w:t>5</w:t>
      </w:r>
      <w:r w:rsidR="005B4A38" w:rsidRPr="005B4A38">
        <w:rPr>
          <w:rFonts w:ascii="Century Gothic" w:hAnsi="Century Gothic"/>
          <w:sz w:val="18"/>
          <w:szCs w:val="18"/>
        </w:rPr>
        <w:t>00,00 m3, obejmujące co najmniej prace w specjalności konstrukcyjno – budowlanej, elektrycznej</w:t>
      </w:r>
      <w:r w:rsidR="005B4A38" w:rsidRPr="005B4A38">
        <w:rPr>
          <w:rFonts w:ascii="Century Gothic" w:hAnsi="Century Gothic" w:cs="Arial"/>
          <w:sz w:val="18"/>
          <w:szCs w:val="18"/>
          <w:lang w:eastAsia="ar-SA"/>
        </w:rPr>
        <w:t xml:space="preserve"> w zakresie sieci, instalacji i urządzeń: elektrycznych i elektroenergetycznych, instalacyjnej w zakresie sieci, instalacji i urządzeń: wodociągowych i kanalizacyjnych, cieplnych,</w:t>
      </w:r>
      <w:r w:rsidR="005B4A38" w:rsidRPr="005B4A38">
        <w:rPr>
          <w:rFonts w:ascii="Century Gothic" w:eastAsia="TT159t00" w:hAnsi="Century Gothic"/>
          <w:sz w:val="18"/>
          <w:szCs w:val="18"/>
        </w:rPr>
        <w:t xml:space="preserve"> – otrzyma 10 pkt. </w:t>
      </w:r>
    </w:p>
    <w:p w14:paraId="2812C426" w14:textId="551BB4F0" w:rsidR="00F87AF1" w:rsidRPr="001D29DF" w:rsidRDefault="00F87AF1" w:rsidP="00F87AF1">
      <w:pPr>
        <w:spacing w:after="188" w:line="240" w:lineRule="auto"/>
        <w:ind w:left="426" w:right="5"/>
        <w:jc w:val="both"/>
        <w:rPr>
          <w:rFonts w:ascii="Century Gothic" w:eastAsia="TT159t00" w:hAnsi="Century Gothic"/>
          <w:color w:val="FF0000"/>
          <w:sz w:val="18"/>
          <w:szCs w:val="18"/>
        </w:rPr>
      </w:pPr>
      <w:r w:rsidRPr="005B4A38">
        <w:rPr>
          <w:rFonts w:ascii="Century Gothic" w:eastAsia="TT159t00" w:hAnsi="Century Gothic"/>
          <w:sz w:val="18"/>
          <w:szCs w:val="18"/>
        </w:rPr>
        <w:sym w:font="Symbol" w:char="F07F"/>
      </w:r>
      <w:r w:rsidRPr="001D29DF">
        <w:rPr>
          <w:rFonts w:ascii="Century Gothic" w:eastAsia="TT159t00" w:hAnsi="Century Gothic"/>
          <w:color w:val="FF0000"/>
          <w:sz w:val="18"/>
          <w:szCs w:val="18"/>
        </w:rPr>
        <w:t xml:space="preserve"> </w:t>
      </w:r>
      <w:r w:rsidRPr="005B4A38">
        <w:rPr>
          <w:rFonts w:ascii="Century Gothic" w:hAnsi="Century Gothic"/>
          <w:sz w:val="18"/>
          <w:szCs w:val="18"/>
        </w:rPr>
        <w:t xml:space="preserve">posiadający łącznie: </w:t>
      </w:r>
      <w:r w:rsidRPr="005B4A38">
        <w:rPr>
          <w:rFonts w:ascii="Century Gothic" w:hAnsi="Century Gothic" w:cs="Arial"/>
          <w:sz w:val="18"/>
          <w:szCs w:val="18"/>
        </w:rPr>
        <w:t>aktualne uprawnienia budowlane bez ograniczeń</w:t>
      </w:r>
      <w:r w:rsidRPr="005B4A38">
        <w:rPr>
          <w:rFonts w:ascii="Century Gothic" w:hAnsi="Century Gothic"/>
          <w:sz w:val="18"/>
          <w:szCs w:val="18"/>
        </w:rPr>
        <w:t xml:space="preserve"> w specjalności konstrukcyjno – budowlanej</w:t>
      </w:r>
      <w:r w:rsidRPr="005B4A38">
        <w:rPr>
          <w:rFonts w:ascii="Century Gothic" w:hAnsi="Century Gothic" w:cs="Arial"/>
          <w:sz w:val="18"/>
          <w:szCs w:val="18"/>
        </w:rPr>
        <w:t xml:space="preserve"> do pełnienia samodzielnych funkcji technicznych w budownictwie, </w:t>
      </w:r>
      <w:r w:rsidRPr="005B4A38">
        <w:rPr>
          <w:rFonts w:ascii="Century Gothic" w:hAnsi="Century Gothic"/>
          <w:sz w:val="18"/>
          <w:szCs w:val="18"/>
        </w:rPr>
        <w:t xml:space="preserve">co najmniej </w:t>
      </w:r>
      <w:r w:rsidR="00433888">
        <w:rPr>
          <w:rFonts w:ascii="Century Gothic" w:hAnsi="Century Gothic"/>
          <w:sz w:val="18"/>
          <w:szCs w:val="18"/>
        </w:rPr>
        <w:t>2</w:t>
      </w:r>
      <w:r w:rsidRPr="005B4A38">
        <w:rPr>
          <w:rFonts w:ascii="Century Gothic" w:hAnsi="Century Gothic"/>
          <w:sz w:val="18"/>
          <w:szCs w:val="18"/>
        </w:rPr>
        <w:t xml:space="preserve"> lat</w:t>
      </w:r>
      <w:r w:rsidR="00433888">
        <w:rPr>
          <w:rFonts w:ascii="Century Gothic" w:hAnsi="Century Gothic"/>
          <w:sz w:val="18"/>
          <w:szCs w:val="18"/>
        </w:rPr>
        <w:t>a</w:t>
      </w:r>
      <w:r w:rsidRPr="005B4A38">
        <w:rPr>
          <w:rFonts w:ascii="Century Gothic" w:hAnsi="Century Gothic"/>
          <w:sz w:val="18"/>
          <w:szCs w:val="18"/>
        </w:rPr>
        <w:t xml:space="preserve"> doświadczenia jako Kierownik budowy, co najmniej </w:t>
      </w:r>
      <w:r>
        <w:rPr>
          <w:rFonts w:ascii="Century Gothic" w:hAnsi="Century Gothic"/>
          <w:sz w:val="18"/>
          <w:szCs w:val="18"/>
        </w:rPr>
        <w:t>3</w:t>
      </w:r>
      <w:r w:rsidRPr="005B4A38">
        <w:rPr>
          <w:rFonts w:ascii="Century Gothic" w:hAnsi="Century Gothic"/>
          <w:sz w:val="18"/>
          <w:szCs w:val="18"/>
        </w:rPr>
        <w:t xml:space="preserve"> realizacje jako Kierownik budowy wykonanej zgodnie z zasadami sztuki budowlanej i prawidłowo ukończonej roboty budowlanej o wartości robót budowlanych co najmniej </w:t>
      </w:r>
      <w:r w:rsidR="00433888">
        <w:rPr>
          <w:rFonts w:ascii="Century Gothic" w:hAnsi="Century Gothic"/>
          <w:sz w:val="18"/>
          <w:szCs w:val="18"/>
        </w:rPr>
        <w:t>2</w:t>
      </w:r>
      <w:r w:rsidRPr="005B4A38">
        <w:rPr>
          <w:rFonts w:ascii="Century Gothic" w:hAnsi="Century Gothic"/>
          <w:sz w:val="18"/>
          <w:szCs w:val="18"/>
        </w:rPr>
        <w:t xml:space="preserve"> 000 000,00 PLN brutto każda, polegającej na budowie, remoncie, przebudowie lub rozbudowie budynku użyteczności publicznej o kubaturze nie mniejszej niż </w:t>
      </w:r>
      <w:r w:rsidR="00433888">
        <w:rPr>
          <w:rFonts w:ascii="Century Gothic" w:hAnsi="Century Gothic"/>
          <w:sz w:val="18"/>
          <w:szCs w:val="18"/>
        </w:rPr>
        <w:t>4</w:t>
      </w:r>
      <w:r w:rsidRPr="005B4A38">
        <w:rPr>
          <w:rFonts w:ascii="Century Gothic" w:hAnsi="Century Gothic"/>
          <w:sz w:val="18"/>
          <w:szCs w:val="18"/>
        </w:rPr>
        <w:t>.</w:t>
      </w:r>
      <w:r w:rsidR="007D1059">
        <w:rPr>
          <w:rFonts w:ascii="Century Gothic" w:hAnsi="Century Gothic"/>
          <w:sz w:val="18"/>
          <w:szCs w:val="18"/>
        </w:rPr>
        <w:t>5</w:t>
      </w:r>
      <w:r w:rsidRPr="005B4A38">
        <w:rPr>
          <w:rFonts w:ascii="Century Gothic" w:hAnsi="Century Gothic"/>
          <w:sz w:val="18"/>
          <w:szCs w:val="18"/>
        </w:rPr>
        <w:t>00,00 m3, obejmujące co najmniej prace w specjalności konstrukcyjno – budowlanej, elektrycznej</w:t>
      </w:r>
      <w:r w:rsidRPr="005B4A38">
        <w:rPr>
          <w:rFonts w:ascii="Century Gothic" w:hAnsi="Century Gothic" w:cs="Arial"/>
          <w:sz w:val="18"/>
          <w:szCs w:val="18"/>
          <w:lang w:eastAsia="ar-SA"/>
        </w:rPr>
        <w:t xml:space="preserve"> w zakresie sieci, instalacji i urządzeń: elektrycznych i elektroenergetycznych, instalacyjnej w zakresie sieci, instalacji i urządzeń: wodociągowych i kanalizacyjnych, cieplnych,</w:t>
      </w:r>
      <w:r w:rsidRPr="005B4A38">
        <w:rPr>
          <w:rFonts w:ascii="Century Gothic" w:eastAsia="TT159t00" w:hAnsi="Century Gothic"/>
          <w:sz w:val="18"/>
          <w:szCs w:val="18"/>
        </w:rPr>
        <w:t xml:space="preserve"> – otrzyma </w:t>
      </w:r>
      <w:r>
        <w:rPr>
          <w:rFonts w:ascii="Century Gothic" w:eastAsia="TT159t00" w:hAnsi="Century Gothic"/>
          <w:sz w:val="18"/>
          <w:szCs w:val="18"/>
        </w:rPr>
        <w:t>20</w:t>
      </w:r>
      <w:r w:rsidRPr="005B4A38">
        <w:rPr>
          <w:rFonts w:ascii="Century Gothic" w:eastAsia="TT159t00" w:hAnsi="Century Gothic"/>
          <w:sz w:val="18"/>
          <w:szCs w:val="18"/>
        </w:rPr>
        <w:t xml:space="preserve"> pkt. </w:t>
      </w:r>
    </w:p>
    <w:p w14:paraId="26586CE7" w14:textId="77777777" w:rsidR="001D29DF" w:rsidRPr="001D29DF" w:rsidRDefault="001D29DF" w:rsidP="001D29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/>
          <w:color w:val="FF0000"/>
          <w:sz w:val="18"/>
          <w:szCs w:val="18"/>
        </w:rPr>
      </w:pPr>
    </w:p>
    <w:p w14:paraId="29569962" w14:textId="096745B1" w:rsidR="001D29DF" w:rsidRPr="00F87AF1" w:rsidRDefault="00F87AF1" w:rsidP="001D29DF">
      <w:pPr>
        <w:spacing w:after="158" w:line="240" w:lineRule="auto"/>
        <w:ind w:left="426"/>
        <w:rPr>
          <w:rFonts w:ascii="Century Gothic" w:hAnsi="Century Gothic"/>
          <w:b/>
          <w:bCs/>
          <w:i/>
          <w:sz w:val="18"/>
          <w:szCs w:val="18"/>
          <w:u w:val="single" w:color="000000"/>
        </w:rPr>
      </w:pPr>
      <w:r w:rsidRPr="00F87AF1">
        <w:rPr>
          <w:rFonts w:ascii="Century Gothic" w:hAnsi="Century Gothic"/>
          <w:b/>
          <w:bCs/>
          <w:i/>
          <w:sz w:val="18"/>
          <w:szCs w:val="18"/>
          <w:u w:val="single" w:color="000000"/>
        </w:rPr>
        <w:t>(</w:t>
      </w:r>
      <w:r w:rsidR="001D29DF" w:rsidRPr="00F87AF1">
        <w:rPr>
          <w:rFonts w:ascii="Century Gothic" w:hAnsi="Century Gothic"/>
          <w:b/>
          <w:bCs/>
          <w:i/>
          <w:sz w:val="18"/>
          <w:szCs w:val="18"/>
          <w:u w:val="single" w:color="000000"/>
        </w:rPr>
        <w:t>Należy zaznaczyć X w powyższej opcji w deklaracji)</w:t>
      </w:r>
    </w:p>
    <w:p w14:paraId="7A4718AB" w14:textId="77777777" w:rsidR="001D29DF" w:rsidRPr="00F87AF1" w:rsidRDefault="001D29DF" w:rsidP="001D29D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T159t00" w:hAnsi="Century Gothic"/>
          <w:sz w:val="18"/>
          <w:szCs w:val="18"/>
        </w:rPr>
      </w:pPr>
    </w:p>
    <w:p w14:paraId="148A50AF" w14:textId="77777777" w:rsidR="001D29DF" w:rsidRPr="00F87AF1" w:rsidRDefault="001D29DF" w:rsidP="001D29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F87AF1">
        <w:rPr>
          <w:rFonts w:ascii="Century Gothic" w:eastAsia="TT159t00" w:hAnsi="Century Gothic"/>
          <w:sz w:val="18"/>
          <w:szCs w:val="18"/>
        </w:rPr>
        <w:t xml:space="preserve">Wykonawca otrzyma za każde dodatkowe wykonanie zadania spełniające warunki opisane powyżej – 10 pkt. </w:t>
      </w:r>
      <w:r w:rsidRPr="00F87AF1">
        <w:rPr>
          <w:rFonts w:ascii="Century Gothic" w:hAnsi="Century Gothic"/>
          <w:i/>
          <w:sz w:val="18"/>
          <w:szCs w:val="18"/>
        </w:rPr>
        <w:t xml:space="preserve">W tym kryterium można uzyskać maksymalnie 20 punktów. </w:t>
      </w:r>
      <w:r w:rsidRPr="00F87AF1">
        <w:rPr>
          <w:rFonts w:ascii="Century Gothic" w:hAnsi="Century Gothic"/>
          <w:i/>
          <w:sz w:val="18"/>
          <w:szCs w:val="18"/>
          <w:u w:val="single"/>
        </w:rPr>
        <w:t>W przypadku braku deklaracji (niezaznaczenia pola wyboru) lub niejednoznacznego zaznaczenia pola wyboru, Wykonawca otrzyma 0 pkt za to kryterium.</w:t>
      </w:r>
      <w:r w:rsidRPr="00F87AF1">
        <w:rPr>
          <w:rFonts w:ascii="Century Gothic" w:hAnsi="Century Gothic"/>
          <w:i/>
          <w:sz w:val="18"/>
          <w:szCs w:val="18"/>
        </w:rPr>
        <w:t xml:space="preserve"> </w:t>
      </w:r>
    </w:p>
    <w:p w14:paraId="728027C0" w14:textId="3981DD52" w:rsidR="001D29DF" w:rsidRDefault="001D29DF" w:rsidP="008C081B">
      <w:pPr>
        <w:pStyle w:val="Akapitzlist"/>
        <w:spacing w:after="120" w:line="240" w:lineRule="auto"/>
        <w:ind w:left="425"/>
        <w:contextualSpacing w:val="0"/>
        <w:jc w:val="both"/>
        <w:rPr>
          <w:rFonts w:ascii="Century Gothic" w:hAnsi="Century Gothic"/>
          <w:i/>
          <w:sz w:val="18"/>
          <w:szCs w:val="18"/>
        </w:rPr>
      </w:pPr>
    </w:p>
    <w:p w14:paraId="3827BF2C" w14:textId="77777777" w:rsidR="00C118E8" w:rsidRPr="0014157E" w:rsidRDefault="005460BE" w:rsidP="00D2322C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14157E">
        <w:rPr>
          <w:rFonts w:ascii="Century Gothic" w:hAnsi="Century Gothic"/>
          <w:bCs/>
          <w:sz w:val="18"/>
          <w:szCs w:val="18"/>
        </w:rPr>
        <w:t xml:space="preserve">Oświadczamy, że akceptujemy warunki płatności przedstawione przez Zamawiającego tj.: </w:t>
      </w:r>
      <w:r w:rsidR="000C1FBD" w:rsidRPr="0014157E">
        <w:rPr>
          <w:rFonts w:ascii="Century Gothic" w:hAnsi="Century Gothic"/>
          <w:bCs/>
          <w:sz w:val="18"/>
          <w:szCs w:val="18"/>
        </w:rPr>
        <w:t>we wzorze umowy stanowiący załącznik nr 8 do SWZ</w:t>
      </w:r>
      <w:r w:rsidRPr="0014157E">
        <w:rPr>
          <w:rFonts w:ascii="Century Gothic" w:hAnsi="Century Gothic"/>
          <w:bCs/>
          <w:sz w:val="18"/>
          <w:szCs w:val="18"/>
        </w:rPr>
        <w:t>.</w:t>
      </w:r>
    </w:p>
    <w:p w14:paraId="67DDC53C" w14:textId="77777777" w:rsidR="00024A4F" w:rsidRPr="0014157E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>Oświadczamy, że</w:t>
      </w:r>
      <w:r w:rsidR="00024A4F" w:rsidRPr="0014157E">
        <w:rPr>
          <w:rFonts w:ascii="Century Gothic" w:hAnsi="Century Gothic"/>
          <w:sz w:val="18"/>
          <w:szCs w:val="18"/>
        </w:rPr>
        <w:t>:</w:t>
      </w:r>
    </w:p>
    <w:p w14:paraId="41E48F39" w14:textId="77777777" w:rsidR="00024A4F" w:rsidRPr="0014157E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>Zrealizujemy zamówienie zgodnie z opisem zawartym w specyfikacji warunków zamówienia;</w:t>
      </w:r>
    </w:p>
    <w:p w14:paraId="78576448" w14:textId="77777777" w:rsidR="00024A4F" w:rsidRPr="0014157E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14157E">
        <w:rPr>
          <w:rFonts w:ascii="Century Gothic" w:hAnsi="Century Gothic" w:cs="Times New Roman"/>
          <w:sz w:val="18"/>
          <w:szCs w:val="18"/>
        </w:rPr>
        <w:t xml:space="preserve">Zobowiązujemy się, że </w:t>
      </w:r>
      <w:r w:rsidR="000C1FBD" w:rsidRPr="0014157E">
        <w:rPr>
          <w:rFonts w:ascii="Century Gothic" w:hAnsi="Century Gothic" w:cs="Times New Roman"/>
          <w:sz w:val="18"/>
          <w:szCs w:val="18"/>
        </w:rPr>
        <w:t xml:space="preserve">osoby </w:t>
      </w:r>
      <w:r w:rsidRPr="0014157E">
        <w:rPr>
          <w:rFonts w:ascii="Century Gothic" w:hAnsi="Century Gothic" w:cs="Times New Roman"/>
          <w:sz w:val="18"/>
          <w:szCs w:val="18"/>
        </w:rPr>
        <w:t xml:space="preserve">wykonujący czynności </w:t>
      </w:r>
      <w:r w:rsidR="000C1FBD" w:rsidRPr="0014157E">
        <w:rPr>
          <w:rFonts w:ascii="Century Gothic" w:hAnsi="Century Gothic" w:cs="Times New Roman"/>
          <w:sz w:val="18"/>
          <w:szCs w:val="18"/>
        </w:rPr>
        <w:t xml:space="preserve">objęte przedmiotem zamówienia </w:t>
      </w:r>
      <w:r w:rsidRPr="0014157E">
        <w:rPr>
          <w:rFonts w:ascii="Century Gothic" w:hAnsi="Century Gothic" w:cs="Times New Roman"/>
          <w:sz w:val="18"/>
          <w:szCs w:val="18"/>
        </w:rPr>
        <w:t xml:space="preserve">będą w okresie realizacji niniejszej umowy zatrudnieni na podstawie umowy o pracę w rozumieniu </w:t>
      </w:r>
      <w:r w:rsidRPr="0014157E">
        <w:rPr>
          <w:rFonts w:ascii="Century Gothic" w:hAnsi="Century Gothic" w:cs="Times New Roman"/>
          <w:sz w:val="18"/>
          <w:szCs w:val="18"/>
        </w:rPr>
        <w:lastRenderedPageBreak/>
        <w:t>przepisów ustawy z dnia 26 czerwca 1974 r. - Kodeks pracy (tekst jedn. Dz.U. 2020 poz. 1320 z późn. zm..);</w:t>
      </w:r>
    </w:p>
    <w:p w14:paraId="4BAF118C" w14:textId="5DDF7924" w:rsidR="00024A4F" w:rsidRPr="0014157E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14157E">
        <w:rPr>
          <w:rFonts w:ascii="Century Gothic" w:hAnsi="Century Gothic" w:cs="Times New Roman"/>
          <w:sz w:val="18"/>
          <w:szCs w:val="18"/>
        </w:rPr>
        <w:t xml:space="preserve">Nie wnosimy zastrzeżeń do wzoru umowy stanowiącego załącznik </w:t>
      </w:r>
      <w:r w:rsidR="00F2290D" w:rsidRPr="0014157E">
        <w:rPr>
          <w:rFonts w:ascii="Century Gothic" w:hAnsi="Century Gothic" w:cs="Times New Roman"/>
          <w:sz w:val="18"/>
          <w:szCs w:val="18"/>
        </w:rPr>
        <w:t xml:space="preserve">nr </w:t>
      </w:r>
      <w:r w:rsidR="000C1FBD" w:rsidRPr="0014157E">
        <w:rPr>
          <w:rFonts w:ascii="Century Gothic" w:hAnsi="Century Gothic" w:cs="Times New Roman"/>
          <w:sz w:val="18"/>
          <w:szCs w:val="18"/>
        </w:rPr>
        <w:t>8</w:t>
      </w:r>
      <w:r w:rsidR="00C04695">
        <w:rPr>
          <w:rFonts w:ascii="Century Gothic" w:hAnsi="Century Gothic" w:cs="Times New Roman"/>
          <w:sz w:val="18"/>
          <w:szCs w:val="18"/>
        </w:rPr>
        <w:t xml:space="preserve"> </w:t>
      </w:r>
      <w:r w:rsidRPr="0014157E">
        <w:rPr>
          <w:rFonts w:ascii="Century Gothic" w:hAnsi="Century Gothic" w:cs="Times New Roman"/>
          <w:sz w:val="18"/>
          <w:szCs w:val="18"/>
        </w:rPr>
        <w:t xml:space="preserve">do specyfikacji warunków zamówienia; </w:t>
      </w:r>
    </w:p>
    <w:p w14:paraId="1640F736" w14:textId="77777777" w:rsidR="00024A4F" w:rsidRPr="0014157E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14157E">
        <w:rPr>
          <w:rFonts w:ascii="Century Gothic" w:hAnsi="Century Gothic" w:cs="Times New Roman"/>
          <w:sz w:val="18"/>
          <w:szCs w:val="18"/>
        </w:rPr>
        <w:t>Zobowiązujemy się do zawarcia umowy na określonych we wzorze umowy warunkach, w miejscu i terminie wyznaczonym przez Zamawiającego;</w:t>
      </w:r>
    </w:p>
    <w:p w14:paraId="555893CE" w14:textId="613753FC" w:rsidR="00761A66" w:rsidRPr="0014157E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 xml:space="preserve">Zapewniamy o ważności oferty przez </w:t>
      </w:r>
      <w:r w:rsidRPr="0014157E">
        <w:rPr>
          <w:rFonts w:ascii="Century Gothic" w:hAnsi="Century Gothic"/>
          <w:b/>
          <w:sz w:val="18"/>
          <w:szCs w:val="18"/>
        </w:rPr>
        <w:t>30 dni</w:t>
      </w:r>
      <w:r w:rsidRPr="0014157E">
        <w:rPr>
          <w:rFonts w:ascii="Century Gothic" w:hAnsi="Century Gothic"/>
          <w:sz w:val="18"/>
          <w:szCs w:val="18"/>
        </w:rPr>
        <w:t>,</w:t>
      </w:r>
      <w:r w:rsidR="00C04695">
        <w:rPr>
          <w:rFonts w:ascii="Century Gothic" w:hAnsi="Century Gothic"/>
          <w:sz w:val="18"/>
          <w:szCs w:val="18"/>
        </w:rPr>
        <w:t xml:space="preserve"> </w:t>
      </w:r>
      <w:r w:rsidRPr="0014157E">
        <w:rPr>
          <w:rFonts w:ascii="Century Gothic" w:hAnsi="Century Gothic"/>
          <w:sz w:val="18"/>
          <w:szCs w:val="18"/>
        </w:rPr>
        <w:t>licząc od terminu składania ofert wskazanego w SWZ.</w:t>
      </w:r>
    </w:p>
    <w:p w14:paraId="422B20B9" w14:textId="77777777" w:rsidR="00761A66" w:rsidRPr="0014157E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 xml:space="preserve">Informujemy, że Wykonawca jest: </w:t>
      </w:r>
    </w:p>
    <w:p w14:paraId="0B933FB6" w14:textId="77777777" w:rsidR="00761A66" w:rsidRPr="0014157E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14157E">
        <w:rPr>
          <w:rFonts w:ascii="Century Gothic" w:eastAsia="Calibri" w:hAnsi="Century Gothic" w:cs="Times New Roman"/>
          <w:sz w:val="18"/>
          <w:szCs w:val="18"/>
        </w:rPr>
        <w:t>*   Mikroprzedsiębiorstwem</w:t>
      </w:r>
    </w:p>
    <w:p w14:paraId="2AFFEF2D" w14:textId="77777777" w:rsidR="00761A66" w:rsidRPr="0014157E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14157E">
        <w:rPr>
          <w:rFonts w:ascii="Century Gothic" w:eastAsia="Calibri" w:hAnsi="Century Gothic" w:cs="Times New Roman"/>
          <w:sz w:val="18"/>
          <w:szCs w:val="18"/>
        </w:rPr>
        <w:t>*   Małym przedsiębiorstwem</w:t>
      </w:r>
    </w:p>
    <w:p w14:paraId="378764D2" w14:textId="77777777" w:rsidR="00761A66" w:rsidRPr="0014157E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14157E">
        <w:rPr>
          <w:rFonts w:ascii="Century Gothic" w:eastAsia="Calibri" w:hAnsi="Century Gothic" w:cs="Times New Roman"/>
          <w:sz w:val="18"/>
          <w:szCs w:val="18"/>
        </w:rPr>
        <w:t>*   Średnim przedsiębiorstwem</w:t>
      </w:r>
    </w:p>
    <w:p w14:paraId="60338D1A" w14:textId="77777777" w:rsidR="00761A66" w:rsidRPr="0014157E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14157E">
        <w:rPr>
          <w:rFonts w:ascii="Century Gothic" w:eastAsia="Calibri" w:hAnsi="Century Gothic" w:cs="Times New Roman"/>
          <w:sz w:val="18"/>
          <w:szCs w:val="18"/>
        </w:rPr>
        <w:t>*  Jednoosobowa działalność gospodarcza</w:t>
      </w:r>
    </w:p>
    <w:p w14:paraId="34B8FCDB" w14:textId="77777777" w:rsidR="00761A66" w:rsidRPr="0014157E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14157E">
        <w:rPr>
          <w:rFonts w:ascii="Century Gothic" w:eastAsia="Calibri" w:hAnsi="Century Gothic" w:cs="Times New Roman"/>
          <w:sz w:val="18"/>
          <w:szCs w:val="18"/>
        </w:rPr>
        <w:t>*  Osoba fizyczna nieprowadząca działalności gospodarczej</w:t>
      </w:r>
    </w:p>
    <w:p w14:paraId="37C9324E" w14:textId="77777777" w:rsidR="00761A66" w:rsidRPr="0014157E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14157E">
        <w:rPr>
          <w:rFonts w:ascii="Century Gothic" w:eastAsia="Calibri" w:hAnsi="Century Gothic" w:cs="Times New Roman"/>
          <w:sz w:val="18"/>
          <w:szCs w:val="18"/>
        </w:rPr>
        <w:t>*  Inny rodzaj</w:t>
      </w:r>
    </w:p>
    <w:p w14:paraId="3C9B9E85" w14:textId="77777777" w:rsidR="00761A66" w:rsidRPr="0014157E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Century Gothic" w:eastAsia="Calibri" w:hAnsi="Century Gothic" w:cs="Times New Roman"/>
          <w:sz w:val="18"/>
          <w:szCs w:val="18"/>
        </w:rPr>
      </w:pPr>
    </w:p>
    <w:p w14:paraId="391D3965" w14:textId="77777777" w:rsidR="00761A66" w:rsidRPr="0014157E" w:rsidRDefault="00761A66" w:rsidP="00761A66">
      <w:pPr>
        <w:keepLines/>
        <w:widowControl w:val="0"/>
        <w:spacing w:after="0" w:line="240" w:lineRule="auto"/>
        <w:ind w:left="426"/>
        <w:rPr>
          <w:rFonts w:ascii="Century Gothic" w:eastAsia="Calibri" w:hAnsi="Century Gothic" w:cs="Times New Roman"/>
          <w:sz w:val="18"/>
          <w:szCs w:val="18"/>
        </w:rPr>
      </w:pPr>
      <w:r w:rsidRPr="0014157E">
        <w:rPr>
          <w:rFonts w:ascii="Century Gothic" w:eastAsia="Calibri" w:hAnsi="Century Gothic" w:cs="Times New Roman"/>
          <w:sz w:val="18"/>
          <w:szCs w:val="18"/>
        </w:rPr>
        <w:t xml:space="preserve">Wykonawca nie jest: </w:t>
      </w:r>
    </w:p>
    <w:p w14:paraId="312FB2CE" w14:textId="77777777" w:rsidR="00761A66" w:rsidRPr="0014157E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14157E">
        <w:rPr>
          <w:rFonts w:ascii="Century Gothic" w:eastAsia="Calibri" w:hAnsi="Century Gothic" w:cs="Times New Roman"/>
          <w:sz w:val="18"/>
          <w:szCs w:val="18"/>
        </w:rPr>
        <w:t xml:space="preserve">*   żadnym z ww. przedsiębiorstw  </w:t>
      </w:r>
    </w:p>
    <w:p w14:paraId="0DEB5DE2" w14:textId="77777777" w:rsidR="00761A66" w:rsidRPr="0014157E" w:rsidRDefault="00761A66" w:rsidP="00761A66">
      <w:pPr>
        <w:keepLines/>
        <w:widowControl w:val="0"/>
        <w:spacing w:after="0" w:line="240" w:lineRule="auto"/>
        <w:ind w:left="426"/>
        <w:rPr>
          <w:rFonts w:ascii="Century Gothic" w:eastAsia="Times New Roman" w:hAnsi="Century Gothic" w:cs="Arial"/>
          <w:b/>
          <w:color w:val="FF0000"/>
          <w:sz w:val="18"/>
          <w:szCs w:val="18"/>
          <w:lang w:eastAsia="pl-PL"/>
        </w:rPr>
      </w:pPr>
    </w:p>
    <w:p w14:paraId="197D60CD" w14:textId="77777777" w:rsidR="00761A66" w:rsidRPr="0014157E" w:rsidRDefault="00761A66" w:rsidP="00761A66">
      <w:pPr>
        <w:keepLines/>
        <w:widowControl w:val="0"/>
        <w:spacing w:after="0" w:line="240" w:lineRule="auto"/>
        <w:ind w:left="426"/>
        <w:rPr>
          <w:rFonts w:ascii="Century Gothic" w:eastAsia="Times New Roman" w:hAnsi="Century Gothic" w:cs="Arial"/>
          <w:i/>
          <w:sz w:val="18"/>
          <w:szCs w:val="18"/>
          <w:lang w:eastAsia="pl-PL"/>
        </w:rPr>
      </w:pP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Uwaga: </w:t>
      </w:r>
    </w:p>
    <w:p w14:paraId="79F746B3" w14:textId="77777777" w:rsidR="00761A66" w:rsidRPr="0014157E" w:rsidRDefault="00761A66" w:rsidP="00761A66">
      <w:pPr>
        <w:keepLines/>
        <w:widowControl w:val="0"/>
        <w:spacing w:after="120" w:line="240" w:lineRule="auto"/>
        <w:ind w:left="425"/>
        <w:rPr>
          <w:rFonts w:ascii="Century Gothic" w:eastAsia="Times New Roman" w:hAnsi="Century Gothic" w:cs="Arial"/>
          <w:i/>
          <w:sz w:val="18"/>
          <w:szCs w:val="18"/>
          <w:lang w:eastAsia="pl-PL"/>
        </w:rPr>
      </w:pP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*  zaznaczyć odpowiedni prostokąt. </w:t>
      </w:r>
    </w:p>
    <w:p w14:paraId="1E604401" w14:textId="77777777" w:rsidR="00761A66" w:rsidRPr="0014157E" w:rsidRDefault="00761A66" w:rsidP="00761A66">
      <w:pPr>
        <w:keepLines/>
        <w:widowControl w:val="0"/>
        <w:spacing w:after="0"/>
        <w:ind w:left="426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Przez </w:t>
      </w:r>
      <w:r w:rsidRPr="0014157E">
        <w:rPr>
          <w:rFonts w:ascii="Century Gothic" w:eastAsia="Times New Roman" w:hAnsi="Century Gothic" w:cs="Arial"/>
          <w:b/>
          <w:i/>
          <w:sz w:val="18"/>
          <w:szCs w:val="18"/>
          <w:lang w:eastAsia="pl-PL"/>
        </w:rPr>
        <w:t>Mikroprzedsiębiorstwo</w:t>
      </w: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 rozumie się: przedsiębiorstwo, które zatrudnia mniej niż 10 osób</w:t>
      </w: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br/>
        <w:t>i którego roczny obrót lub roczna suma bilansowa nie przekracza 2 milionów EUR.</w:t>
      </w:r>
    </w:p>
    <w:p w14:paraId="6E1DA151" w14:textId="77777777" w:rsidR="00761A66" w:rsidRPr="0014157E" w:rsidRDefault="00761A66" w:rsidP="00761A66">
      <w:pPr>
        <w:keepLines/>
        <w:widowControl w:val="0"/>
        <w:spacing w:after="0"/>
        <w:ind w:left="426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Przez </w:t>
      </w:r>
      <w:r w:rsidRPr="0014157E">
        <w:rPr>
          <w:rFonts w:ascii="Century Gothic" w:eastAsia="Times New Roman" w:hAnsi="Century Gothic" w:cs="Arial"/>
          <w:b/>
          <w:i/>
          <w:sz w:val="18"/>
          <w:szCs w:val="18"/>
          <w:lang w:eastAsia="pl-PL"/>
        </w:rPr>
        <w:t>Małe przedsiębiorstwo</w:t>
      </w: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 rozumie się: przedsiębiorstwo, które zatrudnia mniej niż 50 osób</w:t>
      </w: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br/>
        <w:t>i którego roczny obrót lub roczna suma bilansowa nie przekracza 10 milionów EUR.</w:t>
      </w:r>
    </w:p>
    <w:p w14:paraId="01C2A128" w14:textId="77777777" w:rsidR="00761A66" w:rsidRPr="0014157E" w:rsidRDefault="00761A66" w:rsidP="00761A66">
      <w:pPr>
        <w:keepLines/>
        <w:widowControl w:val="0"/>
        <w:spacing w:after="0"/>
        <w:ind w:left="426"/>
        <w:jc w:val="both"/>
        <w:rPr>
          <w:rFonts w:ascii="Century Gothic" w:eastAsia="Times New Roman" w:hAnsi="Century Gothic" w:cs="Arial"/>
          <w:i/>
          <w:sz w:val="18"/>
          <w:szCs w:val="18"/>
          <w:lang w:eastAsia="pl-PL"/>
        </w:rPr>
      </w:pP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Przez </w:t>
      </w:r>
      <w:r w:rsidRPr="0014157E">
        <w:rPr>
          <w:rFonts w:ascii="Century Gothic" w:eastAsia="Times New Roman" w:hAnsi="Century Gothic" w:cs="Arial"/>
          <w:b/>
          <w:i/>
          <w:sz w:val="18"/>
          <w:szCs w:val="18"/>
          <w:lang w:eastAsia="pl-PL"/>
        </w:rPr>
        <w:t>Średnie przedsiębiorstwa</w:t>
      </w: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14157E">
        <w:rPr>
          <w:rFonts w:ascii="Century Gothic" w:eastAsia="Times New Roman" w:hAnsi="Century Gothic" w:cs="Arial"/>
          <w:i/>
          <w:sz w:val="18"/>
          <w:szCs w:val="18"/>
          <w:lang w:eastAsia="pl-PL"/>
        </w:rPr>
        <w:br/>
        <w:t>i których roczny obrót nie przekracza 50 milionów EUR lub roczna suma bilansowa nie przekracza 43 milionów EUR.</w:t>
      </w:r>
    </w:p>
    <w:p w14:paraId="22AD3168" w14:textId="77777777" w:rsidR="00761A66" w:rsidRPr="0014157E" w:rsidRDefault="00761A66" w:rsidP="00761A66">
      <w:pPr>
        <w:keepLines/>
        <w:widowControl w:val="0"/>
        <w:spacing w:after="0"/>
        <w:ind w:left="425"/>
        <w:rPr>
          <w:rFonts w:ascii="Century Gothic" w:eastAsia="Times New Roman" w:hAnsi="Century Gothic" w:cs="Arial"/>
          <w:b/>
          <w:i/>
          <w:sz w:val="18"/>
          <w:szCs w:val="18"/>
          <w:u w:val="single"/>
          <w:lang w:eastAsia="pl-PL"/>
        </w:rPr>
      </w:pPr>
      <w:r w:rsidRPr="0014157E">
        <w:rPr>
          <w:rFonts w:ascii="Century Gothic" w:eastAsia="Times New Roman" w:hAnsi="Century Gothic" w:cs="Arial"/>
          <w:b/>
          <w:i/>
          <w:sz w:val="18"/>
          <w:szCs w:val="18"/>
          <w:u w:val="single"/>
          <w:lang w:eastAsia="pl-PL"/>
        </w:rPr>
        <w:t>Powyższe informacje są wymagane wyłącznie do celów statystycznych</w:t>
      </w:r>
      <w:r w:rsidRPr="0014157E">
        <w:rPr>
          <w:rFonts w:ascii="Century Gothic" w:eastAsia="Times New Roman" w:hAnsi="Century Gothic" w:cs="Arial"/>
          <w:b/>
          <w:i/>
          <w:sz w:val="18"/>
          <w:szCs w:val="18"/>
          <w:lang w:eastAsia="pl-PL"/>
        </w:rPr>
        <w:t xml:space="preserve">. </w:t>
      </w:r>
    </w:p>
    <w:p w14:paraId="694D2D43" w14:textId="77777777" w:rsidR="00024A4F" w:rsidRPr="0014157E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sz w:val="18"/>
          <w:szCs w:val="18"/>
        </w:rPr>
      </w:pPr>
      <w:r w:rsidRPr="0014157E">
        <w:rPr>
          <w:rFonts w:ascii="Century Gothic" w:hAnsi="Century Gothic"/>
          <w:color w:val="000000"/>
          <w:sz w:val="18"/>
          <w:szCs w:val="18"/>
        </w:rPr>
        <w:t>Oświadczamy, że wypełniłem obowiązki informacyjne przewidziane w art. 13 lub art. 14 RODO</w:t>
      </w:r>
      <w:r w:rsidRPr="0014157E">
        <w:rPr>
          <w:rStyle w:val="Odwoanieprzypisudolnego"/>
          <w:rFonts w:ascii="Century Gothic" w:hAnsi="Century Gothic"/>
          <w:color w:val="000000"/>
          <w:sz w:val="18"/>
          <w:szCs w:val="18"/>
        </w:rPr>
        <w:footnoteReference w:id="1"/>
      </w:r>
      <w:r w:rsidRPr="0014157E">
        <w:rPr>
          <w:rFonts w:ascii="Century Gothic" w:hAnsi="Century Gothic"/>
          <w:color w:val="000000"/>
          <w:sz w:val="18"/>
          <w:szCs w:val="18"/>
        </w:rPr>
        <w:t xml:space="preserve">wobec osób fizycznych, </w:t>
      </w:r>
      <w:r w:rsidRPr="0014157E">
        <w:rPr>
          <w:rFonts w:ascii="Century Gothic" w:hAnsi="Century Gothic"/>
          <w:sz w:val="18"/>
          <w:szCs w:val="18"/>
        </w:rPr>
        <w:t>od których dane osobowe bezpośrednio lub pośrednio pozyskałem</w:t>
      </w:r>
      <w:r w:rsidRPr="0014157E">
        <w:rPr>
          <w:rFonts w:ascii="Century Gothic" w:hAnsi="Century Gothic"/>
          <w:color w:val="000000"/>
          <w:sz w:val="18"/>
          <w:szCs w:val="18"/>
        </w:rPr>
        <w:t xml:space="preserve"> w celu ubiegania się o udzielenie zamówienia publicznego w niniejszym postępowaniu</w:t>
      </w:r>
      <w:r w:rsidRPr="0014157E">
        <w:rPr>
          <w:rFonts w:ascii="Century Gothic" w:hAnsi="Century Gothic"/>
          <w:sz w:val="18"/>
          <w:szCs w:val="18"/>
        </w:rPr>
        <w:t>.</w:t>
      </w:r>
      <w:r w:rsidRPr="0014157E">
        <w:rPr>
          <w:rStyle w:val="Odwoanieprzypisudolnego"/>
          <w:rFonts w:ascii="Century Gothic" w:hAnsi="Century Gothic"/>
          <w:sz w:val="18"/>
          <w:szCs w:val="18"/>
        </w:rPr>
        <w:footnoteReference w:id="2"/>
      </w:r>
    </w:p>
    <w:p w14:paraId="50CE42F3" w14:textId="77777777" w:rsidR="00C118E8" w:rsidRPr="0014157E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14157E">
        <w:rPr>
          <w:rFonts w:ascii="Century Gothic" w:eastAsia="Batang" w:hAnsi="Century Gothic"/>
          <w:sz w:val="18"/>
          <w:szCs w:val="18"/>
        </w:rPr>
        <w:t>Oświadczamy, iż złożona przez nas oferta spełnia wszystkie wymogi dotyczące przedmiotu zamówienia zawarte w Specyfikacji Warunków Zamówienia.</w:t>
      </w:r>
    </w:p>
    <w:p w14:paraId="13EB356D" w14:textId="77777777" w:rsidR="00C75FC7" w:rsidRPr="0014157E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14157E">
        <w:rPr>
          <w:rFonts w:ascii="Century Gothic" w:eastAsia="Batang" w:hAnsi="Century Gothic"/>
          <w:sz w:val="18"/>
          <w:szCs w:val="18"/>
        </w:rPr>
        <w:t>Oświadczamy, że uzyskaliśmy wszelkie informacje niezbędne do prawidłowego przygotowania i złożenia niniejszej oferty.</w:t>
      </w:r>
    </w:p>
    <w:p w14:paraId="416D6593" w14:textId="77777777" w:rsidR="00C75FC7" w:rsidRPr="0014157E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>Oświadczamy, że za wyjątkiem następujących informacji i dokumentów ………………………………. wydzielonych oraz zawartych w pliku o nazwie …………………………………….,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CDE7D1D" w14:textId="77777777" w:rsidR="00C75FC7" w:rsidRPr="0014157E" w:rsidRDefault="00C75FC7" w:rsidP="00C75FC7">
      <w:pPr>
        <w:ind w:left="426"/>
        <w:jc w:val="both"/>
        <w:rPr>
          <w:rFonts w:ascii="Century Gothic" w:hAnsi="Century Gothic" w:cs="Times New Roman"/>
          <w:i/>
          <w:sz w:val="18"/>
          <w:szCs w:val="18"/>
        </w:rPr>
      </w:pPr>
      <w:r w:rsidRPr="0014157E">
        <w:rPr>
          <w:rFonts w:ascii="Century Gothic" w:hAnsi="Century Gothic" w:cs="Times New Roman"/>
          <w:sz w:val="18"/>
          <w:szCs w:val="18"/>
        </w:rPr>
        <w:lastRenderedPageBreak/>
        <w:t xml:space="preserve">Powyższe informacje zostały zastrzeżone, jako tajemnica przedsiębiorstwa z uwagi na </w:t>
      </w:r>
      <w:r w:rsidRPr="0014157E">
        <w:rPr>
          <w:rFonts w:ascii="Century Gothic" w:hAnsi="Century Gothic" w:cs="Times New Roman"/>
          <w:i/>
          <w:sz w:val="18"/>
          <w:szCs w:val="18"/>
        </w:rPr>
        <w:t>(proszę wykazać, iż zastrzeżone informacje stanowią tajemnicę przedsiębiorstwa</w:t>
      </w:r>
      <w:r w:rsidRPr="0014157E">
        <w:rPr>
          <w:rStyle w:val="Odwoanieprzypisudolnego"/>
          <w:rFonts w:ascii="Century Gothic" w:hAnsi="Century Gothic" w:cs="Times New Roman"/>
          <w:i/>
          <w:sz w:val="18"/>
          <w:szCs w:val="18"/>
        </w:rPr>
        <w:footnoteReference w:id="3"/>
      </w:r>
      <w:r w:rsidRPr="0014157E">
        <w:rPr>
          <w:rFonts w:ascii="Century Gothic" w:hAnsi="Century Gothic" w:cs="Times New Roman"/>
          <w:i/>
          <w:sz w:val="18"/>
          <w:szCs w:val="18"/>
        </w:rPr>
        <w:t>):</w:t>
      </w:r>
    </w:p>
    <w:p w14:paraId="1E728AAB" w14:textId="77777777" w:rsidR="00C75FC7" w:rsidRPr="0014157E" w:rsidRDefault="00C75FC7" w:rsidP="00C75FC7">
      <w:pPr>
        <w:spacing w:before="120" w:after="120"/>
        <w:ind w:left="425"/>
        <w:jc w:val="both"/>
        <w:rPr>
          <w:rFonts w:ascii="Century Gothic" w:hAnsi="Century Gothic" w:cs="Times New Roman"/>
          <w:sz w:val="18"/>
          <w:szCs w:val="18"/>
        </w:rPr>
      </w:pPr>
      <w:r w:rsidRPr="0014157E">
        <w:rPr>
          <w:rFonts w:ascii="Century Gothic" w:hAnsi="Century Gothic" w:cs="Times New Roman"/>
          <w:sz w:val="18"/>
          <w:szCs w:val="18"/>
        </w:rPr>
        <w:t>………………………………………………………………………………………………………</w:t>
      </w:r>
    </w:p>
    <w:p w14:paraId="2B3E8063" w14:textId="77777777" w:rsidR="000C1FBD" w:rsidRPr="0014157E" w:rsidRDefault="000C1FBD" w:rsidP="000C1FBD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>Deklarujemy wniesienie wadium w formie: .................................................................................</w:t>
      </w:r>
    </w:p>
    <w:p w14:paraId="17D02DA2" w14:textId="77777777" w:rsidR="00C118E8" w:rsidRPr="0014157E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Century Gothic" w:hAnsi="Century Gothic"/>
          <w:bCs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>Deklarujemy wniesienie zabezpieczenia należytego wykonania umowy w formie: ............................................................................................................. z uwzględnieniem zastrzeżeń zawartych w Rozdziale X</w:t>
      </w:r>
      <w:r w:rsidR="00C75FC7" w:rsidRPr="0014157E">
        <w:rPr>
          <w:rFonts w:ascii="Century Gothic" w:hAnsi="Century Gothic"/>
          <w:sz w:val="18"/>
          <w:szCs w:val="18"/>
        </w:rPr>
        <w:t>X</w:t>
      </w:r>
      <w:r w:rsidRPr="0014157E">
        <w:rPr>
          <w:rFonts w:ascii="Century Gothic" w:hAnsi="Century Gothic"/>
          <w:sz w:val="18"/>
          <w:szCs w:val="18"/>
        </w:rPr>
        <w:t xml:space="preserve"> SWZ.</w:t>
      </w:r>
    </w:p>
    <w:p w14:paraId="28736743" w14:textId="77777777" w:rsidR="001F6F7A" w:rsidRPr="0014157E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Century Gothic" w:hAnsi="Century Gothic"/>
          <w:sz w:val="18"/>
          <w:szCs w:val="18"/>
        </w:rPr>
      </w:pPr>
      <w:r w:rsidRPr="0014157E">
        <w:rPr>
          <w:rFonts w:ascii="Century Gothic" w:hAnsi="Century Gothic"/>
          <w:b/>
          <w:bCs/>
          <w:sz w:val="18"/>
          <w:szCs w:val="18"/>
        </w:rPr>
        <w:t>INFORMUJĘ</w:t>
      </w:r>
      <w:r w:rsidRPr="0014157E">
        <w:rPr>
          <w:rFonts w:ascii="Century Gothic" w:hAnsi="Century Gothic"/>
          <w:bCs/>
          <w:sz w:val="18"/>
          <w:szCs w:val="18"/>
        </w:rPr>
        <w:t xml:space="preserve">, że wybór oferty </w:t>
      </w:r>
      <w:r w:rsidRPr="0014157E">
        <w:rPr>
          <w:rFonts w:ascii="Century Gothic" w:hAnsi="Century Gothic"/>
          <w:b/>
          <w:bCs/>
          <w:sz w:val="18"/>
          <w:szCs w:val="18"/>
        </w:rPr>
        <w:t>będzie / nie będzie*</w:t>
      </w:r>
      <w:r w:rsidRPr="0014157E">
        <w:rPr>
          <w:rFonts w:ascii="Century Gothic" w:hAnsi="Century Gothic"/>
          <w:bCs/>
          <w:sz w:val="18"/>
          <w:szCs w:val="18"/>
        </w:rPr>
        <w:t xml:space="preserve"> prowadził do powstania u Zamawiającego </w:t>
      </w:r>
      <w:r w:rsidRPr="0014157E">
        <w:rPr>
          <w:rFonts w:ascii="Century Gothic" w:hAnsi="Century Gothic"/>
          <w:sz w:val="18"/>
          <w:szCs w:val="18"/>
        </w:rPr>
        <w:t>obowiązku podatkowego zgodnie z przepisami o podatku od towarów i usług</w:t>
      </w:r>
      <w:r w:rsidRPr="0014157E">
        <w:rPr>
          <w:rFonts w:ascii="Century Gothic" w:hAnsi="Century Gothic"/>
          <w:bCs/>
          <w:sz w:val="18"/>
          <w:szCs w:val="18"/>
        </w:rPr>
        <w:t>:</w:t>
      </w:r>
      <w:r w:rsidRPr="0014157E">
        <w:rPr>
          <w:rFonts w:ascii="Century Gothic" w:hAnsi="Century Gothic"/>
          <w:bCs/>
          <w:sz w:val="18"/>
          <w:szCs w:val="18"/>
        </w:rPr>
        <w:br/>
        <w:t xml:space="preserve"> W przypadku, gdy wybór oferty </w:t>
      </w:r>
      <w:r w:rsidRPr="0014157E">
        <w:rPr>
          <w:rFonts w:ascii="Century Gothic" w:hAnsi="Century Gothic"/>
          <w:b/>
          <w:bCs/>
          <w:sz w:val="18"/>
          <w:szCs w:val="18"/>
        </w:rPr>
        <w:t xml:space="preserve">będzie </w:t>
      </w:r>
      <w:r w:rsidRPr="0014157E">
        <w:rPr>
          <w:rFonts w:ascii="Century Gothic" w:hAnsi="Century Gothic"/>
          <w:bCs/>
          <w:sz w:val="18"/>
          <w:szCs w:val="18"/>
        </w:rPr>
        <w:t>prowadził do powstania u Zamawiającego obowiązku należy wypełnić:</w:t>
      </w:r>
    </w:p>
    <w:p w14:paraId="6E4D2CC9" w14:textId="77777777" w:rsidR="001F6F7A" w:rsidRPr="0014157E" w:rsidRDefault="001F6F7A" w:rsidP="00247990">
      <w:pPr>
        <w:widowControl w:val="0"/>
        <w:autoSpaceDE w:val="0"/>
        <w:spacing w:after="0"/>
        <w:ind w:left="360"/>
        <w:jc w:val="both"/>
        <w:rPr>
          <w:rFonts w:ascii="Century Gothic" w:hAnsi="Century Gothic" w:cs="Times New Roman"/>
          <w:sz w:val="18"/>
          <w:szCs w:val="18"/>
        </w:rPr>
      </w:pPr>
      <w:r w:rsidRPr="0014157E">
        <w:rPr>
          <w:rFonts w:ascii="Century Gothic" w:hAnsi="Century Gothic" w:cs="Times New Roman"/>
          <w:sz w:val="18"/>
          <w:szCs w:val="18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1BC04BF" w14:textId="229DD8B2" w:rsidR="00247990" w:rsidRPr="0014157E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 xml:space="preserve">Oświadczamy, że wykonamy zamówienie </w:t>
      </w:r>
      <w:r w:rsidRPr="0014157E">
        <w:rPr>
          <w:rFonts w:ascii="Century Gothic" w:hAnsi="Century Gothic"/>
          <w:b/>
          <w:bCs/>
          <w:sz w:val="18"/>
          <w:szCs w:val="18"/>
        </w:rPr>
        <w:t>siłami własnymi, tj.</w:t>
      </w:r>
      <w:r w:rsidR="00C04695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14157E">
        <w:rPr>
          <w:rFonts w:ascii="Century Gothic" w:hAnsi="Century Gothic"/>
          <w:b/>
          <w:sz w:val="18"/>
          <w:szCs w:val="18"/>
        </w:rPr>
        <w:t>bez udziału/z udziałem</w:t>
      </w:r>
      <w:r w:rsidRPr="0014157E">
        <w:rPr>
          <w:rStyle w:val="Odwoanieprzypisudolnego"/>
          <w:rFonts w:ascii="Century Gothic" w:hAnsi="Century Gothic"/>
          <w:sz w:val="18"/>
          <w:szCs w:val="18"/>
        </w:rPr>
        <w:footnoteReference w:id="4"/>
      </w:r>
      <w:r w:rsidRPr="0014157E">
        <w:rPr>
          <w:rFonts w:ascii="Century Gothic" w:hAnsi="Century Gothic"/>
          <w:sz w:val="18"/>
          <w:szCs w:val="18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4494"/>
      </w:tblGrid>
      <w:tr w:rsidR="00247990" w:rsidRPr="0014157E" w14:paraId="20F1B8C7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50ED240" w14:textId="77777777" w:rsidR="00247990" w:rsidRPr="0014157E" w:rsidRDefault="00247990" w:rsidP="003477C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4157E">
              <w:rPr>
                <w:rFonts w:ascii="Century Gothic" w:hAnsi="Century Gothic" w:cs="Arial"/>
                <w:sz w:val="18"/>
                <w:szCs w:val="18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A4CA4C" w14:textId="77777777" w:rsidR="00247990" w:rsidRPr="0014157E" w:rsidRDefault="00247990" w:rsidP="003477C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4157E">
              <w:rPr>
                <w:rFonts w:ascii="Century Gothic" w:hAnsi="Century Gothic" w:cs="Arial"/>
                <w:sz w:val="18"/>
                <w:szCs w:val="18"/>
              </w:rPr>
              <w:t>Nazwa podwykonawcy (o ile są znane)</w:t>
            </w:r>
          </w:p>
        </w:tc>
      </w:tr>
      <w:tr w:rsidR="00247990" w:rsidRPr="0014157E" w14:paraId="6A021574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4BC" w14:textId="77777777" w:rsidR="00247990" w:rsidRPr="0014157E" w:rsidRDefault="00247990" w:rsidP="003477C5">
            <w:pPr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36" w14:textId="77777777" w:rsidR="00247990" w:rsidRPr="0014157E" w:rsidRDefault="00247990" w:rsidP="003477C5">
            <w:pPr>
              <w:spacing w:before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CFDFB2C" w14:textId="77777777" w:rsidR="00247990" w:rsidRPr="0014157E" w:rsidRDefault="00247990" w:rsidP="00247990">
      <w:pPr>
        <w:ind w:left="426"/>
        <w:jc w:val="both"/>
        <w:rPr>
          <w:rFonts w:ascii="Century Gothic" w:hAnsi="Century Gothic" w:cs="Arial"/>
          <w:i/>
          <w:sz w:val="18"/>
          <w:szCs w:val="18"/>
        </w:rPr>
      </w:pPr>
      <w:r w:rsidRPr="0014157E">
        <w:rPr>
          <w:rFonts w:ascii="Century Gothic" w:hAnsi="Century Gothic" w:cs="Arial"/>
          <w:i/>
          <w:sz w:val="18"/>
          <w:szCs w:val="18"/>
        </w:rPr>
        <w:t>W przypadku nie wskazania udziału podwykonawców Zamawiający przyjmie, że całe zamówienie zostanie wykonane przez Wykonawcę, bez udziału podwykonawcy.</w:t>
      </w:r>
    </w:p>
    <w:p w14:paraId="6699C6BC" w14:textId="77777777" w:rsidR="00C118E8" w:rsidRPr="0014157E" w:rsidRDefault="00C118E8" w:rsidP="00C118E8">
      <w:pPr>
        <w:pStyle w:val="Default"/>
        <w:ind w:left="426"/>
        <w:jc w:val="both"/>
        <w:rPr>
          <w:rFonts w:ascii="Century Gothic" w:hAnsi="Century Gothic" w:cs="Times New Roman"/>
          <w:sz w:val="18"/>
          <w:szCs w:val="18"/>
        </w:rPr>
      </w:pPr>
    </w:p>
    <w:p w14:paraId="346A0EF6" w14:textId="77777777" w:rsidR="00247990" w:rsidRPr="0014157E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14157E">
        <w:rPr>
          <w:rFonts w:ascii="Century Gothic" w:hAnsi="Century Gothic"/>
          <w:sz w:val="18"/>
          <w:szCs w:val="18"/>
        </w:rPr>
        <w:t>Oświadczamy, że niżej wymienieni Wykonawcy wspólnie ubiegający się o udzielenie zamówienia wykonają następujące roboty budowlane składające się na przedmiot zamówienia</w:t>
      </w:r>
      <w:r w:rsidRPr="0014157E">
        <w:rPr>
          <w:rStyle w:val="Odwoanieprzypisudolnego"/>
          <w:rFonts w:ascii="Century Gothic" w:hAnsi="Century Gothic"/>
          <w:sz w:val="18"/>
          <w:szCs w:val="18"/>
        </w:rPr>
        <w:footnoteReference w:id="5"/>
      </w:r>
    </w:p>
    <w:p w14:paraId="63CCC616" w14:textId="77777777" w:rsidR="00247990" w:rsidRPr="0014157E" w:rsidRDefault="00247990" w:rsidP="00247990">
      <w:pPr>
        <w:ind w:left="426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0"/>
        <w:gridCol w:w="4834"/>
      </w:tblGrid>
      <w:tr w:rsidR="00247990" w:rsidRPr="0014157E" w14:paraId="2EDBE260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1D82836" w14:textId="77777777" w:rsidR="00247990" w:rsidRPr="0014157E" w:rsidRDefault="0024799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sz w:val="18"/>
                <w:szCs w:val="18"/>
              </w:rPr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C8B80E0" w14:textId="77777777" w:rsidR="00247990" w:rsidRPr="0014157E" w:rsidRDefault="00247990" w:rsidP="003477C5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14157E">
              <w:rPr>
                <w:rFonts w:ascii="Century Gothic" w:hAnsi="Century Gothic" w:cs="Times New Roman"/>
                <w:sz w:val="18"/>
                <w:szCs w:val="18"/>
              </w:rPr>
              <w:t>Robota budowlana składająca się na przedmiot zamówienia, która zostanie wykonana przez Wykonawcę wskazanego w kol. 1</w:t>
            </w:r>
          </w:p>
        </w:tc>
      </w:tr>
      <w:tr w:rsidR="00247990" w:rsidRPr="0014157E" w14:paraId="7D63D3BF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DEA" w14:textId="77777777" w:rsidR="00247990" w:rsidRPr="0014157E" w:rsidRDefault="00247990" w:rsidP="003477C5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6F6" w14:textId="77777777" w:rsidR="00247990" w:rsidRPr="0014157E" w:rsidRDefault="00247990" w:rsidP="003477C5">
            <w:pPr>
              <w:spacing w:before="12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79BF320E" w14:textId="77777777" w:rsidR="00247990" w:rsidRPr="0014157E" w:rsidRDefault="00247990" w:rsidP="00247990">
      <w:pPr>
        <w:pStyle w:val="normaltableau"/>
        <w:spacing w:before="0" w:after="0"/>
        <w:ind w:left="426"/>
        <w:rPr>
          <w:rFonts w:ascii="Century Gothic" w:eastAsia="Batang" w:hAnsi="Century Gothic"/>
          <w:sz w:val="18"/>
          <w:szCs w:val="18"/>
          <w:lang w:val="pl-PL"/>
        </w:rPr>
      </w:pPr>
    </w:p>
    <w:p w14:paraId="6962BE01" w14:textId="77777777" w:rsidR="00E95C56" w:rsidRPr="0014157E" w:rsidRDefault="00E95C56" w:rsidP="00E95C56">
      <w:pPr>
        <w:rPr>
          <w:rFonts w:ascii="Century Gothic" w:hAnsi="Century Gothic" w:cs="Times New Roman"/>
          <w:sz w:val="18"/>
          <w:szCs w:val="18"/>
        </w:rPr>
      </w:pPr>
      <w:r w:rsidRPr="0014157E">
        <w:rPr>
          <w:rFonts w:ascii="Century Gothic" w:hAnsi="Century Gothic" w:cs="Times New Roman"/>
          <w:i/>
          <w:sz w:val="18"/>
          <w:szCs w:val="18"/>
          <w:u w:val="single"/>
        </w:rPr>
        <w:t>Załącznikami do niniejszej oferty są:</w:t>
      </w:r>
    </w:p>
    <w:p w14:paraId="0C200CF3" w14:textId="77777777" w:rsidR="00E95C56" w:rsidRPr="0014157E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Times New Roman"/>
          <w:i/>
          <w:sz w:val="18"/>
          <w:szCs w:val="18"/>
        </w:rPr>
      </w:pPr>
      <w:r w:rsidRPr="0014157E">
        <w:rPr>
          <w:rFonts w:ascii="Century Gothic" w:hAnsi="Century Gothic" w:cs="Times New Roman"/>
          <w:i/>
          <w:sz w:val="18"/>
          <w:szCs w:val="18"/>
        </w:rPr>
        <w:t>Oświadczenie o niepodleganiu wykluczeniu oraz spełnianiu warunków udziału w postępowaniu sporządzone wg załącznika nr</w:t>
      </w:r>
      <w:r w:rsidR="00B06035" w:rsidRPr="0014157E">
        <w:rPr>
          <w:rFonts w:ascii="Century Gothic" w:hAnsi="Century Gothic" w:cs="Times New Roman"/>
          <w:i/>
          <w:sz w:val="18"/>
          <w:szCs w:val="18"/>
        </w:rPr>
        <w:t xml:space="preserve"> 3</w:t>
      </w:r>
      <w:r w:rsidRPr="0014157E">
        <w:rPr>
          <w:rFonts w:ascii="Century Gothic" w:hAnsi="Century Gothic" w:cs="Times New Roman"/>
          <w:i/>
          <w:sz w:val="18"/>
          <w:szCs w:val="18"/>
        </w:rPr>
        <w:t xml:space="preserve"> do SWZ  (w przypadku wspólnego ubiegania się o zamówienie przez Wykonawców oświadczenie składa każdy z Wykonawców).</w:t>
      </w:r>
    </w:p>
    <w:p w14:paraId="449D7EEC" w14:textId="77777777" w:rsidR="00E95C56" w:rsidRPr="0014157E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Times New Roman"/>
          <w:i/>
          <w:sz w:val="18"/>
          <w:szCs w:val="18"/>
        </w:rPr>
      </w:pPr>
      <w:r w:rsidRPr="0014157E">
        <w:rPr>
          <w:rFonts w:ascii="Century Gothic" w:hAnsi="Century Gothic" w:cs="Times New Roman"/>
          <w:i/>
          <w:sz w:val="18"/>
          <w:szCs w:val="18"/>
        </w:rPr>
        <w:t>Pełnomocnictwo (gdy ofertę podpisuje osoba, której prawo do reprezentowania firmy nie wynika z dokumentu rejestrowego oraz w przypadku podmiotów występujących wspólnie).</w:t>
      </w:r>
    </w:p>
    <w:p w14:paraId="691B09DC" w14:textId="4411507C" w:rsidR="001F6F7A" w:rsidRPr="0014157E" w:rsidRDefault="00E95C56" w:rsidP="00924794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Times New Roman"/>
          <w:i/>
          <w:sz w:val="18"/>
          <w:szCs w:val="18"/>
        </w:rPr>
      </w:pPr>
      <w:r w:rsidRPr="0014157E">
        <w:rPr>
          <w:rFonts w:ascii="Century Gothic" w:hAnsi="Century Gothic" w:cs="Times New Roman"/>
          <w:i/>
          <w:sz w:val="18"/>
          <w:szCs w:val="18"/>
        </w:rPr>
        <w:t xml:space="preserve">W przypadku korzystania z zasobów innego podmiotu celem spełnienia warunku udziału w postepowaniu, zobowiązanie podmiotu trzeciego sporządzone wg załącznika nr </w:t>
      </w:r>
      <w:r w:rsidR="00B06035" w:rsidRPr="0014157E">
        <w:rPr>
          <w:rFonts w:ascii="Century Gothic" w:hAnsi="Century Gothic" w:cs="Times New Roman"/>
          <w:i/>
          <w:sz w:val="18"/>
          <w:szCs w:val="18"/>
        </w:rPr>
        <w:t>6</w:t>
      </w:r>
      <w:r w:rsidR="00C04695">
        <w:rPr>
          <w:rFonts w:ascii="Century Gothic" w:hAnsi="Century Gothic" w:cs="Times New Roman"/>
          <w:i/>
          <w:sz w:val="18"/>
          <w:szCs w:val="18"/>
        </w:rPr>
        <w:t xml:space="preserve"> </w:t>
      </w:r>
      <w:r w:rsidRPr="0014157E">
        <w:rPr>
          <w:rFonts w:ascii="Century Gothic" w:hAnsi="Century Gothic" w:cs="Times New Roman"/>
          <w:i/>
          <w:sz w:val="18"/>
          <w:szCs w:val="18"/>
        </w:rPr>
        <w:t>do SWZ.</w:t>
      </w:r>
    </w:p>
    <w:p w14:paraId="4D562CDD" w14:textId="77777777" w:rsidR="00924794" w:rsidRPr="0014157E" w:rsidRDefault="00924794" w:rsidP="00924794">
      <w:pPr>
        <w:spacing w:after="0" w:line="240" w:lineRule="auto"/>
        <w:ind w:left="283"/>
        <w:jc w:val="both"/>
        <w:rPr>
          <w:rFonts w:ascii="Century Gothic" w:hAnsi="Century Gothic" w:cs="Arial"/>
          <w:i/>
          <w:sz w:val="18"/>
          <w:szCs w:val="18"/>
        </w:rPr>
      </w:pPr>
    </w:p>
    <w:p w14:paraId="7E04025B" w14:textId="77777777" w:rsidR="00924794" w:rsidRPr="0014157E" w:rsidRDefault="00924794" w:rsidP="00924794">
      <w:pPr>
        <w:spacing w:after="0" w:line="240" w:lineRule="auto"/>
        <w:ind w:left="283"/>
        <w:jc w:val="both"/>
        <w:rPr>
          <w:rFonts w:ascii="Century Gothic" w:hAnsi="Century Gothic" w:cs="Arial"/>
          <w:i/>
          <w:sz w:val="18"/>
          <w:szCs w:val="18"/>
        </w:rPr>
      </w:pPr>
    </w:p>
    <w:p w14:paraId="0BFD86D4" w14:textId="42348E26" w:rsidR="00F4519A" w:rsidRPr="0014157E" w:rsidRDefault="00F4228F" w:rsidP="00316368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  <w:r w:rsidR="005668AD" w:rsidRPr="0014157E">
        <w:rPr>
          <w:rFonts w:ascii="Century Gothic" w:hAnsi="Century Gothic" w:cs="Times New Roman"/>
          <w:sz w:val="18"/>
          <w:szCs w:val="18"/>
        </w:rPr>
        <w:tab/>
      </w:r>
      <w:r w:rsidR="005668AD" w:rsidRPr="0014157E">
        <w:rPr>
          <w:rFonts w:ascii="Century Gothic" w:hAnsi="Century Gothic" w:cs="Times New Roman"/>
          <w:sz w:val="18"/>
          <w:szCs w:val="18"/>
        </w:rPr>
        <w:tab/>
      </w:r>
      <w:r w:rsidR="005668AD" w:rsidRPr="0014157E">
        <w:rPr>
          <w:rFonts w:ascii="Century Gothic" w:hAnsi="Century Gothic" w:cs="Times New Roman"/>
          <w:sz w:val="18"/>
          <w:szCs w:val="18"/>
        </w:rPr>
        <w:tab/>
      </w:r>
      <w:r w:rsidR="005668AD" w:rsidRPr="0014157E">
        <w:rPr>
          <w:rFonts w:ascii="Century Gothic" w:hAnsi="Century Gothic" w:cs="Times New Roman"/>
          <w:sz w:val="18"/>
          <w:szCs w:val="18"/>
        </w:rPr>
        <w:tab/>
      </w:r>
      <w:r w:rsidR="005668AD" w:rsidRPr="0014157E">
        <w:rPr>
          <w:rFonts w:ascii="Century Gothic" w:hAnsi="Century Gothic" w:cs="Times New Roman"/>
          <w:sz w:val="18"/>
          <w:szCs w:val="18"/>
        </w:rPr>
        <w:tab/>
      </w:r>
      <w:r w:rsidR="005668AD" w:rsidRPr="0014157E">
        <w:rPr>
          <w:rFonts w:ascii="Century Gothic" w:hAnsi="Century Gothic" w:cs="Times New Roman"/>
          <w:sz w:val="18"/>
          <w:szCs w:val="18"/>
        </w:rPr>
        <w:tab/>
      </w:r>
      <w:r w:rsidR="005668AD" w:rsidRPr="0014157E">
        <w:rPr>
          <w:rFonts w:ascii="Century Gothic" w:hAnsi="Century Gothic" w:cs="Times New Roman"/>
          <w:sz w:val="18"/>
          <w:szCs w:val="18"/>
        </w:rPr>
        <w:tab/>
      </w:r>
      <w:r w:rsidR="005668AD" w:rsidRPr="0014157E">
        <w:rPr>
          <w:rFonts w:ascii="Century Gothic" w:hAnsi="Century Gothic" w:cs="Times New Roman"/>
          <w:sz w:val="18"/>
          <w:szCs w:val="18"/>
        </w:rPr>
        <w:tab/>
      </w:r>
    </w:p>
    <w:sectPr w:rsidR="00F4519A" w:rsidRPr="0014157E" w:rsidSect="00FC3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88CA" w14:textId="77777777" w:rsidR="002C2AD0" w:rsidRDefault="002C2AD0" w:rsidP="00FC3D4F">
      <w:pPr>
        <w:spacing w:after="0" w:line="240" w:lineRule="auto"/>
      </w:pPr>
      <w:r>
        <w:separator/>
      </w:r>
    </w:p>
  </w:endnote>
  <w:endnote w:type="continuationSeparator" w:id="0">
    <w:p w14:paraId="4AA44F78" w14:textId="77777777" w:rsidR="002C2AD0" w:rsidRDefault="002C2AD0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T159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868F" w14:textId="77777777" w:rsidR="0037762E" w:rsidRPr="0014157E" w:rsidRDefault="00476AD6" w:rsidP="0037762E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14157E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SWZ </w:t>
    </w:r>
    <w:bookmarkStart w:id="1" w:name="_Hlk76578839"/>
    <w:r w:rsidR="0037762E" w:rsidRPr="0014157E">
      <w:rPr>
        <w:rFonts w:ascii="Century Gothic" w:hAnsi="Century Gothic"/>
        <w:b/>
        <w:color w:val="808080" w:themeColor="background1" w:themeShade="80"/>
        <w:sz w:val="16"/>
        <w:szCs w:val="16"/>
      </w:rPr>
      <w:t>-„</w:t>
    </w:r>
    <w:r w:rsidR="00EC04E7" w:rsidRPr="0014157E">
      <w:rPr>
        <w:rFonts w:ascii="Century Gothic" w:hAnsi="Century Gothic"/>
        <w:b/>
        <w:color w:val="808080" w:themeColor="background1" w:themeShade="80"/>
        <w:sz w:val="16"/>
        <w:szCs w:val="16"/>
      </w:rPr>
      <w:t>Budowa hali sportowej w Międzylesiu</w:t>
    </w:r>
    <w:r w:rsidR="0037762E" w:rsidRPr="0014157E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  <w:bookmarkEnd w:id="1"/>
  </w:p>
  <w:p w14:paraId="5AED21D8" w14:textId="77777777" w:rsidR="00476AD6" w:rsidRDefault="0037762E" w:rsidP="0037762E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2463B067" wp14:editId="1F7325DA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1615" w14:textId="77777777" w:rsidR="002C2AD0" w:rsidRDefault="002C2AD0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54062303" w14:textId="77777777" w:rsidR="002C2AD0" w:rsidRDefault="002C2AD0" w:rsidP="00FC3D4F">
      <w:pPr>
        <w:spacing w:after="0" w:line="240" w:lineRule="auto"/>
      </w:pPr>
      <w:r>
        <w:continuationSeparator/>
      </w:r>
    </w:p>
  </w:footnote>
  <w:footnote w:id="1">
    <w:p w14:paraId="09931A04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E40CEC">
        <w:rPr>
          <w:rFonts w:ascii="Century Gothic" w:hAnsi="Century Gothic" w:cs="Arial"/>
          <w:sz w:val="14"/>
          <w:szCs w:val="16"/>
        </w:rPr>
        <w:t>.</w:t>
      </w:r>
    </w:p>
  </w:footnote>
  <w:footnote w:id="2">
    <w:p w14:paraId="6B59C55F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DF5B702" w14:textId="77777777" w:rsidR="00C75FC7" w:rsidRPr="003C1012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67ABE58" w14:textId="77777777" w:rsidR="00247990" w:rsidRPr="003C1012" w:rsidRDefault="00247990" w:rsidP="00247990">
      <w:pPr>
        <w:pStyle w:val="Tekstprzypisudolnego"/>
        <w:rPr>
          <w:rFonts w:ascii="Century Gothic" w:hAnsi="Century Gothic" w:cs="Arial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Niepotrzebne usunąć lub skreślić.</w:t>
      </w:r>
    </w:p>
  </w:footnote>
  <w:footnote w:id="5">
    <w:p w14:paraId="2DE4D7C3" w14:textId="77777777" w:rsidR="00247990" w:rsidRPr="003C1012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5C98" w14:textId="77777777" w:rsidR="00476AD6" w:rsidRDefault="00000000">
    <w:pPr>
      <w:pStyle w:val="Nagwek"/>
    </w:pPr>
    <w:r>
      <w:rPr>
        <w:noProof/>
        <w:lang w:eastAsia="pl-PL"/>
      </w:rPr>
      <w:pict w14:anchorId="3A0A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5C6A" w14:textId="77777777" w:rsidR="00476AD6" w:rsidRDefault="00476AD6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AACC6C6" wp14:editId="11527BCA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C20E" w14:textId="77777777" w:rsidR="00476AD6" w:rsidRDefault="00000000">
    <w:pPr>
      <w:pStyle w:val="Nagwek"/>
    </w:pPr>
    <w:r>
      <w:rPr>
        <w:noProof/>
        <w:lang w:eastAsia="pl-PL"/>
      </w:rPr>
      <w:pict w14:anchorId="1F7F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2EF0"/>
    <w:multiLevelType w:val="hybridMultilevel"/>
    <w:tmpl w:val="48BE27A2"/>
    <w:lvl w:ilvl="0" w:tplc="E1C6EF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479C"/>
    <w:multiLevelType w:val="hybridMultilevel"/>
    <w:tmpl w:val="443293DE"/>
    <w:lvl w:ilvl="0" w:tplc="E28EFE7A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284B0367"/>
    <w:multiLevelType w:val="hybridMultilevel"/>
    <w:tmpl w:val="66C292F6"/>
    <w:lvl w:ilvl="0" w:tplc="CD44354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2F1043A8"/>
    <w:multiLevelType w:val="hybridMultilevel"/>
    <w:tmpl w:val="A140A8A8"/>
    <w:lvl w:ilvl="0" w:tplc="7292DD78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entury Gothic" w:eastAsia="Calibri" w:hAnsi="Century Gothic" w:cs="Times New Roman"/>
      </w:rPr>
    </w:lvl>
    <w:lvl w:ilvl="1" w:tplc="14F6899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98EF75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3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A3941"/>
    <w:multiLevelType w:val="hybridMultilevel"/>
    <w:tmpl w:val="52806D7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18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E4120"/>
    <w:multiLevelType w:val="multilevel"/>
    <w:tmpl w:val="31445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A864A5"/>
    <w:multiLevelType w:val="hybridMultilevel"/>
    <w:tmpl w:val="3FA29D1C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466571">
    <w:abstractNumId w:val="21"/>
  </w:num>
  <w:num w:numId="2" w16cid:durableId="401222749">
    <w:abstractNumId w:val="15"/>
  </w:num>
  <w:num w:numId="3" w16cid:durableId="732388382">
    <w:abstractNumId w:val="6"/>
  </w:num>
  <w:num w:numId="4" w16cid:durableId="470832635">
    <w:abstractNumId w:val="18"/>
  </w:num>
  <w:num w:numId="5" w16cid:durableId="342442120">
    <w:abstractNumId w:val="14"/>
  </w:num>
  <w:num w:numId="6" w16cid:durableId="840584579">
    <w:abstractNumId w:val="5"/>
  </w:num>
  <w:num w:numId="7" w16cid:durableId="202375520">
    <w:abstractNumId w:val="12"/>
  </w:num>
  <w:num w:numId="8" w16cid:durableId="1495223045">
    <w:abstractNumId w:val="13"/>
  </w:num>
  <w:num w:numId="9" w16cid:durableId="272979178">
    <w:abstractNumId w:val="7"/>
  </w:num>
  <w:num w:numId="10" w16cid:durableId="412823054">
    <w:abstractNumId w:val="10"/>
  </w:num>
  <w:num w:numId="11" w16cid:durableId="464276317">
    <w:abstractNumId w:val="4"/>
  </w:num>
  <w:num w:numId="12" w16cid:durableId="496926193">
    <w:abstractNumId w:val="16"/>
  </w:num>
  <w:num w:numId="13" w16cid:durableId="954558520">
    <w:abstractNumId w:val="8"/>
  </w:num>
  <w:num w:numId="14" w16cid:durableId="2078285320">
    <w:abstractNumId w:val="11"/>
  </w:num>
  <w:num w:numId="15" w16cid:durableId="1649164622">
    <w:abstractNumId w:val="20"/>
  </w:num>
  <w:num w:numId="16" w16cid:durableId="742877861">
    <w:abstractNumId w:val="17"/>
  </w:num>
  <w:num w:numId="17" w16cid:durableId="1894803786">
    <w:abstractNumId w:val="19"/>
  </w:num>
  <w:num w:numId="18" w16cid:durableId="20427821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24A4F"/>
    <w:rsid w:val="00025198"/>
    <w:rsid w:val="00035550"/>
    <w:rsid w:val="00041092"/>
    <w:rsid w:val="00044407"/>
    <w:rsid w:val="0004508A"/>
    <w:rsid w:val="00051E84"/>
    <w:rsid w:val="00052475"/>
    <w:rsid w:val="0005348F"/>
    <w:rsid w:val="00060640"/>
    <w:rsid w:val="00070BA1"/>
    <w:rsid w:val="00084E31"/>
    <w:rsid w:val="000A0FAC"/>
    <w:rsid w:val="000C1FBD"/>
    <w:rsid w:val="000C5FD1"/>
    <w:rsid w:val="000D6ED4"/>
    <w:rsid w:val="000E5BC0"/>
    <w:rsid w:val="000F72BB"/>
    <w:rsid w:val="001056E6"/>
    <w:rsid w:val="00126715"/>
    <w:rsid w:val="001300A7"/>
    <w:rsid w:val="00130BCF"/>
    <w:rsid w:val="001339C5"/>
    <w:rsid w:val="00133D50"/>
    <w:rsid w:val="0014157E"/>
    <w:rsid w:val="00143BB2"/>
    <w:rsid w:val="00152413"/>
    <w:rsid w:val="0017484B"/>
    <w:rsid w:val="00175DF3"/>
    <w:rsid w:val="00180732"/>
    <w:rsid w:val="001814E3"/>
    <w:rsid w:val="00183DF4"/>
    <w:rsid w:val="0019367B"/>
    <w:rsid w:val="00194E33"/>
    <w:rsid w:val="001A0F38"/>
    <w:rsid w:val="001A1E58"/>
    <w:rsid w:val="001A2726"/>
    <w:rsid w:val="001A762C"/>
    <w:rsid w:val="001B335A"/>
    <w:rsid w:val="001B34E3"/>
    <w:rsid w:val="001B4304"/>
    <w:rsid w:val="001C4AEC"/>
    <w:rsid w:val="001C7163"/>
    <w:rsid w:val="001D1DE9"/>
    <w:rsid w:val="001D29DF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307F"/>
    <w:rsid w:val="00291262"/>
    <w:rsid w:val="002A6C61"/>
    <w:rsid w:val="002A71D6"/>
    <w:rsid w:val="002B090B"/>
    <w:rsid w:val="002B4D53"/>
    <w:rsid w:val="002B772C"/>
    <w:rsid w:val="002C0465"/>
    <w:rsid w:val="002C2AD0"/>
    <w:rsid w:val="002C3916"/>
    <w:rsid w:val="002C4101"/>
    <w:rsid w:val="002D103B"/>
    <w:rsid w:val="00301D3E"/>
    <w:rsid w:val="00302768"/>
    <w:rsid w:val="00304028"/>
    <w:rsid w:val="003117C0"/>
    <w:rsid w:val="00312F6E"/>
    <w:rsid w:val="00316368"/>
    <w:rsid w:val="00334FD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1012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70A4"/>
    <w:rsid w:val="00431362"/>
    <w:rsid w:val="00432B05"/>
    <w:rsid w:val="00433888"/>
    <w:rsid w:val="00433DDF"/>
    <w:rsid w:val="00436C11"/>
    <w:rsid w:val="004537EC"/>
    <w:rsid w:val="004575EF"/>
    <w:rsid w:val="00462BB5"/>
    <w:rsid w:val="00463D63"/>
    <w:rsid w:val="00467835"/>
    <w:rsid w:val="00474739"/>
    <w:rsid w:val="00476AD6"/>
    <w:rsid w:val="00483137"/>
    <w:rsid w:val="00485917"/>
    <w:rsid w:val="00495ADF"/>
    <w:rsid w:val="004A2DC4"/>
    <w:rsid w:val="004A49FA"/>
    <w:rsid w:val="004C161A"/>
    <w:rsid w:val="004C23A6"/>
    <w:rsid w:val="004C27B3"/>
    <w:rsid w:val="004D1178"/>
    <w:rsid w:val="004D14E8"/>
    <w:rsid w:val="004D2029"/>
    <w:rsid w:val="004E72E8"/>
    <w:rsid w:val="004F64B3"/>
    <w:rsid w:val="00505C27"/>
    <w:rsid w:val="00506FC7"/>
    <w:rsid w:val="00510550"/>
    <w:rsid w:val="00521535"/>
    <w:rsid w:val="0052349A"/>
    <w:rsid w:val="00532731"/>
    <w:rsid w:val="00535BBB"/>
    <w:rsid w:val="005460BE"/>
    <w:rsid w:val="0055373D"/>
    <w:rsid w:val="005550DC"/>
    <w:rsid w:val="005636D6"/>
    <w:rsid w:val="005668AD"/>
    <w:rsid w:val="00575875"/>
    <w:rsid w:val="005851B9"/>
    <w:rsid w:val="00590EC6"/>
    <w:rsid w:val="00594DA2"/>
    <w:rsid w:val="005A6205"/>
    <w:rsid w:val="005B438C"/>
    <w:rsid w:val="005B4A38"/>
    <w:rsid w:val="005D21AA"/>
    <w:rsid w:val="005D357F"/>
    <w:rsid w:val="005D49AE"/>
    <w:rsid w:val="005D4AA2"/>
    <w:rsid w:val="005E1952"/>
    <w:rsid w:val="005E277B"/>
    <w:rsid w:val="005E3E6C"/>
    <w:rsid w:val="005E4C22"/>
    <w:rsid w:val="006014EE"/>
    <w:rsid w:val="00605AC3"/>
    <w:rsid w:val="00607C97"/>
    <w:rsid w:val="00612B0C"/>
    <w:rsid w:val="006213B3"/>
    <w:rsid w:val="00621CB6"/>
    <w:rsid w:val="00622D46"/>
    <w:rsid w:val="00624DCD"/>
    <w:rsid w:val="00630B22"/>
    <w:rsid w:val="00633356"/>
    <w:rsid w:val="00636947"/>
    <w:rsid w:val="00656E01"/>
    <w:rsid w:val="00670899"/>
    <w:rsid w:val="00676319"/>
    <w:rsid w:val="00680E98"/>
    <w:rsid w:val="006817D4"/>
    <w:rsid w:val="00687F1D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0587"/>
    <w:rsid w:val="006D5132"/>
    <w:rsid w:val="006E01AA"/>
    <w:rsid w:val="006F5357"/>
    <w:rsid w:val="0070496D"/>
    <w:rsid w:val="00707F21"/>
    <w:rsid w:val="00710669"/>
    <w:rsid w:val="00714367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D1059"/>
    <w:rsid w:val="007E5D25"/>
    <w:rsid w:val="007E611C"/>
    <w:rsid w:val="007E76C4"/>
    <w:rsid w:val="007F2DC1"/>
    <w:rsid w:val="00802191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796E"/>
    <w:rsid w:val="008A7D7A"/>
    <w:rsid w:val="008B3B92"/>
    <w:rsid w:val="008B4507"/>
    <w:rsid w:val="008B71F4"/>
    <w:rsid w:val="008C081B"/>
    <w:rsid w:val="008E1A49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41C94"/>
    <w:rsid w:val="00947ADB"/>
    <w:rsid w:val="00960F5D"/>
    <w:rsid w:val="009710A2"/>
    <w:rsid w:val="009716A0"/>
    <w:rsid w:val="00972A23"/>
    <w:rsid w:val="00975A1F"/>
    <w:rsid w:val="00976935"/>
    <w:rsid w:val="0098403D"/>
    <w:rsid w:val="00987E91"/>
    <w:rsid w:val="00993EB9"/>
    <w:rsid w:val="009A6CC7"/>
    <w:rsid w:val="009C0453"/>
    <w:rsid w:val="009C7339"/>
    <w:rsid w:val="009E1C20"/>
    <w:rsid w:val="009E31C5"/>
    <w:rsid w:val="009E7738"/>
    <w:rsid w:val="009F295D"/>
    <w:rsid w:val="009F4BC9"/>
    <w:rsid w:val="009F6AEA"/>
    <w:rsid w:val="00A13511"/>
    <w:rsid w:val="00A17BAE"/>
    <w:rsid w:val="00A25F3B"/>
    <w:rsid w:val="00A27DB5"/>
    <w:rsid w:val="00A34E9F"/>
    <w:rsid w:val="00A45608"/>
    <w:rsid w:val="00A5299F"/>
    <w:rsid w:val="00A80C1C"/>
    <w:rsid w:val="00A85A74"/>
    <w:rsid w:val="00A91445"/>
    <w:rsid w:val="00A94A2A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34A64"/>
    <w:rsid w:val="00B42E03"/>
    <w:rsid w:val="00B52360"/>
    <w:rsid w:val="00B52E6B"/>
    <w:rsid w:val="00B6000B"/>
    <w:rsid w:val="00B61FA9"/>
    <w:rsid w:val="00B64E09"/>
    <w:rsid w:val="00B71196"/>
    <w:rsid w:val="00B72607"/>
    <w:rsid w:val="00B84036"/>
    <w:rsid w:val="00B857D0"/>
    <w:rsid w:val="00B865C6"/>
    <w:rsid w:val="00B875DA"/>
    <w:rsid w:val="00B960AE"/>
    <w:rsid w:val="00BA31F5"/>
    <w:rsid w:val="00BB1B1B"/>
    <w:rsid w:val="00BB3393"/>
    <w:rsid w:val="00BC1584"/>
    <w:rsid w:val="00BC2ABF"/>
    <w:rsid w:val="00BC6369"/>
    <w:rsid w:val="00BC7435"/>
    <w:rsid w:val="00BC7543"/>
    <w:rsid w:val="00BD2E64"/>
    <w:rsid w:val="00BD3D2F"/>
    <w:rsid w:val="00BD4998"/>
    <w:rsid w:val="00BE35B6"/>
    <w:rsid w:val="00BE53A9"/>
    <w:rsid w:val="00BE6F03"/>
    <w:rsid w:val="00C04695"/>
    <w:rsid w:val="00C050C2"/>
    <w:rsid w:val="00C06ED4"/>
    <w:rsid w:val="00C07304"/>
    <w:rsid w:val="00C118E8"/>
    <w:rsid w:val="00C22069"/>
    <w:rsid w:val="00C27010"/>
    <w:rsid w:val="00C31D65"/>
    <w:rsid w:val="00C44013"/>
    <w:rsid w:val="00C6792A"/>
    <w:rsid w:val="00C74D54"/>
    <w:rsid w:val="00C751D6"/>
    <w:rsid w:val="00C75789"/>
    <w:rsid w:val="00C75FC7"/>
    <w:rsid w:val="00C8092E"/>
    <w:rsid w:val="00C90093"/>
    <w:rsid w:val="00C90E11"/>
    <w:rsid w:val="00C973BB"/>
    <w:rsid w:val="00CA5445"/>
    <w:rsid w:val="00CA56DB"/>
    <w:rsid w:val="00CB432E"/>
    <w:rsid w:val="00CC59EB"/>
    <w:rsid w:val="00CC5F11"/>
    <w:rsid w:val="00CC6A05"/>
    <w:rsid w:val="00CD3AC0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4797"/>
    <w:rsid w:val="00D67BA9"/>
    <w:rsid w:val="00D71053"/>
    <w:rsid w:val="00D904CB"/>
    <w:rsid w:val="00DA50D8"/>
    <w:rsid w:val="00DB6937"/>
    <w:rsid w:val="00DC102E"/>
    <w:rsid w:val="00DD1873"/>
    <w:rsid w:val="00DD4460"/>
    <w:rsid w:val="00DD62BF"/>
    <w:rsid w:val="00DE43DD"/>
    <w:rsid w:val="00DF64A0"/>
    <w:rsid w:val="00DF7B0E"/>
    <w:rsid w:val="00E02A46"/>
    <w:rsid w:val="00E04511"/>
    <w:rsid w:val="00E1193D"/>
    <w:rsid w:val="00E15286"/>
    <w:rsid w:val="00E24A64"/>
    <w:rsid w:val="00E24D6A"/>
    <w:rsid w:val="00E27FD0"/>
    <w:rsid w:val="00E33285"/>
    <w:rsid w:val="00E40CEC"/>
    <w:rsid w:val="00E449A9"/>
    <w:rsid w:val="00E547F5"/>
    <w:rsid w:val="00E55482"/>
    <w:rsid w:val="00E7256D"/>
    <w:rsid w:val="00E86C0E"/>
    <w:rsid w:val="00E91B94"/>
    <w:rsid w:val="00E94EB0"/>
    <w:rsid w:val="00E94F7F"/>
    <w:rsid w:val="00E95C56"/>
    <w:rsid w:val="00E96DDE"/>
    <w:rsid w:val="00EA06E8"/>
    <w:rsid w:val="00EA6C05"/>
    <w:rsid w:val="00EB7831"/>
    <w:rsid w:val="00EC04E7"/>
    <w:rsid w:val="00EC60DB"/>
    <w:rsid w:val="00EE44FC"/>
    <w:rsid w:val="00EE4548"/>
    <w:rsid w:val="00EF1C36"/>
    <w:rsid w:val="00F057EA"/>
    <w:rsid w:val="00F07033"/>
    <w:rsid w:val="00F123F3"/>
    <w:rsid w:val="00F14D50"/>
    <w:rsid w:val="00F2290D"/>
    <w:rsid w:val="00F310D0"/>
    <w:rsid w:val="00F318B3"/>
    <w:rsid w:val="00F3472C"/>
    <w:rsid w:val="00F3676F"/>
    <w:rsid w:val="00F4228F"/>
    <w:rsid w:val="00F449F1"/>
    <w:rsid w:val="00F4519A"/>
    <w:rsid w:val="00F5204F"/>
    <w:rsid w:val="00F53CB0"/>
    <w:rsid w:val="00F55BE9"/>
    <w:rsid w:val="00F63CA7"/>
    <w:rsid w:val="00F727B6"/>
    <w:rsid w:val="00F75B76"/>
    <w:rsid w:val="00F76BB2"/>
    <w:rsid w:val="00F8690B"/>
    <w:rsid w:val="00F87AF1"/>
    <w:rsid w:val="00F91585"/>
    <w:rsid w:val="00F9196C"/>
    <w:rsid w:val="00FA4FD8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EAF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1534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39</cp:revision>
  <cp:lastPrinted>2018-06-15T12:01:00Z</cp:lastPrinted>
  <dcterms:created xsi:type="dcterms:W3CDTF">2021-02-23T14:03:00Z</dcterms:created>
  <dcterms:modified xsi:type="dcterms:W3CDTF">2023-03-22T07:29:00Z</dcterms:modified>
</cp:coreProperties>
</file>