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2FB1" w14:textId="77777777"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542D5E62" w14:textId="77777777"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14:paraId="6B8AC192" w14:textId="77777777" w:rsidR="00EB2346" w:rsidRPr="0051787A" w:rsidRDefault="00EB2346" w:rsidP="00EB2346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ab/>
      </w:r>
    </w:p>
    <w:p w14:paraId="4530F46D" w14:textId="77777777" w:rsidR="00EB2346" w:rsidRPr="0051787A" w:rsidRDefault="00EB2346" w:rsidP="000462DA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</w:t>
      </w:r>
      <w:r w:rsidRPr="0051787A">
        <w:rPr>
          <w:rFonts w:asciiTheme="majorHAnsi" w:eastAsia="TimesNewRoman,Bold" w:hAnsiTheme="majorHAnsi" w:cs="TimesNewRoman,Bold"/>
          <w:b/>
          <w:bCs/>
          <w:i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WIADCZENIE WYKONAWCY</w:t>
      </w:r>
    </w:p>
    <w:p w14:paraId="021DD324" w14:textId="77777777" w:rsidR="002C38D2" w:rsidRPr="0051787A" w:rsidRDefault="00C5687F" w:rsidP="000462DA">
      <w:pPr>
        <w:spacing w:line="276" w:lineRule="auto"/>
        <w:jc w:val="center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14:paraId="3D7C1421" w14:textId="77777777" w:rsidR="00A72A43" w:rsidRPr="00A72A43" w:rsidRDefault="002E43FB" w:rsidP="00A72A43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i/>
          <w:color w:val="000000" w:themeColor="text1"/>
          <w:sz w:val="22"/>
          <w:szCs w:val="22"/>
        </w:rPr>
        <w:t>na „</w:t>
      </w:r>
      <w:r w:rsidR="00A72A43" w:rsidRPr="00A72A43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Wykonanie dokumentacji projektowo-kosztorysowej </w:t>
      </w:r>
    </w:p>
    <w:p w14:paraId="3BCF9840" w14:textId="5C1D1140" w:rsidR="008823AF" w:rsidRPr="0051787A" w:rsidRDefault="00A72A43" w:rsidP="00A72A43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 w:rsidRPr="00A72A43">
        <w:rPr>
          <w:rFonts w:asciiTheme="majorHAnsi" w:hAnsiTheme="majorHAnsi"/>
          <w:b/>
          <w:i/>
          <w:color w:val="000000" w:themeColor="text1"/>
          <w:sz w:val="22"/>
          <w:szCs w:val="22"/>
        </w:rPr>
        <w:t>remontu pokrycia dachowego i elewacji budynku Jarkowice 13</w:t>
      </w:r>
      <w:r w:rsidR="000462DA" w:rsidRPr="000462DA">
        <w:rPr>
          <w:rFonts w:asciiTheme="majorHAnsi" w:hAnsiTheme="majorHAnsi"/>
          <w:b/>
          <w:i/>
          <w:color w:val="000000" w:themeColor="text1"/>
          <w:sz w:val="22"/>
          <w:szCs w:val="22"/>
        </w:rPr>
        <w:t>”,</w:t>
      </w:r>
    </w:p>
    <w:p w14:paraId="2610B2FB" w14:textId="77777777" w:rsidR="002E43FB" w:rsidRPr="0051787A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14:paraId="69AF17F4" w14:textId="77777777" w:rsidR="002E43FB" w:rsidRPr="0051787A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14:paraId="5A67AF48" w14:textId="77777777" w:rsidR="00EB2346" w:rsidRPr="0051787A" w:rsidRDefault="00EB2346" w:rsidP="002E43FB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56BC4DEC" w14:textId="77777777" w:rsidR="00EB2346" w:rsidRPr="0051787A" w:rsidRDefault="00EB2346" w:rsidP="000462DA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14:paraId="11063EBD" w14:textId="77777777" w:rsidR="00EB2346" w:rsidRPr="0051787A" w:rsidRDefault="00EB2346" w:rsidP="000462DA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37A190A2" w14:textId="77777777"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14:paraId="4C3664A0" w14:textId="77777777"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i do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14:paraId="5DBF3CCB" w14:textId="77777777"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14:paraId="1B9613CC" w14:textId="348B530F" w:rsidR="00EB2346" w:rsidRPr="00927671" w:rsidRDefault="00EB2346" w:rsidP="00EB2346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</w:t>
      </w:r>
      <w:r w:rsidR="00927671">
        <w:rPr>
          <w:rFonts w:asciiTheme="majorHAnsi" w:hAnsiTheme="majorHAnsi"/>
          <w:color w:val="000000" w:themeColor="text1"/>
          <w:sz w:val="22"/>
          <w:szCs w:val="22"/>
        </w:rPr>
        <w:t>.</w:t>
      </w:r>
    </w:p>
    <w:sectPr w:rsidR="00EB2346" w:rsidRPr="00927671" w:rsidSect="004E532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03521" w14:textId="77777777" w:rsidR="00D341A7" w:rsidRDefault="00D341A7" w:rsidP="00D341A7">
      <w:r>
        <w:separator/>
      </w:r>
    </w:p>
  </w:endnote>
  <w:endnote w:type="continuationSeparator" w:id="0">
    <w:p w14:paraId="6EF37CA4" w14:textId="77777777"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0EA658" w14:textId="77777777"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F669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F669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106897" w14:textId="77777777"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0E6A" w14:textId="77777777" w:rsidR="00D341A7" w:rsidRDefault="00D341A7" w:rsidP="00D341A7">
      <w:r>
        <w:separator/>
      </w:r>
    </w:p>
  </w:footnote>
  <w:footnote w:type="continuationSeparator" w:id="0">
    <w:p w14:paraId="51B76156" w14:textId="77777777" w:rsidR="00D341A7" w:rsidRDefault="00D341A7" w:rsidP="00D34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A86F" w14:textId="77777777" w:rsidR="00507FEC" w:rsidRPr="00507FEC" w:rsidRDefault="00507FEC" w:rsidP="00507FEC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 w:rsidRPr="0051787A">
      <w:rPr>
        <w:rFonts w:asciiTheme="majorHAnsi" w:hAnsiTheme="majorHAnsi"/>
        <w:i w:val="0"/>
        <w:color w:val="000000" w:themeColor="text1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AB31DC"/>
    <w:multiLevelType w:val="hybridMultilevel"/>
    <w:tmpl w:val="0ADA921A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259CF"/>
    <w:multiLevelType w:val="hybridMultilevel"/>
    <w:tmpl w:val="51409346"/>
    <w:lvl w:ilvl="0" w:tplc="D0D65A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2E635D9"/>
    <w:multiLevelType w:val="hybridMultilevel"/>
    <w:tmpl w:val="EA6E190C"/>
    <w:lvl w:ilvl="0" w:tplc="22661564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3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7D84C1B"/>
    <w:multiLevelType w:val="hybridMultilevel"/>
    <w:tmpl w:val="CD62DC72"/>
    <w:lvl w:ilvl="0" w:tplc="0415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0" w15:restartNumberingAfterBreak="0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56D2A84"/>
    <w:multiLevelType w:val="hybridMultilevel"/>
    <w:tmpl w:val="A0F21078"/>
    <w:lvl w:ilvl="0" w:tplc="0415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408C5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36" w15:restartNumberingAfterBreak="0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E014A"/>
    <w:multiLevelType w:val="hybridMultilevel"/>
    <w:tmpl w:val="542C7D2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76E11E4"/>
    <w:multiLevelType w:val="hybridMultilevel"/>
    <w:tmpl w:val="FD7C4436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2"/>
  </w:num>
  <w:num w:numId="2">
    <w:abstractNumId w:val="13"/>
  </w:num>
  <w:num w:numId="3">
    <w:abstractNumId w:val="21"/>
  </w:num>
  <w:num w:numId="4">
    <w:abstractNumId w:val="33"/>
  </w:num>
  <w:num w:numId="5">
    <w:abstractNumId w:val="27"/>
  </w:num>
  <w:num w:numId="6">
    <w:abstractNumId w:val="35"/>
  </w:num>
  <w:num w:numId="7">
    <w:abstractNumId w:val="11"/>
  </w:num>
  <w:num w:numId="8">
    <w:abstractNumId w:val="31"/>
  </w:num>
  <w:num w:numId="9">
    <w:abstractNumId w:val="28"/>
  </w:num>
  <w:num w:numId="10">
    <w:abstractNumId w:val="15"/>
  </w:num>
  <w:num w:numId="11">
    <w:abstractNumId w:val="29"/>
  </w:num>
  <w:num w:numId="12">
    <w:abstractNumId w:val="40"/>
  </w:num>
  <w:num w:numId="13">
    <w:abstractNumId w:val="10"/>
  </w:num>
  <w:num w:numId="14">
    <w:abstractNumId w:val="36"/>
  </w:num>
  <w:num w:numId="15">
    <w:abstractNumId w:val="20"/>
  </w:num>
  <w:num w:numId="16">
    <w:abstractNumId w:val="16"/>
  </w:num>
  <w:num w:numId="17">
    <w:abstractNumId w:val="26"/>
  </w:num>
  <w:num w:numId="18">
    <w:abstractNumId w:val="22"/>
  </w:num>
  <w:num w:numId="19">
    <w:abstractNumId w:val="24"/>
  </w:num>
  <w:num w:numId="20">
    <w:abstractNumId w:val="38"/>
  </w:num>
  <w:num w:numId="21">
    <w:abstractNumId w:val="8"/>
  </w:num>
  <w:num w:numId="22">
    <w:abstractNumId w:val="32"/>
  </w:num>
  <w:num w:numId="23">
    <w:abstractNumId w:val="17"/>
  </w:num>
  <w:num w:numId="24">
    <w:abstractNumId w:val="41"/>
  </w:num>
  <w:num w:numId="25">
    <w:abstractNumId w:val="9"/>
  </w:num>
  <w:num w:numId="26">
    <w:abstractNumId w:val="23"/>
  </w:num>
  <w:num w:numId="27">
    <w:abstractNumId w:val="0"/>
  </w:num>
  <w:num w:numId="28">
    <w:abstractNumId w:val="1"/>
  </w:num>
  <w:num w:numId="29">
    <w:abstractNumId w:val="3"/>
  </w:num>
  <w:num w:numId="30">
    <w:abstractNumId w:val="4"/>
  </w:num>
  <w:num w:numId="31">
    <w:abstractNumId w:val="25"/>
  </w:num>
  <w:num w:numId="32">
    <w:abstractNumId w:val="14"/>
  </w:num>
  <w:num w:numId="33">
    <w:abstractNumId w:val="18"/>
  </w:num>
  <w:num w:numId="34">
    <w:abstractNumId w:val="37"/>
  </w:num>
  <w:num w:numId="35">
    <w:abstractNumId w:val="19"/>
  </w:num>
  <w:num w:numId="36">
    <w:abstractNumId w:val="12"/>
  </w:num>
  <w:num w:numId="37">
    <w:abstractNumId w:val="39"/>
  </w:num>
  <w:num w:numId="38">
    <w:abstractNumId w:val="2"/>
  </w:num>
  <w:num w:numId="39">
    <w:abstractNumId w:val="6"/>
  </w:num>
  <w:num w:numId="40">
    <w:abstractNumId w:val="5"/>
  </w:num>
  <w:num w:numId="41">
    <w:abstractNumId w:val="34"/>
  </w:num>
  <w:num w:numId="42">
    <w:abstractNumId w:val="7"/>
  </w:num>
  <w:num w:numId="43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36AD"/>
    <w:rsid w:val="003D5712"/>
    <w:rsid w:val="003E5A37"/>
    <w:rsid w:val="00406FDA"/>
    <w:rsid w:val="00413FDF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A1BE8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72A43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CBA59"/>
  <w15:docId w15:val="{E2BF916A-7131-457F-978B-02C5D189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6B03-1FDA-4F18-AD1A-7F89D2E1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617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HD8675</cp:lastModifiedBy>
  <cp:revision>88</cp:revision>
  <cp:lastPrinted>2019-02-14T08:39:00Z</cp:lastPrinted>
  <dcterms:created xsi:type="dcterms:W3CDTF">2019-02-11T19:01:00Z</dcterms:created>
  <dcterms:modified xsi:type="dcterms:W3CDTF">2021-10-26T09:02:00Z</dcterms:modified>
</cp:coreProperties>
</file>