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8B58CE" w14:textId="77777777" w:rsidR="002272AE" w:rsidRPr="00FD4662" w:rsidRDefault="002272AE" w:rsidP="002272AE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D4662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03DAB27A" w14:textId="77777777" w:rsidR="002272AE" w:rsidRPr="00FD4662" w:rsidRDefault="002272AE" w:rsidP="002272A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77FDAB6A" w14:textId="77777777" w:rsidR="002272AE" w:rsidRPr="00FD4662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59A5EB15" w14:textId="77777777" w:rsidR="002272AE" w:rsidRPr="00FD4662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D385BEB" w14:textId="77777777" w:rsidR="002272AE" w:rsidRPr="00FD4662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Cs/>
          <w:sz w:val="20"/>
          <w:szCs w:val="20"/>
        </w:rPr>
        <w:t>Gmina Miasta Gdyni</w:t>
      </w:r>
    </w:p>
    <w:p w14:paraId="062B37AB" w14:textId="77777777" w:rsidR="002272AE" w:rsidRPr="00FD4662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430340CF" w14:textId="77777777" w:rsidR="002272AE" w:rsidRPr="00FD4662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Cs/>
          <w:sz w:val="20"/>
          <w:szCs w:val="20"/>
        </w:rPr>
        <w:t>81-382 Gdynia</w:t>
      </w:r>
    </w:p>
    <w:p w14:paraId="6EDA2D0C" w14:textId="77777777" w:rsidR="002272AE" w:rsidRPr="00FD4662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2FF1C1F" w14:textId="77777777" w:rsidR="002272AE" w:rsidRPr="00FD4662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FE6A75B" w14:textId="77777777" w:rsidR="002272AE" w:rsidRPr="00FD4662" w:rsidRDefault="002272AE" w:rsidP="002272A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FD4662">
        <w:rPr>
          <w:rFonts w:ascii="Arial" w:hAnsi="Arial" w:cs="Arial"/>
          <w:b/>
          <w:sz w:val="20"/>
          <w:szCs w:val="20"/>
        </w:rPr>
        <w:t>FORMULARZ OFERTY</w:t>
      </w:r>
    </w:p>
    <w:p w14:paraId="7CCD67C6" w14:textId="77777777" w:rsidR="002272AE" w:rsidRPr="00FD4662" w:rsidRDefault="002272AE" w:rsidP="00554C35">
      <w:pPr>
        <w:pStyle w:val="NormalnyWeb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1106FD" w14:textId="4FBF6689" w:rsidR="0070678C" w:rsidRPr="00FD466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7245FE42" w14:textId="77777777" w:rsidR="0070678C" w:rsidRPr="00FD466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02382ED4" w14:textId="77777777" w:rsidR="0070678C" w:rsidRPr="00FD466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0693071" w14:textId="77777777" w:rsidR="0070678C" w:rsidRPr="00FD466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1E742616" w14:textId="77777777" w:rsidR="0070678C" w:rsidRPr="00FD466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8E5EBF6" w14:textId="77777777" w:rsidR="0070678C" w:rsidRPr="00FD466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579A31A1" w14:textId="77777777" w:rsidR="0070678C" w:rsidRPr="00FD466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6ED197" w14:textId="77777777" w:rsidR="0070678C" w:rsidRPr="00FD4662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Oświadczam, iż jestem</w:t>
      </w:r>
      <w:r w:rsidRPr="00FD4662">
        <w:rPr>
          <w:rStyle w:val="FootnoteCharacters"/>
          <w:rFonts w:ascii="Arial" w:hAnsi="Arial" w:cs="Arial"/>
          <w:sz w:val="20"/>
          <w:szCs w:val="20"/>
        </w:rPr>
        <w:footnoteReference w:id="2"/>
      </w:r>
      <w:r w:rsidRPr="00FD4662">
        <w:rPr>
          <w:rFonts w:ascii="Arial" w:hAnsi="Arial" w:cs="Arial"/>
          <w:sz w:val="20"/>
          <w:szCs w:val="20"/>
        </w:rPr>
        <w:t xml:space="preserve">: </w:t>
      </w:r>
      <w:r w:rsidRPr="00FD4662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236B8179" w14:textId="77777777" w:rsidR="0070678C" w:rsidRPr="00FD4662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małym przedsiębiorstwem* □ tak □ nie</w:t>
      </w:r>
    </w:p>
    <w:p w14:paraId="6E52BCD8" w14:textId="77777777" w:rsidR="0070678C" w:rsidRPr="00FD4662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średnim przedsiębiorstwem* □ tak □ nie</w:t>
      </w:r>
    </w:p>
    <w:p w14:paraId="7723AC04" w14:textId="6EB93EC4" w:rsidR="0070678C" w:rsidRPr="00FD4662" w:rsidRDefault="00E070A2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Nawiązując do ogłoszenia o zamówieniu w trybie podstawowym na podstawie art. 275 pkt 1 ustawy z dnia 11 września 20119 r. Prawo zamówień publicznych </w:t>
      </w:r>
      <w:r w:rsidR="0056725D" w:rsidRPr="00FD4662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FD4662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FD4662">
        <w:rPr>
          <w:rFonts w:ascii="Arial" w:hAnsi="Arial" w:cs="Arial"/>
          <w:sz w:val="20"/>
          <w:szCs w:val="20"/>
        </w:rPr>
        <w:t xml:space="preserve">. Dz. U. z 2024 r., poz. 1320 z </w:t>
      </w:r>
      <w:proofErr w:type="spellStart"/>
      <w:r w:rsidR="0056725D" w:rsidRPr="00FD4662">
        <w:rPr>
          <w:rFonts w:ascii="Arial" w:hAnsi="Arial" w:cs="Arial"/>
          <w:sz w:val="20"/>
          <w:szCs w:val="20"/>
        </w:rPr>
        <w:t>późn</w:t>
      </w:r>
      <w:proofErr w:type="spellEnd"/>
      <w:r w:rsidR="0056725D" w:rsidRPr="00FD4662">
        <w:rPr>
          <w:rFonts w:ascii="Arial" w:hAnsi="Arial" w:cs="Arial"/>
          <w:sz w:val="20"/>
          <w:szCs w:val="20"/>
        </w:rPr>
        <w:t>. zm.)</w:t>
      </w:r>
      <w:r w:rsidRPr="00FD4662">
        <w:rPr>
          <w:rFonts w:ascii="Arial" w:hAnsi="Arial" w:cs="Arial"/>
          <w:sz w:val="20"/>
          <w:szCs w:val="20"/>
        </w:rPr>
        <w:t xml:space="preserve"> o wartości mniejszej niż progi unijne, o których mowa w art. 3 ust. 2 pkt 1 lit. a ustawy Prawo zamówień publicznych, składamy następującą ofertę na wykonanie przedmiotu zamówienia </w:t>
      </w:r>
      <w:r w:rsidR="003208A8" w:rsidRPr="00FD4662">
        <w:rPr>
          <w:rFonts w:ascii="Arial" w:hAnsi="Arial" w:cs="Arial"/>
          <w:sz w:val="20"/>
          <w:szCs w:val="20"/>
        </w:rPr>
        <w:t xml:space="preserve">na </w:t>
      </w:r>
      <w:r w:rsidR="00DD7579" w:rsidRPr="00FD4662">
        <w:rPr>
          <w:rFonts w:ascii="Arial" w:hAnsi="Arial" w:cs="Arial"/>
          <w:sz w:val="20"/>
          <w:szCs w:val="20"/>
        </w:rPr>
        <w:t xml:space="preserve">asystę techniczną i konserwację systemu </w:t>
      </w:r>
      <w:r w:rsidR="002F5267" w:rsidRPr="00FD4662">
        <w:rPr>
          <w:rFonts w:ascii="Arial" w:hAnsi="Arial" w:cs="Arial"/>
          <w:sz w:val="20"/>
          <w:szCs w:val="20"/>
        </w:rPr>
        <w:t xml:space="preserve">OTAGO </w:t>
      </w:r>
      <w:r w:rsidR="0070678C" w:rsidRPr="00FD4662">
        <w:rPr>
          <w:rFonts w:ascii="Arial" w:hAnsi="Arial" w:cs="Arial"/>
          <w:b/>
          <w:bCs/>
          <w:sz w:val="20"/>
          <w:szCs w:val="20"/>
        </w:rPr>
        <w:t xml:space="preserve">(post. nr </w:t>
      </w:r>
      <w:r w:rsidR="00C23FBF" w:rsidRPr="00FD4662">
        <w:rPr>
          <w:rFonts w:ascii="Arial" w:hAnsi="Arial" w:cs="Arial"/>
          <w:b/>
          <w:bCs/>
          <w:sz w:val="20"/>
          <w:szCs w:val="20"/>
        </w:rPr>
        <w:t>GCI.DZP.261.2.</w:t>
      </w:r>
      <w:r w:rsidR="00EA1235" w:rsidRPr="00FD4662">
        <w:rPr>
          <w:rFonts w:ascii="Arial" w:hAnsi="Arial" w:cs="Arial"/>
          <w:b/>
          <w:bCs/>
          <w:sz w:val="20"/>
          <w:szCs w:val="20"/>
        </w:rPr>
        <w:t>1</w:t>
      </w:r>
      <w:r w:rsidR="002F5267" w:rsidRPr="00FD4662">
        <w:rPr>
          <w:rFonts w:ascii="Arial" w:hAnsi="Arial" w:cs="Arial"/>
          <w:b/>
          <w:bCs/>
          <w:sz w:val="20"/>
          <w:szCs w:val="20"/>
        </w:rPr>
        <w:t>1</w:t>
      </w:r>
      <w:r w:rsidR="00C23FBF" w:rsidRPr="00FD4662">
        <w:rPr>
          <w:rFonts w:ascii="Arial" w:hAnsi="Arial" w:cs="Arial"/>
          <w:b/>
          <w:bCs/>
          <w:sz w:val="20"/>
          <w:szCs w:val="20"/>
        </w:rPr>
        <w:t>.2024</w:t>
      </w:r>
      <w:r w:rsidR="00FD4662" w:rsidRPr="00FD4662">
        <w:rPr>
          <w:rFonts w:ascii="Arial" w:hAnsi="Arial" w:cs="Arial"/>
          <w:b/>
          <w:bCs/>
          <w:sz w:val="20"/>
          <w:szCs w:val="20"/>
        </w:rPr>
        <w:t>.KM</w:t>
      </w:r>
      <w:r w:rsidR="0070678C" w:rsidRPr="00FD4662">
        <w:rPr>
          <w:rFonts w:ascii="Arial" w:hAnsi="Arial" w:cs="Arial"/>
          <w:b/>
          <w:bCs/>
          <w:sz w:val="20"/>
          <w:szCs w:val="20"/>
        </w:rPr>
        <w:t>)</w:t>
      </w:r>
      <w:r w:rsidR="0070678C" w:rsidRPr="00FD4662">
        <w:rPr>
          <w:rFonts w:ascii="Arial" w:hAnsi="Arial" w:cs="Arial"/>
          <w:sz w:val="20"/>
          <w:szCs w:val="20"/>
        </w:rPr>
        <w:t>:</w:t>
      </w:r>
    </w:p>
    <w:p w14:paraId="2E8B17E8" w14:textId="3DBD0749" w:rsidR="0070678C" w:rsidRPr="00FD4662" w:rsidRDefault="0070678C" w:rsidP="00FF0FFB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 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2920DBE6" w14:textId="77777777" w:rsidR="0070678C" w:rsidRPr="00FD466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6CA0DE5E" w14:textId="77777777" w:rsidR="0070678C" w:rsidRPr="00FD466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sz w:val="20"/>
          <w:szCs w:val="20"/>
        </w:rPr>
        <w:t>cena netto</w:t>
      </w:r>
      <w:r w:rsidRPr="00FD4662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7FB7DA" w14:textId="77777777" w:rsidR="0070678C" w:rsidRPr="00FD466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BD2234" w14:textId="77777777" w:rsidR="0070678C" w:rsidRPr="00FD466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sz w:val="20"/>
          <w:szCs w:val="20"/>
        </w:rPr>
        <w:t>VAT 23%:</w:t>
      </w:r>
      <w:r w:rsidRPr="00FD4662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D5F00A" w14:textId="77777777" w:rsidR="0070678C" w:rsidRPr="00FD466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3BF70DA" w14:textId="77777777" w:rsidR="00970BBB" w:rsidRPr="00FD4662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sz w:val="20"/>
          <w:szCs w:val="20"/>
        </w:rPr>
        <w:t>cena brutto:</w:t>
      </w:r>
      <w:r w:rsidRPr="00FD4662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  <w:r w:rsidR="00970BBB" w:rsidRPr="00FD4662">
        <w:rPr>
          <w:rFonts w:ascii="Arial" w:hAnsi="Arial" w:cs="Arial"/>
          <w:sz w:val="20"/>
          <w:szCs w:val="20"/>
        </w:rPr>
        <w:t>, w tym:</w:t>
      </w:r>
    </w:p>
    <w:p w14:paraId="7558885D" w14:textId="046894F2" w:rsidR="00970BBB" w:rsidRPr="00FD4662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wynagrodzenie dla zamówienia podstawowego wynosi ……………………………… zł brutto – ceny jednostkowe poszczególnych produktów zostały określone w formularzu cenowym, </w:t>
      </w:r>
    </w:p>
    <w:p w14:paraId="7C66B6F3" w14:textId="4BCA4447" w:rsidR="0070678C" w:rsidRPr="00FD4662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wynagrodzenie dla zamówienia opcjonalnego wynosi ……………………………… zł brutto – ceny jednostkowe poszczególnych produktów zostały określone w formularzu cenowym.</w:t>
      </w:r>
    </w:p>
    <w:bookmarkEnd w:id="0"/>
    <w:p w14:paraId="163FCEA4" w14:textId="0DF11EC7" w:rsidR="00DD7579" w:rsidRPr="00FD4662" w:rsidRDefault="00B66C15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Czas usunięcia błędu niekrytycznego - … </w:t>
      </w:r>
      <w:r w:rsidR="00DD7579" w:rsidRPr="00FD4662">
        <w:rPr>
          <w:rFonts w:ascii="Arial" w:hAnsi="Arial" w:cs="Arial"/>
          <w:sz w:val="20"/>
          <w:szCs w:val="20"/>
        </w:rPr>
        <w:t xml:space="preserve">(w przypadku niewypełnienia przyjmuje się maksymalny </w:t>
      </w:r>
      <w:r w:rsidRPr="00FD4662">
        <w:rPr>
          <w:rFonts w:ascii="Arial" w:hAnsi="Arial" w:cs="Arial"/>
          <w:sz w:val="20"/>
          <w:szCs w:val="20"/>
        </w:rPr>
        <w:t>czas usunięcia błędu krytycznego</w:t>
      </w:r>
      <w:r w:rsidR="00DD7579" w:rsidRPr="00FD4662">
        <w:rPr>
          <w:rFonts w:ascii="Arial" w:hAnsi="Arial" w:cs="Arial"/>
          <w:sz w:val="20"/>
          <w:szCs w:val="20"/>
        </w:rPr>
        <w:t>).</w:t>
      </w:r>
    </w:p>
    <w:p w14:paraId="79EE9C06" w14:textId="57F51358" w:rsidR="00DD7579" w:rsidRPr="00FD4662" w:rsidRDefault="00B66C15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Czas usunięcia błędu krytycznego w przypadku zastosowania obejścia - … </w:t>
      </w:r>
      <w:r w:rsidR="00DD7579" w:rsidRPr="00FD4662">
        <w:rPr>
          <w:rFonts w:ascii="Arial" w:hAnsi="Arial" w:cs="Arial"/>
          <w:sz w:val="20"/>
          <w:szCs w:val="20"/>
        </w:rPr>
        <w:t xml:space="preserve">(w przypadku niewypełnienia przyjmuje się maksymalny </w:t>
      </w:r>
      <w:r w:rsidRPr="00FD4662">
        <w:rPr>
          <w:rFonts w:ascii="Arial" w:hAnsi="Arial" w:cs="Arial"/>
          <w:sz w:val="20"/>
          <w:szCs w:val="20"/>
        </w:rPr>
        <w:t>czas usunięcia błędu krytycznego w przypadku zastosowania obejścia</w:t>
      </w:r>
      <w:r w:rsidR="00DD7579" w:rsidRPr="00FD4662">
        <w:rPr>
          <w:rFonts w:ascii="Arial" w:hAnsi="Arial" w:cs="Arial"/>
          <w:sz w:val="20"/>
          <w:szCs w:val="20"/>
        </w:rPr>
        <w:t>).</w:t>
      </w:r>
    </w:p>
    <w:p w14:paraId="41DF1788" w14:textId="6F31D38D" w:rsidR="00B66C15" w:rsidRPr="00FD4662" w:rsidRDefault="00B66C15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Czas usunięcia błędu niekrytycznego w przypadku zastosowania obejścia - … (w przypadku niewypełnienia przyjmuje się maksymalny czas usunięcia błędu niekrytycznego w przypadku zastosowania obejścia).</w:t>
      </w:r>
    </w:p>
    <w:p w14:paraId="7308B484" w14:textId="270666C2" w:rsidR="00B66C15" w:rsidRPr="00FD4662" w:rsidRDefault="00B66C15" w:rsidP="00B66C15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Czas usunięcia błędu niekrytycznego zgłoszonego w okresie stabilizacji - … (w przypadku niewypełnienia przyjmuje się maksymalny czas usunięcia błędu krytycznego zgłoszonego w</w:t>
      </w:r>
      <w:r w:rsidR="00D5078D" w:rsidRPr="00FD4662">
        <w:rPr>
          <w:rFonts w:ascii="Arial" w:hAnsi="Arial" w:cs="Arial"/>
          <w:sz w:val="20"/>
          <w:szCs w:val="20"/>
        </w:rPr>
        <w:t> </w:t>
      </w:r>
      <w:r w:rsidRPr="00FD4662">
        <w:rPr>
          <w:rFonts w:ascii="Arial" w:hAnsi="Arial" w:cs="Arial"/>
          <w:sz w:val="20"/>
          <w:szCs w:val="20"/>
        </w:rPr>
        <w:t>okresie stabilizacji).</w:t>
      </w:r>
    </w:p>
    <w:p w14:paraId="6651D6BC" w14:textId="6A6BF078" w:rsidR="0070678C" w:rsidRPr="00FD4662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6CA7CD46" w14:textId="6BF601A9" w:rsidR="0070678C" w:rsidRPr="00FD4662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Oświadczamy, że wybór naszej oferty będzie / nie będzie* prowadził do</w:t>
      </w:r>
      <w:r w:rsidR="006A1992" w:rsidRPr="00FD4662">
        <w:rPr>
          <w:rFonts w:ascii="Arial" w:hAnsi="Arial" w:cs="Arial"/>
          <w:sz w:val="20"/>
          <w:szCs w:val="20"/>
        </w:rPr>
        <w:t xml:space="preserve"> </w:t>
      </w:r>
      <w:r w:rsidRPr="00FD4662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2019 r. Prawo zamówień publicznych (</w:t>
      </w:r>
      <w:proofErr w:type="spellStart"/>
      <w:r w:rsidRPr="00FD4662">
        <w:rPr>
          <w:rFonts w:ascii="Arial" w:hAnsi="Arial" w:cs="Arial"/>
          <w:sz w:val="20"/>
          <w:szCs w:val="20"/>
        </w:rPr>
        <w:t>t.j</w:t>
      </w:r>
      <w:proofErr w:type="spellEnd"/>
      <w:r w:rsidRPr="00FD4662">
        <w:rPr>
          <w:rFonts w:ascii="Arial" w:hAnsi="Arial" w:cs="Arial"/>
          <w:sz w:val="20"/>
          <w:szCs w:val="20"/>
        </w:rPr>
        <w:t>. Dz. U. z </w:t>
      </w:r>
      <w:r w:rsidR="009E6BEF" w:rsidRPr="00FD4662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9E6BEF" w:rsidRPr="00FD4662">
        <w:rPr>
          <w:rFonts w:ascii="Arial" w:hAnsi="Arial" w:cs="Arial"/>
          <w:sz w:val="20"/>
          <w:szCs w:val="20"/>
        </w:rPr>
        <w:t>późn</w:t>
      </w:r>
      <w:proofErr w:type="spellEnd"/>
      <w:r w:rsidR="009E6BEF" w:rsidRPr="00FD4662">
        <w:rPr>
          <w:rFonts w:ascii="Arial" w:hAnsi="Arial" w:cs="Arial"/>
          <w:sz w:val="20"/>
          <w:szCs w:val="20"/>
        </w:rPr>
        <w:t>. zm.</w:t>
      </w:r>
      <w:r w:rsidRPr="00FD4662">
        <w:rPr>
          <w:rFonts w:ascii="Arial" w:hAnsi="Arial" w:cs="Arial"/>
          <w:sz w:val="20"/>
          <w:szCs w:val="20"/>
        </w:rPr>
        <w:t>).</w:t>
      </w:r>
    </w:p>
    <w:p w14:paraId="7C7AF49B" w14:textId="77777777" w:rsidR="0070678C" w:rsidRPr="00FD4662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* </w:t>
      </w:r>
      <w:r w:rsidRPr="00FD4662">
        <w:rPr>
          <w:rFonts w:ascii="Arial" w:hAnsi="Arial" w:cs="Arial"/>
          <w:i/>
          <w:sz w:val="20"/>
          <w:szCs w:val="20"/>
        </w:rPr>
        <w:t>zaznaczyć właściwe</w:t>
      </w:r>
    </w:p>
    <w:p w14:paraId="1406DA05" w14:textId="77777777" w:rsidR="0070678C" w:rsidRPr="00FD4662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5E6A118" w14:textId="77777777" w:rsidR="0070678C" w:rsidRPr="00FD4662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5BBF0729" w14:textId="77777777" w:rsidR="0070678C" w:rsidRPr="00FD4662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siłami własnymi</w:t>
      </w:r>
      <w:r w:rsidRPr="00FD4662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A8289E2" w14:textId="77777777" w:rsidR="0070678C" w:rsidRPr="00FD4662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FD4662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FD4662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CF082B7" w14:textId="77777777" w:rsidR="0070678C" w:rsidRPr="00FD4662" w:rsidRDefault="0070678C" w:rsidP="00554C35">
      <w:pPr>
        <w:pStyle w:val="NormalnyWeb"/>
        <w:tabs>
          <w:tab w:val="left" w:pos="1276"/>
        </w:tabs>
        <w:spacing w:before="120" w:after="0"/>
        <w:ind w:left="1276" w:firstLine="22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1D35145" w14:textId="77777777" w:rsidR="0070678C" w:rsidRPr="00FD4662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ab/>
        <w:t xml:space="preserve">* </w:t>
      </w:r>
      <w:r w:rsidRPr="00FD4662">
        <w:rPr>
          <w:rFonts w:ascii="Arial" w:hAnsi="Arial" w:cs="Arial"/>
          <w:i/>
          <w:sz w:val="20"/>
          <w:szCs w:val="20"/>
        </w:rPr>
        <w:t>zaznaczyć właściwe</w:t>
      </w:r>
    </w:p>
    <w:p w14:paraId="22E16CAE" w14:textId="77777777" w:rsidR="0070678C" w:rsidRPr="00FD4662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089BCB" w14:textId="77777777" w:rsidR="00900C98" w:rsidRPr="00FD4662" w:rsidRDefault="00900C98" w:rsidP="00FF0FFB">
      <w:pPr>
        <w:pStyle w:val="NormalnyWeb"/>
        <w:numPr>
          <w:ilvl w:val="0"/>
          <w:numId w:val="30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754D8825" w14:textId="05CD0A80" w:rsidR="00900C98" w:rsidRPr="00FD4662" w:rsidRDefault="00900C98" w:rsidP="00FF0FFB">
      <w:pPr>
        <w:pStyle w:val="NormalnyWeb"/>
        <w:numPr>
          <w:ilvl w:val="0"/>
          <w:numId w:val="30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Oświadczamy, że wybór naszej oferty  będzie/nie będzie* prowadził do powstania u Zamawiającego obowiązku podatkowego w zakresie podatku od towarów i usług, zgodnie z art. 225 ust. 2 </w:t>
      </w:r>
      <w:r w:rsidRPr="00FD4662">
        <w:rPr>
          <w:rFonts w:ascii="Arial" w:hAnsi="Arial" w:cs="Arial"/>
          <w:sz w:val="20"/>
          <w:szCs w:val="20"/>
        </w:rPr>
        <w:lastRenderedPageBreak/>
        <w:t xml:space="preserve">ustawy z dnia 11 września 20219 r. Prawo zamówień publicznych </w:t>
      </w:r>
      <w:r w:rsidR="0056725D" w:rsidRPr="00FD4662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FD4662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FD4662">
        <w:rPr>
          <w:rFonts w:ascii="Arial" w:hAnsi="Arial" w:cs="Arial"/>
          <w:sz w:val="20"/>
          <w:szCs w:val="20"/>
        </w:rPr>
        <w:t xml:space="preserve">. Dz. U. z 2024 r., poz. 1320 z </w:t>
      </w:r>
      <w:proofErr w:type="spellStart"/>
      <w:r w:rsidR="0056725D" w:rsidRPr="00FD4662">
        <w:rPr>
          <w:rFonts w:ascii="Arial" w:hAnsi="Arial" w:cs="Arial"/>
          <w:sz w:val="20"/>
          <w:szCs w:val="20"/>
        </w:rPr>
        <w:t>późn</w:t>
      </w:r>
      <w:proofErr w:type="spellEnd"/>
      <w:r w:rsidR="0056725D" w:rsidRPr="00FD4662">
        <w:rPr>
          <w:rFonts w:ascii="Arial" w:hAnsi="Arial" w:cs="Arial"/>
          <w:sz w:val="20"/>
          <w:szCs w:val="20"/>
        </w:rPr>
        <w:t>. zm.)</w:t>
      </w:r>
      <w:r w:rsidRPr="00FD4662">
        <w:rPr>
          <w:rFonts w:ascii="Arial" w:hAnsi="Arial" w:cs="Arial"/>
          <w:sz w:val="20"/>
          <w:szCs w:val="20"/>
        </w:rPr>
        <w:t>.</w:t>
      </w:r>
    </w:p>
    <w:p w14:paraId="3A6CE5A2" w14:textId="77777777" w:rsidR="00900C98" w:rsidRPr="00FD4662" w:rsidRDefault="00900C98" w:rsidP="00900C98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* </w:t>
      </w:r>
      <w:r w:rsidRPr="00FD4662">
        <w:rPr>
          <w:rFonts w:ascii="Arial" w:hAnsi="Arial" w:cs="Arial"/>
          <w:i/>
          <w:sz w:val="20"/>
          <w:szCs w:val="20"/>
        </w:rPr>
        <w:t>zaznaczyć właściwe</w:t>
      </w:r>
    </w:p>
    <w:p w14:paraId="7EB24ACB" w14:textId="77777777" w:rsidR="00900C98" w:rsidRPr="00FD4662" w:rsidRDefault="00900C98" w:rsidP="00900C98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8EC50E0" w14:textId="77777777" w:rsidR="00900C98" w:rsidRPr="00FD4662" w:rsidRDefault="00900C98" w:rsidP="00FF0FFB">
      <w:pPr>
        <w:pStyle w:val="NormalnyWeb"/>
        <w:numPr>
          <w:ilvl w:val="0"/>
          <w:numId w:val="30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3CE7500E" w14:textId="77777777" w:rsidR="00900C98" w:rsidRPr="00FD4662" w:rsidRDefault="00900C98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siłami własnymi</w:t>
      </w:r>
      <w:r w:rsidRPr="00FD4662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10F70926" w14:textId="77777777" w:rsidR="00900C98" w:rsidRPr="00FD4662" w:rsidRDefault="00900C98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FD4662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FD4662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7026A508" w14:textId="77777777" w:rsidR="00900C98" w:rsidRPr="00FD4662" w:rsidRDefault="00900C98" w:rsidP="00900C98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59626E2" w14:textId="77777777" w:rsidR="00900C98" w:rsidRPr="00FD4662" w:rsidRDefault="00900C98" w:rsidP="00900C98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ab/>
        <w:t xml:space="preserve">* </w:t>
      </w:r>
      <w:r w:rsidRPr="00FD4662">
        <w:rPr>
          <w:rFonts w:ascii="Arial" w:hAnsi="Arial" w:cs="Arial"/>
          <w:i/>
          <w:sz w:val="20"/>
          <w:szCs w:val="20"/>
        </w:rPr>
        <w:t>zaznaczyć właściwe</w:t>
      </w:r>
    </w:p>
    <w:p w14:paraId="3C5E730F" w14:textId="77777777" w:rsidR="00900C98" w:rsidRPr="00FD4662" w:rsidRDefault="00900C98" w:rsidP="00900C98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0E70E0D1" w14:textId="133A0841" w:rsidR="00900C98" w:rsidRPr="00FD4662" w:rsidRDefault="00900C98" w:rsidP="00FF0FFB">
      <w:pPr>
        <w:pStyle w:val="NormalnyWeb"/>
        <w:numPr>
          <w:ilvl w:val="0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1B6D67A7" w14:textId="77777777" w:rsidR="00900C98" w:rsidRPr="00FD4662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FD4662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4F2E2E36" w14:textId="77777777" w:rsidR="00900C98" w:rsidRPr="00FD4662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39AF9E77" w14:textId="77777777" w:rsidR="00900C98" w:rsidRPr="00FD4662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15F14B2" w14:textId="77777777" w:rsidR="00900C98" w:rsidRPr="00FD4662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7A9C5DB" w14:textId="77777777" w:rsidR="00900C98" w:rsidRPr="00FD4662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2718508E" w14:textId="77777777" w:rsidR="00900C98" w:rsidRPr="00FD4662" w:rsidRDefault="00900C98" w:rsidP="00FF0FFB">
      <w:pPr>
        <w:pStyle w:val="NormalnyWeb"/>
        <w:numPr>
          <w:ilvl w:val="1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…………………………………..</w:t>
      </w:r>
    </w:p>
    <w:p w14:paraId="6AD723F0" w14:textId="77777777" w:rsidR="00900C98" w:rsidRPr="00FD4662" w:rsidRDefault="00900C98" w:rsidP="00900C98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5A8A8B8C" w14:textId="77777777" w:rsidR="00900C98" w:rsidRPr="00FD4662" w:rsidRDefault="00900C98" w:rsidP="00900C98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1018604A" w14:textId="77777777" w:rsidR="00900C98" w:rsidRPr="00FD4662" w:rsidRDefault="00900C98" w:rsidP="00900C9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1232B5FA" w14:textId="77777777" w:rsidR="00900C98" w:rsidRPr="00FD4662" w:rsidRDefault="00900C98" w:rsidP="00900C98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…………………………...</w:t>
      </w:r>
    </w:p>
    <w:p w14:paraId="3E7BE90C" w14:textId="77777777" w:rsidR="00900C98" w:rsidRPr="00FD4662" w:rsidRDefault="00900C98" w:rsidP="00900C98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FD4662">
        <w:rPr>
          <w:rFonts w:ascii="Arial" w:hAnsi="Arial" w:cs="Arial"/>
          <w:sz w:val="20"/>
          <w:szCs w:val="20"/>
        </w:rPr>
        <w:t>ych</w:t>
      </w:r>
      <w:proofErr w:type="spellEnd"/>
      <w:r w:rsidRPr="00FD4662">
        <w:rPr>
          <w:rFonts w:ascii="Arial" w:hAnsi="Arial" w:cs="Arial"/>
          <w:sz w:val="20"/>
          <w:szCs w:val="20"/>
        </w:rPr>
        <w:t xml:space="preserve"> do reprezentowania Wykonawcy)</w:t>
      </w:r>
    </w:p>
    <w:sectPr w:rsidR="00900C98" w:rsidRPr="00FD4662" w:rsidSect="00C96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BE52" w14:textId="77777777" w:rsidR="00ED3BAD" w:rsidRDefault="00ED3BAD">
      <w:pPr>
        <w:spacing w:after="0" w:line="240" w:lineRule="auto"/>
      </w:pPr>
      <w:r>
        <w:separator/>
      </w:r>
    </w:p>
  </w:endnote>
  <w:endnote w:type="continuationSeparator" w:id="0">
    <w:p w14:paraId="728077BF" w14:textId="77777777" w:rsidR="00ED3BAD" w:rsidRDefault="00ED3BAD">
      <w:pPr>
        <w:spacing w:after="0" w:line="240" w:lineRule="auto"/>
      </w:pPr>
      <w:r>
        <w:continuationSeparator/>
      </w:r>
    </w:p>
  </w:endnote>
  <w:endnote w:type="continuationNotice" w:id="1">
    <w:p w14:paraId="2EF0A077" w14:textId="77777777" w:rsidR="00ED3BAD" w:rsidRDefault="00ED3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DEF4" w14:textId="77777777" w:rsidR="00ED3BAD" w:rsidRDefault="00ED3BAD">
      <w:pPr>
        <w:spacing w:after="0" w:line="240" w:lineRule="auto"/>
      </w:pPr>
      <w:r>
        <w:separator/>
      </w:r>
    </w:p>
  </w:footnote>
  <w:footnote w:type="continuationSeparator" w:id="0">
    <w:p w14:paraId="70293EE9" w14:textId="77777777" w:rsidR="00ED3BAD" w:rsidRDefault="00ED3BAD">
      <w:pPr>
        <w:spacing w:after="0" w:line="240" w:lineRule="auto"/>
      </w:pPr>
      <w:r>
        <w:continuationSeparator/>
      </w:r>
    </w:p>
  </w:footnote>
  <w:footnote w:type="continuationNotice" w:id="1">
    <w:p w14:paraId="5B84DD15" w14:textId="77777777" w:rsidR="00ED3BAD" w:rsidRDefault="00ED3BAD">
      <w:pPr>
        <w:spacing w:after="0" w:line="240" w:lineRule="auto"/>
      </w:pPr>
    </w:p>
  </w:footnote>
  <w:footnote w:id="2">
    <w:p w14:paraId="4962E69B" w14:textId="77777777" w:rsidR="0079401E" w:rsidRDefault="0079401E" w:rsidP="00E90BB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72359C00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0DAEA816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0072FFAE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6C765B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3A95FD7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7299752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019EFD82" w14:textId="77777777" w:rsidR="0079401E" w:rsidRDefault="0079401E" w:rsidP="00E90BBE">
      <w:pPr>
        <w:pStyle w:val="Tekstprzypisudolnego"/>
        <w:spacing w:after="0" w:line="240" w:lineRule="auto"/>
        <w:rPr>
          <w:sz w:val="16"/>
          <w:szCs w:val="16"/>
        </w:rPr>
      </w:pPr>
    </w:p>
    <w:p w14:paraId="4B701A1A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659283B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C140D8F"/>
    <w:multiLevelType w:val="hybridMultilevel"/>
    <w:tmpl w:val="8EC45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10D5AAB"/>
    <w:multiLevelType w:val="hybridMultilevel"/>
    <w:tmpl w:val="D3BA4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AB4B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7" w15:restartNumberingAfterBreak="0">
    <w:nsid w:val="1896648E"/>
    <w:multiLevelType w:val="multilevel"/>
    <w:tmpl w:val="C4EAD578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9C96FB5"/>
    <w:multiLevelType w:val="hybridMultilevel"/>
    <w:tmpl w:val="693A528A"/>
    <w:lvl w:ilvl="0" w:tplc="E09A18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753E4670">
      <w:start w:val="1"/>
      <w:numFmt w:val="decimal"/>
      <w:lvlText w:val="%2)"/>
      <w:lvlJc w:val="left"/>
      <w:pPr>
        <w:ind w:left="1785" w:hanging="705"/>
      </w:pPr>
      <w:rPr>
        <w:rFonts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80" w15:restartNumberingAfterBreak="0">
    <w:nsid w:val="1B6E7371"/>
    <w:multiLevelType w:val="hybridMultilevel"/>
    <w:tmpl w:val="A8F8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82187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8B73A5"/>
    <w:multiLevelType w:val="hybridMultilevel"/>
    <w:tmpl w:val="377E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C038CA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90" w15:restartNumberingAfterBreak="0">
    <w:nsid w:val="2107332E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1B5532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942F07"/>
    <w:multiLevelType w:val="hybridMultilevel"/>
    <w:tmpl w:val="9FFCF1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7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267E727D"/>
    <w:multiLevelType w:val="hybridMultilevel"/>
    <w:tmpl w:val="377E6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1" w15:restartNumberingAfterBreak="0">
    <w:nsid w:val="28B014FB"/>
    <w:multiLevelType w:val="hybridMultilevel"/>
    <w:tmpl w:val="D3BA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1C594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53A2621"/>
    <w:multiLevelType w:val="multilevel"/>
    <w:tmpl w:val="D3EC7D8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851441A"/>
    <w:multiLevelType w:val="hybridMultilevel"/>
    <w:tmpl w:val="B4C45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A2424D0"/>
    <w:multiLevelType w:val="multilevel"/>
    <w:tmpl w:val="109A5CEA"/>
    <w:lvl w:ilvl="0">
      <w:start w:val="1"/>
      <w:numFmt w:val="decimal"/>
      <w:lvlText w:val="%1)"/>
      <w:lvlJc w:val="left"/>
      <w:pPr>
        <w:ind w:left="1068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3B806296"/>
    <w:multiLevelType w:val="multilevel"/>
    <w:tmpl w:val="ABD8FC7C"/>
    <w:lvl w:ilvl="0">
      <w:start w:val="1"/>
      <w:numFmt w:val="decimal"/>
      <w:lvlText w:val="%1)"/>
      <w:lvlJc w:val="left"/>
      <w:pPr>
        <w:ind w:left="786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5" w15:restartNumberingAfterBreak="0">
    <w:nsid w:val="4577163F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B6118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E060C5"/>
    <w:multiLevelType w:val="multilevel"/>
    <w:tmpl w:val="879C165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0D82E43"/>
    <w:multiLevelType w:val="hybridMultilevel"/>
    <w:tmpl w:val="E67CD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0" w15:restartNumberingAfterBreak="0">
    <w:nsid w:val="53553C97"/>
    <w:multiLevelType w:val="hybridMultilevel"/>
    <w:tmpl w:val="18D60B9C"/>
    <w:lvl w:ilvl="0" w:tplc="66F0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9B41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CF19ED"/>
    <w:multiLevelType w:val="hybridMultilevel"/>
    <w:tmpl w:val="2A98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BC8A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BD5AACD0">
      <w:start w:val="8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9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33A0211"/>
    <w:multiLevelType w:val="multilevel"/>
    <w:tmpl w:val="09903B80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65B10F4E"/>
    <w:multiLevelType w:val="hybridMultilevel"/>
    <w:tmpl w:val="332ED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5" w15:restartNumberingAfterBreak="0">
    <w:nsid w:val="660634C2"/>
    <w:multiLevelType w:val="multilevel"/>
    <w:tmpl w:val="28188C9A"/>
    <w:lvl w:ilvl="0">
      <w:start w:val="1"/>
      <w:numFmt w:val="lowerLetter"/>
      <w:lvlText w:val="%1)"/>
      <w:lvlJc w:val="left"/>
      <w:pPr>
        <w:ind w:left="0" w:firstLine="0"/>
      </w:pPr>
      <w:rPr>
        <w:rFonts w:eastAsia="SimSu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 w:hint="default"/>
        <w:b/>
        <w:sz w:val="21"/>
        <w:szCs w:val="21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7" w15:restartNumberingAfterBreak="0">
    <w:nsid w:val="692500D3"/>
    <w:multiLevelType w:val="hybridMultilevel"/>
    <w:tmpl w:val="2B22243E"/>
    <w:lvl w:ilvl="0" w:tplc="E63C17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0147C49"/>
    <w:multiLevelType w:val="hybridMultilevel"/>
    <w:tmpl w:val="8D2EC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4" w15:restartNumberingAfterBreak="0">
    <w:nsid w:val="72365E53"/>
    <w:multiLevelType w:val="hybridMultilevel"/>
    <w:tmpl w:val="C5CA8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8BA38F2"/>
    <w:multiLevelType w:val="hybridMultilevel"/>
    <w:tmpl w:val="9592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F352C0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9"/>
  </w:num>
  <w:num w:numId="34" w16cid:durableId="806556112">
    <w:abstractNumId w:val="3"/>
  </w:num>
  <w:num w:numId="35" w16cid:durableId="1536652336">
    <w:abstractNumId w:val="107"/>
  </w:num>
  <w:num w:numId="36" w16cid:durableId="2142527410">
    <w:abstractNumId w:val="104"/>
  </w:num>
  <w:num w:numId="37" w16cid:durableId="1089349303">
    <w:abstractNumId w:val="149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4"/>
    <w:lvlOverride w:ilvl="0">
      <w:startOverride w:val="1"/>
    </w:lvlOverride>
  </w:num>
  <w:num w:numId="40" w16cid:durableId="983780094">
    <w:abstractNumId w:val="93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50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3"/>
  </w:num>
  <w:num w:numId="49" w16cid:durableId="127432442">
    <w:abstractNumId w:val="0"/>
  </w:num>
  <w:num w:numId="50" w16cid:durableId="101532058">
    <w:abstractNumId w:val="103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4"/>
  </w:num>
  <w:num w:numId="54" w16cid:durableId="2003117725">
    <w:abstractNumId w:val="17"/>
  </w:num>
  <w:num w:numId="55" w16cid:durableId="129710922">
    <w:abstractNumId w:val="128"/>
  </w:num>
  <w:num w:numId="56" w16cid:durableId="153497910">
    <w:abstractNumId w:val="86"/>
  </w:num>
  <w:num w:numId="57" w16cid:durableId="5131189">
    <w:abstractNumId w:val="105"/>
  </w:num>
  <w:num w:numId="58" w16cid:durableId="1480852006">
    <w:abstractNumId w:val="130"/>
  </w:num>
  <w:num w:numId="59" w16cid:durableId="1670906241">
    <w:abstractNumId w:val="113"/>
  </w:num>
  <w:num w:numId="60" w16cid:durableId="492575771">
    <w:abstractNumId w:val="139"/>
  </w:num>
  <w:num w:numId="61" w16cid:durableId="12877730">
    <w:abstractNumId w:val="74"/>
  </w:num>
  <w:num w:numId="62" w16cid:durableId="979311044">
    <w:abstractNumId w:val="97"/>
  </w:num>
  <w:num w:numId="63" w16cid:durableId="414208912">
    <w:abstractNumId w:val="106"/>
  </w:num>
  <w:num w:numId="64" w16cid:durableId="1351300031">
    <w:abstractNumId w:val="64"/>
  </w:num>
  <w:num w:numId="65" w16cid:durableId="1345278103">
    <w:abstractNumId w:val="119"/>
  </w:num>
  <w:num w:numId="66" w16cid:durableId="343825805">
    <w:abstractNumId w:val="99"/>
  </w:num>
  <w:num w:numId="67" w16cid:durableId="1116363856">
    <w:abstractNumId w:val="121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3"/>
  </w:num>
  <w:num w:numId="70" w16cid:durableId="540750977">
    <w:abstractNumId w:val="82"/>
  </w:num>
  <w:num w:numId="71" w16cid:durableId="57555435">
    <w:abstractNumId w:val="70"/>
  </w:num>
  <w:num w:numId="72" w16cid:durableId="1496215430">
    <w:abstractNumId w:val="143"/>
  </w:num>
  <w:num w:numId="73" w16cid:durableId="1166441384">
    <w:abstractNumId w:val="148"/>
  </w:num>
  <w:num w:numId="74" w16cid:durableId="1999965843">
    <w:abstractNumId w:val="62"/>
  </w:num>
  <w:num w:numId="75" w16cid:durableId="736705883">
    <w:abstractNumId w:val="76"/>
  </w:num>
  <w:num w:numId="76" w16cid:durableId="1331785774">
    <w:abstractNumId w:val="145"/>
  </w:num>
  <w:num w:numId="77" w16cid:durableId="503863353">
    <w:abstractNumId w:val="122"/>
  </w:num>
  <w:num w:numId="78" w16cid:durableId="1469545130">
    <w:abstractNumId w:val="141"/>
  </w:num>
  <w:num w:numId="79" w16cid:durableId="2074230464">
    <w:abstractNumId w:val="123"/>
  </w:num>
  <w:num w:numId="80" w16cid:durableId="134184252">
    <w:abstractNumId w:val="110"/>
  </w:num>
  <w:num w:numId="81" w16cid:durableId="203255090">
    <w:abstractNumId w:val="146"/>
  </w:num>
  <w:num w:numId="82" w16cid:durableId="430122677">
    <w:abstractNumId w:val="94"/>
  </w:num>
  <w:num w:numId="83" w16cid:durableId="742720717">
    <w:abstractNumId w:val="95"/>
  </w:num>
  <w:num w:numId="84" w16cid:durableId="705327463">
    <w:abstractNumId w:val="96"/>
  </w:num>
  <w:num w:numId="85" w16cid:durableId="1123881745">
    <w:abstractNumId w:val="65"/>
  </w:num>
  <w:num w:numId="86" w16cid:durableId="135344022">
    <w:abstractNumId w:val="80"/>
  </w:num>
  <w:num w:numId="87" w16cid:durableId="1282112652">
    <w:abstractNumId w:val="101"/>
  </w:num>
  <w:num w:numId="88" w16cid:durableId="1345473641">
    <w:abstractNumId w:val="127"/>
  </w:num>
  <w:num w:numId="89" w16cid:durableId="900289306">
    <w:abstractNumId w:val="90"/>
  </w:num>
  <w:num w:numId="90" w16cid:durableId="1375540092">
    <w:abstractNumId w:val="120"/>
  </w:num>
  <w:num w:numId="91" w16cid:durableId="51274565">
    <w:abstractNumId w:val="133"/>
  </w:num>
  <w:num w:numId="92" w16cid:durableId="1785884335">
    <w:abstractNumId w:val="151"/>
  </w:num>
  <w:num w:numId="93" w16cid:durableId="1811939402">
    <w:abstractNumId w:val="137"/>
  </w:num>
  <w:num w:numId="94" w16cid:durableId="1452213172">
    <w:abstractNumId w:val="109"/>
  </w:num>
  <w:num w:numId="95" w16cid:durableId="1902717698">
    <w:abstractNumId w:val="147"/>
  </w:num>
  <w:num w:numId="96" w16cid:durableId="129053505">
    <w:abstractNumId w:val="118"/>
  </w:num>
  <w:num w:numId="97" w16cid:durableId="1734307605">
    <w:abstractNumId w:val="78"/>
  </w:num>
  <w:num w:numId="98" w16cid:durableId="1906911056">
    <w:abstractNumId w:val="91"/>
  </w:num>
  <w:num w:numId="99" w16cid:durableId="205021088">
    <w:abstractNumId w:val="102"/>
  </w:num>
  <w:num w:numId="100" w16cid:durableId="1782142559">
    <w:abstractNumId w:val="68"/>
  </w:num>
  <w:num w:numId="101" w16cid:durableId="1864712489">
    <w:abstractNumId w:val="126"/>
  </w:num>
  <w:num w:numId="102" w16cid:durableId="1144393347">
    <w:abstractNumId w:val="115"/>
  </w:num>
  <w:num w:numId="103" w16cid:durableId="1445031840">
    <w:abstractNumId w:val="142"/>
  </w:num>
  <w:num w:numId="104" w16cid:durableId="1744596005">
    <w:abstractNumId w:val="116"/>
  </w:num>
  <w:num w:numId="105" w16cid:durableId="834732354">
    <w:abstractNumId w:val="72"/>
  </w:num>
  <w:num w:numId="106" w16cid:durableId="1325086451">
    <w:abstractNumId w:val="85"/>
  </w:num>
  <w:num w:numId="107" w16cid:durableId="802768195">
    <w:abstractNumId w:val="98"/>
  </w:num>
  <w:num w:numId="108" w16cid:durableId="224341812">
    <w:abstractNumId w:val="144"/>
  </w:num>
  <w:num w:numId="109" w16cid:durableId="203101299">
    <w:abstractNumId w:val="63"/>
  </w:num>
  <w:num w:numId="110" w16cid:durableId="1618490895">
    <w:abstractNumId w:val="135"/>
  </w:num>
  <w:num w:numId="111" w16cid:durableId="1895651534">
    <w:abstractNumId w:val="117"/>
  </w:num>
  <w:num w:numId="112" w16cid:durableId="1418864923">
    <w:abstractNumId w:val="108"/>
  </w:num>
  <w:num w:numId="113" w16cid:durableId="625235085">
    <w:abstractNumId w:val="77"/>
  </w:num>
  <w:num w:numId="114" w16cid:durableId="1284649946">
    <w:abstractNumId w:val="132"/>
  </w:num>
  <w:num w:numId="115" w16cid:durableId="1704859972">
    <w:abstractNumId w:val="92"/>
  </w:num>
  <w:num w:numId="116" w16cid:durableId="465701807">
    <w:abstractNumId w:val="111"/>
  </w:num>
  <w:num w:numId="117" w16cid:durableId="2057653402">
    <w:abstractNumId w:val="112"/>
  </w:num>
  <w:num w:numId="118" w16cid:durableId="1002776311">
    <w:abstractNumId w:val="79"/>
  </w:num>
  <w:num w:numId="119" w16cid:durableId="1503814336">
    <w:abstractNumId w:val="67"/>
  </w:num>
  <w:num w:numId="120" w16cid:durableId="280648662">
    <w:abstractNumId w:val="89"/>
  </w:num>
  <w:num w:numId="121" w16cid:durableId="190998141">
    <w:abstractNumId w:val="71"/>
  </w:num>
  <w:num w:numId="122" w16cid:durableId="1752045027">
    <w:abstractNumId w:val="8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76C70"/>
    <w:rsid w:val="00080040"/>
    <w:rsid w:val="0008016C"/>
    <w:rsid w:val="00081A41"/>
    <w:rsid w:val="00085CE1"/>
    <w:rsid w:val="00085FCA"/>
    <w:rsid w:val="0008600B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CC9"/>
    <w:rsid w:val="000B7D02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4FD0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1C04"/>
    <w:rsid w:val="00144A67"/>
    <w:rsid w:val="001455A1"/>
    <w:rsid w:val="00146203"/>
    <w:rsid w:val="00147294"/>
    <w:rsid w:val="0014733E"/>
    <w:rsid w:val="00147CD6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2E1B"/>
    <w:rsid w:val="0018452D"/>
    <w:rsid w:val="00185C24"/>
    <w:rsid w:val="001931A5"/>
    <w:rsid w:val="001A19A3"/>
    <w:rsid w:val="001A1D86"/>
    <w:rsid w:val="001A247F"/>
    <w:rsid w:val="001A3C8F"/>
    <w:rsid w:val="001A5D2A"/>
    <w:rsid w:val="001A6C68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909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C5A63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267"/>
    <w:rsid w:val="002F551C"/>
    <w:rsid w:val="00303BDC"/>
    <w:rsid w:val="003105C5"/>
    <w:rsid w:val="0031333D"/>
    <w:rsid w:val="0031420C"/>
    <w:rsid w:val="00315097"/>
    <w:rsid w:val="003175CA"/>
    <w:rsid w:val="00320580"/>
    <w:rsid w:val="003208A8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871CB"/>
    <w:rsid w:val="003930B5"/>
    <w:rsid w:val="003937CB"/>
    <w:rsid w:val="0039485F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4FCB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377C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40EC4"/>
    <w:rsid w:val="004504BB"/>
    <w:rsid w:val="00451888"/>
    <w:rsid w:val="00455006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3BF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B7909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33E2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36164"/>
    <w:rsid w:val="005403AC"/>
    <w:rsid w:val="00542DD8"/>
    <w:rsid w:val="00544A23"/>
    <w:rsid w:val="00544D6D"/>
    <w:rsid w:val="005508A0"/>
    <w:rsid w:val="00550B27"/>
    <w:rsid w:val="00554C35"/>
    <w:rsid w:val="005551CD"/>
    <w:rsid w:val="005566C3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5F6441"/>
    <w:rsid w:val="00602674"/>
    <w:rsid w:val="006035B0"/>
    <w:rsid w:val="00606D05"/>
    <w:rsid w:val="0060794D"/>
    <w:rsid w:val="00607EC1"/>
    <w:rsid w:val="0061238A"/>
    <w:rsid w:val="00617424"/>
    <w:rsid w:val="00621CED"/>
    <w:rsid w:val="00624EF9"/>
    <w:rsid w:val="0062743B"/>
    <w:rsid w:val="006276D3"/>
    <w:rsid w:val="00633023"/>
    <w:rsid w:val="006357A0"/>
    <w:rsid w:val="00635E6C"/>
    <w:rsid w:val="0064181C"/>
    <w:rsid w:val="006418E6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7C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2BD6"/>
    <w:rsid w:val="006E3764"/>
    <w:rsid w:val="006E44E8"/>
    <w:rsid w:val="006E7CC1"/>
    <w:rsid w:val="006F1A55"/>
    <w:rsid w:val="006F335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37608"/>
    <w:rsid w:val="00742BDD"/>
    <w:rsid w:val="0074322D"/>
    <w:rsid w:val="00743AA3"/>
    <w:rsid w:val="00744C38"/>
    <w:rsid w:val="007468E7"/>
    <w:rsid w:val="00746934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285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1A2D"/>
    <w:rsid w:val="008426A2"/>
    <w:rsid w:val="00844BC5"/>
    <w:rsid w:val="008503C2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6ACA"/>
    <w:rsid w:val="008979D7"/>
    <w:rsid w:val="008A223E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C506D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66C15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13B5"/>
    <w:rsid w:val="00BA30B9"/>
    <w:rsid w:val="00BA4A2F"/>
    <w:rsid w:val="00BA5B87"/>
    <w:rsid w:val="00BA76EF"/>
    <w:rsid w:val="00BA787D"/>
    <w:rsid w:val="00BB07A9"/>
    <w:rsid w:val="00BB1C0C"/>
    <w:rsid w:val="00BB35B0"/>
    <w:rsid w:val="00BB3B8F"/>
    <w:rsid w:val="00BB540F"/>
    <w:rsid w:val="00BC262C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6EC7"/>
    <w:rsid w:val="00C17073"/>
    <w:rsid w:val="00C220FD"/>
    <w:rsid w:val="00C22405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52C0F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96616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0C87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0814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078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02C1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3"/>
    <w:rsid w:val="00E82D4B"/>
    <w:rsid w:val="00E83DC6"/>
    <w:rsid w:val="00E846F0"/>
    <w:rsid w:val="00E85D7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C7B66"/>
    <w:rsid w:val="00ED03FB"/>
    <w:rsid w:val="00ED1913"/>
    <w:rsid w:val="00ED1FF9"/>
    <w:rsid w:val="00ED2440"/>
    <w:rsid w:val="00ED33B6"/>
    <w:rsid w:val="00ED3BAD"/>
    <w:rsid w:val="00ED4577"/>
    <w:rsid w:val="00ED488A"/>
    <w:rsid w:val="00ED7496"/>
    <w:rsid w:val="00EE3049"/>
    <w:rsid w:val="00EE4F89"/>
    <w:rsid w:val="00EE535B"/>
    <w:rsid w:val="00EF25EE"/>
    <w:rsid w:val="00EF348D"/>
    <w:rsid w:val="00EF4624"/>
    <w:rsid w:val="00EF55F4"/>
    <w:rsid w:val="00EF6535"/>
    <w:rsid w:val="00EF6F90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245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20"/>
    <w:rsid w:val="00F725F9"/>
    <w:rsid w:val="00F72F78"/>
    <w:rsid w:val="00F73BDF"/>
    <w:rsid w:val="00F752B6"/>
    <w:rsid w:val="00F75EE9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661D"/>
    <w:rsid w:val="00FD15D4"/>
    <w:rsid w:val="00FD28E4"/>
    <w:rsid w:val="00FD3933"/>
    <w:rsid w:val="00FD3C06"/>
    <w:rsid w:val="00FD4662"/>
    <w:rsid w:val="00FD4E21"/>
    <w:rsid w:val="00FD4FBA"/>
    <w:rsid w:val="00FD6161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2023-04-12T07:53:00Z</cp:lastPrinted>
  <dcterms:created xsi:type="dcterms:W3CDTF">2024-11-27T07:24:00Z</dcterms:created>
  <dcterms:modified xsi:type="dcterms:W3CDTF">2024-11-27T07:28:00Z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