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42039C" w14:textId="77777777" w:rsidR="005D7C87" w:rsidRDefault="005D7C87" w:rsidP="005D7C87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E1AF1E" wp14:editId="2A07F687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5324" w14:textId="77777777" w:rsidR="005D7C87" w:rsidRPr="007D0446" w:rsidRDefault="005D7C87" w:rsidP="005D7C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AF1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373A5324" w14:textId="77777777" w:rsidR="005D7C87" w:rsidRPr="007D0446" w:rsidRDefault="005D7C87" w:rsidP="005D7C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6C01B5B5" w14:textId="12FDFDD9" w:rsidR="00BE4EB1" w:rsidRDefault="00BE4EB1" w:rsidP="00BE4EB1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84DA0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0B078A81" w14:textId="3B592159" w:rsidR="005D7C87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7541296A" w14:textId="77777777" w:rsidR="005D7C87" w:rsidRPr="00344673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460C4356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005B4E8C" w:rsidRPr="005B4E8C">
        <w:rPr>
          <w:rFonts w:ascii="Calibri" w:hAnsi="Calibri" w:cs="Calibri"/>
          <w:b/>
          <w:sz w:val="22"/>
          <w:szCs w:val="22"/>
        </w:rPr>
        <w:t>3) – 6)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</w:t>
      </w:r>
      <w:r w:rsidR="005D7C87">
        <w:rPr>
          <w:rFonts w:ascii="Calibri" w:hAnsi="Calibri" w:cs="Calibri"/>
          <w:b/>
          <w:sz w:val="22"/>
          <w:szCs w:val="22"/>
        </w:rPr>
        <w:t xml:space="preserve">i art. 109 ust. 1 pkt 8) i </w:t>
      </w:r>
      <w:r w:rsidR="005D580C">
        <w:rPr>
          <w:rFonts w:ascii="Calibri" w:hAnsi="Calibri" w:cs="Calibri"/>
          <w:b/>
          <w:sz w:val="22"/>
          <w:szCs w:val="22"/>
        </w:rPr>
        <w:t xml:space="preserve">pkt </w:t>
      </w:r>
      <w:r w:rsidR="005D7C87">
        <w:rPr>
          <w:rFonts w:ascii="Calibri" w:hAnsi="Calibri" w:cs="Calibri"/>
          <w:b/>
          <w:sz w:val="22"/>
          <w:szCs w:val="22"/>
        </w:rPr>
        <w:t xml:space="preserve">10) </w:t>
      </w:r>
      <w:r w:rsidR="007D548E" w:rsidRPr="00344673">
        <w:rPr>
          <w:rFonts w:ascii="Calibri" w:hAnsi="Calibri" w:cs="Calibri"/>
          <w:b/>
          <w:sz w:val="22"/>
          <w:szCs w:val="22"/>
        </w:rPr>
        <w:t>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D0B940D" w14:textId="77777777" w:rsidR="000138B3" w:rsidRPr="00344673" w:rsidRDefault="000138B3" w:rsidP="00EE57BC">
      <w:pPr>
        <w:spacing w:line="360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3E054339" w14:textId="375A8961" w:rsidR="00C57B5C" w:rsidRPr="00C57B5C" w:rsidRDefault="00633012" w:rsidP="00C57B5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41778996"/>
      <w:bookmarkStart w:id="3" w:name="_Hlk125540086"/>
      <w:r w:rsidRPr="005E3EEA">
        <w:rPr>
          <w:rFonts w:ascii="Calibri" w:hAnsi="Calibri" w:cs="Calibri"/>
          <w:b/>
          <w:bCs/>
          <w:i/>
          <w:sz w:val="22"/>
          <w:szCs w:val="22"/>
        </w:rPr>
        <w:t>Dostaw</w:t>
      </w:r>
      <w:r>
        <w:rPr>
          <w:rFonts w:ascii="Calibri" w:hAnsi="Calibri" w:cs="Calibri"/>
          <w:b/>
          <w:bCs/>
          <w:i/>
          <w:sz w:val="22"/>
          <w:szCs w:val="22"/>
        </w:rPr>
        <w:t>ę</w:t>
      </w:r>
      <w:r w:rsidRPr="005E3EEA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C57B5C" w:rsidRPr="00C57B5C">
        <w:rPr>
          <w:rFonts w:ascii="Calibri" w:hAnsi="Calibri" w:cs="Calibri"/>
          <w:b/>
          <w:bCs/>
          <w:i/>
          <w:sz w:val="22"/>
          <w:szCs w:val="22"/>
        </w:rPr>
        <w:t xml:space="preserve">wyparek </w:t>
      </w:r>
      <w:r w:rsidR="00862CD4" w:rsidRPr="00862CD4">
        <w:rPr>
          <w:rFonts w:ascii="Calibri" w:hAnsi="Calibri" w:cs="Calibri"/>
          <w:b/>
          <w:bCs/>
          <w:i/>
          <w:sz w:val="22"/>
          <w:szCs w:val="22"/>
        </w:rPr>
        <w:t>wraz z wyposażeniem</w:t>
      </w:r>
      <w:r w:rsidR="00C57B5C" w:rsidRPr="00C57B5C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</w:p>
    <w:p w14:paraId="3F3C82F7" w14:textId="6AF0B074" w:rsidR="00633012" w:rsidRPr="00F974E7" w:rsidRDefault="00C57B5C" w:rsidP="00C57B5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C57B5C">
        <w:rPr>
          <w:rFonts w:ascii="Calibri" w:hAnsi="Calibri" w:cs="Calibri"/>
          <w:b/>
          <w:bCs/>
          <w:i/>
          <w:sz w:val="22"/>
          <w:szCs w:val="22"/>
        </w:rPr>
        <w:t>dla Wydziału Chemii Uniwersytetu Gdańskiego</w:t>
      </w:r>
    </w:p>
    <w:bookmarkEnd w:id="2"/>
    <w:p w14:paraId="25F56561" w14:textId="77777777" w:rsidR="0086587B" w:rsidRPr="0086587B" w:rsidRDefault="0086587B" w:rsidP="0086587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bookmarkEnd w:id="3"/>
    <w:p w14:paraId="585404BB" w14:textId="79BDCC6E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Ja/my</w:t>
      </w:r>
      <w:r w:rsidRPr="00B37B24">
        <w:rPr>
          <w:rFonts w:ascii="Arial" w:hAnsi="Arial" w:cs="Arial"/>
          <w:b/>
          <w:sz w:val="20"/>
          <w:szCs w:val="20"/>
        </w:rPr>
        <w:t>⃰</w:t>
      </w:r>
      <w:r w:rsidRPr="00B37B24">
        <w:rPr>
          <w:rFonts w:asciiTheme="minorHAnsi" w:hAnsiTheme="minorHAnsi" w:cstheme="minorHAnsi"/>
          <w:b/>
          <w:sz w:val="20"/>
          <w:szCs w:val="20"/>
        </w:rPr>
        <w:t xml:space="preserve"> ni</w:t>
      </w:r>
      <w:r w:rsidRPr="00B37B24">
        <w:rPr>
          <w:rFonts w:ascii="Calibri" w:hAnsi="Calibri" w:cs="Calibri"/>
          <w:b/>
          <w:sz w:val="20"/>
          <w:szCs w:val="20"/>
        </w:rPr>
        <w:t>ż</w:t>
      </w:r>
      <w:r w:rsidRPr="00B37B24">
        <w:rPr>
          <w:rFonts w:asciiTheme="minorHAnsi" w:hAnsiTheme="minorHAnsi" w:cstheme="minorHAnsi"/>
          <w:b/>
          <w:sz w:val="20"/>
          <w:szCs w:val="20"/>
        </w:rPr>
        <w:t>ej podpisany/i*, oświadczam/my*, że informacje zawarte w oświadczeniu JEDZ, w zakresie podstaw wykluczenia z:</w:t>
      </w:r>
    </w:p>
    <w:p w14:paraId="2A465114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3) Pzp,</w:t>
      </w:r>
    </w:p>
    <w:p w14:paraId="66A12941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4) Pzp, dotyczące orzeczenia zakazu ubiegania się o zamówienie publiczne tytułem środka zapobiegawczego,</w:t>
      </w:r>
    </w:p>
    <w:p w14:paraId="4FB89D45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5) Pzp, dotyczące zawarcia z innymi Wykonawcami porozumienia mającego na celu zakłócenie konkurencji,</w:t>
      </w:r>
    </w:p>
    <w:p w14:paraId="7876472A" w14:textId="05FD6A1A" w:rsid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6) Pzp,</w:t>
      </w:r>
    </w:p>
    <w:p w14:paraId="480A4105" w14:textId="269E3F6F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447C3D89" w14:textId="4F96ECBB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6C95140F" w14:textId="77777777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są aktualne.</w:t>
      </w:r>
    </w:p>
    <w:p w14:paraId="6FB7F0F7" w14:textId="77777777" w:rsidR="00B37B24" w:rsidRPr="00B37B24" w:rsidRDefault="00B37B24" w:rsidP="00B37B2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EA41F2D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37B24">
        <w:rPr>
          <w:rFonts w:asciiTheme="minorHAnsi" w:hAnsiTheme="minorHAnsi" w:cstheme="minorHAnsi"/>
          <w:iCs/>
          <w:sz w:val="20"/>
          <w:szCs w:val="20"/>
          <w:u w:val="single"/>
        </w:rPr>
        <w:t>OŚWIADCZENIE DOTYCZĄCE PODANYCH INFORMACJI:</w:t>
      </w:r>
    </w:p>
    <w:p w14:paraId="794CED77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37B24">
        <w:rPr>
          <w:rFonts w:asciiTheme="minorHAnsi" w:hAnsiTheme="minorHAnsi" w:cstheme="minorHAnsi"/>
          <w:iCs/>
          <w:sz w:val="20"/>
          <w:szCs w:val="20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45D6F97D" w14:textId="77777777" w:rsidR="0086587B" w:rsidRPr="00442574" w:rsidRDefault="0086587B" w:rsidP="0086587B">
      <w:pPr>
        <w:spacing w:line="276" w:lineRule="auto"/>
        <w:ind w:right="-3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632E03CE" w14:textId="77777777" w:rsidR="0086587B" w:rsidRPr="005F2296" w:rsidRDefault="0086587B" w:rsidP="0086587B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7754D60A" w14:textId="77777777" w:rsidR="0086587B" w:rsidRDefault="0086587B" w:rsidP="0086587B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7E2ADF1C" w14:textId="77777777" w:rsidR="005D7C87" w:rsidRDefault="005D7C87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6AA6B0B" w14:textId="77777777" w:rsidR="00B37B24" w:rsidRDefault="00B37B24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2486C05" w14:textId="0E36C82F" w:rsidR="000138B3" w:rsidRPr="00344673" w:rsidRDefault="003223C2" w:rsidP="0086587B">
      <w:pPr>
        <w:spacing w:line="276" w:lineRule="auto"/>
        <w:ind w:left="-142" w:right="-143" w:firstLine="142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sectPr w:rsidR="000138B3" w:rsidRPr="00344673" w:rsidSect="005D7C87">
      <w:headerReference w:type="default" r:id="rId10"/>
      <w:footerReference w:type="default" r:id="rId11"/>
      <w:pgSz w:w="11905" w:h="16837"/>
      <w:pgMar w:top="1701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B944" w14:textId="7F834889" w:rsidR="00050BB6" w:rsidRPr="00344673" w:rsidRDefault="00D261A1" w:rsidP="00CB02CC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Pr="00344673">
        <w:rPr>
          <w:rStyle w:val="Hipercze"/>
          <w:rFonts w:asciiTheme="minorHAnsi" w:hAnsiTheme="minorHAnsi" w:cstheme="minorHAnsi"/>
          <w:sz w:val="20"/>
          <w:szCs w:val="20"/>
        </w:rPr>
        <w:t>cpz</w:t>
      </w:r>
      <w:r w:rsidRPr="00344673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E9BC" w14:textId="77777777" w:rsidR="00CB02CC" w:rsidRPr="00095031" w:rsidRDefault="00CB02CC" w:rsidP="00CB02CC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3A7AAD6" w14:textId="77777777" w:rsidR="00CB02CC" w:rsidRDefault="00CB02CC" w:rsidP="00CB02CC">
    <w:pPr>
      <w:widowControl w:val="0"/>
      <w:tabs>
        <w:tab w:val="left" w:pos="4820"/>
      </w:tabs>
      <w:autoSpaceDE w:val="0"/>
      <w:autoSpaceDN w:val="0"/>
      <w:ind w:right="-142"/>
    </w:pPr>
    <w:r>
      <w:rPr>
        <w:rFonts w:ascii="Arial" w:hAnsi="Arial" w:cs="Arial"/>
        <w:noProof/>
        <w:color w:val="1C4ED8"/>
        <w:sz w:val="26"/>
        <w:szCs w:val="26"/>
      </w:rPr>
      <w:fldChar w:fldCharType="begin"/>
    </w:r>
    <w:r>
      <w:rPr>
        <w:rFonts w:ascii="Arial" w:hAnsi="Arial" w:cs="Arial"/>
        <w:noProof/>
        <w:color w:val="1C4ED8"/>
        <w:sz w:val="26"/>
        <w:szCs w:val="26"/>
      </w:rPr>
      <w:instrText xml:space="preserve"> INCLUDEPICTURE  "cid:011ffc3d-3dd5-4685-9b35-06b509dc0bb8" \* MERGEFORMATINET </w:instrText>
    </w:r>
    <w:r>
      <w:rPr>
        <w:rFonts w:ascii="Arial" w:hAnsi="Arial" w:cs="Arial"/>
        <w:noProof/>
        <w:color w:val="1C4ED8"/>
        <w:sz w:val="26"/>
        <w:szCs w:val="26"/>
      </w:rPr>
      <w:fldChar w:fldCharType="separate"/>
    </w:r>
    <w:r>
      <w:rPr>
        <w:rFonts w:ascii="Arial" w:hAnsi="Arial" w:cs="Arial"/>
        <w:noProof/>
        <w:color w:val="1C4ED8"/>
        <w:sz w:val="26"/>
        <w:szCs w:val="26"/>
      </w:rPr>
      <w:fldChar w:fldCharType="begin"/>
    </w:r>
    <w:r>
      <w:rPr>
        <w:rFonts w:ascii="Arial" w:hAnsi="Arial" w:cs="Arial"/>
        <w:noProof/>
        <w:color w:val="1C4ED8"/>
        <w:sz w:val="26"/>
        <w:szCs w:val="26"/>
      </w:rPr>
      <w:instrText xml:space="preserve"> INCLUDEPICTURE  "cid:011ffc3d-3dd5-4685-9b35-06b509dc0bb8" \* MERGEFORMATINET </w:instrText>
    </w:r>
    <w:r>
      <w:rPr>
        <w:rFonts w:ascii="Arial" w:hAnsi="Arial" w:cs="Arial"/>
        <w:noProof/>
        <w:color w:val="1C4ED8"/>
        <w:sz w:val="26"/>
        <w:szCs w:val="26"/>
      </w:rPr>
      <w:fldChar w:fldCharType="separate"/>
    </w:r>
    <w:r>
      <w:rPr>
        <w:rFonts w:ascii="Arial" w:hAnsi="Arial" w:cs="Arial"/>
        <w:noProof/>
        <w:color w:val="1C4ED8"/>
        <w:sz w:val="26"/>
        <w:szCs w:val="26"/>
      </w:rPr>
      <w:fldChar w:fldCharType="begin"/>
    </w:r>
    <w:r>
      <w:rPr>
        <w:rFonts w:ascii="Arial" w:hAnsi="Arial" w:cs="Arial"/>
        <w:noProof/>
        <w:color w:val="1C4ED8"/>
        <w:sz w:val="26"/>
        <w:szCs w:val="26"/>
      </w:rPr>
      <w:instrText xml:space="preserve"> INCLUDEPICTURE  "cid:011ffc3d-3dd5-4685-9b35-06b509dc0bb8" \* MERGEFORMATINET </w:instrText>
    </w:r>
    <w:r>
      <w:rPr>
        <w:rFonts w:ascii="Arial" w:hAnsi="Arial" w:cs="Arial"/>
        <w:noProof/>
        <w:color w:val="1C4ED8"/>
        <w:sz w:val="26"/>
        <w:szCs w:val="26"/>
      </w:rPr>
      <w:fldChar w:fldCharType="separate"/>
    </w:r>
    <w:r>
      <w:rPr>
        <w:rFonts w:ascii="Arial" w:hAnsi="Arial" w:cs="Arial"/>
        <w:noProof/>
        <w:color w:val="1C4ED8"/>
        <w:sz w:val="26"/>
        <w:szCs w:val="26"/>
      </w:rPr>
      <w:fldChar w:fldCharType="begin"/>
    </w:r>
    <w:r>
      <w:rPr>
        <w:rFonts w:ascii="Arial" w:hAnsi="Arial" w:cs="Arial"/>
        <w:noProof/>
        <w:color w:val="1C4ED8"/>
        <w:sz w:val="26"/>
        <w:szCs w:val="26"/>
      </w:rPr>
      <w:instrText xml:space="preserve"> INCLUDEPICTURE  "cid:011ffc3d-3dd5-4685-9b35-06b509dc0bb8" \* MERGEFORMATINET </w:instrText>
    </w:r>
    <w:r>
      <w:rPr>
        <w:rFonts w:ascii="Arial" w:hAnsi="Arial" w:cs="Arial"/>
        <w:noProof/>
        <w:color w:val="1C4ED8"/>
        <w:sz w:val="26"/>
        <w:szCs w:val="26"/>
      </w:rPr>
      <w:fldChar w:fldCharType="separate"/>
    </w:r>
    <w:r>
      <w:rPr>
        <w:rFonts w:ascii="Arial" w:hAnsi="Arial" w:cs="Arial"/>
        <w:noProof/>
        <w:color w:val="1C4ED8"/>
        <w:sz w:val="26"/>
        <w:szCs w:val="26"/>
      </w:rPr>
      <w:fldChar w:fldCharType="begin"/>
    </w:r>
    <w:r>
      <w:rPr>
        <w:rFonts w:ascii="Arial" w:hAnsi="Arial" w:cs="Arial"/>
        <w:noProof/>
        <w:color w:val="1C4ED8"/>
        <w:sz w:val="26"/>
        <w:szCs w:val="26"/>
      </w:rPr>
      <w:instrText xml:space="preserve"> INCLUDEPICTURE  "cid:011ffc3d-3dd5-4685-9b35-06b509dc0bb8" \* MERGEFORMATINET </w:instrText>
    </w:r>
    <w:r>
      <w:rPr>
        <w:rFonts w:ascii="Arial" w:hAnsi="Arial" w:cs="Arial"/>
        <w:noProof/>
        <w:color w:val="1C4ED8"/>
        <w:sz w:val="26"/>
        <w:szCs w:val="26"/>
      </w:rPr>
      <w:fldChar w:fldCharType="separate"/>
    </w:r>
    <w:r>
      <w:rPr>
        <w:rFonts w:ascii="Arial" w:hAnsi="Arial" w:cs="Arial"/>
        <w:noProof/>
        <w:color w:val="1C4ED8"/>
        <w:sz w:val="26"/>
        <w:szCs w:val="26"/>
      </w:rPr>
      <w:fldChar w:fldCharType="begin"/>
    </w:r>
    <w:r>
      <w:rPr>
        <w:rFonts w:ascii="Arial" w:hAnsi="Arial" w:cs="Arial"/>
        <w:noProof/>
        <w:color w:val="1C4ED8"/>
        <w:sz w:val="26"/>
        <w:szCs w:val="26"/>
      </w:rPr>
      <w:instrText xml:space="preserve"> INCLUDEPICTURE  "cid:011ffc3d-3dd5-4685-9b35-06b509dc0bb8" \* MERGEFORMATINET </w:instrText>
    </w:r>
    <w:r>
      <w:rPr>
        <w:rFonts w:ascii="Arial" w:hAnsi="Arial" w:cs="Arial"/>
        <w:noProof/>
        <w:color w:val="1C4ED8"/>
        <w:sz w:val="26"/>
        <w:szCs w:val="26"/>
      </w:rPr>
      <w:fldChar w:fldCharType="separate"/>
    </w:r>
    <w:r>
      <w:rPr>
        <w:rFonts w:ascii="Arial" w:hAnsi="Arial" w:cs="Arial"/>
        <w:noProof/>
        <w:color w:val="1C4ED8"/>
        <w:sz w:val="26"/>
        <w:szCs w:val="26"/>
      </w:rPr>
      <w:fldChar w:fldCharType="begin"/>
    </w:r>
    <w:r>
      <w:rPr>
        <w:rFonts w:ascii="Arial" w:hAnsi="Arial" w:cs="Arial"/>
        <w:noProof/>
        <w:color w:val="1C4ED8"/>
        <w:sz w:val="26"/>
        <w:szCs w:val="26"/>
      </w:rPr>
      <w:instrText xml:space="preserve"> INCLUDEPICTURE  "cid:011ffc3d-3dd5-4685-9b35-06b509dc0bb8" \* MERGEFORMATINET </w:instrText>
    </w:r>
    <w:r>
      <w:rPr>
        <w:rFonts w:ascii="Arial" w:hAnsi="Arial" w:cs="Arial"/>
        <w:noProof/>
        <w:color w:val="1C4ED8"/>
        <w:sz w:val="26"/>
        <w:szCs w:val="26"/>
      </w:rPr>
      <w:fldChar w:fldCharType="separate"/>
    </w:r>
    <w:r>
      <w:rPr>
        <w:rFonts w:ascii="Arial" w:hAnsi="Arial" w:cs="Arial"/>
        <w:noProof/>
        <w:color w:val="1C4ED8"/>
        <w:sz w:val="26"/>
        <w:szCs w:val="26"/>
      </w:rPr>
      <w:fldChar w:fldCharType="begin"/>
    </w:r>
    <w:r>
      <w:rPr>
        <w:rFonts w:ascii="Arial" w:hAnsi="Arial" w:cs="Arial"/>
        <w:noProof/>
        <w:color w:val="1C4ED8"/>
        <w:sz w:val="26"/>
        <w:szCs w:val="26"/>
      </w:rPr>
      <w:instrText xml:space="preserve"> INCLUDEPICTURE  "cid:011ffc3d-3dd5-4685-9b35-06b509dc0bb8" \* MERGEFORMATINET </w:instrText>
    </w:r>
    <w:r>
      <w:rPr>
        <w:rFonts w:ascii="Arial" w:hAnsi="Arial" w:cs="Arial"/>
        <w:noProof/>
        <w:color w:val="1C4ED8"/>
        <w:sz w:val="26"/>
        <w:szCs w:val="26"/>
      </w:rPr>
      <w:fldChar w:fldCharType="separate"/>
    </w:r>
    <w:r w:rsidR="00633012">
      <w:rPr>
        <w:rFonts w:ascii="Arial" w:hAnsi="Arial" w:cs="Arial"/>
        <w:noProof/>
        <w:color w:val="1C4ED8"/>
        <w:sz w:val="26"/>
        <w:szCs w:val="26"/>
      </w:rPr>
      <w:fldChar w:fldCharType="begin"/>
    </w:r>
    <w:r w:rsidR="00633012">
      <w:rPr>
        <w:rFonts w:ascii="Arial" w:hAnsi="Arial" w:cs="Arial"/>
        <w:noProof/>
        <w:color w:val="1C4ED8"/>
        <w:sz w:val="26"/>
        <w:szCs w:val="26"/>
      </w:rPr>
      <w:instrText xml:space="preserve"> INCLUDEPICTURE  "cid:011ffc3d-3dd5-4685-9b35-06b509dc0bb8" \* MERGEFORMATINET </w:instrText>
    </w:r>
    <w:r w:rsidR="00633012">
      <w:rPr>
        <w:rFonts w:ascii="Arial" w:hAnsi="Arial" w:cs="Arial"/>
        <w:noProof/>
        <w:color w:val="1C4ED8"/>
        <w:sz w:val="26"/>
        <w:szCs w:val="26"/>
      </w:rPr>
      <w:fldChar w:fldCharType="separate"/>
    </w:r>
    <w:r w:rsidR="008232C4">
      <w:rPr>
        <w:rFonts w:ascii="Arial" w:hAnsi="Arial" w:cs="Arial"/>
        <w:noProof/>
        <w:color w:val="1C4ED8"/>
        <w:sz w:val="26"/>
        <w:szCs w:val="26"/>
      </w:rPr>
      <w:fldChar w:fldCharType="begin"/>
    </w:r>
    <w:r w:rsidR="008232C4">
      <w:rPr>
        <w:rFonts w:ascii="Arial" w:hAnsi="Arial" w:cs="Arial"/>
        <w:noProof/>
        <w:color w:val="1C4ED8"/>
        <w:sz w:val="26"/>
        <w:szCs w:val="26"/>
      </w:rPr>
      <w:instrText xml:space="preserve"> INCLUDEPICTURE  "cid:011ffc3d-3dd5-4685-9b35-06b509dc0bb8" \* MERGEFORMATINET </w:instrText>
    </w:r>
    <w:r w:rsidR="008232C4">
      <w:rPr>
        <w:rFonts w:ascii="Arial" w:hAnsi="Arial" w:cs="Arial"/>
        <w:noProof/>
        <w:color w:val="1C4ED8"/>
        <w:sz w:val="26"/>
        <w:szCs w:val="26"/>
      </w:rPr>
      <w:fldChar w:fldCharType="separate"/>
    </w:r>
    <w:r w:rsidR="00C57B5C">
      <w:rPr>
        <w:rFonts w:ascii="Arial" w:hAnsi="Arial" w:cs="Arial"/>
        <w:noProof/>
        <w:color w:val="1C4ED8"/>
        <w:sz w:val="26"/>
        <w:szCs w:val="26"/>
      </w:rPr>
      <w:fldChar w:fldCharType="begin"/>
    </w:r>
    <w:r w:rsidR="00C57B5C">
      <w:rPr>
        <w:rFonts w:ascii="Arial" w:hAnsi="Arial" w:cs="Arial"/>
        <w:noProof/>
        <w:color w:val="1C4ED8"/>
        <w:sz w:val="26"/>
        <w:szCs w:val="26"/>
      </w:rPr>
      <w:instrText xml:space="preserve"> INCLUDEPICTURE  "cid:011ffc3d-3dd5-4685-9b35-06b509dc0bb8" \* MERGEFORMATINET </w:instrText>
    </w:r>
    <w:r w:rsidR="00C57B5C">
      <w:rPr>
        <w:rFonts w:ascii="Arial" w:hAnsi="Arial" w:cs="Arial"/>
        <w:noProof/>
        <w:color w:val="1C4ED8"/>
        <w:sz w:val="26"/>
        <w:szCs w:val="26"/>
      </w:rPr>
      <w:fldChar w:fldCharType="separate"/>
    </w:r>
    <w:r w:rsidR="00862CD4">
      <w:rPr>
        <w:rFonts w:ascii="Arial" w:hAnsi="Arial" w:cs="Arial"/>
        <w:noProof/>
        <w:color w:val="1C4ED8"/>
        <w:sz w:val="26"/>
        <w:szCs w:val="26"/>
      </w:rPr>
      <w:fldChar w:fldCharType="begin"/>
    </w:r>
    <w:r w:rsidR="00862CD4">
      <w:rPr>
        <w:rFonts w:ascii="Arial" w:hAnsi="Arial" w:cs="Arial"/>
        <w:noProof/>
        <w:color w:val="1C4ED8"/>
        <w:sz w:val="26"/>
        <w:szCs w:val="26"/>
      </w:rPr>
      <w:instrText xml:space="preserve"> </w:instrText>
    </w:r>
    <w:r w:rsidR="00862CD4">
      <w:rPr>
        <w:rFonts w:ascii="Arial" w:hAnsi="Arial" w:cs="Arial"/>
        <w:noProof/>
        <w:color w:val="1C4ED8"/>
        <w:sz w:val="26"/>
        <w:szCs w:val="26"/>
      </w:rPr>
      <w:instrText>INCLUDEPICTURE  "cid:011ffc3d-3dd5-4685-9b35-06b509dc0bb8" \* MERGEFORMATINET</w:instrText>
    </w:r>
    <w:r w:rsidR="00862CD4">
      <w:rPr>
        <w:rFonts w:ascii="Arial" w:hAnsi="Arial" w:cs="Arial"/>
        <w:noProof/>
        <w:color w:val="1C4ED8"/>
        <w:sz w:val="26"/>
        <w:szCs w:val="26"/>
      </w:rPr>
      <w:instrText xml:space="preserve"> </w:instrText>
    </w:r>
    <w:r w:rsidR="00862CD4">
      <w:rPr>
        <w:rFonts w:ascii="Arial" w:hAnsi="Arial" w:cs="Arial"/>
        <w:noProof/>
        <w:color w:val="1C4ED8"/>
        <w:sz w:val="26"/>
        <w:szCs w:val="26"/>
      </w:rPr>
      <w:fldChar w:fldCharType="separate"/>
    </w:r>
    <w:r w:rsidR="00862CD4">
      <w:rPr>
        <w:rFonts w:ascii="Arial" w:hAnsi="Arial" w:cs="Arial"/>
        <w:noProof/>
        <w:color w:val="1C4ED8"/>
        <w:sz w:val="26"/>
        <w:szCs w:val="26"/>
      </w:rPr>
      <w:pict w14:anchorId="75B8B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4.8pt;height:40.7pt;visibility:visible">
          <v:imagedata r:id="rId1" r:href="rId2"/>
        </v:shape>
      </w:pict>
    </w:r>
    <w:r w:rsidR="00862CD4">
      <w:rPr>
        <w:rFonts w:ascii="Arial" w:hAnsi="Arial" w:cs="Arial"/>
        <w:noProof/>
        <w:color w:val="1C4ED8"/>
        <w:sz w:val="26"/>
        <w:szCs w:val="26"/>
      </w:rPr>
      <w:fldChar w:fldCharType="end"/>
    </w:r>
    <w:r w:rsidR="00C57B5C">
      <w:rPr>
        <w:rFonts w:ascii="Arial" w:hAnsi="Arial" w:cs="Arial"/>
        <w:noProof/>
        <w:color w:val="1C4ED8"/>
        <w:sz w:val="26"/>
        <w:szCs w:val="26"/>
      </w:rPr>
      <w:fldChar w:fldCharType="end"/>
    </w:r>
    <w:r w:rsidR="008232C4">
      <w:rPr>
        <w:rFonts w:ascii="Arial" w:hAnsi="Arial" w:cs="Arial"/>
        <w:noProof/>
        <w:color w:val="1C4ED8"/>
        <w:sz w:val="26"/>
        <w:szCs w:val="26"/>
      </w:rPr>
      <w:fldChar w:fldCharType="end"/>
    </w:r>
    <w:r w:rsidR="00633012">
      <w:rPr>
        <w:rFonts w:ascii="Arial" w:hAnsi="Arial" w:cs="Arial"/>
        <w:noProof/>
        <w:color w:val="1C4ED8"/>
        <w:sz w:val="26"/>
        <w:szCs w:val="26"/>
      </w:rPr>
      <w:fldChar w:fldCharType="end"/>
    </w:r>
    <w:r>
      <w:rPr>
        <w:rFonts w:ascii="Arial" w:hAnsi="Arial" w:cs="Arial"/>
        <w:noProof/>
        <w:color w:val="1C4ED8"/>
        <w:sz w:val="26"/>
        <w:szCs w:val="26"/>
      </w:rPr>
      <w:fldChar w:fldCharType="end"/>
    </w:r>
    <w:r>
      <w:rPr>
        <w:rFonts w:ascii="Arial" w:hAnsi="Arial" w:cs="Arial"/>
        <w:noProof/>
        <w:color w:val="1C4ED8"/>
        <w:sz w:val="26"/>
        <w:szCs w:val="26"/>
      </w:rPr>
      <w:fldChar w:fldCharType="end"/>
    </w:r>
    <w:r>
      <w:rPr>
        <w:rFonts w:ascii="Arial" w:hAnsi="Arial" w:cs="Arial"/>
        <w:noProof/>
        <w:color w:val="1C4ED8"/>
        <w:sz w:val="26"/>
        <w:szCs w:val="26"/>
      </w:rPr>
      <w:fldChar w:fldCharType="end"/>
    </w:r>
    <w:r>
      <w:rPr>
        <w:rFonts w:ascii="Arial" w:hAnsi="Arial" w:cs="Arial"/>
        <w:noProof/>
        <w:color w:val="1C4ED8"/>
        <w:sz w:val="26"/>
        <w:szCs w:val="26"/>
      </w:rPr>
      <w:fldChar w:fldCharType="end"/>
    </w:r>
    <w:r>
      <w:rPr>
        <w:rFonts w:ascii="Arial" w:hAnsi="Arial" w:cs="Arial"/>
        <w:noProof/>
        <w:color w:val="1C4ED8"/>
        <w:sz w:val="26"/>
        <w:szCs w:val="26"/>
      </w:rPr>
      <w:fldChar w:fldCharType="end"/>
    </w:r>
    <w:r>
      <w:rPr>
        <w:rFonts w:ascii="Arial" w:hAnsi="Arial" w:cs="Arial"/>
        <w:noProof/>
        <w:color w:val="1C4ED8"/>
        <w:sz w:val="26"/>
        <w:szCs w:val="26"/>
      </w:rPr>
      <w:fldChar w:fldCharType="end"/>
    </w:r>
    <w:r>
      <w:rPr>
        <w:rFonts w:ascii="Arial" w:hAnsi="Arial" w:cs="Arial"/>
        <w:noProof/>
        <w:color w:val="1C4ED8"/>
        <w:sz w:val="26"/>
        <w:szCs w:val="26"/>
      </w:rPr>
      <w:fldChar w:fldCharType="end"/>
    </w:r>
    <w:r>
      <w:rPr>
        <w:rFonts w:ascii="Arial" w:hAnsi="Arial" w:cs="Arial"/>
        <w:noProof/>
        <w:color w:val="1C4ED8"/>
        <w:sz w:val="26"/>
        <w:szCs w:val="26"/>
      </w:rPr>
      <w:fldChar w:fldCharType="end"/>
    </w:r>
  </w:p>
  <w:p w14:paraId="4251AFE7" w14:textId="456D8FC5" w:rsidR="00CB02CC" w:rsidRDefault="00CB02CC" w:rsidP="00CB02CC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981599">
      <w:rPr>
        <w:rFonts w:ascii="Calibri" w:hAnsi="Calibri" w:cs="Calibri"/>
        <w:i/>
        <w:iCs/>
        <w:sz w:val="20"/>
        <w:szCs w:val="20"/>
      </w:rPr>
      <w:t>4B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4" w:name="_Hlk72745855"/>
    <w:r w:rsidRPr="002E037E">
      <w:rPr>
        <w:rFonts w:ascii="Calibri" w:hAnsi="Calibri" w:cs="Calibri"/>
        <w:i/>
        <w:iCs/>
        <w:sz w:val="20"/>
        <w:szCs w:val="20"/>
      </w:rPr>
      <w:t>5B10.291.1.1</w:t>
    </w:r>
    <w:r w:rsidR="00C57B5C">
      <w:rPr>
        <w:rFonts w:ascii="Calibri" w:hAnsi="Calibri" w:cs="Calibri"/>
        <w:i/>
        <w:iCs/>
        <w:sz w:val="20"/>
        <w:szCs w:val="20"/>
      </w:rPr>
      <w:t>65</w:t>
    </w:r>
    <w:r w:rsidRPr="002E037E">
      <w:rPr>
        <w:rFonts w:ascii="Calibri" w:hAnsi="Calibri" w:cs="Calibri"/>
        <w:i/>
        <w:iCs/>
        <w:sz w:val="20"/>
        <w:szCs w:val="20"/>
      </w:rPr>
      <w:t>.2023.</w:t>
    </w:r>
    <w:bookmarkEnd w:id="4"/>
    <w:r>
      <w:rPr>
        <w:rFonts w:ascii="Calibri" w:hAnsi="Calibri" w:cs="Calibri"/>
        <w:i/>
        <w:iCs/>
        <w:sz w:val="20"/>
        <w:szCs w:val="20"/>
      </w:rPr>
      <w:t>MK</w:t>
    </w:r>
  </w:p>
  <w:p w14:paraId="52D61ACA" w14:textId="77777777" w:rsidR="00CB02CC" w:rsidRDefault="00CB02CC" w:rsidP="00CB02C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ACEAA78" w14:textId="77777777" w:rsidR="00CB02CC" w:rsidRPr="00242D5D" w:rsidRDefault="00CB02CC" w:rsidP="00CB02C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  <w:p w14:paraId="02DB6DD3" w14:textId="71EE069F" w:rsidR="002166D9" w:rsidRPr="00344673" w:rsidRDefault="002166D9" w:rsidP="008C4C15">
    <w:pPr>
      <w:pStyle w:val="Nagwek"/>
      <w:rPr>
        <w:rFonts w:asciiTheme="minorHAnsi" w:hAnsiTheme="minorHAnsi"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C8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67E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4E8C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580C"/>
    <w:rsid w:val="005D655F"/>
    <w:rsid w:val="005D6581"/>
    <w:rsid w:val="005D658D"/>
    <w:rsid w:val="005D660F"/>
    <w:rsid w:val="005D6702"/>
    <w:rsid w:val="005D7C87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012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E9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32C4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37699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D4"/>
    <w:rsid w:val="00862CE1"/>
    <w:rsid w:val="0086331F"/>
    <w:rsid w:val="008638CA"/>
    <w:rsid w:val="00864603"/>
    <w:rsid w:val="008647E1"/>
    <w:rsid w:val="00864805"/>
    <w:rsid w:val="00864B2A"/>
    <w:rsid w:val="0086587B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94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1599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45D6"/>
    <w:rsid w:val="00B36917"/>
    <w:rsid w:val="00B37B24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4DA0"/>
    <w:rsid w:val="00B854DF"/>
    <w:rsid w:val="00B85790"/>
    <w:rsid w:val="00B8639A"/>
    <w:rsid w:val="00B865F7"/>
    <w:rsid w:val="00B86A1B"/>
    <w:rsid w:val="00B86F3F"/>
    <w:rsid w:val="00B87DFE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4EB1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57B5C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02CC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37A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478DD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11ffc3d-3dd5-4685-9b35-06b509dc0bb8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marta.kujawska-nowik@it.ug</cp:lastModifiedBy>
  <cp:revision>40</cp:revision>
  <cp:lastPrinted>2023-08-02T06:26:00Z</cp:lastPrinted>
  <dcterms:created xsi:type="dcterms:W3CDTF">2021-10-19T08:52:00Z</dcterms:created>
  <dcterms:modified xsi:type="dcterms:W3CDTF">2023-10-23T11:18:00Z</dcterms:modified>
</cp:coreProperties>
</file>