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68994" w14:textId="77777777" w:rsidR="00C841FD" w:rsidRPr="00C841FD" w:rsidRDefault="00C841FD" w:rsidP="00C841FD">
      <w:pPr>
        <w:spacing w:after="0" w:line="240" w:lineRule="auto"/>
        <w:ind w:left="5529"/>
        <w:rPr>
          <w:rFonts w:eastAsia="Calibri" w:cstheme="majorBidi"/>
          <w:b/>
          <w:bCs/>
          <w:sz w:val="24"/>
          <w:szCs w:val="24"/>
        </w:rPr>
      </w:pPr>
      <w:bookmarkStart w:id="0" w:name="_Hlk160528654"/>
      <w:bookmarkStart w:id="1" w:name="_GoBack"/>
      <w:bookmarkEnd w:id="1"/>
      <w:r w:rsidRPr="00C841FD">
        <w:rPr>
          <w:rFonts w:eastAsia="Calibri" w:cstheme="majorBidi"/>
          <w:b/>
          <w:bCs/>
          <w:sz w:val="24"/>
          <w:szCs w:val="24"/>
        </w:rPr>
        <w:t>Zamawiający:</w:t>
      </w:r>
    </w:p>
    <w:p w14:paraId="05FD5ABD" w14:textId="609855EB" w:rsidR="00C841FD" w:rsidRDefault="00C841FD" w:rsidP="00C841FD">
      <w:pPr>
        <w:spacing w:after="0" w:line="240" w:lineRule="auto"/>
        <w:ind w:left="5529"/>
        <w:rPr>
          <w:rFonts w:eastAsia="Calibri" w:cstheme="majorBidi"/>
          <w:sz w:val="24"/>
          <w:szCs w:val="24"/>
        </w:rPr>
      </w:pPr>
      <w:r>
        <w:rPr>
          <w:rFonts w:eastAsia="Calibri" w:cstheme="majorBidi"/>
          <w:sz w:val="24"/>
          <w:szCs w:val="24"/>
        </w:rPr>
        <w:t>Bialskie Wodociągi i Kanalizacja „WOD-KAN” Sp. z o.</w:t>
      </w:r>
      <w:proofErr w:type="gramStart"/>
      <w:r>
        <w:rPr>
          <w:rFonts w:eastAsia="Calibri" w:cstheme="majorBidi"/>
          <w:sz w:val="24"/>
          <w:szCs w:val="24"/>
        </w:rPr>
        <w:t>o</w:t>
      </w:r>
      <w:proofErr w:type="gramEnd"/>
      <w:r>
        <w:rPr>
          <w:rFonts w:eastAsia="Calibri" w:cstheme="majorBidi"/>
          <w:sz w:val="24"/>
          <w:szCs w:val="24"/>
        </w:rPr>
        <w:t xml:space="preserve">. </w:t>
      </w:r>
    </w:p>
    <w:p w14:paraId="301995E6" w14:textId="5F3ACAE8" w:rsidR="00C841FD" w:rsidRDefault="00C841FD" w:rsidP="00C841FD">
      <w:pPr>
        <w:spacing w:after="0" w:line="240" w:lineRule="auto"/>
        <w:ind w:left="5529"/>
        <w:rPr>
          <w:rFonts w:eastAsia="Calibri" w:cstheme="majorBidi"/>
          <w:sz w:val="24"/>
          <w:szCs w:val="24"/>
        </w:rPr>
      </w:pPr>
      <w:proofErr w:type="gramStart"/>
      <w:r>
        <w:rPr>
          <w:rFonts w:eastAsia="Calibri" w:cstheme="majorBidi"/>
          <w:sz w:val="24"/>
          <w:szCs w:val="24"/>
        </w:rPr>
        <w:t>ul</w:t>
      </w:r>
      <w:proofErr w:type="gramEnd"/>
      <w:r>
        <w:rPr>
          <w:rFonts w:eastAsia="Calibri" w:cstheme="majorBidi"/>
          <w:sz w:val="24"/>
          <w:szCs w:val="24"/>
        </w:rPr>
        <w:t>. Narutowicza 35 A</w:t>
      </w:r>
    </w:p>
    <w:p w14:paraId="6D871134" w14:textId="1BC764CB" w:rsidR="00C841FD" w:rsidRPr="00C841FD" w:rsidRDefault="00C841FD" w:rsidP="00C841FD">
      <w:pPr>
        <w:spacing w:after="0" w:line="240" w:lineRule="auto"/>
        <w:ind w:left="5529"/>
        <w:rPr>
          <w:rFonts w:eastAsia="Calibri" w:cstheme="majorBidi"/>
          <w:sz w:val="24"/>
          <w:szCs w:val="24"/>
        </w:rPr>
      </w:pPr>
      <w:r>
        <w:rPr>
          <w:rFonts w:eastAsia="Calibri" w:cstheme="majorBidi"/>
          <w:sz w:val="24"/>
          <w:szCs w:val="24"/>
        </w:rPr>
        <w:t>21-500 Biała Podlaska</w:t>
      </w:r>
    </w:p>
    <w:bookmarkEnd w:id="0"/>
    <w:p w14:paraId="638EA76D" w14:textId="77777777" w:rsidR="00C841FD" w:rsidRPr="00C841FD" w:rsidRDefault="00C841FD" w:rsidP="00C841FD">
      <w:pPr>
        <w:spacing w:after="0" w:line="240" w:lineRule="auto"/>
        <w:ind w:left="5954"/>
        <w:jc w:val="center"/>
        <w:rPr>
          <w:rFonts w:cs="Arial"/>
          <w:i/>
          <w:sz w:val="20"/>
          <w:szCs w:val="20"/>
        </w:rPr>
      </w:pPr>
      <w:r w:rsidRPr="00C841FD">
        <w:rPr>
          <w:rFonts w:cs="Arial"/>
          <w:i/>
          <w:sz w:val="20"/>
          <w:szCs w:val="20"/>
        </w:rPr>
        <w:t>(pełna nazwa/firma, adres)</w:t>
      </w:r>
    </w:p>
    <w:p w14:paraId="72B9E539" w14:textId="77777777" w:rsidR="00C841FD" w:rsidRPr="00C841FD" w:rsidRDefault="00C841FD" w:rsidP="00C841FD">
      <w:pPr>
        <w:spacing w:after="0"/>
        <w:rPr>
          <w:rFonts w:cstheme="majorBidi"/>
          <w:b/>
          <w:sz w:val="24"/>
          <w:szCs w:val="24"/>
        </w:rPr>
      </w:pPr>
      <w:r w:rsidRPr="00C841FD">
        <w:rPr>
          <w:rFonts w:cstheme="majorBidi"/>
          <w:b/>
          <w:sz w:val="24"/>
          <w:szCs w:val="24"/>
        </w:rPr>
        <w:t>Wykonawca:</w:t>
      </w:r>
    </w:p>
    <w:p w14:paraId="609BB9BC" w14:textId="77777777" w:rsidR="00C841FD" w:rsidRPr="00C841FD" w:rsidRDefault="00C841FD" w:rsidP="00C841FD">
      <w:pPr>
        <w:spacing w:after="0" w:line="240" w:lineRule="auto"/>
        <w:ind w:right="5954"/>
        <w:rPr>
          <w:rFonts w:cstheme="majorBidi"/>
          <w:sz w:val="24"/>
          <w:szCs w:val="24"/>
        </w:rPr>
      </w:pPr>
      <w:r w:rsidRPr="00C841FD">
        <w:rPr>
          <w:rFonts w:cstheme="majorBidi"/>
          <w:sz w:val="24"/>
          <w:szCs w:val="24"/>
        </w:rPr>
        <w:t>………………………………………………………………………………………………………………</w:t>
      </w:r>
    </w:p>
    <w:p w14:paraId="51314F37" w14:textId="77777777" w:rsidR="00C841FD" w:rsidRPr="00C841FD" w:rsidRDefault="00C841FD" w:rsidP="00C841FD">
      <w:pPr>
        <w:ind w:right="5953"/>
        <w:rPr>
          <w:rFonts w:cs="Arial"/>
          <w:i/>
          <w:sz w:val="20"/>
          <w:szCs w:val="20"/>
        </w:rPr>
      </w:pPr>
      <w:r w:rsidRPr="00C841FD">
        <w:rPr>
          <w:rFonts w:cs="Arial"/>
          <w:i/>
          <w:sz w:val="20"/>
          <w:szCs w:val="20"/>
        </w:rPr>
        <w:t>(pełna nazwa/firma, adres, w zależności od podmiotu: NIP/PESEL, KRS/</w:t>
      </w:r>
      <w:proofErr w:type="spellStart"/>
      <w:r w:rsidRPr="00C841FD">
        <w:rPr>
          <w:rFonts w:cs="Arial"/>
          <w:i/>
          <w:sz w:val="20"/>
          <w:szCs w:val="20"/>
        </w:rPr>
        <w:t>CEiDG</w:t>
      </w:r>
      <w:proofErr w:type="spellEnd"/>
      <w:r w:rsidRPr="00C841FD">
        <w:rPr>
          <w:rFonts w:cs="Arial"/>
          <w:i/>
          <w:sz w:val="20"/>
          <w:szCs w:val="20"/>
        </w:rPr>
        <w:t>)</w:t>
      </w:r>
    </w:p>
    <w:p w14:paraId="6BB8DCBA" w14:textId="77777777" w:rsidR="00C841FD" w:rsidRPr="00C841FD" w:rsidRDefault="00C841FD" w:rsidP="00C841FD">
      <w:pPr>
        <w:spacing w:after="0"/>
        <w:rPr>
          <w:rFonts w:cstheme="majorBidi"/>
          <w:sz w:val="24"/>
          <w:szCs w:val="24"/>
          <w:u w:val="single"/>
        </w:rPr>
      </w:pPr>
      <w:proofErr w:type="gramStart"/>
      <w:r w:rsidRPr="00C841FD">
        <w:rPr>
          <w:rFonts w:cstheme="majorBidi"/>
          <w:sz w:val="24"/>
          <w:szCs w:val="24"/>
          <w:u w:val="single"/>
        </w:rPr>
        <w:t>reprezentowany</w:t>
      </w:r>
      <w:proofErr w:type="gramEnd"/>
      <w:r w:rsidRPr="00C841FD">
        <w:rPr>
          <w:rFonts w:cstheme="majorBidi"/>
          <w:sz w:val="24"/>
          <w:szCs w:val="24"/>
          <w:u w:val="single"/>
        </w:rPr>
        <w:t xml:space="preserve"> przez:</w:t>
      </w:r>
    </w:p>
    <w:p w14:paraId="2DF8AD0E" w14:textId="77777777" w:rsidR="00C841FD" w:rsidRPr="00C841FD" w:rsidRDefault="00C841FD" w:rsidP="00C841FD">
      <w:pPr>
        <w:spacing w:after="0" w:line="240" w:lineRule="auto"/>
        <w:ind w:right="5954"/>
        <w:rPr>
          <w:rFonts w:cstheme="majorBidi"/>
          <w:sz w:val="24"/>
          <w:szCs w:val="24"/>
        </w:rPr>
      </w:pPr>
      <w:r w:rsidRPr="00C841FD">
        <w:rPr>
          <w:rFonts w:cstheme="majorBidi"/>
          <w:sz w:val="24"/>
          <w:szCs w:val="24"/>
        </w:rPr>
        <w:t>…………………………………………………………………………</w:t>
      </w:r>
    </w:p>
    <w:p w14:paraId="3813B1B3" w14:textId="77777777" w:rsidR="00C841FD" w:rsidRPr="00C841FD" w:rsidRDefault="00C841FD" w:rsidP="00C841FD">
      <w:pPr>
        <w:spacing w:after="0"/>
        <w:ind w:right="5953"/>
        <w:rPr>
          <w:rFonts w:cs="Arial"/>
          <w:i/>
          <w:sz w:val="20"/>
          <w:szCs w:val="20"/>
        </w:rPr>
      </w:pPr>
      <w:r w:rsidRPr="00C841FD">
        <w:rPr>
          <w:rFonts w:cs="Arial"/>
          <w:i/>
          <w:sz w:val="20"/>
          <w:szCs w:val="20"/>
        </w:rPr>
        <w:t>(imię, nazwisko, stanowisko/podstawa do reprezentacji)</w:t>
      </w:r>
    </w:p>
    <w:p w14:paraId="4BBB55A6" w14:textId="77777777" w:rsidR="00477D7C" w:rsidRDefault="00477D7C" w:rsidP="00A63337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</w:p>
    <w:p w14:paraId="5A07A303" w14:textId="77777777" w:rsidR="0094749E" w:rsidRDefault="0094749E" w:rsidP="00A63337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</w:p>
    <w:p w14:paraId="7C2642EE" w14:textId="77777777" w:rsidR="0083490D" w:rsidRPr="00D568EA" w:rsidRDefault="0083490D" w:rsidP="00A63337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</w:p>
    <w:p w14:paraId="0CCC776F" w14:textId="77777777" w:rsidR="00477D7C" w:rsidRPr="00D568EA" w:rsidRDefault="00477D7C" w:rsidP="0083490D">
      <w:pPr>
        <w:keepNext/>
        <w:tabs>
          <w:tab w:val="num" w:pos="0"/>
        </w:tabs>
        <w:spacing w:after="0"/>
        <w:jc w:val="center"/>
        <w:outlineLvl w:val="0"/>
        <w:rPr>
          <w:rFonts w:cs="Times New Roman"/>
          <w:b/>
          <w:bCs/>
          <w:sz w:val="24"/>
          <w:szCs w:val="24"/>
          <w:lang w:eastAsia="ar-SA"/>
        </w:rPr>
      </w:pPr>
      <w:r w:rsidRPr="00D568EA">
        <w:rPr>
          <w:rFonts w:cs="Times New Roman"/>
          <w:b/>
          <w:bCs/>
          <w:sz w:val="24"/>
          <w:szCs w:val="24"/>
          <w:lang w:eastAsia="ar-SA"/>
        </w:rPr>
        <w:t>OŚWIADCZENIE WYKONAWCY/WYKONAWCY WSPÓLNIE OBIEGAJĄCEGO SIĘ O UDZIELENIE ZAMÓWIENIA</w:t>
      </w:r>
    </w:p>
    <w:p w14:paraId="1B0E8676" w14:textId="77777777" w:rsidR="00477D7C" w:rsidRPr="004A7CAB" w:rsidRDefault="00477D7C" w:rsidP="0083490D">
      <w:pPr>
        <w:spacing w:after="0" w:line="240" w:lineRule="auto"/>
        <w:jc w:val="center"/>
        <w:rPr>
          <w:rFonts w:cs="Times New Roman"/>
          <w:b/>
          <w:bCs/>
          <w:i/>
          <w:iCs/>
          <w:color w:val="000000"/>
          <w:sz w:val="20"/>
          <w:szCs w:val="20"/>
        </w:rPr>
      </w:pPr>
      <w:proofErr w:type="gramStart"/>
      <w:r w:rsidRPr="004A7CAB">
        <w:rPr>
          <w:rFonts w:cs="Times New Roman"/>
          <w:b/>
          <w:sz w:val="20"/>
          <w:szCs w:val="20"/>
        </w:rPr>
        <w:t>dotyczące</w:t>
      </w:r>
      <w:proofErr w:type="gramEnd"/>
      <w:r w:rsidRPr="004A7CAB">
        <w:rPr>
          <w:rFonts w:cs="Times New Roman"/>
          <w:b/>
          <w:sz w:val="20"/>
          <w:szCs w:val="20"/>
        </w:rPr>
        <w:t xml:space="preserve">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62E29D78" w14:textId="77777777" w:rsidR="0083490D" w:rsidRDefault="0083490D" w:rsidP="00D568EA">
      <w:pPr>
        <w:autoSpaceDE w:val="0"/>
        <w:spacing w:after="0"/>
        <w:ind w:hanging="355"/>
        <w:jc w:val="both"/>
        <w:rPr>
          <w:rFonts w:ascii="Calibri" w:hAnsi="Calibri" w:cs="Calibri"/>
          <w:bCs/>
          <w:sz w:val="20"/>
          <w:szCs w:val="20"/>
        </w:rPr>
      </w:pPr>
    </w:p>
    <w:p w14:paraId="4DB348FB" w14:textId="0D88868F" w:rsidR="005E5919" w:rsidRPr="003B132E" w:rsidRDefault="00390629" w:rsidP="00D568EA">
      <w:pPr>
        <w:autoSpaceDE w:val="0"/>
        <w:spacing w:after="0"/>
        <w:ind w:hanging="355"/>
        <w:jc w:val="both"/>
        <w:rPr>
          <w:rFonts w:cs="Times New Roman"/>
          <w:color w:val="000000"/>
          <w:sz w:val="24"/>
          <w:szCs w:val="24"/>
        </w:rPr>
      </w:pPr>
      <w:r>
        <w:rPr>
          <w:rFonts w:ascii="Calibri" w:hAnsi="Calibri" w:cs="Calibri"/>
          <w:bCs/>
          <w:sz w:val="20"/>
          <w:szCs w:val="20"/>
        </w:rPr>
        <w:tab/>
      </w:r>
      <w:r w:rsidR="00DC74D9" w:rsidRPr="003B132E">
        <w:rPr>
          <w:rFonts w:ascii="Calibri" w:hAnsi="Calibri" w:cs="Calibri"/>
          <w:bCs/>
          <w:sz w:val="24"/>
          <w:szCs w:val="24"/>
        </w:rPr>
        <w:t>Znak sprawy: RDF-</w:t>
      </w:r>
      <w:r w:rsidR="0012516D">
        <w:rPr>
          <w:rFonts w:ascii="Calibri" w:hAnsi="Calibri" w:cs="Calibri"/>
          <w:bCs/>
          <w:sz w:val="24"/>
          <w:szCs w:val="24"/>
        </w:rPr>
        <w:t>31</w:t>
      </w:r>
      <w:r w:rsidR="00DC74D9" w:rsidRPr="003B132E">
        <w:rPr>
          <w:rFonts w:ascii="Calibri" w:hAnsi="Calibri" w:cs="Calibri"/>
          <w:bCs/>
          <w:sz w:val="24"/>
          <w:szCs w:val="24"/>
        </w:rPr>
        <w:t>/2024</w:t>
      </w:r>
      <w:r w:rsidR="00D568EA" w:rsidRPr="003B132E">
        <w:rPr>
          <w:rFonts w:cs="Times New Roman"/>
          <w:color w:val="000000"/>
          <w:sz w:val="24"/>
          <w:szCs w:val="24"/>
        </w:rPr>
        <w:tab/>
      </w:r>
    </w:p>
    <w:p w14:paraId="6845CD36" w14:textId="77777777" w:rsidR="003B5418" w:rsidRDefault="003B5418" w:rsidP="00D568EA">
      <w:pPr>
        <w:autoSpaceDE w:val="0"/>
        <w:spacing w:after="0"/>
        <w:ind w:hanging="355"/>
        <w:jc w:val="both"/>
        <w:rPr>
          <w:rFonts w:cs="Times New Roman"/>
          <w:color w:val="000000"/>
          <w:sz w:val="24"/>
          <w:szCs w:val="24"/>
        </w:rPr>
      </w:pPr>
    </w:p>
    <w:p w14:paraId="132145F7" w14:textId="48C62EAD" w:rsidR="001B0E2C" w:rsidRDefault="00390629" w:rsidP="00D568EA">
      <w:pPr>
        <w:autoSpaceDE w:val="0"/>
        <w:spacing w:after="0"/>
        <w:ind w:hanging="355"/>
        <w:jc w:val="both"/>
        <w:rPr>
          <w:rFonts w:ascii="Calibri" w:hAnsi="Calibri" w:cs="Calibri"/>
          <w:b/>
        </w:rPr>
      </w:pPr>
      <w:r>
        <w:rPr>
          <w:rFonts w:cs="Times New Roman"/>
          <w:color w:val="000000"/>
          <w:sz w:val="24"/>
          <w:szCs w:val="24"/>
        </w:rPr>
        <w:tab/>
      </w:r>
      <w:r w:rsidR="00A63337" w:rsidRPr="00D568EA">
        <w:rPr>
          <w:rFonts w:cs="Times New Roman"/>
          <w:color w:val="000000"/>
          <w:sz w:val="24"/>
          <w:szCs w:val="24"/>
        </w:rPr>
        <w:t xml:space="preserve">Przystępując do udziału w postępowaniu o udzielenie zamówienia publicznego w trybie przetargu nieograniczonego, prowadzonego na podstawie ustawy z dnia 11 września 2019 r. Prawo zamówień publicznych (tj. Dz. U. </w:t>
      </w:r>
      <w:proofErr w:type="gramStart"/>
      <w:r w:rsidR="00A63337" w:rsidRPr="00D568EA">
        <w:rPr>
          <w:rFonts w:cs="Times New Roman"/>
          <w:color w:val="000000"/>
          <w:sz w:val="24"/>
          <w:szCs w:val="24"/>
        </w:rPr>
        <w:t>z</w:t>
      </w:r>
      <w:proofErr w:type="gramEnd"/>
      <w:r w:rsidR="00A63337" w:rsidRPr="00D568EA">
        <w:rPr>
          <w:rFonts w:cs="Times New Roman"/>
          <w:color w:val="000000"/>
          <w:sz w:val="24"/>
          <w:szCs w:val="24"/>
        </w:rPr>
        <w:t xml:space="preserve"> 20</w:t>
      </w:r>
      <w:r w:rsidR="00477D7C" w:rsidRPr="00D568EA">
        <w:rPr>
          <w:rFonts w:cs="Times New Roman"/>
          <w:color w:val="000000"/>
          <w:sz w:val="24"/>
          <w:szCs w:val="24"/>
        </w:rPr>
        <w:t>2</w:t>
      </w:r>
      <w:r w:rsidR="001B0E2C">
        <w:rPr>
          <w:rFonts w:cs="Times New Roman"/>
          <w:color w:val="000000"/>
          <w:sz w:val="24"/>
          <w:szCs w:val="24"/>
        </w:rPr>
        <w:t>4</w:t>
      </w:r>
      <w:r w:rsidR="00A63337" w:rsidRPr="00D568EA">
        <w:rPr>
          <w:rFonts w:cs="Times New Roman"/>
          <w:color w:val="000000"/>
          <w:sz w:val="24"/>
          <w:szCs w:val="24"/>
        </w:rPr>
        <w:t xml:space="preserve"> r., poz. </w:t>
      </w:r>
      <w:r w:rsidR="00C841FD">
        <w:rPr>
          <w:rFonts w:cs="Times New Roman"/>
          <w:color w:val="000000"/>
          <w:sz w:val="24"/>
          <w:szCs w:val="24"/>
        </w:rPr>
        <w:t>1</w:t>
      </w:r>
      <w:r w:rsidR="001B0E2C">
        <w:rPr>
          <w:rFonts w:cs="Times New Roman"/>
          <w:color w:val="000000"/>
          <w:sz w:val="24"/>
          <w:szCs w:val="24"/>
        </w:rPr>
        <w:t>320</w:t>
      </w:r>
      <w:r w:rsidR="00A63337" w:rsidRPr="00D568EA">
        <w:rPr>
          <w:rFonts w:cs="Times New Roman"/>
          <w:i/>
          <w:iCs/>
          <w:color w:val="000000"/>
          <w:sz w:val="24"/>
          <w:szCs w:val="24"/>
        </w:rPr>
        <w:t>)</w:t>
      </w:r>
      <w:r w:rsidR="00BD2BD5" w:rsidRPr="00D568EA">
        <w:rPr>
          <w:rFonts w:cs="Times New Roman"/>
          <w:color w:val="000000"/>
          <w:sz w:val="24"/>
          <w:szCs w:val="24"/>
        </w:rPr>
        <w:t xml:space="preserve"> zwana dalej </w:t>
      </w:r>
      <w:proofErr w:type="spellStart"/>
      <w:r w:rsidR="00BD2BD5" w:rsidRPr="00D568EA">
        <w:rPr>
          <w:rFonts w:cs="Times New Roman"/>
          <w:color w:val="000000"/>
          <w:sz w:val="24"/>
          <w:szCs w:val="24"/>
        </w:rPr>
        <w:t>Pzp</w:t>
      </w:r>
      <w:proofErr w:type="spellEnd"/>
      <w:r w:rsidR="00A63337" w:rsidRPr="00D568EA">
        <w:rPr>
          <w:rFonts w:cs="Times New Roman"/>
          <w:i/>
          <w:iCs/>
          <w:color w:val="000000"/>
          <w:sz w:val="24"/>
          <w:szCs w:val="24"/>
        </w:rPr>
        <w:t>,</w:t>
      </w:r>
      <w:r w:rsidR="00A63337" w:rsidRPr="00D568EA">
        <w:rPr>
          <w:rFonts w:cs="Times New Roman"/>
          <w:color w:val="000000"/>
          <w:sz w:val="24"/>
          <w:szCs w:val="24"/>
        </w:rPr>
        <w:t xml:space="preserve"> którego przedmiotem jest </w:t>
      </w:r>
      <w:r w:rsidR="001B0E2C">
        <w:rPr>
          <w:rFonts w:ascii="Calibri" w:hAnsi="Calibri" w:cs="Calibri"/>
          <w:b/>
        </w:rPr>
        <w:t xml:space="preserve">„Odbiór, transport </w:t>
      </w:r>
      <w:r w:rsidR="00587315">
        <w:rPr>
          <w:rFonts w:ascii="Calibri" w:hAnsi="Calibri" w:cs="Calibri"/>
          <w:b/>
        </w:rPr>
        <w:t>oraz</w:t>
      </w:r>
      <w:r w:rsidR="001B0E2C">
        <w:rPr>
          <w:rFonts w:ascii="Calibri" w:hAnsi="Calibri" w:cs="Calibri"/>
          <w:b/>
        </w:rPr>
        <w:t xml:space="preserve"> z</w:t>
      </w:r>
      <w:r w:rsidR="00D568EA" w:rsidRPr="00B702EB">
        <w:rPr>
          <w:rFonts w:ascii="Calibri" w:hAnsi="Calibri" w:cs="Calibri"/>
          <w:b/>
        </w:rPr>
        <w:t xml:space="preserve">agospodarowanie </w:t>
      </w:r>
      <w:r w:rsidR="001B0E2C">
        <w:rPr>
          <w:rFonts w:ascii="Calibri" w:hAnsi="Calibri" w:cs="Calibri"/>
          <w:b/>
        </w:rPr>
        <w:t>paliwa alternatywnego RDF</w:t>
      </w:r>
      <w:r w:rsidR="00D568EA" w:rsidRPr="00B702EB">
        <w:rPr>
          <w:rFonts w:ascii="Calibri" w:hAnsi="Calibri" w:cs="Calibri"/>
          <w:b/>
        </w:rPr>
        <w:t xml:space="preserve"> o kodzie </w:t>
      </w:r>
    </w:p>
    <w:p w14:paraId="48845A16" w14:textId="08031DA1" w:rsidR="00D35587" w:rsidRPr="001B0E2C" w:rsidRDefault="001B0E2C" w:rsidP="001B0E2C">
      <w:pPr>
        <w:autoSpaceDE w:val="0"/>
        <w:spacing w:after="0"/>
        <w:ind w:hanging="355"/>
        <w:jc w:val="both"/>
        <w:rPr>
          <w:rFonts w:ascii="Calibri" w:hAnsi="Calibri"/>
        </w:rPr>
      </w:pPr>
      <w:r>
        <w:rPr>
          <w:rFonts w:ascii="Calibri" w:hAnsi="Calibri" w:cs="Calibri"/>
          <w:b/>
        </w:rPr>
        <w:tab/>
      </w:r>
      <w:r w:rsidR="00D568EA" w:rsidRPr="00B702EB">
        <w:rPr>
          <w:rFonts w:ascii="Calibri" w:hAnsi="Calibri" w:cs="Calibri"/>
          <w:b/>
        </w:rPr>
        <w:t>19</w:t>
      </w:r>
      <w:r>
        <w:rPr>
          <w:rFonts w:ascii="Calibri" w:hAnsi="Calibri" w:cs="Calibri"/>
          <w:b/>
        </w:rPr>
        <w:t xml:space="preserve"> </w:t>
      </w:r>
      <w:r w:rsidR="00D568EA" w:rsidRPr="00B702EB">
        <w:rPr>
          <w:rFonts w:ascii="Calibri" w:hAnsi="Calibri" w:cs="Calibri"/>
          <w:b/>
        </w:rPr>
        <w:t>12</w:t>
      </w:r>
      <w:r>
        <w:rPr>
          <w:rFonts w:ascii="Calibri" w:hAnsi="Calibri" w:cs="Calibri"/>
          <w:b/>
        </w:rPr>
        <w:t xml:space="preserve"> </w:t>
      </w:r>
      <w:r w:rsidR="00D568EA" w:rsidRPr="00B702EB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0</w:t>
      </w:r>
      <w:r>
        <w:rPr>
          <w:rFonts w:ascii="Calibri" w:hAnsi="Calibri"/>
        </w:rPr>
        <w:t xml:space="preserve"> </w:t>
      </w:r>
      <w:r w:rsidR="00D568EA" w:rsidRPr="00B702EB">
        <w:rPr>
          <w:rFonts w:ascii="Calibri" w:hAnsi="Calibri" w:cs="Calibri"/>
          <w:b/>
        </w:rPr>
        <w:t>z Zakładu Zagospodarowania Odpadów w Białej Podlaskiej”</w:t>
      </w:r>
    </w:p>
    <w:p w14:paraId="1E93446A" w14:textId="1D4BE4B1" w:rsidR="00A63337" w:rsidRPr="00D568EA" w:rsidRDefault="00A63337" w:rsidP="00477D7C">
      <w:pPr>
        <w:spacing w:before="120" w:after="120" w:line="60" w:lineRule="atLeast"/>
        <w:jc w:val="both"/>
        <w:rPr>
          <w:rFonts w:cs="Times New Roman"/>
          <w:bCs/>
          <w:sz w:val="24"/>
          <w:szCs w:val="24"/>
        </w:rPr>
      </w:pPr>
      <w:r w:rsidRPr="00D568EA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Pr="00D568EA">
        <w:rPr>
          <w:rFonts w:cs="Times New Roman"/>
          <w:bCs/>
          <w:sz w:val="24"/>
          <w:szCs w:val="24"/>
        </w:rPr>
        <w:t>oświadczam</w:t>
      </w:r>
      <w:proofErr w:type="gramEnd"/>
      <w:r w:rsidRPr="00D568EA">
        <w:rPr>
          <w:rFonts w:cs="Times New Roman"/>
          <w:bCs/>
          <w:sz w:val="24"/>
          <w:szCs w:val="24"/>
        </w:rPr>
        <w:t>, że</w:t>
      </w:r>
      <w:r w:rsidR="000A5BF1" w:rsidRPr="00D568EA">
        <w:rPr>
          <w:rFonts w:cs="Times New Roman"/>
          <w:bCs/>
          <w:sz w:val="24"/>
          <w:szCs w:val="24"/>
        </w:rPr>
        <w:t xml:space="preserve"> nie podlegam wykluczeniu</w:t>
      </w:r>
      <w:r w:rsidRPr="00D568EA">
        <w:rPr>
          <w:rFonts w:cs="Times New Roman"/>
          <w:bCs/>
          <w:sz w:val="24"/>
          <w:szCs w:val="24"/>
        </w:rPr>
        <w:t>:</w:t>
      </w:r>
    </w:p>
    <w:p w14:paraId="5CE27F33" w14:textId="4DDADE92" w:rsidR="007062BA" w:rsidRPr="00D568EA" w:rsidRDefault="007062BA" w:rsidP="007062BA">
      <w:pPr>
        <w:numPr>
          <w:ilvl w:val="0"/>
          <w:numId w:val="42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proofErr w:type="gramStart"/>
      <w:r w:rsidRPr="00D568EA">
        <w:rPr>
          <w:rFonts w:eastAsia="ArialNarrow,Bold" w:cs="Times New Roman"/>
          <w:color w:val="000000"/>
          <w:sz w:val="24"/>
          <w:szCs w:val="24"/>
          <w:lang w:eastAsia="pl-PL"/>
        </w:rPr>
        <w:t>na</w:t>
      </w:r>
      <w:proofErr w:type="gramEnd"/>
      <w:r w:rsidRPr="00D568EA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 w:rsidRPr="00D568EA">
        <w:rPr>
          <w:rFonts w:eastAsia="ArialNarrow,Bold" w:cs="Times New Roman"/>
          <w:color w:val="000000"/>
          <w:sz w:val="24"/>
          <w:szCs w:val="24"/>
          <w:lang w:eastAsia="pl-PL"/>
        </w:rPr>
        <w:t>z</w:t>
      </w:r>
      <w:proofErr w:type="gramEnd"/>
      <w:r w:rsidRPr="00D568EA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 202</w:t>
      </w:r>
      <w:r w:rsidR="0064710F">
        <w:rPr>
          <w:rFonts w:eastAsia="ArialNarrow,Bold" w:cs="Times New Roman"/>
          <w:color w:val="000000"/>
          <w:sz w:val="24"/>
          <w:szCs w:val="24"/>
          <w:lang w:eastAsia="pl-PL"/>
        </w:rPr>
        <w:t>4</w:t>
      </w:r>
      <w:r w:rsidRPr="00D568EA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r. poz. </w:t>
      </w:r>
      <w:r w:rsidR="0064710F">
        <w:rPr>
          <w:rFonts w:eastAsia="ArialNarrow,Bold" w:cs="Times New Roman"/>
          <w:color w:val="000000"/>
          <w:sz w:val="24"/>
          <w:szCs w:val="24"/>
          <w:lang w:eastAsia="pl-PL"/>
        </w:rPr>
        <w:t>507</w:t>
      </w:r>
      <w:r w:rsidRPr="00D568EA">
        <w:rPr>
          <w:rFonts w:eastAsia="ArialNarrow,Bold" w:cs="Times New Roman"/>
          <w:color w:val="000000"/>
          <w:sz w:val="24"/>
          <w:szCs w:val="24"/>
          <w:lang w:eastAsia="pl-PL"/>
        </w:rPr>
        <w:t>),</w:t>
      </w:r>
    </w:p>
    <w:p w14:paraId="7836BD16" w14:textId="5DE4CEDE" w:rsidR="007062BA" w:rsidRPr="001B0E2C" w:rsidRDefault="00C841FD" w:rsidP="007062BA">
      <w:pPr>
        <w:numPr>
          <w:ilvl w:val="0"/>
          <w:numId w:val="42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proofErr w:type="gramStart"/>
      <w:r>
        <w:rPr>
          <w:rFonts w:eastAsia="ArialNarrow,Bold" w:cs="Times New Roman"/>
          <w:color w:val="000000"/>
          <w:sz w:val="24"/>
          <w:szCs w:val="24"/>
          <w:lang w:eastAsia="pl-PL"/>
        </w:rPr>
        <w:t>na</w:t>
      </w:r>
      <w:proofErr w:type="gramEnd"/>
      <w:r>
        <w:rPr>
          <w:rFonts w:eastAsia="ArialNarrow,Bold" w:cs="Times New Roman"/>
          <w:color w:val="000000"/>
          <w:sz w:val="24"/>
          <w:szCs w:val="24"/>
          <w:lang w:eastAsia="pl-PL"/>
        </w:rPr>
        <w:t xml:space="preserve"> podstawie art. 5</w:t>
      </w:r>
      <w:r w:rsidR="007062BA" w:rsidRPr="00D568EA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k rozporządzenia </w:t>
      </w:r>
      <w:r>
        <w:rPr>
          <w:rFonts w:eastAsia="ArialNarrow,Bold" w:cs="Times New Roman"/>
          <w:color w:val="000000"/>
          <w:sz w:val="24"/>
          <w:szCs w:val="24"/>
          <w:lang w:eastAsia="pl-PL"/>
        </w:rPr>
        <w:t>Rady</w:t>
      </w:r>
      <w:r w:rsidR="007062BA" w:rsidRPr="00D568EA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(UE) 2022/576 w sprawie zmiany rozporządzenia (UE) nr 833/2014 </w:t>
      </w:r>
      <w:r w:rsidR="0064710F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z dnia 31 lipca 2014r </w:t>
      </w:r>
      <w:r w:rsidR="007062BA" w:rsidRPr="00D568EA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dotyczącego środków ograniczających w związku z działaniami Rosji destabilizującymi sytuację na Ukrainie </w:t>
      </w:r>
      <w:r w:rsidR="0064710F">
        <w:rPr>
          <w:sz w:val="24"/>
          <w:szCs w:val="24"/>
        </w:rPr>
        <w:t xml:space="preserve">(Dz. Urz. UE L 229 z 31.07.2014, </w:t>
      </w:r>
      <w:proofErr w:type="gramStart"/>
      <w:r w:rsidR="0064710F">
        <w:rPr>
          <w:sz w:val="24"/>
          <w:szCs w:val="24"/>
        </w:rPr>
        <w:t>str</w:t>
      </w:r>
      <w:proofErr w:type="gramEnd"/>
      <w:r w:rsidR="0064710F">
        <w:rPr>
          <w:sz w:val="24"/>
          <w:szCs w:val="24"/>
        </w:rPr>
        <w:t>. 1, z </w:t>
      </w:r>
      <w:proofErr w:type="spellStart"/>
      <w:r w:rsidR="0064710F">
        <w:rPr>
          <w:sz w:val="24"/>
          <w:szCs w:val="24"/>
        </w:rPr>
        <w:t>późn</w:t>
      </w:r>
      <w:proofErr w:type="spellEnd"/>
      <w:r w:rsidR="0064710F">
        <w:rPr>
          <w:sz w:val="24"/>
          <w:szCs w:val="24"/>
        </w:rPr>
        <w:t xml:space="preserve">. </w:t>
      </w:r>
      <w:proofErr w:type="gramStart"/>
      <w:r w:rsidR="0064710F">
        <w:rPr>
          <w:sz w:val="24"/>
          <w:szCs w:val="24"/>
        </w:rPr>
        <w:t>zm</w:t>
      </w:r>
      <w:proofErr w:type="gramEnd"/>
      <w:r w:rsidR="0064710F">
        <w:rPr>
          <w:sz w:val="24"/>
          <w:szCs w:val="24"/>
        </w:rPr>
        <w:t>.).</w:t>
      </w:r>
    </w:p>
    <w:p w14:paraId="7A945039" w14:textId="77777777" w:rsidR="001B0E2C" w:rsidRPr="00D568EA" w:rsidRDefault="001B0E2C" w:rsidP="001B0E2C">
      <w:pPr>
        <w:spacing w:after="0" w:line="240" w:lineRule="auto"/>
        <w:ind w:left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119E1C1" w14:textId="77777777" w:rsidR="00A63337" w:rsidRPr="00D568EA" w:rsidRDefault="00A63337" w:rsidP="00A63337">
      <w:pPr>
        <w:spacing w:before="120" w:after="120" w:line="60" w:lineRule="atLeast"/>
        <w:jc w:val="both"/>
        <w:rPr>
          <w:rFonts w:cs="Times New Roman"/>
          <w:b/>
          <w:sz w:val="24"/>
          <w:szCs w:val="24"/>
        </w:rPr>
      </w:pPr>
    </w:p>
    <w:p w14:paraId="48F66C53" w14:textId="31EF8F0D" w:rsidR="00A63337" w:rsidRPr="00D568EA" w:rsidRDefault="007D6A50" w:rsidP="00A63337">
      <w:pPr>
        <w:spacing w:before="120" w:after="120" w:line="60" w:lineRule="atLeast"/>
        <w:jc w:val="center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OŚWIADCZENIE DOTYCZĄCE PODWYKONAWCY, </w:t>
      </w:r>
      <w:proofErr w:type="gramStart"/>
      <w:r>
        <w:rPr>
          <w:rFonts w:cs="Times New Roman"/>
          <w:b/>
          <w:sz w:val="24"/>
          <w:szCs w:val="24"/>
        </w:rPr>
        <w:t>NA KTÓREGO</w:t>
      </w:r>
      <w:proofErr w:type="gramEnd"/>
      <w:r>
        <w:rPr>
          <w:rFonts w:cs="Times New Roman"/>
          <w:b/>
          <w:sz w:val="24"/>
          <w:szCs w:val="24"/>
        </w:rPr>
        <w:t xml:space="preserve"> PRZYPADA </w:t>
      </w:r>
      <w:r w:rsidR="00A63337" w:rsidRPr="00D568EA">
        <w:rPr>
          <w:rFonts w:cs="Times New Roman"/>
          <w:b/>
          <w:sz w:val="24"/>
          <w:szCs w:val="24"/>
        </w:rPr>
        <w:t>PONAD 10% WARTOŚCI ZAMÓWIENIA</w:t>
      </w:r>
    </w:p>
    <w:p w14:paraId="1033B67A" w14:textId="77777777" w:rsidR="007D6A50" w:rsidRDefault="007D6A50" w:rsidP="007D6A50">
      <w:pPr>
        <w:spacing w:after="0" w:line="240" w:lineRule="auto"/>
        <w:jc w:val="both"/>
        <w:rPr>
          <w:rFonts w:cs="Arial"/>
          <w:sz w:val="20"/>
          <w:szCs w:val="20"/>
        </w:rPr>
      </w:pPr>
      <w:r w:rsidRPr="007D6A50">
        <w:rPr>
          <w:rFonts w:cs="Arial"/>
          <w:sz w:val="20"/>
          <w:szCs w:val="20"/>
        </w:rPr>
        <w:t>[UWAGA</w:t>
      </w:r>
      <w:r w:rsidRPr="007D6A50">
        <w:rPr>
          <w:rFonts w:cs="Arial"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D6A50">
        <w:rPr>
          <w:rFonts w:cs="Arial"/>
          <w:sz w:val="20"/>
          <w:szCs w:val="20"/>
        </w:rPr>
        <w:t>]</w:t>
      </w:r>
    </w:p>
    <w:p w14:paraId="18F9A579" w14:textId="77777777" w:rsidR="007D6A50" w:rsidRPr="007D6A50" w:rsidRDefault="007D6A50" w:rsidP="007D6A5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AEC1B12" w14:textId="163449B4" w:rsidR="007D6A50" w:rsidRPr="007D6A50" w:rsidRDefault="007D6A50" w:rsidP="007D6A50">
      <w:pPr>
        <w:spacing w:after="0" w:line="240" w:lineRule="auto"/>
        <w:jc w:val="both"/>
        <w:rPr>
          <w:rFonts w:cstheme="majorBidi"/>
          <w:sz w:val="24"/>
          <w:szCs w:val="24"/>
        </w:rPr>
      </w:pPr>
      <w:r w:rsidRPr="007D6A50">
        <w:rPr>
          <w:rFonts w:cstheme="majorBidi"/>
          <w:sz w:val="24"/>
          <w:szCs w:val="24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</w:t>
      </w:r>
      <w:r>
        <w:rPr>
          <w:rFonts w:cstheme="majorBidi"/>
          <w:sz w:val="24"/>
          <w:szCs w:val="24"/>
        </w:rPr>
        <w:t>……………………………</w:t>
      </w:r>
      <w:r w:rsidRPr="007D6A50">
        <w:rPr>
          <w:rFonts w:cstheme="majorBidi"/>
          <w:sz w:val="24"/>
          <w:szCs w:val="24"/>
        </w:rPr>
        <w:t>…..….……</w:t>
      </w:r>
      <w:r w:rsidRPr="007D6A50">
        <w:rPr>
          <w:rFonts w:cs="Arial"/>
          <w:sz w:val="24"/>
          <w:szCs w:val="24"/>
        </w:rPr>
        <w:t xml:space="preserve"> </w:t>
      </w:r>
      <w:r w:rsidRPr="007D6A50">
        <w:rPr>
          <w:rFonts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D6A50">
        <w:rPr>
          <w:rFonts w:cs="Arial"/>
          <w:i/>
          <w:sz w:val="20"/>
          <w:szCs w:val="20"/>
        </w:rPr>
        <w:t>CEiDG</w:t>
      </w:r>
      <w:proofErr w:type="spellEnd"/>
      <w:proofErr w:type="gramStart"/>
      <w:r w:rsidRPr="007D6A50">
        <w:rPr>
          <w:rFonts w:cs="Arial"/>
          <w:i/>
          <w:sz w:val="20"/>
          <w:szCs w:val="20"/>
        </w:rPr>
        <w:t>)</w:t>
      </w:r>
      <w:r w:rsidRPr="007D6A50">
        <w:rPr>
          <w:rFonts w:cs="Arial"/>
          <w:sz w:val="20"/>
          <w:szCs w:val="20"/>
        </w:rPr>
        <w:t>,</w:t>
      </w:r>
      <w:r w:rsidRPr="007D6A50">
        <w:rPr>
          <w:rFonts w:cs="Arial"/>
          <w:sz w:val="24"/>
          <w:szCs w:val="24"/>
        </w:rPr>
        <w:br/>
      </w:r>
      <w:r w:rsidRPr="007D6A50">
        <w:rPr>
          <w:rFonts w:cstheme="majorBidi"/>
          <w:sz w:val="24"/>
          <w:szCs w:val="24"/>
        </w:rPr>
        <w:t>nie</w:t>
      </w:r>
      <w:proofErr w:type="gramEnd"/>
      <w:r w:rsidRPr="007D6A50">
        <w:rPr>
          <w:rFonts w:cstheme="majorBidi"/>
          <w:sz w:val="24"/>
          <w:szCs w:val="24"/>
        </w:rPr>
        <w:t xml:space="preserve"> zachodzą podstawy wykluczenia z postępowania o udzielenie zamówienia przewidziane w  art.  5k rozporządzenia 833/2014 w brzmieniu nadanym rozporządzeniem 2022/576.</w:t>
      </w:r>
    </w:p>
    <w:p w14:paraId="29771F40" w14:textId="77777777" w:rsidR="00A474E7" w:rsidRPr="00D568EA" w:rsidRDefault="00A474E7" w:rsidP="00A63337">
      <w:pPr>
        <w:spacing w:before="120" w:after="120" w:line="60" w:lineRule="atLeast"/>
        <w:jc w:val="both"/>
        <w:rPr>
          <w:rFonts w:cs="Times New Roman"/>
          <w:b/>
          <w:sz w:val="24"/>
          <w:szCs w:val="24"/>
        </w:rPr>
      </w:pPr>
    </w:p>
    <w:p w14:paraId="5CAFFC35" w14:textId="6E638A95" w:rsidR="007D6A50" w:rsidRPr="00D568EA" w:rsidRDefault="007D6A50" w:rsidP="007D6A50">
      <w:pPr>
        <w:spacing w:before="120" w:after="120" w:line="60" w:lineRule="atLeast"/>
        <w:jc w:val="center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OŚWIADCZENIE DOTYCZĄCE DOSTAWCY, </w:t>
      </w:r>
      <w:proofErr w:type="gramStart"/>
      <w:r>
        <w:rPr>
          <w:rFonts w:cs="Times New Roman"/>
          <w:b/>
          <w:sz w:val="24"/>
          <w:szCs w:val="24"/>
        </w:rPr>
        <w:t>NA KTÓREGO</w:t>
      </w:r>
      <w:proofErr w:type="gramEnd"/>
      <w:r>
        <w:rPr>
          <w:rFonts w:cs="Times New Roman"/>
          <w:b/>
          <w:sz w:val="24"/>
          <w:szCs w:val="24"/>
        </w:rPr>
        <w:t xml:space="preserve"> PRZYPADA </w:t>
      </w:r>
      <w:r w:rsidRPr="00D568EA">
        <w:rPr>
          <w:rFonts w:cs="Times New Roman"/>
          <w:b/>
          <w:sz w:val="24"/>
          <w:szCs w:val="24"/>
        </w:rPr>
        <w:t>PONAD 10% WARTOŚCI ZAMÓWIENIA</w:t>
      </w:r>
    </w:p>
    <w:p w14:paraId="2DC8304C" w14:textId="77777777" w:rsidR="007D6A50" w:rsidRPr="007D6A50" w:rsidRDefault="007D6A50" w:rsidP="007D6A50">
      <w:pPr>
        <w:spacing w:after="120" w:line="240" w:lineRule="auto"/>
        <w:jc w:val="both"/>
        <w:rPr>
          <w:rFonts w:cs="Arial"/>
          <w:sz w:val="20"/>
          <w:szCs w:val="20"/>
        </w:rPr>
      </w:pPr>
      <w:r w:rsidRPr="007D6A50">
        <w:rPr>
          <w:rFonts w:cs="Arial"/>
          <w:sz w:val="20"/>
          <w:szCs w:val="20"/>
        </w:rPr>
        <w:t>[UWAGA</w:t>
      </w:r>
      <w:r w:rsidRPr="007D6A50">
        <w:rPr>
          <w:rFonts w:cs="Arial"/>
          <w:i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D6A50">
        <w:rPr>
          <w:rFonts w:cs="Arial"/>
          <w:sz w:val="20"/>
          <w:szCs w:val="20"/>
        </w:rPr>
        <w:t>]</w:t>
      </w:r>
    </w:p>
    <w:p w14:paraId="73F19013" w14:textId="7FC4E372" w:rsidR="007D6A50" w:rsidRPr="007D6A50" w:rsidRDefault="007D6A50" w:rsidP="007D6A50">
      <w:pPr>
        <w:spacing w:after="0" w:line="240" w:lineRule="auto"/>
        <w:jc w:val="both"/>
        <w:rPr>
          <w:rFonts w:cstheme="majorBidi"/>
        </w:rPr>
      </w:pPr>
      <w:r w:rsidRPr="007D6A50">
        <w:rPr>
          <w:rFonts w:cstheme="majorBidi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</w:t>
      </w:r>
      <w:r>
        <w:rPr>
          <w:rFonts w:cstheme="majorBidi"/>
        </w:rPr>
        <w:t>…………………………………………</w:t>
      </w:r>
      <w:r w:rsidRPr="007D6A50">
        <w:rPr>
          <w:rFonts w:cstheme="majorBidi"/>
        </w:rPr>
        <w:t>…</w:t>
      </w:r>
      <w:r w:rsidRPr="007D6A50">
        <w:rPr>
          <w:rFonts w:cs="Arial"/>
          <w:sz w:val="20"/>
          <w:szCs w:val="20"/>
        </w:rPr>
        <w:t xml:space="preserve"> </w:t>
      </w:r>
      <w:r w:rsidRPr="007D6A50">
        <w:rPr>
          <w:rFonts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D6A50">
        <w:rPr>
          <w:rFonts w:cs="Arial"/>
          <w:i/>
          <w:sz w:val="20"/>
          <w:szCs w:val="20"/>
        </w:rPr>
        <w:t>CEiDG</w:t>
      </w:r>
      <w:proofErr w:type="spellEnd"/>
      <w:proofErr w:type="gramStart"/>
      <w:r w:rsidRPr="007D6A50">
        <w:rPr>
          <w:rFonts w:cs="Arial"/>
          <w:i/>
          <w:sz w:val="20"/>
          <w:szCs w:val="20"/>
        </w:rPr>
        <w:t>)</w:t>
      </w:r>
      <w:r w:rsidRPr="007D6A50">
        <w:rPr>
          <w:rFonts w:cs="Arial"/>
          <w:sz w:val="20"/>
          <w:szCs w:val="20"/>
        </w:rPr>
        <w:t>,</w:t>
      </w:r>
      <w:r w:rsidRPr="007D6A50">
        <w:rPr>
          <w:rFonts w:cs="Arial"/>
          <w:sz w:val="16"/>
          <w:szCs w:val="16"/>
        </w:rPr>
        <w:br/>
      </w:r>
      <w:r w:rsidRPr="007D6A50">
        <w:rPr>
          <w:rFonts w:cstheme="majorBidi"/>
        </w:rPr>
        <w:t>nie</w:t>
      </w:r>
      <w:proofErr w:type="gramEnd"/>
      <w:r w:rsidRPr="007D6A50">
        <w:rPr>
          <w:rFonts w:cstheme="majorBidi"/>
        </w:rPr>
        <w:t xml:space="preserve"> zachodzą podstawy wykluczenia z postępowania o udzielenie zamówienia przewidziane w  art.  5k rozporządzenia 833/2014 w brzmieniu nadanym rozporządzeniem 2022/576.</w:t>
      </w:r>
    </w:p>
    <w:p w14:paraId="3E7C2029" w14:textId="77777777" w:rsidR="00477D7C" w:rsidRPr="00D568EA" w:rsidRDefault="00477D7C" w:rsidP="00A63337">
      <w:pPr>
        <w:spacing w:before="120" w:after="120" w:line="60" w:lineRule="atLeast"/>
        <w:jc w:val="both"/>
        <w:rPr>
          <w:rFonts w:cs="Times New Roman"/>
          <w:b/>
          <w:sz w:val="24"/>
          <w:szCs w:val="24"/>
        </w:rPr>
      </w:pPr>
    </w:p>
    <w:p w14:paraId="4707529D" w14:textId="5E2D9766" w:rsidR="00A63337" w:rsidRPr="00D568EA" w:rsidRDefault="00A63337" w:rsidP="00A63337">
      <w:pPr>
        <w:spacing w:before="120" w:after="120" w:line="60" w:lineRule="atLeast"/>
        <w:jc w:val="center"/>
        <w:rPr>
          <w:rFonts w:cs="Times New Roman"/>
          <w:sz w:val="24"/>
          <w:szCs w:val="24"/>
        </w:rPr>
      </w:pPr>
      <w:r w:rsidRPr="00D568EA">
        <w:rPr>
          <w:rFonts w:cs="Times New Roman"/>
          <w:b/>
          <w:sz w:val="24"/>
          <w:szCs w:val="24"/>
        </w:rPr>
        <w:t>OŚWIADCZENI</w:t>
      </w:r>
      <w:r w:rsidR="007D6A50">
        <w:rPr>
          <w:rFonts w:cs="Times New Roman"/>
          <w:b/>
          <w:sz w:val="24"/>
          <w:szCs w:val="24"/>
        </w:rPr>
        <w:t>E DOTYCZĄCE PODANYCH INFORMACJI</w:t>
      </w:r>
    </w:p>
    <w:p w14:paraId="7EF932E3" w14:textId="58974C8A" w:rsidR="00A63337" w:rsidRPr="00D568EA" w:rsidRDefault="00A63337" w:rsidP="00A63337">
      <w:pPr>
        <w:spacing w:before="120" w:after="120" w:line="60" w:lineRule="atLeast"/>
        <w:jc w:val="both"/>
        <w:rPr>
          <w:rFonts w:cs="Times New Roman"/>
          <w:sz w:val="24"/>
          <w:szCs w:val="24"/>
        </w:rPr>
      </w:pPr>
      <w:r w:rsidRPr="00D568EA">
        <w:rPr>
          <w:rFonts w:cs="Times New Roman"/>
          <w:sz w:val="24"/>
          <w:szCs w:val="24"/>
        </w:rPr>
        <w:t xml:space="preserve">Oświadczam, że wszystkie informacje podane w powyższych oświadczeniach są aktualne </w:t>
      </w:r>
      <w:r w:rsidRPr="00D568EA">
        <w:rPr>
          <w:rFonts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F603A00" w14:textId="699DF31B" w:rsidR="007062BA" w:rsidRPr="00D568EA" w:rsidRDefault="007062BA" w:rsidP="00A63337">
      <w:pPr>
        <w:spacing w:before="120" w:after="120" w:line="60" w:lineRule="atLeast"/>
        <w:jc w:val="both"/>
        <w:rPr>
          <w:rFonts w:cs="Times New Roman"/>
          <w:sz w:val="24"/>
          <w:szCs w:val="24"/>
        </w:rPr>
      </w:pPr>
    </w:p>
    <w:p w14:paraId="377348A1" w14:textId="72C88B75" w:rsidR="007D6A50" w:rsidRPr="00D568EA" w:rsidRDefault="007D6A50" w:rsidP="007D6A50">
      <w:pPr>
        <w:spacing w:before="120" w:after="120" w:line="60" w:lineRule="atLeast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INFORMACJA DOTYCZĄCA DOSTĘPU DO PODMIOTOWYCH ŚRODKÓW DOWODOWYCH</w:t>
      </w:r>
    </w:p>
    <w:p w14:paraId="77CCFBB3" w14:textId="60756959" w:rsidR="007D6A50" w:rsidRPr="007D6A50" w:rsidRDefault="007D6A50" w:rsidP="007D6A50">
      <w:pPr>
        <w:spacing w:after="120" w:line="240" w:lineRule="auto"/>
        <w:jc w:val="both"/>
        <w:rPr>
          <w:rFonts w:cstheme="majorBidi"/>
          <w:sz w:val="24"/>
          <w:szCs w:val="24"/>
        </w:rPr>
      </w:pPr>
      <w:r w:rsidRPr="007D6A50">
        <w:rPr>
          <w:rFonts w:cstheme="majorBidi"/>
          <w:sz w:val="24"/>
          <w:szCs w:val="24"/>
        </w:rPr>
        <w:t xml:space="preserve">Wskazuję następujące podmiotowe środki dowodowe, które można uzyskać za pomocą bezpłatnych i ogólnodostępnych baz danych, oraz dane umożliwiające dostęp do tych </w:t>
      </w:r>
      <w:proofErr w:type="gramStart"/>
      <w:r w:rsidRPr="007D6A50">
        <w:rPr>
          <w:rFonts w:cstheme="majorBidi"/>
          <w:sz w:val="24"/>
          <w:szCs w:val="24"/>
        </w:rPr>
        <w:t>środków:</w:t>
      </w:r>
      <w:r w:rsidRPr="007D6A50">
        <w:rPr>
          <w:rFonts w:cstheme="majorBidi"/>
          <w:sz w:val="24"/>
          <w:szCs w:val="24"/>
        </w:rPr>
        <w:br/>
        <w:t>1) .............................................</w:t>
      </w:r>
      <w:proofErr w:type="gramEnd"/>
      <w:r w:rsidRPr="007D6A50">
        <w:rPr>
          <w:rFonts w:cstheme="majorBidi"/>
          <w:sz w:val="24"/>
          <w:szCs w:val="24"/>
        </w:rPr>
        <w:t>.........................................................................</w:t>
      </w:r>
      <w:r w:rsidR="0094749E">
        <w:rPr>
          <w:rFonts w:cstheme="majorBidi"/>
          <w:sz w:val="24"/>
          <w:szCs w:val="24"/>
        </w:rPr>
        <w:t>...............................</w:t>
      </w:r>
    </w:p>
    <w:p w14:paraId="0DE0EA68" w14:textId="77777777" w:rsidR="007D6A50" w:rsidRPr="0094749E" w:rsidRDefault="007D6A50" w:rsidP="007D6A50">
      <w:pPr>
        <w:spacing w:after="0" w:line="240" w:lineRule="auto"/>
        <w:jc w:val="both"/>
        <w:rPr>
          <w:rFonts w:cs="Arial"/>
          <w:sz w:val="20"/>
          <w:szCs w:val="20"/>
        </w:rPr>
      </w:pPr>
      <w:r w:rsidRPr="007D6A50">
        <w:rPr>
          <w:rFonts w:cs="Arial"/>
          <w:i/>
          <w:sz w:val="24"/>
          <w:szCs w:val="24"/>
        </w:rPr>
        <w:t>(</w:t>
      </w:r>
      <w:r w:rsidRPr="0094749E">
        <w:rPr>
          <w:rFonts w:cs="Arial"/>
          <w:i/>
          <w:sz w:val="20"/>
          <w:szCs w:val="20"/>
        </w:rPr>
        <w:t>wskazać podmiotowy środek dowodowy, adres internetowy, wydający urząd lub organ, dokładne dane referencyjne dokumentacji)</w:t>
      </w:r>
    </w:p>
    <w:p w14:paraId="088D4C4F" w14:textId="77777777" w:rsidR="007D6A50" w:rsidRPr="007D6A50" w:rsidRDefault="007D6A50" w:rsidP="007D6A50">
      <w:pPr>
        <w:spacing w:after="0" w:line="240" w:lineRule="auto"/>
        <w:jc w:val="both"/>
        <w:rPr>
          <w:rFonts w:cstheme="majorBidi"/>
          <w:sz w:val="24"/>
          <w:szCs w:val="24"/>
        </w:rPr>
      </w:pPr>
      <w:proofErr w:type="gramStart"/>
      <w:r w:rsidRPr="007D6A50">
        <w:rPr>
          <w:rFonts w:cstheme="majorBidi"/>
          <w:sz w:val="24"/>
          <w:szCs w:val="24"/>
        </w:rPr>
        <w:t>2) ...............................................</w:t>
      </w:r>
      <w:proofErr w:type="gramEnd"/>
      <w:r w:rsidRPr="007D6A50">
        <w:rPr>
          <w:rFonts w:cstheme="majorBidi"/>
          <w:sz w:val="24"/>
          <w:szCs w:val="24"/>
        </w:rPr>
        <w:t>........................................................................................................</w:t>
      </w:r>
    </w:p>
    <w:p w14:paraId="2FB532D7" w14:textId="77777777" w:rsidR="007D6A50" w:rsidRPr="0094749E" w:rsidRDefault="007D6A50" w:rsidP="007D6A50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94749E"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B843C3B" w14:textId="77777777" w:rsidR="007062BA" w:rsidRPr="00D568EA" w:rsidRDefault="007062BA" w:rsidP="00A63337">
      <w:pPr>
        <w:spacing w:before="120" w:after="120" w:line="60" w:lineRule="atLeast"/>
        <w:jc w:val="both"/>
        <w:rPr>
          <w:rFonts w:cs="Times New Roman"/>
          <w:sz w:val="24"/>
          <w:szCs w:val="24"/>
        </w:rPr>
      </w:pPr>
    </w:p>
    <w:p w14:paraId="0C672B6A" w14:textId="77777777" w:rsidR="007062BA" w:rsidRPr="00D568EA" w:rsidRDefault="007062BA" w:rsidP="007062BA">
      <w:pPr>
        <w:spacing w:after="0" w:line="276" w:lineRule="auto"/>
        <w:ind w:left="142"/>
        <w:jc w:val="both"/>
        <w:rPr>
          <w:rFonts w:eastAsia="Calibri" w:cs="Arial"/>
          <w:color w:val="000000"/>
          <w:sz w:val="24"/>
          <w:szCs w:val="24"/>
          <w:vertAlign w:val="subscript"/>
          <w:lang w:eastAsia="pl-PL"/>
        </w:rPr>
      </w:pPr>
    </w:p>
    <w:p w14:paraId="6CF931AF" w14:textId="2F3E06A2" w:rsidR="007062BA" w:rsidRPr="00D568EA" w:rsidRDefault="007062BA" w:rsidP="007062BA">
      <w:pPr>
        <w:autoSpaceDE w:val="0"/>
        <w:autoSpaceDN w:val="0"/>
        <w:adjustRightInd w:val="0"/>
        <w:spacing w:after="0" w:line="240" w:lineRule="auto"/>
        <w:rPr>
          <w:rFonts w:eastAsia="ArialNarrow" w:cs="Times New Roman"/>
          <w:color w:val="000000"/>
          <w:sz w:val="24"/>
          <w:szCs w:val="24"/>
          <w:lang w:eastAsia="pl-PL"/>
        </w:rPr>
      </w:pPr>
      <w:r w:rsidRPr="00D568EA">
        <w:rPr>
          <w:rFonts w:eastAsia="ArialNarrow" w:cs="Times New Roman"/>
          <w:color w:val="000000"/>
          <w:sz w:val="24"/>
          <w:szCs w:val="24"/>
          <w:lang w:eastAsia="pl-PL"/>
        </w:rPr>
        <w:t>__________________ dnia ____ 202</w:t>
      </w:r>
      <w:r w:rsidR="007A387B">
        <w:rPr>
          <w:rFonts w:eastAsia="ArialNarrow" w:cs="Times New Roman"/>
          <w:color w:val="000000"/>
          <w:sz w:val="24"/>
          <w:szCs w:val="24"/>
          <w:lang w:eastAsia="pl-PL"/>
        </w:rPr>
        <w:t>4</w:t>
      </w:r>
      <w:r w:rsidR="000A5BF1" w:rsidRPr="00D568EA">
        <w:rPr>
          <w:rFonts w:eastAsia="ArialNarrow" w:cs="Times New Roman"/>
          <w:color w:val="000000"/>
          <w:sz w:val="24"/>
          <w:szCs w:val="24"/>
          <w:lang w:eastAsia="pl-PL"/>
        </w:rPr>
        <w:t xml:space="preserve"> </w:t>
      </w:r>
      <w:r w:rsidRPr="00D568EA">
        <w:rPr>
          <w:rFonts w:eastAsia="ArialNarrow" w:cs="Times New Roman"/>
          <w:color w:val="000000"/>
          <w:sz w:val="24"/>
          <w:szCs w:val="24"/>
          <w:lang w:eastAsia="pl-PL"/>
        </w:rPr>
        <w:t>roku</w:t>
      </w:r>
    </w:p>
    <w:p w14:paraId="2EF3FEE9" w14:textId="1B24FCCD" w:rsidR="007062BA" w:rsidRPr="00D568EA" w:rsidRDefault="007062BA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750314B8" w14:textId="77777777" w:rsidR="007062BA" w:rsidRPr="00D568EA" w:rsidRDefault="007062BA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4FCDB1E6" w14:textId="212E93D5" w:rsidR="003B132E" w:rsidRPr="00D568EA" w:rsidRDefault="007062BA" w:rsidP="007062BA">
      <w:pPr>
        <w:autoSpaceDE w:val="0"/>
        <w:autoSpaceDN w:val="0"/>
        <w:adjustRightInd w:val="0"/>
        <w:spacing w:after="0" w:line="240" w:lineRule="auto"/>
        <w:jc w:val="right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  <w:r w:rsidRPr="00D568EA"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  <w:t>______________________________</w:t>
      </w:r>
    </w:p>
    <w:p w14:paraId="130C1B58" w14:textId="77777777" w:rsidR="007062BA" w:rsidRPr="003B132E" w:rsidRDefault="007062BA" w:rsidP="007062BA">
      <w:pPr>
        <w:autoSpaceDE w:val="0"/>
        <w:autoSpaceDN w:val="0"/>
        <w:adjustRightInd w:val="0"/>
        <w:spacing w:after="0" w:line="240" w:lineRule="auto"/>
        <w:ind w:left="6379"/>
        <w:rPr>
          <w:rFonts w:eastAsia="ArialNarrow,Italic" w:cs="Times New Roman"/>
          <w:i/>
          <w:iCs/>
          <w:color w:val="000000"/>
          <w:sz w:val="20"/>
          <w:szCs w:val="20"/>
          <w:lang w:eastAsia="pl-PL"/>
        </w:rPr>
      </w:pPr>
      <w:r w:rsidRPr="003B132E">
        <w:rPr>
          <w:rFonts w:eastAsia="ArialNarrow,Italic" w:cs="Times New Roman"/>
          <w:i/>
          <w:iCs/>
          <w:color w:val="000000"/>
          <w:sz w:val="20"/>
          <w:szCs w:val="20"/>
          <w:lang w:eastAsia="pl-PL"/>
        </w:rPr>
        <w:t>(podpis)</w:t>
      </w:r>
    </w:p>
    <w:p w14:paraId="5281C3FA" w14:textId="77777777" w:rsidR="007062BA" w:rsidRPr="00D568EA" w:rsidRDefault="007062BA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574832D3" w14:textId="77777777" w:rsidR="007062BA" w:rsidRPr="00D568EA" w:rsidRDefault="007062BA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07D29CCD" w14:textId="3AEA90F3" w:rsidR="007062BA" w:rsidRPr="00D568EA" w:rsidRDefault="007062BA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53C77BC4" w14:textId="26E3DE9A" w:rsidR="00477D7C" w:rsidRPr="00D568EA" w:rsidRDefault="00477D7C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0EDF8FF7" w14:textId="31A2BE4A" w:rsidR="00477D7C" w:rsidRPr="00D568EA" w:rsidRDefault="00477D7C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4B6AE244" w14:textId="5E772C2F" w:rsidR="00477D7C" w:rsidRPr="00D568EA" w:rsidRDefault="00477D7C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1CE6ECFB" w14:textId="621E0DDB" w:rsidR="00477D7C" w:rsidRPr="00D568EA" w:rsidRDefault="00477D7C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36067F00" w14:textId="3242E0D1" w:rsidR="00477D7C" w:rsidRPr="00D568EA" w:rsidRDefault="00477D7C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4AB78625" w14:textId="7DA21992" w:rsidR="00477D7C" w:rsidRPr="00D568EA" w:rsidRDefault="00477D7C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5841286C" w14:textId="0EEB0910" w:rsidR="00C92655" w:rsidRPr="00D568EA" w:rsidRDefault="00C92655" w:rsidP="00A63337">
      <w:pPr>
        <w:pStyle w:val="Tytulzalacznika"/>
        <w:rPr>
          <w:rFonts w:asciiTheme="minorHAnsi" w:hAnsiTheme="minorHAnsi" w:cs="Times New Roman"/>
          <w:szCs w:val="24"/>
        </w:rPr>
      </w:pPr>
    </w:p>
    <w:sectPr w:rsidR="00C92655" w:rsidRPr="00D568EA" w:rsidSect="002357F3">
      <w:headerReference w:type="default" r:id="rId9"/>
      <w:footerReference w:type="default" r:id="rId10"/>
      <w:pgSz w:w="11906" w:h="16838"/>
      <w:pgMar w:top="1417" w:right="1417" w:bottom="1417" w:left="1417" w:header="70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7BFC4" w14:textId="77777777" w:rsidR="00BC701B" w:rsidRDefault="00BC701B" w:rsidP="00162C98">
      <w:pPr>
        <w:spacing w:after="0" w:line="240" w:lineRule="auto"/>
      </w:pPr>
      <w:r>
        <w:separator/>
      </w:r>
    </w:p>
  </w:endnote>
  <w:endnote w:type="continuationSeparator" w:id="0">
    <w:p w14:paraId="1F111B9A" w14:textId="77777777" w:rsidR="00BC701B" w:rsidRDefault="00BC701B" w:rsidP="0016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05500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A94641F" w14:textId="66775A11" w:rsidR="00F53902" w:rsidRPr="00F53902" w:rsidRDefault="001B0E2C" w:rsidP="00C71EBB">
        <w:pPr>
          <w:pStyle w:val="Stopka"/>
          <w:rPr>
            <w:sz w:val="20"/>
            <w:szCs w:val="20"/>
          </w:rPr>
        </w:pPr>
        <w:r>
          <w:rPr>
            <w:rFonts w:ascii="Calibri" w:hAnsi="Calibri"/>
            <w:sz w:val="20"/>
            <w:szCs w:val="20"/>
          </w:rPr>
          <w:t xml:space="preserve">Odbiór, transport </w:t>
        </w:r>
        <w:r w:rsidR="002650CC">
          <w:rPr>
            <w:rFonts w:ascii="Calibri" w:hAnsi="Calibri"/>
            <w:sz w:val="20"/>
            <w:szCs w:val="20"/>
          </w:rPr>
          <w:t>oraz</w:t>
        </w:r>
        <w:r>
          <w:rPr>
            <w:rFonts w:ascii="Calibri" w:hAnsi="Calibri"/>
            <w:sz w:val="20"/>
            <w:szCs w:val="20"/>
          </w:rPr>
          <w:t xml:space="preserve"> z</w:t>
        </w:r>
        <w:r w:rsidRPr="00E439B0">
          <w:rPr>
            <w:rFonts w:ascii="Calibri" w:hAnsi="Calibri"/>
            <w:sz w:val="20"/>
            <w:szCs w:val="20"/>
          </w:rPr>
          <w:t>agospodarowanie</w:t>
        </w:r>
        <w:r>
          <w:rPr>
            <w:rFonts w:ascii="Calibri" w:hAnsi="Calibri"/>
            <w:sz w:val="20"/>
            <w:szCs w:val="20"/>
          </w:rPr>
          <w:t xml:space="preserve"> paliwa alternatywnego RDF 19 12 10</w:t>
        </w:r>
        <w:r w:rsidRPr="00E439B0">
          <w:rPr>
            <w:rFonts w:ascii="Calibri" w:hAnsi="Calibri"/>
            <w:sz w:val="20"/>
            <w:szCs w:val="20"/>
          </w:rPr>
          <w:t xml:space="preserve"> </w:t>
        </w:r>
        <w:r>
          <w:rPr>
            <w:rFonts w:ascii="Calibri" w:hAnsi="Calibri"/>
            <w:sz w:val="20"/>
            <w:szCs w:val="20"/>
          </w:rPr>
          <w:t>z ZZO w Białej Podlaskiej</w:t>
        </w:r>
        <w:r w:rsidR="00C71EBB">
          <w:rPr>
            <w:sz w:val="20"/>
            <w:szCs w:val="20"/>
          </w:rPr>
          <w:tab/>
        </w:r>
        <w:r w:rsidR="00F53902" w:rsidRPr="00F53902">
          <w:rPr>
            <w:sz w:val="20"/>
            <w:szCs w:val="20"/>
          </w:rPr>
          <w:fldChar w:fldCharType="begin"/>
        </w:r>
        <w:r w:rsidR="00F53902" w:rsidRPr="00F53902">
          <w:rPr>
            <w:sz w:val="20"/>
            <w:szCs w:val="20"/>
          </w:rPr>
          <w:instrText>PAGE   \* MERGEFORMAT</w:instrText>
        </w:r>
        <w:r w:rsidR="00F53902" w:rsidRPr="00F53902">
          <w:rPr>
            <w:sz w:val="20"/>
            <w:szCs w:val="20"/>
          </w:rPr>
          <w:fldChar w:fldCharType="separate"/>
        </w:r>
        <w:r w:rsidR="002650CC">
          <w:rPr>
            <w:noProof/>
            <w:sz w:val="20"/>
            <w:szCs w:val="20"/>
          </w:rPr>
          <w:t>3</w:t>
        </w:r>
        <w:r w:rsidR="00F53902" w:rsidRPr="00F53902">
          <w:rPr>
            <w:sz w:val="20"/>
            <w:szCs w:val="20"/>
          </w:rPr>
          <w:fldChar w:fldCharType="end"/>
        </w:r>
      </w:p>
    </w:sdtContent>
  </w:sdt>
  <w:p w14:paraId="214084DF" w14:textId="4FEA68E5" w:rsidR="00A63337" w:rsidRPr="000D7297" w:rsidRDefault="00A63337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34AF8" w14:textId="77777777" w:rsidR="00BC701B" w:rsidRDefault="00BC701B" w:rsidP="00162C98">
      <w:pPr>
        <w:spacing w:after="0" w:line="240" w:lineRule="auto"/>
      </w:pPr>
      <w:r>
        <w:separator/>
      </w:r>
    </w:p>
  </w:footnote>
  <w:footnote w:type="continuationSeparator" w:id="0">
    <w:p w14:paraId="6E1CBEFD" w14:textId="77777777" w:rsidR="00BC701B" w:rsidRDefault="00BC701B" w:rsidP="0016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A4FA6" w14:textId="6EA95C4A" w:rsidR="00A63337" w:rsidRPr="00D568EA" w:rsidRDefault="00A63337" w:rsidP="00A63337">
    <w:pPr>
      <w:autoSpaceDE w:val="0"/>
      <w:autoSpaceDN w:val="0"/>
      <w:adjustRightInd w:val="0"/>
      <w:spacing w:after="0"/>
      <w:jc w:val="right"/>
      <w:rPr>
        <w:rFonts w:cs="Times New Roman"/>
        <w:color w:val="000000"/>
        <w:sz w:val="20"/>
        <w:szCs w:val="20"/>
      </w:rPr>
    </w:pPr>
    <w:r w:rsidRPr="00D568EA">
      <w:rPr>
        <w:rFonts w:cs="Times New Roman"/>
        <w:snapToGrid w:val="0"/>
        <w:sz w:val="20"/>
        <w:szCs w:val="20"/>
      </w:rPr>
      <w:t xml:space="preserve">Załącznik nr </w:t>
    </w:r>
    <w:r w:rsidR="00D61DCD" w:rsidRPr="00D568EA">
      <w:rPr>
        <w:rFonts w:cs="Times New Roman"/>
        <w:snapToGrid w:val="0"/>
        <w:sz w:val="20"/>
        <w:szCs w:val="20"/>
      </w:rPr>
      <w:t>2</w:t>
    </w:r>
    <w:r w:rsidRPr="00D568EA">
      <w:rPr>
        <w:rFonts w:cs="Times New Roman"/>
        <w:snapToGrid w:val="0"/>
        <w:sz w:val="20"/>
        <w:szCs w:val="20"/>
      </w:rPr>
      <w:t xml:space="preserve">a </w:t>
    </w:r>
  </w:p>
  <w:p w14:paraId="337FB72E" w14:textId="77777777" w:rsidR="00A63337" w:rsidRDefault="00A633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272760C"/>
    <w:multiLevelType w:val="hybridMultilevel"/>
    <w:tmpl w:val="EF204096"/>
    <w:lvl w:ilvl="0" w:tplc="46105E3A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54575"/>
    <w:multiLevelType w:val="hybridMultilevel"/>
    <w:tmpl w:val="A8DEB94C"/>
    <w:lvl w:ilvl="0" w:tplc="E8D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F4621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D61FC6"/>
    <w:multiLevelType w:val="hybridMultilevel"/>
    <w:tmpl w:val="0210A168"/>
    <w:lvl w:ilvl="0" w:tplc="A3B4ABB0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4257F4A"/>
    <w:multiLevelType w:val="hybridMultilevel"/>
    <w:tmpl w:val="E710CE86"/>
    <w:lvl w:ilvl="0" w:tplc="66BA58C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8D6256"/>
    <w:multiLevelType w:val="hybridMultilevel"/>
    <w:tmpl w:val="EE4A3444"/>
    <w:lvl w:ilvl="0" w:tplc="604242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E319B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269303F"/>
    <w:multiLevelType w:val="hybridMultilevel"/>
    <w:tmpl w:val="E2D8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A1F70"/>
    <w:multiLevelType w:val="hybridMultilevel"/>
    <w:tmpl w:val="7348F720"/>
    <w:lvl w:ilvl="0" w:tplc="23F03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52831"/>
    <w:multiLevelType w:val="hybridMultilevel"/>
    <w:tmpl w:val="0DAE3A2E"/>
    <w:lvl w:ilvl="0" w:tplc="804A2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3EC7634"/>
    <w:multiLevelType w:val="hybridMultilevel"/>
    <w:tmpl w:val="D4A2E0B2"/>
    <w:lvl w:ilvl="0" w:tplc="943E847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9673B8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7F4B22"/>
    <w:multiLevelType w:val="hybridMultilevel"/>
    <w:tmpl w:val="3DD6CF44"/>
    <w:lvl w:ilvl="0" w:tplc="E8D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F5B9F"/>
    <w:multiLevelType w:val="hybridMultilevel"/>
    <w:tmpl w:val="74A8DD00"/>
    <w:lvl w:ilvl="0" w:tplc="E8D02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72D8A"/>
    <w:multiLevelType w:val="hybridMultilevel"/>
    <w:tmpl w:val="AAEA4A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A47483"/>
    <w:multiLevelType w:val="hybridMultilevel"/>
    <w:tmpl w:val="916C7E90"/>
    <w:lvl w:ilvl="0" w:tplc="DCA077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25"/>
  </w:num>
  <w:num w:numId="5">
    <w:abstractNumId w:val="7"/>
  </w:num>
  <w:num w:numId="6">
    <w:abstractNumId w:val="15"/>
  </w:num>
  <w:num w:numId="7">
    <w:abstractNumId w:val="22"/>
  </w:num>
  <w:num w:numId="8">
    <w:abstractNumId w:val="17"/>
  </w:num>
  <w:num w:numId="9">
    <w:abstractNumId w:val="6"/>
  </w:num>
  <w:num w:numId="10">
    <w:abstractNumId w:val="11"/>
  </w:num>
  <w:num w:numId="11">
    <w:abstractNumId w:val="23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3"/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23"/>
    <w:lvlOverride w:ilvl="0">
      <w:startOverride w:val="1"/>
    </w:lvlOverride>
  </w:num>
  <w:num w:numId="30">
    <w:abstractNumId w:val="2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2"/>
  </w:num>
  <w:num w:numId="33">
    <w:abstractNumId w:val="0"/>
  </w:num>
  <w:num w:numId="34">
    <w:abstractNumId w:val="1"/>
  </w:num>
  <w:num w:numId="35">
    <w:abstractNumId w:val="3"/>
    <w:lvlOverride w:ilvl="0">
      <w:startOverride w:val="1"/>
    </w:lvlOverride>
  </w:num>
  <w:num w:numId="36">
    <w:abstractNumId w:val="12"/>
  </w:num>
  <w:num w:numId="37">
    <w:abstractNumId w:val="5"/>
  </w:num>
  <w:num w:numId="38">
    <w:abstractNumId w:val="20"/>
  </w:num>
  <w:num w:numId="39">
    <w:abstractNumId w:val="19"/>
  </w:num>
  <w:num w:numId="40">
    <w:abstractNumId w:val="21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26"/>
    <w:rsid w:val="00031370"/>
    <w:rsid w:val="000564BB"/>
    <w:rsid w:val="00084290"/>
    <w:rsid w:val="000A5BF1"/>
    <w:rsid w:val="000B3942"/>
    <w:rsid w:val="000B6418"/>
    <w:rsid w:val="000C215E"/>
    <w:rsid w:val="000D7297"/>
    <w:rsid w:val="000E77CA"/>
    <w:rsid w:val="001019C3"/>
    <w:rsid w:val="0010318C"/>
    <w:rsid w:val="00104F0A"/>
    <w:rsid w:val="00117DFB"/>
    <w:rsid w:val="0012516D"/>
    <w:rsid w:val="00136418"/>
    <w:rsid w:val="00142548"/>
    <w:rsid w:val="00147F4B"/>
    <w:rsid w:val="00162C98"/>
    <w:rsid w:val="001A1D8D"/>
    <w:rsid w:val="001A48F8"/>
    <w:rsid w:val="001A7A3E"/>
    <w:rsid w:val="001B0E2C"/>
    <w:rsid w:val="001C2B51"/>
    <w:rsid w:val="001E0560"/>
    <w:rsid w:val="001F0149"/>
    <w:rsid w:val="001F71D8"/>
    <w:rsid w:val="002167AE"/>
    <w:rsid w:val="00220850"/>
    <w:rsid w:val="0022337E"/>
    <w:rsid w:val="002242BC"/>
    <w:rsid w:val="0022774C"/>
    <w:rsid w:val="00231F27"/>
    <w:rsid w:val="002357F3"/>
    <w:rsid w:val="002650CC"/>
    <w:rsid w:val="002844D7"/>
    <w:rsid w:val="00291772"/>
    <w:rsid w:val="0029698F"/>
    <w:rsid w:val="002A3E53"/>
    <w:rsid w:val="002B5451"/>
    <w:rsid w:val="002B6352"/>
    <w:rsid w:val="002D4DE6"/>
    <w:rsid w:val="002E3F5A"/>
    <w:rsid w:val="002F2EFF"/>
    <w:rsid w:val="002F3355"/>
    <w:rsid w:val="0030602C"/>
    <w:rsid w:val="00347B09"/>
    <w:rsid w:val="00390629"/>
    <w:rsid w:val="0039341C"/>
    <w:rsid w:val="003A3233"/>
    <w:rsid w:val="003B132E"/>
    <w:rsid w:val="003B5418"/>
    <w:rsid w:val="003C2F3F"/>
    <w:rsid w:val="003D0538"/>
    <w:rsid w:val="003D3C7E"/>
    <w:rsid w:val="003F66D4"/>
    <w:rsid w:val="00404E87"/>
    <w:rsid w:val="004462B2"/>
    <w:rsid w:val="00474437"/>
    <w:rsid w:val="004753C0"/>
    <w:rsid w:val="00477D7C"/>
    <w:rsid w:val="00483D4F"/>
    <w:rsid w:val="004A7CAB"/>
    <w:rsid w:val="004E4E30"/>
    <w:rsid w:val="004E5046"/>
    <w:rsid w:val="004F07E7"/>
    <w:rsid w:val="004F0C3B"/>
    <w:rsid w:val="00511E23"/>
    <w:rsid w:val="00535588"/>
    <w:rsid w:val="005430BC"/>
    <w:rsid w:val="0055239D"/>
    <w:rsid w:val="00581606"/>
    <w:rsid w:val="00587315"/>
    <w:rsid w:val="005A31A7"/>
    <w:rsid w:val="005C436E"/>
    <w:rsid w:val="005D52F9"/>
    <w:rsid w:val="005E5919"/>
    <w:rsid w:val="00610B39"/>
    <w:rsid w:val="0062506D"/>
    <w:rsid w:val="00645131"/>
    <w:rsid w:val="0064710F"/>
    <w:rsid w:val="006548B4"/>
    <w:rsid w:val="00673ABC"/>
    <w:rsid w:val="006951AA"/>
    <w:rsid w:val="006A73A1"/>
    <w:rsid w:val="006B5D92"/>
    <w:rsid w:val="007003E9"/>
    <w:rsid w:val="00703DF8"/>
    <w:rsid w:val="007062BA"/>
    <w:rsid w:val="00724A2C"/>
    <w:rsid w:val="0073542E"/>
    <w:rsid w:val="00735ED5"/>
    <w:rsid w:val="007460DC"/>
    <w:rsid w:val="0075413A"/>
    <w:rsid w:val="00766DCA"/>
    <w:rsid w:val="00774BF9"/>
    <w:rsid w:val="00780027"/>
    <w:rsid w:val="00785AC1"/>
    <w:rsid w:val="00786EE9"/>
    <w:rsid w:val="0079535D"/>
    <w:rsid w:val="007A0FA4"/>
    <w:rsid w:val="007A387B"/>
    <w:rsid w:val="007B4D72"/>
    <w:rsid w:val="007D5900"/>
    <w:rsid w:val="007D6A50"/>
    <w:rsid w:val="007F3620"/>
    <w:rsid w:val="0083490D"/>
    <w:rsid w:val="008409EA"/>
    <w:rsid w:val="0086023C"/>
    <w:rsid w:val="008639ED"/>
    <w:rsid w:val="00875419"/>
    <w:rsid w:val="008D3C71"/>
    <w:rsid w:val="008E3D29"/>
    <w:rsid w:val="008F18ED"/>
    <w:rsid w:val="008F7F49"/>
    <w:rsid w:val="00901E0E"/>
    <w:rsid w:val="00902716"/>
    <w:rsid w:val="00907E9C"/>
    <w:rsid w:val="009211FC"/>
    <w:rsid w:val="00943232"/>
    <w:rsid w:val="0094749E"/>
    <w:rsid w:val="0095132D"/>
    <w:rsid w:val="009707FD"/>
    <w:rsid w:val="00987DEE"/>
    <w:rsid w:val="009A4838"/>
    <w:rsid w:val="009B5B5E"/>
    <w:rsid w:val="009C140E"/>
    <w:rsid w:val="009C3C33"/>
    <w:rsid w:val="009C6D60"/>
    <w:rsid w:val="009D41F0"/>
    <w:rsid w:val="009E6F26"/>
    <w:rsid w:val="009F5A68"/>
    <w:rsid w:val="00A05889"/>
    <w:rsid w:val="00A15A22"/>
    <w:rsid w:val="00A31A0B"/>
    <w:rsid w:val="00A40396"/>
    <w:rsid w:val="00A474E7"/>
    <w:rsid w:val="00A63337"/>
    <w:rsid w:val="00A91D09"/>
    <w:rsid w:val="00AA781B"/>
    <w:rsid w:val="00AD7D74"/>
    <w:rsid w:val="00AE38F2"/>
    <w:rsid w:val="00AF0525"/>
    <w:rsid w:val="00B03C4F"/>
    <w:rsid w:val="00B107CD"/>
    <w:rsid w:val="00B45A2E"/>
    <w:rsid w:val="00B56E24"/>
    <w:rsid w:val="00B80691"/>
    <w:rsid w:val="00B87CBE"/>
    <w:rsid w:val="00B93071"/>
    <w:rsid w:val="00BA0D4F"/>
    <w:rsid w:val="00BB5788"/>
    <w:rsid w:val="00BC701B"/>
    <w:rsid w:val="00BD2BD5"/>
    <w:rsid w:val="00BE1B58"/>
    <w:rsid w:val="00BF5F27"/>
    <w:rsid w:val="00C02E12"/>
    <w:rsid w:val="00C1266B"/>
    <w:rsid w:val="00C13905"/>
    <w:rsid w:val="00C46592"/>
    <w:rsid w:val="00C554F9"/>
    <w:rsid w:val="00C56846"/>
    <w:rsid w:val="00C7184A"/>
    <w:rsid w:val="00C71EBB"/>
    <w:rsid w:val="00C8020A"/>
    <w:rsid w:val="00C841FD"/>
    <w:rsid w:val="00C86B2F"/>
    <w:rsid w:val="00C92655"/>
    <w:rsid w:val="00C95DB2"/>
    <w:rsid w:val="00CA47A6"/>
    <w:rsid w:val="00CC357E"/>
    <w:rsid w:val="00CF5444"/>
    <w:rsid w:val="00D06840"/>
    <w:rsid w:val="00D35587"/>
    <w:rsid w:val="00D568EA"/>
    <w:rsid w:val="00D61DCD"/>
    <w:rsid w:val="00D81B99"/>
    <w:rsid w:val="00DC2F33"/>
    <w:rsid w:val="00DC74D9"/>
    <w:rsid w:val="00DF0F23"/>
    <w:rsid w:val="00DF6505"/>
    <w:rsid w:val="00E15186"/>
    <w:rsid w:val="00E17A9E"/>
    <w:rsid w:val="00E23ADA"/>
    <w:rsid w:val="00E24F2B"/>
    <w:rsid w:val="00E279E5"/>
    <w:rsid w:val="00E41182"/>
    <w:rsid w:val="00E47CDA"/>
    <w:rsid w:val="00E7157C"/>
    <w:rsid w:val="00E71B3F"/>
    <w:rsid w:val="00E7273D"/>
    <w:rsid w:val="00E8141B"/>
    <w:rsid w:val="00EC46B9"/>
    <w:rsid w:val="00EE3348"/>
    <w:rsid w:val="00EE3CF6"/>
    <w:rsid w:val="00F05BD4"/>
    <w:rsid w:val="00F1187C"/>
    <w:rsid w:val="00F21AD0"/>
    <w:rsid w:val="00F34100"/>
    <w:rsid w:val="00F40486"/>
    <w:rsid w:val="00F53902"/>
    <w:rsid w:val="00F57ABB"/>
    <w:rsid w:val="00F61B80"/>
    <w:rsid w:val="00F70439"/>
    <w:rsid w:val="00FA64C1"/>
    <w:rsid w:val="00FB703E"/>
    <w:rsid w:val="00FD612C"/>
    <w:rsid w:val="00FE2D7C"/>
    <w:rsid w:val="00FF1E93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13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35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6F26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9E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E6F26"/>
    <w:rPr>
      <w:rFonts w:ascii="Times New Roman" w:hAnsi="Times New Roman" w:cs="Times New Roman"/>
      <w:color w:val="222222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9E6F26"/>
    <w:pPr>
      <w:spacing w:after="200" w:line="276" w:lineRule="auto"/>
      <w:ind w:left="720"/>
      <w:contextualSpacing/>
    </w:pPr>
  </w:style>
  <w:style w:type="paragraph" w:customStyle="1" w:styleId="Zalacznik">
    <w:name w:val="Zalacznik"/>
    <w:basedOn w:val="Normalny"/>
    <w:next w:val="Tytulzalacznika"/>
    <w:qFormat/>
    <w:rsid w:val="00735ED5"/>
    <w:pPr>
      <w:spacing w:after="0" w:line="360" w:lineRule="auto"/>
      <w:jc w:val="center"/>
    </w:pPr>
    <w:rPr>
      <w:rFonts w:ascii="Arial" w:hAnsi="Arial"/>
      <w:b/>
      <w:sz w:val="24"/>
    </w:rPr>
  </w:style>
  <w:style w:type="paragraph" w:customStyle="1" w:styleId="Styl1">
    <w:name w:val="Styl1"/>
    <w:basedOn w:val="Zalacznik"/>
    <w:qFormat/>
    <w:rsid w:val="00735ED5"/>
  </w:style>
  <w:style w:type="paragraph" w:customStyle="1" w:styleId="Tytulzalacznika">
    <w:name w:val="Tytul zalacznika"/>
    <w:basedOn w:val="Styl1"/>
    <w:next w:val="Punktywzalaczniku"/>
    <w:qFormat/>
    <w:rsid w:val="00735ED5"/>
  </w:style>
  <w:style w:type="paragraph" w:customStyle="1" w:styleId="Punktywzalaczniku">
    <w:name w:val="Punkty w zalaczniku"/>
    <w:basedOn w:val="Tytulzalacznika"/>
    <w:qFormat/>
    <w:rsid w:val="00735ED5"/>
    <w:pPr>
      <w:numPr>
        <w:numId w:val="17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735ED5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162C98"/>
    <w:pPr>
      <w:numPr>
        <w:numId w:val="11"/>
      </w:numPr>
      <w:spacing w:after="0"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C98"/>
  </w:style>
  <w:style w:type="paragraph" w:styleId="Stopka">
    <w:name w:val="footer"/>
    <w:basedOn w:val="Normalny"/>
    <w:link w:val="StopkaZnak"/>
    <w:uiPriority w:val="99"/>
    <w:unhideWhenUsed/>
    <w:rsid w:val="0016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C98"/>
  </w:style>
  <w:style w:type="character" w:styleId="Odwoaniedokomentarza">
    <w:name w:val="annotation reference"/>
    <w:basedOn w:val="Domylnaczcionkaakapitu"/>
    <w:uiPriority w:val="99"/>
    <w:semiHidden/>
    <w:unhideWhenUsed/>
    <w:rsid w:val="00875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19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3F66D4"/>
    <w:pPr>
      <w:suppressAutoHyphens/>
      <w:ind w:left="720"/>
      <w:contextualSpacing/>
    </w:pPr>
    <w:rPr>
      <w:rFonts w:ascii="Times New Roman" w:eastAsia="Calibri" w:hAnsi="Times New Roman" w:cs="Times New Roman"/>
      <w:color w:val="222222"/>
      <w:sz w:val="24"/>
      <w:szCs w:val="24"/>
    </w:rPr>
  </w:style>
  <w:style w:type="paragraph" w:customStyle="1" w:styleId="Akapitzlist3">
    <w:name w:val="Akapit z listą3"/>
    <w:basedOn w:val="Normalny"/>
    <w:rsid w:val="0095132D"/>
    <w:pPr>
      <w:suppressAutoHyphens/>
      <w:ind w:left="720"/>
      <w:contextualSpacing/>
    </w:pPr>
    <w:rPr>
      <w:rFonts w:ascii="Times New Roman" w:eastAsia="Calibri" w:hAnsi="Times New Roman" w:cs="Times New Roman"/>
      <w:color w:val="222222"/>
      <w:sz w:val="24"/>
      <w:szCs w:val="24"/>
    </w:rPr>
  </w:style>
  <w:style w:type="table" w:customStyle="1" w:styleId="Tabelasiatki1jasna1">
    <w:name w:val="Tabela siatki 1 — jasna1"/>
    <w:basedOn w:val="Standardowy"/>
    <w:uiPriority w:val="46"/>
    <w:rsid w:val="00BA0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rsid w:val="003D3C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A6333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3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35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6F26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9E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E6F26"/>
    <w:rPr>
      <w:rFonts w:ascii="Times New Roman" w:hAnsi="Times New Roman" w:cs="Times New Roman"/>
      <w:color w:val="222222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9E6F26"/>
    <w:pPr>
      <w:spacing w:after="200" w:line="276" w:lineRule="auto"/>
      <w:ind w:left="720"/>
      <w:contextualSpacing/>
    </w:pPr>
  </w:style>
  <w:style w:type="paragraph" w:customStyle="1" w:styleId="Zalacznik">
    <w:name w:val="Zalacznik"/>
    <w:basedOn w:val="Normalny"/>
    <w:next w:val="Tytulzalacznika"/>
    <w:qFormat/>
    <w:rsid w:val="00735ED5"/>
    <w:pPr>
      <w:spacing w:after="0" w:line="360" w:lineRule="auto"/>
      <w:jc w:val="center"/>
    </w:pPr>
    <w:rPr>
      <w:rFonts w:ascii="Arial" w:hAnsi="Arial"/>
      <w:b/>
      <w:sz w:val="24"/>
    </w:rPr>
  </w:style>
  <w:style w:type="paragraph" w:customStyle="1" w:styleId="Styl1">
    <w:name w:val="Styl1"/>
    <w:basedOn w:val="Zalacznik"/>
    <w:qFormat/>
    <w:rsid w:val="00735ED5"/>
  </w:style>
  <w:style w:type="paragraph" w:customStyle="1" w:styleId="Tytulzalacznika">
    <w:name w:val="Tytul zalacznika"/>
    <w:basedOn w:val="Styl1"/>
    <w:next w:val="Punktywzalaczniku"/>
    <w:qFormat/>
    <w:rsid w:val="00735ED5"/>
  </w:style>
  <w:style w:type="paragraph" w:customStyle="1" w:styleId="Punktywzalaczniku">
    <w:name w:val="Punkty w zalaczniku"/>
    <w:basedOn w:val="Tytulzalacznika"/>
    <w:qFormat/>
    <w:rsid w:val="00735ED5"/>
    <w:pPr>
      <w:numPr>
        <w:numId w:val="17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735ED5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162C98"/>
    <w:pPr>
      <w:numPr>
        <w:numId w:val="11"/>
      </w:numPr>
      <w:spacing w:after="0"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C98"/>
  </w:style>
  <w:style w:type="paragraph" w:styleId="Stopka">
    <w:name w:val="footer"/>
    <w:basedOn w:val="Normalny"/>
    <w:link w:val="StopkaZnak"/>
    <w:uiPriority w:val="99"/>
    <w:unhideWhenUsed/>
    <w:rsid w:val="0016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C98"/>
  </w:style>
  <w:style w:type="character" w:styleId="Odwoaniedokomentarza">
    <w:name w:val="annotation reference"/>
    <w:basedOn w:val="Domylnaczcionkaakapitu"/>
    <w:uiPriority w:val="99"/>
    <w:semiHidden/>
    <w:unhideWhenUsed/>
    <w:rsid w:val="00875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19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3F66D4"/>
    <w:pPr>
      <w:suppressAutoHyphens/>
      <w:ind w:left="720"/>
      <w:contextualSpacing/>
    </w:pPr>
    <w:rPr>
      <w:rFonts w:ascii="Times New Roman" w:eastAsia="Calibri" w:hAnsi="Times New Roman" w:cs="Times New Roman"/>
      <w:color w:val="222222"/>
      <w:sz w:val="24"/>
      <w:szCs w:val="24"/>
    </w:rPr>
  </w:style>
  <w:style w:type="paragraph" w:customStyle="1" w:styleId="Akapitzlist3">
    <w:name w:val="Akapit z listą3"/>
    <w:basedOn w:val="Normalny"/>
    <w:rsid w:val="0095132D"/>
    <w:pPr>
      <w:suppressAutoHyphens/>
      <w:ind w:left="720"/>
      <w:contextualSpacing/>
    </w:pPr>
    <w:rPr>
      <w:rFonts w:ascii="Times New Roman" w:eastAsia="Calibri" w:hAnsi="Times New Roman" w:cs="Times New Roman"/>
      <w:color w:val="222222"/>
      <w:sz w:val="24"/>
      <w:szCs w:val="24"/>
    </w:rPr>
  </w:style>
  <w:style w:type="table" w:customStyle="1" w:styleId="Tabelasiatki1jasna1">
    <w:name w:val="Tabela siatki 1 — jasna1"/>
    <w:basedOn w:val="Standardowy"/>
    <w:uiPriority w:val="46"/>
    <w:rsid w:val="00BA0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rsid w:val="003D3C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A6333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3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D0888-D310-4DF2-93FF-DA66ADD7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ola</cp:lastModifiedBy>
  <cp:revision>21</cp:revision>
  <cp:lastPrinted>2022-08-29T09:52:00Z</cp:lastPrinted>
  <dcterms:created xsi:type="dcterms:W3CDTF">2024-01-04T09:11:00Z</dcterms:created>
  <dcterms:modified xsi:type="dcterms:W3CDTF">2024-12-05T07:44:00Z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MF\HFPR;Chmiel Karolina</vt:lpwstr>
  </property>
  <property fmtid="{D5CDD505-2E9C-101B-9397-08002B2CF9AE}" pid="4" name="MFClassificationDate">
    <vt:lpwstr>2022-03-14T09:22:17.9712481+01:00</vt:lpwstr>
  </property>
  <property fmtid="{D5CDD505-2E9C-101B-9397-08002B2CF9AE}" pid="5" name="MFClassifiedBySID">
    <vt:lpwstr>MF\S-1-5-21-1525952054-1005573771-2909822258-424584</vt:lpwstr>
  </property>
  <property fmtid="{D5CDD505-2E9C-101B-9397-08002B2CF9AE}" pid="6" name="MFGRNItemId">
    <vt:lpwstr>GRN-00e7d7a9-c38c-45e8-9b94-159aa7a4d217</vt:lpwstr>
  </property>
  <property fmtid="{D5CDD505-2E9C-101B-9397-08002B2CF9AE}" pid="7" name="MFHash">
    <vt:lpwstr>vJDISjC69XQdRkebyfq/BmgkxOrT24atuxKccMKGKio=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  <property fmtid="{D5CDD505-2E9C-101B-9397-08002B2CF9AE}" pid="10" name="ZnakPisma">
    <vt:lpwstr>1601-ILZ.260.36.2022.3</vt:lpwstr>
  </property>
  <property fmtid="{D5CDD505-2E9C-101B-9397-08002B2CF9AE}" pid="11" name="UNPPisma">
    <vt:lpwstr>1601-22-066276</vt:lpwstr>
  </property>
  <property fmtid="{D5CDD505-2E9C-101B-9397-08002B2CF9AE}" pid="12" name="ZnakSprawy">
    <vt:lpwstr>1601-ILZ.260.36.2022</vt:lpwstr>
  </property>
  <property fmtid="{D5CDD505-2E9C-101B-9397-08002B2CF9AE}" pid="13" name="ZnakSprawy2">
    <vt:lpwstr>Znak sprawy: 1601-ILZ.260.36.2022</vt:lpwstr>
  </property>
  <property fmtid="{D5CDD505-2E9C-101B-9397-08002B2CF9AE}" pid="14" name="AktualnaDataSlownie">
    <vt:lpwstr>18 sierpnia 2022</vt:lpwstr>
  </property>
  <property fmtid="{D5CDD505-2E9C-101B-9397-08002B2CF9AE}" pid="15" name="ZnakSprawyPrzedPrzeniesieniem">
    <vt:lpwstr/>
  </property>
  <property fmtid="{D5CDD505-2E9C-101B-9397-08002B2CF9AE}" pid="16" name="Autor">
    <vt:lpwstr>Zochniak Joanna</vt:lpwstr>
  </property>
  <property fmtid="{D5CDD505-2E9C-101B-9397-08002B2CF9AE}" pid="17" name="AutorInicjaly">
    <vt:lpwstr>JZ6</vt:lpwstr>
  </property>
  <property fmtid="{D5CDD505-2E9C-101B-9397-08002B2CF9AE}" pid="18" name="AutorNrTelefonu">
    <vt:lpwstr/>
  </property>
  <property fmtid="{D5CDD505-2E9C-101B-9397-08002B2CF9AE}" pid="19" name="AutorEmail">
    <vt:lpwstr>Joanna.Zochniak@mf.gov.pl</vt:lpwstr>
  </property>
  <property fmtid="{D5CDD505-2E9C-101B-9397-08002B2CF9AE}" pid="20" name="Stanowisko">
    <vt:lpwstr>Specjalista</vt:lpwstr>
  </property>
  <property fmtid="{D5CDD505-2E9C-101B-9397-08002B2CF9AE}" pid="21" name="OpisPisma">
    <vt:lpwstr>SWZ wraz z załącznikami</vt:lpwstr>
  </property>
  <property fmtid="{D5CDD505-2E9C-101B-9397-08002B2CF9AE}" pid="22" name="Komorka">
    <vt:lpwstr>Dyrektor Izby Administracji Skarbowej w Opolu</vt:lpwstr>
  </property>
  <property fmtid="{D5CDD505-2E9C-101B-9397-08002B2CF9AE}" pid="23" name="KodKomorki">
    <vt:lpwstr>DIAS</vt:lpwstr>
  </property>
  <property fmtid="{D5CDD505-2E9C-101B-9397-08002B2CF9AE}" pid="24" name="AktualnaData">
    <vt:lpwstr>2022-08-18</vt:lpwstr>
  </property>
  <property fmtid="{D5CDD505-2E9C-101B-9397-08002B2CF9AE}" pid="25" name="Wydzial">
    <vt:lpwstr>Referat Zamówień Publicznych</vt:lpwstr>
  </property>
  <property fmtid="{D5CDD505-2E9C-101B-9397-08002B2CF9AE}" pid="26" name="KodWydzialu">
    <vt:lpwstr>ILZ</vt:lpwstr>
  </property>
  <property fmtid="{D5CDD505-2E9C-101B-9397-08002B2CF9AE}" pid="27" name="ZaakceptowanePrzez">
    <vt:lpwstr>n/d</vt:lpwstr>
  </property>
  <property fmtid="{D5CDD505-2E9C-101B-9397-08002B2CF9AE}" pid="28" name="PrzekazanieDo">
    <vt:lpwstr/>
  </property>
  <property fmtid="{D5CDD505-2E9C-101B-9397-08002B2CF9AE}" pid="29" name="PrzekazanieDoStanowisko">
    <vt:lpwstr/>
  </property>
  <property fmtid="{D5CDD505-2E9C-101B-9397-08002B2CF9AE}" pid="30" name="PrzekazanieDoKomorkaPracownika">
    <vt:lpwstr/>
  </property>
  <property fmtid="{D5CDD505-2E9C-101B-9397-08002B2CF9AE}" pid="31" name="PrzekazanieWgRozdzielnika">
    <vt:lpwstr/>
  </property>
  <property fmtid="{D5CDD505-2E9C-101B-9397-08002B2CF9AE}" pid="32" name="adresImie">
    <vt:lpwstr/>
  </property>
  <property fmtid="{D5CDD505-2E9C-101B-9397-08002B2CF9AE}" pid="33" name="adresNazwisko">
    <vt:lpwstr/>
  </property>
  <property fmtid="{D5CDD505-2E9C-101B-9397-08002B2CF9AE}" pid="34" name="adresNazwa">
    <vt:lpwstr>MINIPORTAL
BIP</vt:lpwstr>
  </property>
  <property fmtid="{D5CDD505-2E9C-101B-9397-08002B2CF9AE}" pid="35" name="adresOddzial">
    <vt:lpwstr/>
  </property>
  <property fmtid="{D5CDD505-2E9C-101B-9397-08002B2CF9AE}" pid="36" name="adresUlica">
    <vt:lpwstr/>
  </property>
  <property fmtid="{D5CDD505-2E9C-101B-9397-08002B2CF9AE}" pid="37" name="adresTypUlicy">
    <vt:lpwstr/>
  </property>
  <property fmtid="{D5CDD505-2E9C-101B-9397-08002B2CF9AE}" pid="38" name="adresNrDomu">
    <vt:lpwstr/>
  </property>
  <property fmtid="{D5CDD505-2E9C-101B-9397-08002B2CF9AE}" pid="39" name="adresNrLokalu">
    <vt:lpwstr/>
  </property>
  <property fmtid="{D5CDD505-2E9C-101B-9397-08002B2CF9AE}" pid="40" name="adresKodPocztowy">
    <vt:lpwstr/>
  </property>
  <property fmtid="{D5CDD505-2E9C-101B-9397-08002B2CF9AE}" pid="41" name="adresMiejscowosc">
    <vt:lpwstr/>
  </property>
  <property fmtid="{D5CDD505-2E9C-101B-9397-08002B2CF9AE}" pid="42" name="adresPoczta">
    <vt:lpwstr/>
  </property>
  <property fmtid="{D5CDD505-2E9C-101B-9397-08002B2CF9AE}" pid="43" name="adresEMail">
    <vt:lpwstr/>
  </property>
  <property fmtid="{D5CDD505-2E9C-101B-9397-08002B2CF9AE}" pid="44" name="DataNaPismie">
    <vt:lpwstr/>
  </property>
  <property fmtid="{D5CDD505-2E9C-101B-9397-08002B2CF9AE}" pid="45" name="DaneJednostki1">
    <vt:lpwstr>Izba Administracji Skarbowej w Opolu</vt:lpwstr>
  </property>
  <property fmtid="{D5CDD505-2E9C-101B-9397-08002B2CF9AE}" pid="46" name="PolaDodatkowe1">
    <vt:lpwstr>Izba Administracji Skarbowej w Opolu</vt:lpwstr>
  </property>
  <property fmtid="{D5CDD505-2E9C-101B-9397-08002B2CF9AE}" pid="47" name="DaneJednostki2">
    <vt:lpwstr>Opole</vt:lpwstr>
  </property>
  <property fmtid="{D5CDD505-2E9C-101B-9397-08002B2CF9AE}" pid="48" name="PolaDodatkowe2">
    <vt:lpwstr>Opole</vt:lpwstr>
  </property>
  <property fmtid="{D5CDD505-2E9C-101B-9397-08002B2CF9AE}" pid="49" name="DaneJednostki3">
    <vt:lpwstr>45-057</vt:lpwstr>
  </property>
  <property fmtid="{D5CDD505-2E9C-101B-9397-08002B2CF9AE}" pid="50" name="PolaDodatkowe3">
    <vt:lpwstr>45-057</vt:lpwstr>
  </property>
  <property fmtid="{D5CDD505-2E9C-101B-9397-08002B2CF9AE}" pid="51" name="DaneJednostki4">
    <vt:lpwstr>Ozimska</vt:lpwstr>
  </property>
  <property fmtid="{D5CDD505-2E9C-101B-9397-08002B2CF9AE}" pid="52" name="PolaDodatkowe4">
    <vt:lpwstr>Ozimska</vt:lpwstr>
  </property>
  <property fmtid="{D5CDD505-2E9C-101B-9397-08002B2CF9AE}" pid="53" name="DaneJednostki5">
    <vt:lpwstr>19</vt:lpwstr>
  </property>
  <property fmtid="{D5CDD505-2E9C-101B-9397-08002B2CF9AE}" pid="54" name="PolaDodatkowe5">
    <vt:lpwstr>19</vt:lpwstr>
  </property>
  <property fmtid="{D5CDD505-2E9C-101B-9397-08002B2CF9AE}" pid="55" name="DaneJednostki6">
    <vt:lpwstr>77/454-00-67</vt:lpwstr>
  </property>
  <property fmtid="{D5CDD505-2E9C-101B-9397-08002B2CF9AE}" pid="56" name="PolaDodatkowe6">
    <vt:lpwstr>77/454-00-67</vt:lpwstr>
  </property>
  <property fmtid="{D5CDD505-2E9C-101B-9397-08002B2CF9AE}" pid="57" name="DaneJednostki7">
    <vt:lpwstr>77/456-43-13</vt:lpwstr>
  </property>
  <property fmtid="{D5CDD505-2E9C-101B-9397-08002B2CF9AE}" pid="58" name="PolaDodatkowe7">
    <vt:lpwstr>77/456-43-13</vt:lpwstr>
  </property>
  <property fmtid="{D5CDD505-2E9C-101B-9397-08002B2CF9AE}" pid="59" name="DaneJednostki8">
    <vt:lpwstr>ias.opole@mf.gov.pl </vt:lpwstr>
  </property>
  <property fmtid="{D5CDD505-2E9C-101B-9397-08002B2CF9AE}" pid="60" name="PolaDodatkowe8">
    <vt:lpwstr>ias.opole@mf.gov.pl </vt:lpwstr>
  </property>
  <property fmtid="{D5CDD505-2E9C-101B-9397-08002B2CF9AE}" pid="61" name="DaneJednostki9">
    <vt:lpwstr>www.opolskie.kas.gov.pl</vt:lpwstr>
  </property>
  <property fmtid="{D5CDD505-2E9C-101B-9397-08002B2CF9AE}" pid="62" name="PolaDodatkowe9">
    <vt:lpwstr>www.opolskie.kas.gov.pl</vt:lpwstr>
  </property>
  <property fmtid="{D5CDD505-2E9C-101B-9397-08002B2CF9AE}" pid="63" name="DaneJednostki10">
    <vt:lpwstr>DYREKTOR IZBY ADMINISTRACJI SKARBOWEJ W OPOLU</vt:lpwstr>
  </property>
  <property fmtid="{D5CDD505-2E9C-101B-9397-08002B2CF9AE}" pid="64" name="PolaDodatkowe10">
    <vt:lpwstr>DYREKTOR IZBY ADMINISTRACJI SKARBOWEJ W OPOLU</vt:lpwstr>
  </property>
  <property fmtid="{D5CDD505-2E9C-101B-9397-08002B2CF9AE}" pid="65" name="DaneJednostki11">
    <vt:lpwstr>/9b623kimbc/SkrytkaESP</vt:lpwstr>
  </property>
  <property fmtid="{D5CDD505-2E9C-101B-9397-08002B2CF9AE}" pid="66" name="PolaDodatkowe11">
    <vt:lpwstr>/9b623kimbc/SkrytkaESP</vt:lpwstr>
  </property>
  <property fmtid="{D5CDD505-2E9C-101B-9397-08002B2CF9AE}" pid="67" name="DaneJednostki12">
    <vt:lpwstr>Dyrektor</vt:lpwstr>
  </property>
  <property fmtid="{D5CDD505-2E9C-101B-9397-08002B2CF9AE}" pid="68" name="PolaDodatkowe12">
    <vt:lpwstr>Dyrektor</vt:lpwstr>
  </property>
  <property fmtid="{D5CDD505-2E9C-101B-9397-08002B2CF9AE}" pid="69" name="DaneJednostki13">
    <vt:lpwstr>Izby Administracji Skarbowej</vt:lpwstr>
  </property>
  <property fmtid="{D5CDD505-2E9C-101B-9397-08002B2CF9AE}" pid="70" name="PolaDodatkowe13">
    <vt:lpwstr>Izby Administracji Skarbowej</vt:lpwstr>
  </property>
  <property fmtid="{D5CDD505-2E9C-101B-9397-08002B2CF9AE}" pid="71" name="DaneJednostki14">
    <vt:lpwstr>w Opolu</vt:lpwstr>
  </property>
  <property fmtid="{D5CDD505-2E9C-101B-9397-08002B2CF9AE}" pid="72" name="PolaDodatkowe14">
    <vt:lpwstr>w Opolu</vt:lpwstr>
  </property>
  <property fmtid="{D5CDD505-2E9C-101B-9397-08002B2CF9AE}" pid="73" name="KodKreskowy">
    <vt:lpwstr/>
  </property>
  <property fmtid="{D5CDD505-2E9C-101B-9397-08002B2CF9AE}" pid="74" name="TrescPisma">
    <vt:lpwstr/>
  </property>
</Properties>
</file>