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847823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8F576D">
        <w:rPr>
          <w:rFonts w:ascii="Tahoma" w:hAnsi="Tahoma" w:cs="Tahoma"/>
        </w:rPr>
        <w:t>5</w:t>
      </w:r>
      <w:r w:rsidRPr="001113D8">
        <w:rPr>
          <w:rFonts w:ascii="Tahoma" w:hAnsi="Tahoma" w:cs="Tahoma"/>
        </w:rPr>
        <w:t xml:space="preserve"> </w:t>
      </w:r>
      <w:r w:rsidR="00EA27D4">
        <w:rPr>
          <w:rFonts w:ascii="Tahoma" w:hAnsi="Tahoma" w:cs="Tahoma"/>
        </w:rPr>
        <w:t>SWZ</w:t>
      </w:r>
    </w:p>
    <w:p w14:paraId="2501D652" w14:textId="77777777" w:rsidR="003B427F" w:rsidRPr="00123801" w:rsidRDefault="003B427F" w:rsidP="00F222A5">
      <w:pPr>
        <w:rPr>
          <w:rFonts w:ascii="Tahoma" w:hAnsi="Tahoma" w:cs="Tahoma"/>
          <w:b/>
          <w:bCs/>
          <w:sz w:val="20"/>
          <w:u w:val="single"/>
        </w:rPr>
      </w:pPr>
    </w:p>
    <w:p w14:paraId="5287C827" w14:textId="77777777" w:rsidR="005012E2" w:rsidRPr="00123801" w:rsidRDefault="003B427F" w:rsidP="00F222A5">
      <w:pPr>
        <w:rPr>
          <w:rFonts w:ascii="Tahoma" w:hAnsi="Tahoma" w:cs="Tahoma"/>
          <w:b/>
          <w:bCs/>
          <w:sz w:val="20"/>
          <w:u w:val="single"/>
        </w:rPr>
      </w:pPr>
      <w:r w:rsidRPr="00123801">
        <w:rPr>
          <w:rFonts w:ascii="Tahoma" w:hAnsi="Tahoma" w:cs="Tahoma"/>
          <w:b/>
          <w:bCs/>
          <w:sz w:val="20"/>
          <w:u w:val="single"/>
        </w:rPr>
        <w:t>Dokument należy wypełnić poprzez uzupełnienie poszczególnych tabel oraz zakreślenie właściwej odpowiedzi.</w:t>
      </w:r>
    </w:p>
    <w:p w14:paraId="3E165B22" w14:textId="77777777" w:rsidR="003B427F" w:rsidRPr="003B427F" w:rsidRDefault="003B427F" w:rsidP="003B427F">
      <w:pPr>
        <w:pStyle w:val="Tekstpodstawowy"/>
      </w:pPr>
    </w:p>
    <w:p w14:paraId="7AB2EE75" w14:textId="43AAE174" w:rsidR="005012E2" w:rsidRDefault="00BA6204" w:rsidP="00BA6204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Dokument składany wraz z ofertą</w:t>
      </w:r>
    </w:p>
    <w:p w14:paraId="0D97F024" w14:textId="2F15D6F3" w:rsidR="00BA6204" w:rsidRPr="00BA6204" w:rsidRDefault="00BA6204" w:rsidP="00BA6204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(jeżeli dotyczy)</w:t>
      </w:r>
    </w:p>
    <w:p w14:paraId="3D72E6CE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6D042332" w14:textId="77777777" w:rsidTr="00590028">
        <w:trPr>
          <w:trHeight w:val="567"/>
        </w:trPr>
        <w:tc>
          <w:tcPr>
            <w:tcW w:w="10290" w:type="dxa"/>
          </w:tcPr>
          <w:p w14:paraId="7C0D40AD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237736DE" w14:textId="77777777" w:rsidR="00560D9A" w:rsidRPr="00560D9A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Oświadczenie</w:t>
            </w:r>
          </w:p>
          <w:p w14:paraId="2F80AC9B" w14:textId="65EF5294" w:rsidR="001F71D1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Wykonawców wspólnie ubiegających się o udzielenie zamówienia z art. 117 ust. 4 ustawy z dnia 11 września 2019r.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123801">
              <w:rPr>
                <w:rFonts w:ascii="Tahoma" w:hAnsi="Tahoma" w:cs="Tahoma"/>
                <w:szCs w:val="24"/>
                <w:u w:val="none"/>
              </w:rPr>
              <w:t>3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</w:t>
            </w:r>
            <w:r w:rsidR="00123801">
              <w:rPr>
                <w:rFonts w:ascii="Tahoma" w:hAnsi="Tahoma" w:cs="Tahoma"/>
                <w:szCs w:val="24"/>
                <w:u w:val="none"/>
              </w:rPr>
              <w:t>605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późn.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="00E966CE"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766A747F" w14:textId="77777777" w:rsidR="005012E2" w:rsidRPr="005012E2" w:rsidRDefault="005012E2" w:rsidP="005012E2"/>
        </w:tc>
      </w:tr>
    </w:tbl>
    <w:p w14:paraId="52C72721" w14:textId="77777777" w:rsidR="00867C4D" w:rsidRPr="001113D8" w:rsidRDefault="00867C4D">
      <w:pPr>
        <w:rPr>
          <w:rFonts w:ascii="Tahoma" w:hAnsi="Tahoma" w:cs="Tahoma"/>
        </w:rPr>
      </w:pPr>
    </w:p>
    <w:p w14:paraId="3D350178" w14:textId="383CDC8A" w:rsidR="00560D9A" w:rsidRDefault="005012E2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0E7265" w:rsidRPr="000E7265">
        <w:rPr>
          <w:rFonts w:ascii="Tahoma" w:hAnsi="Tahoma" w:cs="Tahoma"/>
          <w:b/>
          <w:bCs/>
          <w:sz w:val="22"/>
          <w:szCs w:val="22"/>
          <w:u w:val="single"/>
        </w:rPr>
        <w:t>Zakup wraz z dostawą produktów żywnościowych do stołówki szkolnej w Szkole Podstawowej nr 3 im. Zbigniewa Herberta  we Wronkach  w dni nauki szkolnej od 0</w:t>
      </w:r>
      <w:r w:rsidR="0091482D">
        <w:rPr>
          <w:rFonts w:ascii="Tahoma" w:hAnsi="Tahoma" w:cs="Tahoma"/>
          <w:b/>
          <w:bCs/>
          <w:sz w:val="22"/>
          <w:szCs w:val="22"/>
          <w:u w:val="single"/>
        </w:rPr>
        <w:t>7</w:t>
      </w:r>
      <w:r w:rsidR="000E7265" w:rsidRPr="000E7265">
        <w:rPr>
          <w:rFonts w:ascii="Tahoma" w:hAnsi="Tahoma" w:cs="Tahoma"/>
          <w:b/>
          <w:bCs/>
          <w:sz w:val="22"/>
          <w:szCs w:val="22"/>
          <w:u w:val="single"/>
        </w:rPr>
        <w:t xml:space="preserve"> stycznia 202</w:t>
      </w:r>
      <w:r w:rsidR="0091482D">
        <w:rPr>
          <w:rFonts w:ascii="Tahoma" w:hAnsi="Tahoma" w:cs="Tahoma"/>
          <w:b/>
          <w:bCs/>
          <w:sz w:val="22"/>
          <w:szCs w:val="22"/>
          <w:u w:val="single"/>
        </w:rPr>
        <w:t>5</w:t>
      </w:r>
      <w:r w:rsidR="000E7265" w:rsidRPr="000E7265">
        <w:rPr>
          <w:rFonts w:ascii="Tahoma" w:hAnsi="Tahoma" w:cs="Tahoma"/>
          <w:b/>
          <w:bCs/>
          <w:sz w:val="22"/>
          <w:szCs w:val="22"/>
          <w:u w:val="single"/>
        </w:rPr>
        <w:t>r. do 2</w:t>
      </w:r>
      <w:r w:rsidR="0091482D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0E7265" w:rsidRPr="000E7265">
        <w:rPr>
          <w:rFonts w:ascii="Tahoma" w:hAnsi="Tahoma" w:cs="Tahoma"/>
          <w:b/>
          <w:bCs/>
          <w:sz w:val="22"/>
          <w:szCs w:val="22"/>
          <w:u w:val="single"/>
        </w:rPr>
        <w:t xml:space="preserve"> grudnia 202</w:t>
      </w:r>
      <w:r w:rsidR="0091482D">
        <w:rPr>
          <w:rFonts w:ascii="Tahoma" w:hAnsi="Tahoma" w:cs="Tahoma"/>
          <w:b/>
          <w:bCs/>
          <w:sz w:val="22"/>
          <w:szCs w:val="22"/>
          <w:u w:val="single"/>
        </w:rPr>
        <w:t>5</w:t>
      </w:r>
      <w:r w:rsidR="000E7265" w:rsidRPr="000E7265">
        <w:rPr>
          <w:rFonts w:ascii="Tahoma" w:hAnsi="Tahoma" w:cs="Tahoma"/>
          <w:b/>
          <w:bCs/>
          <w:sz w:val="22"/>
          <w:szCs w:val="22"/>
          <w:u w:val="single"/>
        </w:rPr>
        <w:t>r.</w:t>
      </w:r>
      <w:r w:rsidR="000E7265" w:rsidRPr="000E7265">
        <w:rPr>
          <w:rFonts w:ascii="Tahoma" w:hAnsi="Tahoma" w:cs="Tahoma"/>
          <w:sz w:val="22"/>
          <w:szCs w:val="22"/>
        </w:rPr>
        <w:t xml:space="preserve"> </w:t>
      </w:r>
      <w:bookmarkEnd w:id="0"/>
    </w:p>
    <w:p w14:paraId="35862253" w14:textId="77777777" w:rsidR="000E7265" w:rsidRDefault="000E7265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</w:p>
    <w:p w14:paraId="75DF99CC" w14:textId="77777777" w:rsidR="00560D9A" w:rsidRDefault="00560D9A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1842"/>
        <w:gridCol w:w="1842"/>
      </w:tblGrid>
      <w:tr w:rsidR="00560D9A" w:rsidRPr="00F33297" w14:paraId="665CAB83" w14:textId="77777777" w:rsidTr="00590028">
        <w:tc>
          <w:tcPr>
            <w:tcW w:w="1951" w:type="dxa"/>
          </w:tcPr>
          <w:p w14:paraId="1E1C2A89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39989453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2552" w:type="dxa"/>
          </w:tcPr>
          <w:p w14:paraId="2D7F03BA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7CBECCA9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1842" w:type="dxa"/>
          </w:tcPr>
          <w:p w14:paraId="3EBE6448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1842" w:type="dxa"/>
          </w:tcPr>
          <w:p w14:paraId="291A05C9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Osoby uprawnione do reprezentacji</w:t>
            </w:r>
          </w:p>
        </w:tc>
      </w:tr>
      <w:tr w:rsidR="00560D9A" w:rsidRPr="00F33297" w14:paraId="065D802E" w14:textId="77777777" w:rsidTr="00590028">
        <w:tc>
          <w:tcPr>
            <w:tcW w:w="1951" w:type="dxa"/>
          </w:tcPr>
          <w:p w14:paraId="0C2CA2F9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2774F0E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C4A2AC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457E6DD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B408C9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56E3256B" w14:textId="77777777" w:rsidTr="00590028">
        <w:tc>
          <w:tcPr>
            <w:tcW w:w="1951" w:type="dxa"/>
          </w:tcPr>
          <w:p w14:paraId="4C0B0E9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F3BCBA9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401088F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6B21A9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9B2AEA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31C1BF7E" w14:textId="77777777" w:rsidTr="00590028">
        <w:tc>
          <w:tcPr>
            <w:tcW w:w="1951" w:type="dxa"/>
          </w:tcPr>
          <w:p w14:paraId="631F5150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37F42ED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437684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CA807AA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53AF47A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DC1013" w14:textId="77777777" w:rsidR="00B97659" w:rsidRDefault="00B97659" w:rsidP="00886BC2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456197CC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4C09405B" w14:textId="77777777" w:rsidR="003B427F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Niniejszym oświadczamy, że:</w:t>
      </w:r>
    </w:p>
    <w:p w14:paraId="4DD6E481" w14:textId="70F35CD1" w:rsidR="00560D9A" w:rsidRDefault="007448CA" w:rsidP="007448CA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Następujące dostawy wykonują poszczególni wykonawcy wspólnie ubiegający się o udzielenie zamówienia: </w:t>
      </w:r>
      <w:bookmarkStart w:id="1" w:name="_Hlk86070050"/>
    </w:p>
    <w:p w14:paraId="4808F79D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2"/>
        <w:gridCol w:w="3631"/>
        <w:gridCol w:w="3281"/>
      </w:tblGrid>
      <w:tr w:rsidR="00560D9A" w:rsidRPr="00F33297" w14:paraId="366B74F7" w14:textId="77777777" w:rsidTr="00590028">
        <w:tc>
          <w:tcPr>
            <w:tcW w:w="2932" w:type="dxa"/>
          </w:tcPr>
          <w:p w14:paraId="1B101835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537D5862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3631" w:type="dxa"/>
          </w:tcPr>
          <w:p w14:paraId="0AB48B1C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4B496D0A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3281" w:type="dxa"/>
          </w:tcPr>
          <w:p w14:paraId="5AE8F77E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Dostawy, które będą wykonywane przez Wykonawcę</w:t>
            </w:r>
          </w:p>
        </w:tc>
      </w:tr>
      <w:tr w:rsidR="00560D9A" w:rsidRPr="00F33297" w14:paraId="6CE61026" w14:textId="77777777" w:rsidTr="00590028">
        <w:tc>
          <w:tcPr>
            <w:tcW w:w="2932" w:type="dxa"/>
          </w:tcPr>
          <w:p w14:paraId="5372F98D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7CDC7D8C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31C95035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1316CDE9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73922E1B" w14:textId="77777777" w:rsidTr="00590028">
        <w:tc>
          <w:tcPr>
            <w:tcW w:w="2932" w:type="dxa"/>
          </w:tcPr>
          <w:p w14:paraId="51067DF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011B1F76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0892A439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7CB2D49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1D009DE2" w14:textId="77777777" w:rsidTr="00590028">
        <w:tc>
          <w:tcPr>
            <w:tcW w:w="2932" w:type="dxa"/>
          </w:tcPr>
          <w:p w14:paraId="49FFBF7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7361033B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6BC5E7D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225B20A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1"/>
    </w:tbl>
    <w:p w14:paraId="3BB59A34" w14:textId="77777777" w:rsidR="00560D9A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40E99216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5B961D9F" w14:textId="77777777" w:rsidR="008F576D" w:rsidRDefault="008F576D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28FB4F7B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4C24D8AE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3C99717D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65A39FED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513B26EE" w14:textId="77777777" w:rsidR="00877034" w:rsidRPr="00877034" w:rsidRDefault="00877034" w:rsidP="00877034">
      <w:pPr>
        <w:pStyle w:val="Tekstpodstawowy"/>
      </w:pPr>
    </w:p>
    <w:p w14:paraId="65515E83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7DA3B090" w14:textId="77777777" w:rsidR="00867C4D" w:rsidRPr="00123801" w:rsidRDefault="00867C4D" w:rsidP="00E813B5">
      <w:pPr>
        <w:rPr>
          <w:rFonts w:ascii="Tahoma" w:hAnsi="Tahoma" w:cs="Tahoma"/>
          <w:sz w:val="16"/>
          <w:szCs w:val="16"/>
        </w:rPr>
      </w:pPr>
      <w:r w:rsidRPr="00123801">
        <w:rPr>
          <w:rFonts w:ascii="Tahoma" w:hAnsi="Tahoma" w:cs="Tahoma"/>
          <w:sz w:val="16"/>
          <w:szCs w:val="16"/>
        </w:rPr>
        <w:t xml:space="preserve"> </w:t>
      </w:r>
      <w:r w:rsidRPr="00123801">
        <w:rPr>
          <w:rFonts w:ascii="Tahoma" w:hAnsi="Tahoma" w:cs="Tahoma"/>
          <w:b/>
          <w:bCs/>
          <w:sz w:val="16"/>
          <w:szCs w:val="16"/>
        </w:rPr>
        <w:t>Uwaga !</w:t>
      </w:r>
    </w:p>
    <w:p w14:paraId="0BB97083" w14:textId="77777777" w:rsidR="00867C4D" w:rsidRPr="007448CA" w:rsidRDefault="00867C4D">
      <w:pPr>
        <w:pStyle w:val="Tekstpodstawowy"/>
        <w:jc w:val="left"/>
        <w:rPr>
          <w:rFonts w:ascii="Tahoma" w:hAnsi="Tahoma" w:cs="Tahoma"/>
          <w:i/>
          <w:iCs/>
          <w:sz w:val="16"/>
          <w:szCs w:val="16"/>
        </w:rPr>
      </w:pPr>
      <w:r w:rsidRPr="007448CA">
        <w:rPr>
          <w:rFonts w:ascii="Tahoma" w:hAnsi="Tahoma" w:cs="Tahoma"/>
          <w:i/>
          <w:iCs/>
          <w:sz w:val="16"/>
          <w:szCs w:val="16"/>
        </w:rPr>
        <w:t>W przypadku składania oferty przez wykonawców występujących wspólnie, powyższe oświadczenie składa każdy wykonawca</w:t>
      </w:r>
      <w:r w:rsidR="00E813B5" w:rsidRPr="007448CA">
        <w:rPr>
          <w:rFonts w:ascii="Tahoma" w:hAnsi="Tahoma" w:cs="Tahoma"/>
          <w:i/>
          <w:iCs/>
          <w:sz w:val="16"/>
          <w:szCs w:val="16"/>
        </w:rPr>
        <w:t xml:space="preserve"> (np. członek konsorcjum, wspólnik w spółce cywilnej)</w:t>
      </w:r>
      <w:r w:rsidR="00F42688" w:rsidRPr="007448CA">
        <w:rPr>
          <w:rFonts w:ascii="Tahoma" w:hAnsi="Tahoma" w:cs="Tahoma"/>
          <w:i/>
          <w:iCs/>
          <w:sz w:val="16"/>
          <w:szCs w:val="16"/>
        </w:rPr>
        <w:t>.</w:t>
      </w:r>
    </w:p>
    <w:p w14:paraId="641E1027" w14:textId="77777777" w:rsidR="005F5143" w:rsidRPr="007448CA" w:rsidRDefault="005F5143" w:rsidP="005F5143">
      <w:pPr>
        <w:jc w:val="both"/>
        <w:rPr>
          <w:rFonts w:ascii="Tahoma" w:hAnsi="Tahoma" w:cs="Tahoma"/>
          <w:i/>
          <w:iCs/>
          <w:sz w:val="16"/>
          <w:szCs w:val="16"/>
        </w:rPr>
      </w:pPr>
      <w:r w:rsidRPr="007448CA">
        <w:rPr>
          <w:rFonts w:ascii="Tahoma" w:hAnsi="Tahoma" w:cs="Tahoma"/>
          <w:i/>
          <w:iCs/>
          <w:sz w:val="16"/>
          <w:szCs w:val="16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705E9BB4" w14:textId="77777777" w:rsidR="005F5143" w:rsidRPr="007448CA" w:rsidRDefault="005F5143">
      <w:pPr>
        <w:pStyle w:val="Tekstpodstawowy"/>
        <w:jc w:val="left"/>
        <w:rPr>
          <w:rFonts w:ascii="Tahoma" w:hAnsi="Tahoma" w:cs="Tahoma"/>
          <w:i/>
          <w:iCs/>
          <w:sz w:val="22"/>
          <w:szCs w:val="22"/>
        </w:rPr>
      </w:pPr>
    </w:p>
    <w:p w14:paraId="78884C09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3F6FF" w14:textId="77777777" w:rsidR="006A5EF1" w:rsidRDefault="006A5EF1">
      <w:r>
        <w:separator/>
      </w:r>
    </w:p>
  </w:endnote>
  <w:endnote w:type="continuationSeparator" w:id="0">
    <w:p w14:paraId="2FD11F66" w14:textId="77777777" w:rsidR="006A5EF1" w:rsidRDefault="006A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6531591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1CBDE604" w14:textId="4787DEDF" w:rsidR="00B36D1C" w:rsidRPr="00B36D1C" w:rsidRDefault="00B36D1C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B36D1C">
          <w:rPr>
            <w:rFonts w:ascii="Tahoma" w:hAnsi="Tahoma" w:cs="Tahoma"/>
            <w:sz w:val="16"/>
            <w:szCs w:val="16"/>
          </w:rPr>
          <w:fldChar w:fldCharType="begin"/>
        </w:r>
        <w:r w:rsidRPr="00B36D1C">
          <w:rPr>
            <w:rFonts w:ascii="Tahoma" w:hAnsi="Tahoma" w:cs="Tahoma"/>
            <w:sz w:val="16"/>
            <w:szCs w:val="16"/>
          </w:rPr>
          <w:instrText>PAGE   \* MERGEFORMAT</w:instrText>
        </w:r>
        <w:r w:rsidRPr="00B36D1C">
          <w:rPr>
            <w:rFonts w:ascii="Tahoma" w:hAnsi="Tahoma" w:cs="Tahoma"/>
            <w:sz w:val="16"/>
            <w:szCs w:val="16"/>
          </w:rPr>
          <w:fldChar w:fldCharType="separate"/>
        </w:r>
        <w:r w:rsidRPr="00B36D1C">
          <w:rPr>
            <w:rFonts w:ascii="Tahoma" w:hAnsi="Tahoma" w:cs="Tahoma"/>
            <w:sz w:val="16"/>
            <w:szCs w:val="16"/>
          </w:rPr>
          <w:t>2</w:t>
        </w:r>
        <w:r w:rsidRPr="00B36D1C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3137577C" w14:textId="77A55514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9FB05" w14:textId="77777777" w:rsidR="006A5EF1" w:rsidRDefault="006A5EF1">
      <w:r>
        <w:separator/>
      </w:r>
    </w:p>
  </w:footnote>
  <w:footnote w:type="continuationSeparator" w:id="0">
    <w:p w14:paraId="24D519A9" w14:textId="77777777" w:rsidR="006A5EF1" w:rsidRDefault="006A5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483541E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6E0203D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9449C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05053">
    <w:abstractNumId w:val="0"/>
  </w:num>
  <w:num w:numId="2" w16cid:durableId="1170487195">
    <w:abstractNumId w:val="1"/>
  </w:num>
  <w:num w:numId="3" w16cid:durableId="684793993">
    <w:abstractNumId w:val="5"/>
  </w:num>
  <w:num w:numId="4" w16cid:durableId="765418735">
    <w:abstractNumId w:val="2"/>
    <w:lvlOverride w:ilvl="0">
      <w:startOverride w:val="1"/>
    </w:lvlOverride>
  </w:num>
  <w:num w:numId="5" w16cid:durableId="527374599">
    <w:abstractNumId w:val="8"/>
  </w:num>
  <w:num w:numId="6" w16cid:durableId="1432897389">
    <w:abstractNumId w:val="10"/>
  </w:num>
  <w:num w:numId="7" w16cid:durableId="153422402">
    <w:abstractNumId w:val="4"/>
  </w:num>
  <w:num w:numId="8" w16cid:durableId="1178079360">
    <w:abstractNumId w:val="6"/>
  </w:num>
  <w:num w:numId="9" w16cid:durableId="851578135">
    <w:abstractNumId w:val="9"/>
  </w:num>
  <w:num w:numId="10" w16cid:durableId="2050377016">
    <w:abstractNumId w:val="7"/>
  </w:num>
  <w:num w:numId="11" w16cid:durableId="1684697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46FE2"/>
    <w:rsid w:val="00056A82"/>
    <w:rsid w:val="000A2ED2"/>
    <w:rsid w:val="000D323D"/>
    <w:rsid w:val="000E7265"/>
    <w:rsid w:val="001113D8"/>
    <w:rsid w:val="00123801"/>
    <w:rsid w:val="0013249B"/>
    <w:rsid w:val="001F1345"/>
    <w:rsid w:val="001F71D1"/>
    <w:rsid w:val="002031E6"/>
    <w:rsid w:val="00212317"/>
    <w:rsid w:val="00282447"/>
    <w:rsid w:val="002B0480"/>
    <w:rsid w:val="002D4040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E5FD6"/>
    <w:rsid w:val="005012E2"/>
    <w:rsid w:val="0054164B"/>
    <w:rsid w:val="00560D9A"/>
    <w:rsid w:val="00561B3C"/>
    <w:rsid w:val="00590028"/>
    <w:rsid w:val="005A3326"/>
    <w:rsid w:val="005F5143"/>
    <w:rsid w:val="005F6D46"/>
    <w:rsid w:val="005F77A6"/>
    <w:rsid w:val="0062464B"/>
    <w:rsid w:val="00674CE7"/>
    <w:rsid w:val="006A0085"/>
    <w:rsid w:val="006A5EF1"/>
    <w:rsid w:val="007448CA"/>
    <w:rsid w:val="007B17FA"/>
    <w:rsid w:val="007C3152"/>
    <w:rsid w:val="00822940"/>
    <w:rsid w:val="008565D3"/>
    <w:rsid w:val="00867C4D"/>
    <w:rsid w:val="00877034"/>
    <w:rsid w:val="00886BC2"/>
    <w:rsid w:val="008A4292"/>
    <w:rsid w:val="008F372A"/>
    <w:rsid w:val="008F576D"/>
    <w:rsid w:val="00911798"/>
    <w:rsid w:val="0091482D"/>
    <w:rsid w:val="00920C20"/>
    <w:rsid w:val="00997C81"/>
    <w:rsid w:val="009E0965"/>
    <w:rsid w:val="009E3BB8"/>
    <w:rsid w:val="00A275EE"/>
    <w:rsid w:val="00A30854"/>
    <w:rsid w:val="00A72B21"/>
    <w:rsid w:val="00AA47F5"/>
    <w:rsid w:val="00AF5742"/>
    <w:rsid w:val="00AF5D49"/>
    <w:rsid w:val="00B36D1C"/>
    <w:rsid w:val="00B42C8B"/>
    <w:rsid w:val="00B97659"/>
    <w:rsid w:val="00BA6204"/>
    <w:rsid w:val="00BC6736"/>
    <w:rsid w:val="00BD271F"/>
    <w:rsid w:val="00C10203"/>
    <w:rsid w:val="00C35A92"/>
    <w:rsid w:val="00CB27A0"/>
    <w:rsid w:val="00CC7376"/>
    <w:rsid w:val="00CF00AC"/>
    <w:rsid w:val="00D31A5E"/>
    <w:rsid w:val="00D60AA2"/>
    <w:rsid w:val="00D76879"/>
    <w:rsid w:val="00DA6AF6"/>
    <w:rsid w:val="00E10D9B"/>
    <w:rsid w:val="00E2471D"/>
    <w:rsid w:val="00E34228"/>
    <w:rsid w:val="00E42F67"/>
    <w:rsid w:val="00E813B5"/>
    <w:rsid w:val="00E966CE"/>
    <w:rsid w:val="00EA27D4"/>
    <w:rsid w:val="00EA42BD"/>
    <w:rsid w:val="00EB28CA"/>
    <w:rsid w:val="00EB5086"/>
    <w:rsid w:val="00ED2BF4"/>
    <w:rsid w:val="00ED45AF"/>
    <w:rsid w:val="00F018C2"/>
    <w:rsid w:val="00F20995"/>
    <w:rsid w:val="00F222A5"/>
    <w:rsid w:val="00F30934"/>
    <w:rsid w:val="00F3136E"/>
    <w:rsid w:val="00F33297"/>
    <w:rsid w:val="00F42688"/>
    <w:rsid w:val="00F527FA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52B041"/>
  <w15:chartTrackingRefBased/>
  <w15:docId w15:val="{9C4FB58B-99D8-4DA6-B5BA-0A407A00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rsid w:val="00CF00AC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uiPriority w:val="99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B36D1C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7</cp:revision>
  <cp:lastPrinted>2021-10-26T14:06:00Z</cp:lastPrinted>
  <dcterms:created xsi:type="dcterms:W3CDTF">2021-11-09T11:14:00Z</dcterms:created>
  <dcterms:modified xsi:type="dcterms:W3CDTF">2024-10-31T13:36:00Z</dcterms:modified>
</cp:coreProperties>
</file>