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9884" w14:textId="4A7FC780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8464B7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77777777" w:rsidR="0055059F" w:rsidRPr="00F407B0" w:rsidRDefault="0055059F" w:rsidP="0055059F">
      <w:pPr>
        <w:spacing w:line="276" w:lineRule="auto"/>
        <w:ind w:left="4248"/>
        <w:rPr>
          <w:sz w:val="20"/>
          <w:szCs w:val="20"/>
        </w:rPr>
      </w:pPr>
    </w:p>
    <w:p w14:paraId="03832A8D" w14:textId="13E51949" w:rsidR="00890491" w:rsidRPr="00890491" w:rsidRDefault="00890491" w:rsidP="0055059F">
      <w:pPr>
        <w:spacing w:line="276" w:lineRule="auto"/>
        <w:rPr>
          <w:bCs/>
        </w:rPr>
      </w:pPr>
      <w:r w:rsidRPr="00890491">
        <w:rPr>
          <w:bCs/>
        </w:rPr>
        <w:t>WI.271.28.2024</w:t>
      </w:r>
    </w:p>
    <w:p w14:paraId="04124118" w14:textId="63A9C8A4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Pr="007A30F3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2896D57F" w14:textId="271357C5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"/>
        <w:gridCol w:w="1962"/>
        <w:gridCol w:w="2082"/>
        <w:gridCol w:w="1582"/>
        <w:gridCol w:w="1735"/>
        <w:gridCol w:w="2035"/>
      </w:tblGrid>
      <w:tr w:rsidR="0055059F" w:rsidRPr="00F407B0" w14:paraId="5331314B" w14:textId="77777777" w:rsidTr="005B6C7A">
        <w:trPr>
          <w:trHeight w:val="1516"/>
        </w:trPr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55059F" w:rsidRPr="00F407B0" w14:paraId="2E5C3ECC" w14:textId="77777777" w:rsidTr="005B6C7A">
        <w:trPr>
          <w:trHeight w:val="712"/>
        </w:trPr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3CFBB1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B9068ED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2BB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23978F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8785FE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D0398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0D9F0C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9B73FD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BD8894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2D5D2B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3E1DB79" w14:textId="77777777" w:rsidR="0055059F" w:rsidRPr="00F407B0" w:rsidRDefault="0055059F" w:rsidP="0055059F">
      <w:pPr>
        <w:spacing w:line="276" w:lineRule="auto"/>
        <w:jc w:val="both"/>
        <w:rPr>
          <w:sz w:val="20"/>
          <w:szCs w:val="20"/>
        </w:rPr>
      </w:pPr>
    </w:p>
    <w:p w14:paraId="2AAD6FC0" w14:textId="77777777" w:rsidR="0055059F" w:rsidRPr="007A30F3" w:rsidRDefault="0055059F" w:rsidP="0055059F">
      <w:pPr>
        <w:pStyle w:val="Tekstpodstawowy"/>
        <w:tabs>
          <w:tab w:val="left" w:pos="615"/>
          <w:tab w:val="left" w:pos="7407"/>
          <w:tab w:val="left" w:pos="7691"/>
        </w:tabs>
        <w:spacing w:line="276" w:lineRule="auto"/>
        <w:jc w:val="center"/>
        <w:rPr>
          <w:rFonts w:eastAsia="Verdana"/>
          <w:b/>
          <w:bCs/>
          <w:i/>
          <w:iCs/>
          <w:sz w:val="20"/>
          <w:szCs w:val="20"/>
        </w:rPr>
      </w:pPr>
      <w:r w:rsidRPr="007A30F3">
        <w:rPr>
          <w:rFonts w:eastAsia="Verdana"/>
          <w:b/>
          <w:bCs/>
          <w:i/>
          <w:iCs/>
          <w:sz w:val="20"/>
          <w:szCs w:val="20"/>
        </w:rPr>
        <w:t xml:space="preserve">Oświadczamy, że osoby które będą uczestniczyć w wykonywaniu zamówienia, </w:t>
      </w:r>
    </w:p>
    <w:p w14:paraId="5AA4D477" w14:textId="77777777" w:rsidR="0055059F" w:rsidRPr="007A30F3" w:rsidRDefault="0055059F" w:rsidP="0055059F">
      <w:pPr>
        <w:pStyle w:val="Tekstpodstawowy"/>
        <w:tabs>
          <w:tab w:val="left" w:pos="615"/>
          <w:tab w:val="left" w:pos="7407"/>
          <w:tab w:val="left" w:pos="7691"/>
        </w:tabs>
        <w:spacing w:line="276" w:lineRule="auto"/>
        <w:jc w:val="center"/>
        <w:rPr>
          <w:rFonts w:eastAsia="Verdana"/>
          <w:b/>
          <w:bCs/>
          <w:i/>
          <w:iCs/>
          <w:sz w:val="20"/>
          <w:szCs w:val="20"/>
        </w:rPr>
      </w:pPr>
      <w:r w:rsidRPr="007A30F3">
        <w:rPr>
          <w:rFonts w:eastAsia="Verdana"/>
          <w:b/>
          <w:bCs/>
          <w:i/>
          <w:iCs/>
          <w:sz w:val="20"/>
          <w:szCs w:val="20"/>
        </w:rPr>
        <w:t>posiadają wymagane przepisami uprawnienia.</w:t>
      </w:r>
    </w:p>
    <w:p w14:paraId="5C66F624" w14:textId="40306C6F" w:rsidR="0055059F" w:rsidRPr="00B26572" w:rsidRDefault="0055059F" w:rsidP="00CA173F">
      <w:pPr>
        <w:tabs>
          <w:tab w:val="left" w:pos="2030"/>
        </w:tabs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sectPr w:rsidR="0055059F" w:rsidRPr="00B26572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41C92427" w14:textId="6B11F810" w:rsidR="006E25EE" w:rsidRDefault="006E25EE" w:rsidP="006E25EE">
    <w:pPr>
      <w:pStyle w:val="Stopka"/>
      <w:rPr>
        <w:kern w:val="2"/>
      </w:rPr>
    </w:pPr>
    <w:r>
      <w:rPr>
        <w:b/>
        <w:bCs/>
        <w:i/>
        <w:iCs/>
        <w:sz w:val="20"/>
      </w:rPr>
      <w:t>WI.271.</w:t>
    </w:r>
    <w:r w:rsidR="00890491">
      <w:rPr>
        <w:b/>
        <w:bCs/>
        <w:i/>
        <w:iCs/>
        <w:sz w:val="20"/>
      </w:rPr>
      <w:t>28</w:t>
    </w:r>
    <w:r>
      <w:rPr>
        <w:b/>
        <w:bCs/>
        <w:i/>
        <w:iCs/>
        <w:sz w:val="20"/>
      </w:rPr>
      <w:t>.202</w:t>
    </w:r>
    <w:r w:rsidR="00890491">
      <w:rPr>
        <w:b/>
        <w:bCs/>
        <w:i/>
        <w:iCs/>
        <w:sz w:val="20"/>
      </w:rPr>
      <w:t>4</w:t>
    </w:r>
    <w:r>
      <w:rPr>
        <w:b/>
        <w:bCs/>
        <w:i/>
        <w:iCs/>
        <w:sz w:val="20"/>
      </w:rPr>
      <w:t xml:space="preserve"> - Przetarg w trybie podstawowym na podstawie art. 275 pkt. 1,  pn. </w:t>
    </w:r>
    <w:r>
      <w:rPr>
        <w:b/>
        <w:bCs/>
        <w:i/>
        <w:iCs/>
        <w:color w:val="000000"/>
        <w:sz w:val="20"/>
      </w:rPr>
      <w:t xml:space="preserve">„Obsługa komunikacji miejskiej na terenie </w:t>
    </w:r>
    <w:r>
      <w:rPr>
        <w:rStyle w:val="Domylnaczcionkaakapitu1"/>
        <w:rFonts w:eastAsia="Calibri"/>
        <w:b/>
        <w:bCs/>
        <w:i/>
        <w:iCs/>
        <w:color w:val="000000"/>
        <w:sz w:val="20"/>
      </w:rPr>
      <w:t>Miasta i Gminy Szamotuły w 202</w:t>
    </w:r>
    <w:r w:rsidR="00890491">
      <w:rPr>
        <w:rStyle w:val="Domylnaczcionkaakapitu1"/>
        <w:rFonts w:eastAsia="Calibri"/>
        <w:b/>
        <w:bCs/>
        <w:i/>
        <w:iCs/>
        <w:color w:val="000000"/>
        <w:sz w:val="20"/>
      </w:rPr>
      <w:t>5</w:t>
    </w:r>
    <w:r>
      <w:rPr>
        <w:rStyle w:val="Domylnaczcionkaakapitu1"/>
        <w:rFonts w:eastAsia="Calibri"/>
        <w:b/>
        <w:bCs/>
        <w:i/>
        <w:iCs/>
        <w:color w:val="000000"/>
        <w:sz w:val="20"/>
      </w:rPr>
      <w:t xml:space="preserve"> r.”</w:t>
    </w:r>
    <w:r>
      <w:rPr>
        <w:b/>
        <w:bCs/>
        <w:iCs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25FC57D" w14:textId="6402DB22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="003747A1">
      <w:rPr>
        <w:b/>
        <w:bCs/>
        <w:iCs/>
        <w:sz w:val="20"/>
        <w:szCs w:val="20"/>
      </w:rPr>
      <w:t xml:space="preserve">                                                                                                      </w:t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310417">
    <w:abstractNumId w:val="0"/>
  </w:num>
  <w:num w:numId="2" w16cid:durableId="236869126">
    <w:abstractNumId w:val="22"/>
  </w:num>
  <w:num w:numId="3" w16cid:durableId="1450514121">
    <w:abstractNumId w:val="12"/>
  </w:num>
  <w:num w:numId="4" w16cid:durableId="1115059391">
    <w:abstractNumId w:val="2"/>
  </w:num>
  <w:num w:numId="5" w16cid:durableId="1275208747">
    <w:abstractNumId w:val="37"/>
  </w:num>
  <w:num w:numId="6" w16cid:durableId="1177886292">
    <w:abstractNumId w:val="7"/>
  </w:num>
  <w:num w:numId="7" w16cid:durableId="1796755127">
    <w:abstractNumId w:val="21"/>
  </w:num>
  <w:num w:numId="8" w16cid:durableId="2092850758">
    <w:abstractNumId w:val="27"/>
  </w:num>
  <w:num w:numId="9" w16cid:durableId="1549100412">
    <w:abstractNumId w:val="29"/>
  </w:num>
  <w:num w:numId="10" w16cid:durableId="1046371855">
    <w:abstractNumId w:val="25"/>
  </w:num>
  <w:num w:numId="11" w16cid:durableId="1656253142">
    <w:abstractNumId w:val="18"/>
  </w:num>
  <w:num w:numId="12" w16cid:durableId="1941451526">
    <w:abstractNumId w:val="17"/>
  </w:num>
  <w:num w:numId="13" w16cid:durableId="1465387746">
    <w:abstractNumId w:val="10"/>
  </w:num>
  <w:num w:numId="14" w16cid:durableId="512650266">
    <w:abstractNumId w:val="13"/>
  </w:num>
  <w:num w:numId="15" w16cid:durableId="970939824">
    <w:abstractNumId w:val="11"/>
  </w:num>
  <w:num w:numId="16" w16cid:durableId="185485532">
    <w:abstractNumId w:val="6"/>
  </w:num>
  <w:num w:numId="17" w16cid:durableId="1643071996">
    <w:abstractNumId w:val="28"/>
  </w:num>
  <w:num w:numId="18" w16cid:durableId="1955553604">
    <w:abstractNumId w:val="32"/>
  </w:num>
  <w:num w:numId="19" w16cid:durableId="1554463564">
    <w:abstractNumId w:val="26"/>
  </w:num>
  <w:num w:numId="20" w16cid:durableId="954092107">
    <w:abstractNumId w:val="23"/>
  </w:num>
  <w:num w:numId="21" w16cid:durableId="1164278067">
    <w:abstractNumId w:val="34"/>
  </w:num>
  <w:num w:numId="22" w16cid:durableId="1692298630">
    <w:abstractNumId w:val="39"/>
  </w:num>
  <w:num w:numId="23" w16cid:durableId="711155844">
    <w:abstractNumId w:val="33"/>
  </w:num>
  <w:num w:numId="24" w16cid:durableId="1430151982">
    <w:abstractNumId w:val="16"/>
  </w:num>
  <w:num w:numId="25" w16cid:durableId="824786227">
    <w:abstractNumId w:val="38"/>
  </w:num>
  <w:num w:numId="26" w16cid:durableId="1333490259">
    <w:abstractNumId w:val="30"/>
  </w:num>
  <w:num w:numId="27" w16cid:durableId="702705023">
    <w:abstractNumId w:val="20"/>
  </w:num>
  <w:num w:numId="28" w16cid:durableId="188370665">
    <w:abstractNumId w:val="14"/>
  </w:num>
  <w:num w:numId="29" w16cid:durableId="2059040095">
    <w:abstractNumId w:val="24"/>
  </w:num>
  <w:num w:numId="30" w16cid:durableId="1250115658">
    <w:abstractNumId w:val="15"/>
  </w:num>
  <w:num w:numId="31" w16cid:durableId="349142785">
    <w:abstractNumId w:val="1"/>
  </w:num>
  <w:num w:numId="32" w16cid:durableId="1164857060">
    <w:abstractNumId w:val="8"/>
  </w:num>
  <w:num w:numId="33" w16cid:durableId="115177505">
    <w:abstractNumId w:val="19"/>
  </w:num>
  <w:num w:numId="34" w16cid:durableId="1280262352">
    <w:abstractNumId w:val="9"/>
  </w:num>
  <w:num w:numId="35" w16cid:durableId="1106313445">
    <w:abstractNumId w:val="36"/>
  </w:num>
  <w:num w:numId="36" w16cid:durableId="1370182766">
    <w:abstractNumId w:val="31"/>
  </w:num>
  <w:num w:numId="37" w16cid:durableId="1784769577">
    <w:abstractNumId w:val="35"/>
  </w:num>
  <w:num w:numId="38" w16cid:durableId="19970849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C7B20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47A1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507B9D"/>
    <w:rsid w:val="005173D9"/>
    <w:rsid w:val="0055059F"/>
    <w:rsid w:val="00581941"/>
    <w:rsid w:val="005859D7"/>
    <w:rsid w:val="00591297"/>
    <w:rsid w:val="005F3C9B"/>
    <w:rsid w:val="00645667"/>
    <w:rsid w:val="0066228B"/>
    <w:rsid w:val="0066260F"/>
    <w:rsid w:val="00664847"/>
    <w:rsid w:val="006704D8"/>
    <w:rsid w:val="006B3DFD"/>
    <w:rsid w:val="006D5C3E"/>
    <w:rsid w:val="006E25EE"/>
    <w:rsid w:val="00725992"/>
    <w:rsid w:val="00777BAE"/>
    <w:rsid w:val="00793A46"/>
    <w:rsid w:val="007A30F3"/>
    <w:rsid w:val="007B42E8"/>
    <w:rsid w:val="007E7C78"/>
    <w:rsid w:val="007F5343"/>
    <w:rsid w:val="00813EF6"/>
    <w:rsid w:val="0082790E"/>
    <w:rsid w:val="008411F1"/>
    <w:rsid w:val="008464B7"/>
    <w:rsid w:val="00851664"/>
    <w:rsid w:val="00890491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B5BB0"/>
    <w:rsid w:val="009D440F"/>
    <w:rsid w:val="009E331D"/>
    <w:rsid w:val="00A0351D"/>
    <w:rsid w:val="00A246AD"/>
    <w:rsid w:val="00A36E80"/>
    <w:rsid w:val="00AC11E5"/>
    <w:rsid w:val="00BD4AD7"/>
    <w:rsid w:val="00BD79CB"/>
    <w:rsid w:val="00BF142D"/>
    <w:rsid w:val="00C2686B"/>
    <w:rsid w:val="00C318EC"/>
    <w:rsid w:val="00C43410"/>
    <w:rsid w:val="00C43F93"/>
    <w:rsid w:val="00C668A8"/>
    <w:rsid w:val="00C75911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07B0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84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1162</Characters>
  <Application>Microsoft Office Word</Application>
  <DocSecurity>0</DocSecurity>
  <Lines>20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2021-04-16T09:51:00Z</cp:lastPrinted>
  <dcterms:created xsi:type="dcterms:W3CDTF">2024-11-26T10:15:00Z</dcterms:created>
  <dcterms:modified xsi:type="dcterms:W3CDTF">2024-11-26T10:15:00Z</dcterms:modified>
</cp:coreProperties>
</file>