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DC3" w14:textId="21EBC3B9" w:rsidR="00ED69CE" w:rsidRPr="00092E6A" w:rsidRDefault="00ED69CE" w:rsidP="00ED69CE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bookmarkStart w:id="0" w:name="_Toc483556510"/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7918C0" wp14:editId="0AB76860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05B76E34" w14:textId="77777777" w:rsidR="00ED69CE" w:rsidRPr="00092E6A" w:rsidRDefault="00ED69CE" w:rsidP="00ED69CE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690B6262" w14:textId="77777777" w:rsidR="00ED69CE" w:rsidRPr="00092E6A" w:rsidRDefault="00ED69CE" w:rsidP="00ED69CE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74CA2ADB" w14:textId="77777777" w:rsidR="00ED69CE" w:rsidRPr="00092E6A" w:rsidRDefault="00ED69CE" w:rsidP="00ED69CE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0ADB0AEC" w14:textId="77777777" w:rsidR="00ED69CE" w:rsidRPr="00092E6A" w:rsidRDefault="00ED69CE" w:rsidP="00ED69CE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103EC0DA" w14:textId="77777777" w:rsidR="00ED69CE" w:rsidRPr="00092E6A" w:rsidRDefault="00ED69CE" w:rsidP="00ED69CE">
      <w:pPr>
        <w:spacing w:line="259" w:lineRule="auto"/>
        <w:jc w:val="center"/>
        <w:rPr>
          <w:rFonts w:ascii="Calibri" w:hAnsi="Calibri"/>
          <w:sz w:val="22"/>
          <w:szCs w:val="22"/>
          <w:lang w:val="en-US" w:eastAsia="en-US"/>
        </w:rPr>
      </w:pPr>
    </w:p>
    <w:p w14:paraId="05EF0D75" w14:textId="77777777" w:rsidR="00ED69CE" w:rsidRDefault="00ED69CE" w:rsidP="00301117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1CDA86E0" w14:textId="08D246B4" w:rsidR="00301117" w:rsidRDefault="00301117" w:rsidP="00301117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bookmarkEnd w:id="0"/>
      <w:r w:rsidR="00850FB9"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653EB4B4" w14:textId="77777777" w:rsidR="00301117" w:rsidRPr="00850FB9" w:rsidRDefault="00301117" w:rsidP="00301117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31A73BCD" w14:textId="77777777" w:rsidR="00301117" w:rsidRPr="00850FB9" w:rsidRDefault="00301117" w:rsidP="00301117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77ADFC37" w14:textId="5EF1BA40" w:rsidR="00301117" w:rsidRDefault="00301117" w:rsidP="00301117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oraz siedziba </w:t>
      </w:r>
      <w:r w:rsidR="00F94C98">
        <w:rPr>
          <w:rFonts w:ascii="Georgia" w:hAnsi="Georgia" w:cs="Georgia"/>
          <w:color w:val="000000"/>
          <w:sz w:val="20"/>
          <w:szCs w:val="20"/>
        </w:rPr>
        <w:t>Dostawcy</w:t>
      </w:r>
      <w:r w:rsidRPr="00850FB9">
        <w:rPr>
          <w:rFonts w:ascii="Georgia" w:hAnsi="Georgia" w:cs="Georgia"/>
          <w:color w:val="000000"/>
          <w:sz w:val="20"/>
          <w:szCs w:val="20"/>
        </w:rPr>
        <w:t>:......................................................................................................................................</w:t>
      </w:r>
    </w:p>
    <w:p w14:paraId="63F623A3" w14:textId="2D419638" w:rsidR="00DC0D28" w:rsidRPr="00850FB9" w:rsidRDefault="00DC0D28" w:rsidP="00301117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8B1B487" w14:textId="77777777" w:rsidR="00301117" w:rsidRPr="00850FB9" w:rsidRDefault="00301117" w:rsidP="00301117">
      <w:pPr>
        <w:pStyle w:val="WW-Tekstpodstawowy2"/>
        <w:suppressAutoHyphens w:val="0"/>
        <w:spacing w:before="0" w:after="0" w:line="360" w:lineRule="auto"/>
        <w:rPr>
          <w:rFonts w:cs="Georgia"/>
          <w:b/>
          <w:bCs/>
          <w:i/>
          <w:iCs/>
          <w:sz w:val="20"/>
          <w:szCs w:val="20"/>
          <w:lang w:val="de-DE"/>
        </w:rPr>
      </w:pPr>
      <w:r w:rsidRPr="00850FB9">
        <w:rPr>
          <w:rFonts w:cs="Georgia"/>
          <w:sz w:val="20"/>
          <w:szCs w:val="20"/>
          <w:lang w:val="de-DE"/>
        </w:rPr>
        <w:t>TELEFON: ...................................................................; FAX</w:t>
      </w:r>
      <w:r w:rsidRPr="00E17745">
        <w:rPr>
          <w:rFonts w:cs="Georgia"/>
          <w:sz w:val="20"/>
          <w:szCs w:val="20"/>
          <w:lang w:val="de-DE"/>
        </w:rPr>
        <w:t>:</w:t>
      </w:r>
      <w:r w:rsidRPr="00850FB9">
        <w:rPr>
          <w:rFonts w:cs="Georgia"/>
          <w:b/>
          <w:bCs/>
          <w:i/>
          <w:iCs/>
          <w:sz w:val="20"/>
          <w:szCs w:val="20"/>
          <w:lang w:val="de-DE"/>
        </w:rPr>
        <w:t xml:space="preserve"> </w:t>
      </w:r>
      <w:r w:rsidRPr="00850FB9">
        <w:rPr>
          <w:rFonts w:cs="Georgia"/>
          <w:sz w:val="20"/>
          <w:szCs w:val="20"/>
          <w:lang w:val="de-DE"/>
        </w:rPr>
        <w:t>...........................................................................................</w:t>
      </w:r>
    </w:p>
    <w:p w14:paraId="04678446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124A341E" w14:textId="77777777" w:rsidR="00301117" w:rsidRPr="00060056" w:rsidRDefault="00301117" w:rsidP="00301117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2C47B8DE" w14:textId="77777777" w:rsidR="0067283A" w:rsidRDefault="0067283A" w:rsidP="0040462B">
      <w:pPr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3BE2FB3" w14:textId="2C900620" w:rsidR="00301117" w:rsidRPr="0040462B" w:rsidRDefault="00301117" w:rsidP="0040462B">
      <w:pPr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 w:rsidR="004B6CE8"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238C6D5" w14:textId="77777777" w:rsidR="00301117" w:rsidRPr="0040462B" w:rsidRDefault="00301117" w:rsidP="0040462B">
      <w:pPr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(imię nazwisko, tel. kontaktowy)</w:t>
      </w:r>
    </w:p>
    <w:p w14:paraId="0730CD4C" w14:textId="77777777" w:rsidR="00301117" w:rsidRPr="00850FB9" w:rsidRDefault="00301117" w:rsidP="00301117">
      <w:pPr>
        <w:spacing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</w:p>
    <w:p w14:paraId="76409015" w14:textId="77777777" w:rsidR="00301117" w:rsidRPr="0040462B" w:rsidRDefault="00301117" w:rsidP="0040462B">
      <w:pPr>
        <w:rPr>
          <w:rFonts w:ascii="Georgia" w:hAnsi="Georgia" w:cs="Georgia"/>
          <w:sz w:val="18"/>
          <w:szCs w:val="18"/>
        </w:rPr>
      </w:pPr>
      <w:r w:rsidRPr="00850FB9">
        <w:rPr>
          <w:rFonts w:ascii="Georgia" w:hAnsi="Georgia" w:cs="Georgia"/>
          <w:sz w:val="20"/>
          <w:szCs w:val="20"/>
        </w:rPr>
        <w:t>………………………………………………………</w:t>
      </w:r>
      <w:r w:rsidRPr="0040462B">
        <w:rPr>
          <w:rFonts w:ascii="Georgia" w:hAnsi="Georgia" w:cs="Georgia"/>
          <w:sz w:val="18"/>
          <w:szCs w:val="18"/>
        </w:rPr>
        <w:t>………………………………………………………............................................</w:t>
      </w:r>
      <w:r w:rsidR="004B6CE8"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25E46DAA" w14:textId="77777777" w:rsidR="00301117" w:rsidRPr="0040462B" w:rsidRDefault="00301117" w:rsidP="0040462B">
      <w:pPr>
        <w:jc w:val="center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474FEC4C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i/>
          <w:color w:val="000000"/>
          <w:sz w:val="20"/>
          <w:szCs w:val="20"/>
        </w:rPr>
      </w:pPr>
    </w:p>
    <w:p w14:paraId="6028FBC5" w14:textId="32E682DD" w:rsidR="00301117" w:rsidRDefault="00301117" w:rsidP="00DB5CFE">
      <w:pPr>
        <w:autoSpaceDE w:val="0"/>
        <w:spacing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2B5873">
        <w:rPr>
          <w:rFonts w:ascii="Georgia" w:hAnsi="Georgia" w:cs="Georgia"/>
          <w:color w:val="000000"/>
          <w:sz w:val="20"/>
          <w:szCs w:val="20"/>
        </w:rPr>
        <w:t xml:space="preserve">Niniejsza oferta dotyczy </w:t>
      </w:r>
      <w:r w:rsidR="00060056" w:rsidRPr="002B5873">
        <w:rPr>
          <w:rFonts w:ascii="Georgia" w:hAnsi="Georgia" w:cs="Georgia"/>
          <w:color w:val="000000"/>
          <w:sz w:val="20"/>
          <w:szCs w:val="20"/>
        </w:rPr>
        <w:t>zamówienia,</w:t>
      </w:r>
      <w:r w:rsidRPr="002B5873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B300D2">
        <w:rPr>
          <w:rFonts w:ascii="Georgia" w:hAnsi="Georgia" w:cs="Georgia"/>
          <w:color w:val="000000"/>
          <w:sz w:val="20"/>
          <w:szCs w:val="20"/>
        </w:rPr>
        <w:t xml:space="preserve">znak: </w:t>
      </w:r>
      <w:r w:rsidR="00060056" w:rsidRPr="00B300D2">
        <w:rPr>
          <w:rStyle w:val="Domylnaczcionkaakapitu2"/>
          <w:rFonts w:ascii="Georgia" w:hAnsi="Georgia" w:cs="Georgia"/>
          <w:color w:val="000000"/>
          <w:sz w:val="20"/>
          <w:szCs w:val="20"/>
        </w:rPr>
        <w:t>ZP.26.2.</w:t>
      </w:r>
      <w:r w:rsidR="00ED69CE" w:rsidRPr="00B300D2">
        <w:rPr>
          <w:rStyle w:val="Domylnaczcionkaakapitu2"/>
          <w:rFonts w:ascii="Georgia" w:hAnsi="Georgia" w:cs="Georgia"/>
          <w:color w:val="000000"/>
          <w:sz w:val="20"/>
          <w:szCs w:val="20"/>
        </w:rPr>
        <w:t>2</w:t>
      </w:r>
      <w:r w:rsidR="00F94C98">
        <w:rPr>
          <w:rStyle w:val="Domylnaczcionkaakapitu2"/>
          <w:rFonts w:ascii="Georgia" w:hAnsi="Georgia" w:cs="Georgia"/>
          <w:color w:val="000000"/>
          <w:sz w:val="20"/>
          <w:szCs w:val="20"/>
        </w:rPr>
        <w:t>8</w:t>
      </w:r>
      <w:r w:rsidR="00060056" w:rsidRPr="00B300D2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5562A1" w:rsidRPr="00B300D2">
        <w:rPr>
          <w:rStyle w:val="Domylnaczcionkaakapitu2"/>
          <w:rFonts w:ascii="Georgia" w:hAnsi="Georgia" w:cs="Georgia"/>
          <w:color w:val="000000"/>
          <w:sz w:val="20"/>
          <w:szCs w:val="20"/>
        </w:rPr>
        <w:t>2</w:t>
      </w:r>
    </w:p>
    <w:p w14:paraId="1E5C8175" w14:textId="50372550" w:rsidR="00FF5BFA" w:rsidRPr="007D4CC9" w:rsidRDefault="00FF5BFA" w:rsidP="007D4CC9">
      <w:pPr>
        <w:numPr>
          <w:ilvl w:val="0"/>
          <w:numId w:val="20"/>
        </w:numPr>
        <w:spacing w:line="360" w:lineRule="auto"/>
        <w:rPr>
          <w:rFonts w:ascii="Georgia" w:hAnsi="Georgia" w:cs="Georgia"/>
          <w:b/>
          <w:bCs/>
          <w:kern w:val="2"/>
          <w:sz w:val="20"/>
          <w:szCs w:val="20"/>
          <w:lang w:eastAsia="zh-CN"/>
        </w:rPr>
      </w:pPr>
    </w:p>
    <w:tbl>
      <w:tblPr>
        <w:tblW w:w="4988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335"/>
        <w:gridCol w:w="493"/>
        <w:gridCol w:w="614"/>
        <w:gridCol w:w="984"/>
        <w:gridCol w:w="861"/>
        <w:gridCol w:w="616"/>
        <w:gridCol w:w="861"/>
        <w:gridCol w:w="863"/>
        <w:gridCol w:w="2091"/>
        <w:gridCol w:w="1352"/>
      </w:tblGrid>
      <w:tr w:rsidR="00FF5BFA" w14:paraId="26990024" w14:textId="77777777" w:rsidTr="00A32E46">
        <w:trPr>
          <w:cantSplit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F1FA6" w14:textId="77777777" w:rsidR="00FF5BFA" w:rsidRPr="009C7CF4" w:rsidRDefault="00FF5BFA" w:rsidP="00A32E4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Lp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CDFB58" w14:textId="77777777" w:rsidR="00FF5BFA" w:rsidRPr="009C7CF4" w:rsidRDefault="00FF5BFA" w:rsidP="00A32E4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Nazwa asortymentu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04938" w14:textId="77777777" w:rsidR="00FF5BFA" w:rsidRPr="009C7CF4" w:rsidRDefault="00FF5BFA" w:rsidP="00A32E4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j.m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5B28C" w14:textId="77777777" w:rsidR="00FF5BFA" w:rsidRPr="009C7CF4" w:rsidRDefault="00FF5BFA" w:rsidP="00A32E4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Ilość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F9074" w14:textId="77777777" w:rsidR="00FF5BFA" w:rsidRPr="009C7CF4" w:rsidRDefault="00FF5BFA" w:rsidP="00A32E4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Cena jed. netto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5AC0C" w14:textId="77777777" w:rsidR="00FF5BFA" w:rsidRPr="009C7CF4" w:rsidRDefault="00FF5BFA" w:rsidP="00A32E4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netto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63694" w14:textId="77777777" w:rsidR="00FF5BFA" w:rsidRPr="009C7CF4" w:rsidRDefault="00FF5BFA" w:rsidP="00A32E4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% VAT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8AD19" w14:textId="77777777" w:rsidR="00FF5BFA" w:rsidRPr="009C7CF4" w:rsidRDefault="00FF5BFA" w:rsidP="00A32E4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VAT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700D" w14:textId="77777777" w:rsidR="00FF5BFA" w:rsidRPr="009C7CF4" w:rsidRDefault="00FF5BFA" w:rsidP="00A32E46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brutto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5FA4" w14:textId="0D1E2F5E" w:rsidR="00FF5BFA" w:rsidRPr="009C7CF4" w:rsidRDefault="00FF5BFA" w:rsidP="00A32E46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 xml:space="preserve">Nazwa Producenta/nazwa handlowa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E3E8" w14:textId="5A0BE28B" w:rsidR="00FF5BFA" w:rsidRPr="009C7CF4" w:rsidRDefault="00FF5BFA" w:rsidP="00A32E46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Kod produktu-</w:t>
            </w:r>
          </w:p>
        </w:tc>
      </w:tr>
      <w:tr w:rsidR="00FF5BFA" w14:paraId="3BD35880" w14:textId="77777777" w:rsidTr="00A32E46">
        <w:trPr>
          <w:cantSplit/>
        </w:trPr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A73C25" w14:textId="77777777" w:rsidR="00FF5BFA" w:rsidRDefault="00FF5BFA" w:rsidP="00A32E4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1.</w:t>
            </w:r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BB33D3" w14:textId="77777777" w:rsidR="00FF5BFA" w:rsidRDefault="00FF5BFA" w:rsidP="00A32E4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C0246E" w14:textId="77777777" w:rsidR="00FF5BFA" w:rsidRDefault="00FF5BFA" w:rsidP="00A32E4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276B1" w14:textId="77777777" w:rsidR="00FF5BFA" w:rsidRDefault="00FF5BFA" w:rsidP="00A32E4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D018FB" w14:textId="77777777" w:rsidR="00FF5BFA" w:rsidRDefault="00FF5BFA" w:rsidP="00A32E4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5AFCE5" w14:textId="77777777" w:rsidR="00FF5BFA" w:rsidRDefault="00FF5BFA" w:rsidP="00A32E4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A4C15F" w14:textId="77777777" w:rsidR="00FF5BFA" w:rsidRDefault="00FF5BFA" w:rsidP="00A32E4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9B2DBB" w14:textId="77777777" w:rsidR="00FF5BFA" w:rsidRDefault="00FF5BFA" w:rsidP="00A32E4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363F11" w14:textId="77777777" w:rsidR="00FF5BFA" w:rsidRDefault="00FF5BFA" w:rsidP="00A32E4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4ABE" w14:textId="77777777" w:rsidR="00FF5BFA" w:rsidRDefault="00FF5BFA" w:rsidP="00A32E4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0D26" w14:textId="77777777" w:rsidR="00FF5BFA" w:rsidRDefault="00FF5BFA" w:rsidP="00A32E4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</w:tr>
      <w:tr w:rsidR="00FF5BFA" w14:paraId="29C8EF0E" w14:textId="77777777" w:rsidTr="00A32E46">
        <w:trPr>
          <w:cantSplit/>
        </w:trPr>
        <w:tc>
          <w:tcPr>
            <w:tcW w:w="139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5D4589" w14:textId="77777777" w:rsidR="00FF5BFA" w:rsidRDefault="00FF5BFA" w:rsidP="00A32E46">
            <w:pPr>
              <w:snapToGrid w:val="0"/>
              <w:spacing w:line="360" w:lineRule="auto"/>
              <w:jc w:val="right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Razem</w:t>
            </w: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418D83" w14:textId="16EA5131" w:rsidR="00FF5BFA" w:rsidRDefault="00757375" w:rsidP="00757375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DE8DEA" w14:textId="036CEC13" w:rsidR="00FF5BFA" w:rsidRDefault="00FF5BFA" w:rsidP="00757375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F7341B" w14:textId="259C5253" w:rsidR="00FF5BFA" w:rsidRDefault="00757375" w:rsidP="00757375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96DCE7" w14:textId="77777777" w:rsidR="00FF5BFA" w:rsidRDefault="00FF5BFA" w:rsidP="00A32E4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A575BE" w14:textId="77777777" w:rsidR="00FF5BFA" w:rsidRDefault="00FF5BFA" w:rsidP="00A32E46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C1D" w14:textId="790EF604" w:rsidR="00FF5BFA" w:rsidRDefault="00757375" w:rsidP="00757375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5FF4" w14:textId="4E00FCAD" w:rsidR="00FF5BFA" w:rsidRDefault="00757375" w:rsidP="00757375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</w:tr>
    </w:tbl>
    <w:p w14:paraId="02F4662E" w14:textId="77777777" w:rsidR="007D4CC9" w:rsidRDefault="007D4CC9" w:rsidP="007D4CC9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/>
          <w:iCs/>
          <w:sz w:val="18"/>
          <w:szCs w:val="18"/>
        </w:rPr>
      </w:pPr>
    </w:p>
    <w:p w14:paraId="7500B612" w14:textId="79DEF311" w:rsidR="007D4CC9" w:rsidRPr="007D4CC9" w:rsidRDefault="007D4CC9" w:rsidP="007D4CC9">
      <w:pPr>
        <w:pStyle w:val="Tekstpodstawowy"/>
        <w:widowControl w:val="0"/>
        <w:numPr>
          <w:ilvl w:val="0"/>
          <w:numId w:val="21"/>
        </w:numPr>
        <w:suppressAutoHyphens w:val="0"/>
        <w:spacing w:after="0" w:line="360" w:lineRule="auto"/>
        <w:jc w:val="both"/>
      </w:pPr>
      <w:r w:rsidRPr="007D4CC9">
        <w:rPr>
          <w:rFonts w:ascii="Georgia" w:hAnsi="Georgia" w:cs="Georgia"/>
          <w:sz w:val="20"/>
          <w:szCs w:val="20"/>
        </w:rPr>
        <w:t>Wartość oferty netto: …………… zł, brutto: …………… zł (słownie brutto: ……………………………………)</w:t>
      </w:r>
    </w:p>
    <w:p w14:paraId="46873448" w14:textId="6D4329AC" w:rsidR="009B7072" w:rsidRPr="009B7072" w:rsidRDefault="00E55860" w:rsidP="007D4CC9">
      <w:pPr>
        <w:numPr>
          <w:ilvl w:val="0"/>
          <w:numId w:val="19"/>
        </w:numPr>
        <w:tabs>
          <w:tab w:val="left" w:pos="284"/>
        </w:tabs>
        <w:spacing w:line="360" w:lineRule="auto"/>
        <w:jc w:val="both"/>
        <w:textAlignment w:val="baseline"/>
      </w:pPr>
      <w:r w:rsidRPr="009B7072">
        <w:rPr>
          <w:rFonts w:ascii="Georgia" w:hAnsi="Georgia" w:cs="Georgia"/>
          <w:sz w:val="20"/>
          <w:szCs w:val="20"/>
        </w:rPr>
        <w:t>Termin dostawy:</w:t>
      </w:r>
      <w:r w:rsidR="00724C56" w:rsidRPr="009B7072">
        <w:rPr>
          <w:rFonts w:ascii="Georgia" w:hAnsi="Georgia" w:cs="Georgia"/>
          <w:sz w:val="20"/>
          <w:szCs w:val="20"/>
        </w:rPr>
        <w:t xml:space="preserve"> </w:t>
      </w:r>
      <w:r w:rsidRPr="009B7072">
        <w:rPr>
          <w:rFonts w:ascii="Georgia" w:hAnsi="Georgia" w:cs="Georgia"/>
          <w:b/>
          <w:sz w:val="20"/>
          <w:szCs w:val="20"/>
        </w:rPr>
        <w:t xml:space="preserve">max </w:t>
      </w:r>
      <w:r w:rsidR="0067283A">
        <w:rPr>
          <w:rFonts w:ascii="Georgia" w:hAnsi="Georgia" w:cs="Georgia"/>
          <w:b/>
          <w:sz w:val="20"/>
          <w:szCs w:val="20"/>
        </w:rPr>
        <w:t>5</w:t>
      </w:r>
      <w:r w:rsidR="00724C56" w:rsidRPr="009B7072">
        <w:rPr>
          <w:rFonts w:ascii="Georgia" w:hAnsi="Georgia" w:cs="Georgia"/>
          <w:b/>
          <w:sz w:val="20"/>
          <w:szCs w:val="20"/>
        </w:rPr>
        <w:t xml:space="preserve"> </w:t>
      </w:r>
      <w:r w:rsidRPr="009B7072">
        <w:rPr>
          <w:rFonts w:ascii="Georgia" w:hAnsi="Georgia" w:cs="Georgia"/>
          <w:bCs/>
          <w:sz w:val="20"/>
          <w:szCs w:val="20"/>
        </w:rPr>
        <w:t>dni</w:t>
      </w:r>
      <w:r w:rsidRPr="009B7072">
        <w:rPr>
          <w:rFonts w:ascii="Georgia" w:hAnsi="Georgia" w:cs="Georgia"/>
          <w:b/>
          <w:sz w:val="20"/>
          <w:szCs w:val="20"/>
        </w:rPr>
        <w:t xml:space="preserve"> </w:t>
      </w:r>
      <w:r w:rsidR="00ED69CE" w:rsidRPr="00ED69CE">
        <w:rPr>
          <w:rFonts w:ascii="Georgia" w:hAnsi="Georgia" w:cs="Georgia"/>
          <w:bCs/>
          <w:sz w:val="20"/>
          <w:szCs w:val="20"/>
        </w:rPr>
        <w:t>robocz</w:t>
      </w:r>
      <w:r w:rsidR="0067283A">
        <w:rPr>
          <w:rFonts w:ascii="Georgia" w:hAnsi="Georgia" w:cs="Georgia"/>
          <w:bCs/>
          <w:sz w:val="20"/>
          <w:szCs w:val="20"/>
        </w:rPr>
        <w:t>ych</w:t>
      </w:r>
      <w:r w:rsidR="00ED69CE">
        <w:rPr>
          <w:rFonts w:ascii="Georgia" w:hAnsi="Georgia" w:cs="Georgia"/>
          <w:b/>
          <w:sz w:val="20"/>
          <w:szCs w:val="20"/>
        </w:rPr>
        <w:t xml:space="preserve"> </w:t>
      </w:r>
      <w:r w:rsidRPr="009B7072">
        <w:rPr>
          <w:rFonts w:ascii="Georgia" w:hAnsi="Georgia"/>
          <w:sz w:val="20"/>
          <w:szCs w:val="20"/>
        </w:rPr>
        <w:t>od dnia złożenia zamówienia</w:t>
      </w:r>
      <w:r w:rsidR="0067283A">
        <w:rPr>
          <w:rFonts w:ascii="Georgia" w:hAnsi="Georgia"/>
          <w:sz w:val="20"/>
          <w:szCs w:val="20"/>
        </w:rPr>
        <w:t>.</w:t>
      </w:r>
    </w:p>
    <w:p w14:paraId="40810BFC" w14:textId="6372CF4A" w:rsidR="00E55860" w:rsidRDefault="00E55860" w:rsidP="00FE00A4">
      <w:pPr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textAlignment w:val="baseline"/>
      </w:pPr>
      <w:r w:rsidRPr="009B7072">
        <w:rPr>
          <w:rFonts w:ascii="Georgia" w:hAnsi="Georgia" w:cs="Georgia"/>
          <w:sz w:val="20"/>
          <w:szCs w:val="20"/>
        </w:rPr>
        <w:t xml:space="preserve">Termin płatności: </w:t>
      </w:r>
      <w:r w:rsidR="00F64ED9" w:rsidRPr="009B7072">
        <w:rPr>
          <w:rFonts w:ascii="Georgia" w:hAnsi="Georgia" w:cs="Georgia"/>
          <w:sz w:val="20"/>
          <w:szCs w:val="20"/>
        </w:rPr>
        <w:t>6</w:t>
      </w:r>
      <w:r w:rsidRPr="009B7072">
        <w:rPr>
          <w:rFonts w:ascii="Georgia" w:hAnsi="Georgia" w:cs="Georgia"/>
          <w:sz w:val="20"/>
          <w:szCs w:val="20"/>
        </w:rPr>
        <w:t>0 dni od daty dostarczenia prawidłowo wystawionej faktury VAT do siedziby Zamawiającego w</w:t>
      </w:r>
      <w:r w:rsidR="00EA57C1" w:rsidRPr="009B7072">
        <w:rPr>
          <w:rFonts w:ascii="Georgia" w:hAnsi="Georgia" w:cs="Georgia"/>
          <w:sz w:val="20"/>
          <w:szCs w:val="20"/>
        </w:rPr>
        <w:t> </w:t>
      </w:r>
      <w:r w:rsidRPr="009B7072">
        <w:rPr>
          <w:rFonts w:ascii="Georgia" w:hAnsi="Georgia" w:cs="Georgia"/>
          <w:sz w:val="20"/>
          <w:szCs w:val="20"/>
        </w:rPr>
        <w:t>formie przelewu.</w:t>
      </w:r>
    </w:p>
    <w:p w14:paraId="1DA24622" w14:textId="77777777" w:rsidR="00E55860" w:rsidRDefault="00E55860" w:rsidP="00E55860">
      <w:pPr>
        <w:numPr>
          <w:ilvl w:val="0"/>
          <w:numId w:val="19"/>
        </w:numPr>
        <w:overflowPunct w:val="0"/>
        <w:autoSpaceDE w:val="0"/>
        <w:spacing w:line="360" w:lineRule="auto"/>
        <w:ind w:left="0" w:firstLine="0"/>
        <w:jc w:val="both"/>
        <w:rPr>
          <w:rStyle w:val="Domylnaczcionkaakapitu2"/>
        </w:rPr>
      </w:pPr>
      <w:r>
        <w:rPr>
          <w:rStyle w:val="Domylnaczcionkaakapitu2"/>
          <w:rFonts w:ascii="Georgia" w:hAnsi="Georgia"/>
          <w:sz w:val="20"/>
          <w:szCs w:val="20"/>
        </w:rPr>
        <w:t>Oświadczam/ y, że zapoznałem/ liśmy się z warunkami określonymi w niniejszym zaproszeniu i przyjmuję/ emy je bez zastrzeżeń</w:t>
      </w:r>
      <w:r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7569473D" w14:textId="4552A4CC" w:rsidR="00E55860" w:rsidRDefault="00E55860" w:rsidP="00E55860">
      <w:pPr>
        <w:numPr>
          <w:ilvl w:val="0"/>
          <w:numId w:val="19"/>
        </w:numPr>
        <w:suppressAutoHyphens w:val="0"/>
        <w:spacing w:line="360" w:lineRule="auto"/>
        <w:ind w:left="0" w:firstLine="0"/>
        <w:jc w:val="both"/>
        <w:rPr>
          <w:rFonts w:cs="Tahoma"/>
        </w:rPr>
      </w:pPr>
      <w:r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 z załączonym do niego projektem umowy.</w:t>
      </w:r>
    </w:p>
    <w:p w14:paraId="62DED489" w14:textId="611AB09F" w:rsidR="00E55860" w:rsidRDefault="00E55860" w:rsidP="00E55860">
      <w:pPr>
        <w:numPr>
          <w:ilvl w:val="0"/>
          <w:numId w:val="19"/>
        </w:numPr>
        <w:suppressAutoHyphens w:val="0"/>
        <w:spacing w:line="360" w:lineRule="auto"/>
        <w:ind w:left="0" w:firstLine="0"/>
        <w:jc w:val="both"/>
        <w:rPr>
          <w:rFonts w:ascii="Georgia" w:hAnsi="Georgia" w:cs="Tahom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Oświadczam/y że oferowany asortyment spełnia wszystkie wymagania określone w Opisie </w:t>
      </w:r>
      <w:r w:rsidR="009B7072">
        <w:rPr>
          <w:rFonts w:ascii="Georgia" w:hAnsi="Georgia"/>
          <w:sz w:val="20"/>
          <w:szCs w:val="20"/>
        </w:rPr>
        <w:t>p</w:t>
      </w:r>
      <w:r>
        <w:rPr>
          <w:rFonts w:ascii="Georgia" w:hAnsi="Georgia"/>
          <w:sz w:val="20"/>
          <w:szCs w:val="20"/>
        </w:rPr>
        <w:t xml:space="preserve">rzedmiotu </w:t>
      </w:r>
      <w:r w:rsidR="009B7072">
        <w:rPr>
          <w:rFonts w:ascii="Georgia" w:hAnsi="Georgia"/>
          <w:sz w:val="20"/>
          <w:szCs w:val="20"/>
        </w:rPr>
        <w:t>z</w:t>
      </w:r>
      <w:r>
        <w:rPr>
          <w:rFonts w:ascii="Georgia" w:hAnsi="Georgia"/>
          <w:sz w:val="20"/>
          <w:szCs w:val="20"/>
        </w:rPr>
        <w:t>amówienia.</w:t>
      </w:r>
    </w:p>
    <w:p w14:paraId="198C82D5" w14:textId="77777777" w:rsidR="00E55860" w:rsidRDefault="00E55860" w:rsidP="00E55860">
      <w:pPr>
        <w:numPr>
          <w:ilvl w:val="0"/>
          <w:numId w:val="19"/>
        </w:numPr>
        <w:suppressAutoHyphens w:val="0"/>
        <w:spacing w:line="360" w:lineRule="auto"/>
        <w:ind w:left="0" w:firstLine="0"/>
        <w:jc w:val="both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3E83F0E8" w14:textId="40A2292D" w:rsidR="00E55860" w:rsidRPr="00C87B74" w:rsidRDefault="00E55860" w:rsidP="00E55860">
      <w:pPr>
        <w:numPr>
          <w:ilvl w:val="0"/>
          <w:numId w:val="19"/>
        </w:numPr>
        <w:tabs>
          <w:tab w:val="left" w:pos="0"/>
        </w:tabs>
        <w:snapToGrid w:val="0"/>
        <w:spacing w:line="360" w:lineRule="auto"/>
        <w:ind w:left="0" w:firstLine="0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</w:t>
      </w:r>
      <w:r w:rsidR="009D197B">
        <w:rPr>
          <w:rFonts w:ascii="Georgia" w:hAnsi="Georgia" w:cs="Georgia"/>
          <w:sz w:val="20"/>
          <w:szCs w:val="20"/>
        </w:rPr>
        <w:t xml:space="preserve"> projekcie</w:t>
      </w:r>
      <w:r>
        <w:rPr>
          <w:rFonts w:ascii="Georgia" w:hAnsi="Georgia" w:cs="Georgia"/>
          <w:sz w:val="20"/>
          <w:szCs w:val="20"/>
        </w:rPr>
        <w:t xml:space="preserve"> umowy.</w:t>
      </w:r>
    </w:p>
    <w:p w14:paraId="320398C1" w14:textId="77777777" w:rsidR="00C87B74" w:rsidRPr="00A05FE8" w:rsidRDefault="00C87B74" w:rsidP="00C87B74">
      <w:pPr>
        <w:pStyle w:val="Akapitzlist"/>
        <w:numPr>
          <w:ilvl w:val="0"/>
          <w:numId w:val="19"/>
        </w:numPr>
        <w:tabs>
          <w:tab w:val="left" w:pos="360"/>
          <w:tab w:val="left" w:pos="426"/>
        </w:tabs>
        <w:suppressAutoHyphens w:val="0"/>
        <w:spacing w:line="360" w:lineRule="auto"/>
        <w:contextualSpacing w:val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</w:t>
      </w:r>
      <w:r>
        <w:rPr>
          <w:rFonts w:ascii="Georgia" w:hAnsi="Georgia" w:cs="Georgia"/>
          <w:sz w:val="20"/>
          <w:szCs w:val="20"/>
        </w:rPr>
        <w:t>*</w:t>
      </w:r>
      <w:r w:rsidRPr="00A05FE8">
        <w:rPr>
          <w:rFonts w:ascii="Georgia" w:hAnsi="Georgia" w:cs="Georgia"/>
          <w:sz w:val="20"/>
          <w:szCs w:val="20"/>
        </w:rPr>
        <w:t>:</w:t>
      </w:r>
    </w:p>
    <w:p w14:paraId="4F07F87B" w14:textId="3C52AB3A" w:rsidR="00C87B74" w:rsidRDefault="00890C91" w:rsidP="00C87B74">
      <w:pPr>
        <w:pStyle w:val="NormalnyWeb"/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9</w:t>
      </w:r>
      <w:r w:rsidR="00C87B74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7FD474C0" w14:textId="77777777" w:rsidR="00C87B74" w:rsidRPr="00A05FE8" w:rsidRDefault="00C87B74" w:rsidP="00C87B74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Oświadczam/y, że przewiduję/emy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 xml:space="preserve">(podać </w:t>
      </w:r>
      <w:r w:rsidRPr="00A05FE8">
        <w:rPr>
          <w:rFonts w:ascii="Georgia" w:hAnsi="Georgia" w:cs="Georgia"/>
          <w:sz w:val="18"/>
          <w:szCs w:val="18"/>
        </w:rPr>
        <w:lastRenderedPageBreak/>
        <w:t>nazwę firmy podwykonawcy)</w:t>
      </w:r>
      <w:r>
        <w:rPr>
          <w:rFonts w:ascii="Georgia" w:hAnsi="Georgia" w:cs="Georgia"/>
          <w:sz w:val="18"/>
          <w:szCs w:val="18"/>
        </w:rPr>
        <w:t>*.</w:t>
      </w:r>
    </w:p>
    <w:p w14:paraId="148FE370" w14:textId="77777777" w:rsidR="00C87B74" w:rsidRPr="00A05FE8" w:rsidRDefault="00C87B74" w:rsidP="00C87B74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 Części realizacji zamówienia, jakie powierzam/y podwykonawcy</w:t>
      </w:r>
      <w:r>
        <w:rPr>
          <w:rFonts w:ascii="Georgia" w:hAnsi="Georgia" w:cs="Georgia"/>
          <w:sz w:val="20"/>
          <w:szCs w:val="20"/>
        </w:rPr>
        <w:t>*</w:t>
      </w:r>
      <w:r w:rsidRPr="00A05FE8">
        <w:rPr>
          <w:rFonts w:ascii="Georgia" w:hAnsi="Georgia" w:cs="Georgia"/>
          <w:sz w:val="20"/>
          <w:szCs w:val="20"/>
        </w:rPr>
        <w:t>:</w:t>
      </w:r>
    </w:p>
    <w:p w14:paraId="6F14F290" w14:textId="610BED4A" w:rsidR="00C87B74" w:rsidRDefault="00614654" w:rsidP="00C87B74">
      <w:pPr>
        <w:pStyle w:val="NormalnyWeb"/>
        <w:spacing w:before="0" w:after="0" w:line="360" w:lineRule="auto"/>
        <w:ind w:left="284" w:hanging="284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11</w:t>
      </w:r>
      <w:r w:rsidR="00C87B74">
        <w:rPr>
          <w:rFonts w:ascii="Georgia" w:hAnsi="Georgia" w:cs="Georgia"/>
          <w:sz w:val="20"/>
          <w:szCs w:val="20"/>
        </w:rPr>
        <w:t>.1.…………………………………………………..</w:t>
      </w:r>
    </w:p>
    <w:p w14:paraId="50F02BE0" w14:textId="2035FEF2" w:rsidR="00C87B74" w:rsidRDefault="00C87B74" w:rsidP="00F94C98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przewiduję/emy powierzenia podwykonawcom realizacji części zamówienia*.</w:t>
      </w:r>
    </w:p>
    <w:p w14:paraId="2C87EF69" w14:textId="123CA9CF" w:rsidR="00F94C98" w:rsidRPr="00F6009E" w:rsidRDefault="00F94C98" w:rsidP="00F94C98">
      <w:pPr>
        <w:pStyle w:val="Zwykytekst"/>
        <w:numPr>
          <w:ilvl w:val="0"/>
          <w:numId w:val="19"/>
        </w:numPr>
        <w:tabs>
          <w:tab w:val="left" w:pos="284"/>
        </w:tabs>
        <w:suppressAutoHyphens/>
        <w:spacing w:line="360" w:lineRule="auto"/>
        <w:ind w:left="357" w:hanging="357"/>
        <w:jc w:val="both"/>
        <w:rPr>
          <w:rFonts w:ascii="Georgia" w:hAnsi="Georgia" w:cs="Arial"/>
          <w:spacing w:val="4"/>
        </w:rPr>
      </w:pPr>
      <w:r>
        <w:rPr>
          <w:rFonts w:ascii="Georgia" w:hAnsi="Georgia" w:cs="Arial"/>
          <w:spacing w:val="4"/>
        </w:rPr>
        <w:t>O</w:t>
      </w:r>
      <w:r w:rsidRPr="00F6009E">
        <w:rPr>
          <w:rFonts w:ascii="Georgia" w:hAnsi="Georgia" w:cs="Arial"/>
          <w:spacing w:val="4"/>
        </w:rPr>
        <w:t>świadczam</w:t>
      </w:r>
      <w:r>
        <w:rPr>
          <w:rFonts w:ascii="Georgia" w:hAnsi="Georgia" w:cs="Arial"/>
          <w:spacing w:val="4"/>
        </w:rPr>
        <w:t>/y</w:t>
      </w:r>
      <w:r w:rsidRPr="00F6009E">
        <w:rPr>
          <w:rFonts w:ascii="Georgia" w:hAnsi="Georgia" w:cs="Arial"/>
          <w:spacing w:val="4"/>
        </w:rPr>
        <w:t xml:space="preserve">, że </w:t>
      </w:r>
      <w:r>
        <w:rPr>
          <w:rFonts w:ascii="Georgia" w:hAnsi="Georgia" w:cs="Arial"/>
          <w:spacing w:val="4"/>
        </w:rPr>
        <w:t>podlegam/y</w:t>
      </w:r>
      <w:r w:rsidRPr="00A43E06">
        <w:rPr>
          <w:rFonts w:ascii="Georgia" w:hAnsi="Georgia" w:cs="Arial"/>
          <w:b/>
          <w:bCs/>
          <w:spacing w:val="4"/>
        </w:rPr>
        <w:t>/</w:t>
      </w:r>
      <w:r w:rsidRPr="00F6009E">
        <w:rPr>
          <w:rFonts w:ascii="Georgia" w:hAnsi="Georgia" w:cs="Arial"/>
          <w:spacing w:val="4"/>
        </w:rPr>
        <w:t>nie podlegam</w:t>
      </w:r>
      <w:r>
        <w:rPr>
          <w:rFonts w:ascii="Georgia" w:hAnsi="Georgia" w:cs="Arial"/>
          <w:spacing w:val="4"/>
        </w:rPr>
        <w:t>/y*</w:t>
      </w:r>
      <w:r w:rsidRPr="00F6009E">
        <w:rPr>
          <w:rFonts w:ascii="Georgia" w:hAnsi="Georgia" w:cs="Arial"/>
          <w:spacing w:val="4"/>
        </w:rPr>
        <w:t xml:space="preserve"> wykluczeniu z </w:t>
      </w:r>
      <w:r>
        <w:rPr>
          <w:rFonts w:ascii="Georgia" w:hAnsi="Georgia" w:cs="Arial"/>
          <w:spacing w:val="4"/>
        </w:rPr>
        <w:t>Zaproszenia</w:t>
      </w:r>
      <w:r w:rsidRPr="00F6009E">
        <w:rPr>
          <w:rFonts w:ascii="Georgia" w:hAnsi="Georgia" w:cs="Arial"/>
          <w:spacing w:val="4"/>
        </w:rPr>
        <w:t xml:space="preserve"> na podstawie art. 7 ust.1 ustawy</w:t>
      </w:r>
      <w:r>
        <w:rPr>
          <w:rFonts w:ascii="Georgia" w:hAnsi="Georgia" w:cs="Arial"/>
          <w:spacing w:val="4"/>
        </w:rPr>
        <w:br/>
      </w:r>
      <w:r w:rsidRPr="00F6009E">
        <w:rPr>
          <w:rFonts w:ascii="Georgia" w:hAnsi="Georgia" w:cs="Arial"/>
          <w:spacing w:val="4"/>
        </w:rPr>
        <w:t>z dnia 13 kwietnia 2022 r. o szczególnych rozwiązaniach w zakresie przeciwdziałania wspieraniu agresji na Ukrainę oraz służących ochronie bezpieczeństwa narodowego.</w:t>
      </w:r>
    </w:p>
    <w:p w14:paraId="28D0098B" w14:textId="77777777" w:rsidR="00C87B74" w:rsidRPr="00A05FE8" w:rsidRDefault="00C87B74" w:rsidP="00F94C98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. </w:t>
      </w:r>
      <w:r w:rsidRPr="00A05FE8">
        <w:rPr>
          <w:rFonts w:ascii="Georgia" w:hAnsi="Georg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14:paraId="734A15A3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C2D00ED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8987E5" w14:textId="5BA83DB2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053C023" w14:textId="07FEDCD4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76A69E3" w14:textId="286CFE23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85E41EE" w14:textId="531430A9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489B9E22" w14:textId="494122B1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2DCAD1A" w14:textId="46E99F41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B8F4E2B" w14:textId="13B67B06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A9A5FE2" w14:textId="6F5D3E9C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737DAE2" w14:textId="64D505D0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B4CE41D" w14:textId="2FD8076D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DA1A0BD" w14:textId="0CA038B9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9ACBE50" w14:textId="730DEA3C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7E004A4" w14:textId="681F09BA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9C5120B" w14:textId="6851F1EE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2ABB31AC" w14:textId="77777777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22943AB" w14:textId="77777777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82F4982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92400F3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5456CB9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368FE8E" w14:textId="77777777" w:rsidR="00C56690" w:rsidRDefault="00C56690" w:rsidP="00C56690">
      <w:pPr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6DFA3F1C" w14:textId="61930C6A" w:rsidR="00C56690" w:rsidRDefault="00C56690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do reprezentowania </w:t>
      </w:r>
      <w:r w:rsidR="00F94C98">
        <w:rPr>
          <w:rFonts w:ascii="Georgia" w:hAnsi="Georgia" w:cs="Georgia"/>
          <w:i/>
          <w:iCs/>
          <w:sz w:val="18"/>
          <w:szCs w:val="18"/>
        </w:rPr>
        <w:t>Dostawcy</w:t>
      </w:r>
      <w:r>
        <w:rPr>
          <w:rFonts w:ascii="Georgia" w:hAnsi="Georgia" w:cs="Georgia"/>
          <w:i/>
          <w:iCs/>
          <w:sz w:val="18"/>
          <w:szCs w:val="18"/>
        </w:rPr>
        <w:t>)</w:t>
      </w:r>
    </w:p>
    <w:p w14:paraId="345417D9" w14:textId="77777777" w:rsidR="00C56690" w:rsidRDefault="00C56690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923B148" w14:textId="77777777" w:rsidR="00C56690" w:rsidRDefault="00C56690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4B54DECB" w14:textId="61502D2D" w:rsidR="00C56690" w:rsidRDefault="00C56690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5BE1FC0D" w14:textId="078F5D5C" w:rsidR="00F94C98" w:rsidRDefault="00F94C98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21FD55B6" w14:textId="0ECDDEF1" w:rsidR="00F94C98" w:rsidRDefault="00F94C98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0AEE8365" w14:textId="7B3363DF" w:rsidR="00F94C98" w:rsidRDefault="00F94C98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7D8B6C53" w14:textId="68C7B857" w:rsidR="00F94C98" w:rsidRDefault="00F94C98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50F7DC1D" w14:textId="77777777" w:rsidR="00F94C98" w:rsidRDefault="00F94C98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1F3E3B9" w14:textId="77777777" w:rsidR="00C56690" w:rsidRPr="00A66A3D" w:rsidRDefault="00C56690" w:rsidP="00C56690">
      <w:pPr>
        <w:tabs>
          <w:tab w:val="left" w:pos="360"/>
        </w:tabs>
        <w:autoSpaceDE w:val="0"/>
        <w:jc w:val="both"/>
        <w:rPr>
          <w:rStyle w:val="Domylnaczcionkaakapitu2"/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C56690" w:rsidRPr="00A66A3D" w:rsidSect="007C2E05">
      <w:pgSz w:w="11906" w:h="16838"/>
      <w:pgMar w:top="851" w:right="720" w:bottom="993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909D" w14:textId="77777777" w:rsidR="00336FB4" w:rsidRDefault="00336FB4" w:rsidP="00053D4E">
      <w:r>
        <w:separator/>
      </w:r>
    </w:p>
  </w:endnote>
  <w:endnote w:type="continuationSeparator" w:id="0">
    <w:p w14:paraId="7C5F5609" w14:textId="77777777" w:rsidR="00336FB4" w:rsidRDefault="00336FB4" w:rsidP="000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FF7C" w14:textId="77777777" w:rsidR="00336FB4" w:rsidRDefault="00336FB4" w:rsidP="00053D4E">
      <w:r>
        <w:separator/>
      </w:r>
    </w:p>
  </w:footnote>
  <w:footnote w:type="continuationSeparator" w:id="0">
    <w:p w14:paraId="42F269AD" w14:textId="77777777" w:rsidR="00336FB4" w:rsidRDefault="00336FB4" w:rsidP="0005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9760B264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eorgia" w:hAnsi="Georgia" w:cs="Georgi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eorgia" w:hAnsi="Georgia" w:cs="Georgi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eorgia" w:hAnsi="Georgia" w:cs="Georgi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eorgia" w:hAnsi="Georgia" w:cs="Georgi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eorgia" w:hAnsi="Georgia" w:cs="Georgia"/>
        <w:b w:val="0"/>
        <w:bCs w:val="0"/>
        <w:sz w:val="20"/>
        <w:szCs w:val="20"/>
      </w:rPr>
    </w:lvl>
  </w:abstractNum>
  <w:abstractNum w:abstractNumId="4" w15:restartNumberingAfterBreak="0">
    <w:nsid w:val="118F4B59"/>
    <w:multiLevelType w:val="multilevel"/>
    <w:tmpl w:val="ACD61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5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6" w15:restartNumberingAfterBreak="0">
    <w:nsid w:val="19ED5AA6"/>
    <w:multiLevelType w:val="multilevel"/>
    <w:tmpl w:val="AC140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CE11AE4"/>
    <w:multiLevelType w:val="multilevel"/>
    <w:tmpl w:val="FD44E2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Georgia" w:eastAsia="Times New Roman" w:hAnsi="Georgia" w:cs="Georgia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E4D3C"/>
    <w:multiLevelType w:val="hybridMultilevel"/>
    <w:tmpl w:val="EEEE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C6260D"/>
    <w:multiLevelType w:val="hybridMultilevel"/>
    <w:tmpl w:val="9CBEB7AE"/>
    <w:lvl w:ilvl="0" w:tplc="FAC4B3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40303778"/>
    <w:multiLevelType w:val="hybridMultilevel"/>
    <w:tmpl w:val="48BE121C"/>
    <w:lvl w:ilvl="0" w:tplc="FB0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CE2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27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2E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88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268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C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43EBC" w:tentative="1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8F479F"/>
    <w:multiLevelType w:val="multilevel"/>
    <w:tmpl w:val="FA5E7B28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55BF4B5B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14" w15:restartNumberingAfterBreak="0">
    <w:nsid w:val="5C7B2C2D"/>
    <w:multiLevelType w:val="multilevel"/>
    <w:tmpl w:val="9AF056C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57" w:hanging="357"/>
      </w:pPr>
      <w:rPr>
        <w:rFonts w:ascii="Georgia" w:hAnsi="Georgia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0380B"/>
    <w:multiLevelType w:val="multilevel"/>
    <w:tmpl w:val="98C65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B590FB6"/>
    <w:multiLevelType w:val="hybridMultilevel"/>
    <w:tmpl w:val="E7845110"/>
    <w:lvl w:ilvl="0" w:tplc="0415000F">
      <w:start w:val="1"/>
      <w:numFmt w:val="decimal"/>
      <w:lvlText w:val="%1.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num w:numId="1" w16cid:durableId="2128503873">
    <w:abstractNumId w:val="10"/>
  </w:num>
  <w:num w:numId="2" w16cid:durableId="861280774">
    <w:abstractNumId w:val="0"/>
  </w:num>
  <w:num w:numId="3" w16cid:durableId="1183930719">
    <w:abstractNumId w:val="5"/>
  </w:num>
  <w:num w:numId="4" w16cid:durableId="388580120">
    <w:abstractNumId w:val="6"/>
  </w:num>
  <w:num w:numId="5" w16cid:durableId="17423665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750447">
    <w:abstractNumId w:val="17"/>
  </w:num>
  <w:num w:numId="7" w16cid:durableId="348531216">
    <w:abstractNumId w:val="15"/>
  </w:num>
  <w:num w:numId="8" w16cid:durableId="1146359804">
    <w:abstractNumId w:val="13"/>
  </w:num>
  <w:num w:numId="9" w16cid:durableId="269432247">
    <w:abstractNumId w:val="2"/>
  </w:num>
  <w:num w:numId="10" w16cid:durableId="1792551342">
    <w:abstractNumId w:val="8"/>
  </w:num>
  <w:num w:numId="11" w16cid:durableId="321661963">
    <w:abstractNumId w:val="9"/>
  </w:num>
  <w:num w:numId="12" w16cid:durableId="372538204">
    <w:abstractNumId w:val="4"/>
  </w:num>
  <w:num w:numId="13" w16cid:durableId="412703468">
    <w:abstractNumId w:val="18"/>
  </w:num>
  <w:num w:numId="14" w16cid:durableId="936643076">
    <w:abstractNumId w:val="16"/>
  </w:num>
  <w:num w:numId="15" w16cid:durableId="461266715">
    <w:abstractNumId w:val="3"/>
  </w:num>
  <w:num w:numId="16" w16cid:durableId="272521495">
    <w:abstractNumId w:val="14"/>
  </w:num>
  <w:num w:numId="17" w16cid:durableId="493909495">
    <w:abstractNumId w:val="12"/>
  </w:num>
  <w:num w:numId="18" w16cid:durableId="1952929006">
    <w:abstractNumId w:val="7"/>
  </w:num>
  <w:num w:numId="19" w16cid:durableId="1034622367">
    <w:abstractNumId w:val="1"/>
  </w:num>
  <w:num w:numId="20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6178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92452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F35"/>
    <w:rsid w:val="00022FBF"/>
    <w:rsid w:val="00023099"/>
    <w:rsid w:val="00053D4E"/>
    <w:rsid w:val="00060056"/>
    <w:rsid w:val="000B28C5"/>
    <w:rsid w:val="000E60D2"/>
    <w:rsid w:val="001E07CA"/>
    <w:rsid w:val="00214830"/>
    <w:rsid w:val="00225B9B"/>
    <w:rsid w:val="0023779C"/>
    <w:rsid w:val="00254F18"/>
    <w:rsid w:val="0025622A"/>
    <w:rsid w:val="002673BC"/>
    <w:rsid w:val="0028793C"/>
    <w:rsid w:val="002B5873"/>
    <w:rsid w:val="00301117"/>
    <w:rsid w:val="003068B1"/>
    <w:rsid w:val="0032575F"/>
    <w:rsid w:val="003362ED"/>
    <w:rsid w:val="00336FB4"/>
    <w:rsid w:val="00353785"/>
    <w:rsid w:val="003654F2"/>
    <w:rsid w:val="00383A13"/>
    <w:rsid w:val="00394AB6"/>
    <w:rsid w:val="003C4EAD"/>
    <w:rsid w:val="0040462B"/>
    <w:rsid w:val="00405105"/>
    <w:rsid w:val="00490F5E"/>
    <w:rsid w:val="00495D85"/>
    <w:rsid w:val="004B5DA5"/>
    <w:rsid w:val="004B6CE8"/>
    <w:rsid w:val="004C0E79"/>
    <w:rsid w:val="00500F35"/>
    <w:rsid w:val="00506627"/>
    <w:rsid w:val="005104CE"/>
    <w:rsid w:val="005405EC"/>
    <w:rsid w:val="005562A1"/>
    <w:rsid w:val="00584E31"/>
    <w:rsid w:val="005C59D7"/>
    <w:rsid w:val="005F49F7"/>
    <w:rsid w:val="00614654"/>
    <w:rsid w:val="00643F97"/>
    <w:rsid w:val="0067283A"/>
    <w:rsid w:val="006759DD"/>
    <w:rsid w:val="00676406"/>
    <w:rsid w:val="0068278D"/>
    <w:rsid w:val="0068289D"/>
    <w:rsid w:val="00682D3F"/>
    <w:rsid w:val="006878AC"/>
    <w:rsid w:val="006B671F"/>
    <w:rsid w:val="006B7361"/>
    <w:rsid w:val="006C46B6"/>
    <w:rsid w:val="00724C56"/>
    <w:rsid w:val="0075230D"/>
    <w:rsid w:val="00757375"/>
    <w:rsid w:val="007C2E05"/>
    <w:rsid w:val="007D4CC9"/>
    <w:rsid w:val="00823B00"/>
    <w:rsid w:val="00850FB9"/>
    <w:rsid w:val="00874D14"/>
    <w:rsid w:val="00876026"/>
    <w:rsid w:val="00884C47"/>
    <w:rsid w:val="00890C91"/>
    <w:rsid w:val="008B6169"/>
    <w:rsid w:val="008C3E97"/>
    <w:rsid w:val="009107AF"/>
    <w:rsid w:val="009446B6"/>
    <w:rsid w:val="00951F0A"/>
    <w:rsid w:val="009630E4"/>
    <w:rsid w:val="009B30C3"/>
    <w:rsid w:val="009B7072"/>
    <w:rsid w:val="009C2D21"/>
    <w:rsid w:val="009D197B"/>
    <w:rsid w:val="009D4DBB"/>
    <w:rsid w:val="009E70B8"/>
    <w:rsid w:val="009F6FA0"/>
    <w:rsid w:val="00A9796A"/>
    <w:rsid w:val="00AC088D"/>
    <w:rsid w:val="00AC74ED"/>
    <w:rsid w:val="00B24FB9"/>
    <w:rsid w:val="00B300D2"/>
    <w:rsid w:val="00B30379"/>
    <w:rsid w:val="00B4009F"/>
    <w:rsid w:val="00B42124"/>
    <w:rsid w:val="00B62C42"/>
    <w:rsid w:val="00BA7DB8"/>
    <w:rsid w:val="00BC148D"/>
    <w:rsid w:val="00BC181C"/>
    <w:rsid w:val="00BC45E8"/>
    <w:rsid w:val="00C0592C"/>
    <w:rsid w:val="00C16EF5"/>
    <w:rsid w:val="00C17FC6"/>
    <w:rsid w:val="00C413B2"/>
    <w:rsid w:val="00C56690"/>
    <w:rsid w:val="00C87B74"/>
    <w:rsid w:val="00C95283"/>
    <w:rsid w:val="00CA7052"/>
    <w:rsid w:val="00CD6237"/>
    <w:rsid w:val="00D21727"/>
    <w:rsid w:val="00D37B14"/>
    <w:rsid w:val="00D61349"/>
    <w:rsid w:val="00DA56F1"/>
    <w:rsid w:val="00DB5CFE"/>
    <w:rsid w:val="00DC0D28"/>
    <w:rsid w:val="00E17745"/>
    <w:rsid w:val="00E2586E"/>
    <w:rsid w:val="00E55860"/>
    <w:rsid w:val="00E648EE"/>
    <w:rsid w:val="00E73402"/>
    <w:rsid w:val="00E97703"/>
    <w:rsid w:val="00EA57C1"/>
    <w:rsid w:val="00EB10E3"/>
    <w:rsid w:val="00ED69CE"/>
    <w:rsid w:val="00F141A0"/>
    <w:rsid w:val="00F576C9"/>
    <w:rsid w:val="00F64324"/>
    <w:rsid w:val="00F64ED9"/>
    <w:rsid w:val="00F67598"/>
    <w:rsid w:val="00F94C98"/>
    <w:rsid w:val="00FA55B6"/>
    <w:rsid w:val="00FB0BA1"/>
    <w:rsid w:val="00FB621E"/>
    <w:rsid w:val="00FF38DA"/>
    <w:rsid w:val="00FF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D14DE"/>
  <w15:docId w15:val="{1EE2F71E-18EE-404E-8F10-7A21C528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D4CC9"/>
    <w:pPr>
      <w:keepNext/>
      <w:tabs>
        <w:tab w:val="num" w:pos="0"/>
      </w:tabs>
      <w:spacing w:before="240" w:after="60" w:line="100" w:lineRule="atLeast"/>
      <w:ind w:left="576" w:hanging="576"/>
      <w:outlineLvl w:val="1"/>
    </w:pPr>
    <w:rPr>
      <w:rFonts w:ascii="Arial" w:hAnsi="Arial" w:cs="Arial"/>
      <w:b/>
      <w:bCs/>
      <w:i/>
      <w:iCs/>
      <w:kern w:val="2"/>
      <w:sz w:val="28"/>
      <w:szCs w:val="28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C59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C14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C148D"/>
    <w:pPr>
      <w:suppressAutoHyphens w:val="0"/>
      <w:spacing w:before="240" w:after="60"/>
      <w:outlineLvl w:val="6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14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BC148D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Nagwek10">
    <w:name w:val="Nagłówek 10"/>
    <w:basedOn w:val="Nagwek"/>
    <w:next w:val="Tekstpodstawowy"/>
    <w:rsid w:val="00BC148D"/>
    <w:pPr>
      <w:keepNext/>
      <w:widowControl w:val="0"/>
      <w:numPr>
        <w:ilvl w:val="8"/>
        <w:numId w:val="1"/>
      </w:numPr>
      <w:tabs>
        <w:tab w:val="clear" w:pos="4536"/>
        <w:tab w:val="clear" w:pos="9072"/>
      </w:tabs>
      <w:spacing w:before="240" w:after="120"/>
      <w:ind w:left="72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msolistparagraph0">
    <w:name w:val="msolistparagraph"/>
    <w:basedOn w:val="Normalny"/>
    <w:rsid w:val="00BC1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qFormat/>
    <w:rsid w:val="00BC148D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C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C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90F5E"/>
    <w:pPr>
      <w:tabs>
        <w:tab w:val="left" w:pos="0"/>
      </w:tabs>
      <w:spacing w:line="360" w:lineRule="auto"/>
      <w:ind w:left="295"/>
      <w:jc w:val="both"/>
    </w:pPr>
    <w:rPr>
      <w:kern w:val="2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DA56F1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DA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6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sw tekst,Podsis rysunku,CW_Lista"/>
    <w:basedOn w:val="Normalny"/>
    <w:link w:val="AkapitzlistZnak"/>
    <w:uiPriority w:val="99"/>
    <w:qFormat/>
    <w:rsid w:val="00DA5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011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2">
    <w:name w:val="Domyślna czcionka akapitu2"/>
    <w:rsid w:val="00301117"/>
  </w:style>
  <w:style w:type="paragraph" w:customStyle="1" w:styleId="Normalny1">
    <w:name w:val="Normalny1"/>
    <w:rsid w:val="00301117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301117"/>
    <w:pPr>
      <w:widowControl w:val="0"/>
      <w:spacing w:before="280" w:after="280" w:line="100" w:lineRule="atLeast"/>
      <w:textAlignment w:val="baseline"/>
    </w:pPr>
    <w:rPr>
      <w:kern w:val="1"/>
    </w:rPr>
  </w:style>
  <w:style w:type="character" w:styleId="Hipercze">
    <w:name w:val="Hyperlink"/>
    <w:basedOn w:val="Domylnaczcionkaakapitu"/>
    <w:rsid w:val="00353785"/>
    <w:rPr>
      <w:rFonts w:ascii="Times New Roman" w:hAnsi="Times New Roman" w:cs="Times New Roman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5C59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4">
    <w:name w:val="Akapit z listą4"/>
    <w:basedOn w:val="Normalny"/>
    <w:rsid w:val="005C59D7"/>
    <w:pPr>
      <w:suppressAutoHyphens w:val="0"/>
      <w:ind w:left="720"/>
    </w:pPr>
    <w:rPr>
      <w:rFonts w:eastAsia="Calibri"/>
      <w:lang w:eastAsia="pl-PL"/>
    </w:rPr>
  </w:style>
  <w:style w:type="paragraph" w:customStyle="1" w:styleId="ZnakZnak1">
    <w:name w:val="Znak Znak1"/>
    <w:basedOn w:val="Normalny"/>
    <w:rsid w:val="005C59D7"/>
    <w:pPr>
      <w:suppressAutoHyphens w:val="0"/>
    </w:pPr>
    <w:rPr>
      <w:rFonts w:ascii="Arial" w:hAnsi="Arial" w:cs="Arial"/>
      <w:lang w:eastAsia="pl-PL"/>
    </w:rPr>
  </w:style>
  <w:style w:type="paragraph" w:customStyle="1" w:styleId="Akapitzlist1">
    <w:name w:val="Akapit z listą1"/>
    <w:basedOn w:val="Normalny"/>
    <w:qFormat/>
    <w:rsid w:val="005C59D7"/>
    <w:pPr>
      <w:ind w:left="720"/>
    </w:pPr>
  </w:style>
  <w:style w:type="paragraph" w:customStyle="1" w:styleId="Akapitzlist3">
    <w:name w:val="Akapit z listą3"/>
    <w:basedOn w:val="Normalny"/>
    <w:qFormat/>
    <w:rsid w:val="00951F0A"/>
    <w:pPr>
      <w:ind w:left="720"/>
    </w:pPr>
  </w:style>
  <w:style w:type="paragraph" w:customStyle="1" w:styleId="Standard">
    <w:name w:val="Standard"/>
    <w:rsid w:val="00C56690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customStyle="1" w:styleId="Textbody">
    <w:name w:val="Text body"/>
    <w:basedOn w:val="Normalny"/>
    <w:uiPriority w:val="99"/>
    <w:rsid w:val="00C56690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paragraph" w:customStyle="1" w:styleId="western">
    <w:name w:val="western"/>
    <w:basedOn w:val="Normalny"/>
    <w:uiPriority w:val="99"/>
    <w:rsid w:val="00C56690"/>
    <w:pPr>
      <w:spacing w:before="280" w:after="119"/>
    </w:pPr>
    <w:rPr>
      <w:color w:val="000000"/>
    </w:rPr>
  </w:style>
  <w:style w:type="paragraph" w:styleId="Lista">
    <w:name w:val="List"/>
    <w:basedOn w:val="Tekstpodstawowy"/>
    <w:uiPriority w:val="99"/>
    <w:rsid w:val="00C56690"/>
    <w:pPr>
      <w:widowControl w:val="0"/>
      <w:spacing w:line="100" w:lineRule="atLeast"/>
      <w:textAlignment w:val="baseline"/>
    </w:pPr>
    <w:rPr>
      <w:rFonts w:ascii="Georgia" w:hAnsi="Georgia" w:cs="Georgia"/>
      <w:color w:val="000000"/>
      <w:kern w:val="1"/>
    </w:rPr>
  </w:style>
  <w:style w:type="paragraph" w:customStyle="1" w:styleId="TableContents">
    <w:name w:val="Table Contents"/>
    <w:basedOn w:val="Standard"/>
    <w:rsid w:val="00C56690"/>
    <w:pPr>
      <w:suppressLineNumbers/>
    </w:pPr>
  </w:style>
  <w:style w:type="character" w:customStyle="1" w:styleId="AkapitzlistZnak">
    <w:name w:val="Akapit z listą Znak"/>
    <w:aliases w:val="sw tekst Znak,Podsis rysunku Znak,CW_Lista Znak"/>
    <w:link w:val="Akapitzlist"/>
    <w:uiPriority w:val="99"/>
    <w:rsid w:val="00C566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C56690"/>
    <w:pPr>
      <w:widowControl w:val="0"/>
      <w:suppressAutoHyphens w:val="0"/>
      <w:spacing w:line="100" w:lineRule="atLeast"/>
    </w:pPr>
    <w:rPr>
      <w:rFonts w:ascii="Calibri" w:hAnsi="Calibri" w:cs="Calibri"/>
      <w:color w:val="00000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566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tabeli">
    <w:name w:val="Nagłówek tabeli"/>
    <w:basedOn w:val="Normalny"/>
    <w:rsid w:val="00E55860"/>
    <w:pPr>
      <w:suppressLineNumbers/>
      <w:spacing w:line="100" w:lineRule="atLeast"/>
      <w:jc w:val="center"/>
    </w:pPr>
    <w:rPr>
      <w:b/>
      <w:bCs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7D4CC9"/>
    <w:rPr>
      <w:rFonts w:ascii="Arial" w:eastAsia="Times New Roman" w:hAnsi="Arial" w:cs="Arial"/>
      <w:b/>
      <w:bCs/>
      <w:i/>
      <w:iCs/>
      <w:kern w:val="2"/>
      <w:sz w:val="28"/>
      <w:szCs w:val="28"/>
      <w:lang w:eastAsia="zh-CN"/>
    </w:rPr>
  </w:style>
  <w:style w:type="paragraph" w:styleId="Zwykytekst">
    <w:name w:val="Plain Text"/>
    <w:basedOn w:val="Normalny"/>
    <w:link w:val="ZwykytekstZnak"/>
    <w:rsid w:val="00F94C98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94C9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72</cp:revision>
  <cp:lastPrinted>2022-04-19T12:43:00Z</cp:lastPrinted>
  <dcterms:created xsi:type="dcterms:W3CDTF">2019-06-13T08:53:00Z</dcterms:created>
  <dcterms:modified xsi:type="dcterms:W3CDTF">2022-05-25T10:53:00Z</dcterms:modified>
</cp:coreProperties>
</file>