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8E158" w14:textId="77777777" w:rsidR="002B3E79" w:rsidRDefault="001C3C8B" w:rsidP="00BC3CD7">
      <w:pPr>
        <w:pStyle w:val="Nagwek1"/>
        <w:tabs>
          <w:tab w:val="left" w:pos="388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C3CD7">
        <w:rPr>
          <w:sz w:val="24"/>
          <w:szCs w:val="24"/>
        </w:rPr>
        <w:t xml:space="preserve"> </w:t>
      </w:r>
      <w:r w:rsidR="00B30D6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3859">
        <w:rPr>
          <w:rFonts w:ascii="Times New Roman" w:hAnsi="Times New Roman" w:cs="Times New Roman"/>
          <w:sz w:val="24"/>
          <w:szCs w:val="24"/>
        </w:rPr>
        <w:t>2 do SWZ</w:t>
      </w:r>
      <w:r w:rsidR="005D7F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9B62C" w14:textId="77777777" w:rsidR="001C3C8B" w:rsidRDefault="002B3E79" w:rsidP="002B3E79">
      <w:pPr>
        <w:pStyle w:val="Nagwek1"/>
        <w:tabs>
          <w:tab w:val="left" w:pos="388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Wzór umowy</w:t>
      </w:r>
      <w:r w:rsidR="00915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EA194" w14:textId="77777777" w:rsidR="00AC26E6" w:rsidRPr="00AC26E6" w:rsidRDefault="00AC26E6" w:rsidP="00AC26E6">
      <w:pPr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14:paraId="2D89A4AD" w14:textId="77777777" w:rsidR="001C3C8B" w:rsidRDefault="00CD64B5" w:rsidP="00693385">
      <w:pPr>
        <w:pStyle w:val="Tekstpodstawowy"/>
        <w:spacing w:line="36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741786">
        <w:rPr>
          <w:b/>
          <w:bCs/>
        </w:rPr>
        <w:t xml:space="preserve">UMOWA </w:t>
      </w:r>
      <w:r w:rsidR="008B7966" w:rsidRPr="00741786">
        <w:rPr>
          <w:b/>
          <w:bCs/>
        </w:rPr>
        <w:t xml:space="preserve">DOSTAWY </w:t>
      </w:r>
      <w:r w:rsidRPr="00741786">
        <w:rPr>
          <w:b/>
          <w:bCs/>
        </w:rPr>
        <w:t xml:space="preserve">NR </w:t>
      </w:r>
      <w:r w:rsidR="001C3C8B" w:rsidRPr="00741786">
        <w:rPr>
          <w:b/>
          <w:bCs/>
        </w:rPr>
        <w:t>……….</w:t>
      </w:r>
    </w:p>
    <w:p w14:paraId="147F48B5" w14:textId="77777777" w:rsidR="001C3C8B" w:rsidRDefault="008B7966" w:rsidP="00693385">
      <w:pPr>
        <w:pStyle w:val="Tekstpodstawowy"/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="0042548D">
        <w:rPr>
          <w:sz w:val="24"/>
          <w:szCs w:val="24"/>
        </w:rPr>
        <w:t>PT.2370.2</w:t>
      </w:r>
      <w:r w:rsidR="00C21332">
        <w:rPr>
          <w:sz w:val="24"/>
          <w:szCs w:val="24"/>
        </w:rPr>
        <w:t>.</w:t>
      </w:r>
      <w:r w:rsidR="0042548D">
        <w:rPr>
          <w:sz w:val="24"/>
          <w:szCs w:val="24"/>
        </w:rPr>
        <w:t>2024</w:t>
      </w:r>
    </w:p>
    <w:p w14:paraId="721502A5" w14:textId="77777777" w:rsidR="002B3E79" w:rsidRDefault="002B3E79" w:rsidP="0067132E">
      <w:pPr>
        <w:jc w:val="both"/>
      </w:pPr>
    </w:p>
    <w:p w14:paraId="2B136B4E" w14:textId="77777777" w:rsidR="0067132E" w:rsidRDefault="0067132E" w:rsidP="0067132E">
      <w:pPr>
        <w:jc w:val="both"/>
      </w:pPr>
      <w:r>
        <w:t>zawarta w dniu ………………20</w:t>
      </w:r>
      <w:r w:rsidR="0091555B">
        <w:t>2</w:t>
      </w:r>
      <w:r w:rsidR="0042548D">
        <w:t>4</w:t>
      </w:r>
      <w:r>
        <w:t xml:space="preserve"> roku w </w:t>
      </w:r>
      <w:r w:rsidR="00020A28">
        <w:t>Lipsku</w:t>
      </w:r>
    </w:p>
    <w:p w14:paraId="23085073" w14:textId="77777777" w:rsidR="007453E1" w:rsidRDefault="007453E1" w:rsidP="0067132E">
      <w:pPr>
        <w:jc w:val="both"/>
      </w:pPr>
    </w:p>
    <w:p w14:paraId="11031FB3" w14:textId="77777777" w:rsidR="0067132E" w:rsidRDefault="0067132E" w:rsidP="0067132E">
      <w:pPr>
        <w:jc w:val="both"/>
      </w:pPr>
      <w:r>
        <w:t>pomiędzy</w:t>
      </w:r>
      <w:r w:rsidR="00F42324">
        <w:t>;</w:t>
      </w:r>
    </w:p>
    <w:p w14:paraId="3FE3DA4A" w14:textId="77777777" w:rsidR="008B7966" w:rsidRDefault="008B7966" w:rsidP="00B771D6">
      <w:pPr>
        <w:suppressAutoHyphens w:val="0"/>
        <w:spacing w:after="120"/>
        <w:jc w:val="both"/>
        <w:rPr>
          <w:lang w:eastAsia="pl-PL"/>
        </w:rPr>
      </w:pPr>
    </w:p>
    <w:p w14:paraId="233A0E91" w14:textId="77777777" w:rsidR="00B771D6" w:rsidRPr="00B771D6" w:rsidRDefault="00B771D6" w:rsidP="00B771D6">
      <w:pPr>
        <w:suppressAutoHyphens w:val="0"/>
        <w:spacing w:after="120"/>
        <w:jc w:val="both"/>
        <w:rPr>
          <w:lang w:eastAsia="pl-PL"/>
        </w:rPr>
      </w:pPr>
      <w:r w:rsidRPr="00B771D6">
        <w:rPr>
          <w:lang w:eastAsia="pl-PL"/>
        </w:rPr>
        <w:t>..................................................</w:t>
      </w:r>
    </w:p>
    <w:p w14:paraId="054DA7AC" w14:textId="77777777" w:rsidR="00B771D6" w:rsidRPr="00B771D6" w:rsidRDefault="00B771D6" w:rsidP="00B771D6">
      <w:pPr>
        <w:suppressAutoHyphens w:val="0"/>
        <w:spacing w:after="120"/>
        <w:jc w:val="both"/>
        <w:rPr>
          <w:lang w:eastAsia="pl-PL"/>
        </w:rPr>
      </w:pPr>
      <w:r w:rsidRPr="00B771D6">
        <w:rPr>
          <w:lang w:eastAsia="pl-PL"/>
        </w:rPr>
        <w:t>zarejestrowanym w …………………………………....................................................</w:t>
      </w:r>
    </w:p>
    <w:p w14:paraId="0F26208B" w14:textId="77777777" w:rsidR="00B771D6" w:rsidRPr="00B771D6" w:rsidRDefault="00B771D6" w:rsidP="00B771D6">
      <w:pPr>
        <w:suppressAutoHyphens w:val="0"/>
        <w:spacing w:after="120"/>
        <w:jc w:val="both"/>
        <w:rPr>
          <w:lang w:eastAsia="pl-PL"/>
        </w:rPr>
      </w:pPr>
      <w:r w:rsidRPr="00B771D6">
        <w:rPr>
          <w:lang w:eastAsia="pl-PL"/>
        </w:rPr>
        <w:t>NIP:  ...........................................</w:t>
      </w:r>
    </w:p>
    <w:p w14:paraId="44BB2AAB" w14:textId="77777777" w:rsidR="00B771D6" w:rsidRPr="00B771D6" w:rsidRDefault="00B771D6" w:rsidP="00B771D6">
      <w:pPr>
        <w:suppressAutoHyphens w:val="0"/>
        <w:spacing w:after="120"/>
        <w:jc w:val="both"/>
        <w:rPr>
          <w:lang w:eastAsia="pl-PL"/>
        </w:rPr>
      </w:pPr>
      <w:r w:rsidRPr="00B771D6">
        <w:rPr>
          <w:lang w:eastAsia="pl-PL"/>
        </w:rPr>
        <w:t>REGON: .................................................</w:t>
      </w:r>
    </w:p>
    <w:p w14:paraId="5B60C879" w14:textId="77777777" w:rsidR="00B771D6" w:rsidRPr="00B771D6" w:rsidRDefault="00B771D6" w:rsidP="00B771D6">
      <w:pPr>
        <w:suppressAutoHyphens w:val="0"/>
        <w:spacing w:after="120"/>
        <w:jc w:val="both"/>
        <w:rPr>
          <w:lang w:eastAsia="pl-PL"/>
        </w:rPr>
      </w:pPr>
      <w:r w:rsidRPr="00B771D6">
        <w:rPr>
          <w:lang w:eastAsia="pl-PL"/>
        </w:rPr>
        <w:t>reprezentowaną przez:</w:t>
      </w:r>
    </w:p>
    <w:p w14:paraId="2AF7A871" w14:textId="77777777" w:rsidR="00B771D6" w:rsidRPr="00B771D6" w:rsidRDefault="00B771D6" w:rsidP="00B771D6">
      <w:pPr>
        <w:suppressAutoHyphens w:val="0"/>
        <w:spacing w:after="120"/>
        <w:jc w:val="both"/>
        <w:rPr>
          <w:lang w:eastAsia="pl-PL"/>
        </w:rPr>
      </w:pPr>
      <w:r w:rsidRPr="00B771D6">
        <w:rPr>
          <w:lang w:eastAsia="pl-PL"/>
        </w:rPr>
        <w:t>..................................................................................</w:t>
      </w:r>
    </w:p>
    <w:p w14:paraId="7A05D2C3" w14:textId="77777777" w:rsidR="0067132E" w:rsidRDefault="00B771D6" w:rsidP="00B771D6">
      <w:pPr>
        <w:jc w:val="both"/>
      </w:pPr>
      <w:r w:rsidRPr="00B771D6">
        <w:rPr>
          <w:lang w:eastAsia="pl-PL"/>
        </w:rPr>
        <w:t>zwanym w dalszej części umowy „WYKONAWCĄ</w:t>
      </w:r>
      <w:r w:rsidRPr="00B771D6">
        <w:rPr>
          <w:b/>
          <w:bCs/>
          <w:lang w:eastAsia="pl-PL"/>
        </w:rPr>
        <w:t>”.</w:t>
      </w:r>
    </w:p>
    <w:p w14:paraId="4C736944" w14:textId="77777777" w:rsidR="001C3C8B" w:rsidRDefault="0067132E" w:rsidP="0069338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29A3B3C" w14:textId="77777777" w:rsidR="009750AC" w:rsidRPr="009750AC" w:rsidRDefault="0091555B" w:rsidP="00B771D6">
      <w:pPr>
        <w:jc w:val="both"/>
        <w:rPr>
          <w:bCs/>
        </w:rPr>
      </w:pPr>
      <w:r w:rsidRPr="0091555B">
        <w:rPr>
          <w:bCs/>
        </w:rPr>
        <w:t>Skarbem Państwa –</w:t>
      </w:r>
      <w:r w:rsidR="009750AC">
        <w:rPr>
          <w:bCs/>
        </w:rPr>
        <w:t xml:space="preserve"> </w:t>
      </w:r>
      <w:r w:rsidRPr="0091555B">
        <w:rPr>
          <w:bCs/>
        </w:rPr>
        <w:t>Komend</w:t>
      </w:r>
      <w:r w:rsidR="009750AC">
        <w:rPr>
          <w:bCs/>
        </w:rPr>
        <w:t>ą</w:t>
      </w:r>
      <w:r w:rsidRPr="0091555B">
        <w:rPr>
          <w:bCs/>
        </w:rPr>
        <w:t xml:space="preserve"> Wojewódzk</w:t>
      </w:r>
      <w:r w:rsidR="009750AC">
        <w:rPr>
          <w:bCs/>
        </w:rPr>
        <w:t>ą</w:t>
      </w:r>
      <w:r w:rsidRPr="0091555B">
        <w:rPr>
          <w:bCs/>
        </w:rPr>
        <w:t xml:space="preserve"> Państwowej Straży Pożarnej</w:t>
      </w:r>
      <w:r w:rsidR="009750AC">
        <w:rPr>
          <w:bCs/>
        </w:rPr>
        <w:t xml:space="preserve"> w Warszawie</w:t>
      </w:r>
      <w:r w:rsidRPr="0091555B">
        <w:rPr>
          <w:bCs/>
        </w:rPr>
        <w:t xml:space="preserve">, </w:t>
      </w:r>
      <w:r w:rsidR="009750AC">
        <w:rPr>
          <w:bCs/>
        </w:rPr>
        <w:t xml:space="preserve">w imieniu której działa Komenda Powiatowa Państwowej Straży Pożarnej w Lipsku ul. Partyzantów 3, 27-300 Lipsko, reprezentowana przez Komendanta Powiatowego PSP w Lipsku – st. bryg. Łukasza Maciejewskiego. </w:t>
      </w:r>
    </w:p>
    <w:p w14:paraId="71DF24FE" w14:textId="77777777" w:rsidR="00B771D6" w:rsidRDefault="00B771D6" w:rsidP="00B771D6">
      <w:pPr>
        <w:jc w:val="both"/>
      </w:pPr>
      <w:r>
        <w:t xml:space="preserve">NIP: </w:t>
      </w:r>
      <w:r w:rsidR="00D84285">
        <w:t xml:space="preserve">811-15-25-678;  </w:t>
      </w:r>
      <w:r>
        <w:t xml:space="preserve"> REGON: </w:t>
      </w:r>
      <w:r w:rsidR="00D84285">
        <w:t>670229614</w:t>
      </w:r>
    </w:p>
    <w:p w14:paraId="189B06F6" w14:textId="77777777" w:rsidR="00B771D6" w:rsidRPr="00B771D6" w:rsidRDefault="00B771D6" w:rsidP="00B771D6">
      <w:pPr>
        <w:suppressAutoHyphens w:val="0"/>
        <w:spacing w:after="120"/>
        <w:jc w:val="both"/>
        <w:rPr>
          <w:b/>
          <w:bCs/>
          <w:lang w:eastAsia="pl-PL"/>
        </w:rPr>
      </w:pPr>
      <w:r>
        <w:t>zwaną w dalszej części umowy „</w:t>
      </w:r>
      <w:r>
        <w:rPr>
          <w:caps/>
        </w:rPr>
        <w:t>ZamawiającYm</w:t>
      </w:r>
      <w:r w:rsidR="00727F06">
        <w:rPr>
          <w:caps/>
        </w:rPr>
        <w:t>”</w:t>
      </w:r>
    </w:p>
    <w:p w14:paraId="0E66B7F4" w14:textId="77777777" w:rsidR="0091555B" w:rsidRPr="0091555B" w:rsidRDefault="0091555B" w:rsidP="0091555B">
      <w:pPr>
        <w:pStyle w:val="Tekstpodstawowy"/>
        <w:rPr>
          <w:sz w:val="24"/>
          <w:szCs w:val="24"/>
          <w:lang w:val="x-none" w:eastAsia="pl-PL"/>
        </w:rPr>
      </w:pPr>
      <w:r w:rsidRPr="0091555B">
        <w:rPr>
          <w:sz w:val="24"/>
          <w:szCs w:val="24"/>
          <w:lang w:val="x-none" w:eastAsia="pl-PL"/>
        </w:rPr>
        <w:t xml:space="preserve">Umowa została zawarta w trybie </w:t>
      </w:r>
      <w:r w:rsidR="004E61BE">
        <w:rPr>
          <w:sz w:val="24"/>
          <w:szCs w:val="24"/>
          <w:lang w:val="x-none" w:eastAsia="pl-PL"/>
        </w:rPr>
        <w:t>podstawowym bez negocjacji</w:t>
      </w:r>
      <w:r w:rsidR="00DB3112">
        <w:rPr>
          <w:sz w:val="24"/>
          <w:szCs w:val="24"/>
          <w:lang w:val="x-none" w:eastAsia="pl-PL"/>
        </w:rPr>
        <w:t>,</w:t>
      </w:r>
      <w:r w:rsidR="004E61BE">
        <w:rPr>
          <w:sz w:val="24"/>
          <w:szCs w:val="24"/>
          <w:lang w:val="x-none" w:eastAsia="pl-PL"/>
        </w:rPr>
        <w:t xml:space="preserve"> </w:t>
      </w:r>
      <w:r w:rsidRPr="0091555B">
        <w:rPr>
          <w:sz w:val="24"/>
          <w:szCs w:val="24"/>
          <w:lang w:val="x-none" w:eastAsia="pl-PL"/>
        </w:rPr>
        <w:t xml:space="preserve">zgodnie z przepisami ustawy z dnia </w:t>
      </w:r>
      <w:r w:rsidR="009D639D">
        <w:rPr>
          <w:sz w:val="24"/>
          <w:szCs w:val="24"/>
          <w:lang w:val="x-none" w:eastAsia="pl-PL"/>
        </w:rPr>
        <w:t>11 września 2019</w:t>
      </w:r>
      <w:r w:rsidRPr="0091555B">
        <w:rPr>
          <w:sz w:val="24"/>
          <w:szCs w:val="24"/>
          <w:lang w:val="x-none" w:eastAsia="pl-PL"/>
        </w:rPr>
        <w:t xml:space="preserve"> r. – Prawo zamówień publicznych </w:t>
      </w:r>
      <w:r w:rsidRPr="0091555B">
        <w:rPr>
          <w:sz w:val="24"/>
          <w:szCs w:val="24"/>
          <w:lang w:eastAsia="pl-PL"/>
        </w:rPr>
        <w:t>(Dz.</w:t>
      </w:r>
      <w:r w:rsidR="00F42324">
        <w:rPr>
          <w:sz w:val="24"/>
          <w:szCs w:val="24"/>
          <w:lang w:eastAsia="pl-PL"/>
        </w:rPr>
        <w:t xml:space="preserve"> </w:t>
      </w:r>
      <w:r w:rsidRPr="0091555B">
        <w:rPr>
          <w:sz w:val="24"/>
          <w:szCs w:val="24"/>
          <w:lang w:eastAsia="pl-PL"/>
        </w:rPr>
        <w:t>U. z 20</w:t>
      </w:r>
      <w:r w:rsidR="009D639D">
        <w:rPr>
          <w:sz w:val="24"/>
          <w:szCs w:val="24"/>
          <w:lang w:eastAsia="pl-PL"/>
        </w:rPr>
        <w:t>23</w:t>
      </w:r>
      <w:r w:rsidRPr="0091555B">
        <w:rPr>
          <w:sz w:val="24"/>
          <w:szCs w:val="24"/>
          <w:lang w:eastAsia="pl-PL"/>
        </w:rPr>
        <w:t xml:space="preserve"> r. poz. 1</w:t>
      </w:r>
      <w:r w:rsidR="009D639D">
        <w:rPr>
          <w:sz w:val="24"/>
          <w:szCs w:val="24"/>
          <w:lang w:eastAsia="pl-PL"/>
        </w:rPr>
        <w:t>605</w:t>
      </w:r>
      <w:r>
        <w:rPr>
          <w:sz w:val="24"/>
          <w:szCs w:val="24"/>
          <w:lang w:eastAsia="pl-PL"/>
        </w:rPr>
        <w:t xml:space="preserve"> z</w:t>
      </w:r>
      <w:r w:rsidR="00144824">
        <w:rPr>
          <w:sz w:val="24"/>
          <w:szCs w:val="24"/>
          <w:lang w:eastAsia="pl-PL"/>
        </w:rPr>
        <w:t>e zmianami</w:t>
      </w:r>
      <w:r w:rsidRPr="0091555B">
        <w:rPr>
          <w:sz w:val="24"/>
          <w:szCs w:val="24"/>
          <w:lang w:eastAsia="pl-PL"/>
        </w:rPr>
        <w:t>).</w:t>
      </w:r>
    </w:p>
    <w:p w14:paraId="15ABC20B" w14:textId="77777777" w:rsidR="001C3C8B" w:rsidRDefault="001C3C8B" w:rsidP="00693385">
      <w:pPr>
        <w:pStyle w:val="Tekstpodstawowy"/>
        <w:jc w:val="center"/>
        <w:rPr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</w:p>
    <w:p w14:paraId="793FCE86" w14:textId="77777777" w:rsidR="007453E1" w:rsidRDefault="007453E1" w:rsidP="00E32F47">
      <w:pPr>
        <w:tabs>
          <w:tab w:val="left" w:pos="567"/>
        </w:tabs>
        <w:suppressAutoHyphens w:val="0"/>
        <w:snapToGrid w:val="0"/>
        <w:ind w:left="2124" w:hanging="2124"/>
        <w:jc w:val="center"/>
        <w:rPr>
          <w:b/>
          <w:bCs/>
          <w:lang w:val="x-none" w:eastAsia="pl-PL"/>
        </w:rPr>
      </w:pPr>
    </w:p>
    <w:p w14:paraId="1FE2E32B" w14:textId="77777777" w:rsidR="00E32F47" w:rsidRDefault="00E32F47" w:rsidP="00E32F47">
      <w:pPr>
        <w:tabs>
          <w:tab w:val="left" w:pos="567"/>
        </w:tabs>
        <w:suppressAutoHyphens w:val="0"/>
        <w:snapToGrid w:val="0"/>
        <w:ind w:left="2124" w:hanging="2124"/>
        <w:jc w:val="center"/>
        <w:rPr>
          <w:b/>
          <w:bCs/>
          <w:lang w:val="x-none" w:eastAsia="pl-PL"/>
        </w:rPr>
      </w:pPr>
      <w:r w:rsidRPr="00E32F47">
        <w:rPr>
          <w:b/>
          <w:bCs/>
          <w:lang w:val="x-none" w:eastAsia="pl-PL"/>
        </w:rPr>
        <w:t>§ 1.  POSTANOWIENIA OGÓLNE</w:t>
      </w:r>
    </w:p>
    <w:p w14:paraId="5E319F18" w14:textId="77777777" w:rsidR="002B3E79" w:rsidRPr="00E32F47" w:rsidRDefault="002B3E79" w:rsidP="00E32F47">
      <w:pPr>
        <w:tabs>
          <w:tab w:val="left" w:pos="567"/>
        </w:tabs>
        <w:suppressAutoHyphens w:val="0"/>
        <w:snapToGrid w:val="0"/>
        <w:ind w:left="2124" w:hanging="2124"/>
        <w:jc w:val="center"/>
        <w:rPr>
          <w:b/>
          <w:bCs/>
          <w:lang w:val="x-none" w:eastAsia="pl-PL"/>
        </w:rPr>
      </w:pPr>
    </w:p>
    <w:p w14:paraId="30B13795" w14:textId="77777777" w:rsidR="008B7966" w:rsidRDefault="008B7966" w:rsidP="008B7966">
      <w:pPr>
        <w:numPr>
          <w:ilvl w:val="0"/>
          <w:numId w:val="24"/>
        </w:numPr>
        <w:tabs>
          <w:tab w:val="left" w:pos="284"/>
        </w:tabs>
        <w:suppressAutoHyphens w:val="0"/>
        <w:snapToGrid w:val="0"/>
        <w:jc w:val="both"/>
        <w:rPr>
          <w:lang w:val="x-none" w:eastAsia="pl-PL"/>
        </w:rPr>
      </w:pPr>
      <w:r>
        <w:rPr>
          <w:lang w:val="x-none" w:eastAsia="pl-PL"/>
        </w:rPr>
        <w:t xml:space="preserve">Komendant Powiatowy Państwowej Straży Pożarnej w Lipsku </w:t>
      </w:r>
      <w:r w:rsidR="0072434D">
        <w:rPr>
          <w:lang w:val="x-none" w:eastAsia="pl-PL"/>
        </w:rPr>
        <w:t xml:space="preserve">zwany w dalszej części ZAMAWIAJĄCYM na </w:t>
      </w:r>
      <w:r>
        <w:rPr>
          <w:lang w:val="x-none" w:eastAsia="pl-PL"/>
        </w:rPr>
        <w:t>mocy</w:t>
      </w:r>
      <w:r w:rsidR="0072434D">
        <w:rPr>
          <w:lang w:val="x-none" w:eastAsia="pl-PL"/>
        </w:rPr>
        <w:t xml:space="preserve"> </w:t>
      </w:r>
      <w:r>
        <w:rPr>
          <w:lang w:val="x-none" w:eastAsia="pl-PL"/>
        </w:rPr>
        <w:t>pełnomocnictwa</w:t>
      </w:r>
      <w:r w:rsidR="0072434D">
        <w:rPr>
          <w:lang w:val="x-none" w:eastAsia="pl-PL"/>
        </w:rPr>
        <w:t xml:space="preserve"> </w:t>
      </w:r>
      <w:r>
        <w:rPr>
          <w:lang w:val="x-none" w:eastAsia="pl-PL"/>
        </w:rPr>
        <w:t>wydanego</w:t>
      </w:r>
      <w:r w:rsidR="0072434D">
        <w:rPr>
          <w:lang w:val="x-none" w:eastAsia="pl-PL"/>
        </w:rPr>
        <w:t xml:space="preserve"> </w:t>
      </w:r>
      <w:r>
        <w:rPr>
          <w:lang w:val="x-none" w:eastAsia="pl-PL"/>
        </w:rPr>
        <w:t>przez Mazowieckiego Komendanta Wojewódzkiego</w:t>
      </w:r>
      <w:r w:rsidR="0072434D">
        <w:rPr>
          <w:lang w:val="x-none" w:eastAsia="pl-PL"/>
        </w:rPr>
        <w:t xml:space="preserve"> </w:t>
      </w:r>
      <w:r>
        <w:rPr>
          <w:lang w:val="x-none" w:eastAsia="pl-PL"/>
        </w:rPr>
        <w:t>w</w:t>
      </w:r>
      <w:r w:rsidR="0072434D">
        <w:rPr>
          <w:lang w:val="x-none" w:eastAsia="pl-PL"/>
        </w:rPr>
        <w:t xml:space="preserve"> </w:t>
      </w:r>
      <w:r>
        <w:rPr>
          <w:lang w:val="x-none" w:eastAsia="pl-PL"/>
        </w:rPr>
        <w:t>dniu</w:t>
      </w:r>
      <w:r w:rsidR="0072434D">
        <w:rPr>
          <w:lang w:val="x-none" w:eastAsia="pl-PL"/>
        </w:rPr>
        <w:t xml:space="preserve"> </w:t>
      </w:r>
      <w:r>
        <w:rPr>
          <w:lang w:val="x-none" w:eastAsia="pl-PL"/>
        </w:rPr>
        <w:t xml:space="preserve">12 lipca 2024 roku, sygnatura sprawy: WL.0140.29.2024 został upoważniony do przeprowadzenia </w:t>
      </w:r>
      <w:r w:rsidR="00B426A4">
        <w:rPr>
          <w:lang w:val="x-none" w:eastAsia="pl-PL"/>
        </w:rPr>
        <w:t xml:space="preserve">w jego imieniu </w:t>
      </w:r>
      <w:r>
        <w:rPr>
          <w:lang w:val="x-none" w:eastAsia="pl-PL"/>
        </w:rPr>
        <w:t xml:space="preserve">postępowania </w:t>
      </w:r>
      <w:r w:rsidR="00155781">
        <w:rPr>
          <w:lang w:val="x-none" w:eastAsia="pl-PL"/>
        </w:rPr>
        <w:t xml:space="preserve"> </w:t>
      </w:r>
      <w:r>
        <w:rPr>
          <w:lang w:val="x-none" w:eastAsia="pl-PL"/>
        </w:rPr>
        <w:t>o udzielenie zamówienia publicznego pod nazwą</w:t>
      </w:r>
      <w:r w:rsidR="00B426A4">
        <w:rPr>
          <w:lang w:val="x-none" w:eastAsia="pl-PL"/>
        </w:rPr>
        <w:t xml:space="preserve">: </w:t>
      </w:r>
    </w:p>
    <w:p w14:paraId="19AE1D22" w14:textId="77777777" w:rsidR="0067123D" w:rsidRPr="00155781" w:rsidRDefault="0067123D" w:rsidP="00155781">
      <w:pPr>
        <w:tabs>
          <w:tab w:val="left" w:pos="284"/>
        </w:tabs>
        <w:suppressAutoHyphens w:val="0"/>
        <w:snapToGrid w:val="0"/>
        <w:ind w:left="810"/>
        <w:rPr>
          <w:b/>
          <w:bCs/>
          <w:lang w:val="x-none" w:eastAsia="pl-PL"/>
        </w:rPr>
      </w:pPr>
      <w:r w:rsidRPr="00155781">
        <w:rPr>
          <w:b/>
          <w:bCs/>
          <w:lang w:val="x-none" w:eastAsia="pl-PL"/>
        </w:rPr>
        <w:t>,,</w:t>
      </w:r>
      <w:r w:rsidR="00155781" w:rsidRPr="00155781">
        <w:rPr>
          <w:b/>
          <w:bCs/>
          <w:lang w:val="x-none" w:eastAsia="pl-PL"/>
        </w:rPr>
        <w:t xml:space="preserve">Dostawa łodzi ratowniczej z silnikiem zaburtowym, przyczepą </w:t>
      </w:r>
      <w:proofErr w:type="spellStart"/>
      <w:r w:rsidR="00155781" w:rsidRPr="00155781">
        <w:rPr>
          <w:b/>
          <w:bCs/>
          <w:lang w:val="x-none" w:eastAsia="pl-PL"/>
        </w:rPr>
        <w:t>podłodziową</w:t>
      </w:r>
      <w:proofErr w:type="spellEnd"/>
      <w:r w:rsidR="00155781" w:rsidRPr="00155781">
        <w:rPr>
          <w:b/>
          <w:bCs/>
          <w:lang w:val="x-none" w:eastAsia="pl-PL"/>
        </w:rPr>
        <w:t xml:space="preserve"> </w:t>
      </w:r>
      <w:r w:rsidR="00D65F62">
        <w:rPr>
          <w:b/>
          <w:bCs/>
          <w:lang w:val="x-none" w:eastAsia="pl-PL"/>
        </w:rPr>
        <w:t xml:space="preserve">                  </w:t>
      </w:r>
      <w:r w:rsidR="00155781" w:rsidRPr="00155781">
        <w:rPr>
          <w:b/>
          <w:bCs/>
          <w:lang w:val="x-none" w:eastAsia="pl-PL"/>
        </w:rPr>
        <w:t>i wyposażeniem dla KP PSP w Lipsku”</w:t>
      </w:r>
    </w:p>
    <w:p w14:paraId="47A05833" w14:textId="77777777" w:rsidR="009750AC" w:rsidRDefault="008B7966" w:rsidP="009750AC">
      <w:pPr>
        <w:numPr>
          <w:ilvl w:val="0"/>
          <w:numId w:val="24"/>
        </w:numPr>
        <w:tabs>
          <w:tab w:val="left" w:pos="284"/>
        </w:tabs>
        <w:suppressAutoHyphens w:val="0"/>
        <w:snapToGrid w:val="0"/>
        <w:jc w:val="both"/>
        <w:rPr>
          <w:lang w:val="x-none" w:eastAsia="pl-PL"/>
        </w:rPr>
      </w:pPr>
      <w:r>
        <w:rPr>
          <w:lang w:val="x-none" w:eastAsia="pl-PL"/>
        </w:rPr>
        <w:t>Środki finansowe na zakup przedmiotów zamówienia zostały zabezpieczone na ,,Funduszu Wsparci</w:t>
      </w:r>
      <w:r w:rsidR="00D46E54">
        <w:rPr>
          <w:lang w:val="x-none" w:eastAsia="pl-PL"/>
        </w:rPr>
        <w:t>a</w:t>
      </w:r>
      <w:r>
        <w:rPr>
          <w:lang w:val="x-none" w:eastAsia="pl-PL"/>
        </w:rPr>
        <w:t xml:space="preserve"> Państwowej Straży Pożarnej”</w:t>
      </w:r>
    </w:p>
    <w:p w14:paraId="6D6474DE" w14:textId="77777777" w:rsidR="0072434D" w:rsidRPr="009750AC" w:rsidRDefault="00E32F47" w:rsidP="009750AC">
      <w:pPr>
        <w:numPr>
          <w:ilvl w:val="0"/>
          <w:numId w:val="24"/>
        </w:numPr>
        <w:tabs>
          <w:tab w:val="left" w:pos="284"/>
        </w:tabs>
        <w:suppressAutoHyphens w:val="0"/>
        <w:snapToGrid w:val="0"/>
        <w:jc w:val="both"/>
        <w:rPr>
          <w:lang w:val="x-none" w:eastAsia="pl-PL"/>
        </w:rPr>
      </w:pPr>
      <w:r w:rsidRPr="009750AC">
        <w:rPr>
          <w:lang w:val="x-none" w:eastAsia="pl-PL"/>
        </w:rPr>
        <w:t>O ile w umowie jest mowa o</w:t>
      </w:r>
      <w:r w:rsidR="0072434D" w:rsidRPr="009750AC">
        <w:rPr>
          <w:lang w:val="x-none" w:eastAsia="pl-PL"/>
        </w:rPr>
        <w:t>:</w:t>
      </w:r>
    </w:p>
    <w:p w14:paraId="41E44868" w14:textId="77777777" w:rsidR="00407A03" w:rsidRPr="002878DE" w:rsidRDefault="00407A03" w:rsidP="0072434D">
      <w:pPr>
        <w:numPr>
          <w:ilvl w:val="0"/>
          <w:numId w:val="29"/>
        </w:numPr>
        <w:tabs>
          <w:tab w:val="left" w:pos="567"/>
        </w:tabs>
        <w:suppressAutoHyphens w:val="0"/>
        <w:snapToGrid w:val="0"/>
        <w:jc w:val="both"/>
        <w:rPr>
          <w:lang w:val="x-none" w:eastAsia="pl-PL"/>
        </w:rPr>
      </w:pPr>
      <w:r w:rsidRPr="00155781">
        <w:rPr>
          <w:b/>
          <w:bCs/>
          <w:lang w:val="x-none" w:eastAsia="pl-PL"/>
        </w:rPr>
        <w:t>DNIACH</w:t>
      </w:r>
      <w:r w:rsidRPr="00D46E54">
        <w:rPr>
          <w:lang w:val="x-none" w:eastAsia="pl-PL"/>
        </w:rPr>
        <w:t xml:space="preserve">, bez bliższego określenia – należy przez to rozumieć dni kalendarzowe z wyłączeniem dni ustawowo wolnych od pracy, określonych </w:t>
      </w:r>
      <w:r w:rsidR="00155781">
        <w:rPr>
          <w:lang w:val="x-none" w:eastAsia="pl-PL"/>
        </w:rPr>
        <w:t xml:space="preserve">      </w:t>
      </w:r>
      <w:r w:rsidRPr="00D46E54">
        <w:rPr>
          <w:lang w:val="x-none" w:eastAsia="pl-PL"/>
        </w:rPr>
        <w:t xml:space="preserve">w ustawie z dnia 18 stycznia 1951 r. o dniach wolnych od pracy (Dz. U. </w:t>
      </w:r>
      <w:r>
        <w:rPr>
          <w:lang w:eastAsia="pl-PL"/>
        </w:rPr>
        <w:t>z 20</w:t>
      </w:r>
      <w:r w:rsidR="00750B3C">
        <w:rPr>
          <w:lang w:eastAsia="pl-PL"/>
        </w:rPr>
        <w:t>20</w:t>
      </w:r>
      <w:r>
        <w:rPr>
          <w:lang w:eastAsia="pl-PL"/>
        </w:rPr>
        <w:t xml:space="preserve"> r. poz. </w:t>
      </w:r>
      <w:r w:rsidR="00750B3C">
        <w:rPr>
          <w:lang w:eastAsia="pl-PL"/>
        </w:rPr>
        <w:t>192</w:t>
      </w:r>
      <w:r>
        <w:rPr>
          <w:lang w:eastAsia="pl-PL"/>
        </w:rPr>
        <w:t>0</w:t>
      </w:r>
      <w:r w:rsidRPr="00D46E54">
        <w:rPr>
          <w:lang w:val="x-none" w:eastAsia="pl-PL"/>
        </w:rPr>
        <w:t>)</w:t>
      </w:r>
      <w:r>
        <w:rPr>
          <w:lang w:eastAsia="pl-PL"/>
        </w:rPr>
        <w:t>;</w:t>
      </w:r>
    </w:p>
    <w:p w14:paraId="6DBA9D03" w14:textId="77777777" w:rsidR="002878DE" w:rsidRPr="0067123D" w:rsidRDefault="002878DE" w:rsidP="0072434D">
      <w:pPr>
        <w:numPr>
          <w:ilvl w:val="0"/>
          <w:numId w:val="29"/>
        </w:numPr>
        <w:tabs>
          <w:tab w:val="left" w:pos="567"/>
        </w:tabs>
        <w:suppressAutoHyphens w:val="0"/>
        <w:snapToGrid w:val="0"/>
        <w:jc w:val="both"/>
        <w:rPr>
          <w:lang w:val="x-none" w:eastAsia="pl-PL"/>
        </w:rPr>
      </w:pPr>
      <w:r w:rsidRPr="00155781">
        <w:rPr>
          <w:b/>
          <w:bCs/>
          <w:lang w:eastAsia="pl-PL"/>
        </w:rPr>
        <w:lastRenderedPageBreak/>
        <w:t>UŻYTKOWNIKU</w:t>
      </w:r>
      <w:r>
        <w:rPr>
          <w:lang w:eastAsia="pl-PL"/>
        </w:rPr>
        <w:t>, należy przez to rozumieć Komenda Powiatowa Państwowej Straży Pożarnej w Lipsku ul. Partyzantów 3, 27-300 Lipsko;</w:t>
      </w:r>
    </w:p>
    <w:p w14:paraId="2B267720" w14:textId="77777777" w:rsidR="0067123D" w:rsidRPr="00D46E54" w:rsidRDefault="0067123D" w:rsidP="0072434D">
      <w:pPr>
        <w:numPr>
          <w:ilvl w:val="0"/>
          <w:numId w:val="29"/>
        </w:numPr>
        <w:tabs>
          <w:tab w:val="left" w:pos="567"/>
        </w:tabs>
        <w:suppressAutoHyphens w:val="0"/>
        <w:snapToGrid w:val="0"/>
        <w:jc w:val="both"/>
        <w:rPr>
          <w:lang w:val="x-none" w:eastAsia="pl-PL"/>
        </w:rPr>
      </w:pPr>
      <w:r w:rsidRPr="00155781">
        <w:rPr>
          <w:b/>
          <w:bCs/>
          <w:lang w:eastAsia="pl-PL"/>
        </w:rPr>
        <w:t>ZAMAWIAJĄCYM,</w:t>
      </w:r>
      <w:r>
        <w:rPr>
          <w:lang w:eastAsia="pl-PL"/>
        </w:rPr>
        <w:t xml:space="preserve"> należy przez to rozumieć </w:t>
      </w:r>
      <w:r w:rsidR="0015605A">
        <w:rPr>
          <w:lang w:eastAsia="pl-PL"/>
        </w:rPr>
        <w:t xml:space="preserve">Skarb Państwa – </w:t>
      </w:r>
      <w:r>
        <w:rPr>
          <w:lang w:eastAsia="pl-PL"/>
        </w:rPr>
        <w:t>Komendę Wojewódzką Państwowej Straży Pożarnej w Warszawie w imieniu której występuje Komenda Powiatowa Państwowej Straży Pożarnej w Lipsku.</w:t>
      </w:r>
    </w:p>
    <w:p w14:paraId="7DB4C3FD" w14:textId="77777777" w:rsidR="00D87D0E" w:rsidRPr="00D87D0E" w:rsidRDefault="00D87D0E" w:rsidP="00D87D0E">
      <w:pPr>
        <w:pStyle w:val="Tekstpodstawowy"/>
        <w:ind w:left="284" w:hanging="284"/>
        <w:rPr>
          <w:b/>
          <w:bCs/>
          <w:sz w:val="24"/>
          <w:lang w:eastAsia="pl-PL"/>
        </w:rPr>
      </w:pPr>
    </w:p>
    <w:p w14:paraId="1ACFB80C" w14:textId="77777777" w:rsidR="00E32F47" w:rsidRDefault="00E32F47" w:rsidP="00D14231">
      <w:pPr>
        <w:pStyle w:val="Tekstpodstawowy"/>
        <w:ind w:left="284" w:hanging="284"/>
        <w:jc w:val="center"/>
        <w:rPr>
          <w:b/>
          <w:bCs/>
          <w:sz w:val="24"/>
          <w:lang w:eastAsia="pl-PL"/>
        </w:rPr>
      </w:pPr>
      <w:r w:rsidRPr="00D87D0E">
        <w:rPr>
          <w:b/>
          <w:bCs/>
          <w:sz w:val="24"/>
          <w:lang w:val="x-none" w:eastAsia="pl-PL"/>
        </w:rPr>
        <w:t>§ 2.  PRZEDMIOT UMOWY</w:t>
      </w:r>
      <w:r w:rsidR="00690DC6">
        <w:rPr>
          <w:b/>
          <w:bCs/>
          <w:sz w:val="24"/>
          <w:lang w:eastAsia="pl-PL"/>
        </w:rPr>
        <w:t xml:space="preserve"> </w:t>
      </w:r>
    </w:p>
    <w:p w14:paraId="2DD47702" w14:textId="77777777" w:rsidR="00A04030" w:rsidRPr="00690DC6" w:rsidRDefault="00A04030" w:rsidP="00D14231">
      <w:pPr>
        <w:pStyle w:val="Tekstpodstawowy"/>
        <w:ind w:left="284" w:hanging="284"/>
        <w:jc w:val="center"/>
        <w:rPr>
          <w:sz w:val="24"/>
          <w:lang w:eastAsia="pl-PL"/>
        </w:rPr>
      </w:pPr>
    </w:p>
    <w:p w14:paraId="4AE6489D" w14:textId="77777777" w:rsidR="00C879C0" w:rsidRDefault="00D46E54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outlineLvl w:val="0"/>
        <w:rPr>
          <w:lang w:val="x-none" w:eastAsia="pl-PL"/>
        </w:rPr>
      </w:pPr>
      <w:r w:rsidRPr="00D46E54">
        <w:rPr>
          <w:lang w:val="x-none" w:eastAsia="pl-PL"/>
        </w:rPr>
        <w:t>Przedmiotem umowy jest dostawa</w:t>
      </w:r>
      <w:r w:rsidR="00C879C0">
        <w:rPr>
          <w:lang w:val="x-none" w:eastAsia="pl-PL"/>
        </w:rPr>
        <w:t>:</w:t>
      </w:r>
    </w:p>
    <w:p w14:paraId="7F7C9469" w14:textId="77777777" w:rsidR="00C879C0" w:rsidRDefault="00D46E54" w:rsidP="00C879C0">
      <w:pPr>
        <w:numPr>
          <w:ilvl w:val="0"/>
          <w:numId w:val="26"/>
        </w:numPr>
        <w:tabs>
          <w:tab w:val="left" w:pos="284"/>
        </w:tabs>
        <w:suppressAutoHyphens w:val="0"/>
        <w:snapToGrid w:val="0"/>
        <w:jc w:val="both"/>
        <w:outlineLvl w:val="0"/>
        <w:rPr>
          <w:lang w:val="x-none" w:eastAsia="pl-PL"/>
        </w:rPr>
      </w:pPr>
      <w:r>
        <w:rPr>
          <w:lang w:val="x-none" w:eastAsia="pl-PL"/>
        </w:rPr>
        <w:t>wielofunkcyjnej łodzi ratowniczej z otwieranym dziobem</w:t>
      </w:r>
      <w:r w:rsidR="00C879C0">
        <w:rPr>
          <w:lang w:val="x-none" w:eastAsia="pl-PL"/>
        </w:rPr>
        <w:t xml:space="preserve"> i wyposażeniem</w:t>
      </w:r>
      <w:r w:rsidR="0015605A">
        <w:rPr>
          <w:lang w:val="x-none" w:eastAsia="pl-PL"/>
        </w:rPr>
        <w:t xml:space="preserve"> – pkt 2 załącznika nr 1 do SWZ</w:t>
      </w:r>
      <w:r w:rsidR="00C879C0">
        <w:rPr>
          <w:lang w:val="x-none" w:eastAsia="pl-PL"/>
        </w:rPr>
        <w:t>,</w:t>
      </w:r>
    </w:p>
    <w:p w14:paraId="69567721" w14:textId="77777777" w:rsidR="0015605A" w:rsidRPr="0015605A" w:rsidRDefault="0015605A" w:rsidP="0015605A">
      <w:pPr>
        <w:numPr>
          <w:ilvl w:val="0"/>
          <w:numId w:val="26"/>
        </w:numPr>
        <w:tabs>
          <w:tab w:val="left" w:pos="284"/>
        </w:tabs>
        <w:suppressAutoHyphens w:val="0"/>
        <w:snapToGrid w:val="0"/>
        <w:jc w:val="both"/>
        <w:outlineLvl w:val="0"/>
        <w:rPr>
          <w:lang w:val="x-none" w:eastAsia="pl-PL"/>
        </w:rPr>
      </w:pPr>
      <w:r w:rsidRPr="0015605A">
        <w:rPr>
          <w:lang w:val="x-none" w:eastAsia="pl-PL"/>
        </w:rPr>
        <w:t xml:space="preserve">zaburtowego, czterosuwowego silnika spalinowego z napędem śrubowym,                       </w:t>
      </w:r>
      <w:r>
        <w:rPr>
          <w:lang w:val="x-none" w:eastAsia="pl-PL"/>
        </w:rPr>
        <w:t>– pkt 3 załącznika nr 1 do SWZ,</w:t>
      </w:r>
    </w:p>
    <w:p w14:paraId="352517E9" w14:textId="77777777" w:rsidR="0015605A" w:rsidRPr="0015605A" w:rsidRDefault="0015605A" w:rsidP="0015605A">
      <w:pPr>
        <w:numPr>
          <w:ilvl w:val="0"/>
          <w:numId w:val="26"/>
        </w:numPr>
        <w:tabs>
          <w:tab w:val="left" w:pos="284"/>
        </w:tabs>
        <w:suppressAutoHyphens w:val="0"/>
        <w:snapToGrid w:val="0"/>
        <w:jc w:val="both"/>
        <w:outlineLvl w:val="0"/>
        <w:rPr>
          <w:lang w:val="x-none" w:eastAsia="pl-PL"/>
        </w:rPr>
      </w:pPr>
      <w:r w:rsidRPr="0015605A">
        <w:rPr>
          <w:lang w:val="x-none" w:eastAsia="pl-PL"/>
        </w:rPr>
        <w:t>przyczepy transportowej z zaczepem przystosowanym do haka kulowego przeznaczonej do transportu w/w łodzi</w:t>
      </w:r>
      <w:r>
        <w:rPr>
          <w:lang w:val="x-none" w:eastAsia="pl-PL"/>
        </w:rPr>
        <w:t xml:space="preserve"> - pkt 4 załącznika nr 1 do SWZ.</w:t>
      </w:r>
      <w:r w:rsidRPr="0015605A">
        <w:rPr>
          <w:lang w:val="x-none" w:eastAsia="pl-PL"/>
        </w:rPr>
        <w:t xml:space="preserve"> </w:t>
      </w:r>
    </w:p>
    <w:p w14:paraId="6B132733" w14:textId="77777777" w:rsidR="004D4E62" w:rsidRPr="0015605A" w:rsidRDefault="00D46E54" w:rsidP="0015605A">
      <w:pPr>
        <w:numPr>
          <w:ilvl w:val="0"/>
          <w:numId w:val="26"/>
        </w:numPr>
        <w:tabs>
          <w:tab w:val="left" w:pos="284"/>
        </w:tabs>
        <w:suppressAutoHyphens w:val="0"/>
        <w:snapToGrid w:val="0"/>
        <w:jc w:val="both"/>
        <w:outlineLvl w:val="0"/>
        <w:rPr>
          <w:lang w:val="x-none" w:eastAsia="pl-PL"/>
        </w:rPr>
      </w:pPr>
      <w:r>
        <w:rPr>
          <w:lang w:val="x-none" w:eastAsia="pl-PL"/>
        </w:rPr>
        <w:t>wyposażeni</w:t>
      </w:r>
      <w:r w:rsidR="00C879C0">
        <w:rPr>
          <w:lang w:val="x-none" w:eastAsia="pl-PL"/>
        </w:rPr>
        <w:t xml:space="preserve">a dodatkowego  </w:t>
      </w:r>
      <w:r w:rsidR="0015605A">
        <w:rPr>
          <w:lang w:val="x-none" w:eastAsia="pl-PL"/>
        </w:rPr>
        <w:t>– pkt 5 załącznika nr 1 do SWZ,</w:t>
      </w:r>
    </w:p>
    <w:p w14:paraId="58D3BC66" w14:textId="77777777" w:rsidR="00D46E54" w:rsidRPr="00D46E54" w:rsidRDefault="00D46E54" w:rsidP="00D46E54">
      <w:pPr>
        <w:tabs>
          <w:tab w:val="left" w:pos="284"/>
        </w:tabs>
        <w:suppressAutoHyphens w:val="0"/>
        <w:snapToGrid w:val="0"/>
        <w:ind w:left="360"/>
        <w:jc w:val="both"/>
        <w:outlineLvl w:val="0"/>
        <w:rPr>
          <w:b/>
          <w:bCs/>
          <w:lang w:val="x-none" w:eastAsia="pl-PL"/>
        </w:rPr>
      </w:pPr>
    </w:p>
    <w:p w14:paraId="4DEF6C0C" w14:textId="77777777" w:rsidR="00D46E54" w:rsidRPr="00D46E54" w:rsidRDefault="00D46E54" w:rsidP="00D46E54">
      <w:pPr>
        <w:tabs>
          <w:tab w:val="left" w:pos="284"/>
        </w:tabs>
        <w:suppressAutoHyphens w:val="0"/>
        <w:snapToGrid w:val="0"/>
        <w:ind w:left="284"/>
        <w:jc w:val="both"/>
        <w:outlineLvl w:val="0"/>
        <w:rPr>
          <w:b/>
          <w:bCs/>
          <w:lang w:val="x-none" w:eastAsia="pl-PL"/>
        </w:rPr>
      </w:pPr>
    </w:p>
    <w:p w14:paraId="7510DDC6" w14:textId="77777777" w:rsidR="001E4C88" w:rsidRPr="001E4C88" w:rsidRDefault="00E32F47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outlineLvl w:val="0"/>
        <w:rPr>
          <w:b/>
          <w:bCs/>
          <w:lang w:val="x-none" w:eastAsia="pl-PL"/>
        </w:rPr>
      </w:pPr>
      <w:r w:rsidRPr="00E32F47">
        <w:rPr>
          <w:lang w:val="x-none" w:eastAsia="pl-PL"/>
        </w:rPr>
        <w:t xml:space="preserve">WYKONAWCA zobowiązuje się </w:t>
      </w:r>
      <w:r w:rsidR="00D46E54">
        <w:rPr>
          <w:lang w:val="x-none" w:eastAsia="pl-PL"/>
        </w:rPr>
        <w:t xml:space="preserve">dostarczyć przedmioty zamówienia na własny koszt do siedziby </w:t>
      </w:r>
      <w:r w:rsidR="002878DE">
        <w:rPr>
          <w:lang w:val="x-none" w:eastAsia="pl-PL"/>
        </w:rPr>
        <w:t>UŻYTKOWNIKA</w:t>
      </w:r>
      <w:r w:rsidR="001E4C88">
        <w:rPr>
          <w:lang w:val="x-none" w:eastAsia="pl-PL"/>
        </w:rPr>
        <w:t xml:space="preserve">. </w:t>
      </w:r>
    </w:p>
    <w:p w14:paraId="2318F7D5" w14:textId="77777777" w:rsidR="00E32F47" w:rsidRPr="001E4C88" w:rsidRDefault="001E4C88" w:rsidP="001E4C88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outlineLvl w:val="0"/>
        <w:rPr>
          <w:b/>
          <w:bCs/>
          <w:lang w:val="x-none" w:eastAsia="pl-PL"/>
        </w:rPr>
      </w:pPr>
      <w:r>
        <w:rPr>
          <w:lang w:val="x-none" w:eastAsia="pl-PL"/>
        </w:rPr>
        <w:t xml:space="preserve">WYKONAWCA zobowiązuje się </w:t>
      </w:r>
      <w:r w:rsidR="00E32F47" w:rsidRPr="00E32F47">
        <w:rPr>
          <w:lang w:val="x-none" w:eastAsia="pl-PL"/>
        </w:rPr>
        <w:t xml:space="preserve">przenieść własność </w:t>
      </w:r>
      <w:r>
        <w:rPr>
          <w:lang w:val="x-none" w:eastAsia="pl-PL"/>
        </w:rPr>
        <w:t xml:space="preserve">przedmiotów zamówienia </w:t>
      </w:r>
      <w:r w:rsidR="00E32F47" w:rsidRPr="00E32F47">
        <w:rPr>
          <w:lang w:val="x-none" w:eastAsia="pl-PL"/>
        </w:rPr>
        <w:t xml:space="preserve">na </w:t>
      </w:r>
      <w:r w:rsidR="005D7F19">
        <w:rPr>
          <w:lang w:eastAsia="pl-PL"/>
        </w:rPr>
        <w:t>ZAMAWIAJĄCEGO</w:t>
      </w:r>
      <w:r>
        <w:rPr>
          <w:lang w:val="x-none" w:eastAsia="pl-PL"/>
        </w:rPr>
        <w:t>.</w:t>
      </w:r>
      <w:r w:rsidR="00E32F47" w:rsidRPr="00E32F47">
        <w:rPr>
          <w:lang w:val="x-none" w:eastAsia="pl-PL"/>
        </w:rPr>
        <w:t xml:space="preserve">  </w:t>
      </w:r>
    </w:p>
    <w:p w14:paraId="0FE86672" w14:textId="77777777" w:rsidR="00792EFC" w:rsidRPr="00792EFC" w:rsidRDefault="00E62893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>
        <w:rPr>
          <w:lang w:eastAsia="pl-PL"/>
        </w:rPr>
        <w:t xml:space="preserve">Każdy z </w:t>
      </w:r>
      <w:r w:rsidR="001E4C88">
        <w:rPr>
          <w:lang w:eastAsia="pl-PL"/>
        </w:rPr>
        <w:t>przedmiotów zamówienia</w:t>
      </w:r>
      <w:r>
        <w:rPr>
          <w:lang w:eastAsia="pl-PL"/>
        </w:rPr>
        <w:t xml:space="preserve">, o którym mowa w ust. 1, </w:t>
      </w:r>
      <w:r w:rsidR="00792EFC">
        <w:rPr>
          <w:lang w:val="x-none" w:eastAsia="pl-PL"/>
        </w:rPr>
        <w:t>musi być fabrycznie nowy</w:t>
      </w:r>
      <w:r w:rsidR="00351B18">
        <w:rPr>
          <w:lang w:val="x-none" w:eastAsia="pl-PL"/>
        </w:rPr>
        <w:t>, sprawny i bez uszkodzeń</w:t>
      </w:r>
      <w:r w:rsidR="00792EFC">
        <w:rPr>
          <w:lang w:eastAsia="pl-PL"/>
        </w:rPr>
        <w:t>.</w:t>
      </w:r>
    </w:p>
    <w:p w14:paraId="61AEE281" w14:textId="77777777" w:rsidR="00E32F47" w:rsidRPr="00E32F47" w:rsidRDefault="00E32F47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E32F47">
        <w:rPr>
          <w:lang w:val="x-none" w:eastAsia="pl-PL"/>
        </w:rPr>
        <w:t>WYKONAWCA, na wniosek ZAMAWIAJĄCEGO, zobowiązuje się do pisemnego informowania go o postępach w pracach, ewentualn</w:t>
      </w:r>
      <w:r w:rsidR="00792EFC">
        <w:rPr>
          <w:lang w:val="x-none" w:eastAsia="pl-PL"/>
        </w:rPr>
        <w:t>ych problemach czy opóźnieniach</w:t>
      </w:r>
      <w:r w:rsidR="00792EFC">
        <w:rPr>
          <w:lang w:eastAsia="pl-PL"/>
        </w:rPr>
        <w:t xml:space="preserve"> </w:t>
      </w:r>
      <w:r w:rsidR="00792EFC">
        <w:rPr>
          <w:lang w:eastAsia="pl-PL"/>
        </w:rPr>
        <w:br/>
      </w:r>
      <w:r w:rsidRPr="00E32F47">
        <w:rPr>
          <w:lang w:val="x-none" w:eastAsia="pl-PL"/>
        </w:rPr>
        <w:t>w realizacji przedmiotu umowy</w:t>
      </w:r>
      <w:r w:rsidR="007453E1">
        <w:rPr>
          <w:lang w:val="x-none" w:eastAsia="pl-PL"/>
        </w:rPr>
        <w:t>.</w:t>
      </w:r>
    </w:p>
    <w:p w14:paraId="0D344675" w14:textId="77777777" w:rsidR="00C879C0" w:rsidRDefault="00E32F47" w:rsidP="00C879C0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E32F47">
        <w:rPr>
          <w:lang w:val="x-none" w:eastAsia="pl-PL"/>
        </w:rPr>
        <w:t xml:space="preserve">WYKONAWCA wyda </w:t>
      </w:r>
      <w:r w:rsidR="005D7F19">
        <w:rPr>
          <w:lang w:eastAsia="pl-PL"/>
        </w:rPr>
        <w:t>ZAMAWIAJĄCEMU</w:t>
      </w:r>
      <w:r w:rsidRPr="00E32F47">
        <w:rPr>
          <w:lang w:val="x-none" w:eastAsia="pl-PL"/>
        </w:rPr>
        <w:t xml:space="preserve"> </w:t>
      </w:r>
      <w:r w:rsidR="00351B18">
        <w:rPr>
          <w:lang w:val="x-none" w:eastAsia="pl-PL"/>
        </w:rPr>
        <w:t>jeden z elementów składowych za</w:t>
      </w:r>
      <w:r w:rsidR="001E4C88">
        <w:rPr>
          <w:lang w:eastAsia="pl-PL"/>
        </w:rPr>
        <w:t>mówienia określony jako silnik spalinowy zaburtowy z uzupełnionymi płynami eksploatacyjnymi</w:t>
      </w:r>
      <w:r w:rsidR="00351B18">
        <w:rPr>
          <w:lang w:eastAsia="pl-PL"/>
        </w:rPr>
        <w:t xml:space="preserve"> w pełni przygotowany do użytkowania</w:t>
      </w:r>
      <w:r w:rsidR="0022776E">
        <w:rPr>
          <w:lang w:eastAsia="pl-PL"/>
        </w:rPr>
        <w:t>.</w:t>
      </w:r>
    </w:p>
    <w:p w14:paraId="297FB6F2" w14:textId="77777777" w:rsidR="00C879C0" w:rsidRDefault="00C879C0" w:rsidP="00C879C0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>
        <w:rPr>
          <w:lang w:val="x-none" w:eastAsia="pl-PL"/>
        </w:rPr>
        <w:t>WYKONAWCA zobowiązuje się do przeprowadzenia szkoleń dla przedstawicieli ZAMAWIAJĄCEGO z obsługi przedmiotów zamówienia wymagających takiego szkolenia.</w:t>
      </w:r>
    </w:p>
    <w:p w14:paraId="239A1D7C" w14:textId="77777777" w:rsidR="00C879C0" w:rsidRPr="00C879C0" w:rsidRDefault="00C879C0" w:rsidP="00C879C0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>
        <w:rPr>
          <w:lang w:val="x-none" w:eastAsia="pl-PL"/>
        </w:rPr>
        <w:t>WYKONAWCA zobowiązuje się do dostarczenia pełnej dokumentacji umożliwiającej rejestrację przedmiotu zamówienia</w:t>
      </w:r>
      <w:r w:rsidR="0049483C">
        <w:rPr>
          <w:lang w:val="x-none" w:eastAsia="pl-PL"/>
        </w:rPr>
        <w:t xml:space="preserve"> określonego w §2, pkt 1 lit C.</w:t>
      </w:r>
      <w:r>
        <w:rPr>
          <w:lang w:val="x-none" w:eastAsia="pl-PL"/>
        </w:rPr>
        <w:t xml:space="preserve"> </w:t>
      </w:r>
    </w:p>
    <w:p w14:paraId="6A69E108" w14:textId="77777777" w:rsidR="008E1560" w:rsidRPr="008E1560" w:rsidRDefault="008E1560" w:rsidP="00693385">
      <w:pPr>
        <w:pStyle w:val="Tekstpodstawowy"/>
        <w:suppressAutoHyphens w:val="0"/>
        <w:ind w:left="720"/>
        <w:outlineLvl w:val="0"/>
        <w:rPr>
          <w:sz w:val="24"/>
          <w:szCs w:val="24"/>
        </w:rPr>
      </w:pPr>
    </w:p>
    <w:p w14:paraId="7AEAD894" w14:textId="77777777" w:rsidR="00DD0108" w:rsidRDefault="00DD0108" w:rsidP="00B5458E">
      <w:pPr>
        <w:tabs>
          <w:tab w:val="left" w:pos="0"/>
        </w:tabs>
        <w:suppressAutoHyphens w:val="0"/>
        <w:snapToGrid w:val="0"/>
        <w:jc w:val="center"/>
        <w:rPr>
          <w:b/>
          <w:bCs/>
          <w:lang w:val="x-none" w:eastAsia="pl-PL"/>
        </w:rPr>
      </w:pPr>
      <w:r w:rsidRPr="00DD0108">
        <w:rPr>
          <w:b/>
          <w:bCs/>
          <w:lang w:val="x-none" w:eastAsia="pl-PL"/>
        </w:rPr>
        <w:t xml:space="preserve">§ 3. </w:t>
      </w:r>
      <w:r w:rsidRPr="00DD0108">
        <w:rPr>
          <w:lang w:val="x-none" w:eastAsia="pl-PL"/>
        </w:rPr>
        <w:t xml:space="preserve"> </w:t>
      </w:r>
      <w:r w:rsidRPr="00DD0108">
        <w:rPr>
          <w:b/>
          <w:bCs/>
          <w:lang w:val="x-none" w:eastAsia="pl-PL"/>
        </w:rPr>
        <w:t xml:space="preserve">CENA </w:t>
      </w:r>
    </w:p>
    <w:p w14:paraId="1E839C74" w14:textId="77777777" w:rsidR="002B3E79" w:rsidRPr="00DD0108" w:rsidRDefault="002B3E79" w:rsidP="00B5458E">
      <w:pPr>
        <w:tabs>
          <w:tab w:val="left" w:pos="0"/>
        </w:tabs>
        <w:suppressAutoHyphens w:val="0"/>
        <w:snapToGrid w:val="0"/>
        <w:jc w:val="center"/>
        <w:rPr>
          <w:lang w:val="x-none" w:eastAsia="pl-PL"/>
        </w:rPr>
      </w:pPr>
    </w:p>
    <w:p w14:paraId="3A15DD31" w14:textId="77777777" w:rsidR="00DD0108" w:rsidRPr="00DD0108" w:rsidRDefault="00AF5813" w:rsidP="004D1961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bCs/>
          <w:lang w:val="x-none" w:eastAsia="pl-PL"/>
        </w:rPr>
      </w:pPr>
      <w:r>
        <w:rPr>
          <w:bCs/>
          <w:lang w:eastAsia="pl-PL"/>
        </w:rPr>
        <w:t>Cena</w:t>
      </w:r>
      <w:r w:rsidR="00DD0108" w:rsidRPr="00DD0108">
        <w:rPr>
          <w:bCs/>
          <w:lang w:val="x-none" w:eastAsia="pl-PL"/>
        </w:rPr>
        <w:t xml:space="preserve"> przedmiotu umowy</w:t>
      </w:r>
      <w:r w:rsidR="00EA6A43">
        <w:rPr>
          <w:bCs/>
          <w:lang w:val="x-none" w:eastAsia="pl-PL"/>
        </w:rPr>
        <w:t xml:space="preserve"> </w:t>
      </w:r>
      <w:r w:rsidR="0049483C">
        <w:rPr>
          <w:bCs/>
          <w:lang w:eastAsia="pl-PL"/>
        </w:rPr>
        <w:t>określonego w §2</w:t>
      </w:r>
      <w:r w:rsidR="00EA6A43">
        <w:rPr>
          <w:bCs/>
          <w:lang w:eastAsia="pl-PL"/>
        </w:rPr>
        <w:t>,</w:t>
      </w:r>
      <w:r w:rsidR="00797D2D">
        <w:rPr>
          <w:bCs/>
          <w:lang w:eastAsia="pl-PL"/>
        </w:rPr>
        <w:t xml:space="preserve"> </w:t>
      </w:r>
      <w:r w:rsidR="00DD0108" w:rsidRPr="00DD0108">
        <w:rPr>
          <w:bCs/>
          <w:lang w:val="x-none" w:eastAsia="pl-PL"/>
        </w:rPr>
        <w:t>wynosi brutto: ................................</w:t>
      </w:r>
      <w:r w:rsidR="00EA6A43">
        <w:rPr>
          <w:bCs/>
          <w:lang w:val="x-none" w:eastAsia="pl-PL"/>
        </w:rPr>
        <w:t>......</w:t>
      </w:r>
      <w:r w:rsidR="00DD0108" w:rsidRPr="00DD0108">
        <w:rPr>
          <w:bCs/>
          <w:lang w:val="x-none" w:eastAsia="pl-PL"/>
        </w:rPr>
        <w:t xml:space="preserve"> zł </w:t>
      </w:r>
      <w:r w:rsidR="00EA6A43">
        <w:rPr>
          <w:bCs/>
          <w:lang w:val="x-none" w:eastAsia="pl-PL"/>
        </w:rPr>
        <w:t xml:space="preserve">    </w:t>
      </w:r>
      <w:r w:rsidR="00DD0108" w:rsidRPr="00DD0108">
        <w:rPr>
          <w:bCs/>
          <w:lang w:val="x-none" w:eastAsia="pl-PL"/>
        </w:rPr>
        <w:t>(słownie: .............................................................</w:t>
      </w:r>
      <w:r w:rsidR="00EA6A43">
        <w:rPr>
          <w:bCs/>
          <w:lang w:val="x-none" w:eastAsia="pl-PL"/>
        </w:rPr>
        <w:t>............................................................</w:t>
      </w:r>
      <w:r w:rsidR="00DD0108" w:rsidRPr="00DD0108">
        <w:rPr>
          <w:bCs/>
          <w:lang w:val="x-none" w:eastAsia="pl-PL"/>
        </w:rPr>
        <w:t xml:space="preserve"> zł), w tym: </w:t>
      </w:r>
    </w:p>
    <w:p w14:paraId="73D36C7A" w14:textId="77777777" w:rsidR="00DD0108" w:rsidRPr="00DD0108" w:rsidRDefault="00DD0108" w:rsidP="004D1961">
      <w:pPr>
        <w:numPr>
          <w:ilvl w:val="0"/>
          <w:numId w:val="10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bCs/>
          <w:lang w:val="x-none" w:eastAsia="pl-PL"/>
        </w:rPr>
      </w:pPr>
      <w:r w:rsidRPr="00DD0108">
        <w:rPr>
          <w:bCs/>
          <w:lang w:val="x-none" w:eastAsia="pl-PL"/>
        </w:rPr>
        <w:t>wartość netto wynosi: ………………</w:t>
      </w:r>
      <w:r w:rsidR="00EA6A43">
        <w:rPr>
          <w:bCs/>
          <w:lang w:val="x-none" w:eastAsia="pl-PL"/>
        </w:rPr>
        <w:t>..</w:t>
      </w:r>
      <w:r w:rsidRPr="00DD0108">
        <w:rPr>
          <w:bCs/>
          <w:lang w:val="x-none" w:eastAsia="pl-PL"/>
        </w:rPr>
        <w:t xml:space="preserve"> zł, </w:t>
      </w:r>
    </w:p>
    <w:p w14:paraId="10F56FB2" w14:textId="77777777" w:rsidR="00EA6A43" w:rsidRPr="006A2629" w:rsidRDefault="00DD0108" w:rsidP="006A2629">
      <w:pPr>
        <w:numPr>
          <w:ilvl w:val="0"/>
          <w:numId w:val="10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bCs/>
          <w:lang w:val="x-none" w:eastAsia="pl-PL"/>
        </w:rPr>
      </w:pPr>
      <w:r w:rsidRPr="00DD0108">
        <w:rPr>
          <w:bCs/>
          <w:lang w:val="x-none" w:eastAsia="pl-PL"/>
        </w:rPr>
        <w:t>wartość podatku VAT …</w:t>
      </w:r>
      <w:r w:rsidR="006A2629">
        <w:rPr>
          <w:bCs/>
          <w:lang w:val="x-none" w:eastAsia="pl-PL"/>
        </w:rPr>
        <w:t>…</w:t>
      </w:r>
      <w:r w:rsidRPr="00DD0108">
        <w:rPr>
          <w:bCs/>
          <w:lang w:val="x-none" w:eastAsia="pl-PL"/>
        </w:rPr>
        <w:t>%.</w:t>
      </w:r>
    </w:p>
    <w:p w14:paraId="32CABE61" w14:textId="77777777" w:rsidR="00DD0108" w:rsidRDefault="00DD0108" w:rsidP="004D1961">
      <w:pPr>
        <w:numPr>
          <w:ilvl w:val="0"/>
          <w:numId w:val="9"/>
        </w:numPr>
        <w:suppressAutoHyphens w:val="0"/>
        <w:ind w:left="284" w:right="-2" w:hanging="284"/>
        <w:jc w:val="both"/>
      </w:pPr>
      <w:r w:rsidRPr="00203028">
        <w:t xml:space="preserve">Cena obejmuje wszelkie koszty związane z realizacją przedmiotu umowy, w tym </w:t>
      </w:r>
      <w:r w:rsidRPr="00203028">
        <w:br/>
      </w:r>
      <w:r w:rsidRPr="00203028">
        <w:rPr>
          <w:snapToGrid w:val="0"/>
        </w:rPr>
        <w:t>w szczególności</w:t>
      </w:r>
      <w:r w:rsidR="00D73E74">
        <w:rPr>
          <w:snapToGrid w:val="0"/>
        </w:rPr>
        <w:t xml:space="preserve"> </w:t>
      </w:r>
      <w:r w:rsidRPr="003C1FCB">
        <w:t>należny podatek VAT</w:t>
      </w:r>
      <w:r w:rsidR="00563731">
        <w:t>, transport</w:t>
      </w:r>
      <w:r w:rsidR="007F469A">
        <w:t xml:space="preserve"> </w:t>
      </w:r>
      <w:r w:rsidR="0049483C">
        <w:t>przedmiotów zamówienia</w:t>
      </w:r>
      <w:r w:rsidR="007F469A">
        <w:t xml:space="preserve"> do siedziby </w:t>
      </w:r>
      <w:r w:rsidR="0029050D">
        <w:t>ZAMAWIAJĄCEGO</w:t>
      </w:r>
      <w:r w:rsidR="00563731">
        <w:t xml:space="preserve">, </w:t>
      </w:r>
      <w:r w:rsidR="00155781">
        <w:t xml:space="preserve">gwarancję, </w:t>
      </w:r>
      <w:r w:rsidR="00563731">
        <w:t>ubezpieczenie oraz szkolenie.</w:t>
      </w:r>
      <w:r>
        <w:t xml:space="preserve"> </w:t>
      </w:r>
      <w:r w:rsidRPr="00203028">
        <w:t xml:space="preserve"> </w:t>
      </w:r>
    </w:p>
    <w:p w14:paraId="26F66A5A" w14:textId="77777777" w:rsidR="001C3C8B" w:rsidRDefault="001C3C8B" w:rsidP="00693385">
      <w:pPr>
        <w:pStyle w:val="Tekstpodstawowy"/>
        <w:ind w:left="426"/>
        <w:jc w:val="center"/>
        <w:rPr>
          <w:caps/>
          <w:sz w:val="24"/>
          <w:szCs w:val="24"/>
        </w:rPr>
      </w:pPr>
    </w:p>
    <w:p w14:paraId="565AD3BD" w14:textId="77777777" w:rsidR="007453E1" w:rsidRDefault="007453E1" w:rsidP="00693385">
      <w:pPr>
        <w:pStyle w:val="Tekstpodstawowy"/>
        <w:ind w:left="720"/>
        <w:jc w:val="center"/>
        <w:rPr>
          <w:b/>
          <w:bCs/>
          <w:sz w:val="24"/>
          <w:szCs w:val="24"/>
        </w:rPr>
      </w:pPr>
    </w:p>
    <w:p w14:paraId="7579D9B7" w14:textId="77777777" w:rsidR="009750AC" w:rsidRDefault="009750AC" w:rsidP="00693385">
      <w:pPr>
        <w:pStyle w:val="Tekstpodstawowy"/>
        <w:ind w:left="720"/>
        <w:jc w:val="center"/>
        <w:rPr>
          <w:b/>
          <w:bCs/>
          <w:sz w:val="24"/>
          <w:szCs w:val="24"/>
        </w:rPr>
      </w:pPr>
    </w:p>
    <w:p w14:paraId="5EA23C70" w14:textId="77777777" w:rsidR="00A04030" w:rsidRDefault="00A04030" w:rsidP="00693385">
      <w:pPr>
        <w:pStyle w:val="Tekstpodstawowy"/>
        <w:ind w:left="720"/>
        <w:jc w:val="center"/>
        <w:rPr>
          <w:b/>
          <w:bCs/>
          <w:sz w:val="24"/>
          <w:szCs w:val="24"/>
        </w:rPr>
      </w:pPr>
    </w:p>
    <w:p w14:paraId="10F57161" w14:textId="77777777" w:rsidR="009750AC" w:rsidRDefault="009750AC" w:rsidP="00693385">
      <w:pPr>
        <w:pStyle w:val="Tekstpodstawowy"/>
        <w:ind w:left="720"/>
        <w:jc w:val="center"/>
        <w:rPr>
          <w:b/>
          <w:bCs/>
          <w:sz w:val="24"/>
          <w:szCs w:val="24"/>
        </w:rPr>
      </w:pPr>
    </w:p>
    <w:p w14:paraId="330B3DCD" w14:textId="77777777" w:rsidR="001C3C8B" w:rsidRDefault="00976F5C" w:rsidP="00693385">
      <w:pPr>
        <w:pStyle w:val="Tekstpodstawowy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§ 4. </w:t>
      </w:r>
      <w:r w:rsidR="001C3C8B">
        <w:rPr>
          <w:b/>
          <w:bCs/>
          <w:sz w:val="24"/>
          <w:szCs w:val="24"/>
        </w:rPr>
        <w:t>WARUNKI PŁATNOŚCI</w:t>
      </w:r>
    </w:p>
    <w:p w14:paraId="514EB7B7" w14:textId="77777777" w:rsidR="002B3E79" w:rsidRDefault="002B3E79" w:rsidP="00693385">
      <w:pPr>
        <w:pStyle w:val="Tekstpodstawowy"/>
        <w:ind w:left="720"/>
        <w:jc w:val="center"/>
        <w:rPr>
          <w:b/>
          <w:bCs/>
          <w:sz w:val="24"/>
          <w:szCs w:val="24"/>
        </w:rPr>
      </w:pPr>
    </w:p>
    <w:p w14:paraId="53EAC3F1" w14:textId="77777777" w:rsidR="009C2128" w:rsidRDefault="0029050D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>
        <w:t xml:space="preserve">ZAMAWIAJĄCY </w:t>
      </w:r>
      <w:r w:rsidR="009C2128" w:rsidRPr="00446B81">
        <w:t>zobowią</w:t>
      </w:r>
      <w:r w:rsidR="009C2128">
        <w:t>zany jest do zapłaty ceny</w:t>
      </w:r>
      <w:r w:rsidR="009C2128" w:rsidRPr="00DC39B5">
        <w:t xml:space="preserve"> </w:t>
      </w:r>
      <w:r w:rsidR="009C2128" w:rsidRPr="00446B81">
        <w:t xml:space="preserve">w </w:t>
      </w:r>
      <w:r w:rsidR="00155781">
        <w:t xml:space="preserve">walucie </w:t>
      </w:r>
      <w:r w:rsidR="009C2128" w:rsidRPr="00446B81">
        <w:t>PLN</w:t>
      </w:r>
      <w:r w:rsidR="009C2128">
        <w:t>.</w:t>
      </w:r>
    </w:p>
    <w:p w14:paraId="706BD3EF" w14:textId="77777777" w:rsidR="00B6537E" w:rsidRDefault="00B6537E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>
        <w:t>W</w:t>
      </w:r>
      <w:r w:rsidR="00251FCB">
        <w:t>YKONAWCA</w:t>
      </w:r>
      <w:r>
        <w:t xml:space="preserve"> wystawi na </w:t>
      </w:r>
      <w:r w:rsidR="0029050D">
        <w:t>ZAMAWIAJĄCEGO</w:t>
      </w:r>
      <w:r w:rsidR="001C67BD">
        <w:t xml:space="preserve"> fakturę</w:t>
      </w:r>
      <w:r w:rsidR="00E61FFF">
        <w:t xml:space="preserve"> </w:t>
      </w:r>
      <w:r w:rsidR="00E84543">
        <w:t>VAT</w:t>
      </w:r>
      <w:r w:rsidR="0035546D">
        <w:t xml:space="preserve"> na dane przekazane przez ZAMAWIAJĄCEGO. </w:t>
      </w:r>
      <w:r w:rsidR="001535F6">
        <w:t>Podstawą do wystawienia faktury jest dokonanie przez Z</w:t>
      </w:r>
      <w:r w:rsidR="00F75B4E">
        <w:t>AMAWIAJĄCEGO</w:t>
      </w:r>
      <w:r w:rsidR="001535F6">
        <w:t xml:space="preserve"> odbioru faktycznego bez zastrzeżeń (uwag). </w:t>
      </w:r>
    </w:p>
    <w:p w14:paraId="73AE5A6D" w14:textId="77777777" w:rsidR="00685DC3" w:rsidRPr="00685DC3" w:rsidRDefault="0029050D" w:rsidP="003F6277">
      <w:pPr>
        <w:numPr>
          <w:ilvl w:val="0"/>
          <w:numId w:val="6"/>
        </w:numPr>
        <w:tabs>
          <w:tab w:val="clear" w:pos="900"/>
          <w:tab w:val="num" w:pos="426"/>
        </w:tabs>
        <w:ind w:left="426" w:hanging="426"/>
        <w:jc w:val="both"/>
      </w:pPr>
      <w:r>
        <w:t>ZAMAWIAJĄCY</w:t>
      </w:r>
      <w:r w:rsidR="00685DC3" w:rsidRPr="00685DC3">
        <w:t xml:space="preserve"> zapłaci WYKONAWCY cenę brutto, o której mowa w § 3 przelewem, </w:t>
      </w:r>
      <w:r w:rsidR="00E84543">
        <w:t xml:space="preserve">       </w:t>
      </w:r>
      <w:r w:rsidR="00685DC3" w:rsidRPr="00685DC3">
        <w:t>w ciągu 30 dn</w:t>
      </w:r>
      <w:r w:rsidR="001C67BD">
        <w:t>i od daty otrzymania faktury</w:t>
      </w:r>
      <w:r w:rsidR="00DE19AD">
        <w:t xml:space="preserve"> </w:t>
      </w:r>
      <w:r w:rsidR="00DE19AD" w:rsidRPr="00DE19AD">
        <w:t>(potwierdzonego wpływu/otrzymania),</w:t>
      </w:r>
      <w:r w:rsidR="00685DC3" w:rsidRPr="00685DC3">
        <w:t xml:space="preserve"> na konto </w:t>
      </w:r>
      <w:r w:rsidR="002B3E79">
        <w:t xml:space="preserve">     </w:t>
      </w:r>
      <w:r w:rsidR="00685DC3" w:rsidRPr="00685DC3">
        <w:t xml:space="preserve">w niej wskazane, po uprzednim odbiorze faktycznym przedmiotu umowy, </w:t>
      </w:r>
      <w:bookmarkStart w:id="0" w:name="_Hlk44671584"/>
      <w:r w:rsidR="00685DC3" w:rsidRPr="00685DC3">
        <w:t>potwierdzonym protokołem odbioru faktycznego</w:t>
      </w:r>
      <w:r w:rsidR="00070764">
        <w:t xml:space="preserve"> bez zastrzeżeń</w:t>
      </w:r>
      <w:r w:rsidR="00685DC3" w:rsidRPr="00685DC3">
        <w:t>.</w:t>
      </w:r>
      <w:bookmarkEnd w:id="0"/>
      <w:r w:rsidR="00685DC3" w:rsidRPr="00685DC3">
        <w:t xml:space="preserve"> Protokoły muszą być podpisane przez przedstawicieli stron.   </w:t>
      </w:r>
    </w:p>
    <w:p w14:paraId="02D0094D" w14:textId="77777777" w:rsidR="009C2128" w:rsidRPr="00EB1BC0" w:rsidRDefault="009C2128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EB1BC0">
        <w:t xml:space="preserve">Za datę płatności uznaje się datę obciążenia rachunku bankowego </w:t>
      </w:r>
      <w:r w:rsidR="0029050D">
        <w:t>ZAMAWIAJĄCEGO</w:t>
      </w:r>
      <w:r w:rsidR="00A87257">
        <w:t>.</w:t>
      </w:r>
    </w:p>
    <w:p w14:paraId="020192A3" w14:textId="77777777" w:rsidR="009C2128" w:rsidRDefault="0029050D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>
        <w:t>ZAMAWIAJĄCY</w:t>
      </w:r>
      <w:r w:rsidR="00EC5C06">
        <w:t xml:space="preserve"> </w:t>
      </w:r>
      <w:r w:rsidR="009C2128" w:rsidRPr="00EB1BC0">
        <w:t xml:space="preserve">nie dopuszcza </w:t>
      </w:r>
      <w:r w:rsidR="00070764">
        <w:t xml:space="preserve">rozliczeń </w:t>
      </w:r>
      <w:r w:rsidR="009C2128" w:rsidRPr="00EB1BC0">
        <w:t>w walutach obcych</w:t>
      </w:r>
      <w:r w:rsidR="00070764">
        <w:t>.</w:t>
      </w:r>
      <w:r w:rsidR="001535F6">
        <w:t xml:space="preserve"> Faktury będą wystawiane </w:t>
      </w:r>
      <w:r w:rsidR="002B3E79">
        <w:t xml:space="preserve">       </w:t>
      </w:r>
      <w:r w:rsidR="001535F6">
        <w:t>w języku polskim lub muszą posiadać polską wersję językową (w przypadku podatnika spoza terytorium RP).</w:t>
      </w:r>
    </w:p>
    <w:p w14:paraId="11632B85" w14:textId="77777777" w:rsidR="003032A0" w:rsidRDefault="003032A0" w:rsidP="00693385">
      <w:pPr>
        <w:suppressAutoHyphens w:val="0"/>
        <w:ind w:right="-2"/>
        <w:jc w:val="both"/>
        <w:rPr>
          <w:b/>
          <w:bCs/>
        </w:rPr>
      </w:pPr>
    </w:p>
    <w:p w14:paraId="24894F8D" w14:textId="77777777" w:rsidR="001C3C8B" w:rsidRDefault="00976F5C" w:rsidP="007453E1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5. </w:t>
      </w:r>
      <w:r w:rsidR="001C3C8B" w:rsidRPr="00FE0862">
        <w:rPr>
          <w:b/>
          <w:bCs/>
          <w:sz w:val="24"/>
          <w:szCs w:val="24"/>
        </w:rPr>
        <w:t xml:space="preserve">TERMIN </w:t>
      </w:r>
      <w:r w:rsidR="00626F8B">
        <w:rPr>
          <w:b/>
          <w:bCs/>
          <w:sz w:val="24"/>
          <w:szCs w:val="24"/>
        </w:rPr>
        <w:t>REALIZACJI</w:t>
      </w:r>
      <w:r w:rsidR="001C3C8B" w:rsidRPr="00FE0862">
        <w:rPr>
          <w:b/>
          <w:bCs/>
          <w:sz w:val="24"/>
          <w:szCs w:val="24"/>
        </w:rPr>
        <w:t xml:space="preserve"> PRZEDMIOTU</w:t>
      </w:r>
      <w:r w:rsidR="001C3C8B">
        <w:rPr>
          <w:b/>
          <w:bCs/>
          <w:sz w:val="24"/>
          <w:szCs w:val="24"/>
        </w:rPr>
        <w:t xml:space="preserve"> UMOWY</w:t>
      </w:r>
    </w:p>
    <w:p w14:paraId="42BD95F4" w14:textId="77777777" w:rsidR="0035546D" w:rsidRDefault="0035546D" w:rsidP="007453E1">
      <w:pPr>
        <w:pStyle w:val="Tekstpodstawowy"/>
        <w:jc w:val="center"/>
        <w:rPr>
          <w:b/>
          <w:bCs/>
          <w:sz w:val="24"/>
          <w:szCs w:val="24"/>
        </w:rPr>
      </w:pPr>
    </w:p>
    <w:p w14:paraId="7E2E8F13" w14:textId="77777777" w:rsidR="001C3C8B" w:rsidRDefault="001C3C8B" w:rsidP="004D1961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outlineLvl w:val="0"/>
        <w:rPr>
          <w:sz w:val="24"/>
          <w:szCs w:val="24"/>
        </w:rPr>
      </w:pPr>
      <w:r>
        <w:rPr>
          <w:caps/>
          <w:sz w:val="24"/>
          <w:szCs w:val="24"/>
        </w:rPr>
        <w:t>WYKONawCa</w:t>
      </w:r>
      <w:r>
        <w:rPr>
          <w:sz w:val="24"/>
          <w:szCs w:val="24"/>
        </w:rPr>
        <w:t xml:space="preserve"> zobowiązuje się </w:t>
      </w:r>
      <w:r w:rsidR="00B03F6C">
        <w:rPr>
          <w:sz w:val="24"/>
          <w:szCs w:val="24"/>
        </w:rPr>
        <w:t>zrealizować</w:t>
      </w:r>
      <w:r>
        <w:rPr>
          <w:sz w:val="24"/>
          <w:szCs w:val="24"/>
        </w:rPr>
        <w:t xml:space="preserve"> przedmiot umowy w terminie do</w:t>
      </w:r>
      <w:r w:rsidR="00903D66">
        <w:rPr>
          <w:sz w:val="24"/>
          <w:szCs w:val="24"/>
        </w:rPr>
        <w:t xml:space="preserve"> </w:t>
      </w:r>
      <w:r w:rsidR="007453E1">
        <w:rPr>
          <w:sz w:val="24"/>
          <w:szCs w:val="24"/>
        </w:rPr>
        <w:t>……..</w:t>
      </w:r>
      <w:r w:rsidR="00903D66">
        <w:rPr>
          <w:sz w:val="24"/>
          <w:szCs w:val="24"/>
        </w:rPr>
        <w:t>…</w:t>
      </w:r>
      <w:r w:rsidR="007453E1">
        <w:rPr>
          <w:sz w:val="24"/>
          <w:szCs w:val="24"/>
        </w:rPr>
        <w:t>…….</w:t>
      </w:r>
      <w:r>
        <w:rPr>
          <w:sz w:val="24"/>
          <w:szCs w:val="24"/>
        </w:rPr>
        <w:t xml:space="preserve"> Termin realizacji umowy z</w:t>
      </w:r>
      <w:r w:rsidR="007E7B73">
        <w:rPr>
          <w:sz w:val="24"/>
          <w:szCs w:val="24"/>
        </w:rPr>
        <w:t xml:space="preserve">ostaje zachowany, jeżeli </w:t>
      </w:r>
      <w:r w:rsidR="00070764">
        <w:rPr>
          <w:sz w:val="24"/>
          <w:szCs w:val="24"/>
        </w:rPr>
        <w:t xml:space="preserve">pozytywny </w:t>
      </w:r>
      <w:r w:rsidR="007E7B73">
        <w:rPr>
          <w:sz w:val="24"/>
          <w:szCs w:val="24"/>
        </w:rPr>
        <w:t>odbiór faktyczny odbędzie</w:t>
      </w:r>
      <w:r w:rsidR="00713C20">
        <w:rPr>
          <w:sz w:val="24"/>
          <w:szCs w:val="24"/>
        </w:rPr>
        <w:t xml:space="preserve"> się </w:t>
      </w:r>
      <w:r w:rsidR="007C51E4">
        <w:rPr>
          <w:sz w:val="24"/>
          <w:szCs w:val="24"/>
        </w:rPr>
        <w:br/>
      </w:r>
      <w:r>
        <w:rPr>
          <w:sz w:val="24"/>
          <w:szCs w:val="24"/>
        </w:rPr>
        <w:t xml:space="preserve">w terminie, o którym mowa </w:t>
      </w:r>
      <w:r w:rsidR="00070764">
        <w:rPr>
          <w:sz w:val="24"/>
          <w:szCs w:val="24"/>
        </w:rPr>
        <w:t xml:space="preserve">w niniejszym ustępie. </w:t>
      </w:r>
    </w:p>
    <w:p w14:paraId="5B33B925" w14:textId="77777777" w:rsidR="001C3C8B" w:rsidRDefault="001C3C8B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Potwierdzeniem wydania przedmiotu umowy w terminie, jest </w:t>
      </w:r>
      <w:r w:rsidR="00503C21">
        <w:rPr>
          <w:sz w:val="24"/>
          <w:szCs w:val="24"/>
        </w:rPr>
        <w:t xml:space="preserve">pozytywny </w:t>
      </w:r>
      <w:r>
        <w:rPr>
          <w:sz w:val="24"/>
          <w:szCs w:val="24"/>
        </w:rPr>
        <w:t>protokół odbioru faktycz</w:t>
      </w:r>
      <w:r w:rsidR="008C049A">
        <w:rPr>
          <w:sz w:val="24"/>
          <w:szCs w:val="24"/>
        </w:rPr>
        <w:t>nego, o którym mowa w § 6 ust. 4</w:t>
      </w:r>
      <w:r>
        <w:rPr>
          <w:sz w:val="24"/>
          <w:szCs w:val="24"/>
        </w:rPr>
        <w:t>.</w:t>
      </w:r>
    </w:p>
    <w:p w14:paraId="6A52BA59" w14:textId="77777777" w:rsidR="00903D66" w:rsidRDefault="00903D66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903D66">
        <w:rPr>
          <w:sz w:val="24"/>
          <w:szCs w:val="24"/>
        </w:rPr>
        <w:t xml:space="preserve">Termin rozpoczęcia realizacji określa się na </w:t>
      </w:r>
      <w:r w:rsidR="0029050D">
        <w:rPr>
          <w:sz w:val="24"/>
          <w:szCs w:val="24"/>
        </w:rPr>
        <w:t>dzień podpisania umowy i</w:t>
      </w:r>
      <w:r w:rsidR="00F36BBA">
        <w:rPr>
          <w:sz w:val="24"/>
          <w:szCs w:val="24"/>
        </w:rPr>
        <w:t xml:space="preserve"> odnosi się </w:t>
      </w:r>
      <w:r w:rsidRPr="00903D66">
        <w:rPr>
          <w:sz w:val="24"/>
          <w:szCs w:val="24"/>
        </w:rPr>
        <w:t>do najwcześniejszego możliwego terminu odbioru</w:t>
      </w:r>
      <w:r w:rsidR="00F36BBA">
        <w:rPr>
          <w:sz w:val="24"/>
          <w:szCs w:val="24"/>
        </w:rPr>
        <w:t xml:space="preserve"> faktycznego przedmiotu umowy. </w:t>
      </w:r>
      <w:r w:rsidRPr="00903D66">
        <w:rPr>
          <w:sz w:val="24"/>
          <w:szCs w:val="24"/>
        </w:rPr>
        <w:t>Nie wyklucza natomiast możliwości wykonywania innych czynności przez Z</w:t>
      </w:r>
      <w:r w:rsidR="001F3B4B">
        <w:rPr>
          <w:sz w:val="24"/>
          <w:szCs w:val="24"/>
        </w:rPr>
        <w:t>AMAW</w:t>
      </w:r>
      <w:r w:rsidR="00F75B4E">
        <w:rPr>
          <w:sz w:val="24"/>
          <w:szCs w:val="24"/>
        </w:rPr>
        <w:t>IAJĄCEGO</w:t>
      </w:r>
      <w:r w:rsidRPr="00903D66">
        <w:rPr>
          <w:sz w:val="24"/>
          <w:szCs w:val="24"/>
        </w:rPr>
        <w:t>, przewidzianych podczas realizacji zamówienia, a w szczególności inspekcji produkcyjnej, odbioru techniczno-jakościowego</w:t>
      </w:r>
      <w:r w:rsidR="00A2440D">
        <w:rPr>
          <w:sz w:val="24"/>
          <w:szCs w:val="24"/>
        </w:rPr>
        <w:t>.</w:t>
      </w:r>
    </w:p>
    <w:p w14:paraId="02C3D67B" w14:textId="77777777" w:rsidR="004854D8" w:rsidRPr="00C91969" w:rsidRDefault="004854D8" w:rsidP="00C91969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</w:pPr>
      <w:r>
        <w:rPr>
          <w:sz w:val="24"/>
          <w:szCs w:val="24"/>
        </w:rPr>
        <w:t xml:space="preserve">ZAMAWIAJĄCY zastrzega sobie prawo do dokonania inspekcji produkcyjnej. Inspekcja odbędzie się w </w:t>
      </w:r>
      <w:r w:rsidR="00BC3460">
        <w:rPr>
          <w:sz w:val="24"/>
          <w:szCs w:val="24"/>
        </w:rPr>
        <w:t xml:space="preserve">miejscu wskazanym przez </w:t>
      </w:r>
      <w:r>
        <w:rPr>
          <w:sz w:val="24"/>
          <w:szCs w:val="24"/>
        </w:rPr>
        <w:t>WYKONAWC</w:t>
      </w:r>
      <w:r w:rsidR="00BC3460">
        <w:rPr>
          <w:sz w:val="24"/>
          <w:szCs w:val="24"/>
        </w:rPr>
        <w:t>Ę</w:t>
      </w:r>
      <w:r>
        <w:rPr>
          <w:sz w:val="24"/>
          <w:szCs w:val="24"/>
        </w:rPr>
        <w:t xml:space="preserve"> i dokonana zostanie przez </w:t>
      </w:r>
      <w:r w:rsidR="003F5B0C">
        <w:rPr>
          <w:sz w:val="24"/>
          <w:szCs w:val="24"/>
        </w:rPr>
        <w:br/>
      </w:r>
      <w:r w:rsidR="0029050D">
        <w:rPr>
          <w:sz w:val="24"/>
          <w:szCs w:val="24"/>
        </w:rPr>
        <w:t>3</w:t>
      </w:r>
      <w:r>
        <w:rPr>
          <w:sz w:val="24"/>
          <w:szCs w:val="24"/>
        </w:rPr>
        <w:t xml:space="preserve"> przedstawiciel</w:t>
      </w:r>
      <w:r w:rsidR="0029050D">
        <w:rPr>
          <w:sz w:val="24"/>
          <w:szCs w:val="24"/>
        </w:rPr>
        <w:t>i</w:t>
      </w:r>
      <w:r>
        <w:rPr>
          <w:sz w:val="24"/>
          <w:szCs w:val="24"/>
        </w:rPr>
        <w:t xml:space="preserve"> ZAMAWIAJĄCEGO w ciągu </w:t>
      </w:r>
      <w:r w:rsidR="00070764">
        <w:rPr>
          <w:sz w:val="24"/>
          <w:szCs w:val="24"/>
        </w:rPr>
        <w:t>max.</w:t>
      </w:r>
      <w:r>
        <w:rPr>
          <w:sz w:val="24"/>
          <w:szCs w:val="24"/>
        </w:rPr>
        <w:t xml:space="preserve"> </w:t>
      </w:r>
      <w:r w:rsidR="0029050D">
        <w:rPr>
          <w:sz w:val="24"/>
          <w:szCs w:val="24"/>
        </w:rPr>
        <w:t>1</w:t>
      </w:r>
      <w:r>
        <w:rPr>
          <w:sz w:val="24"/>
          <w:szCs w:val="24"/>
        </w:rPr>
        <w:t xml:space="preserve"> dni</w:t>
      </w:r>
      <w:r w:rsidR="0029050D">
        <w:rPr>
          <w:sz w:val="24"/>
          <w:szCs w:val="24"/>
        </w:rPr>
        <w:t>a</w:t>
      </w:r>
      <w:r>
        <w:rPr>
          <w:sz w:val="24"/>
          <w:szCs w:val="24"/>
        </w:rPr>
        <w:t xml:space="preserve"> robocz</w:t>
      </w:r>
      <w:r w:rsidR="0029050D">
        <w:rPr>
          <w:sz w:val="24"/>
          <w:szCs w:val="24"/>
        </w:rPr>
        <w:t>ego</w:t>
      </w:r>
      <w:r>
        <w:rPr>
          <w:sz w:val="24"/>
          <w:szCs w:val="24"/>
        </w:rPr>
        <w:t>.</w:t>
      </w:r>
      <w:r w:rsidR="003F5B0C">
        <w:rPr>
          <w:sz w:val="24"/>
          <w:szCs w:val="24"/>
        </w:rPr>
        <w:t xml:space="preserve"> ZAMAWIAJĄCY dopuszcza wydłużenie czasu inspekcji o czas niezbędny do jej przeprowadzenia jeżeli zajdzie taka potrzeba po otrzymaniu stosownej informacji od WYKONWCY.</w:t>
      </w:r>
      <w:r w:rsidR="00C91969">
        <w:rPr>
          <w:sz w:val="24"/>
          <w:szCs w:val="24"/>
        </w:rPr>
        <w:t xml:space="preserve"> </w:t>
      </w:r>
      <w:r w:rsidR="00C91969" w:rsidRPr="00C91969">
        <w:rPr>
          <w:sz w:val="24"/>
          <w:szCs w:val="24"/>
        </w:rPr>
        <w:t>Inspekcja, o której mowa powyżej zostanie przeprowadzona w sposób zapewniający jak najmniejszą ingerencję osób ze strony Z</w:t>
      </w:r>
      <w:r w:rsidR="00C91969">
        <w:rPr>
          <w:sz w:val="24"/>
          <w:szCs w:val="24"/>
        </w:rPr>
        <w:t>AMAWIAJĄCEGO</w:t>
      </w:r>
      <w:r w:rsidR="00C91969" w:rsidRPr="00C91969">
        <w:rPr>
          <w:sz w:val="24"/>
          <w:szCs w:val="24"/>
        </w:rPr>
        <w:t xml:space="preserve"> w tok procesu produkcji. Z</w:t>
      </w:r>
      <w:r w:rsidR="00C91969">
        <w:rPr>
          <w:sz w:val="24"/>
          <w:szCs w:val="24"/>
        </w:rPr>
        <w:t>AMAWIAJĄCY</w:t>
      </w:r>
      <w:r w:rsidR="00C91969" w:rsidRPr="00C91969">
        <w:rPr>
          <w:sz w:val="24"/>
          <w:szCs w:val="24"/>
        </w:rPr>
        <w:t xml:space="preserve"> zobowiąże osoby uczestniczące w inspekcji do stosowania się do wszelkich procedur i przepisów porządkowych obowiązujących w zakładzie produkcyjnym oraz wykonywania poleceń uprawnionych przedstawicieli/pracowników producenta.</w:t>
      </w:r>
      <w:r w:rsidR="00C91969" w:rsidRPr="00C91969">
        <w:t xml:space="preserve"> </w:t>
      </w:r>
    </w:p>
    <w:p w14:paraId="2E07E09C" w14:textId="77777777" w:rsidR="004854D8" w:rsidRPr="007453E1" w:rsidRDefault="00CB4CF4" w:rsidP="004D196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color w:val="227ACB"/>
          <w:sz w:val="24"/>
          <w:szCs w:val="24"/>
        </w:rPr>
      </w:pPr>
      <w:r>
        <w:rPr>
          <w:sz w:val="24"/>
          <w:szCs w:val="24"/>
        </w:rPr>
        <w:t xml:space="preserve">Inspekcja odbędzie się na pisemne żądanie ZAMAWIAJĄCEGO lub WYKONAWCY. </w:t>
      </w:r>
      <w:r w:rsidR="004854D8">
        <w:rPr>
          <w:sz w:val="24"/>
          <w:szCs w:val="24"/>
        </w:rPr>
        <w:t>WYKONAWCA zawiadomi pisemnie ZAMAWIAJĄCEGO o gotowości do przeprowadzenia inspekcji produkcyjnej</w:t>
      </w:r>
      <w:r w:rsidR="00727F06">
        <w:rPr>
          <w:sz w:val="24"/>
          <w:szCs w:val="24"/>
        </w:rPr>
        <w:t>,</w:t>
      </w:r>
      <w:r w:rsidR="004854D8">
        <w:rPr>
          <w:sz w:val="24"/>
          <w:szCs w:val="24"/>
        </w:rPr>
        <w:t xml:space="preserve"> z co najmniej </w:t>
      </w:r>
      <w:r w:rsidR="0029050D">
        <w:rPr>
          <w:sz w:val="24"/>
          <w:szCs w:val="24"/>
        </w:rPr>
        <w:t>5</w:t>
      </w:r>
      <w:r w:rsidR="004854D8">
        <w:rPr>
          <w:sz w:val="24"/>
          <w:szCs w:val="24"/>
        </w:rPr>
        <w:t xml:space="preserve"> dniowym wyprzedzeniem. ZAMAWIAJĄCY dopuszcza zawiadomienie w formie </w:t>
      </w:r>
      <w:r w:rsidR="00346FA3">
        <w:rPr>
          <w:sz w:val="24"/>
          <w:szCs w:val="24"/>
        </w:rPr>
        <w:t xml:space="preserve">wiadomości e-mail </w:t>
      </w:r>
      <w:r w:rsidR="004854D8">
        <w:rPr>
          <w:sz w:val="24"/>
          <w:szCs w:val="24"/>
        </w:rPr>
        <w:t xml:space="preserve">do </w:t>
      </w:r>
      <w:r w:rsidR="007453E1">
        <w:rPr>
          <w:sz w:val="24"/>
          <w:szCs w:val="24"/>
        </w:rPr>
        <w:t>Sekcji Kwatermistrzowsk</w:t>
      </w:r>
      <w:r w:rsidR="00A04030">
        <w:rPr>
          <w:sz w:val="24"/>
          <w:szCs w:val="24"/>
        </w:rPr>
        <w:t>o</w:t>
      </w:r>
      <w:r w:rsidR="00A04030">
        <w:rPr>
          <w:sz w:val="24"/>
          <w:szCs w:val="24"/>
        </w:rPr>
        <w:br/>
        <w:t xml:space="preserve">- Technicznej </w:t>
      </w:r>
      <w:r w:rsidR="004854D8">
        <w:rPr>
          <w:sz w:val="24"/>
          <w:szCs w:val="24"/>
        </w:rPr>
        <w:t xml:space="preserve">Państwowej Straży Pożarnej </w:t>
      </w:r>
      <w:r w:rsidR="007A21F6">
        <w:rPr>
          <w:sz w:val="24"/>
          <w:szCs w:val="24"/>
        </w:rPr>
        <w:t>w</w:t>
      </w:r>
      <w:r w:rsidR="007453E1">
        <w:rPr>
          <w:sz w:val="24"/>
          <w:szCs w:val="24"/>
        </w:rPr>
        <w:t xml:space="preserve"> Lipsku</w:t>
      </w:r>
      <w:r w:rsidR="007A21F6">
        <w:rPr>
          <w:sz w:val="24"/>
          <w:szCs w:val="24"/>
        </w:rPr>
        <w:t xml:space="preserve"> </w:t>
      </w:r>
      <w:r w:rsidR="004854D8">
        <w:rPr>
          <w:sz w:val="24"/>
          <w:szCs w:val="24"/>
        </w:rPr>
        <w:t>na</w:t>
      </w:r>
      <w:r w:rsidR="007453E1">
        <w:rPr>
          <w:sz w:val="24"/>
          <w:szCs w:val="24"/>
        </w:rPr>
        <w:t xml:space="preserve"> adres: </w:t>
      </w:r>
      <w:r w:rsidR="007453E1" w:rsidRPr="007453E1">
        <w:rPr>
          <w:color w:val="227ACB"/>
          <w:sz w:val="24"/>
          <w:szCs w:val="24"/>
        </w:rPr>
        <w:t>kwatermistrz@kppsplipsko.home.pl</w:t>
      </w:r>
    </w:p>
    <w:p w14:paraId="7F4095CA" w14:textId="77777777" w:rsidR="004854D8" w:rsidRDefault="004854D8" w:rsidP="004D196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Z inspekcji produkcyjnej zostanie sporządzony protokół w </w:t>
      </w:r>
      <w:r w:rsidR="002B3E79">
        <w:rPr>
          <w:sz w:val="24"/>
          <w:szCs w:val="24"/>
        </w:rPr>
        <w:t>3</w:t>
      </w:r>
      <w:r>
        <w:rPr>
          <w:sz w:val="24"/>
          <w:szCs w:val="24"/>
        </w:rPr>
        <w:t xml:space="preserve"> egzemplarzach, po 1 egzemplarzu dla WYKONAWCY</w:t>
      </w:r>
      <w:r w:rsidR="002B3E79">
        <w:rPr>
          <w:sz w:val="24"/>
          <w:szCs w:val="24"/>
        </w:rPr>
        <w:t xml:space="preserve">, UŻYTKOWNIKA I </w:t>
      </w:r>
      <w:r>
        <w:rPr>
          <w:sz w:val="24"/>
          <w:szCs w:val="24"/>
        </w:rPr>
        <w:t>ZAMAWIAJĄCEGO</w:t>
      </w:r>
      <w:r w:rsidR="005F65EE">
        <w:rPr>
          <w:sz w:val="24"/>
          <w:szCs w:val="24"/>
        </w:rPr>
        <w:t xml:space="preserve"> każdy na prawach oryginału</w:t>
      </w:r>
      <w:r>
        <w:rPr>
          <w:sz w:val="24"/>
          <w:szCs w:val="24"/>
        </w:rPr>
        <w:t>.</w:t>
      </w:r>
    </w:p>
    <w:p w14:paraId="6BBF6469" w14:textId="77777777" w:rsidR="00A76CAB" w:rsidRDefault="00A76CAB" w:rsidP="004D196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>
        <w:rPr>
          <w:sz w:val="24"/>
          <w:szCs w:val="24"/>
        </w:rPr>
        <w:t>Strony dopuszczają możliwość przeprowadzenia inspekcji produkcyjnej w formie video konferencji (on-line) w przypadku braku możliwości organizacji wyjazdu przedstawicieli stron np. ze względu na sytuację epidemiologiczną</w:t>
      </w:r>
      <w:r w:rsidR="007453E1">
        <w:rPr>
          <w:sz w:val="24"/>
          <w:szCs w:val="24"/>
        </w:rPr>
        <w:t xml:space="preserve"> czy ekonomiczną</w:t>
      </w:r>
      <w:r>
        <w:rPr>
          <w:sz w:val="24"/>
          <w:szCs w:val="24"/>
        </w:rPr>
        <w:t>. W takim przypadku inspekcja produkcyjna zostanie dokonana na podstawi</w:t>
      </w:r>
      <w:r w:rsidR="007453E1">
        <w:rPr>
          <w:sz w:val="24"/>
          <w:szCs w:val="24"/>
        </w:rPr>
        <w:t>e</w:t>
      </w:r>
      <w:r>
        <w:rPr>
          <w:sz w:val="24"/>
          <w:szCs w:val="24"/>
        </w:rPr>
        <w:t xml:space="preserve"> uzgodnień pomiędzy stronami.   </w:t>
      </w:r>
    </w:p>
    <w:p w14:paraId="287BFE11" w14:textId="77777777" w:rsidR="009C423C" w:rsidRDefault="009C423C" w:rsidP="007C23B3">
      <w:pPr>
        <w:tabs>
          <w:tab w:val="left" w:pos="0"/>
        </w:tabs>
        <w:jc w:val="center"/>
        <w:rPr>
          <w:b/>
          <w:bCs/>
        </w:rPr>
      </w:pPr>
    </w:p>
    <w:p w14:paraId="37CE97A3" w14:textId="77777777" w:rsidR="00193181" w:rsidRDefault="00193181" w:rsidP="007C23B3">
      <w:pPr>
        <w:tabs>
          <w:tab w:val="left" w:pos="0"/>
        </w:tabs>
        <w:jc w:val="center"/>
        <w:rPr>
          <w:b/>
          <w:bCs/>
        </w:rPr>
      </w:pPr>
    </w:p>
    <w:p w14:paraId="0B9C0A4E" w14:textId="77777777" w:rsidR="007C23B3" w:rsidRDefault="007C23B3" w:rsidP="007C23B3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§ 6. ODBIÓR PRZEDMIOTU UMOWY ORAZ SZKOLENIE</w:t>
      </w:r>
    </w:p>
    <w:p w14:paraId="7C440DC0" w14:textId="77777777" w:rsidR="0035546D" w:rsidRDefault="0035546D" w:rsidP="007C23B3">
      <w:pPr>
        <w:tabs>
          <w:tab w:val="left" w:pos="0"/>
        </w:tabs>
        <w:jc w:val="center"/>
        <w:rPr>
          <w:b/>
          <w:bCs/>
        </w:rPr>
      </w:pPr>
    </w:p>
    <w:p w14:paraId="59D08086" w14:textId="77777777" w:rsidR="007C23B3" w:rsidRPr="007C23B3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7C23B3">
        <w:rPr>
          <w:lang w:eastAsia="en-US"/>
        </w:rPr>
        <w:t xml:space="preserve">Odbiór przedmiotu umowy odbędzie się w dwóch etapach: </w:t>
      </w:r>
    </w:p>
    <w:p w14:paraId="2EDF8599" w14:textId="77777777" w:rsidR="007C23B3" w:rsidRPr="007C23B3" w:rsidRDefault="007C23B3" w:rsidP="004D1961">
      <w:pPr>
        <w:numPr>
          <w:ilvl w:val="0"/>
          <w:numId w:val="13"/>
        </w:numPr>
        <w:tabs>
          <w:tab w:val="left" w:pos="284"/>
        </w:tabs>
        <w:suppressAutoHyphens w:val="0"/>
        <w:ind w:left="284" w:firstLine="0"/>
        <w:jc w:val="both"/>
        <w:rPr>
          <w:lang w:eastAsia="en-US"/>
        </w:rPr>
      </w:pPr>
      <w:r w:rsidRPr="007C23B3">
        <w:rPr>
          <w:lang w:eastAsia="en-US"/>
        </w:rPr>
        <w:t xml:space="preserve">Etap I - odbiór techniczno-jakościowy w </w:t>
      </w:r>
      <w:r w:rsidR="005209C2">
        <w:rPr>
          <w:lang w:eastAsia="en-US"/>
        </w:rPr>
        <w:t xml:space="preserve">miejscu wskazanym przez </w:t>
      </w:r>
      <w:r w:rsidRPr="007C23B3">
        <w:rPr>
          <w:lang w:eastAsia="en-US"/>
        </w:rPr>
        <w:t>WYKONAWC</w:t>
      </w:r>
      <w:r w:rsidR="005209C2">
        <w:rPr>
          <w:lang w:eastAsia="en-US"/>
        </w:rPr>
        <w:t>Ę</w:t>
      </w:r>
      <w:r w:rsidR="00AB6B4C">
        <w:rPr>
          <w:lang w:eastAsia="en-US"/>
        </w:rPr>
        <w:t>,</w:t>
      </w:r>
    </w:p>
    <w:p w14:paraId="50150E28" w14:textId="77777777" w:rsidR="007C23B3" w:rsidRPr="007C23B3" w:rsidRDefault="007C23B3" w:rsidP="004D1961">
      <w:pPr>
        <w:numPr>
          <w:ilvl w:val="0"/>
          <w:numId w:val="13"/>
        </w:numPr>
        <w:tabs>
          <w:tab w:val="left" w:pos="284"/>
        </w:tabs>
        <w:suppressAutoHyphens w:val="0"/>
        <w:ind w:left="284" w:firstLine="0"/>
        <w:jc w:val="both"/>
        <w:rPr>
          <w:lang w:eastAsia="en-US"/>
        </w:rPr>
      </w:pPr>
      <w:r w:rsidRPr="007C23B3">
        <w:rPr>
          <w:lang w:eastAsia="en-US"/>
        </w:rPr>
        <w:t xml:space="preserve">Etap II - odbiór faktyczny </w:t>
      </w:r>
      <w:r w:rsidR="005209C2" w:rsidRPr="005209C2">
        <w:rPr>
          <w:lang w:eastAsia="en-US"/>
        </w:rPr>
        <w:t xml:space="preserve">w </w:t>
      </w:r>
      <w:r w:rsidR="00914E0F">
        <w:rPr>
          <w:lang w:eastAsia="en-US"/>
        </w:rPr>
        <w:t xml:space="preserve">siedzibie </w:t>
      </w:r>
      <w:r w:rsidR="00136D2C">
        <w:rPr>
          <w:lang w:eastAsia="en-US"/>
        </w:rPr>
        <w:t>ZAMAWIAJĄCEGO</w:t>
      </w:r>
      <w:r w:rsidR="00AB6B4C">
        <w:rPr>
          <w:lang w:eastAsia="en-US"/>
        </w:rPr>
        <w:t>.</w:t>
      </w:r>
    </w:p>
    <w:p w14:paraId="52CCEA9F" w14:textId="77777777" w:rsidR="007C23B3" w:rsidRPr="007C23B3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7C23B3">
        <w:rPr>
          <w:lang w:val="x-none" w:eastAsia="pl-PL"/>
        </w:rPr>
        <w:t xml:space="preserve">Odbioru techniczno-jakościowego dokona </w:t>
      </w:r>
      <w:r w:rsidR="00FB06FC">
        <w:rPr>
          <w:lang w:eastAsia="pl-PL"/>
        </w:rPr>
        <w:t xml:space="preserve">min. </w:t>
      </w:r>
      <w:r w:rsidR="004F1F31">
        <w:rPr>
          <w:lang w:eastAsia="pl-PL"/>
        </w:rPr>
        <w:t>2</w:t>
      </w:r>
      <w:r w:rsidR="00892CB7">
        <w:rPr>
          <w:lang w:eastAsia="pl-PL"/>
        </w:rPr>
        <w:t xml:space="preserve"> max. </w:t>
      </w:r>
      <w:r w:rsidR="004F1F31">
        <w:rPr>
          <w:lang w:eastAsia="pl-PL"/>
        </w:rPr>
        <w:t>3</w:t>
      </w:r>
      <w:r w:rsidR="00892CB7">
        <w:rPr>
          <w:lang w:eastAsia="pl-PL"/>
        </w:rPr>
        <w:t xml:space="preserve"> </w:t>
      </w:r>
      <w:r w:rsidRPr="007C23B3">
        <w:rPr>
          <w:lang w:val="x-none" w:eastAsia="pl-PL"/>
        </w:rPr>
        <w:t>osobowa komisja</w:t>
      </w:r>
      <w:r w:rsidR="00892CB7">
        <w:rPr>
          <w:lang w:eastAsia="pl-PL"/>
        </w:rPr>
        <w:t xml:space="preserve"> </w:t>
      </w:r>
      <w:r w:rsidR="00836551">
        <w:rPr>
          <w:lang w:eastAsia="pl-PL"/>
        </w:rPr>
        <w:t>ZAMAW</w:t>
      </w:r>
      <w:r w:rsidR="00E952D7">
        <w:rPr>
          <w:lang w:eastAsia="pl-PL"/>
        </w:rPr>
        <w:t>I</w:t>
      </w:r>
      <w:r w:rsidR="00836551">
        <w:rPr>
          <w:lang w:eastAsia="pl-PL"/>
        </w:rPr>
        <w:t>A</w:t>
      </w:r>
      <w:r w:rsidR="00E952D7">
        <w:rPr>
          <w:lang w:eastAsia="pl-PL"/>
        </w:rPr>
        <w:t>JĄ</w:t>
      </w:r>
      <w:r w:rsidR="00836551">
        <w:rPr>
          <w:lang w:eastAsia="pl-PL"/>
        </w:rPr>
        <w:t>CEGO</w:t>
      </w:r>
      <w:r w:rsidRPr="007C23B3">
        <w:rPr>
          <w:lang w:val="x-none" w:eastAsia="pl-PL"/>
        </w:rPr>
        <w:t xml:space="preserve">. WYKONAWCA zawiadomi pisemnie ZAMAWIAJĄCEGO o gotowości do przeprowadzenia odbioru techniczno-jakościowego przedmiotu umowy z co najmniej </w:t>
      </w:r>
      <w:r w:rsidR="00994B6F">
        <w:rPr>
          <w:lang w:val="x-none" w:eastAsia="pl-PL"/>
        </w:rPr>
        <w:br/>
      </w:r>
      <w:r w:rsidR="00136D2C">
        <w:rPr>
          <w:lang w:eastAsia="pl-PL"/>
        </w:rPr>
        <w:t>5</w:t>
      </w:r>
      <w:r w:rsidRPr="007C23B3">
        <w:rPr>
          <w:lang w:val="x-none" w:eastAsia="pl-PL"/>
        </w:rPr>
        <w:t xml:space="preserve">-dniowym wyprzedzeniem. ZAMAWIAJĄCY dopuszcza zawiadomienie w formie </w:t>
      </w:r>
      <w:r w:rsidR="005F65EE">
        <w:rPr>
          <w:lang w:eastAsia="pl-PL"/>
        </w:rPr>
        <w:t xml:space="preserve">wiadomości e-mail </w:t>
      </w:r>
      <w:r w:rsidRPr="007C23B3">
        <w:rPr>
          <w:lang w:val="x-none" w:eastAsia="pl-PL"/>
        </w:rPr>
        <w:t xml:space="preserve">do </w:t>
      </w:r>
      <w:r w:rsidR="00EB0F48">
        <w:rPr>
          <w:lang w:val="x-none" w:eastAsia="pl-PL"/>
        </w:rPr>
        <w:t>Sekcji Kwatermistrzowsk</w:t>
      </w:r>
      <w:r w:rsidR="00307393">
        <w:rPr>
          <w:lang w:val="x-none" w:eastAsia="pl-PL"/>
        </w:rPr>
        <w:t xml:space="preserve">o-Technicznej </w:t>
      </w:r>
      <w:r w:rsidRPr="007C23B3">
        <w:rPr>
          <w:lang w:val="x-none" w:eastAsia="pl-PL"/>
        </w:rPr>
        <w:t xml:space="preserve">Komendy </w:t>
      </w:r>
      <w:r w:rsidR="00EB0F48">
        <w:rPr>
          <w:lang w:val="x-none" w:eastAsia="pl-PL"/>
        </w:rPr>
        <w:t>Powiatowej</w:t>
      </w:r>
      <w:r w:rsidRPr="007C23B3">
        <w:rPr>
          <w:lang w:val="x-none" w:eastAsia="pl-PL"/>
        </w:rPr>
        <w:t xml:space="preserve"> Państwowej Straży Pożarnej</w:t>
      </w:r>
      <w:r w:rsidR="007A21F6">
        <w:rPr>
          <w:lang w:eastAsia="pl-PL"/>
        </w:rPr>
        <w:t xml:space="preserve"> w </w:t>
      </w:r>
      <w:r w:rsidR="00EB0F48">
        <w:rPr>
          <w:lang w:eastAsia="pl-PL"/>
        </w:rPr>
        <w:t>Lipsku</w:t>
      </w:r>
      <w:r w:rsidRPr="007C23B3">
        <w:rPr>
          <w:lang w:val="x-none" w:eastAsia="pl-PL"/>
        </w:rPr>
        <w:t xml:space="preserve"> na </w:t>
      </w:r>
      <w:r w:rsidR="005F65EE">
        <w:rPr>
          <w:lang w:eastAsia="pl-PL"/>
        </w:rPr>
        <w:t>adres</w:t>
      </w:r>
      <w:r w:rsidR="00EB0F48">
        <w:rPr>
          <w:lang w:eastAsia="pl-PL"/>
        </w:rPr>
        <w:t xml:space="preserve">: </w:t>
      </w:r>
      <w:r w:rsidR="00EB0F48">
        <w:rPr>
          <w:color w:val="227ACB"/>
          <w:lang w:eastAsia="pl-PL"/>
        </w:rPr>
        <w:t>kwatermistrz@kppsplipsko.home.pl</w:t>
      </w:r>
      <w:r w:rsidR="005F65EE">
        <w:rPr>
          <w:lang w:eastAsia="pl-PL"/>
        </w:rPr>
        <w:t>.</w:t>
      </w:r>
    </w:p>
    <w:p w14:paraId="1A51CAA7" w14:textId="77777777" w:rsidR="007C23B3" w:rsidRPr="007C23B3" w:rsidRDefault="007C23B3" w:rsidP="00ED7693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7C23B3">
        <w:rPr>
          <w:lang w:eastAsia="en-US"/>
        </w:rPr>
        <w:t>Protokół odbioru techniczno-jakościoweg</w:t>
      </w:r>
      <w:r w:rsidR="00EB0F48">
        <w:rPr>
          <w:lang w:eastAsia="en-US"/>
        </w:rPr>
        <w:t xml:space="preserve">o </w:t>
      </w:r>
      <w:r w:rsidRPr="007C23B3">
        <w:rPr>
          <w:lang w:eastAsia="en-US"/>
        </w:rPr>
        <w:t xml:space="preserve">zostanie sporządzony w </w:t>
      </w:r>
      <w:r w:rsidR="00E41D08">
        <w:rPr>
          <w:lang w:eastAsia="en-US"/>
        </w:rPr>
        <w:t>3</w:t>
      </w:r>
      <w:r w:rsidRPr="007C23B3">
        <w:rPr>
          <w:lang w:eastAsia="en-US"/>
        </w:rPr>
        <w:t xml:space="preserve"> egzemplarzach,</w:t>
      </w:r>
      <w:r w:rsidR="00136D2C">
        <w:rPr>
          <w:lang w:eastAsia="en-US"/>
        </w:rPr>
        <w:t xml:space="preserve"> </w:t>
      </w:r>
      <w:r w:rsidR="00EB0F48">
        <w:rPr>
          <w:lang w:eastAsia="en-US"/>
        </w:rPr>
        <w:t xml:space="preserve">                </w:t>
      </w:r>
      <w:r w:rsidR="006F3458">
        <w:rPr>
          <w:lang w:eastAsia="en-US"/>
        </w:rPr>
        <w:t>1</w:t>
      </w:r>
      <w:r w:rsidRPr="007C23B3">
        <w:rPr>
          <w:lang w:eastAsia="en-US"/>
        </w:rPr>
        <w:t xml:space="preserve"> egzemplarz dla ZAMAWIAJĄCEGO</w:t>
      </w:r>
      <w:r w:rsidR="00E41D08">
        <w:rPr>
          <w:lang w:eastAsia="en-US"/>
        </w:rPr>
        <w:t>,</w:t>
      </w:r>
      <w:r w:rsidR="00136D2C">
        <w:rPr>
          <w:lang w:eastAsia="en-US"/>
        </w:rPr>
        <w:t xml:space="preserve"> 1 egzemplarz dla</w:t>
      </w:r>
      <w:r w:rsidRPr="007C23B3">
        <w:rPr>
          <w:lang w:eastAsia="en-US"/>
        </w:rPr>
        <w:t xml:space="preserve"> </w:t>
      </w:r>
      <w:r w:rsidR="00742445">
        <w:rPr>
          <w:lang w:eastAsia="en-US"/>
        </w:rPr>
        <w:t>UŻYTKOWNIKA</w:t>
      </w:r>
      <w:r w:rsidR="00E41D08">
        <w:rPr>
          <w:lang w:eastAsia="en-US"/>
        </w:rPr>
        <w:t xml:space="preserve"> i 1 egzemplarz dla </w:t>
      </w:r>
      <w:r w:rsidRPr="007C23B3">
        <w:rPr>
          <w:lang w:eastAsia="en-US"/>
        </w:rPr>
        <w:t>WYKONAWCY oraz zostanie podpisany przez strony</w:t>
      </w:r>
      <w:r w:rsidR="000F1350">
        <w:rPr>
          <w:lang w:eastAsia="en-US"/>
        </w:rPr>
        <w:t>, każdy na prawach oryginału</w:t>
      </w:r>
      <w:r w:rsidRPr="007C23B3">
        <w:rPr>
          <w:lang w:eastAsia="en-US"/>
        </w:rPr>
        <w:t>. WYKONAWCA jest zobowiązany do zapewnienia odpowiednich warunków umożliwiających dokonanie odbioru techniczno-jakościowego.</w:t>
      </w:r>
      <w:r w:rsidR="009D320A">
        <w:rPr>
          <w:lang w:eastAsia="en-US"/>
        </w:rPr>
        <w:t xml:space="preserve"> Odbiór techniczno-jakościowy będzie polegał na sprawdzeniu zgodności wykonania </w:t>
      </w:r>
      <w:r w:rsidR="006F3458">
        <w:rPr>
          <w:lang w:eastAsia="en-US"/>
        </w:rPr>
        <w:t>przedmiotów zamówienia</w:t>
      </w:r>
      <w:r w:rsidR="009D320A">
        <w:rPr>
          <w:lang w:eastAsia="en-US"/>
        </w:rPr>
        <w:t xml:space="preserve"> z wymaganiami specyfikacji </w:t>
      </w:r>
      <w:r w:rsidR="00774BE7">
        <w:rPr>
          <w:lang w:eastAsia="en-US"/>
        </w:rPr>
        <w:t xml:space="preserve">      </w:t>
      </w:r>
      <w:r w:rsidR="009D320A">
        <w:rPr>
          <w:lang w:eastAsia="en-US"/>
        </w:rPr>
        <w:t xml:space="preserve">(w tym parametry techniczne </w:t>
      </w:r>
      <w:r w:rsidR="006F3458">
        <w:rPr>
          <w:lang w:eastAsia="en-US"/>
        </w:rPr>
        <w:t>przyczepy, łodzi i silnika)</w:t>
      </w:r>
      <w:r w:rsidR="009D320A">
        <w:rPr>
          <w:lang w:eastAsia="en-US"/>
        </w:rPr>
        <w:t xml:space="preserve"> </w:t>
      </w:r>
      <w:r w:rsidR="006F3458">
        <w:rPr>
          <w:lang w:eastAsia="en-US"/>
        </w:rPr>
        <w:t xml:space="preserve">kompletności </w:t>
      </w:r>
      <w:r w:rsidR="009D320A">
        <w:rPr>
          <w:lang w:eastAsia="en-US"/>
        </w:rPr>
        <w:t xml:space="preserve">wyposażenia </w:t>
      </w:r>
      <w:r w:rsidR="006F3458">
        <w:rPr>
          <w:lang w:eastAsia="en-US"/>
        </w:rPr>
        <w:t xml:space="preserve">dodatkowego </w:t>
      </w:r>
      <w:r w:rsidR="00ED7693">
        <w:rPr>
          <w:lang w:eastAsia="en-US"/>
        </w:rPr>
        <w:t xml:space="preserve">oraz występowania ewentualnych wad. Jeżeli podczas </w:t>
      </w:r>
      <w:r w:rsidR="00ED7693" w:rsidRPr="00ED7693">
        <w:rPr>
          <w:lang w:eastAsia="en-US"/>
        </w:rPr>
        <w:t xml:space="preserve">odbioru techniczno-jakościowego </w:t>
      </w:r>
      <w:r w:rsidR="00ED7693">
        <w:rPr>
          <w:lang w:eastAsia="en-US"/>
        </w:rPr>
        <w:t xml:space="preserve">zostaną wskazane </w:t>
      </w:r>
      <w:r w:rsidR="00ED7693" w:rsidRPr="00ED7693">
        <w:rPr>
          <w:lang w:eastAsia="en-US"/>
        </w:rPr>
        <w:t>wad</w:t>
      </w:r>
      <w:r w:rsidR="00ED7693">
        <w:rPr>
          <w:lang w:eastAsia="en-US"/>
        </w:rPr>
        <w:t>y</w:t>
      </w:r>
      <w:r w:rsidR="00ED7693" w:rsidRPr="00ED7693">
        <w:rPr>
          <w:lang w:eastAsia="en-US"/>
        </w:rPr>
        <w:t xml:space="preserve"> nielimitując</w:t>
      </w:r>
      <w:r w:rsidR="00ED7693">
        <w:rPr>
          <w:lang w:eastAsia="en-US"/>
        </w:rPr>
        <w:t>e</w:t>
      </w:r>
      <w:r w:rsidR="00ED7693" w:rsidRPr="00ED7693">
        <w:rPr>
          <w:lang w:eastAsia="en-US"/>
        </w:rPr>
        <w:t xml:space="preserve"> </w:t>
      </w:r>
      <w:r w:rsidR="006F3458">
        <w:rPr>
          <w:lang w:eastAsia="en-US"/>
        </w:rPr>
        <w:t>zamówienia</w:t>
      </w:r>
      <w:r w:rsidR="00ED7693">
        <w:rPr>
          <w:lang w:eastAsia="en-US"/>
        </w:rPr>
        <w:t xml:space="preserve"> z użytkowania i możliwe jest ich usunięcie do dnia odbioru faktycznego</w:t>
      </w:r>
      <w:r w:rsidR="006F0BDE">
        <w:rPr>
          <w:lang w:eastAsia="en-US"/>
        </w:rPr>
        <w:t>,</w:t>
      </w:r>
      <w:r w:rsidR="00ED7693" w:rsidRPr="00ED7693">
        <w:rPr>
          <w:lang w:eastAsia="en-US"/>
        </w:rPr>
        <w:t xml:space="preserve"> </w:t>
      </w:r>
      <w:r w:rsidR="00ED7693">
        <w:rPr>
          <w:lang w:eastAsia="en-US"/>
        </w:rPr>
        <w:t xml:space="preserve">przedmiotowe uwagi zostaną wpisane do </w:t>
      </w:r>
      <w:r w:rsidR="00BD655E">
        <w:rPr>
          <w:lang w:eastAsia="en-US"/>
        </w:rPr>
        <w:t>protokołu</w:t>
      </w:r>
      <w:r w:rsidR="00ED7693">
        <w:rPr>
          <w:lang w:eastAsia="en-US"/>
        </w:rPr>
        <w:t xml:space="preserve"> ze zobowiązaniem WYKONAWCY do ich usunięcia (do terminu odbioru faktycznego)</w:t>
      </w:r>
      <w:r w:rsidR="00ED7693" w:rsidRPr="00ED7693">
        <w:rPr>
          <w:lang w:eastAsia="en-US"/>
        </w:rPr>
        <w:t>.</w:t>
      </w:r>
      <w:r w:rsidR="006F0BDE">
        <w:rPr>
          <w:lang w:eastAsia="en-US"/>
        </w:rPr>
        <w:t xml:space="preserve"> </w:t>
      </w:r>
    </w:p>
    <w:p w14:paraId="4ED829EE" w14:textId="77777777" w:rsidR="007C23B3" w:rsidRPr="007C23B3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7C23B3">
        <w:rPr>
          <w:lang w:eastAsia="en-US"/>
        </w:rPr>
        <w:t xml:space="preserve"> Odbiór faktyczny przedmiotu umowy odbędzie się w</w:t>
      </w:r>
      <w:r w:rsidR="009A6943">
        <w:rPr>
          <w:lang w:eastAsia="en-US"/>
        </w:rPr>
        <w:t xml:space="preserve"> </w:t>
      </w:r>
      <w:r w:rsidR="00136D2C">
        <w:rPr>
          <w:lang w:eastAsia="en-US"/>
        </w:rPr>
        <w:t>siedzibie ZAMAWIAJĄCEGO</w:t>
      </w:r>
      <w:r w:rsidR="000B0323">
        <w:rPr>
          <w:lang w:eastAsia="en-US"/>
        </w:rPr>
        <w:t xml:space="preserve"> </w:t>
      </w:r>
      <w:r w:rsidRPr="007C23B3">
        <w:rPr>
          <w:lang w:eastAsia="en-US"/>
        </w:rPr>
        <w:t xml:space="preserve">po dokonaniu odbioru techniczno-jakościowego. Odbioru faktycznego przedmiotu umowy dokona </w:t>
      </w:r>
      <w:r w:rsidR="00173969">
        <w:rPr>
          <w:lang w:eastAsia="en-US"/>
        </w:rPr>
        <w:t xml:space="preserve">min. </w:t>
      </w:r>
      <w:r w:rsidRPr="007C23B3">
        <w:rPr>
          <w:lang w:eastAsia="en-US"/>
        </w:rPr>
        <w:t xml:space="preserve">2 </w:t>
      </w:r>
      <w:r w:rsidR="0018238E">
        <w:rPr>
          <w:lang w:eastAsia="en-US"/>
        </w:rPr>
        <w:t xml:space="preserve">max. 5 </w:t>
      </w:r>
      <w:r w:rsidRPr="007C23B3">
        <w:rPr>
          <w:lang w:eastAsia="en-US"/>
        </w:rPr>
        <w:t xml:space="preserve">osobowa komisja </w:t>
      </w:r>
      <w:r w:rsidR="00EA7096">
        <w:rPr>
          <w:lang w:eastAsia="en-US"/>
        </w:rPr>
        <w:t>ZAMAWIAJĄCEGO</w:t>
      </w:r>
      <w:r w:rsidRPr="007C23B3">
        <w:rPr>
          <w:lang w:eastAsia="en-US"/>
        </w:rPr>
        <w:t>. Odbiór faktyczny przedmiotu umowy polegał będzie na sprawdzeniu stanu przedmiotu umowy i potwierdzeniu kompletności wyposażenia zgodnie ze stanem podczas odbioru techniczno-jakościowego</w:t>
      </w:r>
      <w:r w:rsidR="000B0323">
        <w:rPr>
          <w:lang w:eastAsia="en-US"/>
        </w:rPr>
        <w:t xml:space="preserve"> oraz ewentualnego usunięcia wad wpisanych do protokołu odbioru techniczno-jakościowego</w:t>
      </w:r>
      <w:r w:rsidRPr="007C23B3">
        <w:rPr>
          <w:lang w:eastAsia="en-US"/>
        </w:rPr>
        <w:t>. Protokół odbioru faktyczneg</w:t>
      </w:r>
      <w:r w:rsidR="00DD236F">
        <w:rPr>
          <w:lang w:eastAsia="en-US"/>
        </w:rPr>
        <w:t>o</w:t>
      </w:r>
      <w:r w:rsidRPr="007C23B3">
        <w:rPr>
          <w:lang w:eastAsia="en-US"/>
        </w:rPr>
        <w:t xml:space="preserve"> zostanie sporządzony w </w:t>
      </w:r>
      <w:r w:rsidR="00742445">
        <w:rPr>
          <w:lang w:eastAsia="en-US"/>
        </w:rPr>
        <w:t>3</w:t>
      </w:r>
      <w:r w:rsidRPr="007C23B3">
        <w:rPr>
          <w:lang w:eastAsia="en-US"/>
        </w:rPr>
        <w:t xml:space="preserve"> egzemplarzach, każdy na prawach oryginału, </w:t>
      </w:r>
      <w:r w:rsidR="00DD236F">
        <w:rPr>
          <w:lang w:eastAsia="en-US"/>
        </w:rPr>
        <w:t xml:space="preserve">                  1</w:t>
      </w:r>
      <w:r w:rsidRPr="007C23B3">
        <w:rPr>
          <w:lang w:eastAsia="en-US"/>
        </w:rPr>
        <w:t xml:space="preserve"> egzemplarz dla </w:t>
      </w:r>
      <w:r w:rsidR="0018238E">
        <w:rPr>
          <w:lang w:eastAsia="en-US"/>
        </w:rPr>
        <w:t>ZAMAWIAJĄCEGO</w:t>
      </w:r>
      <w:r w:rsidR="00742445">
        <w:rPr>
          <w:lang w:eastAsia="en-US"/>
        </w:rPr>
        <w:t>, 1 dla U</w:t>
      </w:r>
      <w:r w:rsidR="00A00664">
        <w:rPr>
          <w:lang w:eastAsia="en-US"/>
        </w:rPr>
        <w:t>Ż</w:t>
      </w:r>
      <w:r w:rsidR="00742445">
        <w:rPr>
          <w:lang w:eastAsia="en-US"/>
        </w:rPr>
        <w:t>YTKOWNIKA</w:t>
      </w:r>
      <w:r w:rsidR="00136D2C">
        <w:rPr>
          <w:lang w:eastAsia="en-US"/>
        </w:rPr>
        <w:t xml:space="preserve"> i 1 egzemplarz dla </w:t>
      </w:r>
      <w:r w:rsidR="0018238E">
        <w:rPr>
          <w:lang w:eastAsia="en-US"/>
        </w:rPr>
        <w:t xml:space="preserve">WYKONAWCY </w:t>
      </w:r>
      <w:r w:rsidRPr="007C23B3">
        <w:rPr>
          <w:lang w:eastAsia="en-US"/>
        </w:rPr>
        <w:t xml:space="preserve">oraz zostanie podpisany przez przedstawicieli stron. </w:t>
      </w:r>
    </w:p>
    <w:p w14:paraId="55CD7151" w14:textId="77777777" w:rsidR="007C23B3" w:rsidRPr="007C23B3" w:rsidRDefault="007C23B3" w:rsidP="006E37C3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7C23B3">
        <w:rPr>
          <w:lang w:eastAsia="en-US"/>
        </w:rPr>
        <w:t xml:space="preserve">W przypadku stwierdzenia podczas odbioru faktycznego przedmiotu umowy </w:t>
      </w:r>
      <w:r w:rsidR="00220DB6">
        <w:rPr>
          <w:lang w:eastAsia="en-US"/>
        </w:rPr>
        <w:t>wad</w:t>
      </w:r>
      <w:r w:rsidR="00DD236F">
        <w:rPr>
          <w:lang w:eastAsia="en-US"/>
        </w:rPr>
        <w:t xml:space="preserve"> </w:t>
      </w:r>
      <w:r w:rsidRPr="007C23B3">
        <w:rPr>
          <w:lang w:eastAsia="en-US"/>
        </w:rPr>
        <w:t>WYKONAWCA</w:t>
      </w:r>
      <w:r w:rsidR="00DD236F">
        <w:rPr>
          <w:lang w:eastAsia="en-US"/>
        </w:rPr>
        <w:t xml:space="preserve"> </w:t>
      </w:r>
      <w:r w:rsidRPr="007C23B3">
        <w:rPr>
          <w:lang w:eastAsia="en-US"/>
        </w:rPr>
        <w:t>zobowiązuje się do ich niezwłocznego usunięcia lub</w:t>
      </w:r>
      <w:r w:rsidR="00DD236F">
        <w:rPr>
          <w:lang w:eastAsia="en-US"/>
        </w:rPr>
        <w:t xml:space="preserve"> wymiany przedmiotu zamówienia na wolny od usterek.</w:t>
      </w:r>
      <w:r w:rsidR="006E37C3">
        <w:rPr>
          <w:lang w:eastAsia="en-US"/>
        </w:rPr>
        <w:t xml:space="preserve"> </w:t>
      </w:r>
      <w:r w:rsidR="009A3B29" w:rsidRPr="009A3B29">
        <w:rPr>
          <w:lang w:eastAsia="en-US"/>
        </w:rPr>
        <w:t xml:space="preserve">W takim przypadku </w:t>
      </w:r>
      <w:r w:rsidR="0035546D">
        <w:rPr>
          <w:lang w:eastAsia="en-US"/>
        </w:rPr>
        <w:t>ZAMAWIAJĄCY</w:t>
      </w:r>
      <w:r w:rsidR="009A3B29" w:rsidRPr="009A3B29">
        <w:rPr>
          <w:lang w:eastAsia="en-US"/>
        </w:rPr>
        <w:t xml:space="preserve"> może wedle własnego uznania, </w:t>
      </w:r>
      <w:r w:rsidR="0035546D">
        <w:rPr>
          <w:lang w:eastAsia="en-US"/>
        </w:rPr>
        <w:t xml:space="preserve">uznać, że </w:t>
      </w:r>
      <w:r w:rsidR="006E37C3">
        <w:rPr>
          <w:lang w:eastAsia="en-US"/>
        </w:rPr>
        <w:t xml:space="preserve">jeżeli </w:t>
      </w:r>
      <w:r w:rsidR="009A3B29" w:rsidRPr="009A3B29">
        <w:rPr>
          <w:lang w:eastAsia="en-US"/>
        </w:rPr>
        <w:t xml:space="preserve">nie jest możliwe zapewnienie zgodności przedmiotu umowy </w:t>
      </w:r>
      <w:r w:rsidR="006E37C3">
        <w:rPr>
          <w:lang w:eastAsia="en-US"/>
        </w:rPr>
        <w:t xml:space="preserve">                 </w:t>
      </w:r>
      <w:r w:rsidR="009A3B29" w:rsidRPr="009A3B29">
        <w:rPr>
          <w:lang w:eastAsia="en-US"/>
        </w:rPr>
        <w:t xml:space="preserve">z wymaganiami w niej określonymi, odstąpić od umowy z winy WYKONAWCY, naliczając przy tym karę umowną. Ustęp ten nie narusza postanowień dotyczących kar umownych </w:t>
      </w:r>
      <w:r w:rsidR="006E37C3">
        <w:rPr>
          <w:lang w:eastAsia="en-US"/>
        </w:rPr>
        <w:t xml:space="preserve">              </w:t>
      </w:r>
      <w:r w:rsidR="009A3B29" w:rsidRPr="009A3B29">
        <w:rPr>
          <w:lang w:eastAsia="en-US"/>
        </w:rPr>
        <w:t>i odstąpienia od umowy.</w:t>
      </w:r>
      <w:r w:rsidR="009A3B29">
        <w:rPr>
          <w:lang w:eastAsia="en-US"/>
        </w:rPr>
        <w:t xml:space="preserve"> </w:t>
      </w:r>
      <w:r w:rsidRPr="007C23B3">
        <w:rPr>
          <w:lang w:eastAsia="en-US"/>
        </w:rPr>
        <w:t xml:space="preserve">W takim przypadku zostanie sporządzony protokół o stwierdzonych usterkach w </w:t>
      </w:r>
      <w:r w:rsidR="0035546D">
        <w:rPr>
          <w:lang w:eastAsia="en-US"/>
        </w:rPr>
        <w:t>3</w:t>
      </w:r>
      <w:r w:rsidRPr="007C23B3">
        <w:rPr>
          <w:lang w:eastAsia="en-US"/>
        </w:rPr>
        <w:t xml:space="preserve"> egzemplarzach, po 1 egzemplarzu dla ZAMAWIAJĄCEGO</w:t>
      </w:r>
      <w:r w:rsidR="0035546D">
        <w:rPr>
          <w:lang w:eastAsia="en-US"/>
        </w:rPr>
        <w:t>, UŻYTKOWNIKA</w:t>
      </w:r>
      <w:r w:rsidR="009D3082">
        <w:rPr>
          <w:lang w:eastAsia="en-US"/>
        </w:rPr>
        <w:t xml:space="preserve"> </w:t>
      </w:r>
      <w:r w:rsidR="0035546D">
        <w:rPr>
          <w:lang w:eastAsia="en-US"/>
        </w:rPr>
        <w:t xml:space="preserve">  </w:t>
      </w:r>
      <w:r w:rsidR="009D3082">
        <w:rPr>
          <w:lang w:eastAsia="en-US"/>
        </w:rPr>
        <w:t>i</w:t>
      </w:r>
      <w:r w:rsidRPr="007C23B3">
        <w:rPr>
          <w:lang w:eastAsia="en-US"/>
        </w:rPr>
        <w:t xml:space="preserve"> WYKONAWCY oraz zostanie podpisany przez przedstawicieli stron</w:t>
      </w:r>
      <w:r w:rsidR="00DD236F">
        <w:rPr>
          <w:lang w:eastAsia="en-US"/>
        </w:rPr>
        <w:t>.</w:t>
      </w:r>
    </w:p>
    <w:p w14:paraId="458112CE" w14:textId="77777777" w:rsidR="007C23B3" w:rsidRPr="001B25CF" w:rsidRDefault="007C23B3" w:rsidP="004D1961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uppressAutoHyphens w:val="0"/>
        <w:ind w:left="284" w:hanging="284"/>
        <w:jc w:val="both"/>
        <w:rPr>
          <w:lang w:eastAsia="en-US"/>
        </w:rPr>
      </w:pPr>
      <w:r w:rsidRPr="007C23B3">
        <w:rPr>
          <w:lang w:eastAsia="en-US"/>
        </w:rPr>
        <w:t xml:space="preserve">W przypadku, gdy WYKONAWCA nie jest w stanie niezwłocznie usunąć </w:t>
      </w:r>
      <w:r w:rsidR="003501CE">
        <w:rPr>
          <w:lang w:eastAsia="en-US"/>
        </w:rPr>
        <w:t>wad</w:t>
      </w:r>
      <w:r w:rsidRPr="007C23B3">
        <w:rPr>
          <w:lang w:eastAsia="en-US"/>
        </w:rPr>
        <w:t xml:space="preserve">, </w:t>
      </w:r>
      <w:r w:rsidRPr="007C23B3">
        <w:rPr>
          <w:lang w:eastAsia="en-US"/>
        </w:rPr>
        <w:br/>
        <w:t>o których mowa w ust. 5 odbiór techniczno-jakościowy</w:t>
      </w:r>
      <w:r w:rsidR="00EC2284">
        <w:rPr>
          <w:lang w:eastAsia="en-US"/>
        </w:rPr>
        <w:t xml:space="preserve"> i faktyczny</w:t>
      </w:r>
      <w:r w:rsidRPr="007C23B3">
        <w:rPr>
          <w:lang w:eastAsia="en-US"/>
        </w:rPr>
        <w:t xml:space="preserve"> zostaje przerwany. </w:t>
      </w:r>
      <w:r w:rsidR="00774BE7">
        <w:rPr>
          <w:lang w:eastAsia="en-US"/>
        </w:rPr>
        <w:t xml:space="preserve">            </w:t>
      </w:r>
      <w:r w:rsidRPr="007C23B3">
        <w:rPr>
          <w:lang w:eastAsia="en-US"/>
        </w:rPr>
        <w:t xml:space="preserve">Po usunięciu usterek, </w:t>
      </w:r>
      <w:r w:rsidRPr="001B25CF">
        <w:rPr>
          <w:lang w:eastAsia="en-US"/>
        </w:rPr>
        <w:t>dalszy tok postępowania zgodny z ust. 2</w:t>
      </w:r>
      <w:r w:rsidR="00746640">
        <w:rPr>
          <w:lang w:eastAsia="en-US"/>
        </w:rPr>
        <w:t xml:space="preserve"> (odbiór rozpoczyna się od nowa)</w:t>
      </w:r>
      <w:r w:rsidRPr="001B25CF">
        <w:rPr>
          <w:lang w:eastAsia="en-US"/>
        </w:rPr>
        <w:t xml:space="preserve">. </w:t>
      </w:r>
    </w:p>
    <w:p w14:paraId="03BB55A3" w14:textId="77777777" w:rsidR="009E4B85" w:rsidRDefault="001B25CF" w:rsidP="007871A9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lang w:eastAsia="en-US"/>
        </w:rPr>
      </w:pPr>
      <w:r w:rsidRPr="001B25CF">
        <w:t xml:space="preserve">WYKONAWCA lub jego przedstawiciele przeprowadzą na własny koszt szkolenie z obsługi </w:t>
      </w:r>
      <w:r w:rsidR="009E4B85">
        <w:t xml:space="preserve">każdego </w:t>
      </w:r>
      <w:r w:rsidR="006E37C3">
        <w:t>z przedmiotów zamówienia wyszczególnionych w §2. Pkt 1</w:t>
      </w:r>
      <w:r w:rsidR="0051588A">
        <w:t xml:space="preserve"> dla </w:t>
      </w:r>
      <w:r w:rsidR="005867B7">
        <w:t xml:space="preserve">strażaków posiadających uprawnienia </w:t>
      </w:r>
      <w:proofErr w:type="spellStart"/>
      <w:r w:rsidR="005867B7">
        <w:t>stermotorzysty</w:t>
      </w:r>
      <w:proofErr w:type="spellEnd"/>
      <w:r w:rsidR="005867B7">
        <w:t xml:space="preserve"> z KP PSP w Lipsku,</w:t>
      </w:r>
      <w:r w:rsidR="0051588A">
        <w:t xml:space="preserve"> w dniu odbioru faktycznego dostawy. </w:t>
      </w:r>
      <w:r w:rsidRPr="001B25CF">
        <w:t xml:space="preserve">Protokół z przeprowadzonego szkolenia wraz z wykazem osób przeszkolonych, zostanie sporządzony w </w:t>
      </w:r>
      <w:r w:rsidR="006E37C3">
        <w:t>2</w:t>
      </w:r>
      <w:r w:rsidRPr="001B25CF">
        <w:t xml:space="preserve"> egzemplarzach, po 1 egzemplarzu dla UŻYTKOWNIKA i</w:t>
      </w:r>
      <w:r w:rsidR="003E2BE3">
        <w:t> </w:t>
      </w:r>
      <w:r w:rsidRPr="001B25CF">
        <w:t>WYKONAWCY oraz zostanie podpisany przez przedstawicieli stron.</w:t>
      </w:r>
      <w:r w:rsidR="007C23B3" w:rsidRPr="001B25CF">
        <w:rPr>
          <w:lang w:eastAsia="en-US"/>
        </w:rPr>
        <w:t xml:space="preserve"> </w:t>
      </w:r>
    </w:p>
    <w:p w14:paraId="44D0F7CD" w14:textId="77777777" w:rsidR="00712317" w:rsidRDefault="00712317" w:rsidP="00712317">
      <w:pPr>
        <w:rPr>
          <w:lang w:eastAsia="en-US"/>
        </w:rPr>
      </w:pPr>
    </w:p>
    <w:p w14:paraId="1FBF460C" w14:textId="77777777" w:rsidR="00564B82" w:rsidRDefault="00976F5C" w:rsidP="00712317">
      <w:pPr>
        <w:jc w:val="center"/>
        <w:rPr>
          <w:b/>
          <w:bCs/>
        </w:rPr>
      </w:pPr>
      <w:r>
        <w:rPr>
          <w:b/>
          <w:bCs/>
        </w:rPr>
        <w:lastRenderedPageBreak/>
        <w:t>§ 7.</w:t>
      </w:r>
      <w:r w:rsidR="001C3C8B">
        <w:rPr>
          <w:b/>
          <w:bCs/>
        </w:rPr>
        <w:t xml:space="preserve"> DOKUMENTACJA TECHNICZNA</w:t>
      </w:r>
    </w:p>
    <w:p w14:paraId="07EEF448" w14:textId="77777777" w:rsidR="00632823" w:rsidRDefault="00632823" w:rsidP="00693385">
      <w:pPr>
        <w:ind w:left="709"/>
        <w:jc w:val="center"/>
        <w:rPr>
          <w:b/>
          <w:bCs/>
        </w:rPr>
      </w:pPr>
    </w:p>
    <w:p w14:paraId="751E314A" w14:textId="77777777" w:rsidR="00196292" w:rsidRPr="00196292" w:rsidRDefault="00712317" w:rsidP="00196292">
      <w:pPr>
        <w:suppressAutoHyphens w:val="0"/>
        <w:jc w:val="both"/>
        <w:rPr>
          <w:lang w:val="x-none"/>
        </w:rPr>
      </w:pPr>
      <w:r w:rsidRPr="00196292">
        <w:rPr>
          <w:lang w:val="x-none"/>
        </w:rPr>
        <w:t>W</w:t>
      </w:r>
      <w:r>
        <w:t>YKONAWCA</w:t>
      </w:r>
      <w:r w:rsidRPr="00196292">
        <w:rPr>
          <w:lang w:val="x-none"/>
        </w:rPr>
        <w:t xml:space="preserve"> zobowiązuje się dostarczyć i wydać Z</w:t>
      </w:r>
      <w:r>
        <w:t>AMAWIAJĄCEMU</w:t>
      </w:r>
      <w:r>
        <w:rPr>
          <w:lang w:val="x-none"/>
        </w:rPr>
        <w:t xml:space="preserve"> </w:t>
      </w:r>
      <w:r w:rsidRPr="00196292">
        <w:rPr>
          <w:lang w:val="x-none"/>
        </w:rPr>
        <w:t>wraz z</w:t>
      </w:r>
      <w:r w:rsidRPr="00196292">
        <w:t>e</w:t>
      </w:r>
      <w:r w:rsidRPr="00196292">
        <w:rPr>
          <w:lang w:val="x-none"/>
        </w:rPr>
        <w:t xml:space="preserve"> sprzętem</w:t>
      </w:r>
      <w:r>
        <w:rPr>
          <w:lang w:val="x-none"/>
        </w:rPr>
        <w:t xml:space="preserve"> n</w:t>
      </w:r>
      <w:r w:rsidR="00196292" w:rsidRPr="00196292">
        <w:rPr>
          <w:lang w:val="x-none"/>
        </w:rPr>
        <w:t>astępujące dokumenty techniczne:</w:t>
      </w:r>
    </w:p>
    <w:p w14:paraId="2255DA7F" w14:textId="77777777" w:rsidR="00196292" w:rsidRPr="00196292" w:rsidRDefault="00196292" w:rsidP="00B03F6C">
      <w:pPr>
        <w:numPr>
          <w:ilvl w:val="0"/>
          <w:numId w:val="18"/>
        </w:numPr>
        <w:tabs>
          <w:tab w:val="clear" w:pos="1440"/>
          <w:tab w:val="num" w:pos="-1800"/>
        </w:tabs>
        <w:suppressAutoHyphens w:val="0"/>
        <w:ind w:left="709"/>
        <w:jc w:val="both"/>
        <w:rPr>
          <w:lang w:val="x-none"/>
        </w:rPr>
      </w:pPr>
      <w:r w:rsidRPr="00196292">
        <w:rPr>
          <w:lang w:val="x-none"/>
        </w:rPr>
        <w:t xml:space="preserve">Instrukcję(e) obsługi i konserwacji w języku polskim </w:t>
      </w:r>
      <w:r w:rsidR="00CD4BFA">
        <w:rPr>
          <w:lang w:val="x-none"/>
        </w:rPr>
        <w:t>w formie papierowej,</w:t>
      </w:r>
      <w:r w:rsidRPr="00196292">
        <w:t xml:space="preserve"> na płycie CD</w:t>
      </w:r>
      <w:r w:rsidR="00696CF3">
        <w:t xml:space="preserve"> lub innym nośniku np. typu pendrive</w:t>
      </w:r>
      <w:r w:rsidRPr="00196292">
        <w:t>.</w:t>
      </w:r>
    </w:p>
    <w:p w14:paraId="52AC024B" w14:textId="77777777" w:rsidR="00196292" w:rsidRPr="00196292" w:rsidRDefault="00196292" w:rsidP="00196292">
      <w:pPr>
        <w:numPr>
          <w:ilvl w:val="0"/>
          <w:numId w:val="18"/>
        </w:numPr>
        <w:tabs>
          <w:tab w:val="clear" w:pos="1440"/>
          <w:tab w:val="num" w:pos="-1800"/>
          <w:tab w:val="num" w:pos="709"/>
        </w:tabs>
        <w:suppressAutoHyphens w:val="0"/>
        <w:ind w:left="709"/>
        <w:jc w:val="both"/>
        <w:rPr>
          <w:lang w:val="x-none"/>
        </w:rPr>
      </w:pPr>
      <w:r>
        <w:t>K</w:t>
      </w:r>
      <w:proofErr w:type="spellStart"/>
      <w:r w:rsidR="00D81743">
        <w:rPr>
          <w:lang w:val="x-none"/>
        </w:rPr>
        <w:t>si</w:t>
      </w:r>
      <w:r w:rsidR="00774BE7">
        <w:rPr>
          <w:lang w:val="x-none"/>
        </w:rPr>
        <w:t>ążkę</w:t>
      </w:r>
      <w:proofErr w:type="spellEnd"/>
      <w:r w:rsidR="00D81743">
        <w:rPr>
          <w:lang w:val="x-none"/>
        </w:rPr>
        <w:t xml:space="preserve"> </w:t>
      </w:r>
      <w:r w:rsidR="00D81743">
        <w:t>serwisową</w:t>
      </w:r>
      <w:r w:rsidRPr="00196292">
        <w:rPr>
          <w:lang w:val="x-none"/>
        </w:rPr>
        <w:t xml:space="preserve"> </w:t>
      </w:r>
      <w:r w:rsidR="00CD4BFA">
        <w:t xml:space="preserve">silnika zaburtowego </w:t>
      </w:r>
      <w:r w:rsidR="005C6DEA">
        <w:rPr>
          <w:lang w:val="x-none"/>
        </w:rPr>
        <w:t>w ję</w:t>
      </w:r>
      <w:r w:rsidRPr="00196292">
        <w:rPr>
          <w:lang w:val="x-none"/>
        </w:rPr>
        <w:t>zyku polskim, z zapisami</w:t>
      </w:r>
      <w:r w:rsidR="00774BE7">
        <w:rPr>
          <w:lang w:val="x-none"/>
        </w:rPr>
        <w:t xml:space="preserve"> </w:t>
      </w:r>
      <w:r w:rsidRPr="00196292">
        <w:rPr>
          <w:lang w:val="x-none"/>
        </w:rPr>
        <w:t>zgodnymi</w:t>
      </w:r>
      <w:r w:rsidR="00774BE7">
        <w:rPr>
          <w:lang w:val="x-none"/>
        </w:rPr>
        <w:t xml:space="preserve">                  </w:t>
      </w:r>
      <w:r w:rsidRPr="00196292">
        <w:rPr>
          <w:lang w:val="x-none"/>
        </w:rPr>
        <w:t>z postanowieniami niniejszej umowy</w:t>
      </w:r>
      <w:r w:rsidR="005C6DEA">
        <w:t>.</w:t>
      </w:r>
    </w:p>
    <w:p w14:paraId="2BE0CE04" w14:textId="77777777" w:rsidR="00196292" w:rsidRPr="00196292" w:rsidRDefault="009D3C05" w:rsidP="00783E88">
      <w:pPr>
        <w:numPr>
          <w:ilvl w:val="0"/>
          <w:numId w:val="18"/>
        </w:numPr>
        <w:tabs>
          <w:tab w:val="clear" w:pos="1440"/>
          <w:tab w:val="num" w:pos="709"/>
        </w:tabs>
        <w:ind w:left="709"/>
        <w:jc w:val="both"/>
      </w:pPr>
      <w:r>
        <w:t>W</w:t>
      </w:r>
      <w:r w:rsidR="00196292" w:rsidRPr="00196292">
        <w:t>ykaz dostarczonego sprzętu</w:t>
      </w:r>
      <w:r w:rsidR="00CD4BFA">
        <w:t xml:space="preserve"> i wyposażenia</w:t>
      </w:r>
      <w:r w:rsidR="00196292" w:rsidRPr="00196292">
        <w:t xml:space="preserve">, wykaz ilościowo – wartościowy (brutto) wyposażenia składającego się na </w:t>
      </w:r>
      <w:r w:rsidR="009F5E9A">
        <w:t xml:space="preserve">przedmiot </w:t>
      </w:r>
      <w:r w:rsidR="00AC274D">
        <w:t>umowy</w:t>
      </w:r>
      <w:r w:rsidR="00196292" w:rsidRPr="00196292">
        <w:t xml:space="preserve"> (niezbędnego do wprowadzenia na ewidencję majątkową).</w:t>
      </w:r>
    </w:p>
    <w:p w14:paraId="6A4C2FF7" w14:textId="77777777" w:rsidR="00E53312" w:rsidRPr="002A1297" w:rsidRDefault="00E53312" w:rsidP="00E53312">
      <w:pPr>
        <w:numPr>
          <w:ilvl w:val="0"/>
          <w:numId w:val="18"/>
        </w:numPr>
        <w:tabs>
          <w:tab w:val="clear" w:pos="1440"/>
          <w:tab w:val="num" w:pos="-1800"/>
          <w:tab w:val="num" w:pos="709"/>
        </w:tabs>
        <w:suppressAutoHyphens w:val="0"/>
        <w:ind w:left="709"/>
        <w:jc w:val="both"/>
        <w:rPr>
          <w:lang w:val="x-none"/>
        </w:rPr>
      </w:pPr>
      <w:r w:rsidRPr="00196292">
        <w:t>D</w:t>
      </w:r>
      <w:proofErr w:type="spellStart"/>
      <w:r w:rsidRPr="00196292">
        <w:rPr>
          <w:lang w:val="x-none"/>
        </w:rPr>
        <w:t>okum</w:t>
      </w:r>
      <w:r w:rsidR="00B0798A">
        <w:rPr>
          <w:lang w:val="x-none"/>
        </w:rPr>
        <w:t>en</w:t>
      </w:r>
      <w:r w:rsidRPr="00196292">
        <w:rPr>
          <w:lang w:val="x-none"/>
        </w:rPr>
        <w:t>ty</w:t>
      </w:r>
      <w:proofErr w:type="spellEnd"/>
      <w:r w:rsidRPr="00196292">
        <w:rPr>
          <w:lang w:val="x-none"/>
        </w:rPr>
        <w:t xml:space="preserve"> niezbędne do </w:t>
      </w:r>
      <w:r>
        <w:t xml:space="preserve">zarejestrowania </w:t>
      </w:r>
      <w:r w:rsidR="00CD4BFA">
        <w:t>przyczepy</w:t>
      </w:r>
      <w:r>
        <w:t xml:space="preserve"> (szczegóły zostaną ustalone na etapie odbiorów końcowych).</w:t>
      </w:r>
    </w:p>
    <w:p w14:paraId="07D8FFA2" w14:textId="77777777" w:rsidR="00E53312" w:rsidRDefault="00E53312" w:rsidP="00E53312">
      <w:pPr>
        <w:numPr>
          <w:ilvl w:val="0"/>
          <w:numId w:val="18"/>
        </w:numPr>
        <w:tabs>
          <w:tab w:val="clear" w:pos="1440"/>
          <w:tab w:val="num" w:pos="709"/>
        </w:tabs>
        <w:suppressAutoHyphens w:val="0"/>
        <w:ind w:left="709"/>
        <w:jc w:val="both"/>
        <w:rPr>
          <w:lang w:val="x-none"/>
        </w:rPr>
      </w:pPr>
      <w:r w:rsidRPr="002A1297">
        <w:rPr>
          <w:lang w:val="x-none"/>
        </w:rPr>
        <w:t xml:space="preserve">Aktualne </w:t>
      </w:r>
      <w:r>
        <w:t xml:space="preserve">najpóźniej na dzień realizacji odbiorów techniczno-jakościowych </w:t>
      </w:r>
      <w:r w:rsidRPr="002A1297">
        <w:rPr>
          <w:lang w:val="x-none"/>
        </w:rPr>
        <w:t xml:space="preserve">świadectwa dopuszczenia do stosowania w ochronie przeciwpożarowej zgodnie </w:t>
      </w:r>
      <w:r w:rsidR="00CD4BFA">
        <w:rPr>
          <w:lang w:val="x-none"/>
        </w:rPr>
        <w:t xml:space="preserve">z </w:t>
      </w:r>
      <w:r w:rsidRPr="002A1297">
        <w:rPr>
          <w:lang w:val="x-none"/>
        </w:rPr>
        <w:t>Rozporządzeni</w:t>
      </w:r>
      <w:r w:rsidR="00CD4BFA">
        <w:rPr>
          <w:lang w:val="x-none"/>
        </w:rPr>
        <w:t>em</w:t>
      </w:r>
      <w:r w:rsidRPr="002A1297">
        <w:rPr>
          <w:lang w:val="x-none"/>
        </w:rPr>
        <w:t xml:space="preserve"> Ministra Spraw Wewnętrznych i Administracji z dnia 20 czerwca 2007 r. </w:t>
      </w:r>
      <w:r>
        <w:rPr>
          <w:lang w:val="x-none"/>
        </w:rPr>
        <w:br/>
      </w:r>
      <w:r w:rsidRPr="002A1297">
        <w:rPr>
          <w:lang w:val="x-none"/>
        </w:rPr>
        <w:t xml:space="preserve">w sprawie wykazu wyrobów służących zapewnieniu bezpieczeństwa publicznego lub ochronie zdrowia i życia oraz mienia, a także zasad wydawania dopuszczenia tych wyrobów do użytkowania (Dz. U. </w:t>
      </w:r>
      <w:r w:rsidR="00FB049B">
        <w:rPr>
          <w:lang w:val="x-none"/>
        </w:rPr>
        <w:t xml:space="preserve">z 2007 r. </w:t>
      </w:r>
      <w:r w:rsidRPr="002A1297">
        <w:rPr>
          <w:lang w:val="x-none"/>
        </w:rPr>
        <w:t>nr 143, poz. 1002 z</w:t>
      </w:r>
      <w:r w:rsidR="00FB049B">
        <w:rPr>
          <w:lang w:val="x-none"/>
        </w:rPr>
        <w:t>e</w:t>
      </w:r>
      <w:r w:rsidRPr="002A1297">
        <w:rPr>
          <w:lang w:val="x-none"/>
        </w:rPr>
        <w:t xml:space="preserve"> zm</w:t>
      </w:r>
      <w:r w:rsidR="007A7F61">
        <w:rPr>
          <w:lang w:val="x-none"/>
        </w:rPr>
        <w:t>.</w:t>
      </w:r>
      <w:r w:rsidRPr="002A1297">
        <w:rPr>
          <w:lang w:val="x-none"/>
        </w:rPr>
        <w:t xml:space="preserve">), dla dostarczonego z niniejszą dostawą sprzętu, jeżeli przedmiotowe świadectwa będą dla niego wymagane.  </w:t>
      </w:r>
    </w:p>
    <w:p w14:paraId="2AD3A8B8" w14:textId="77777777" w:rsidR="000124FB" w:rsidRDefault="000124FB" w:rsidP="005635D0">
      <w:pPr>
        <w:tabs>
          <w:tab w:val="left" w:pos="567"/>
        </w:tabs>
        <w:suppressAutoHyphens w:val="0"/>
        <w:snapToGrid w:val="0"/>
        <w:jc w:val="center"/>
        <w:rPr>
          <w:b/>
          <w:bCs/>
          <w:lang w:val="x-none" w:eastAsia="pl-PL"/>
        </w:rPr>
      </w:pPr>
    </w:p>
    <w:p w14:paraId="14FC5D88" w14:textId="77777777" w:rsidR="00815846" w:rsidRDefault="00815846" w:rsidP="00815846">
      <w:pPr>
        <w:ind w:left="2126" w:firstLine="709"/>
        <w:jc w:val="both"/>
        <w:rPr>
          <w:b/>
          <w:bCs/>
        </w:rPr>
      </w:pPr>
      <w:r w:rsidRPr="00815846">
        <w:rPr>
          <w:b/>
          <w:bCs/>
        </w:rPr>
        <w:t xml:space="preserve">§ </w:t>
      </w:r>
      <w:r w:rsidR="00E53312">
        <w:rPr>
          <w:b/>
          <w:bCs/>
        </w:rPr>
        <w:t>8</w:t>
      </w:r>
      <w:r w:rsidRPr="00815846">
        <w:rPr>
          <w:b/>
          <w:bCs/>
        </w:rPr>
        <w:t>. GWARANCJA I SERWIS</w:t>
      </w:r>
    </w:p>
    <w:p w14:paraId="309CF736" w14:textId="77777777" w:rsidR="00E04284" w:rsidRPr="00815846" w:rsidRDefault="00E04284" w:rsidP="00815846">
      <w:pPr>
        <w:ind w:left="2126" w:firstLine="709"/>
        <w:jc w:val="both"/>
        <w:rPr>
          <w:b/>
          <w:bCs/>
        </w:rPr>
      </w:pPr>
    </w:p>
    <w:p w14:paraId="10C48D11" w14:textId="77777777" w:rsidR="00E04284" w:rsidRPr="00E04284" w:rsidRDefault="00815846" w:rsidP="00815846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031F21">
        <w:t xml:space="preserve">WYKONAWCA udziela </w:t>
      </w:r>
      <w:r w:rsidR="00E53312">
        <w:t>ZAMAWIAJĄCEMU</w:t>
      </w:r>
      <w:r w:rsidRPr="00031F21">
        <w:t xml:space="preserve"> </w:t>
      </w:r>
      <w:r w:rsidR="00CD4837" w:rsidRPr="00031F21">
        <w:t>na</w:t>
      </w:r>
      <w:r w:rsidR="00E106BD">
        <w:t xml:space="preserve"> </w:t>
      </w:r>
      <w:r w:rsidR="00E04284">
        <w:rPr>
          <w:bCs/>
        </w:rPr>
        <w:t>przedmioty zamówienia</w:t>
      </w:r>
      <w:r w:rsidR="00E53312">
        <w:rPr>
          <w:bCs/>
        </w:rPr>
        <w:t xml:space="preserve"> </w:t>
      </w:r>
      <w:r w:rsidR="00E04284">
        <w:rPr>
          <w:bCs/>
        </w:rPr>
        <w:t>gwarancji:</w:t>
      </w:r>
    </w:p>
    <w:p w14:paraId="5F646C5D" w14:textId="77777777" w:rsidR="00815846" w:rsidRPr="00031F21" w:rsidRDefault="00CD4837" w:rsidP="00E04284">
      <w:pPr>
        <w:suppressAutoHyphens w:val="0"/>
        <w:ind w:left="426"/>
        <w:jc w:val="both"/>
      </w:pPr>
      <w:r w:rsidRPr="00031F21">
        <w:t xml:space="preserve"> …</w:t>
      </w:r>
      <w:r w:rsidR="007A7F61">
        <w:t>…</w:t>
      </w:r>
      <w:r w:rsidRPr="00031F21">
        <w:t xml:space="preserve"> miesięcy gwarancji i rękojmi</w:t>
      </w:r>
      <w:r w:rsidR="000D7A56">
        <w:t xml:space="preserve">, </w:t>
      </w:r>
      <w:r w:rsidRPr="00031F21">
        <w:t xml:space="preserve"> zwanej dalej „gwarancją”.</w:t>
      </w:r>
      <w:r w:rsidR="00815846" w:rsidRPr="00031F21">
        <w:t xml:space="preserve"> </w:t>
      </w:r>
      <w:r w:rsidR="00577E60" w:rsidRPr="00031F21">
        <w:t>Okres rękojmi za wady zostaje zrównany z okresem gwarancji udzielonej przez WYKONAWCĘ.</w:t>
      </w:r>
      <w:r w:rsidR="00901304" w:rsidRPr="00031F21">
        <w:t xml:space="preserve"> Udzielona gwarancja </w:t>
      </w:r>
      <w:r w:rsidR="005867B7">
        <w:br/>
      </w:r>
      <w:r w:rsidR="00901304" w:rsidRPr="00031F21">
        <w:t xml:space="preserve">i rękojmia za wady oznaczają, że Wykonawca ponosić będzie pełną odpowiedzialność za wynikłe szkody w </w:t>
      </w:r>
      <w:r w:rsidR="00A466FB">
        <w:t>i</w:t>
      </w:r>
      <w:r w:rsidR="00901304" w:rsidRPr="00031F21">
        <w:t xml:space="preserve">mieniu </w:t>
      </w:r>
      <w:r w:rsidR="00E53312">
        <w:t>ZAMAWIAJĄCEGO</w:t>
      </w:r>
      <w:r w:rsidR="00901304" w:rsidRPr="00031F21">
        <w:t xml:space="preserve">, będące następstwem ujawnionych wad przedmiotu umowy. </w:t>
      </w:r>
    </w:p>
    <w:p w14:paraId="2A9E058D" w14:textId="77777777" w:rsidR="00815846" w:rsidRPr="00815846" w:rsidRDefault="00901304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>
        <w:t>Okres gwarancji</w:t>
      </w:r>
      <w:r w:rsidR="00822D0C">
        <w:t xml:space="preserve"> i rękojmi</w:t>
      </w:r>
      <w:r>
        <w:t xml:space="preserve"> rozpoczyna się </w:t>
      </w:r>
      <w:r w:rsidR="009208C0">
        <w:t xml:space="preserve">odrębnie dla każdego z </w:t>
      </w:r>
      <w:r w:rsidR="003835DC">
        <w:t>przedmiotów zamówienia</w:t>
      </w:r>
      <w:r w:rsidR="009208C0">
        <w:t xml:space="preserve"> </w:t>
      </w:r>
      <w:r>
        <w:t>od daty podpisania przez przedstawicieli Z</w:t>
      </w:r>
      <w:r w:rsidR="00F75B4E">
        <w:t>AMAWIAJĄCEG</w:t>
      </w:r>
      <w:r w:rsidR="00E53312">
        <w:t>O</w:t>
      </w:r>
      <w:r w:rsidR="00F75B4E">
        <w:t xml:space="preserve"> </w:t>
      </w:r>
      <w:r>
        <w:t xml:space="preserve">protokołów odbioru faktycznego </w:t>
      </w:r>
      <w:r w:rsidR="004F453C">
        <w:t xml:space="preserve"> </w:t>
      </w:r>
      <w:r>
        <w:t>bez zastrzeżeń</w:t>
      </w:r>
      <w:r w:rsidR="00892E3A">
        <w:t xml:space="preserve"> (uwag)</w:t>
      </w:r>
      <w:r w:rsidR="0045109F">
        <w:t xml:space="preserve">, w trybie o którym mowa w § 6 ust. 4. Obowiązki gwaranta pełni WYKONAWCA, przy czym wykonanie napraw gwarancyjnych WYKONAWCA może zlecić innemu podmiotowi, na własną odpowiedzialność i na własny koszt. </w:t>
      </w:r>
      <w:r w:rsidR="00815846" w:rsidRPr="00815846">
        <w:t>W okresie gwarancji wszystkie naprawy gwarancyjne przeprowadzone będą w siedzibie UŻYTKOWANIKA przedmiotu umowy przez</w:t>
      </w:r>
      <w:r w:rsidR="00815846" w:rsidRPr="005C6DEA">
        <w:t xml:space="preserve"> </w:t>
      </w:r>
      <w:r w:rsidR="000357A0" w:rsidRPr="005C6DEA">
        <w:t>wskazany</w:t>
      </w:r>
      <w:r w:rsidR="000357A0" w:rsidRPr="000357A0">
        <w:rPr>
          <w:color w:val="FF0000"/>
        </w:rPr>
        <w:t xml:space="preserve"> </w:t>
      </w:r>
      <w:r w:rsidR="00815846" w:rsidRPr="00815846">
        <w:t xml:space="preserve">serwis WYKONAWCY </w:t>
      </w:r>
      <w:r w:rsidR="002A2472">
        <w:t xml:space="preserve">lub </w:t>
      </w:r>
      <w:r w:rsidR="002A2472" w:rsidRPr="002A2472">
        <w:t xml:space="preserve">w miejscu wskazanym przez WYKONAWCĘ </w:t>
      </w:r>
      <w:r w:rsidR="002A2472">
        <w:t>na jego koszt</w:t>
      </w:r>
      <w:r w:rsidR="00815846" w:rsidRPr="00815846">
        <w:t xml:space="preserve"> w ciągu </w:t>
      </w:r>
      <w:r w:rsidR="003835DC">
        <w:t>7</w:t>
      </w:r>
      <w:r w:rsidR="00815846" w:rsidRPr="00815846">
        <w:t xml:space="preserve"> dni od daty otrzymania pisemnego zgłoszenia usterki</w:t>
      </w:r>
      <w:r w:rsidR="009208C0">
        <w:t>/wady</w:t>
      </w:r>
      <w:r w:rsidR="00A37F3D">
        <w:t xml:space="preserve">. </w:t>
      </w:r>
      <w:r w:rsidR="00815846" w:rsidRPr="00815846">
        <w:t xml:space="preserve">Strony dopuszczają zgłoszenie usterki w formie </w:t>
      </w:r>
      <w:r w:rsidR="002356C5">
        <w:t>wiadomości e-mail</w:t>
      </w:r>
      <w:r w:rsidR="00815846" w:rsidRPr="00815846">
        <w:t>.</w:t>
      </w:r>
      <w:r w:rsidR="0045109F">
        <w:t xml:space="preserve"> Koszty dojazdu, wyżywienia i noclegów serwisantów, transportu, materiałów do naprawy, części zamiennych i podzespołów oraz wszelkie inne koszty związane z wykonaniem napraw </w:t>
      </w:r>
      <w:r w:rsidR="003835DC">
        <w:t xml:space="preserve">           </w:t>
      </w:r>
      <w:r w:rsidR="0045109F">
        <w:t>w ramach gwarancji i rękojmi za wady obciążają WYKONAWCĘ.</w:t>
      </w:r>
      <w:r w:rsidR="00994634">
        <w:t xml:space="preserve"> WYKONAWCA w okresie gwarancji zobowiązany jest do wymiany części i podzespołów na nowe, nie regenerowane. </w:t>
      </w:r>
      <w:r w:rsidR="003835DC">
        <w:t xml:space="preserve">    </w:t>
      </w:r>
      <w:r w:rsidR="00994634">
        <w:t>W uzasadnionych przypadkach ZAMAWIAJĄCY może wyrazić pisemna zgodę na zastosowanie części regenerowanych.</w:t>
      </w:r>
    </w:p>
    <w:p w14:paraId="0B47BCEE" w14:textId="77777777" w:rsidR="00815846" w:rsidRPr="00815846" w:rsidRDefault="00C95E3D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>
        <w:t>Wady</w:t>
      </w:r>
      <w:r w:rsidR="00815846" w:rsidRPr="00815846">
        <w:t xml:space="preserve">, których z przyczyn niezależnych </w:t>
      </w:r>
      <w:r>
        <w:t>od W</w:t>
      </w:r>
      <w:r w:rsidR="00251FCB">
        <w:t xml:space="preserve">YKONAWCY </w:t>
      </w:r>
      <w:r>
        <w:t xml:space="preserve">nie da się usunąć </w:t>
      </w:r>
      <w:r w:rsidR="00815846" w:rsidRPr="00815846">
        <w:t>w terminie określonym w ust. 2, wykonywa</w:t>
      </w:r>
      <w:r>
        <w:t xml:space="preserve">ne będą w terminie uzgodnionym </w:t>
      </w:r>
      <w:r w:rsidR="00815846" w:rsidRPr="00815846">
        <w:t xml:space="preserve">z </w:t>
      </w:r>
      <w:r w:rsidR="00E53312">
        <w:t>ZAMAWIAJĄCYM lub UŻYTKOWNIKIEM</w:t>
      </w:r>
      <w:r w:rsidR="00815846" w:rsidRPr="00815846">
        <w:t xml:space="preserve">. W przypadku nie uzgodnienia terminu, o którym mowa powyżej ustala się termin 14 dni, liczony od chwili otrzymania zgłoszenia o </w:t>
      </w:r>
      <w:r w:rsidR="00D43474">
        <w:t>wad</w:t>
      </w:r>
      <w:r w:rsidR="007B472F">
        <w:t>ach</w:t>
      </w:r>
      <w:r w:rsidR="00815846" w:rsidRPr="00815846">
        <w:t xml:space="preserve">. </w:t>
      </w:r>
    </w:p>
    <w:p w14:paraId="5A27AD9B" w14:textId="77777777" w:rsidR="00815846" w:rsidRPr="00815846" w:rsidRDefault="00815846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815846">
        <w:t xml:space="preserve">Okres gwarancji </w:t>
      </w:r>
      <w:r w:rsidR="007A72A4">
        <w:t xml:space="preserve">i rękojmi </w:t>
      </w:r>
      <w:r w:rsidRPr="00815846">
        <w:t>ulega przedłużeniu od momentu zgłoszenia sprzętu do naprawy do momentu odbioru naprawionego sprzętu.</w:t>
      </w:r>
    </w:p>
    <w:p w14:paraId="3F3C0786" w14:textId="77777777" w:rsidR="00815846" w:rsidRPr="00815846" w:rsidRDefault="00815846" w:rsidP="00110D5D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815846">
        <w:lastRenderedPageBreak/>
        <w:t xml:space="preserve">W przypadku zaistnienia w okresie gwarancji </w:t>
      </w:r>
      <w:r w:rsidR="007A72A4">
        <w:t xml:space="preserve">i rękojmi </w:t>
      </w:r>
      <w:r w:rsidRPr="00815846">
        <w:t xml:space="preserve">konieczności przemieszczenia przedmiotu umowy w związku ze stwierdzeniem </w:t>
      </w:r>
      <w:r w:rsidR="00070AA8">
        <w:t>wad</w:t>
      </w:r>
      <w:r w:rsidRPr="00815846">
        <w:t>, których nie można usunąć</w:t>
      </w:r>
      <w:r w:rsidR="00B355E2">
        <w:t xml:space="preserve"> </w:t>
      </w:r>
      <w:r w:rsidRPr="00815846">
        <w:t xml:space="preserve">(wykonać) </w:t>
      </w:r>
      <w:r w:rsidR="007B472F">
        <w:t xml:space="preserve">  </w:t>
      </w:r>
      <w:r w:rsidRPr="00815846">
        <w:t xml:space="preserve">w siedzibie UŻYTKOWNIKA, przemieszczenie przedmiotu umowy celem naprawy </w:t>
      </w:r>
      <w:r w:rsidR="007B472F">
        <w:t xml:space="preserve">                  </w:t>
      </w:r>
      <w:r w:rsidRPr="00815846">
        <w:t>i z powrotem do siedziby UŻYTKOWNIKA</w:t>
      </w:r>
      <w:r w:rsidRPr="00815846">
        <w:rPr>
          <w:color w:val="FF0000"/>
        </w:rPr>
        <w:t xml:space="preserve"> </w:t>
      </w:r>
      <w:r w:rsidRPr="00815846">
        <w:t>dokonuje się na koszt WYKONAWCY, w sposób i na warunkach określonych pomiędzy WYKONAWCĄ</w:t>
      </w:r>
      <w:r w:rsidR="007F4AC2">
        <w:t>,</w:t>
      </w:r>
      <w:r w:rsidRPr="00815846">
        <w:t xml:space="preserve"> </w:t>
      </w:r>
      <w:r w:rsidR="0029501E">
        <w:t xml:space="preserve">a </w:t>
      </w:r>
      <w:r w:rsidR="00E53312">
        <w:t>UŻYTKOWNIKIEM</w:t>
      </w:r>
      <w:r w:rsidRPr="00815846">
        <w:t>. W przypadku braku porozumienia co do warunków niniejszego przemieszczenia sprzętu WYKONAWCA dokona koniecznych napraw w siedzibie UŻYTKOWNIKA sprzętu.</w:t>
      </w:r>
      <w:r w:rsidR="00B16C3C">
        <w:t xml:space="preserve"> Zastępcze usunięcie wad może nastąpić wyłącznie w sytuacji </w:t>
      </w:r>
      <w:r w:rsidR="00184E08">
        <w:t>opóźnienia</w:t>
      </w:r>
      <w:r w:rsidR="00B16C3C">
        <w:t xml:space="preserve"> WYKONAWCY i po uprzednim bezskutecznym wezwaniu WYKONAWCY do wykonania napraw objętych zwłoką.</w:t>
      </w:r>
      <w:r w:rsidR="00110D5D">
        <w:t xml:space="preserve"> </w:t>
      </w:r>
      <w:r w:rsidR="00B83C10">
        <w:t xml:space="preserve">              </w:t>
      </w:r>
      <w:r w:rsidR="00110D5D">
        <w:t>W</w:t>
      </w:r>
      <w:r w:rsidR="00B83C10">
        <w:t xml:space="preserve"> </w:t>
      </w:r>
      <w:r w:rsidR="00110D5D" w:rsidRPr="00110D5D">
        <w:t>przypadku zastępczego zlecenia napraw, Z</w:t>
      </w:r>
      <w:r w:rsidR="00110D5D">
        <w:t>AMAWIAJĄCY</w:t>
      </w:r>
      <w:r w:rsidR="00110D5D" w:rsidRPr="00110D5D">
        <w:t xml:space="preserve"> uprawniony będzie do naliczania kar za </w:t>
      </w:r>
      <w:r w:rsidR="00184E08">
        <w:t>opóźnienie</w:t>
      </w:r>
      <w:r w:rsidR="00110D5D" w:rsidRPr="00110D5D">
        <w:t xml:space="preserve"> wyłącznie do czasu zlecenia zastępczego usuwania </w:t>
      </w:r>
      <w:r w:rsidR="00E03E5A">
        <w:t>wad/usterek</w:t>
      </w:r>
      <w:r w:rsidR="00110D5D" w:rsidRPr="00110D5D">
        <w:t>.</w:t>
      </w:r>
    </w:p>
    <w:p w14:paraId="7CF96EF3" w14:textId="77777777" w:rsidR="00815846" w:rsidRDefault="00815846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815846">
        <w:t xml:space="preserve">W przypadku bezskutecznego upływu terminu, o którym mowa w ust. 2 i 3 niniejszego paragrafu </w:t>
      </w:r>
      <w:r w:rsidR="00076317">
        <w:t xml:space="preserve">ZAMAWIAJĄCEMU </w:t>
      </w:r>
      <w:r w:rsidRPr="00815846">
        <w:t xml:space="preserve">przysługuje prawo </w:t>
      </w:r>
      <w:r w:rsidR="008430A0">
        <w:t>usunięcia wady</w:t>
      </w:r>
      <w:r w:rsidRPr="00815846">
        <w:t xml:space="preserve"> w wybranym przez siebie serwisie. W takim przypadku </w:t>
      </w:r>
      <w:r w:rsidR="00076317" w:rsidRPr="00076317">
        <w:t>ZAMAWIAJĄC</w:t>
      </w:r>
      <w:r w:rsidR="00076317">
        <w:t>Y</w:t>
      </w:r>
      <w:r w:rsidR="00076317" w:rsidRPr="00076317">
        <w:t xml:space="preserve"> </w:t>
      </w:r>
      <w:r w:rsidRPr="00815846">
        <w:t xml:space="preserve">wystawi WYKONAWCY notę obciążeniową równą kosztom poniesionym za naprawy przedmiotu </w:t>
      </w:r>
      <w:r w:rsidR="001473D7">
        <w:t>umowy</w:t>
      </w:r>
      <w:r w:rsidRPr="00815846">
        <w:t xml:space="preserve"> lub jego części przez inny podmiot, a W</w:t>
      </w:r>
      <w:r w:rsidR="00251FCB">
        <w:t>YKONAWCA</w:t>
      </w:r>
      <w:r w:rsidRPr="00815846">
        <w:t xml:space="preserve"> zobowiązuje się do jej uregulowania w terminie wskazanym </w:t>
      </w:r>
      <w:r w:rsidR="00076317">
        <w:t>na niej</w:t>
      </w:r>
      <w:r>
        <w:t>.</w:t>
      </w:r>
      <w:r w:rsidRPr="00815846">
        <w:t xml:space="preserve"> Ustęp ten nie narusza postanowień dotyczących kar umownych.</w:t>
      </w:r>
      <w:r w:rsidR="00B758E0">
        <w:t xml:space="preserve"> </w:t>
      </w:r>
      <w:r w:rsidR="00311B9C">
        <w:t xml:space="preserve">Usunięcie wad przedmiotu </w:t>
      </w:r>
      <w:r w:rsidR="00574A06">
        <w:t>umowy</w:t>
      </w:r>
      <w:r w:rsidR="00311B9C">
        <w:t xml:space="preserve"> przez osobę trzecią nie powoduje utraty gwarancji i rękojmi udzielonej przez WYKONAWCĘ. </w:t>
      </w:r>
    </w:p>
    <w:p w14:paraId="0822673A" w14:textId="77777777" w:rsidR="00EE75CD" w:rsidRDefault="00EE75CD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>
        <w:t xml:space="preserve">W przypadku rozbieżności stanowisk, co do istnienia i zakresu wad STRONY mogą zlecić wspólne wykonanie ekspertyzy niezależnemu ekspertowi. Koszty tej ekspertyzy poniesie STRONA, której stanowisko nie potwierdzi ekspertyza. Gdy STRONY w terminie </w:t>
      </w:r>
      <w:r>
        <w:br/>
        <w:t>14 dni nie ustalą osoby wspólnego, niezależnego eksperta, wówczas prawo wyboru eksperta będzie przysługiwać ZAMAWIAJĄCEMU, wówczas WYKONAWCA zobowiązany będzie do zwrotu ZAMAWIAJĄCEMU</w:t>
      </w:r>
      <w:r w:rsidR="00076317">
        <w:t xml:space="preserve"> </w:t>
      </w:r>
      <w:r>
        <w:t xml:space="preserve">całości kosztów wykonania ekspertyzy w przypadku potwierdzenia jego stanowiska.    </w:t>
      </w:r>
    </w:p>
    <w:p w14:paraId="2ADED4CB" w14:textId="77777777" w:rsidR="00C3331D" w:rsidRPr="006F14D5" w:rsidRDefault="00C3331D" w:rsidP="00693385">
      <w:pPr>
        <w:pStyle w:val="Tekstpodstawowy"/>
        <w:suppressAutoHyphens w:val="0"/>
        <w:ind w:left="703"/>
        <w:rPr>
          <w:b/>
          <w:bCs/>
          <w:sz w:val="24"/>
          <w:szCs w:val="24"/>
        </w:rPr>
      </w:pPr>
    </w:p>
    <w:p w14:paraId="4196367B" w14:textId="77777777" w:rsidR="001C3C8B" w:rsidRDefault="006534B0" w:rsidP="00693385">
      <w:pPr>
        <w:pStyle w:val="Tekstpodstawowy"/>
        <w:suppressAutoHyphen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E952D7">
        <w:rPr>
          <w:b/>
          <w:bCs/>
          <w:sz w:val="24"/>
          <w:szCs w:val="24"/>
        </w:rPr>
        <w:t>9</w:t>
      </w:r>
      <w:r w:rsidR="00CD64B5">
        <w:rPr>
          <w:b/>
          <w:bCs/>
          <w:sz w:val="24"/>
          <w:szCs w:val="24"/>
        </w:rPr>
        <w:t xml:space="preserve">. KARY </w:t>
      </w:r>
      <w:r w:rsidR="00976F5C">
        <w:rPr>
          <w:b/>
          <w:bCs/>
          <w:sz w:val="24"/>
          <w:szCs w:val="24"/>
        </w:rPr>
        <w:t>UMOWNE</w:t>
      </w:r>
    </w:p>
    <w:p w14:paraId="3AB4D225" w14:textId="77777777" w:rsidR="007F4AC2" w:rsidRDefault="007F4AC2" w:rsidP="00693385">
      <w:pPr>
        <w:pStyle w:val="Tekstpodstawowy"/>
        <w:suppressAutoHyphens w:val="0"/>
        <w:jc w:val="center"/>
        <w:rPr>
          <w:b/>
          <w:bCs/>
          <w:sz w:val="24"/>
          <w:szCs w:val="24"/>
        </w:rPr>
      </w:pPr>
    </w:p>
    <w:p w14:paraId="45EE9787" w14:textId="77777777" w:rsidR="006F14D5" w:rsidRPr="00EF6702" w:rsidRDefault="006F14D5" w:rsidP="004D1961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 w:right="-2"/>
        <w:jc w:val="both"/>
      </w:pPr>
      <w:r w:rsidRPr="00EF6702">
        <w:t xml:space="preserve">Strony postanawiają, że obowiązującą je formą odszkodowania stanowią kary umowne. </w:t>
      </w:r>
    </w:p>
    <w:p w14:paraId="6D37F7D2" w14:textId="77777777" w:rsidR="006F14D5" w:rsidRPr="00EF6702" w:rsidRDefault="006F14D5" w:rsidP="00C17343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/>
        <w:jc w:val="both"/>
      </w:pPr>
      <w:r w:rsidRPr="00EF6702">
        <w:t>Kary te będą naliczane w następujących wypadkach i wysokościach</w:t>
      </w:r>
      <w:r w:rsidR="00C17343">
        <w:t xml:space="preserve"> w przypadku niewykonania lub nienależytego wykonania umowy, </w:t>
      </w:r>
      <w:r>
        <w:t>W</w:t>
      </w:r>
      <w:r w:rsidR="008761B4">
        <w:t xml:space="preserve">YKONAWCA </w:t>
      </w:r>
      <w:r w:rsidRPr="00EF6702">
        <w:t xml:space="preserve">zapłaci </w:t>
      </w:r>
      <w:r w:rsidR="00BC4B33">
        <w:t>ZAMAWIAJĄCEMU</w:t>
      </w:r>
      <w:r w:rsidRPr="00EF6702">
        <w:t xml:space="preserve"> kary umowne:</w:t>
      </w:r>
    </w:p>
    <w:p w14:paraId="172B3511" w14:textId="77777777" w:rsidR="006F14D5" w:rsidRPr="00B623A2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ind w:left="851" w:hanging="283"/>
        <w:jc w:val="both"/>
        <w:rPr>
          <w:lang w:val="x-none"/>
        </w:rPr>
      </w:pPr>
      <w:r>
        <w:t xml:space="preserve">za </w:t>
      </w:r>
      <w:r w:rsidR="00577E60">
        <w:t>opóźnienie</w:t>
      </w:r>
      <w:r>
        <w:t xml:space="preserve"> w </w:t>
      </w:r>
      <w:r w:rsidR="000028FB">
        <w:t>realizacji</w:t>
      </w:r>
      <w:r w:rsidR="00B623A2">
        <w:t xml:space="preserve"> dostawy</w:t>
      </w:r>
      <w:r w:rsidRPr="00B00B3F">
        <w:t xml:space="preserve"> w </w:t>
      </w:r>
      <w:r>
        <w:t>terminie, o którym mowa</w:t>
      </w:r>
      <w:r w:rsidR="00B623A2">
        <w:t xml:space="preserve"> </w:t>
      </w:r>
      <w:r>
        <w:t xml:space="preserve">w </w:t>
      </w:r>
      <w:r w:rsidRPr="009A2869">
        <w:rPr>
          <w:bCs/>
        </w:rPr>
        <w:t>§ 5</w:t>
      </w:r>
      <w:r>
        <w:rPr>
          <w:bCs/>
        </w:rPr>
        <w:t xml:space="preserve"> ust. 1 </w:t>
      </w:r>
      <w:r w:rsidR="00577E60">
        <w:rPr>
          <w:bCs/>
        </w:rPr>
        <w:br/>
      </w:r>
      <w:r>
        <w:rPr>
          <w:bCs/>
        </w:rPr>
        <w:t>w</w:t>
      </w:r>
      <w:r>
        <w:t xml:space="preserve"> </w:t>
      </w:r>
      <w:r w:rsidR="00135B1B">
        <w:t>wysokości 0,2</w:t>
      </w:r>
      <w:r w:rsidRPr="00B00B3F">
        <w:t>%</w:t>
      </w:r>
      <w:r>
        <w:t xml:space="preserve"> jego ceny brutto, o której mowa w </w:t>
      </w:r>
      <w:r w:rsidR="0096489F">
        <w:rPr>
          <w:bCs/>
        </w:rPr>
        <w:t xml:space="preserve">§ 3 ust. </w:t>
      </w:r>
      <w:r w:rsidR="007F4AC2">
        <w:rPr>
          <w:bCs/>
        </w:rPr>
        <w:t>1</w:t>
      </w:r>
      <w:r>
        <w:rPr>
          <w:bCs/>
        </w:rPr>
        <w:t xml:space="preserve"> </w:t>
      </w:r>
      <w:r w:rsidR="00371E07">
        <w:t xml:space="preserve">za każdy dzień </w:t>
      </w:r>
      <w:r w:rsidR="005746E3">
        <w:t>opóźnienia</w:t>
      </w:r>
      <w:r w:rsidR="007F4AC2">
        <w:t>,</w:t>
      </w:r>
      <w:r w:rsidR="00B623A2" w:rsidRPr="00B623A2">
        <w:rPr>
          <w:color w:val="0D0D0D"/>
          <w:lang w:val="x-none" w:eastAsia="pl-PL"/>
        </w:rPr>
        <w:t xml:space="preserve"> </w:t>
      </w:r>
      <w:r w:rsidR="00B623A2" w:rsidRPr="00B623A2">
        <w:rPr>
          <w:lang w:val="x-none"/>
        </w:rPr>
        <w:t>jednakże nie więcej niż 20%, na podstawie noty obciążając</w:t>
      </w:r>
      <w:r w:rsidR="0096489F">
        <w:rPr>
          <w:lang w:val="x-none"/>
        </w:rPr>
        <w:t xml:space="preserve">ej wystawionej </w:t>
      </w:r>
      <w:r w:rsidR="007F4AC2">
        <w:rPr>
          <w:lang w:val="x-none"/>
        </w:rPr>
        <w:t xml:space="preserve">przez </w:t>
      </w:r>
      <w:r w:rsidR="004527E9">
        <w:t>ZAMAWIAJĄCEGO</w:t>
      </w:r>
      <w:r w:rsidR="000624B8">
        <w:t>.</w:t>
      </w:r>
      <w:r w:rsidR="00B623A2" w:rsidRPr="00B623A2">
        <w:rPr>
          <w:lang w:val="x-none"/>
        </w:rPr>
        <w:t xml:space="preserve"> </w:t>
      </w:r>
      <w:r w:rsidR="00AF39CA">
        <w:t xml:space="preserve">         </w:t>
      </w:r>
    </w:p>
    <w:p w14:paraId="6F9F97BA" w14:textId="77777777" w:rsidR="006F14D5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>
        <w:t xml:space="preserve">za odstąpienie od umowy przez </w:t>
      </w:r>
      <w:r w:rsidR="000624B8">
        <w:t>ZAMAWIAJĄCEGO</w:t>
      </w:r>
      <w:r>
        <w:t xml:space="preserve"> z </w:t>
      </w:r>
      <w:r w:rsidRPr="00EF6702">
        <w:t xml:space="preserve">winy </w:t>
      </w:r>
      <w:r>
        <w:t>W</w:t>
      </w:r>
      <w:r w:rsidR="002B1143">
        <w:t>YKONAWCY</w:t>
      </w:r>
      <w:r w:rsidRPr="00EF6702">
        <w:t xml:space="preserve"> </w:t>
      </w:r>
      <w:r w:rsidR="000624B8">
        <w:br/>
      </w:r>
      <w:r w:rsidRPr="00EF6702">
        <w:t xml:space="preserve">w wysokości </w:t>
      </w:r>
      <w:r>
        <w:t>20</w:t>
      </w:r>
      <w:r w:rsidRPr="00EF6702">
        <w:t xml:space="preserve"> % </w:t>
      </w:r>
      <w:r w:rsidR="007F4AC2">
        <w:t>kwoty</w:t>
      </w:r>
      <w:r>
        <w:t>,</w:t>
      </w:r>
      <w:r w:rsidRPr="00511DFB">
        <w:t xml:space="preserve"> </w:t>
      </w:r>
      <w:r>
        <w:t xml:space="preserve">o której mowa w </w:t>
      </w:r>
      <w:r w:rsidR="007474AE">
        <w:rPr>
          <w:bCs/>
        </w:rPr>
        <w:t xml:space="preserve">§ 3 ust. </w:t>
      </w:r>
      <w:r w:rsidR="007F4AC2">
        <w:rPr>
          <w:bCs/>
        </w:rPr>
        <w:t>1</w:t>
      </w:r>
      <w:r>
        <w:rPr>
          <w:bCs/>
        </w:rPr>
        <w:t xml:space="preserve"> umowy</w:t>
      </w:r>
      <w:r>
        <w:t>,</w:t>
      </w:r>
      <w:r w:rsidR="00102BE4" w:rsidRPr="00102BE4">
        <w:rPr>
          <w:lang w:val="x-none"/>
        </w:rPr>
        <w:t xml:space="preserve"> na podstawie noty obciążającej wystawionej przez </w:t>
      </w:r>
      <w:r w:rsidR="00BC4B33">
        <w:t>ZAMAWIAJĄCEGO.</w:t>
      </w:r>
    </w:p>
    <w:p w14:paraId="588CB082" w14:textId="77777777" w:rsidR="006F14D5" w:rsidRDefault="006F14D5" w:rsidP="00ED524E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EF6702">
        <w:t xml:space="preserve">za </w:t>
      </w:r>
      <w:r w:rsidR="00577E60">
        <w:t>opóźnienie</w:t>
      </w:r>
      <w:r w:rsidRPr="00EF6702">
        <w:t xml:space="preserve"> w </w:t>
      </w:r>
      <w:r>
        <w:t>usunięciu</w:t>
      </w:r>
      <w:r w:rsidRPr="00EF6702">
        <w:t xml:space="preserve"> wad stwierdzonych przy o</w:t>
      </w:r>
      <w:r>
        <w:t xml:space="preserve">dbiorze, w terminach określonych </w:t>
      </w:r>
      <w:r w:rsidR="005E04BF">
        <w:br/>
      </w:r>
      <w:r>
        <w:t xml:space="preserve">w </w:t>
      </w:r>
      <w:r w:rsidR="009F3848">
        <w:rPr>
          <w:bCs/>
        </w:rPr>
        <w:t>§ 6 ust. 5</w:t>
      </w:r>
      <w:r>
        <w:t xml:space="preserve"> lub/i w okresie gwarancji i rękojmi w terminach określonych </w:t>
      </w:r>
      <w:r w:rsidR="002B1143">
        <w:rPr>
          <w:bCs/>
        </w:rPr>
        <w:t xml:space="preserve">§ </w:t>
      </w:r>
      <w:r w:rsidR="00BC4B33">
        <w:rPr>
          <w:bCs/>
        </w:rPr>
        <w:t>8</w:t>
      </w:r>
      <w:r w:rsidR="00A96CAF">
        <w:rPr>
          <w:bCs/>
        </w:rPr>
        <w:t xml:space="preserve"> ust. 2</w:t>
      </w:r>
      <w:r w:rsidR="002B1143">
        <w:rPr>
          <w:bCs/>
        </w:rPr>
        <w:t xml:space="preserve"> i 3</w:t>
      </w:r>
      <w:r>
        <w:rPr>
          <w:bCs/>
        </w:rPr>
        <w:t xml:space="preserve"> </w:t>
      </w:r>
      <w:r w:rsidR="009F3848">
        <w:rPr>
          <w:bCs/>
        </w:rPr>
        <w:br/>
      </w:r>
      <w:r w:rsidRPr="00B00B3F">
        <w:t>w wysokości 0,</w:t>
      </w:r>
      <w:r w:rsidR="00852B9A">
        <w:t>15</w:t>
      </w:r>
      <w:r>
        <w:t xml:space="preserve"> </w:t>
      </w:r>
      <w:r w:rsidRPr="00B00B3F">
        <w:t>%</w:t>
      </w:r>
      <w:r w:rsidRPr="00EF6702">
        <w:t xml:space="preserve"> ceny</w:t>
      </w:r>
      <w:r>
        <w:t xml:space="preserve"> brutto</w:t>
      </w:r>
      <w:r w:rsidRPr="00EF6702">
        <w:t xml:space="preserve"> </w:t>
      </w:r>
      <w:r w:rsidR="00A96CAF">
        <w:t xml:space="preserve">przedmiotu umowy, </w:t>
      </w:r>
      <w:r>
        <w:t xml:space="preserve">o której mowa w </w:t>
      </w:r>
      <w:r w:rsidR="009F3848">
        <w:rPr>
          <w:bCs/>
        </w:rPr>
        <w:t>§ 3 ust. 2</w:t>
      </w:r>
      <w:r>
        <w:rPr>
          <w:bCs/>
        </w:rPr>
        <w:t xml:space="preserve"> umowy</w:t>
      </w:r>
      <w:r>
        <w:t xml:space="preserve"> </w:t>
      </w:r>
      <w:r w:rsidRPr="00EF6702">
        <w:t xml:space="preserve">za każdy dzień </w:t>
      </w:r>
      <w:r w:rsidR="005746E3">
        <w:t>opóźnienia</w:t>
      </w:r>
      <w:r w:rsidRPr="00EF6702">
        <w:t xml:space="preserve"> liczonej od dni</w:t>
      </w:r>
      <w:r>
        <w:t>a wyznaczonego na usunięcie wad,</w:t>
      </w:r>
      <w:r w:rsidR="00102BE4" w:rsidRPr="00102BE4">
        <w:rPr>
          <w:lang w:val="x-none"/>
        </w:rPr>
        <w:t xml:space="preserve"> na podstawie noty obciążającej wystawionej przez </w:t>
      </w:r>
      <w:r w:rsidR="00F21E1D">
        <w:t>ZAMAWIAJĄCEGO</w:t>
      </w:r>
      <w:r w:rsidR="00FC3A98">
        <w:t>, w przypadku napraw zgodnie z informacją przekazaną przez UŻYTKOWNIKÓW</w:t>
      </w:r>
      <w:r w:rsidR="00EB61F1">
        <w:t>.</w:t>
      </w:r>
      <w:r w:rsidR="005C5325">
        <w:t xml:space="preserve"> </w:t>
      </w:r>
      <w:r w:rsidR="00EB61F1" w:rsidRPr="00ED524E">
        <w:rPr>
          <w:lang w:val="x-none"/>
        </w:rPr>
        <w:t xml:space="preserve"> </w:t>
      </w:r>
      <w:r w:rsidR="00EB61F1" w:rsidRPr="00EB61F1">
        <w:t xml:space="preserve">         </w:t>
      </w:r>
    </w:p>
    <w:p w14:paraId="285C4179" w14:textId="77777777" w:rsidR="006F14D5" w:rsidRPr="00EF6702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>
        <w:t>za odstąpienie przez W</w:t>
      </w:r>
      <w:r w:rsidR="002B1143">
        <w:t>YKONAWCĘ</w:t>
      </w:r>
      <w:r>
        <w:t xml:space="preserve"> od wykonania umowy </w:t>
      </w:r>
      <w:r w:rsidRPr="00EF6702">
        <w:t xml:space="preserve">w wysokości </w:t>
      </w:r>
      <w:r>
        <w:t>20</w:t>
      </w:r>
      <w:r w:rsidRPr="00EF6702">
        <w:t xml:space="preserve"> % ceny przedmiotu umowy</w:t>
      </w:r>
      <w:r>
        <w:t>,</w:t>
      </w:r>
      <w:r w:rsidRPr="00511DFB">
        <w:t xml:space="preserve"> </w:t>
      </w:r>
      <w:r>
        <w:t xml:space="preserve">o której mowa w </w:t>
      </w:r>
      <w:r w:rsidR="00EB61F1">
        <w:rPr>
          <w:bCs/>
        </w:rPr>
        <w:t xml:space="preserve">§ 3 ust. </w:t>
      </w:r>
      <w:r w:rsidR="005C5325">
        <w:rPr>
          <w:bCs/>
        </w:rPr>
        <w:t>1</w:t>
      </w:r>
      <w:r>
        <w:rPr>
          <w:bCs/>
        </w:rPr>
        <w:t xml:space="preserve"> niniejszej umowy</w:t>
      </w:r>
      <w:r w:rsidR="00EB61F1">
        <w:t xml:space="preserve">, </w:t>
      </w:r>
      <w:r w:rsidR="00EB61F1" w:rsidRPr="00EB61F1">
        <w:rPr>
          <w:lang w:val="x-none"/>
        </w:rPr>
        <w:t>na podstawie noty obciążającej wystawionej przez właściwego</w:t>
      </w:r>
      <w:r w:rsidR="00EB61F1" w:rsidRPr="00EB61F1">
        <w:t xml:space="preserve"> </w:t>
      </w:r>
      <w:r w:rsidR="005C5325">
        <w:t>ZAMAWIAJĄCEGO</w:t>
      </w:r>
      <w:r w:rsidR="00EB61F1">
        <w:t>.</w:t>
      </w:r>
      <w:r w:rsidR="00EB61F1" w:rsidRPr="00EB61F1">
        <w:t xml:space="preserve">       </w:t>
      </w:r>
      <w:r w:rsidR="00EB61F1">
        <w:t xml:space="preserve"> </w:t>
      </w:r>
    </w:p>
    <w:p w14:paraId="7648750D" w14:textId="77777777" w:rsidR="006F14D5" w:rsidRDefault="004C7988" w:rsidP="004D1961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67" w:right="-2" w:hanging="425"/>
        <w:jc w:val="both"/>
      </w:pPr>
      <w:r>
        <w:t xml:space="preserve">ZAMAWIAJĄCEMU </w:t>
      </w:r>
      <w:r w:rsidR="006F14D5">
        <w:t xml:space="preserve">przysługuje prawo odstąpienia od umowy, jeżeli wystąpi </w:t>
      </w:r>
      <w:r w:rsidR="00577E60">
        <w:t>opóźnienie</w:t>
      </w:r>
      <w:r w:rsidR="006F14D5">
        <w:t xml:space="preserve"> </w:t>
      </w:r>
      <w:r w:rsidR="006F14D5">
        <w:br/>
        <w:t>w dostarczeniu</w:t>
      </w:r>
      <w:r w:rsidR="00C36C8F">
        <w:t xml:space="preserve"> </w:t>
      </w:r>
      <w:r w:rsidR="00C17343">
        <w:t>przedmiotu umowy</w:t>
      </w:r>
      <w:r w:rsidR="00D321DE">
        <w:t xml:space="preserve"> powyżej </w:t>
      </w:r>
      <w:r w:rsidR="00ED524E">
        <w:t>5</w:t>
      </w:r>
      <w:r w:rsidR="00271624">
        <w:t xml:space="preserve"> </w:t>
      </w:r>
      <w:r w:rsidR="006F14D5">
        <w:t xml:space="preserve">dni </w:t>
      </w:r>
      <w:r w:rsidR="00C36C8F">
        <w:t xml:space="preserve">kalendarzowych </w:t>
      </w:r>
      <w:r w:rsidR="006F14D5">
        <w:t xml:space="preserve">od wyznaczonego terminu </w:t>
      </w:r>
      <w:r w:rsidR="006F14D5">
        <w:lastRenderedPageBreak/>
        <w:t>realizacji dostawy, o którym mowa</w:t>
      </w:r>
      <w:r w:rsidR="006F14D5" w:rsidRPr="007766A1">
        <w:t xml:space="preserve"> </w:t>
      </w:r>
      <w:r w:rsidR="006F14D5">
        <w:t xml:space="preserve">w </w:t>
      </w:r>
      <w:r w:rsidR="006F14D5" w:rsidRPr="009A2869">
        <w:rPr>
          <w:bCs/>
        </w:rPr>
        <w:t>§ 5</w:t>
      </w:r>
      <w:r w:rsidR="006F14D5">
        <w:rPr>
          <w:bCs/>
        </w:rPr>
        <w:t xml:space="preserve"> ust. 1</w:t>
      </w:r>
      <w:r w:rsidR="00271624">
        <w:t xml:space="preserve"> niniejszej umowy. </w:t>
      </w:r>
      <w:r w:rsidR="006F14D5">
        <w:t>W powyższym przypadku W</w:t>
      </w:r>
      <w:r w:rsidR="002B1143">
        <w:t>YKONAWCY</w:t>
      </w:r>
      <w:r w:rsidR="006F14D5">
        <w:t xml:space="preserve"> nie przysłu</w:t>
      </w:r>
      <w:r w:rsidR="00271624">
        <w:t xml:space="preserve">guje roszczenie odszkodowawcze </w:t>
      </w:r>
      <w:r w:rsidR="006F14D5">
        <w:t xml:space="preserve">w wyniku poniesionej szkody. W takim przypadku </w:t>
      </w:r>
      <w:r w:rsidR="005C5325">
        <w:t xml:space="preserve">ZAMAWIAJĄCY </w:t>
      </w:r>
      <w:r w:rsidR="00225650">
        <w:t>nalicz</w:t>
      </w:r>
      <w:r w:rsidR="005C5325">
        <w:t>y</w:t>
      </w:r>
      <w:r w:rsidR="006F14D5">
        <w:t xml:space="preserve"> kary umowne o których mowa w </w:t>
      </w:r>
      <w:r w:rsidR="006F14D5">
        <w:rPr>
          <w:bCs/>
        </w:rPr>
        <w:t>§</w:t>
      </w:r>
      <w:r w:rsidR="007A6756">
        <w:rPr>
          <w:bCs/>
        </w:rPr>
        <w:t xml:space="preserve"> </w:t>
      </w:r>
      <w:r w:rsidR="007F10C3">
        <w:rPr>
          <w:bCs/>
        </w:rPr>
        <w:t>9</w:t>
      </w:r>
      <w:r w:rsidR="007A6756">
        <w:rPr>
          <w:bCs/>
        </w:rPr>
        <w:t xml:space="preserve"> ust. 2 </w:t>
      </w:r>
      <w:r w:rsidR="00B83C10">
        <w:rPr>
          <w:bCs/>
        </w:rPr>
        <w:t xml:space="preserve">   </w:t>
      </w:r>
      <w:r w:rsidR="00A853DF">
        <w:rPr>
          <w:bCs/>
        </w:rPr>
        <w:t>lit</w:t>
      </w:r>
      <w:r w:rsidR="007A6756">
        <w:rPr>
          <w:bCs/>
        </w:rPr>
        <w:t>. b</w:t>
      </w:r>
      <w:r w:rsidR="00225650">
        <w:rPr>
          <w:bCs/>
        </w:rPr>
        <w:t>.</w:t>
      </w:r>
    </w:p>
    <w:p w14:paraId="54BF7978" w14:textId="77777777" w:rsidR="006F14D5" w:rsidRDefault="004C7988" w:rsidP="005B1F16">
      <w:pPr>
        <w:numPr>
          <w:ilvl w:val="0"/>
          <w:numId w:val="5"/>
        </w:numPr>
        <w:tabs>
          <w:tab w:val="clear" w:pos="862"/>
          <w:tab w:val="left" w:pos="-1620"/>
        </w:tabs>
        <w:suppressAutoHyphens w:val="0"/>
        <w:ind w:left="540" w:right="-2" w:hanging="398"/>
        <w:jc w:val="both"/>
      </w:pPr>
      <w:r>
        <w:t>ZAMAWIAJĄCY</w:t>
      </w:r>
      <w:r w:rsidR="00D6072A">
        <w:t xml:space="preserve"> </w:t>
      </w:r>
      <w:r w:rsidR="006F14D5">
        <w:t>zastrzega</w:t>
      </w:r>
      <w:r w:rsidR="006F14D5" w:rsidRPr="00EF6702">
        <w:t xml:space="preserve"> sobie prawo do dochodzenia odszkodowania uzupełniającego przenoszącego wysokość kar umownych do wysokości rzeczywiście poniesionej szkody. </w:t>
      </w:r>
    </w:p>
    <w:p w14:paraId="50A3D346" w14:textId="77777777" w:rsidR="005B1F16" w:rsidRPr="005B1F16" w:rsidRDefault="005B1F16" w:rsidP="005B1F16">
      <w:pPr>
        <w:numPr>
          <w:ilvl w:val="0"/>
          <w:numId w:val="5"/>
        </w:numPr>
        <w:tabs>
          <w:tab w:val="clear" w:pos="862"/>
          <w:tab w:val="num" w:pos="567"/>
        </w:tabs>
        <w:ind w:left="567" w:hanging="425"/>
        <w:jc w:val="both"/>
      </w:pPr>
      <w:r w:rsidRPr="005B1F16">
        <w:t>Kary umowne podlegają łączeniu. Łączna wysokość naliczonych Wykonawcy kar umownych z jednego lub kilku tytułów nie może przekraczać 20% wartości ceny brutto przedmiotu umowy, o której mowa w § 3 ust. 1.</w:t>
      </w:r>
    </w:p>
    <w:p w14:paraId="37ED06BD" w14:textId="77777777" w:rsidR="00BE0E5E" w:rsidRPr="007F4BE4" w:rsidRDefault="00BE0E5E" w:rsidP="004D1961">
      <w:pPr>
        <w:numPr>
          <w:ilvl w:val="0"/>
          <w:numId w:val="5"/>
        </w:numPr>
        <w:tabs>
          <w:tab w:val="clear" w:pos="862"/>
          <w:tab w:val="num" w:pos="142"/>
          <w:tab w:val="left" w:pos="567"/>
        </w:tabs>
        <w:suppressAutoHyphens w:val="0"/>
        <w:ind w:left="567" w:hanging="425"/>
        <w:jc w:val="both"/>
      </w:pPr>
      <w:r>
        <w:t>Niezależnie od sytuacji, o której mowa w ust. 3 ZAMAWIAJĄCEMU przysługuje prawo odstąpienia od umowy w przypadkach o których mowa w art. 145 i 145a ustawy Prawo zamówień publicznych.</w:t>
      </w:r>
    </w:p>
    <w:p w14:paraId="1B284021" w14:textId="77777777" w:rsidR="00585EA3" w:rsidRDefault="00585EA3" w:rsidP="00693385">
      <w:pPr>
        <w:pStyle w:val="Tekstpodstawowy"/>
        <w:ind w:left="709" w:hanging="709"/>
        <w:jc w:val="center"/>
        <w:rPr>
          <w:b/>
          <w:bCs/>
          <w:sz w:val="24"/>
          <w:szCs w:val="24"/>
        </w:rPr>
      </w:pPr>
    </w:p>
    <w:p w14:paraId="7230DFB1" w14:textId="77777777" w:rsidR="001C3C8B" w:rsidRDefault="006534B0" w:rsidP="00693385">
      <w:pPr>
        <w:pStyle w:val="Tekstpodstawowy"/>
        <w:ind w:left="709" w:hanging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  <w:r w:rsidR="00CD31CF">
        <w:rPr>
          <w:b/>
          <w:bCs/>
          <w:sz w:val="24"/>
          <w:szCs w:val="24"/>
        </w:rPr>
        <w:t>0</w:t>
      </w:r>
      <w:r w:rsidR="00976F5C">
        <w:rPr>
          <w:b/>
          <w:bCs/>
          <w:sz w:val="24"/>
          <w:szCs w:val="24"/>
        </w:rPr>
        <w:t xml:space="preserve">. </w:t>
      </w:r>
      <w:r w:rsidR="001C3C8B">
        <w:rPr>
          <w:b/>
          <w:bCs/>
          <w:sz w:val="24"/>
          <w:szCs w:val="24"/>
        </w:rPr>
        <w:t>ROZSTRZYGANIE SPORÓW I OBOWIĄZUJĄCE PRAWO</w:t>
      </w:r>
    </w:p>
    <w:p w14:paraId="580281DC" w14:textId="77777777" w:rsidR="00ED524E" w:rsidRDefault="00ED524E" w:rsidP="00693385">
      <w:pPr>
        <w:pStyle w:val="Tekstpodstawowy"/>
        <w:ind w:left="709" w:hanging="709"/>
        <w:jc w:val="center"/>
        <w:rPr>
          <w:b/>
          <w:bCs/>
          <w:sz w:val="24"/>
          <w:szCs w:val="24"/>
        </w:rPr>
      </w:pPr>
    </w:p>
    <w:p w14:paraId="733CB8CC" w14:textId="77777777" w:rsidR="00152196" w:rsidRDefault="00152196" w:rsidP="00426C32">
      <w:pPr>
        <w:pStyle w:val="Tekstpodstawowy"/>
        <w:numPr>
          <w:ilvl w:val="0"/>
          <w:numId w:val="4"/>
        </w:numPr>
        <w:tabs>
          <w:tab w:val="num" w:pos="567"/>
        </w:tabs>
        <w:suppressAutoHyphens w:val="0"/>
        <w:ind w:left="567" w:hanging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Strony umowy zgodnie oświadczają, że w przypadku powstania sporu na tle realizacji niniejszej umowy poddają się rozstrzygnięciu sporu przez polski sąd powszechny właściwy dla siedziby </w:t>
      </w:r>
      <w:r w:rsidR="005C5325">
        <w:rPr>
          <w:sz w:val="24"/>
          <w:szCs w:val="24"/>
        </w:rPr>
        <w:t>ZAMAWIAJĄCEGO.</w:t>
      </w:r>
    </w:p>
    <w:p w14:paraId="7B8A6F2E" w14:textId="77777777" w:rsidR="001C3C8B" w:rsidRDefault="006C643C" w:rsidP="00426C32">
      <w:pPr>
        <w:pStyle w:val="Tekstpodstawowy"/>
        <w:numPr>
          <w:ilvl w:val="0"/>
          <w:numId w:val="4"/>
        </w:numPr>
        <w:tabs>
          <w:tab w:val="num" w:pos="567"/>
        </w:tabs>
        <w:suppressAutoHyphens w:val="0"/>
        <w:ind w:left="567" w:hanging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W sprawach nie </w:t>
      </w:r>
      <w:r w:rsidR="001C3C8B">
        <w:rPr>
          <w:sz w:val="24"/>
          <w:szCs w:val="24"/>
        </w:rPr>
        <w:t xml:space="preserve">objętych umową będą miały zastosowanie przepisy </w:t>
      </w:r>
      <w:r w:rsidR="00D52C4A">
        <w:rPr>
          <w:sz w:val="24"/>
          <w:szCs w:val="24"/>
        </w:rPr>
        <w:t xml:space="preserve">ustawy Prawo Zamówień Publicznych i </w:t>
      </w:r>
      <w:r w:rsidR="001C3C8B">
        <w:rPr>
          <w:sz w:val="24"/>
          <w:szCs w:val="24"/>
        </w:rPr>
        <w:t>polskiego kodeksu cywilnego, z wyłączeniem art. 509 K.C.</w:t>
      </w:r>
    </w:p>
    <w:p w14:paraId="08D82855" w14:textId="77777777" w:rsidR="00426C32" w:rsidRPr="00426C32" w:rsidRDefault="00426C32" w:rsidP="00426C32">
      <w:pPr>
        <w:pStyle w:val="Tekstpodstawowy"/>
        <w:suppressAutoHyphens w:val="0"/>
        <w:ind w:left="709"/>
        <w:outlineLvl w:val="0"/>
        <w:rPr>
          <w:sz w:val="24"/>
          <w:szCs w:val="24"/>
        </w:rPr>
      </w:pPr>
    </w:p>
    <w:p w14:paraId="678FF8A7" w14:textId="77777777" w:rsidR="00426C32" w:rsidRPr="00426C32" w:rsidRDefault="00426C32" w:rsidP="00426C32">
      <w:pPr>
        <w:pStyle w:val="Tekstpodstawowy"/>
        <w:suppressAutoHyphens w:val="0"/>
        <w:ind w:left="426" w:hanging="426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Pr="00426C3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r w:rsidRPr="00426C32">
        <w:rPr>
          <w:sz w:val="24"/>
          <w:szCs w:val="24"/>
        </w:rPr>
        <w:t xml:space="preserve">Zgodnie z art. 13 ust. 1 i 2 oraz art. 14 ust. 1 i 2 Rozporządzenia Parlamentu Europejskiej </w:t>
      </w:r>
      <w:r>
        <w:rPr>
          <w:sz w:val="24"/>
          <w:szCs w:val="24"/>
        </w:rPr>
        <w:br/>
      </w:r>
      <w:r w:rsidRPr="00426C32">
        <w:rPr>
          <w:sz w:val="24"/>
          <w:szCs w:val="24"/>
        </w:rPr>
        <w:t xml:space="preserve">i Rady (UE) 2016/679 z dnia 27 kwietnia 2016 r. w sprawie ochrony osób fizycznych </w:t>
      </w:r>
      <w:r w:rsidR="00B83C10">
        <w:rPr>
          <w:sz w:val="24"/>
          <w:szCs w:val="24"/>
        </w:rPr>
        <w:t xml:space="preserve">              </w:t>
      </w:r>
      <w:r w:rsidRPr="00426C32">
        <w:rPr>
          <w:sz w:val="24"/>
          <w:szCs w:val="24"/>
        </w:rPr>
        <w:t>w związku z 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19430C37" w14:textId="77777777" w:rsidR="00426C32" w:rsidRPr="00426C32" w:rsidRDefault="00426C32" w:rsidP="00426C32">
      <w:pPr>
        <w:pStyle w:val="Tekstpodstawowy"/>
        <w:suppressAutoHyphens w:val="0"/>
        <w:ind w:left="426"/>
        <w:outlineLvl w:val="0"/>
        <w:rPr>
          <w:sz w:val="24"/>
          <w:szCs w:val="24"/>
        </w:rPr>
      </w:pPr>
      <w:r w:rsidRPr="00426C32">
        <w:rPr>
          <w:sz w:val="24"/>
          <w:szCs w:val="24"/>
        </w:rPr>
        <w:t>a)</w:t>
      </w:r>
      <w:r w:rsidRPr="00426C32">
        <w:rPr>
          <w:sz w:val="24"/>
          <w:szCs w:val="24"/>
        </w:rPr>
        <w:tab/>
        <w:t xml:space="preserve">Komenda Wojewódzka PSP w Warszawie </w:t>
      </w:r>
      <w:r w:rsidR="00FE10E7">
        <w:rPr>
          <w:sz w:val="24"/>
          <w:szCs w:val="24"/>
        </w:rPr>
        <w:t xml:space="preserve">oraz Komenda Powiatowa PSP w Lipsku </w:t>
      </w:r>
      <w:r w:rsidRPr="00426C32">
        <w:rPr>
          <w:sz w:val="24"/>
          <w:szCs w:val="24"/>
        </w:rPr>
        <w:t xml:space="preserve">jest Administratorem danych osobowych Wykonawcy, a także osób reprezentujących; </w:t>
      </w:r>
    </w:p>
    <w:p w14:paraId="3C3862E3" w14:textId="77777777" w:rsidR="00426C32" w:rsidRPr="00426C32" w:rsidRDefault="00426C32" w:rsidP="00426C32">
      <w:pPr>
        <w:pStyle w:val="Tekstpodstawowy"/>
        <w:suppressAutoHyphens w:val="0"/>
        <w:ind w:left="426"/>
        <w:outlineLvl w:val="0"/>
        <w:rPr>
          <w:sz w:val="24"/>
          <w:szCs w:val="24"/>
        </w:rPr>
      </w:pPr>
      <w:r w:rsidRPr="00426C32">
        <w:rPr>
          <w:sz w:val="24"/>
          <w:szCs w:val="24"/>
        </w:rPr>
        <w:t>b)</w:t>
      </w:r>
      <w:r w:rsidRPr="00426C32">
        <w:rPr>
          <w:sz w:val="24"/>
          <w:szCs w:val="24"/>
        </w:rPr>
        <w:tab/>
        <w:t>u Administratora powołany został Inspektor Ochrony Danych (IOD), z którym można kontaktować się̨ pisząc na adres poczty elektronicznej ochrona.danych@mazowsze.straz.pl ;</w:t>
      </w:r>
    </w:p>
    <w:p w14:paraId="5A366E30" w14:textId="77777777" w:rsidR="00426C32" w:rsidRPr="00426C32" w:rsidRDefault="00426C32" w:rsidP="00426C32">
      <w:pPr>
        <w:pStyle w:val="Tekstpodstawowy"/>
        <w:suppressAutoHyphens w:val="0"/>
        <w:ind w:left="426"/>
        <w:outlineLvl w:val="0"/>
        <w:rPr>
          <w:sz w:val="24"/>
          <w:szCs w:val="24"/>
        </w:rPr>
      </w:pPr>
      <w:r w:rsidRPr="00426C32">
        <w:rPr>
          <w:sz w:val="24"/>
          <w:szCs w:val="24"/>
        </w:rPr>
        <w:t>c)</w:t>
      </w:r>
      <w:r w:rsidRPr="00426C32">
        <w:rPr>
          <w:sz w:val="24"/>
          <w:szCs w:val="24"/>
        </w:rPr>
        <w:tab/>
        <w:t>dane osobowe Wykonawcy, a także osób reprezentujących przetwarzane będą̨ przez Zamawiającego w celu przygotowania, zawarcia i realizacji umowy, a także dochodzenia ewentualnych roszczeń́ zgodnie z art. 6 ust. 1 lit b) oraz lit. c) RODO;</w:t>
      </w:r>
    </w:p>
    <w:p w14:paraId="752E0B77" w14:textId="77777777" w:rsidR="00426C32" w:rsidRPr="00426C32" w:rsidRDefault="00426C32" w:rsidP="00426C32">
      <w:pPr>
        <w:pStyle w:val="Tekstpodstawowy"/>
        <w:suppressAutoHyphens w:val="0"/>
        <w:ind w:left="426"/>
        <w:outlineLvl w:val="0"/>
        <w:rPr>
          <w:sz w:val="24"/>
          <w:szCs w:val="24"/>
        </w:rPr>
      </w:pPr>
      <w:r w:rsidRPr="00426C32">
        <w:rPr>
          <w:sz w:val="24"/>
          <w:szCs w:val="24"/>
        </w:rPr>
        <w:t>d)</w:t>
      </w:r>
      <w:r w:rsidRPr="00426C32">
        <w:rPr>
          <w:sz w:val="24"/>
          <w:szCs w:val="24"/>
        </w:rPr>
        <w:tab/>
        <w:t xml:space="preserve">przetwarzaniem objęte są dane osobowe wskazane w treści umowy oraz inne niezbędne do realizacji umowy, w tym wypełnienia procedur bezpieczeństwa obowiązujących </w:t>
      </w:r>
      <w:r>
        <w:rPr>
          <w:sz w:val="24"/>
          <w:szCs w:val="24"/>
        </w:rPr>
        <w:br/>
      </w:r>
      <w:r w:rsidRPr="00426C32">
        <w:rPr>
          <w:sz w:val="24"/>
          <w:szCs w:val="24"/>
        </w:rPr>
        <w:t>u Zamawiającego;</w:t>
      </w:r>
    </w:p>
    <w:p w14:paraId="027AC0E1" w14:textId="77777777" w:rsidR="00426C32" w:rsidRPr="00426C32" w:rsidRDefault="00426C32" w:rsidP="00426C32">
      <w:pPr>
        <w:pStyle w:val="Tekstpodstawowy"/>
        <w:suppressAutoHyphens w:val="0"/>
        <w:ind w:left="426"/>
        <w:outlineLvl w:val="0"/>
        <w:rPr>
          <w:sz w:val="24"/>
          <w:szCs w:val="24"/>
        </w:rPr>
      </w:pPr>
      <w:r w:rsidRPr="00426C32">
        <w:rPr>
          <w:sz w:val="24"/>
          <w:szCs w:val="24"/>
        </w:rPr>
        <w:t>e)</w:t>
      </w:r>
      <w:r w:rsidRPr="00426C32">
        <w:rPr>
          <w:sz w:val="24"/>
          <w:szCs w:val="24"/>
        </w:rPr>
        <w:tab/>
        <w:t>dane osobowe nie będą przekazywane do innych odbiorców; **</w:t>
      </w:r>
    </w:p>
    <w:p w14:paraId="3A4639E7" w14:textId="77777777" w:rsidR="00426C32" w:rsidRPr="00426C32" w:rsidRDefault="00426C32" w:rsidP="00426C32">
      <w:pPr>
        <w:pStyle w:val="Tekstpodstawowy"/>
        <w:suppressAutoHyphens w:val="0"/>
        <w:ind w:left="426"/>
        <w:outlineLvl w:val="0"/>
        <w:rPr>
          <w:sz w:val="24"/>
          <w:szCs w:val="24"/>
        </w:rPr>
      </w:pPr>
      <w:r w:rsidRPr="00426C32">
        <w:rPr>
          <w:sz w:val="24"/>
          <w:szCs w:val="24"/>
        </w:rPr>
        <w:t>f)</w:t>
      </w:r>
      <w:r w:rsidRPr="00426C32">
        <w:rPr>
          <w:sz w:val="24"/>
          <w:szCs w:val="24"/>
        </w:rPr>
        <w:tab/>
        <w:t>dane osobowe nie będą przekazywane do państwa trzeciego lub organizacji międzynarodowej;</w:t>
      </w:r>
    </w:p>
    <w:p w14:paraId="3328154F" w14:textId="77777777" w:rsidR="00426C32" w:rsidRPr="00426C32" w:rsidRDefault="00426C32" w:rsidP="00426C32">
      <w:pPr>
        <w:pStyle w:val="Tekstpodstawowy"/>
        <w:suppressAutoHyphens w:val="0"/>
        <w:ind w:left="426"/>
        <w:outlineLvl w:val="0"/>
        <w:rPr>
          <w:sz w:val="24"/>
          <w:szCs w:val="24"/>
        </w:rPr>
      </w:pPr>
      <w:r w:rsidRPr="00426C32">
        <w:rPr>
          <w:sz w:val="24"/>
          <w:szCs w:val="24"/>
        </w:rPr>
        <w:t>g)</w:t>
      </w:r>
      <w:r w:rsidRPr="00426C32">
        <w:rPr>
          <w:sz w:val="24"/>
          <w:szCs w:val="24"/>
        </w:rPr>
        <w:tab/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23C63FA2" w14:textId="77777777" w:rsidR="00426C32" w:rsidRPr="00426C32" w:rsidRDefault="00426C32" w:rsidP="00426C32">
      <w:pPr>
        <w:pStyle w:val="Tekstpodstawowy"/>
        <w:suppressAutoHyphens w:val="0"/>
        <w:ind w:left="426"/>
        <w:outlineLvl w:val="0"/>
        <w:rPr>
          <w:sz w:val="24"/>
          <w:szCs w:val="24"/>
        </w:rPr>
      </w:pPr>
      <w:r w:rsidRPr="00426C32">
        <w:rPr>
          <w:sz w:val="24"/>
          <w:szCs w:val="24"/>
        </w:rPr>
        <w:t>h)</w:t>
      </w:r>
      <w:r w:rsidRPr="00426C32">
        <w:rPr>
          <w:sz w:val="24"/>
          <w:szCs w:val="24"/>
        </w:rPr>
        <w:tab/>
        <w:t>Wykonawca, a także osoby reprezentujące mają prawo dostępu do treści swoich danych, prawo do ich sprostowania, prawo do usunięcia, a także prawo do ograniczenia przetwarzania;</w:t>
      </w:r>
    </w:p>
    <w:p w14:paraId="0783EBB8" w14:textId="77777777" w:rsidR="00426C32" w:rsidRPr="00426C32" w:rsidRDefault="00426C32" w:rsidP="00426C32">
      <w:pPr>
        <w:pStyle w:val="Tekstpodstawowy"/>
        <w:suppressAutoHyphens w:val="0"/>
        <w:ind w:left="426"/>
        <w:outlineLvl w:val="0"/>
        <w:rPr>
          <w:sz w:val="24"/>
          <w:szCs w:val="24"/>
        </w:rPr>
      </w:pPr>
      <w:r w:rsidRPr="00426C32">
        <w:rPr>
          <w:sz w:val="24"/>
          <w:szCs w:val="24"/>
        </w:rPr>
        <w:t>i)</w:t>
      </w:r>
      <w:r w:rsidRPr="00426C32">
        <w:rPr>
          <w:sz w:val="24"/>
          <w:szCs w:val="24"/>
        </w:rPr>
        <w:tab/>
        <w:t>Wykonawcy, a także osobom reprezentującym przysługuje prawo wniesienia skargi do Prezesa Urzędu Ochrony Danych Osobowych z siedziba w Warszawie przy ulicy Stawki 2 (kod pocztowy: 00 - 193);</w:t>
      </w:r>
    </w:p>
    <w:p w14:paraId="6AF6985B" w14:textId="77777777" w:rsidR="00426C32" w:rsidRPr="00426C32" w:rsidRDefault="00426C32" w:rsidP="00426C32">
      <w:pPr>
        <w:pStyle w:val="Tekstpodstawowy"/>
        <w:suppressAutoHyphens w:val="0"/>
        <w:ind w:left="426"/>
        <w:outlineLvl w:val="0"/>
        <w:rPr>
          <w:sz w:val="24"/>
          <w:szCs w:val="24"/>
        </w:rPr>
      </w:pPr>
      <w:r w:rsidRPr="00426C32">
        <w:rPr>
          <w:sz w:val="24"/>
          <w:szCs w:val="24"/>
        </w:rPr>
        <w:t>j)</w:t>
      </w:r>
      <w:r w:rsidRPr="00426C32">
        <w:rPr>
          <w:sz w:val="24"/>
          <w:szCs w:val="24"/>
        </w:rPr>
        <w:tab/>
        <w:t>dane osobowe przekazane zostały Zamawiającemu przez Wykonawcę;</w:t>
      </w:r>
    </w:p>
    <w:p w14:paraId="113FC2D6" w14:textId="77777777" w:rsidR="00426C32" w:rsidRPr="00426C32" w:rsidRDefault="00426C32" w:rsidP="00426C32">
      <w:pPr>
        <w:pStyle w:val="Tekstpodstawowy"/>
        <w:suppressAutoHyphens w:val="0"/>
        <w:ind w:left="426"/>
        <w:outlineLvl w:val="0"/>
        <w:rPr>
          <w:sz w:val="24"/>
          <w:szCs w:val="24"/>
        </w:rPr>
      </w:pPr>
      <w:r w:rsidRPr="00426C32">
        <w:rPr>
          <w:sz w:val="24"/>
          <w:szCs w:val="24"/>
        </w:rPr>
        <w:lastRenderedPageBreak/>
        <w:t>k)</w:t>
      </w:r>
      <w:r w:rsidRPr="00426C32">
        <w:rPr>
          <w:sz w:val="24"/>
          <w:szCs w:val="24"/>
        </w:rPr>
        <w:tab/>
        <w:t>podanie danych osobowych jest wymogiem umownym, w tym warunkiem zawarcia umowy, a ich nie podanie może skutkować nie podpisaniem umowy lub brakiem możliwości jej realizacji, do jej rozwiązania włącznie;</w:t>
      </w:r>
    </w:p>
    <w:p w14:paraId="5622553F" w14:textId="77777777" w:rsidR="00426C32" w:rsidRPr="00426C32" w:rsidRDefault="00426C32" w:rsidP="00426C32">
      <w:pPr>
        <w:pStyle w:val="Tekstpodstawowy"/>
        <w:suppressAutoHyphens w:val="0"/>
        <w:ind w:left="426"/>
        <w:outlineLvl w:val="0"/>
        <w:rPr>
          <w:sz w:val="24"/>
          <w:szCs w:val="24"/>
        </w:rPr>
      </w:pPr>
      <w:r w:rsidRPr="00426C32">
        <w:rPr>
          <w:sz w:val="24"/>
          <w:szCs w:val="24"/>
        </w:rPr>
        <w:t>l)</w:t>
      </w:r>
      <w:r w:rsidRPr="00426C32">
        <w:rPr>
          <w:sz w:val="24"/>
          <w:szCs w:val="24"/>
        </w:rPr>
        <w:tab/>
        <w:t xml:space="preserve">przetwarzanie danych osobowych nie będzie podlegało zautomatyzowanemu podejmowaniu decyzji, w tym profilowaniu, o którym mowa w art. 22 ust. 1 i 4 RODO.  </w:t>
      </w:r>
    </w:p>
    <w:p w14:paraId="7E2D32FE" w14:textId="77777777" w:rsidR="00426C32" w:rsidRPr="00426C32" w:rsidRDefault="00426C32" w:rsidP="00426C32">
      <w:pPr>
        <w:pStyle w:val="Tekstpodstawowy"/>
        <w:suppressAutoHyphens w:val="0"/>
        <w:ind w:left="709"/>
        <w:outlineLvl w:val="0"/>
        <w:rPr>
          <w:sz w:val="24"/>
          <w:szCs w:val="24"/>
        </w:rPr>
      </w:pPr>
    </w:p>
    <w:p w14:paraId="270A23B3" w14:textId="77777777" w:rsidR="00426C32" w:rsidRPr="00426C32" w:rsidRDefault="00576D3B" w:rsidP="00576D3B">
      <w:pPr>
        <w:pStyle w:val="Tekstpodstawowy"/>
        <w:suppressAutoHyphens w:val="0"/>
        <w:ind w:left="426" w:hanging="426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426C32" w:rsidRPr="00426C3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426C32" w:rsidRPr="00426C32">
        <w:rPr>
          <w:sz w:val="24"/>
          <w:szCs w:val="24"/>
        </w:rPr>
        <w:t>Zamawiający i Wykonawca zobowiązują̨ się̨ do ochrony udostępnionych im danych osobowych,</w:t>
      </w:r>
      <w:r>
        <w:rPr>
          <w:sz w:val="24"/>
          <w:szCs w:val="24"/>
        </w:rPr>
        <w:t xml:space="preserve"> </w:t>
      </w:r>
      <w:r w:rsidR="00426C32" w:rsidRPr="00426C32">
        <w:rPr>
          <w:sz w:val="24"/>
          <w:szCs w:val="24"/>
        </w:rPr>
        <w:t>w tym do stosowania organizacyjnych i technicznych środków ochrony danych osobowych zgodnie z przepisami prawa, w szczególności zgodnie z RODO i ustawą z dnia 10 maja 2018 r. o ochronie danych osobowych (Dz. U. z 201</w:t>
      </w:r>
      <w:r w:rsidR="00B0798A">
        <w:rPr>
          <w:sz w:val="24"/>
          <w:szCs w:val="24"/>
        </w:rPr>
        <w:t>9</w:t>
      </w:r>
      <w:r w:rsidR="00426C32" w:rsidRPr="00426C32">
        <w:rPr>
          <w:sz w:val="24"/>
          <w:szCs w:val="24"/>
        </w:rPr>
        <w:t xml:space="preserve"> r. poz. </w:t>
      </w:r>
      <w:r w:rsidR="00B0798A">
        <w:rPr>
          <w:sz w:val="24"/>
          <w:szCs w:val="24"/>
        </w:rPr>
        <w:t>1781</w:t>
      </w:r>
      <w:r w:rsidR="00426C32" w:rsidRPr="00426C32">
        <w:rPr>
          <w:sz w:val="24"/>
          <w:szCs w:val="24"/>
        </w:rPr>
        <w:t>).</w:t>
      </w:r>
    </w:p>
    <w:p w14:paraId="4B085362" w14:textId="77777777" w:rsidR="00576D3B" w:rsidRDefault="00576D3B" w:rsidP="00576D3B">
      <w:pPr>
        <w:pStyle w:val="Tekstpodstawowy"/>
        <w:suppressAutoHyphens w:val="0"/>
        <w:ind w:left="426" w:hanging="42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26C32" w:rsidRPr="00426C32">
        <w:rPr>
          <w:sz w:val="24"/>
          <w:szCs w:val="24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1973A9C6" w14:textId="77777777" w:rsidR="00576D3B" w:rsidRDefault="00576D3B" w:rsidP="00576D3B">
      <w:pPr>
        <w:pStyle w:val="Tekstpodstawowy"/>
        <w:suppressAutoHyphens w:val="0"/>
        <w:ind w:left="426" w:hanging="42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6.    </w:t>
      </w:r>
      <w:r w:rsidR="00426C32" w:rsidRPr="00426C32">
        <w:rPr>
          <w:sz w:val="24"/>
          <w:szCs w:val="24"/>
        </w:rPr>
        <w:t>Zamawiający i Wykonawca oświadczają̨, że udostępnione dane osobowe Stron umowy zostaną̨ wykorzystane wyłącznie w celu realizacji umowy.</w:t>
      </w:r>
    </w:p>
    <w:p w14:paraId="0544DC3D" w14:textId="77777777" w:rsidR="001C3C8B" w:rsidRDefault="00576D3B" w:rsidP="00A37E3D">
      <w:pPr>
        <w:pStyle w:val="Tekstpodstawowy"/>
        <w:suppressAutoHyphens w:val="0"/>
        <w:ind w:left="426" w:hanging="42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 w:rsidR="00426C32" w:rsidRPr="00426C32">
        <w:rPr>
          <w:sz w:val="24"/>
          <w:szCs w:val="24"/>
        </w:rPr>
        <w:t>W przypadku ewentualnego naruszenia przepisów dotyczących ochrony danych osobowych przez Zamawiającego lub Wykonawcę, Strona która dopuściła się̨ naruszenia jest zobowiązana pokryć́ wszelkie koszty, które druga ze Stron poniesie w związku z naruszeniem zgodnie z przepisami obowiązującymi w tym zakresie.</w:t>
      </w:r>
    </w:p>
    <w:p w14:paraId="3DC1B254" w14:textId="77777777" w:rsidR="005C5325" w:rsidRDefault="005C5325" w:rsidP="00466695">
      <w:pPr>
        <w:ind w:left="2125" w:firstLine="707"/>
        <w:jc w:val="both"/>
        <w:rPr>
          <w:b/>
          <w:bCs/>
        </w:rPr>
      </w:pPr>
    </w:p>
    <w:p w14:paraId="4AE313C3" w14:textId="77777777" w:rsidR="005C5325" w:rsidRDefault="005C5325" w:rsidP="00466695">
      <w:pPr>
        <w:ind w:left="2125" w:firstLine="707"/>
        <w:jc w:val="both"/>
        <w:rPr>
          <w:b/>
          <w:bCs/>
        </w:rPr>
      </w:pPr>
    </w:p>
    <w:p w14:paraId="0479F21D" w14:textId="77777777" w:rsidR="00466695" w:rsidRDefault="00466695" w:rsidP="00A37E3D">
      <w:pPr>
        <w:jc w:val="center"/>
        <w:rPr>
          <w:b/>
          <w:bCs/>
        </w:rPr>
      </w:pPr>
      <w:r w:rsidRPr="00466695">
        <w:rPr>
          <w:b/>
          <w:bCs/>
        </w:rPr>
        <w:t>§ 1</w:t>
      </w:r>
      <w:r w:rsidR="00CD31CF">
        <w:rPr>
          <w:b/>
          <w:bCs/>
        </w:rPr>
        <w:t>1</w:t>
      </w:r>
      <w:r w:rsidRPr="00466695">
        <w:rPr>
          <w:b/>
          <w:bCs/>
        </w:rPr>
        <w:t>. POSTANOWIENIA KOŃCOWE</w:t>
      </w:r>
    </w:p>
    <w:p w14:paraId="554A06F2" w14:textId="77777777" w:rsidR="007A07DD" w:rsidRPr="00466695" w:rsidRDefault="007A07DD" w:rsidP="00466695">
      <w:pPr>
        <w:ind w:left="2125" w:firstLine="707"/>
        <w:jc w:val="both"/>
        <w:rPr>
          <w:b/>
          <w:bCs/>
        </w:rPr>
      </w:pPr>
    </w:p>
    <w:p w14:paraId="13F94589" w14:textId="77777777" w:rsidR="00466695" w:rsidRPr="00466695" w:rsidRDefault="00874E12" w:rsidP="00466695">
      <w:pPr>
        <w:ind w:left="709" w:hanging="709"/>
        <w:jc w:val="both"/>
      </w:pPr>
      <w:r>
        <w:t>1.</w:t>
      </w:r>
      <w:r w:rsidR="00466695" w:rsidRPr="00466695">
        <w:tab/>
        <w:t>Umowa wchodzi w życie z dniem jej podpisania przez obie strony.</w:t>
      </w:r>
    </w:p>
    <w:p w14:paraId="5CED6785" w14:textId="77777777" w:rsidR="00466695" w:rsidRPr="00466695" w:rsidRDefault="00466695" w:rsidP="00466695">
      <w:pPr>
        <w:ind w:left="709" w:hanging="709"/>
        <w:jc w:val="both"/>
      </w:pPr>
      <w:r w:rsidRPr="00466695">
        <w:t>2.</w:t>
      </w:r>
      <w:r w:rsidRPr="00466695">
        <w:tab/>
        <w:t xml:space="preserve">Zmiana umowy wymaga formy pisemnej pod rygorem nieważności i sporządzona będzie </w:t>
      </w:r>
      <w:r w:rsidRPr="00466695">
        <w:br/>
        <w:t xml:space="preserve">w formie aneksu. </w:t>
      </w:r>
    </w:p>
    <w:p w14:paraId="1AA92F7D" w14:textId="77777777" w:rsidR="00B1720E" w:rsidRPr="000915E0" w:rsidRDefault="00466695" w:rsidP="00B1720E">
      <w:pPr>
        <w:ind w:left="709" w:hanging="709"/>
        <w:jc w:val="both"/>
      </w:pPr>
      <w:r w:rsidRPr="00466695">
        <w:t xml:space="preserve">3. </w:t>
      </w:r>
      <w:r w:rsidRPr="00466695">
        <w:tab/>
      </w:r>
      <w:r w:rsidR="000915E0" w:rsidRPr="000915E0">
        <w:t>Z</w:t>
      </w:r>
      <w:r w:rsidR="00F75B4E">
        <w:t>AMAWIAJĄCY</w:t>
      </w:r>
      <w:r w:rsidR="000915E0" w:rsidRPr="000915E0">
        <w:t xml:space="preserve"> dopuszcza zmiany w zakresie:</w:t>
      </w:r>
    </w:p>
    <w:p w14:paraId="678F7D8A" w14:textId="77777777" w:rsidR="000915E0" w:rsidRPr="000915E0" w:rsidRDefault="000915E0" w:rsidP="008208EF">
      <w:pPr>
        <w:numPr>
          <w:ilvl w:val="0"/>
          <w:numId w:val="19"/>
        </w:numPr>
        <w:jc w:val="both"/>
      </w:pPr>
      <w:r w:rsidRPr="000915E0">
        <w:t xml:space="preserve">W przypadku obiektywnej niemożności zapewnienia wyposażenia odpowiadającego wymogom zawartym w załączniku nr </w:t>
      </w:r>
      <w:r w:rsidR="00456281">
        <w:t>1</w:t>
      </w:r>
      <w:r w:rsidRPr="000915E0">
        <w:t xml:space="preserve"> do umowy z powodu zakończenia produkcji lub niedostępności na rynku.</w:t>
      </w:r>
    </w:p>
    <w:p w14:paraId="06CFFAA4" w14:textId="77777777" w:rsidR="000915E0" w:rsidRPr="000915E0" w:rsidRDefault="000915E0" w:rsidP="000915E0">
      <w:pPr>
        <w:numPr>
          <w:ilvl w:val="0"/>
          <w:numId w:val="19"/>
        </w:numPr>
        <w:jc w:val="both"/>
      </w:pPr>
      <w:r w:rsidRPr="000915E0">
        <w:t>W przypadku zaproponowania przez W</w:t>
      </w:r>
      <w:r w:rsidR="00251FCB">
        <w:t>YKONAWCĘ</w:t>
      </w:r>
      <w:r w:rsidRPr="000915E0">
        <w:t xml:space="preserve"> szczególnie uzasadnionej pod względem funkcjonalności, sprawności lub przeznaczenia albo wyposażenia przedmiotu umowy, zmiany rozwiązań konstrukcyjnych w stosunku do koncepcji przedstawionej w ofercie – dopuszcza się zmianę umowy w zakresie zawartym w załączniku </w:t>
      </w:r>
      <w:r w:rsidR="0002287E" w:rsidRPr="0002287E">
        <w:t xml:space="preserve">nr </w:t>
      </w:r>
      <w:r w:rsidR="00456281">
        <w:t>1</w:t>
      </w:r>
      <w:r w:rsidR="0002287E" w:rsidRPr="0002287E">
        <w:t xml:space="preserve"> </w:t>
      </w:r>
      <w:r w:rsidR="0002287E">
        <w:t xml:space="preserve"> </w:t>
      </w:r>
      <w:r w:rsidRPr="000915E0">
        <w:t xml:space="preserve">rozwiązań konstrukcyjnych. </w:t>
      </w:r>
    </w:p>
    <w:p w14:paraId="73CF2171" w14:textId="77777777" w:rsidR="000915E0" w:rsidRPr="000915E0" w:rsidRDefault="000915E0" w:rsidP="000915E0">
      <w:pPr>
        <w:numPr>
          <w:ilvl w:val="0"/>
          <w:numId w:val="19"/>
        </w:numPr>
        <w:jc w:val="both"/>
      </w:pPr>
      <w:r w:rsidRPr="000915E0">
        <w:t xml:space="preserve">W przypadku pojawienia się na rynku części, materiałów lub urządzeń do wykonania przedmiotu </w:t>
      </w:r>
      <w:r w:rsidR="001473D7">
        <w:t>umowy</w:t>
      </w:r>
      <w:r w:rsidRPr="000915E0">
        <w:t xml:space="preserve"> nowszej technologii/generacji, której zastosowanie będzie miało wpływ na koszty eksploatacji wykonania przedmiotu </w:t>
      </w:r>
      <w:r w:rsidR="001473D7">
        <w:t>umowy</w:t>
      </w:r>
      <w:r w:rsidRPr="000915E0">
        <w:t xml:space="preserve">. </w:t>
      </w:r>
    </w:p>
    <w:p w14:paraId="6C42F145" w14:textId="77777777" w:rsidR="000915E0" w:rsidRPr="000915E0" w:rsidRDefault="000915E0" w:rsidP="000915E0">
      <w:pPr>
        <w:numPr>
          <w:ilvl w:val="0"/>
          <w:numId w:val="19"/>
        </w:numPr>
        <w:jc w:val="both"/>
      </w:pPr>
      <w:r w:rsidRPr="000915E0">
        <w:t xml:space="preserve">Wystąpienia konieczności wykonania umowy pod warunkiem zastosowania innych rozwiązań technicznych, zastosowania innych technologii niż pierwotnie oferowane, w tym również dokumentacji technicznej, gdy przewidziane wcześniej rozwiązania skutkowałoby niewykonaniem lub nieprawidłowym wykonaniem przedmiotu </w:t>
      </w:r>
      <w:r w:rsidR="001473D7">
        <w:t>umowy</w:t>
      </w:r>
      <w:r w:rsidRPr="000915E0">
        <w:t xml:space="preserve">. </w:t>
      </w:r>
    </w:p>
    <w:p w14:paraId="5F2EE2C5" w14:textId="77777777" w:rsidR="000915E0" w:rsidRPr="000915E0" w:rsidRDefault="000915E0" w:rsidP="000915E0">
      <w:pPr>
        <w:numPr>
          <w:ilvl w:val="0"/>
          <w:numId w:val="19"/>
        </w:numPr>
        <w:jc w:val="both"/>
      </w:pPr>
      <w:r w:rsidRPr="000915E0">
        <w:t xml:space="preserve">W przypadku gdy zmiany aktualnie obowiązującego prawa wymagają zastosowania innych rozwiązań technicznych, technologicznych lub materiałowych niezbędnych do wykonania zamówienia. </w:t>
      </w:r>
    </w:p>
    <w:p w14:paraId="24BE7F67" w14:textId="77777777" w:rsidR="000915E0" w:rsidRPr="000915E0" w:rsidRDefault="000915E0" w:rsidP="000915E0">
      <w:pPr>
        <w:numPr>
          <w:ilvl w:val="0"/>
          <w:numId w:val="19"/>
        </w:numPr>
        <w:jc w:val="both"/>
      </w:pPr>
      <w:r w:rsidRPr="000915E0">
        <w:t xml:space="preserve">Dokonania zmian w wymaganiach technicznych i eksploatacyjnych przedmiotu </w:t>
      </w:r>
      <w:r w:rsidR="001473D7">
        <w:t>umowy</w:t>
      </w:r>
      <w:r w:rsidRPr="000915E0">
        <w:t xml:space="preserve"> podyktowanych praktycznymi wnioskami z dotąd użytkowanego sprzętu przez </w:t>
      </w:r>
      <w:r w:rsidR="00F75B4E">
        <w:t xml:space="preserve">ZAMAWIAJĄCEGO. </w:t>
      </w:r>
      <w:r w:rsidRPr="000915E0">
        <w:t xml:space="preserve">     </w:t>
      </w:r>
    </w:p>
    <w:p w14:paraId="3B2A521C" w14:textId="77777777" w:rsidR="000915E0" w:rsidRPr="000915E0" w:rsidRDefault="000915E0" w:rsidP="000915E0">
      <w:pPr>
        <w:numPr>
          <w:ilvl w:val="0"/>
          <w:numId w:val="19"/>
        </w:numPr>
        <w:jc w:val="both"/>
      </w:pPr>
      <w:r w:rsidRPr="000915E0">
        <w:t>W przypadku konieczności zapewnienia koordynacji dostawy przedmiotu umowy oraz innych umów zawartych przez Z</w:t>
      </w:r>
      <w:r w:rsidR="00F75B4E">
        <w:t>AMAWIAJĄCEGO</w:t>
      </w:r>
      <w:r w:rsidRPr="000915E0">
        <w:t xml:space="preserve"> – dopuszczalna jest zmiana umowy </w:t>
      </w:r>
      <w:r w:rsidRPr="000915E0">
        <w:br/>
      </w:r>
      <w:r w:rsidRPr="000915E0">
        <w:lastRenderedPageBreak/>
        <w:t xml:space="preserve">w zakresie zmiany miejsca przeprowadzenia miejsca odbioru przedmiotu umowy, miejsca szkolenia przedstawicieli </w:t>
      </w:r>
      <w:r w:rsidR="00F75B4E">
        <w:t>ZAMAWIAJĄCEGO.</w:t>
      </w:r>
    </w:p>
    <w:p w14:paraId="619CBEC8" w14:textId="77777777" w:rsidR="000915E0" w:rsidRPr="000915E0" w:rsidRDefault="000915E0" w:rsidP="000915E0">
      <w:pPr>
        <w:numPr>
          <w:ilvl w:val="0"/>
          <w:numId w:val="19"/>
        </w:numPr>
        <w:jc w:val="both"/>
      </w:pPr>
      <w:r w:rsidRPr="000915E0">
        <w:t>W przypadku zmiany przepisów prawa – dopuszczalna jest tak</w:t>
      </w:r>
      <w:r w:rsidR="007A07DD">
        <w:t>a</w:t>
      </w:r>
      <w:r w:rsidRPr="000915E0">
        <w:t xml:space="preserve"> zmiana umowy, która umożliwi dostosowanie postanowień niniejszej umowy lub przedmiotów umowy i jego wyposażenia do nowych przepisów prawa. </w:t>
      </w:r>
    </w:p>
    <w:p w14:paraId="554FEADA" w14:textId="77777777" w:rsidR="000915E0" w:rsidRPr="000915E0" w:rsidRDefault="000915E0" w:rsidP="000915E0">
      <w:pPr>
        <w:numPr>
          <w:ilvl w:val="0"/>
          <w:numId w:val="19"/>
        </w:numPr>
        <w:jc w:val="both"/>
      </w:pPr>
      <w:r w:rsidRPr="000915E0">
        <w:t>W przypadku wprowadzenia zmian umowy niedopuszczalna jest zmiana umowy, której konsekwencją będzie zwiększenie ceny przedmiotu umowy.</w:t>
      </w:r>
    </w:p>
    <w:p w14:paraId="75F1921F" w14:textId="77777777" w:rsidR="000915E0" w:rsidRPr="000915E0" w:rsidRDefault="000915E0" w:rsidP="000915E0">
      <w:pPr>
        <w:numPr>
          <w:ilvl w:val="0"/>
          <w:numId w:val="19"/>
        </w:numPr>
        <w:jc w:val="both"/>
      </w:pPr>
      <w:r w:rsidRPr="000915E0">
        <w:t>W przypadku propozycji zmiany umowy pochodzącej od W</w:t>
      </w:r>
      <w:r w:rsidR="00251FCB">
        <w:t>YKONAWCY</w:t>
      </w:r>
      <w:r w:rsidRPr="000915E0">
        <w:t>, Z</w:t>
      </w:r>
      <w:r w:rsidR="00F75B4E">
        <w:t xml:space="preserve">AMAWIAJACY </w:t>
      </w:r>
      <w:r w:rsidRPr="000915E0">
        <w:t>podejmie decyzje w zakresie zmiany umowy mającej na uwadze okoliczności czy zmiany proponowane przez W</w:t>
      </w:r>
      <w:r w:rsidR="00251FCB">
        <w:t>YKONAWCĘ</w:t>
      </w:r>
      <w:r w:rsidRPr="000915E0">
        <w:t xml:space="preserve"> odpowiadają jego potrzebom oraz wymogom dotyczącym wydatkowania środków publicznych zgodnie z prz</w:t>
      </w:r>
      <w:r w:rsidR="003B520C">
        <w:t xml:space="preserve">episami prawa, w szczególności </w:t>
      </w:r>
      <w:r w:rsidRPr="000915E0">
        <w:t xml:space="preserve">w zakresie wydatkowania ich w określonym roku budżetowym.  </w:t>
      </w:r>
    </w:p>
    <w:p w14:paraId="4F7FA2CD" w14:textId="77777777" w:rsidR="001E3789" w:rsidRDefault="000915E0" w:rsidP="001E3789">
      <w:pPr>
        <w:numPr>
          <w:ilvl w:val="0"/>
          <w:numId w:val="19"/>
        </w:numPr>
        <w:jc w:val="both"/>
      </w:pPr>
      <w:r w:rsidRPr="000915E0">
        <w:t xml:space="preserve">Terminu realizacji przedmiotu </w:t>
      </w:r>
      <w:r w:rsidR="001473D7">
        <w:t>umowy</w:t>
      </w:r>
      <w:r w:rsidRPr="000915E0">
        <w:t xml:space="preserve"> – gdy zaistnieje okoliczności mające wpływ na prawidłową realizację umowy (w szczególności jeżeli zmiana terminu realizacji będzie zmianą korzystną dla </w:t>
      </w:r>
      <w:r w:rsidR="00F75B4E">
        <w:t>ZAMAWIAJĄCEGO</w:t>
      </w:r>
      <w:r w:rsidRPr="000915E0">
        <w:t xml:space="preserve"> lub zagrożone byłoby terminowe realizowanie płatności z powodu ograniczonych zasileń budżetowych otrzymanych od dysponentów nadrzędnych, lub w przypadku zaistnienia siły wyższej itp.). </w:t>
      </w:r>
    </w:p>
    <w:p w14:paraId="6E956FE8" w14:textId="77777777" w:rsidR="001E3789" w:rsidRDefault="001E3789" w:rsidP="001E3789">
      <w:pPr>
        <w:numPr>
          <w:ilvl w:val="0"/>
          <w:numId w:val="19"/>
        </w:numPr>
        <w:jc w:val="both"/>
      </w:pPr>
      <w:r>
        <w:t>W</w:t>
      </w:r>
      <w:r w:rsidRPr="001E3789">
        <w:t>prowadzani</w:t>
      </w:r>
      <w:r>
        <w:t>e</w:t>
      </w:r>
      <w:r w:rsidRPr="001E3789">
        <w:t xml:space="preserve"> odpowiednich zmian wysokości wynagrodzenia należnego Wykonawcy, </w:t>
      </w:r>
      <w:r w:rsidRPr="001E3789">
        <w:br/>
        <w:t>w przypadku:</w:t>
      </w:r>
    </w:p>
    <w:p w14:paraId="75F30486" w14:textId="77777777" w:rsidR="00287B5B" w:rsidRPr="001E3789" w:rsidRDefault="00287B5B" w:rsidP="00287B5B">
      <w:pPr>
        <w:ind w:left="720"/>
        <w:jc w:val="both"/>
      </w:pPr>
      <w:r w:rsidRPr="001E3789">
        <w:t>- zmiany stawki podatku od towarów i usług,</w:t>
      </w:r>
    </w:p>
    <w:p w14:paraId="07018298" w14:textId="77777777" w:rsidR="00287B5B" w:rsidRPr="001E3789" w:rsidRDefault="00287B5B" w:rsidP="00287B5B">
      <w:pPr>
        <w:ind w:left="993" w:hanging="284"/>
        <w:jc w:val="both"/>
      </w:pPr>
      <w:r w:rsidRPr="001E3789">
        <w:t xml:space="preserve">- wysokości minimalnego wynagrodzenia za pracę albo wysokości minimalnej stawki godzinowej, ustalonych na podstawie przepisów ustawy z dnia 10 października 2002 r. </w:t>
      </w:r>
      <w:r w:rsidRPr="001E3789">
        <w:br/>
        <w:t>o minimalnym wynagrodzeniu za pracę,</w:t>
      </w:r>
    </w:p>
    <w:p w14:paraId="5FFBA2B6" w14:textId="77777777" w:rsidR="00287B5B" w:rsidRPr="001E3789" w:rsidRDefault="00287B5B" w:rsidP="00287B5B">
      <w:pPr>
        <w:ind w:left="993" w:hanging="284"/>
        <w:jc w:val="both"/>
      </w:pPr>
      <w:r w:rsidRPr="001E3789">
        <w:t>- zasad podlegania ubezpieczeniom społecznym lub ubezpieczeniu zdrowotnemu lub wysokości stawki składki na ubezpieczenia społeczne lub zdrowotne,</w:t>
      </w:r>
      <w:r>
        <w:t xml:space="preserve"> </w:t>
      </w:r>
      <w:r w:rsidRPr="001E3789">
        <w:t>jeżeli zmiany te będą miały wpływ na koszty wykonania zamówienia przez Wykonawcę.</w:t>
      </w:r>
    </w:p>
    <w:p w14:paraId="539E0160" w14:textId="77777777" w:rsidR="00287B5B" w:rsidRPr="000915E0" w:rsidRDefault="00287B5B" w:rsidP="00287B5B">
      <w:pPr>
        <w:ind w:left="720"/>
        <w:jc w:val="both"/>
      </w:pPr>
      <w:r w:rsidRPr="001E3789">
        <w:t xml:space="preserve">- zasad gromadzenia i wysokości wpłat do pracowniczych planów kapitałowych, o których mowa w ustawie z dnia 4 października 2018 roku o pracowniczych planach kapitałowych. </w:t>
      </w:r>
    </w:p>
    <w:p w14:paraId="6FA790DF" w14:textId="77777777" w:rsidR="00287B5B" w:rsidRPr="001E3789" w:rsidRDefault="00287B5B" w:rsidP="000367BC">
      <w:pPr>
        <w:jc w:val="both"/>
      </w:pPr>
      <w:r>
        <w:t xml:space="preserve"> </w:t>
      </w:r>
    </w:p>
    <w:p w14:paraId="0A6DA26B" w14:textId="77777777" w:rsidR="000915E0" w:rsidRPr="000915E0" w:rsidRDefault="00B1720E" w:rsidP="00B1720E">
      <w:pPr>
        <w:tabs>
          <w:tab w:val="left" w:pos="567"/>
          <w:tab w:val="left" w:pos="709"/>
        </w:tabs>
        <w:ind w:left="709" w:hanging="709"/>
        <w:jc w:val="both"/>
      </w:pPr>
      <w:r>
        <w:t xml:space="preserve">4.       </w:t>
      </w:r>
      <w:r w:rsidR="000915E0" w:rsidRPr="000915E0">
        <w:t>Ponadto Z</w:t>
      </w:r>
      <w:r w:rsidR="00F75B4E">
        <w:t>AMAWIAJĄCY</w:t>
      </w:r>
      <w:r w:rsidR="000915E0" w:rsidRPr="000915E0">
        <w:t xml:space="preserve"> dopuszcza zmiany w zakresie:</w:t>
      </w:r>
    </w:p>
    <w:p w14:paraId="2AFC8976" w14:textId="77777777" w:rsidR="000915E0" w:rsidRDefault="000915E0" w:rsidP="008208EF">
      <w:pPr>
        <w:numPr>
          <w:ilvl w:val="4"/>
          <w:numId w:val="5"/>
        </w:numPr>
        <w:jc w:val="both"/>
      </w:pPr>
      <w:r w:rsidRPr="000915E0">
        <w:t xml:space="preserve">Procedury odbiorowej przedmiotu </w:t>
      </w:r>
      <w:r w:rsidR="00CB7873">
        <w:t>umowy</w:t>
      </w:r>
      <w:r w:rsidRPr="000915E0">
        <w:t>.</w:t>
      </w:r>
    </w:p>
    <w:p w14:paraId="35323C40" w14:textId="77777777" w:rsidR="008208EF" w:rsidRDefault="000915E0" w:rsidP="008208EF">
      <w:pPr>
        <w:numPr>
          <w:ilvl w:val="4"/>
          <w:numId w:val="5"/>
        </w:numPr>
        <w:jc w:val="both"/>
      </w:pPr>
      <w:r w:rsidRPr="000915E0">
        <w:t xml:space="preserve">Procedury szkoleniowej przedmiotu </w:t>
      </w:r>
      <w:r w:rsidR="00CB7873">
        <w:t>umowy</w:t>
      </w:r>
      <w:r w:rsidRPr="000915E0">
        <w:t>.</w:t>
      </w:r>
    </w:p>
    <w:p w14:paraId="633E288F" w14:textId="77777777" w:rsidR="00B1720E" w:rsidRDefault="000915E0" w:rsidP="008208EF">
      <w:pPr>
        <w:numPr>
          <w:ilvl w:val="4"/>
          <w:numId w:val="5"/>
        </w:numPr>
        <w:jc w:val="both"/>
      </w:pPr>
      <w:r>
        <w:t xml:space="preserve"> </w:t>
      </w:r>
      <w:r w:rsidRPr="000915E0">
        <w:t xml:space="preserve">Serwisowania przedmiotu </w:t>
      </w:r>
      <w:r w:rsidR="00CB7873">
        <w:t>umowy</w:t>
      </w:r>
      <w:r w:rsidRPr="000915E0">
        <w:t xml:space="preserve">.  </w:t>
      </w:r>
    </w:p>
    <w:p w14:paraId="62A6D076" w14:textId="77777777" w:rsidR="000915E0" w:rsidRPr="000915E0" w:rsidRDefault="00874E12" w:rsidP="00874E12">
      <w:pPr>
        <w:jc w:val="both"/>
      </w:pPr>
      <w:r>
        <w:t xml:space="preserve">5.      </w:t>
      </w:r>
      <w:r w:rsidR="000915E0" w:rsidRPr="000915E0">
        <w:t>Warunkiem wprowadzenia tych zmian jest:</w:t>
      </w:r>
    </w:p>
    <w:p w14:paraId="349828E4" w14:textId="77777777" w:rsidR="000915E0" w:rsidRDefault="000915E0" w:rsidP="00874E12">
      <w:pPr>
        <w:numPr>
          <w:ilvl w:val="0"/>
          <w:numId w:val="30"/>
        </w:numPr>
        <w:ind w:left="993"/>
        <w:jc w:val="both"/>
      </w:pPr>
      <w:r w:rsidRPr="000915E0">
        <w:t xml:space="preserve">Przekazanie przedmiotu </w:t>
      </w:r>
      <w:r w:rsidR="00CB7873">
        <w:t>umowy</w:t>
      </w:r>
      <w:r w:rsidRPr="000915E0">
        <w:t xml:space="preserve"> na stan majątkowy innej jednostki organizacyjnej </w:t>
      </w:r>
      <w:r w:rsidR="00874E12">
        <w:t xml:space="preserve"> </w:t>
      </w:r>
      <w:r w:rsidRPr="000915E0">
        <w:t>Państwowej Straży Pożarnej,</w:t>
      </w:r>
    </w:p>
    <w:p w14:paraId="4C658D7E" w14:textId="77777777" w:rsidR="000915E0" w:rsidRDefault="000915E0" w:rsidP="00874E12">
      <w:pPr>
        <w:numPr>
          <w:ilvl w:val="0"/>
          <w:numId w:val="30"/>
        </w:numPr>
        <w:ind w:left="993"/>
        <w:jc w:val="both"/>
      </w:pPr>
      <w:r w:rsidRPr="000915E0">
        <w:t>Zmiana formy organizacyjnej lub prawnej W</w:t>
      </w:r>
      <w:r w:rsidR="00251FCB">
        <w:t>YKONAWCY</w:t>
      </w:r>
      <w:r w:rsidRPr="000915E0">
        <w:t xml:space="preserve"> lub jego siedziby,</w:t>
      </w:r>
    </w:p>
    <w:p w14:paraId="6EF1EC5E" w14:textId="77777777" w:rsidR="006D0D90" w:rsidRDefault="000915E0" w:rsidP="00874E12">
      <w:pPr>
        <w:numPr>
          <w:ilvl w:val="0"/>
          <w:numId w:val="30"/>
        </w:numPr>
        <w:ind w:left="993"/>
        <w:jc w:val="both"/>
      </w:pPr>
      <w:r w:rsidRPr="000915E0">
        <w:t>Zmiany legislacyjne w ustawodawstwie polskim,</w:t>
      </w:r>
    </w:p>
    <w:p w14:paraId="5205CAEF" w14:textId="77777777" w:rsidR="006D0D90" w:rsidRDefault="00B1720E" w:rsidP="006D0D90">
      <w:pPr>
        <w:ind w:left="426" w:hanging="426"/>
        <w:jc w:val="both"/>
        <w:rPr>
          <w:bCs/>
          <w:iCs/>
        </w:rPr>
      </w:pPr>
      <w:r>
        <w:t xml:space="preserve">6. </w:t>
      </w:r>
      <w:r w:rsidR="006D0D90" w:rsidRPr="006D0D90">
        <w:rPr>
          <w:bCs/>
          <w:iCs/>
        </w:rPr>
        <w:t xml:space="preserve">Wykonawca nie jest uprawniony do dokonywania cesji wierzytelności, przenoszenia </w:t>
      </w:r>
      <w:r w:rsidR="006D0D90">
        <w:rPr>
          <w:bCs/>
          <w:iCs/>
        </w:rPr>
        <w:br/>
      </w:r>
      <w:r w:rsidR="006D0D90" w:rsidRPr="006D0D90">
        <w:rPr>
          <w:bCs/>
          <w:iCs/>
        </w:rPr>
        <w:t>w jakikolwiek sposób swoich praw i zobowiązań przysługujących mu względem Z</w:t>
      </w:r>
      <w:r w:rsidR="00874E12">
        <w:rPr>
          <w:bCs/>
          <w:iCs/>
        </w:rPr>
        <w:t>AMAWIAJĄCEGO</w:t>
      </w:r>
      <w:r w:rsidR="006D0D90" w:rsidRPr="006D0D90">
        <w:rPr>
          <w:bCs/>
          <w:iCs/>
        </w:rPr>
        <w:t xml:space="preserve"> z tytułu niniejszej Umowy</w:t>
      </w:r>
      <w:r w:rsidR="00AD2D11">
        <w:rPr>
          <w:bCs/>
          <w:iCs/>
        </w:rPr>
        <w:t xml:space="preserve"> za wyjątkiem cesji wierzytelności na bank finansujący WYKONAWCĘ.</w:t>
      </w:r>
      <w:r w:rsidR="006D0D90" w:rsidRPr="006D0D90">
        <w:rPr>
          <w:bCs/>
          <w:iCs/>
        </w:rPr>
        <w:t xml:space="preserve"> </w:t>
      </w:r>
    </w:p>
    <w:p w14:paraId="4347052C" w14:textId="77777777" w:rsidR="00193181" w:rsidRDefault="00193181" w:rsidP="006D0D90">
      <w:pPr>
        <w:ind w:left="567" w:hanging="567"/>
        <w:jc w:val="both"/>
        <w:rPr>
          <w:bCs/>
          <w:iCs/>
        </w:rPr>
      </w:pPr>
    </w:p>
    <w:p w14:paraId="169E345D" w14:textId="77777777" w:rsidR="006D0D90" w:rsidRPr="006D0D90" w:rsidRDefault="00B1720E" w:rsidP="006D0D90">
      <w:pPr>
        <w:ind w:left="567" w:hanging="567"/>
        <w:jc w:val="both"/>
        <w:rPr>
          <w:bCs/>
          <w:iCs/>
        </w:rPr>
      </w:pPr>
      <w:r>
        <w:rPr>
          <w:bCs/>
          <w:iCs/>
        </w:rPr>
        <w:t>7</w:t>
      </w:r>
      <w:r w:rsidR="006D0D90">
        <w:rPr>
          <w:bCs/>
          <w:iCs/>
        </w:rPr>
        <w:t xml:space="preserve">.    </w:t>
      </w:r>
      <w:r w:rsidR="006D0D90" w:rsidRPr="006D0D90">
        <w:rPr>
          <w:bCs/>
          <w:iCs/>
        </w:rPr>
        <w:t>Cesja Zamawiającego. Zamawiający</w:t>
      </w:r>
      <w:r w:rsidR="006D0D90" w:rsidRPr="006D0D90">
        <w:rPr>
          <w:bCs/>
        </w:rPr>
        <w:t xml:space="preserve"> ma prawo do przeniesienia wszelkich praw, obowiązków</w:t>
      </w:r>
    </w:p>
    <w:p w14:paraId="4E4BA349" w14:textId="77777777" w:rsidR="006D0D90" w:rsidRDefault="006D0D90" w:rsidP="006D0D90">
      <w:pPr>
        <w:ind w:left="426"/>
        <w:jc w:val="both"/>
        <w:rPr>
          <w:bCs/>
        </w:rPr>
      </w:pPr>
      <w:r w:rsidRPr="006D0D90">
        <w:rPr>
          <w:bCs/>
        </w:rPr>
        <w:t xml:space="preserve">i roszczeń wynikających z Umowy na dowolny podmiot, w szczególności Użytkownika przedmiotu </w:t>
      </w:r>
      <w:r w:rsidR="001473D7">
        <w:rPr>
          <w:bCs/>
        </w:rPr>
        <w:t>umowy</w:t>
      </w:r>
      <w:r w:rsidRPr="006D0D90">
        <w:rPr>
          <w:bCs/>
        </w:rPr>
        <w:t xml:space="preserve">, na co Wykonawca niniejszym wyraża bezwarunkową i nieodwołalną zgodę. </w:t>
      </w:r>
    </w:p>
    <w:p w14:paraId="46C3F6A5" w14:textId="77777777" w:rsidR="006D0D90" w:rsidRDefault="00B1720E" w:rsidP="006D0D90">
      <w:pPr>
        <w:ind w:left="426" w:hanging="426"/>
        <w:jc w:val="both"/>
        <w:rPr>
          <w:bCs/>
          <w:iCs/>
        </w:rPr>
      </w:pPr>
      <w:r>
        <w:rPr>
          <w:bCs/>
        </w:rPr>
        <w:t>8</w:t>
      </w:r>
      <w:r w:rsidR="006D0D90">
        <w:rPr>
          <w:bCs/>
        </w:rPr>
        <w:t xml:space="preserve">.  </w:t>
      </w:r>
      <w:r w:rsidR="006D0D90" w:rsidRPr="006D0D90">
        <w:rPr>
          <w:bCs/>
          <w:iCs/>
        </w:rPr>
        <w:t xml:space="preserve">Klauzula </w:t>
      </w:r>
      <w:proofErr w:type="spellStart"/>
      <w:r w:rsidR="006D0D90" w:rsidRPr="006D0D90">
        <w:rPr>
          <w:bCs/>
          <w:iCs/>
        </w:rPr>
        <w:t>salwatoryjna</w:t>
      </w:r>
      <w:proofErr w:type="spellEnd"/>
      <w:r w:rsidR="006D0D90" w:rsidRPr="006D0D90">
        <w:rPr>
          <w:bCs/>
          <w:iCs/>
        </w:rPr>
        <w:t xml:space="preserve">. Strony postanawiają, iż w przypadku jakichkolwiek wątpliwości poszczególne postanowienia Umowy będą interpretowane w taki sposób, aby były zgodne </w:t>
      </w:r>
      <w:r w:rsidR="006D0D90" w:rsidRPr="006D0D90">
        <w:rPr>
          <w:bCs/>
          <w:iCs/>
        </w:rPr>
        <w:br/>
        <w:t>z bezwzględnie obowiązującymi przepisami prawa oraz intencją Stron.</w:t>
      </w:r>
    </w:p>
    <w:p w14:paraId="66D9EA96" w14:textId="77777777" w:rsidR="006D0D90" w:rsidRDefault="00B1720E" w:rsidP="006D0D90">
      <w:pPr>
        <w:ind w:left="426" w:hanging="426"/>
        <w:jc w:val="both"/>
        <w:rPr>
          <w:bCs/>
          <w:iCs/>
        </w:rPr>
      </w:pPr>
      <w:r>
        <w:rPr>
          <w:bCs/>
          <w:iCs/>
        </w:rPr>
        <w:lastRenderedPageBreak/>
        <w:t>9</w:t>
      </w:r>
      <w:r w:rsidR="006D0D90">
        <w:rPr>
          <w:bCs/>
          <w:iCs/>
        </w:rPr>
        <w:t xml:space="preserve">. </w:t>
      </w:r>
      <w:r w:rsidR="006D0D90">
        <w:rPr>
          <w:bCs/>
        </w:rPr>
        <w:t xml:space="preserve"> </w:t>
      </w:r>
      <w:r w:rsidR="006D0D90" w:rsidRPr="006D0D90">
        <w:rPr>
          <w:bCs/>
          <w:iCs/>
        </w:rPr>
        <w:t xml:space="preserve">W przypadku gdyby którekolwiek z postanowień niniejszej Umowy zostało uznane za niezgodne z prawem, nieważne lub okazało się niewykonalne, postanowienie takie będzie uważane za niezastrzeżone w Umowie, przy czym wszystkie jej dalsze postanowienia pozostają w mocy. Postanowienie uznane za niezgodne z prawem, nieważne lub niewykonalne zostanie zastąpione postanowieniem o podobnym znaczeniu, w tym przede wszystkim o treści odzwierciedlającej pierwotne intencje Stron w granicach dopuszczalnych przez prawo. </w:t>
      </w:r>
    </w:p>
    <w:p w14:paraId="510963BE" w14:textId="77777777" w:rsidR="00466695" w:rsidRPr="00B1720E" w:rsidRDefault="00B1720E" w:rsidP="00B1720E">
      <w:pPr>
        <w:ind w:left="426" w:hanging="426"/>
        <w:jc w:val="both"/>
        <w:rPr>
          <w:bCs/>
        </w:rPr>
      </w:pPr>
      <w:r>
        <w:rPr>
          <w:bCs/>
          <w:iCs/>
        </w:rPr>
        <w:t>10</w:t>
      </w:r>
      <w:r>
        <w:rPr>
          <w:bCs/>
        </w:rPr>
        <w:t xml:space="preserve">. </w:t>
      </w:r>
      <w:r w:rsidR="00466695" w:rsidRPr="00466695">
        <w:t xml:space="preserve">Umowę sporządzono w 3 jednobrzmiących egzemplarzach w języku polskim, tj. </w:t>
      </w:r>
      <w:r w:rsidR="005C5325">
        <w:t>dwa</w:t>
      </w:r>
      <w:r>
        <w:t xml:space="preserve"> egzemplarz</w:t>
      </w:r>
      <w:r w:rsidR="005C5325">
        <w:t>e</w:t>
      </w:r>
      <w:r>
        <w:t xml:space="preserve"> </w:t>
      </w:r>
      <w:r w:rsidR="00466695" w:rsidRPr="00466695">
        <w:t>dla ZAMAWIAJĄCEGO</w:t>
      </w:r>
      <w:r w:rsidR="005C5325">
        <w:t xml:space="preserve"> </w:t>
      </w:r>
      <w:r w:rsidR="00466695" w:rsidRPr="00466695">
        <w:t>i</w:t>
      </w:r>
      <w:r w:rsidR="005C5325">
        <w:t xml:space="preserve"> jeden egzemplarz</w:t>
      </w:r>
      <w:r w:rsidR="00466695" w:rsidRPr="00466695">
        <w:t xml:space="preserve"> </w:t>
      </w:r>
      <w:r w:rsidR="00BA17E8">
        <w:t xml:space="preserve">dla </w:t>
      </w:r>
      <w:r w:rsidR="00466695" w:rsidRPr="00466695">
        <w:t>W</w:t>
      </w:r>
      <w:r w:rsidR="00466695" w:rsidRPr="00466695">
        <w:rPr>
          <w:caps/>
        </w:rPr>
        <w:t>y</w:t>
      </w:r>
      <w:r w:rsidR="00466695" w:rsidRPr="00466695">
        <w:t xml:space="preserve">KONAWCY, każdy na prawach oryginału. </w:t>
      </w:r>
    </w:p>
    <w:p w14:paraId="70445566" w14:textId="77777777" w:rsidR="00B1720E" w:rsidRDefault="00B1720E">
      <w:pPr>
        <w:pStyle w:val="Tekstpodstawowy"/>
        <w:spacing w:after="120"/>
        <w:ind w:left="709" w:hanging="709"/>
        <w:rPr>
          <w:sz w:val="24"/>
          <w:szCs w:val="24"/>
          <w:u w:val="single"/>
        </w:rPr>
      </w:pPr>
    </w:p>
    <w:p w14:paraId="088D210B" w14:textId="77777777" w:rsidR="00B1720E" w:rsidRDefault="00B1720E">
      <w:pPr>
        <w:pStyle w:val="Tekstpodstawowy"/>
        <w:spacing w:after="120"/>
        <w:ind w:left="709" w:hanging="709"/>
        <w:rPr>
          <w:sz w:val="24"/>
          <w:szCs w:val="24"/>
          <w:u w:val="single"/>
        </w:rPr>
      </w:pPr>
    </w:p>
    <w:p w14:paraId="2939678F" w14:textId="77777777" w:rsidR="001E37E6" w:rsidRDefault="001E37E6">
      <w:pPr>
        <w:pStyle w:val="Tekstpodstawowy"/>
        <w:spacing w:after="120"/>
        <w:ind w:left="709" w:hanging="709"/>
        <w:rPr>
          <w:sz w:val="24"/>
          <w:szCs w:val="24"/>
          <w:u w:val="single"/>
        </w:rPr>
      </w:pPr>
    </w:p>
    <w:p w14:paraId="1A469425" w14:textId="77777777" w:rsidR="001E37E6" w:rsidRDefault="001E37E6">
      <w:pPr>
        <w:pStyle w:val="Tekstpodstawowy"/>
        <w:spacing w:after="120"/>
        <w:ind w:left="709" w:hanging="709"/>
        <w:rPr>
          <w:sz w:val="24"/>
          <w:szCs w:val="24"/>
          <w:u w:val="single"/>
        </w:rPr>
      </w:pPr>
    </w:p>
    <w:p w14:paraId="20AE15F3" w14:textId="77777777" w:rsidR="001C3C8B" w:rsidRPr="00C07F50" w:rsidRDefault="001C3C8B">
      <w:pPr>
        <w:pStyle w:val="Tekstpodstawowy"/>
        <w:spacing w:after="120"/>
        <w:ind w:left="709" w:hanging="709"/>
        <w:rPr>
          <w:sz w:val="24"/>
          <w:szCs w:val="24"/>
          <w:u w:val="single"/>
        </w:rPr>
      </w:pPr>
      <w:r w:rsidRPr="00C07F50">
        <w:rPr>
          <w:sz w:val="24"/>
          <w:szCs w:val="24"/>
          <w:u w:val="single"/>
        </w:rPr>
        <w:t>Załączniki:</w:t>
      </w:r>
    </w:p>
    <w:p w14:paraId="518CE232" w14:textId="77777777" w:rsidR="00606F16" w:rsidRPr="00EC5C8E" w:rsidRDefault="001C3C8B" w:rsidP="00994B6F">
      <w:pPr>
        <w:pStyle w:val="Tekstpodstawowy"/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EC5C8E">
        <w:rPr>
          <w:sz w:val="24"/>
          <w:szCs w:val="24"/>
        </w:rPr>
        <w:t>Szczegółowy opis przedmiotu zamówienia – wymagania m</w:t>
      </w:r>
      <w:r w:rsidR="001E2093" w:rsidRPr="00EC5C8E">
        <w:rPr>
          <w:sz w:val="24"/>
          <w:szCs w:val="24"/>
        </w:rPr>
        <w:t xml:space="preserve">inimalne według załącznika </w:t>
      </w:r>
      <w:r w:rsidR="00F92869" w:rsidRPr="00EC5C8E">
        <w:rPr>
          <w:sz w:val="24"/>
          <w:szCs w:val="24"/>
        </w:rPr>
        <w:br/>
        <w:t xml:space="preserve">     </w:t>
      </w:r>
      <w:r w:rsidR="00C1731B" w:rsidRPr="00EC5C8E">
        <w:rPr>
          <w:sz w:val="24"/>
          <w:szCs w:val="24"/>
        </w:rPr>
        <w:t>nr</w:t>
      </w:r>
      <w:r w:rsidR="001E37E6">
        <w:rPr>
          <w:sz w:val="24"/>
          <w:szCs w:val="24"/>
        </w:rPr>
        <w:t xml:space="preserve"> 1</w:t>
      </w:r>
      <w:r w:rsidR="0004518F" w:rsidRPr="00EC5C8E">
        <w:rPr>
          <w:sz w:val="24"/>
          <w:szCs w:val="24"/>
        </w:rPr>
        <w:t xml:space="preserve"> </w:t>
      </w:r>
      <w:r w:rsidRPr="00EC5C8E">
        <w:rPr>
          <w:sz w:val="24"/>
          <w:szCs w:val="24"/>
        </w:rPr>
        <w:t>do SWZ.</w:t>
      </w:r>
    </w:p>
    <w:p w14:paraId="24CE669E" w14:textId="77777777" w:rsidR="00466695" w:rsidRPr="00EC5C8E" w:rsidRDefault="00466695" w:rsidP="00192453">
      <w:pPr>
        <w:pStyle w:val="Tekstpodstawowy"/>
        <w:rPr>
          <w:sz w:val="24"/>
          <w:szCs w:val="24"/>
        </w:rPr>
      </w:pPr>
    </w:p>
    <w:p w14:paraId="1D4375B2" w14:textId="77777777" w:rsidR="00466695" w:rsidRPr="00EC5C8E" w:rsidRDefault="00585EA3" w:rsidP="00994B6F">
      <w:pPr>
        <w:pStyle w:val="Tekstpodstawowy"/>
        <w:ind w:left="709" w:hanging="709"/>
        <w:rPr>
          <w:sz w:val="24"/>
          <w:szCs w:val="24"/>
        </w:rPr>
      </w:pPr>
      <w:r w:rsidRPr="00EC5C8E">
        <w:rPr>
          <w:sz w:val="24"/>
          <w:szCs w:val="24"/>
        </w:rPr>
        <w:t xml:space="preserve"> </w:t>
      </w:r>
    </w:p>
    <w:p w14:paraId="4006ED47" w14:textId="77777777" w:rsidR="007A77B5" w:rsidRDefault="001C3C8B" w:rsidP="007E1232">
      <w:pPr>
        <w:pStyle w:val="Tekstpodstawowy"/>
        <w:spacing w:after="120"/>
        <w:ind w:left="709" w:hanging="709"/>
        <w:rPr>
          <w:b/>
          <w:bCs/>
          <w:sz w:val="24"/>
          <w:szCs w:val="24"/>
        </w:rPr>
      </w:pPr>
      <w:r w:rsidRPr="00EC5C8E">
        <w:rPr>
          <w:b/>
          <w:bCs/>
          <w:sz w:val="24"/>
          <w:szCs w:val="24"/>
        </w:rPr>
        <w:t xml:space="preserve">      </w:t>
      </w:r>
    </w:p>
    <w:p w14:paraId="64C99ECC" w14:textId="77777777" w:rsidR="007A77B5" w:rsidRDefault="007A77B5" w:rsidP="00994B6F">
      <w:pPr>
        <w:pStyle w:val="Tekstpodstawowy"/>
        <w:spacing w:after="120"/>
        <w:ind w:firstLine="708"/>
        <w:rPr>
          <w:b/>
          <w:bCs/>
          <w:sz w:val="24"/>
          <w:szCs w:val="24"/>
        </w:rPr>
      </w:pPr>
    </w:p>
    <w:p w14:paraId="25DDE86E" w14:textId="77777777" w:rsidR="00773A95" w:rsidRDefault="00773A95" w:rsidP="00994B6F">
      <w:pPr>
        <w:pStyle w:val="Tekstpodstawowy"/>
        <w:spacing w:after="120"/>
        <w:ind w:firstLine="708"/>
        <w:rPr>
          <w:b/>
          <w:bCs/>
          <w:sz w:val="24"/>
          <w:szCs w:val="24"/>
        </w:rPr>
      </w:pPr>
    </w:p>
    <w:p w14:paraId="4D2A8227" w14:textId="77777777" w:rsidR="00026811" w:rsidRDefault="001C3C8B" w:rsidP="00865688">
      <w:pPr>
        <w:pStyle w:val="Tekstpodstawowy"/>
        <w:spacing w:after="120"/>
        <w:ind w:firstLine="708"/>
      </w:pPr>
      <w:r>
        <w:rPr>
          <w:b/>
          <w:bCs/>
          <w:sz w:val="24"/>
          <w:szCs w:val="24"/>
        </w:rPr>
        <w:t>WYKONAWCA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</w:t>
      </w:r>
      <w:r w:rsidR="00865688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</w:t>
      </w:r>
      <w:r w:rsidR="00A56B13">
        <w:rPr>
          <w:b/>
          <w:bCs/>
          <w:sz w:val="24"/>
          <w:szCs w:val="24"/>
        </w:rPr>
        <w:t>ZAMAWIAJĄCY</w:t>
      </w:r>
      <w:r>
        <w:t xml:space="preserve"> </w:t>
      </w:r>
    </w:p>
    <w:p w14:paraId="72CFE2DD" w14:textId="77777777" w:rsidR="00026811" w:rsidRPr="00026811" w:rsidRDefault="00026811" w:rsidP="00026811">
      <w:pPr>
        <w:pStyle w:val="Tekstpodstawowy"/>
        <w:spacing w:after="120"/>
        <w:ind w:left="720"/>
        <w:rPr>
          <w:sz w:val="20"/>
          <w:szCs w:val="20"/>
          <w:u w:val="single"/>
        </w:rPr>
      </w:pPr>
    </w:p>
    <w:sectPr w:rsidR="00026811" w:rsidRPr="00026811" w:rsidSect="002B3E7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  <w:numFmt w:val="chicago"/>
      </w:footnotePr>
      <w:pgSz w:w="11905" w:h="16837"/>
      <w:pgMar w:top="993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92198" w14:textId="77777777" w:rsidR="00FD5243" w:rsidRDefault="00FD5243">
      <w:r>
        <w:separator/>
      </w:r>
    </w:p>
  </w:endnote>
  <w:endnote w:type="continuationSeparator" w:id="0">
    <w:p w14:paraId="405C5E59" w14:textId="77777777" w:rsidR="00FD5243" w:rsidRDefault="00FD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A02E4" w14:textId="77777777" w:rsidR="00C46EBA" w:rsidRDefault="00C46E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ED91DB" w14:textId="77777777" w:rsidR="00C46EBA" w:rsidRDefault="00C46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D2586" w14:textId="77777777" w:rsidR="0063150E" w:rsidRDefault="006315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F3B4B">
      <w:rPr>
        <w:noProof/>
      </w:rPr>
      <w:t>6</w:t>
    </w:r>
    <w:r>
      <w:fldChar w:fldCharType="end"/>
    </w:r>
  </w:p>
  <w:p w14:paraId="487533AF" w14:textId="77777777" w:rsidR="0063150E" w:rsidRDefault="00631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22ADD" w14:textId="77777777" w:rsidR="00BC7DDC" w:rsidRDefault="00BC7DDC" w:rsidP="00BC7DDC">
    <w:pPr>
      <w:pStyle w:val="Stopka"/>
    </w:pPr>
  </w:p>
  <w:p w14:paraId="769351E0" w14:textId="77777777" w:rsidR="00D87D0E" w:rsidRDefault="00D8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1DDC9" w14:textId="77777777" w:rsidR="00FD5243" w:rsidRDefault="00FD5243">
      <w:r>
        <w:separator/>
      </w:r>
    </w:p>
  </w:footnote>
  <w:footnote w:type="continuationSeparator" w:id="0">
    <w:p w14:paraId="0CA22751" w14:textId="77777777" w:rsidR="00FD5243" w:rsidRDefault="00FD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72C8" w14:textId="77777777" w:rsidR="00904BE5" w:rsidRDefault="00904BE5" w:rsidP="00904BE5">
    <w:pPr>
      <w:pStyle w:val="Nagwek"/>
    </w:pPr>
    <w:r>
      <w:t>PT.2370.2.5.2024</w:t>
    </w:r>
  </w:p>
  <w:p w14:paraId="195F1ED4" w14:textId="77777777" w:rsidR="00904BE5" w:rsidRDefault="00904BE5" w:rsidP="00904B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4C343" w14:textId="77777777" w:rsidR="007E00A5" w:rsidRDefault="007E00A5">
    <w:pPr>
      <w:pStyle w:val="Nagwek"/>
    </w:pPr>
    <w:r>
      <w:t>PT.2370.2.</w:t>
    </w:r>
    <w:r w:rsidR="00B61FE4">
      <w:t>5</w:t>
    </w:r>
    <w:r>
      <w:t>.2024</w:t>
    </w:r>
  </w:p>
  <w:p w14:paraId="6053BA94" w14:textId="77777777" w:rsidR="007E00A5" w:rsidRDefault="007E00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3F16F4"/>
    <w:multiLevelType w:val="hybridMultilevel"/>
    <w:tmpl w:val="6966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D3DB8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06360685"/>
    <w:multiLevelType w:val="hybridMultilevel"/>
    <w:tmpl w:val="8D464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0357CD9"/>
    <w:multiLevelType w:val="hybridMultilevel"/>
    <w:tmpl w:val="BD669634"/>
    <w:lvl w:ilvl="0" w:tplc="04150011">
      <w:start w:val="1"/>
      <w:numFmt w:val="decimal"/>
      <w:lvlText w:val="%1)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134F72C5"/>
    <w:multiLevelType w:val="hybridMultilevel"/>
    <w:tmpl w:val="0526E46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5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1DC416B3"/>
    <w:multiLevelType w:val="hybridMultilevel"/>
    <w:tmpl w:val="4C0CFA3C"/>
    <w:lvl w:ilvl="0" w:tplc="D9C4B390">
      <w:start w:val="2"/>
      <w:numFmt w:val="decimal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1E7A6F19"/>
    <w:multiLevelType w:val="hybridMultilevel"/>
    <w:tmpl w:val="FFE22FDA"/>
    <w:lvl w:ilvl="0" w:tplc="B7D86FFE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29" w15:restartNumberingAfterBreak="0">
    <w:nsid w:val="20D072F5"/>
    <w:multiLevelType w:val="hybridMultilevel"/>
    <w:tmpl w:val="235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0" w15:restartNumberingAfterBreak="0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4D081D"/>
    <w:multiLevelType w:val="hybridMultilevel"/>
    <w:tmpl w:val="E8DE44E8"/>
    <w:lvl w:ilvl="0" w:tplc="CD3C334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F043A2"/>
    <w:multiLevelType w:val="hybridMultilevel"/>
    <w:tmpl w:val="D88AAA06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F8EA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2E80FA2"/>
    <w:multiLevelType w:val="hybridMultilevel"/>
    <w:tmpl w:val="DB9C8A0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6" w15:restartNumberingAfterBreak="0">
    <w:nsid w:val="4ECC29A1"/>
    <w:multiLevelType w:val="hybridMultilevel"/>
    <w:tmpl w:val="A4A25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930B94"/>
    <w:multiLevelType w:val="hybridMultilevel"/>
    <w:tmpl w:val="EE76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607C2"/>
    <w:multiLevelType w:val="hybridMultilevel"/>
    <w:tmpl w:val="D56C2CA0"/>
    <w:lvl w:ilvl="0" w:tplc="4A642F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F02D3"/>
    <w:multiLevelType w:val="hybridMultilevel"/>
    <w:tmpl w:val="591602FE"/>
    <w:lvl w:ilvl="0" w:tplc="8BC46B6A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15469B6"/>
    <w:multiLevelType w:val="hybridMultilevel"/>
    <w:tmpl w:val="D5ACB948"/>
    <w:lvl w:ilvl="0" w:tplc="04150015">
      <w:start w:val="1"/>
      <w:numFmt w:val="upperLetter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A74052C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2" w15:restartNumberingAfterBreak="0">
    <w:nsid w:val="7A9458BB"/>
    <w:multiLevelType w:val="hybridMultilevel"/>
    <w:tmpl w:val="D3283AE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9291773">
    <w:abstractNumId w:val="29"/>
  </w:num>
  <w:num w:numId="2" w16cid:durableId="1340740450">
    <w:abstractNumId w:val="41"/>
  </w:num>
  <w:num w:numId="3" w16cid:durableId="1206943710">
    <w:abstractNumId w:val="24"/>
  </w:num>
  <w:num w:numId="4" w16cid:durableId="1252857602">
    <w:abstractNumId w:val="28"/>
  </w:num>
  <w:num w:numId="5" w16cid:durableId="1614939417">
    <w:abstractNumId w:val="42"/>
  </w:num>
  <w:num w:numId="6" w16cid:durableId="1327510595">
    <w:abstractNumId w:val="26"/>
  </w:num>
  <w:num w:numId="7" w16cid:durableId="7823075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43571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52566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279560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94733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9874038">
    <w:abstractNumId w:val="30"/>
  </w:num>
  <w:num w:numId="13" w16cid:durableId="20714215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71461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8251174">
    <w:abstractNumId w:val="38"/>
  </w:num>
  <w:num w:numId="16" w16cid:durableId="968440452">
    <w:abstractNumId w:val="19"/>
  </w:num>
  <w:num w:numId="17" w16cid:durableId="210963684">
    <w:abstractNumId w:val="30"/>
  </w:num>
  <w:num w:numId="18" w16cid:durableId="1248923140">
    <w:abstractNumId w:val="23"/>
  </w:num>
  <w:num w:numId="19" w16cid:durableId="1797986512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658271345">
    <w:abstractNumId w:val="17"/>
  </w:num>
  <w:num w:numId="21" w16cid:durableId="19232980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6174924">
    <w:abstractNumId w:val="18"/>
  </w:num>
  <w:num w:numId="23" w16cid:durableId="149253887">
    <w:abstractNumId w:val="20"/>
  </w:num>
  <w:num w:numId="24" w16cid:durableId="1947497463">
    <w:abstractNumId w:val="31"/>
  </w:num>
  <w:num w:numId="25" w16cid:durableId="357239005">
    <w:abstractNumId w:val="35"/>
  </w:num>
  <w:num w:numId="26" w16cid:durableId="1126698328">
    <w:abstractNumId w:val="40"/>
  </w:num>
  <w:num w:numId="27" w16cid:durableId="727920682">
    <w:abstractNumId w:val="22"/>
  </w:num>
  <w:num w:numId="28" w16cid:durableId="1905294690">
    <w:abstractNumId w:val="36"/>
  </w:num>
  <w:num w:numId="29" w16cid:durableId="1698772809">
    <w:abstractNumId w:val="34"/>
  </w:num>
  <w:num w:numId="30" w16cid:durableId="99314786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4BE"/>
    <w:rsid w:val="00002460"/>
    <w:rsid w:val="000027DD"/>
    <w:rsid w:val="000028FB"/>
    <w:rsid w:val="00002F6B"/>
    <w:rsid w:val="000078D1"/>
    <w:rsid w:val="000124FB"/>
    <w:rsid w:val="0001366C"/>
    <w:rsid w:val="00013B90"/>
    <w:rsid w:val="00013DD0"/>
    <w:rsid w:val="0001523D"/>
    <w:rsid w:val="000172B0"/>
    <w:rsid w:val="00020A28"/>
    <w:rsid w:val="0002287E"/>
    <w:rsid w:val="00026811"/>
    <w:rsid w:val="000302E3"/>
    <w:rsid w:val="00031F21"/>
    <w:rsid w:val="00035724"/>
    <w:rsid w:val="000357A0"/>
    <w:rsid w:val="000367BC"/>
    <w:rsid w:val="000377D1"/>
    <w:rsid w:val="00041747"/>
    <w:rsid w:val="0004518F"/>
    <w:rsid w:val="00046148"/>
    <w:rsid w:val="000466A0"/>
    <w:rsid w:val="00051EEB"/>
    <w:rsid w:val="000559FF"/>
    <w:rsid w:val="00057CF6"/>
    <w:rsid w:val="000624B8"/>
    <w:rsid w:val="00062F2C"/>
    <w:rsid w:val="00066379"/>
    <w:rsid w:val="000704B2"/>
    <w:rsid w:val="00070523"/>
    <w:rsid w:val="00070631"/>
    <w:rsid w:val="00070764"/>
    <w:rsid w:val="00070AA8"/>
    <w:rsid w:val="00070DA4"/>
    <w:rsid w:val="00074525"/>
    <w:rsid w:val="00074B57"/>
    <w:rsid w:val="0007503C"/>
    <w:rsid w:val="00076317"/>
    <w:rsid w:val="00076F58"/>
    <w:rsid w:val="00080D15"/>
    <w:rsid w:val="000815A5"/>
    <w:rsid w:val="000817BD"/>
    <w:rsid w:val="0008359D"/>
    <w:rsid w:val="00084A17"/>
    <w:rsid w:val="000915E0"/>
    <w:rsid w:val="000950D1"/>
    <w:rsid w:val="000A4445"/>
    <w:rsid w:val="000A783E"/>
    <w:rsid w:val="000A7915"/>
    <w:rsid w:val="000B0323"/>
    <w:rsid w:val="000B52A7"/>
    <w:rsid w:val="000C0112"/>
    <w:rsid w:val="000C02B1"/>
    <w:rsid w:val="000C1695"/>
    <w:rsid w:val="000C2EC9"/>
    <w:rsid w:val="000C460B"/>
    <w:rsid w:val="000C486B"/>
    <w:rsid w:val="000C73A8"/>
    <w:rsid w:val="000D7A56"/>
    <w:rsid w:val="000E1E2A"/>
    <w:rsid w:val="000E5292"/>
    <w:rsid w:val="000F1350"/>
    <w:rsid w:val="000F17C8"/>
    <w:rsid w:val="000F3252"/>
    <w:rsid w:val="000F3A23"/>
    <w:rsid w:val="000F601B"/>
    <w:rsid w:val="0010082C"/>
    <w:rsid w:val="00101CCD"/>
    <w:rsid w:val="00102BE4"/>
    <w:rsid w:val="00110951"/>
    <w:rsid w:val="00110D5D"/>
    <w:rsid w:val="0011213A"/>
    <w:rsid w:val="00113AF1"/>
    <w:rsid w:val="0012113E"/>
    <w:rsid w:val="001335BB"/>
    <w:rsid w:val="00135B1B"/>
    <w:rsid w:val="00136D2C"/>
    <w:rsid w:val="0013797E"/>
    <w:rsid w:val="00142B4D"/>
    <w:rsid w:val="00144824"/>
    <w:rsid w:val="00145620"/>
    <w:rsid w:val="0014584B"/>
    <w:rsid w:val="001473D7"/>
    <w:rsid w:val="00147D4F"/>
    <w:rsid w:val="0015142E"/>
    <w:rsid w:val="00152196"/>
    <w:rsid w:val="001535F6"/>
    <w:rsid w:val="00154B8F"/>
    <w:rsid w:val="00155781"/>
    <w:rsid w:val="0015605A"/>
    <w:rsid w:val="00163BC4"/>
    <w:rsid w:val="0016405D"/>
    <w:rsid w:val="001649E0"/>
    <w:rsid w:val="00165B77"/>
    <w:rsid w:val="001721C4"/>
    <w:rsid w:val="00173969"/>
    <w:rsid w:val="00175D7F"/>
    <w:rsid w:val="00176515"/>
    <w:rsid w:val="001777DA"/>
    <w:rsid w:val="0018102D"/>
    <w:rsid w:val="0018238E"/>
    <w:rsid w:val="001836F2"/>
    <w:rsid w:val="00184785"/>
    <w:rsid w:val="00184957"/>
    <w:rsid w:val="00184E08"/>
    <w:rsid w:val="0018549C"/>
    <w:rsid w:val="0018707B"/>
    <w:rsid w:val="00187347"/>
    <w:rsid w:val="00190587"/>
    <w:rsid w:val="001908F1"/>
    <w:rsid w:val="0019179E"/>
    <w:rsid w:val="00192453"/>
    <w:rsid w:val="00193181"/>
    <w:rsid w:val="0019347D"/>
    <w:rsid w:val="0019476A"/>
    <w:rsid w:val="00195038"/>
    <w:rsid w:val="00195180"/>
    <w:rsid w:val="00196292"/>
    <w:rsid w:val="00196696"/>
    <w:rsid w:val="00197689"/>
    <w:rsid w:val="001A1787"/>
    <w:rsid w:val="001A5446"/>
    <w:rsid w:val="001B25CF"/>
    <w:rsid w:val="001B3FB8"/>
    <w:rsid w:val="001B540C"/>
    <w:rsid w:val="001C12F5"/>
    <w:rsid w:val="001C3217"/>
    <w:rsid w:val="001C34BE"/>
    <w:rsid w:val="001C3C8B"/>
    <w:rsid w:val="001C45C5"/>
    <w:rsid w:val="001C4711"/>
    <w:rsid w:val="001C5AD8"/>
    <w:rsid w:val="001C67BD"/>
    <w:rsid w:val="001D1063"/>
    <w:rsid w:val="001D4C25"/>
    <w:rsid w:val="001E0C93"/>
    <w:rsid w:val="001E2093"/>
    <w:rsid w:val="001E2147"/>
    <w:rsid w:val="001E32FD"/>
    <w:rsid w:val="001E3789"/>
    <w:rsid w:val="001E37E6"/>
    <w:rsid w:val="001E47A8"/>
    <w:rsid w:val="001E4A3E"/>
    <w:rsid w:val="001E4BD1"/>
    <w:rsid w:val="001E4C88"/>
    <w:rsid w:val="001E501A"/>
    <w:rsid w:val="001F2EF4"/>
    <w:rsid w:val="001F3B4B"/>
    <w:rsid w:val="002012F3"/>
    <w:rsid w:val="00203028"/>
    <w:rsid w:val="00211912"/>
    <w:rsid w:val="00212449"/>
    <w:rsid w:val="002202C2"/>
    <w:rsid w:val="00220CDC"/>
    <w:rsid w:val="00220DB6"/>
    <w:rsid w:val="00221568"/>
    <w:rsid w:val="00221678"/>
    <w:rsid w:val="00222267"/>
    <w:rsid w:val="0022233D"/>
    <w:rsid w:val="00224EAF"/>
    <w:rsid w:val="002254B9"/>
    <w:rsid w:val="00225650"/>
    <w:rsid w:val="00226D07"/>
    <w:rsid w:val="0022776E"/>
    <w:rsid w:val="0023030E"/>
    <w:rsid w:val="00232182"/>
    <w:rsid w:val="00233CF5"/>
    <w:rsid w:val="002356C5"/>
    <w:rsid w:val="00236B66"/>
    <w:rsid w:val="00242727"/>
    <w:rsid w:val="00243F9D"/>
    <w:rsid w:val="00245DC3"/>
    <w:rsid w:val="00246E05"/>
    <w:rsid w:val="00251F66"/>
    <w:rsid w:val="00251FCB"/>
    <w:rsid w:val="00255847"/>
    <w:rsid w:val="00260B03"/>
    <w:rsid w:val="002614C3"/>
    <w:rsid w:val="00262490"/>
    <w:rsid w:val="00263240"/>
    <w:rsid w:val="00266662"/>
    <w:rsid w:val="00266ACA"/>
    <w:rsid w:val="002706C0"/>
    <w:rsid w:val="00271624"/>
    <w:rsid w:val="00273B61"/>
    <w:rsid w:val="0027539C"/>
    <w:rsid w:val="002853A6"/>
    <w:rsid w:val="00286277"/>
    <w:rsid w:val="00286FAC"/>
    <w:rsid w:val="002878DE"/>
    <w:rsid w:val="00287B5B"/>
    <w:rsid w:val="0029050D"/>
    <w:rsid w:val="00290ECD"/>
    <w:rsid w:val="00294659"/>
    <w:rsid w:val="0029501E"/>
    <w:rsid w:val="002A0933"/>
    <w:rsid w:val="002A0F8B"/>
    <w:rsid w:val="002A2472"/>
    <w:rsid w:val="002A35CA"/>
    <w:rsid w:val="002A38C7"/>
    <w:rsid w:val="002A4190"/>
    <w:rsid w:val="002A5F8F"/>
    <w:rsid w:val="002A75AA"/>
    <w:rsid w:val="002B012F"/>
    <w:rsid w:val="002B0336"/>
    <w:rsid w:val="002B087C"/>
    <w:rsid w:val="002B09C6"/>
    <w:rsid w:val="002B1143"/>
    <w:rsid w:val="002B21D4"/>
    <w:rsid w:val="002B3E79"/>
    <w:rsid w:val="002B6B45"/>
    <w:rsid w:val="002C0465"/>
    <w:rsid w:val="002C5D98"/>
    <w:rsid w:val="002C660B"/>
    <w:rsid w:val="002D2B2A"/>
    <w:rsid w:val="002D2EEC"/>
    <w:rsid w:val="002D36EA"/>
    <w:rsid w:val="002D3A75"/>
    <w:rsid w:val="002D3BC8"/>
    <w:rsid w:val="002E0098"/>
    <w:rsid w:val="002E06F2"/>
    <w:rsid w:val="002E0E8C"/>
    <w:rsid w:val="002F0205"/>
    <w:rsid w:val="002F1FB6"/>
    <w:rsid w:val="002F33A0"/>
    <w:rsid w:val="002F5A60"/>
    <w:rsid w:val="002F78E3"/>
    <w:rsid w:val="00300B96"/>
    <w:rsid w:val="003032A0"/>
    <w:rsid w:val="003036BC"/>
    <w:rsid w:val="00303DDD"/>
    <w:rsid w:val="003063AA"/>
    <w:rsid w:val="00306C44"/>
    <w:rsid w:val="00307393"/>
    <w:rsid w:val="00311B9C"/>
    <w:rsid w:val="003121E6"/>
    <w:rsid w:val="0031316E"/>
    <w:rsid w:val="00320026"/>
    <w:rsid w:val="00320116"/>
    <w:rsid w:val="0032113B"/>
    <w:rsid w:val="003261FC"/>
    <w:rsid w:val="00330635"/>
    <w:rsid w:val="0033268D"/>
    <w:rsid w:val="003341A3"/>
    <w:rsid w:val="00334716"/>
    <w:rsid w:val="00334BF3"/>
    <w:rsid w:val="00336D46"/>
    <w:rsid w:val="00342098"/>
    <w:rsid w:val="0034234C"/>
    <w:rsid w:val="00344720"/>
    <w:rsid w:val="00345972"/>
    <w:rsid w:val="00346C20"/>
    <w:rsid w:val="00346FA3"/>
    <w:rsid w:val="003501CE"/>
    <w:rsid w:val="00351307"/>
    <w:rsid w:val="00351B18"/>
    <w:rsid w:val="00352291"/>
    <w:rsid w:val="00355100"/>
    <w:rsid w:val="0035546D"/>
    <w:rsid w:val="00365037"/>
    <w:rsid w:val="00371E07"/>
    <w:rsid w:val="00372A09"/>
    <w:rsid w:val="00376C2A"/>
    <w:rsid w:val="00376E2C"/>
    <w:rsid w:val="0038041D"/>
    <w:rsid w:val="00381F87"/>
    <w:rsid w:val="003835DC"/>
    <w:rsid w:val="00384AD5"/>
    <w:rsid w:val="003856D0"/>
    <w:rsid w:val="00386B4B"/>
    <w:rsid w:val="003940F6"/>
    <w:rsid w:val="00397084"/>
    <w:rsid w:val="003A1AC5"/>
    <w:rsid w:val="003B16E5"/>
    <w:rsid w:val="003B520C"/>
    <w:rsid w:val="003C074E"/>
    <w:rsid w:val="003C33BD"/>
    <w:rsid w:val="003C4226"/>
    <w:rsid w:val="003C68DB"/>
    <w:rsid w:val="003D0A73"/>
    <w:rsid w:val="003D11F9"/>
    <w:rsid w:val="003D29E7"/>
    <w:rsid w:val="003D5780"/>
    <w:rsid w:val="003D5E28"/>
    <w:rsid w:val="003D6E84"/>
    <w:rsid w:val="003E1D04"/>
    <w:rsid w:val="003E2BE3"/>
    <w:rsid w:val="003E3478"/>
    <w:rsid w:val="003E6A00"/>
    <w:rsid w:val="003F01A3"/>
    <w:rsid w:val="003F0CE2"/>
    <w:rsid w:val="003F0DD7"/>
    <w:rsid w:val="003F5B0C"/>
    <w:rsid w:val="003F6277"/>
    <w:rsid w:val="00400490"/>
    <w:rsid w:val="00400984"/>
    <w:rsid w:val="00401E2C"/>
    <w:rsid w:val="0040496B"/>
    <w:rsid w:val="0040498E"/>
    <w:rsid w:val="00404FC8"/>
    <w:rsid w:val="004056DB"/>
    <w:rsid w:val="00407186"/>
    <w:rsid w:val="00407A03"/>
    <w:rsid w:val="004123A9"/>
    <w:rsid w:val="00420246"/>
    <w:rsid w:val="00421DD5"/>
    <w:rsid w:val="00422017"/>
    <w:rsid w:val="004225CD"/>
    <w:rsid w:val="0042548D"/>
    <w:rsid w:val="00426446"/>
    <w:rsid w:val="00426C32"/>
    <w:rsid w:val="004278EF"/>
    <w:rsid w:val="00435C5E"/>
    <w:rsid w:val="00436C26"/>
    <w:rsid w:val="0044273A"/>
    <w:rsid w:val="0044594B"/>
    <w:rsid w:val="00445D8C"/>
    <w:rsid w:val="00446523"/>
    <w:rsid w:val="0045109F"/>
    <w:rsid w:val="0045255E"/>
    <w:rsid w:val="004527E9"/>
    <w:rsid w:val="00452FAF"/>
    <w:rsid w:val="00454A11"/>
    <w:rsid w:val="00456017"/>
    <w:rsid w:val="00456281"/>
    <w:rsid w:val="00461985"/>
    <w:rsid w:val="00464E6F"/>
    <w:rsid w:val="00466695"/>
    <w:rsid w:val="00477C2E"/>
    <w:rsid w:val="00481784"/>
    <w:rsid w:val="00481BA8"/>
    <w:rsid w:val="0048209B"/>
    <w:rsid w:val="004822C7"/>
    <w:rsid w:val="00482E1B"/>
    <w:rsid w:val="00483859"/>
    <w:rsid w:val="00484CCC"/>
    <w:rsid w:val="004854D8"/>
    <w:rsid w:val="00485879"/>
    <w:rsid w:val="004873F5"/>
    <w:rsid w:val="00491209"/>
    <w:rsid w:val="0049483C"/>
    <w:rsid w:val="004A0197"/>
    <w:rsid w:val="004A068B"/>
    <w:rsid w:val="004A4A97"/>
    <w:rsid w:val="004A5C18"/>
    <w:rsid w:val="004A7F74"/>
    <w:rsid w:val="004B1BDB"/>
    <w:rsid w:val="004B1FD3"/>
    <w:rsid w:val="004C2053"/>
    <w:rsid w:val="004C3EA4"/>
    <w:rsid w:val="004C7988"/>
    <w:rsid w:val="004D1961"/>
    <w:rsid w:val="004D398C"/>
    <w:rsid w:val="004D4E62"/>
    <w:rsid w:val="004D7706"/>
    <w:rsid w:val="004E1AD2"/>
    <w:rsid w:val="004E1F23"/>
    <w:rsid w:val="004E35AB"/>
    <w:rsid w:val="004E3861"/>
    <w:rsid w:val="004E61BE"/>
    <w:rsid w:val="004F02C2"/>
    <w:rsid w:val="004F1F31"/>
    <w:rsid w:val="004F3675"/>
    <w:rsid w:val="004F453C"/>
    <w:rsid w:val="00500B65"/>
    <w:rsid w:val="00503C21"/>
    <w:rsid w:val="005062B8"/>
    <w:rsid w:val="00506D18"/>
    <w:rsid w:val="00511138"/>
    <w:rsid w:val="00512BDB"/>
    <w:rsid w:val="00513938"/>
    <w:rsid w:val="00515699"/>
    <w:rsid w:val="0051588A"/>
    <w:rsid w:val="005209C2"/>
    <w:rsid w:val="00520CC2"/>
    <w:rsid w:val="0052199C"/>
    <w:rsid w:val="00522FA0"/>
    <w:rsid w:val="005240FF"/>
    <w:rsid w:val="00525888"/>
    <w:rsid w:val="0053035C"/>
    <w:rsid w:val="00531AE1"/>
    <w:rsid w:val="00532391"/>
    <w:rsid w:val="0053241B"/>
    <w:rsid w:val="00541B16"/>
    <w:rsid w:val="00542548"/>
    <w:rsid w:val="0054589D"/>
    <w:rsid w:val="00546C48"/>
    <w:rsid w:val="00551E19"/>
    <w:rsid w:val="00552181"/>
    <w:rsid w:val="0055721F"/>
    <w:rsid w:val="005635D0"/>
    <w:rsid w:val="00563731"/>
    <w:rsid w:val="0056435C"/>
    <w:rsid w:val="00564B82"/>
    <w:rsid w:val="005707D2"/>
    <w:rsid w:val="005746E3"/>
    <w:rsid w:val="0057479A"/>
    <w:rsid w:val="00574A06"/>
    <w:rsid w:val="00574D57"/>
    <w:rsid w:val="00575316"/>
    <w:rsid w:val="00576D3B"/>
    <w:rsid w:val="00577E60"/>
    <w:rsid w:val="00585EA3"/>
    <w:rsid w:val="005867B7"/>
    <w:rsid w:val="00587FCA"/>
    <w:rsid w:val="00590537"/>
    <w:rsid w:val="00592CC7"/>
    <w:rsid w:val="0059527B"/>
    <w:rsid w:val="005A0549"/>
    <w:rsid w:val="005A0DB4"/>
    <w:rsid w:val="005A3860"/>
    <w:rsid w:val="005A4DB4"/>
    <w:rsid w:val="005A7F64"/>
    <w:rsid w:val="005B090D"/>
    <w:rsid w:val="005B1F16"/>
    <w:rsid w:val="005B28A6"/>
    <w:rsid w:val="005B59B0"/>
    <w:rsid w:val="005C095C"/>
    <w:rsid w:val="005C5325"/>
    <w:rsid w:val="005C6DEA"/>
    <w:rsid w:val="005C6E1D"/>
    <w:rsid w:val="005D1454"/>
    <w:rsid w:val="005D3BC4"/>
    <w:rsid w:val="005D5FF9"/>
    <w:rsid w:val="005D6CEF"/>
    <w:rsid w:val="005D7F19"/>
    <w:rsid w:val="005E04BF"/>
    <w:rsid w:val="005E136F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325A"/>
    <w:rsid w:val="005F4377"/>
    <w:rsid w:val="005F65EE"/>
    <w:rsid w:val="005F6B89"/>
    <w:rsid w:val="005F6FB7"/>
    <w:rsid w:val="005F78E5"/>
    <w:rsid w:val="00604B11"/>
    <w:rsid w:val="00606402"/>
    <w:rsid w:val="00606F16"/>
    <w:rsid w:val="006076E0"/>
    <w:rsid w:val="006119E6"/>
    <w:rsid w:val="00614C30"/>
    <w:rsid w:val="006170A7"/>
    <w:rsid w:val="00617AD0"/>
    <w:rsid w:val="00617E12"/>
    <w:rsid w:val="00620698"/>
    <w:rsid w:val="00621545"/>
    <w:rsid w:val="006222A9"/>
    <w:rsid w:val="0062659D"/>
    <w:rsid w:val="00626F8B"/>
    <w:rsid w:val="00631021"/>
    <w:rsid w:val="0063150E"/>
    <w:rsid w:val="00632823"/>
    <w:rsid w:val="00632CD0"/>
    <w:rsid w:val="00637D09"/>
    <w:rsid w:val="00642134"/>
    <w:rsid w:val="006425AE"/>
    <w:rsid w:val="00645AEE"/>
    <w:rsid w:val="006534B0"/>
    <w:rsid w:val="00653F98"/>
    <w:rsid w:val="00656C78"/>
    <w:rsid w:val="0066064F"/>
    <w:rsid w:val="00661B68"/>
    <w:rsid w:val="0066339C"/>
    <w:rsid w:val="0067123D"/>
    <w:rsid w:val="0067132E"/>
    <w:rsid w:val="006735C3"/>
    <w:rsid w:val="006846C1"/>
    <w:rsid w:val="00685DC3"/>
    <w:rsid w:val="00690B4C"/>
    <w:rsid w:val="00690DC6"/>
    <w:rsid w:val="006931B1"/>
    <w:rsid w:val="00693385"/>
    <w:rsid w:val="00693B4E"/>
    <w:rsid w:val="006967D3"/>
    <w:rsid w:val="00696CF3"/>
    <w:rsid w:val="006A0CF2"/>
    <w:rsid w:val="006A2629"/>
    <w:rsid w:val="006A2B95"/>
    <w:rsid w:val="006A3C98"/>
    <w:rsid w:val="006A4900"/>
    <w:rsid w:val="006B0476"/>
    <w:rsid w:val="006B4485"/>
    <w:rsid w:val="006B4559"/>
    <w:rsid w:val="006B57D7"/>
    <w:rsid w:val="006C002A"/>
    <w:rsid w:val="006C2E55"/>
    <w:rsid w:val="006C3613"/>
    <w:rsid w:val="006C3967"/>
    <w:rsid w:val="006C4ADE"/>
    <w:rsid w:val="006C5195"/>
    <w:rsid w:val="006C643C"/>
    <w:rsid w:val="006D0D90"/>
    <w:rsid w:val="006D1866"/>
    <w:rsid w:val="006D2595"/>
    <w:rsid w:val="006D3A51"/>
    <w:rsid w:val="006E2AA3"/>
    <w:rsid w:val="006E37C3"/>
    <w:rsid w:val="006E445B"/>
    <w:rsid w:val="006E667B"/>
    <w:rsid w:val="006F0BDE"/>
    <w:rsid w:val="006F14D5"/>
    <w:rsid w:val="006F2518"/>
    <w:rsid w:val="006F3458"/>
    <w:rsid w:val="006F3A63"/>
    <w:rsid w:val="006F506E"/>
    <w:rsid w:val="006F5DD0"/>
    <w:rsid w:val="007013A6"/>
    <w:rsid w:val="00702A9C"/>
    <w:rsid w:val="00702C84"/>
    <w:rsid w:val="007037C0"/>
    <w:rsid w:val="00703A62"/>
    <w:rsid w:val="00706BAB"/>
    <w:rsid w:val="007110BF"/>
    <w:rsid w:val="007115DB"/>
    <w:rsid w:val="00712317"/>
    <w:rsid w:val="00713C20"/>
    <w:rsid w:val="007156EB"/>
    <w:rsid w:val="00715725"/>
    <w:rsid w:val="00720D23"/>
    <w:rsid w:val="0072434D"/>
    <w:rsid w:val="00727621"/>
    <w:rsid w:val="007277F3"/>
    <w:rsid w:val="00727F06"/>
    <w:rsid w:val="00730FA3"/>
    <w:rsid w:val="00731538"/>
    <w:rsid w:val="00733B23"/>
    <w:rsid w:val="00735560"/>
    <w:rsid w:val="00741786"/>
    <w:rsid w:val="00742445"/>
    <w:rsid w:val="00744071"/>
    <w:rsid w:val="007453E1"/>
    <w:rsid w:val="00745EB4"/>
    <w:rsid w:val="00746640"/>
    <w:rsid w:val="007472B0"/>
    <w:rsid w:val="007474AE"/>
    <w:rsid w:val="00747A87"/>
    <w:rsid w:val="0075041F"/>
    <w:rsid w:val="00750B3C"/>
    <w:rsid w:val="00751563"/>
    <w:rsid w:val="00754DE2"/>
    <w:rsid w:val="00760A86"/>
    <w:rsid w:val="0076577A"/>
    <w:rsid w:val="0076628A"/>
    <w:rsid w:val="00773A95"/>
    <w:rsid w:val="00774BE7"/>
    <w:rsid w:val="00777587"/>
    <w:rsid w:val="00777A48"/>
    <w:rsid w:val="00782BC1"/>
    <w:rsid w:val="00783E88"/>
    <w:rsid w:val="00786501"/>
    <w:rsid w:val="007871A9"/>
    <w:rsid w:val="00792EFC"/>
    <w:rsid w:val="00796E25"/>
    <w:rsid w:val="00797D2D"/>
    <w:rsid w:val="007A04DF"/>
    <w:rsid w:val="007A07DD"/>
    <w:rsid w:val="007A21F6"/>
    <w:rsid w:val="007A230F"/>
    <w:rsid w:val="007A6756"/>
    <w:rsid w:val="007A72A4"/>
    <w:rsid w:val="007A77B5"/>
    <w:rsid w:val="007A7F61"/>
    <w:rsid w:val="007B028C"/>
    <w:rsid w:val="007B038F"/>
    <w:rsid w:val="007B472F"/>
    <w:rsid w:val="007C23B3"/>
    <w:rsid w:val="007C3072"/>
    <w:rsid w:val="007C51E4"/>
    <w:rsid w:val="007C6C2D"/>
    <w:rsid w:val="007C6CEA"/>
    <w:rsid w:val="007D0403"/>
    <w:rsid w:val="007D1E62"/>
    <w:rsid w:val="007D6551"/>
    <w:rsid w:val="007E00A5"/>
    <w:rsid w:val="007E1232"/>
    <w:rsid w:val="007E1960"/>
    <w:rsid w:val="007E4922"/>
    <w:rsid w:val="007E5844"/>
    <w:rsid w:val="007E5A3B"/>
    <w:rsid w:val="007E5D2F"/>
    <w:rsid w:val="007E5DF5"/>
    <w:rsid w:val="007E6BE6"/>
    <w:rsid w:val="007E752F"/>
    <w:rsid w:val="007E7B73"/>
    <w:rsid w:val="007F10C3"/>
    <w:rsid w:val="007F2981"/>
    <w:rsid w:val="007F469A"/>
    <w:rsid w:val="007F4AC2"/>
    <w:rsid w:val="007F52CA"/>
    <w:rsid w:val="007F6049"/>
    <w:rsid w:val="00801ADD"/>
    <w:rsid w:val="008116E5"/>
    <w:rsid w:val="00814DDD"/>
    <w:rsid w:val="00814E1C"/>
    <w:rsid w:val="00815846"/>
    <w:rsid w:val="0081612B"/>
    <w:rsid w:val="008208EF"/>
    <w:rsid w:val="00822D0C"/>
    <w:rsid w:val="00823CE7"/>
    <w:rsid w:val="00824F8E"/>
    <w:rsid w:val="00827A70"/>
    <w:rsid w:val="00832C01"/>
    <w:rsid w:val="00832C79"/>
    <w:rsid w:val="00833836"/>
    <w:rsid w:val="0083411B"/>
    <w:rsid w:val="00834960"/>
    <w:rsid w:val="00836551"/>
    <w:rsid w:val="0084056A"/>
    <w:rsid w:val="008430A0"/>
    <w:rsid w:val="00843C95"/>
    <w:rsid w:val="00845636"/>
    <w:rsid w:val="008476DA"/>
    <w:rsid w:val="00852B9A"/>
    <w:rsid w:val="00854984"/>
    <w:rsid w:val="008556B2"/>
    <w:rsid w:val="0085715D"/>
    <w:rsid w:val="00857AB0"/>
    <w:rsid w:val="00860F49"/>
    <w:rsid w:val="00862F2A"/>
    <w:rsid w:val="008631E7"/>
    <w:rsid w:val="00864F11"/>
    <w:rsid w:val="00865688"/>
    <w:rsid w:val="00865B4F"/>
    <w:rsid w:val="008676A5"/>
    <w:rsid w:val="0087288F"/>
    <w:rsid w:val="00874E12"/>
    <w:rsid w:val="008761B4"/>
    <w:rsid w:val="00876FC8"/>
    <w:rsid w:val="00881992"/>
    <w:rsid w:val="0088261E"/>
    <w:rsid w:val="00887D21"/>
    <w:rsid w:val="0089279A"/>
    <w:rsid w:val="00892CB7"/>
    <w:rsid w:val="00892E3A"/>
    <w:rsid w:val="008935B6"/>
    <w:rsid w:val="00895959"/>
    <w:rsid w:val="008977AE"/>
    <w:rsid w:val="008A0EA4"/>
    <w:rsid w:val="008A1539"/>
    <w:rsid w:val="008A225C"/>
    <w:rsid w:val="008A6B33"/>
    <w:rsid w:val="008A709A"/>
    <w:rsid w:val="008B1253"/>
    <w:rsid w:val="008B532E"/>
    <w:rsid w:val="008B5937"/>
    <w:rsid w:val="008B71D0"/>
    <w:rsid w:val="008B7966"/>
    <w:rsid w:val="008C049A"/>
    <w:rsid w:val="008C1C48"/>
    <w:rsid w:val="008C2E31"/>
    <w:rsid w:val="008C3BE2"/>
    <w:rsid w:val="008C7F61"/>
    <w:rsid w:val="008D2FEF"/>
    <w:rsid w:val="008D5A0A"/>
    <w:rsid w:val="008E1560"/>
    <w:rsid w:val="008E3245"/>
    <w:rsid w:val="008E4210"/>
    <w:rsid w:val="008E468C"/>
    <w:rsid w:val="008E6DA4"/>
    <w:rsid w:val="008E7FEE"/>
    <w:rsid w:val="008F307D"/>
    <w:rsid w:val="008F39DC"/>
    <w:rsid w:val="008F472D"/>
    <w:rsid w:val="009011AF"/>
    <w:rsid w:val="00901304"/>
    <w:rsid w:val="00902CC9"/>
    <w:rsid w:val="00903D66"/>
    <w:rsid w:val="00904BE5"/>
    <w:rsid w:val="00904F87"/>
    <w:rsid w:val="009050CE"/>
    <w:rsid w:val="00905449"/>
    <w:rsid w:val="00910260"/>
    <w:rsid w:val="00914C73"/>
    <w:rsid w:val="00914E0F"/>
    <w:rsid w:val="00915395"/>
    <w:rsid w:val="0091555B"/>
    <w:rsid w:val="009172AD"/>
    <w:rsid w:val="009208C0"/>
    <w:rsid w:val="00925B01"/>
    <w:rsid w:val="00925DF2"/>
    <w:rsid w:val="00926491"/>
    <w:rsid w:val="0092795E"/>
    <w:rsid w:val="0093068D"/>
    <w:rsid w:val="00934A67"/>
    <w:rsid w:val="0093746B"/>
    <w:rsid w:val="0093749E"/>
    <w:rsid w:val="00940486"/>
    <w:rsid w:val="00944D3A"/>
    <w:rsid w:val="00945CE6"/>
    <w:rsid w:val="0095111F"/>
    <w:rsid w:val="009521D6"/>
    <w:rsid w:val="009554D2"/>
    <w:rsid w:val="009560A7"/>
    <w:rsid w:val="00957104"/>
    <w:rsid w:val="00960BDC"/>
    <w:rsid w:val="0096283C"/>
    <w:rsid w:val="0096489F"/>
    <w:rsid w:val="009660B2"/>
    <w:rsid w:val="0096700C"/>
    <w:rsid w:val="00967412"/>
    <w:rsid w:val="00970DC9"/>
    <w:rsid w:val="00971891"/>
    <w:rsid w:val="009750AC"/>
    <w:rsid w:val="00975101"/>
    <w:rsid w:val="00976C2C"/>
    <w:rsid w:val="00976EC3"/>
    <w:rsid w:val="00976F5C"/>
    <w:rsid w:val="009831A4"/>
    <w:rsid w:val="009845FE"/>
    <w:rsid w:val="009847BA"/>
    <w:rsid w:val="009853E5"/>
    <w:rsid w:val="00990E47"/>
    <w:rsid w:val="00991853"/>
    <w:rsid w:val="00993367"/>
    <w:rsid w:val="00994634"/>
    <w:rsid w:val="00994743"/>
    <w:rsid w:val="00994B6F"/>
    <w:rsid w:val="0099510B"/>
    <w:rsid w:val="009A3B29"/>
    <w:rsid w:val="009A6943"/>
    <w:rsid w:val="009B48E3"/>
    <w:rsid w:val="009B7372"/>
    <w:rsid w:val="009C092F"/>
    <w:rsid w:val="009C2128"/>
    <w:rsid w:val="009C423C"/>
    <w:rsid w:val="009C61F0"/>
    <w:rsid w:val="009D3082"/>
    <w:rsid w:val="009D320A"/>
    <w:rsid w:val="009D3C05"/>
    <w:rsid w:val="009D4B7C"/>
    <w:rsid w:val="009D639D"/>
    <w:rsid w:val="009D64F6"/>
    <w:rsid w:val="009E4B85"/>
    <w:rsid w:val="009F3848"/>
    <w:rsid w:val="009F3DB1"/>
    <w:rsid w:val="009F5E9A"/>
    <w:rsid w:val="009F6991"/>
    <w:rsid w:val="00A00664"/>
    <w:rsid w:val="00A0286A"/>
    <w:rsid w:val="00A04030"/>
    <w:rsid w:val="00A0456E"/>
    <w:rsid w:val="00A05F37"/>
    <w:rsid w:val="00A15BE3"/>
    <w:rsid w:val="00A23BE3"/>
    <w:rsid w:val="00A2440D"/>
    <w:rsid w:val="00A306EA"/>
    <w:rsid w:val="00A33C69"/>
    <w:rsid w:val="00A37E3D"/>
    <w:rsid w:val="00A37F3D"/>
    <w:rsid w:val="00A41421"/>
    <w:rsid w:val="00A417D7"/>
    <w:rsid w:val="00A466FB"/>
    <w:rsid w:val="00A46B46"/>
    <w:rsid w:val="00A4717F"/>
    <w:rsid w:val="00A55044"/>
    <w:rsid w:val="00A560FA"/>
    <w:rsid w:val="00A568C0"/>
    <w:rsid w:val="00A56B13"/>
    <w:rsid w:val="00A573F9"/>
    <w:rsid w:val="00A577C7"/>
    <w:rsid w:val="00A60D43"/>
    <w:rsid w:val="00A6311F"/>
    <w:rsid w:val="00A64FC4"/>
    <w:rsid w:val="00A65488"/>
    <w:rsid w:val="00A67C3D"/>
    <w:rsid w:val="00A67ECA"/>
    <w:rsid w:val="00A71B6C"/>
    <w:rsid w:val="00A71E56"/>
    <w:rsid w:val="00A73D2B"/>
    <w:rsid w:val="00A7490A"/>
    <w:rsid w:val="00A76CAB"/>
    <w:rsid w:val="00A82319"/>
    <w:rsid w:val="00A84E98"/>
    <w:rsid w:val="00A853DF"/>
    <w:rsid w:val="00A85580"/>
    <w:rsid w:val="00A87257"/>
    <w:rsid w:val="00A96CAF"/>
    <w:rsid w:val="00A97544"/>
    <w:rsid w:val="00AA12E6"/>
    <w:rsid w:val="00AA1492"/>
    <w:rsid w:val="00AA492C"/>
    <w:rsid w:val="00AB26AC"/>
    <w:rsid w:val="00AB5BBD"/>
    <w:rsid w:val="00AB5CEA"/>
    <w:rsid w:val="00AB662D"/>
    <w:rsid w:val="00AB6B4C"/>
    <w:rsid w:val="00AC090D"/>
    <w:rsid w:val="00AC09E2"/>
    <w:rsid w:val="00AC1796"/>
    <w:rsid w:val="00AC26E6"/>
    <w:rsid w:val="00AC274D"/>
    <w:rsid w:val="00AC5DE1"/>
    <w:rsid w:val="00AC64E6"/>
    <w:rsid w:val="00AC6716"/>
    <w:rsid w:val="00AC6AB9"/>
    <w:rsid w:val="00AC71AE"/>
    <w:rsid w:val="00AD2D11"/>
    <w:rsid w:val="00AD740D"/>
    <w:rsid w:val="00AE0F8B"/>
    <w:rsid w:val="00AE3458"/>
    <w:rsid w:val="00AE4ACA"/>
    <w:rsid w:val="00AE5904"/>
    <w:rsid w:val="00AE657D"/>
    <w:rsid w:val="00AF366D"/>
    <w:rsid w:val="00AF39CA"/>
    <w:rsid w:val="00AF420E"/>
    <w:rsid w:val="00AF47D2"/>
    <w:rsid w:val="00AF5813"/>
    <w:rsid w:val="00B03F6C"/>
    <w:rsid w:val="00B0798A"/>
    <w:rsid w:val="00B10C2C"/>
    <w:rsid w:val="00B14780"/>
    <w:rsid w:val="00B1633C"/>
    <w:rsid w:val="00B16C3C"/>
    <w:rsid w:val="00B1720E"/>
    <w:rsid w:val="00B248AA"/>
    <w:rsid w:val="00B250FF"/>
    <w:rsid w:val="00B30D69"/>
    <w:rsid w:val="00B319B3"/>
    <w:rsid w:val="00B321D9"/>
    <w:rsid w:val="00B32BAE"/>
    <w:rsid w:val="00B32E04"/>
    <w:rsid w:val="00B33E39"/>
    <w:rsid w:val="00B355E2"/>
    <w:rsid w:val="00B422C1"/>
    <w:rsid w:val="00B426A4"/>
    <w:rsid w:val="00B45D68"/>
    <w:rsid w:val="00B47820"/>
    <w:rsid w:val="00B50582"/>
    <w:rsid w:val="00B51E90"/>
    <w:rsid w:val="00B52110"/>
    <w:rsid w:val="00B535A4"/>
    <w:rsid w:val="00B5458E"/>
    <w:rsid w:val="00B56CD0"/>
    <w:rsid w:val="00B61FE4"/>
    <w:rsid w:val="00B623A2"/>
    <w:rsid w:val="00B6537E"/>
    <w:rsid w:val="00B6749F"/>
    <w:rsid w:val="00B70D9E"/>
    <w:rsid w:val="00B735F8"/>
    <w:rsid w:val="00B758E0"/>
    <w:rsid w:val="00B7643A"/>
    <w:rsid w:val="00B771D6"/>
    <w:rsid w:val="00B77758"/>
    <w:rsid w:val="00B77E07"/>
    <w:rsid w:val="00B8033B"/>
    <w:rsid w:val="00B838C5"/>
    <w:rsid w:val="00B83C10"/>
    <w:rsid w:val="00B842B9"/>
    <w:rsid w:val="00B877ED"/>
    <w:rsid w:val="00B87C5F"/>
    <w:rsid w:val="00B907BD"/>
    <w:rsid w:val="00B96E71"/>
    <w:rsid w:val="00B97BB9"/>
    <w:rsid w:val="00BA0877"/>
    <w:rsid w:val="00BA17E8"/>
    <w:rsid w:val="00BA1B41"/>
    <w:rsid w:val="00BA243F"/>
    <w:rsid w:val="00BA3DD0"/>
    <w:rsid w:val="00BA61DD"/>
    <w:rsid w:val="00BB1F14"/>
    <w:rsid w:val="00BB39B0"/>
    <w:rsid w:val="00BB66C1"/>
    <w:rsid w:val="00BB6866"/>
    <w:rsid w:val="00BC0DC3"/>
    <w:rsid w:val="00BC3460"/>
    <w:rsid w:val="00BC3CD7"/>
    <w:rsid w:val="00BC4B33"/>
    <w:rsid w:val="00BC7616"/>
    <w:rsid w:val="00BC7C12"/>
    <w:rsid w:val="00BC7DDC"/>
    <w:rsid w:val="00BD655E"/>
    <w:rsid w:val="00BD7295"/>
    <w:rsid w:val="00BD7CDE"/>
    <w:rsid w:val="00BD7D15"/>
    <w:rsid w:val="00BE0E5E"/>
    <w:rsid w:val="00BE19B5"/>
    <w:rsid w:val="00BE27D6"/>
    <w:rsid w:val="00BE3D45"/>
    <w:rsid w:val="00BE62B9"/>
    <w:rsid w:val="00BE67E3"/>
    <w:rsid w:val="00BF3E49"/>
    <w:rsid w:val="00BF5732"/>
    <w:rsid w:val="00BF7F9C"/>
    <w:rsid w:val="00C05E34"/>
    <w:rsid w:val="00C062AD"/>
    <w:rsid w:val="00C07F50"/>
    <w:rsid w:val="00C11B2E"/>
    <w:rsid w:val="00C11D9C"/>
    <w:rsid w:val="00C148A5"/>
    <w:rsid w:val="00C17319"/>
    <w:rsid w:val="00C1731B"/>
    <w:rsid w:val="00C17343"/>
    <w:rsid w:val="00C20057"/>
    <w:rsid w:val="00C21332"/>
    <w:rsid w:val="00C23A69"/>
    <w:rsid w:val="00C242F4"/>
    <w:rsid w:val="00C24D1C"/>
    <w:rsid w:val="00C25F4B"/>
    <w:rsid w:val="00C2775C"/>
    <w:rsid w:val="00C27C62"/>
    <w:rsid w:val="00C32163"/>
    <w:rsid w:val="00C32644"/>
    <w:rsid w:val="00C3331D"/>
    <w:rsid w:val="00C334C4"/>
    <w:rsid w:val="00C36C8F"/>
    <w:rsid w:val="00C3776F"/>
    <w:rsid w:val="00C423A4"/>
    <w:rsid w:val="00C45645"/>
    <w:rsid w:val="00C46223"/>
    <w:rsid w:val="00C46EBA"/>
    <w:rsid w:val="00C47EBA"/>
    <w:rsid w:val="00C52363"/>
    <w:rsid w:val="00C52799"/>
    <w:rsid w:val="00C544E1"/>
    <w:rsid w:val="00C57AB2"/>
    <w:rsid w:val="00C60679"/>
    <w:rsid w:val="00C70F1F"/>
    <w:rsid w:val="00C818FF"/>
    <w:rsid w:val="00C82049"/>
    <w:rsid w:val="00C849B0"/>
    <w:rsid w:val="00C879C0"/>
    <w:rsid w:val="00C87D47"/>
    <w:rsid w:val="00C9098E"/>
    <w:rsid w:val="00C90BC0"/>
    <w:rsid w:val="00C91969"/>
    <w:rsid w:val="00C92B8F"/>
    <w:rsid w:val="00C92DFD"/>
    <w:rsid w:val="00C95E3D"/>
    <w:rsid w:val="00CA0123"/>
    <w:rsid w:val="00CA25E8"/>
    <w:rsid w:val="00CA30D8"/>
    <w:rsid w:val="00CA3232"/>
    <w:rsid w:val="00CA3391"/>
    <w:rsid w:val="00CA5E9F"/>
    <w:rsid w:val="00CA6132"/>
    <w:rsid w:val="00CB2129"/>
    <w:rsid w:val="00CB4CF4"/>
    <w:rsid w:val="00CB7873"/>
    <w:rsid w:val="00CC3E79"/>
    <w:rsid w:val="00CC485F"/>
    <w:rsid w:val="00CC7328"/>
    <w:rsid w:val="00CC7484"/>
    <w:rsid w:val="00CC78B0"/>
    <w:rsid w:val="00CC7AB1"/>
    <w:rsid w:val="00CD0B6C"/>
    <w:rsid w:val="00CD31CF"/>
    <w:rsid w:val="00CD4837"/>
    <w:rsid w:val="00CD4BFA"/>
    <w:rsid w:val="00CD4D2C"/>
    <w:rsid w:val="00CD64B5"/>
    <w:rsid w:val="00CD6B4D"/>
    <w:rsid w:val="00CE07B2"/>
    <w:rsid w:val="00CE0ADD"/>
    <w:rsid w:val="00CE2F64"/>
    <w:rsid w:val="00CE65D0"/>
    <w:rsid w:val="00CF5E7B"/>
    <w:rsid w:val="00D06631"/>
    <w:rsid w:val="00D10C20"/>
    <w:rsid w:val="00D13A61"/>
    <w:rsid w:val="00D14231"/>
    <w:rsid w:val="00D143ED"/>
    <w:rsid w:val="00D1451A"/>
    <w:rsid w:val="00D20155"/>
    <w:rsid w:val="00D23756"/>
    <w:rsid w:val="00D23935"/>
    <w:rsid w:val="00D25C20"/>
    <w:rsid w:val="00D321DE"/>
    <w:rsid w:val="00D3260F"/>
    <w:rsid w:val="00D32C85"/>
    <w:rsid w:val="00D35042"/>
    <w:rsid w:val="00D40013"/>
    <w:rsid w:val="00D4113A"/>
    <w:rsid w:val="00D432FA"/>
    <w:rsid w:val="00D43474"/>
    <w:rsid w:val="00D46DE8"/>
    <w:rsid w:val="00D46E54"/>
    <w:rsid w:val="00D5211B"/>
    <w:rsid w:val="00D52C4A"/>
    <w:rsid w:val="00D558FF"/>
    <w:rsid w:val="00D6072A"/>
    <w:rsid w:val="00D623F0"/>
    <w:rsid w:val="00D62AF7"/>
    <w:rsid w:val="00D63ED9"/>
    <w:rsid w:val="00D63FFF"/>
    <w:rsid w:val="00D64852"/>
    <w:rsid w:val="00D64A8F"/>
    <w:rsid w:val="00D65F62"/>
    <w:rsid w:val="00D7274E"/>
    <w:rsid w:val="00D72948"/>
    <w:rsid w:val="00D73E74"/>
    <w:rsid w:val="00D74919"/>
    <w:rsid w:val="00D7551D"/>
    <w:rsid w:val="00D7554E"/>
    <w:rsid w:val="00D81208"/>
    <w:rsid w:val="00D81743"/>
    <w:rsid w:val="00D822D8"/>
    <w:rsid w:val="00D84285"/>
    <w:rsid w:val="00D8693A"/>
    <w:rsid w:val="00D86AE7"/>
    <w:rsid w:val="00D87D0E"/>
    <w:rsid w:val="00D914CB"/>
    <w:rsid w:val="00D9515C"/>
    <w:rsid w:val="00D95802"/>
    <w:rsid w:val="00D9614E"/>
    <w:rsid w:val="00DA5E8C"/>
    <w:rsid w:val="00DA6965"/>
    <w:rsid w:val="00DB0488"/>
    <w:rsid w:val="00DB0602"/>
    <w:rsid w:val="00DB0C36"/>
    <w:rsid w:val="00DB3112"/>
    <w:rsid w:val="00DB5B36"/>
    <w:rsid w:val="00DB66A1"/>
    <w:rsid w:val="00DB785B"/>
    <w:rsid w:val="00DC2EA3"/>
    <w:rsid w:val="00DC33C9"/>
    <w:rsid w:val="00DD0108"/>
    <w:rsid w:val="00DD236F"/>
    <w:rsid w:val="00DD7043"/>
    <w:rsid w:val="00DE0E21"/>
    <w:rsid w:val="00DE19AD"/>
    <w:rsid w:val="00DE3F7B"/>
    <w:rsid w:val="00DF0632"/>
    <w:rsid w:val="00DF0AEE"/>
    <w:rsid w:val="00DF15D7"/>
    <w:rsid w:val="00DF64CF"/>
    <w:rsid w:val="00DF68BD"/>
    <w:rsid w:val="00DF7ABE"/>
    <w:rsid w:val="00E00621"/>
    <w:rsid w:val="00E021CB"/>
    <w:rsid w:val="00E03E5A"/>
    <w:rsid w:val="00E0405B"/>
    <w:rsid w:val="00E04284"/>
    <w:rsid w:val="00E049A7"/>
    <w:rsid w:val="00E064C7"/>
    <w:rsid w:val="00E106BD"/>
    <w:rsid w:val="00E11370"/>
    <w:rsid w:val="00E13AD3"/>
    <w:rsid w:val="00E17229"/>
    <w:rsid w:val="00E23B84"/>
    <w:rsid w:val="00E32E29"/>
    <w:rsid w:val="00E32F47"/>
    <w:rsid w:val="00E33555"/>
    <w:rsid w:val="00E33EAF"/>
    <w:rsid w:val="00E37BC0"/>
    <w:rsid w:val="00E41D08"/>
    <w:rsid w:val="00E427E1"/>
    <w:rsid w:val="00E42BEC"/>
    <w:rsid w:val="00E47749"/>
    <w:rsid w:val="00E51B7C"/>
    <w:rsid w:val="00E53312"/>
    <w:rsid w:val="00E54F49"/>
    <w:rsid w:val="00E571E1"/>
    <w:rsid w:val="00E57BE8"/>
    <w:rsid w:val="00E61FFF"/>
    <w:rsid w:val="00E62893"/>
    <w:rsid w:val="00E6351F"/>
    <w:rsid w:val="00E64B23"/>
    <w:rsid w:val="00E67A75"/>
    <w:rsid w:val="00E708EA"/>
    <w:rsid w:val="00E732BA"/>
    <w:rsid w:val="00E75B67"/>
    <w:rsid w:val="00E82713"/>
    <w:rsid w:val="00E84543"/>
    <w:rsid w:val="00E84C48"/>
    <w:rsid w:val="00E90B3E"/>
    <w:rsid w:val="00E91B63"/>
    <w:rsid w:val="00E94336"/>
    <w:rsid w:val="00E952D7"/>
    <w:rsid w:val="00E96826"/>
    <w:rsid w:val="00EA05F0"/>
    <w:rsid w:val="00EA1F64"/>
    <w:rsid w:val="00EA3B96"/>
    <w:rsid w:val="00EA3C23"/>
    <w:rsid w:val="00EA586C"/>
    <w:rsid w:val="00EA5AB4"/>
    <w:rsid w:val="00EA6A43"/>
    <w:rsid w:val="00EA7096"/>
    <w:rsid w:val="00EB0F48"/>
    <w:rsid w:val="00EB5ADD"/>
    <w:rsid w:val="00EB61F1"/>
    <w:rsid w:val="00EC2284"/>
    <w:rsid w:val="00EC2514"/>
    <w:rsid w:val="00EC5C06"/>
    <w:rsid w:val="00EC5C8E"/>
    <w:rsid w:val="00EC72FD"/>
    <w:rsid w:val="00ED06E9"/>
    <w:rsid w:val="00ED26EF"/>
    <w:rsid w:val="00ED50E1"/>
    <w:rsid w:val="00ED524E"/>
    <w:rsid w:val="00ED7693"/>
    <w:rsid w:val="00ED7A0C"/>
    <w:rsid w:val="00EE1E10"/>
    <w:rsid w:val="00EE23A1"/>
    <w:rsid w:val="00EE26E5"/>
    <w:rsid w:val="00EE5053"/>
    <w:rsid w:val="00EE5D5B"/>
    <w:rsid w:val="00EE7227"/>
    <w:rsid w:val="00EE75CD"/>
    <w:rsid w:val="00EF6B8B"/>
    <w:rsid w:val="00EF7C67"/>
    <w:rsid w:val="00F0236E"/>
    <w:rsid w:val="00F02A04"/>
    <w:rsid w:val="00F02C43"/>
    <w:rsid w:val="00F035B4"/>
    <w:rsid w:val="00F05D03"/>
    <w:rsid w:val="00F05E26"/>
    <w:rsid w:val="00F12C25"/>
    <w:rsid w:val="00F12EFB"/>
    <w:rsid w:val="00F13162"/>
    <w:rsid w:val="00F151AD"/>
    <w:rsid w:val="00F17ACC"/>
    <w:rsid w:val="00F21D31"/>
    <w:rsid w:val="00F21E1D"/>
    <w:rsid w:val="00F258AA"/>
    <w:rsid w:val="00F26F21"/>
    <w:rsid w:val="00F278A5"/>
    <w:rsid w:val="00F34329"/>
    <w:rsid w:val="00F36BBA"/>
    <w:rsid w:val="00F413E7"/>
    <w:rsid w:val="00F42324"/>
    <w:rsid w:val="00F507A8"/>
    <w:rsid w:val="00F51387"/>
    <w:rsid w:val="00F517D1"/>
    <w:rsid w:val="00F57D80"/>
    <w:rsid w:val="00F6643A"/>
    <w:rsid w:val="00F66788"/>
    <w:rsid w:val="00F72321"/>
    <w:rsid w:val="00F74B7B"/>
    <w:rsid w:val="00F75B4E"/>
    <w:rsid w:val="00F84867"/>
    <w:rsid w:val="00F91493"/>
    <w:rsid w:val="00F92869"/>
    <w:rsid w:val="00F93B5A"/>
    <w:rsid w:val="00F95BE7"/>
    <w:rsid w:val="00F975EA"/>
    <w:rsid w:val="00FA10C5"/>
    <w:rsid w:val="00FA2EBA"/>
    <w:rsid w:val="00FA3DF7"/>
    <w:rsid w:val="00FB03A1"/>
    <w:rsid w:val="00FB049B"/>
    <w:rsid w:val="00FB06FC"/>
    <w:rsid w:val="00FB1120"/>
    <w:rsid w:val="00FB3AA1"/>
    <w:rsid w:val="00FB3BCA"/>
    <w:rsid w:val="00FB4202"/>
    <w:rsid w:val="00FC12F0"/>
    <w:rsid w:val="00FC1E3B"/>
    <w:rsid w:val="00FC3A98"/>
    <w:rsid w:val="00FC7148"/>
    <w:rsid w:val="00FD08E6"/>
    <w:rsid w:val="00FD2061"/>
    <w:rsid w:val="00FD3436"/>
    <w:rsid w:val="00FD5243"/>
    <w:rsid w:val="00FE0862"/>
    <w:rsid w:val="00FE10E7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25ABCB0"/>
  <w15:chartTrackingRefBased/>
  <w15:docId w15:val="{38AE5918-9524-4417-B29F-84A6F4EC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styleId="Numerstrony">
    <w:name w:val="page number"/>
    <w:rPr>
      <w:rFonts w:cs="Times New Roman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nazwa">
    <w:name w:val="nazwa"/>
    <w:rPr>
      <w:rFonts w:cs="Times New Roman"/>
    </w:rPr>
  </w:style>
  <w:style w:type="character" w:customStyle="1" w:styleId="shl">
    <w:name w:val="shl"/>
    <w:rPr>
      <w:rFonts w:cs="Times New Roman"/>
    </w:rPr>
  </w:style>
  <w:style w:type="paragraph" w:styleId="Tekstpodstawowy">
    <w:name w:val="Body Text"/>
    <w:basedOn w:val="Normalny"/>
    <w:pPr>
      <w:jc w:val="both"/>
    </w:pPr>
    <w:rPr>
      <w:sz w:val="28"/>
      <w:szCs w:val="28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ListParagraph">
    <w:name w:val="List Paragraph"/>
    <w:basedOn w:val="Normalny"/>
    <w:pPr>
      <w:ind w:left="720"/>
      <w:contextualSpacing/>
    </w:p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matkomentarzaZnak">
    <w:name w:val="Temat komentarza Znak"/>
    <w:semiHidden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x-none" w:eastAsia="ar-SA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ytu">
    <w:name w:val="Title"/>
    <w:basedOn w:val="Normalny"/>
    <w:qFormat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BodyText2">
    <w:name w:val="Body Text 2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BodyText3">
    <w:name w:val="Body Text 3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NormalTable">
    <w:name w:val="Normal Tabl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pPr>
      <w:widowControl w:val="0"/>
      <w:spacing w:after="120"/>
      <w:jc w:val="left"/>
    </w:pPr>
    <w:rPr>
      <w:rFonts w:eastAsia="Lucida Sans Unicode" w:cs="Tahoma"/>
      <w:sz w:val="24"/>
      <w:szCs w:val="24"/>
      <w:lang/>
    </w:rPr>
  </w:style>
  <w:style w:type="paragraph" w:customStyle="1" w:styleId="Nagwekstrony1">
    <w:name w:val="Nagłówek strony1"/>
    <w:basedOn w:val="Normalny"/>
    <w:next w:val="Nagwek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Bezodstpw">
    <w:name w:val="No Spacing"/>
    <w:qFormat/>
    <w:rPr>
      <w:sz w:val="22"/>
      <w:szCs w:val="22"/>
      <w:lang w:eastAsia="en-US"/>
    </w:rPr>
  </w:style>
  <w:style w:type="character" w:styleId="Pogrubienie">
    <w:name w:val="Strong"/>
    <w:qFormat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346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16D1-2D04-473A-AAFB-4BC4AF53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4144</Words>
  <Characters>24868</Characters>
  <Application>Microsoft Office Word</Application>
  <DocSecurity>0</DocSecurity>
  <Lines>207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39</vt:i4>
      </vt:variant>
    </vt:vector>
  </HeadingPairs>
  <TitlesOfParts>
    <vt:vector size="40" baseType="lpstr">
      <vt:lpstr>Umowa do zamówienia</vt:lpstr>
      <vt:lpstr>Załącznik nr 2 do SWZ </vt:lpstr>
      <vt:lpstr>Wzór umowy </vt:lpstr>
      <vt:lpstr>UMOWA DOSTAWY NR ……….</vt:lpstr>
      <vt:lpstr>Znak sprawy: PT.2370.2.2024</vt:lpstr>
      <vt:lpstr>Przedmiotem umowy jest dostawa:</vt:lpstr>
      <vt:lpstr>wielofunkcyjnej łodzi ratowniczej z otwieranym dziobem i wyposażeniem – pkt 2 za</vt:lpstr>
      <vt:lpstr>zaburtowego, czterosuwowego silnika spalinowego z napędem śrubowym,             </vt:lpstr>
      <vt:lpstr>przyczepy transportowej z zaczepem przystosowanym do haka kulowego przeznaczonej</vt:lpstr>
      <vt:lpstr>wyposażenia dodatkowego  – pkt 5 załącznika nr 1 do SWZ,</vt:lpstr>
      <vt:lpstr/>
      <vt:lpstr/>
      <vt:lpstr>WYKONAWCA zobowiązuje się dostarczyć przedmioty zamówienia na własny koszt do si</vt:lpstr>
      <vt:lpstr>WYKONAWCA zobowiązuje się przenieść własność przedmiotów zamówienia na ZAMAWIAJĄ</vt:lpstr>
      <vt:lpstr/>
      <vt:lpstr>WYKONawCa zobowiązuje się zrealizować przedmiot umowy w terminie do ……..………. Ter</vt:lpstr>
      <vt:lpstr>Potwierdzeniem wydania przedmiotu umowy w terminie, jest pozytywny protokół odbi</vt:lpstr>
      <vt:lpstr>Termin rozpoczęcia realizacji określa się na dzień podpisania umowy i odnosi się</vt:lpstr>
      <vt:lpstr>WYKONAWCA lub jego przedstawiciele przeprowadzą na własny koszt szkolenie z obsł</vt:lpstr>
      <vt:lpstr>Strony umowy zgodnie oświadczają, że w przypadku powstania sporu na tle realizac</vt:lpstr>
      <vt:lpstr>W sprawach nie objętych umową będą miały zastosowanie przepisy ustawy Prawo Zamó</vt:lpstr>
      <vt:lpstr/>
      <vt:lpstr>3.   Zgodnie z art. 13 ust. 1 i 2 oraz art. 14 ust. 1 i 2 Rozporządzenia Parlame</vt:lpstr>
      <vt:lpstr>a)	Komenda Wojewódzka PSP w Warszawie oraz Komenda Powiatowa PSP w Lipsku jest A</vt:lpstr>
      <vt:lpstr>b)	u Administratora powołany został Inspektor Ochrony Danych (IOD), z którym moż</vt:lpstr>
      <vt:lpstr>c)	dane osobowe Wykonawcy, a także osób reprezentujących przetwarzane będą̨ prze</vt:lpstr>
      <vt:lpstr>d)	przetwarzaniem objęte są dane osobowe wskazane w treści umowy oraz inne niezb</vt:lpstr>
      <vt:lpstr>e)	dane osobowe nie będą przekazywane do innych odbiorców; **</vt:lpstr>
      <vt:lpstr>f)	dane osobowe nie będą przekazywane do państwa trzeciego lub organizacji międz</vt:lpstr>
      <vt:lpstr>g)	Zamawiający będzie przetwarzał dane osobowe, przez okres nie dłuższy niż̇ okr</vt:lpstr>
      <vt:lpstr>h)	Wykonawca, a także osoby reprezentujące mają prawo dostępu do treści swoich </vt:lpstr>
      <vt:lpstr>i)	Wykonawcy, a także osobom reprezentującym przysługuje prawo wniesienia skargi</vt:lpstr>
      <vt:lpstr>j)	dane osobowe przekazane zostały Zamawiającemu przez Wykonawcę;</vt:lpstr>
      <vt:lpstr>k)	podanie danych osobowych jest wymogiem umownym, w tym warunkiem zawarcia umow</vt:lpstr>
      <vt:lpstr>l)	przetwarzanie danych osobowych nie będzie podlegało zautomatyzowanemu podejmo</vt:lpstr>
      <vt:lpstr/>
      <vt:lpstr>4.  Zamawiający i Wykonawca zobowiązują̨ się̨ do ochrony udostępnionych im danyc</vt:lpstr>
      <vt:lpstr>5. Zamawiający i Wykonawca oświadczają̨, że pracownicy posiadający dostęp do dan</vt:lpstr>
      <vt:lpstr>6.    Zamawiający i Wykonawca oświadczają̨, że udostępnione dane osobowe Stron u</vt:lpstr>
      <vt:lpstr>7.  W przypadku ewentualnego naruszenia przepisów dotyczących ochrony danych oso</vt:lpstr>
    </vt:vector>
  </TitlesOfParts>
  <Company>KW PSP</Company>
  <LinksUpToDate>false</LinksUpToDate>
  <CharactersWithSpaces>28955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 zamówienia</dc:title>
  <dc:subject/>
  <dc:creator>asp. Marek Puton</dc:creator>
  <cp:keywords/>
  <cp:lastModifiedBy>Komenda Powiatowa Państwowej Straży Pożarnej</cp:lastModifiedBy>
  <cp:revision>2</cp:revision>
  <cp:lastPrinted>2024-09-03T12:48:00Z</cp:lastPrinted>
  <dcterms:created xsi:type="dcterms:W3CDTF">2024-09-03T13:07:00Z</dcterms:created>
  <dcterms:modified xsi:type="dcterms:W3CDTF">2024-09-03T13:07:00Z</dcterms:modified>
</cp:coreProperties>
</file>