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14:paraId="2C0430C2" w14:textId="5AB559D3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14:paraId="37CF40D1" w14:textId="2D63A560" w:rsidR="00221437" w:rsidRPr="001F74F2" w:rsidRDefault="005C738E" w:rsidP="00E40B18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>Nr</w:t>
      </w:r>
      <w:r w:rsidR="00221437" w:rsidRPr="001F74F2">
        <w:rPr>
          <w:rFonts w:ascii="Arial" w:hAnsi="Arial" w:cs="Arial"/>
        </w:rPr>
        <w:t xml:space="preserve"> sprawy </w:t>
      </w:r>
      <w:r w:rsidR="00115310" w:rsidRPr="001F74F2">
        <w:rPr>
          <w:rFonts w:ascii="Arial" w:hAnsi="Arial" w:cs="Arial"/>
        </w:rPr>
        <w:t xml:space="preserve">: </w:t>
      </w:r>
      <w:r w:rsidR="00BE73B6" w:rsidRPr="007256DD">
        <w:rPr>
          <w:rFonts w:ascii="Arial" w:hAnsi="Arial" w:cs="Arial"/>
          <w:b/>
        </w:rPr>
        <w:t>PZP.271.</w:t>
      </w:r>
      <w:r w:rsidR="00E07077">
        <w:rPr>
          <w:rFonts w:ascii="Arial" w:hAnsi="Arial" w:cs="Arial"/>
          <w:b/>
        </w:rPr>
        <w:t>1</w:t>
      </w:r>
      <w:r w:rsidR="00F62418">
        <w:rPr>
          <w:rFonts w:ascii="Arial" w:hAnsi="Arial" w:cs="Arial"/>
          <w:b/>
        </w:rPr>
        <w:t>9</w:t>
      </w:r>
      <w:r w:rsidR="0043155E" w:rsidRPr="007256DD">
        <w:rPr>
          <w:rFonts w:ascii="Arial" w:hAnsi="Arial" w:cs="Arial"/>
          <w:b/>
        </w:rPr>
        <w:t>.202</w:t>
      </w:r>
      <w:r w:rsidR="0041054F">
        <w:rPr>
          <w:rFonts w:ascii="Arial" w:hAnsi="Arial" w:cs="Arial"/>
          <w:b/>
        </w:rPr>
        <w:t>4</w:t>
      </w:r>
    </w:p>
    <w:p w14:paraId="296A6379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176D845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</w:t>
      </w:r>
      <w:r w:rsidRPr="001F74F2">
        <w:rPr>
          <w:rFonts w:ascii="Arial" w:hAnsi="Arial" w:cs="Arial"/>
          <w:color w:val="auto"/>
          <w:sz w:val="20"/>
          <w:szCs w:val="20"/>
        </w:rPr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53174099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35826BB8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123B195C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610858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610858">
        <w:rPr>
          <w:rFonts w:ascii="Arial" w:hAnsi="Arial" w:cs="Arial"/>
          <w:color w:val="auto"/>
          <w:sz w:val="20"/>
          <w:szCs w:val="20"/>
          <w:u w:val="single"/>
        </w:rPr>
        <w:t>Do kontaktów z Zamawiającym w czasie trwania postępowania o udzielenie zamówienia wyznaczamy</w:t>
      </w:r>
    </w:p>
    <w:p w14:paraId="7D901983" w14:textId="41588C7F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1F74F2">
        <w:rPr>
          <w:rFonts w:ascii="Arial" w:hAnsi="Arial" w:cs="Arial"/>
          <w:color w:val="auto"/>
          <w:sz w:val="20"/>
          <w:szCs w:val="20"/>
        </w:rPr>
        <w:t xml:space="preserve">  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</w:r>
      <w:r w:rsidR="00BC13DE" w:rsidRPr="00610858">
        <w:rPr>
          <w:rFonts w:ascii="Arial" w:hAnsi="Arial" w:cs="Arial"/>
          <w:color w:val="auto"/>
          <w:sz w:val="20"/>
          <w:szCs w:val="20"/>
          <w:u w:val="single"/>
        </w:rPr>
        <w:t xml:space="preserve">e –  </w:t>
      </w:r>
      <w:r w:rsidRPr="00610858">
        <w:rPr>
          <w:rFonts w:ascii="Arial" w:hAnsi="Arial" w:cs="Arial"/>
          <w:color w:val="auto"/>
          <w:sz w:val="20"/>
          <w:szCs w:val="20"/>
          <w:u w:val="single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1F74F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1F74F2" w:rsidRDefault="00172B2C" w:rsidP="00172B2C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</w:t>
      </w:r>
      <w:r w:rsidR="00FD2DE3" w:rsidRPr="001F74F2">
        <w:rPr>
          <w:rFonts w:ascii="Arial" w:hAnsi="Arial" w:cs="Arial"/>
        </w:rPr>
        <w:t>w postępowaniu o udzielenie zamówienia publicznego na zadanie pn</w:t>
      </w:r>
      <w:r w:rsidRPr="001F74F2">
        <w:rPr>
          <w:rFonts w:ascii="Arial" w:hAnsi="Arial" w:cs="Arial"/>
        </w:rPr>
        <w:t xml:space="preserve">. </w:t>
      </w:r>
    </w:p>
    <w:p w14:paraId="493BD893" w14:textId="4255E553" w:rsidR="00BE73B6" w:rsidRPr="009935A2" w:rsidRDefault="00BE73B6" w:rsidP="009935A2">
      <w:pPr>
        <w:pStyle w:val="Tekstpodstawowy"/>
        <w:spacing w:before="120" w:after="120"/>
        <w:jc w:val="center"/>
        <w:rPr>
          <w:rFonts w:ascii="Arial" w:hAnsi="Arial" w:cs="Arial"/>
          <w:b/>
          <w:bCs/>
          <w:sz w:val="20"/>
        </w:rPr>
      </w:pPr>
      <w:r w:rsidRPr="00A37E38">
        <w:rPr>
          <w:rFonts w:ascii="Arial" w:hAnsi="Arial" w:cs="Arial"/>
          <w:b/>
          <w:sz w:val="20"/>
        </w:rPr>
        <w:t>„</w:t>
      </w:r>
      <w:r w:rsidR="00F62418" w:rsidRPr="00F62418">
        <w:rPr>
          <w:rFonts w:ascii="Arial" w:hAnsi="Arial" w:cs="Arial"/>
          <w:b/>
          <w:iCs/>
          <w:sz w:val="20"/>
        </w:rPr>
        <w:t>Modernizacja drogi transportu rolnego – modernizacja drogi gminnej nr W001802 (Czarna Droga) w sołectwie Czekanów – etap I</w:t>
      </w:r>
      <w:r w:rsidRPr="00A37E38">
        <w:rPr>
          <w:rFonts w:ascii="Arial" w:hAnsi="Arial" w:cs="Arial"/>
          <w:b/>
          <w:sz w:val="20"/>
        </w:rPr>
        <w:t>”</w:t>
      </w:r>
    </w:p>
    <w:p w14:paraId="25FEEE9E" w14:textId="17F06A2E" w:rsidR="00172B2C" w:rsidRPr="00BE73B6" w:rsidRDefault="00172B2C" w:rsidP="00BE73B6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14:paraId="4014DFF1" w14:textId="51586F5A" w:rsidR="00C56081" w:rsidRPr="001F74F2" w:rsidRDefault="00172B2C" w:rsidP="00237011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Oferuję/emy wykonanie przedmiotu zamówienia zgodnie z wymaganiami określonymi w SWZ, obliczone na podstawie zakładanego zakresu rzeczowego za wynagrodzeniem ryczałtowym,</w:t>
      </w:r>
      <w:r w:rsidR="00E302E6">
        <w:rPr>
          <w:rFonts w:ascii="Arial" w:hAnsi="Arial" w:cs="Arial"/>
        </w:rPr>
        <w:t xml:space="preserve"> które</w:t>
      </w:r>
      <w:r w:rsidR="00BC13DE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 xml:space="preserve">nie przekroczy kwoty </w:t>
      </w:r>
      <w:r w:rsidR="00333890" w:rsidRPr="001F74F2">
        <w:rPr>
          <w:rFonts w:ascii="Arial" w:hAnsi="Arial" w:cs="Arial"/>
        </w:rPr>
        <w:t>wykonania zamówienia:</w:t>
      </w:r>
    </w:p>
    <w:p w14:paraId="7FBD6555" w14:textId="77777777" w:rsidR="001F74F2" w:rsidRPr="001F74F2" w:rsidRDefault="001F74F2" w:rsidP="001F74F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BDFFCE6" w14:textId="77777777" w:rsidR="00172B2C" w:rsidRPr="001F74F2" w:rsidRDefault="00C56081" w:rsidP="00237011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Brutto</w:t>
      </w:r>
      <w:r w:rsidRPr="001F74F2">
        <w:rPr>
          <w:rFonts w:ascii="Arial" w:hAnsi="Arial" w:cs="Arial"/>
        </w:rPr>
        <w:tab/>
        <w:t>………………………………… zł</w:t>
      </w:r>
      <w:r w:rsidRPr="001F74F2">
        <w:rPr>
          <w:rFonts w:ascii="Arial" w:hAnsi="Arial" w:cs="Arial"/>
        </w:rPr>
        <w:br/>
        <w:t xml:space="preserve"> </w:t>
      </w:r>
      <w:r w:rsidRPr="001F74F2">
        <w:rPr>
          <w:rFonts w:ascii="Arial" w:hAnsi="Arial" w:cs="Arial"/>
        </w:rPr>
        <w:br/>
        <w:t>słownie złotych: ……………..………………………………………………………………………</w:t>
      </w:r>
      <w:r w:rsidRPr="001F74F2">
        <w:rPr>
          <w:rFonts w:ascii="Arial" w:hAnsi="Arial" w:cs="Arial"/>
        </w:rPr>
        <w:br/>
      </w:r>
      <w:r w:rsidRPr="001F74F2">
        <w:rPr>
          <w:rFonts w:ascii="Arial" w:hAnsi="Arial" w:cs="Arial"/>
        </w:rPr>
        <w:br/>
        <w:t>……………………………</w:t>
      </w:r>
      <w:r w:rsidR="00172B2C" w:rsidRPr="001F74F2">
        <w:rPr>
          <w:rFonts w:ascii="Arial" w:hAnsi="Arial" w:cs="Arial"/>
        </w:rPr>
        <w:t xml:space="preserve">………………………………………………………………………….. </w:t>
      </w:r>
      <w:r w:rsidRPr="001F74F2">
        <w:rPr>
          <w:rFonts w:ascii="Arial" w:hAnsi="Arial" w:cs="Arial"/>
        </w:rPr>
        <w:br/>
      </w:r>
    </w:p>
    <w:p w14:paraId="5AF5EBB4" w14:textId="5D2DBCE7" w:rsidR="00C56081" w:rsidRDefault="00172B2C" w:rsidP="00A56E3E">
      <w:pPr>
        <w:spacing w:after="120"/>
        <w:ind w:left="720"/>
        <w:rPr>
          <w:rFonts w:ascii="Arial" w:hAnsi="Arial" w:cs="Arial"/>
          <w:color w:val="000000"/>
        </w:rPr>
      </w:pPr>
      <w:r w:rsidRPr="001F74F2">
        <w:rPr>
          <w:rFonts w:ascii="Arial" w:hAnsi="Arial" w:cs="Arial"/>
        </w:rPr>
        <w:t>(na powyższą kwotę składa się cena netto + należny podatek VAT</w:t>
      </w:r>
      <w:r w:rsidRPr="001F74F2">
        <w:rPr>
          <w:rFonts w:ascii="Arial" w:hAnsi="Arial" w:cs="Arial"/>
          <w:color w:val="000000"/>
        </w:rPr>
        <w:t>)</w:t>
      </w:r>
      <w:r w:rsidR="00C56081" w:rsidRPr="001F74F2">
        <w:rPr>
          <w:rFonts w:ascii="Arial" w:hAnsi="Arial" w:cs="Arial"/>
          <w:color w:val="000000"/>
        </w:rPr>
        <w:t xml:space="preserve"> </w:t>
      </w:r>
    </w:p>
    <w:p w14:paraId="4504440F" w14:textId="0E37CC88" w:rsidR="00A56E3E" w:rsidRPr="00E302E6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</w:t>
      </w:r>
      <w:r w:rsidR="0021423A" w:rsidRPr="0021423A">
        <w:rPr>
          <w:rFonts w:ascii="Arial" w:hAnsi="Arial" w:cs="Arial"/>
        </w:rPr>
        <w:t>zgodnie z Rozdziałem 5 SWZ</w:t>
      </w:r>
      <w:r w:rsidR="00497861" w:rsidRPr="001F74F2">
        <w:rPr>
          <w:rFonts w:ascii="Arial" w:hAnsi="Arial" w:cs="Arial"/>
        </w:rPr>
        <w:t>.</w:t>
      </w:r>
      <w:r w:rsidR="00497861" w:rsidRPr="001F74F2">
        <w:rPr>
          <w:rFonts w:ascii="Arial" w:hAnsi="Arial" w:cs="Arial"/>
          <w:b/>
        </w:rPr>
        <w:t xml:space="preserve"> </w:t>
      </w:r>
    </w:p>
    <w:p w14:paraId="439BC416" w14:textId="4CFAA688" w:rsidR="007256DD" w:rsidRDefault="007256DD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632"/>
        <w:gridCol w:w="3537"/>
      </w:tblGrid>
      <w:tr w:rsidR="00A7275A" w14:paraId="24B894DC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3C6C1" w14:textId="77777777" w:rsidR="00A7275A" w:rsidRDefault="00A7275A" w:rsidP="00A7275A">
            <w:pPr>
              <w:pStyle w:val="Tekstpodstawowy2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CBBE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Deklarowany okres gwarancji  i rękojmi za wady na przedmiot zamówienia: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11B9B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Oświadczenie Wykonawcy</w:t>
            </w:r>
          </w:p>
          <w:p w14:paraId="1ADCD3DD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7275A" w14:paraId="10A9BD37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9203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1FA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60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  <w:p w14:paraId="2DA26B7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64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A28F77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7846C98F" w14:textId="77777777" w:rsidTr="00A7275A">
        <w:trPr>
          <w:trHeight w:val="5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090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DD3E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72 miesięcznej</w:t>
            </w:r>
            <w:r>
              <w:rPr>
                <w:rFonts w:ascii="Arial" w:hAnsi="Arial" w:cs="Arial"/>
                <w:sz w:val="20"/>
              </w:rPr>
              <w:t xml:space="preserve"> gwarancji            i rękojmi za wady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A2B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BED4D3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B74E6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44D21C58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697C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1AC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84 miesięcznej</w:t>
            </w:r>
            <w:r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  <w:p w14:paraId="413D2557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CFC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640D78FC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2BEB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8F1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96 miesięcznej</w:t>
            </w:r>
            <w:r>
              <w:rPr>
                <w:rFonts w:ascii="Arial" w:hAnsi="Arial" w:cs="Arial"/>
                <w:sz w:val="20"/>
              </w:rPr>
              <w:t xml:space="preserve"> gwarancji             i rękojmi za wady</w:t>
            </w:r>
          </w:p>
          <w:p w14:paraId="68A105D5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5E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275A" w14:paraId="2B0D4535" w14:textId="77777777" w:rsidTr="00A7275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49FD" w14:textId="77777777" w:rsidR="00A7275A" w:rsidRDefault="00A7275A" w:rsidP="00A7275A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513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2484E9D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108 lub dłuższej tj: ……… miesięcznej</w:t>
            </w:r>
            <w:r>
              <w:rPr>
                <w:rFonts w:ascii="Arial" w:hAnsi="Arial" w:cs="Arial"/>
                <w:sz w:val="20"/>
              </w:rPr>
              <w:t xml:space="preserve"> gwarancji i rękojmi za wady</w:t>
            </w:r>
          </w:p>
          <w:p w14:paraId="6AFCA62A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DE2" w14:textId="77777777" w:rsidR="00A7275A" w:rsidRDefault="00A7275A" w:rsidP="00A7275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52A423" w14:textId="77777777" w:rsidR="00A7275A" w:rsidRDefault="00A7275A" w:rsidP="00A7275A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wymaga aby deklarowany okres gwarancji i rękojmi za wady na roboty budowlane zawierał się w okresie od 60 do 108 miesięcy.</w:t>
      </w:r>
    </w:p>
    <w:p w14:paraId="68D88311" w14:textId="4EDF4C9F" w:rsidR="0041054F" w:rsidRPr="0041054F" w:rsidRDefault="0041054F" w:rsidP="0041054F">
      <w:pPr>
        <w:pStyle w:val="Akapitzlist"/>
        <w:numPr>
          <w:ilvl w:val="0"/>
          <w:numId w:val="6"/>
        </w:numPr>
        <w:suppressAutoHyphens/>
        <w:spacing w:before="120" w:after="120" w:line="360" w:lineRule="auto"/>
        <w:rPr>
          <w:rFonts w:ascii="Arial" w:hAnsi="Arial" w:cs="Arial"/>
        </w:rPr>
      </w:pPr>
      <w:r w:rsidRPr="0041054F">
        <w:rPr>
          <w:rFonts w:ascii="Arial" w:eastAsia="Calibri" w:hAnsi="Arial" w:cs="Arial"/>
          <w:b/>
          <w:bCs/>
        </w:rPr>
        <w:t>Deklaruję obsługę gwarancyjną: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029"/>
        <w:gridCol w:w="3543"/>
      </w:tblGrid>
      <w:tr w:rsidR="0041054F" w:rsidRPr="0041054F" w14:paraId="72A58081" w14:textId="77777777" w:rsidTr="0041054F">
        <w:tc>
          <w:tcPr>
            <w:tcW w:w="495" w:type="dxa"/>
            <w:shd w:val="clear" w:color="auto" w:fill="D9D9D9"/>
          </w:tcPr>
          <w:p w14:paraId="552917EA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Lp.</w:t>
            </w:r>
          </w:p>
        </w:tc>
        <w:tc>
          <w:tcPr>
            <w:tcW w:w="5029" w:type="dxa"/>
            <w:shd w:val="clear" w:color="auto" w:fill="D9D9D9"/>
          </w:tcPr>
          <w:p w14:paraId="248745B3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Deklarowany </w:t>
            </w:r>
            <w:r w:rsidRPr="0041054F">
              <w:rPr>
                <w:rFonts w:ascii="Arial" w:eastAsia="Arial" w:hAnsi="Arial" w:cs="Arial"/>
                <w:b/>
                <w:kern w:val="3"/>
                <w:u w:val="single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b/>
                <w:kern w:val="3"/>
                <w:lang w:eastAsia="zh-CN"/>
              </w:rPr>
              <w:t xml:space="preserve"> 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w okresie gwarancji  i rękojmi :</w:t>
            </w:r>
          </w:p>
        </w:tc>
        <w:tc>
          <w:tcPr>
            <w:tcW w:w="3543" w:type="dxa"/>
            <w:shd w:val="clear" w:color="auto" w:fill="D9D9D9"/>
          </w:tcPr>
          <w:p w14:paraId="7489A7C2" w14:textId="77777777" w:rsidR="0041054F" w:rsidRPr="0041054F" w:rsidRDefault="0041054F" w:rsidP="00F11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Oświadczenie Wykonawcy</w:t>
            </w:r>
          </w:p>
          <w:p w14:paraId="5FF5C578" w14:textId="77777777" w:rsidR="0041054F" w:rsidRPr="0041054F" w:rsidRDefault="0041054F" w:rsidP="00F11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(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należy zaznaczyć „</w:t>
            </w:r>
            <w:r w:rsidRPr="0041054F">
              <w:rPr>
                <w:rFonts w:ascii="Arial" w:eastAsia="Arial" w:hAnsi="Arial" w:cs="Arial"/>
                <w:b/>
                <w:i/>
                <w:kern w:val="3"/>
                <w:lang w:eastAsia="zh-CN"/>
              </w:rPr>
              <w:t>X</w:t>
            </w:r>
            <w:r w:rsidRPr="0041054F">
              <w:rPr>
                <w:rFonts w:ascii="Arial" w:eastAsia="Arial" w:hAnsi="Arial" w:cs="Arial"/>
                <w:i/>
                <w:kern w:val="3"/>
                <w:lang w:eastAsia="zh-CN"/>
              </w:rPr>
              <w:t>” w wierszu odpowiadającym deklarowanemu czasowi reakcji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>)</w:t>
            </w:r>
          </w:p>
        </w:tc>
      </w:tr>
      <w:tr w:rsidR="0041054F" w:rsidRPr="0041054F" w14:paraId="26E2F15C" w14:textId="77777777" w:rsidTr="0041054F">
        <w:trPr>
          <w:trHeight w:val="605"/>
        </w:trPr>
        <w:tc>
          <w:tcPr>
            <w:tcW w:w="495" w:type="dxa"/>
            <w:shd w:val="clear" w:color="auto" w:fill="auto"/>
          </w:tcPr>
          <w:p w14:paraId="523FD4FD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1.</w:t>
            </w:r>
          </w:p>
        </w:tc>
        <w:tc>
          <w:tcPr>
            <w:tcW w:w="5029" w:type="dxa"/>
            <w:shd w:val="clear" w:color="auto" w:fill="auto"/>
          </w:tcPr>
          <w:p w14:paraId="75DADF20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24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68AEBA12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122530AA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37C8A15B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3950E61" w14:textId="77777777" w:rsidTr="0041054F">
        <w:trPr>
          <w:trHeight w:val="557"/>
        </w:trPr>
        <w:tc>
          <w:tcPr>
            <w:tcW w:w="495" w:type="dxa"/>
            <w:shd w:val="clear" w:color="auto" w:fill="auto"/>
          </w:tcPr>
          <w:p w14:paraId="6B520CF8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2.</w:t>
            </w:r>
          </w:p>
        </w:tc>
        <w:tc>
          <w:tcPr>
            <w:tcW w:w="5029" w:type="dxa"/>
            <w:shd w:val="clear" w:color="auto" w:fill="auto"/>
          </w:tcPr>
          <w:p w14:paraId="45C868ED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48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</w:p>
        </w:tc>
        <w:tc>
          <w:tcPr>
            <w:tcW w:w="3543" w:type="dxa"/>
            <w:shd w:val="clear" w:color="auto" w:fill="auto"/>
          </w:tcPr>
          <w:p w14:paraId="346E160E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50D546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  <w:p w14:paraId="7E12D57D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  <w:tr w:rsidR="0041054F" w:rsidRPr="0041054F" w14:paraId="39DECD5E" w14:textId="77777777" w:rsidTr="0041054F">
        <w:trPr>
          <w:trHeight w:val="679"/>
        </w:trPr>
        <w:tc>
          <w:tcPr>
            <w:tcW w:w="495" w:type="dxa"/>
            <w:shd w:val="clear" w:color="auto" w:fill="auto"/>
          </w:tcPr>
          <w:p w14:paraId="78555D5A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3.</w:t>
            </w:r>
          </w:p>
        </w:tc>
        <w:tc>
          <w:tcPr>
            <w:tcW w:w="5029" w:type="dxa"/>
            <w:shd w:val="clear" w:color="auto" w:fill="auto"/>
          </w:tcPr>
          <w:p w14:paraId="7DEB35C9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  <w:r w:rsidRPr="0041054F">
              <w:rPr>
                <w:rFonts w:ascii="Arial" w:eastAsia="Arial" w:hAnsi="Arial" w:cs="Arial"/>
                <w:kern w:val="3"/>
                <w:lang w:eastAsia="zh-CN"/>
              </w:rPr>
              <w:t>Deklaruję</w:t>
            </w:r>
            <w:r w:rsidRPr="0041054F">
              <w:rPr>
                <w:rFonts w:ascii="Arial" w:eastAsia="Arial" w:hAnsi="Arial" w:cs="Arial"/>
                <w:b/>
                <w:bCs/>
                <w:kern w:val="3"/>
                <w:lang w:eastAsia="zh-CN"/>
              </w:rPr>
              <w:t xml:space="preserve"> 72 godzinny </w:t>
            </w:r>
            <w:r w:rsidRPr="0041054F">
              <w:rPr>
                <w:rFonts w:ascii="Arial" w:eastAsia="Arial" w:hAnsi="Arial" w:cs="Arial"/>
                <w:bCs/>
                <w:kern w:val="3"/>
                <w:lang w:eastAsia="zh-CN"/>
              </w:rPr>
              <w:t>czas reakcji serwisu</w:t>
            </w:r>
            <w:r w:rsidRPr="0041054F">
              <w:rPr>
                <w:rFonts w:ascii="Arial" w:eastAsia="Arial" w:hAnsi="Arial" w:cs="Arial"/>
                <w:kern w:val="3"/>
                <w:lang w:eastAsia="zh-CN"/>
              </w:rPr>
              <w:t xml:space="preserve"> </w:t>
            </w:r>
          </w:p>
          <w:p w14:paraId="437B5608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  <w:tc>
          <w:tcPr>
            <w:tcW w:w="3543" w:type="dxa"/>
            <w:shd w:val="clear" w:color="auto" w:fill="auto"/>
          </w:tcPr>
          <w:p w14:paraId="6DA04E0A" w14:textId="77777777" w:rsidR="0041054F" w:rsidRPr="0041054F" w:rsidRDefault="0041054F" w:rsidP="00F1191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" w:hAnsi="Arial" w:cs="Arial"/>
                <w:kern w:val="3"/>
                <w:lang w:eastAsia="zh-CN"/>
              </w:rPr>
            </w:pPr>
          </w:p>
        </w:tc>
      </w:tr>
    </w:tbl>
    <w:p w14:paraId="3379732E" w14:textId="77777777" w:rsidR="0041054F" w:rsidRPr="0041054F" w:rsidRDefault="0041054F" w:rsidP="0041054F">
      <w:pPr>
        <w:pStyle w:val="Akapitzlist"/>
        <w:ind w:left="360"/>
        <w:rPr>
          <w:rFonts w:ascii="Arial" w:hAnsi="Arial" w:cs="Arial"/>
        </w:rPr>
      </w:pPr>
    </w:p>
    <w:p w14:paraId="00186DCF" w14:textId="77777777" w:rsidR="0041054F" w:rsidRDefault="0041054F" w:rsidP="0041054F">
      <w:pPr>
        <w:pStyle w:val="Akapitzlist"/>
        <w:ind w:left="360"/>
        <w:rPr>
          <w:rFonts w:ascii="Arial" w:eastAsia="Calibri" w:hAnsi="Arial" w:cs="Arial"/>
        </w:rPr>
      </w:pPr>
      <w:r w:rsidRPr="0041054F">
        <w:rPr>
          <w:rFonts w:ascii="Arial" w:eastAsia="Calibri" w:hAnsi="Arial" w:cs="Arial"/>
        </w:rPr>
        <w:t>Uwaga: Zamawiający wymaga aby deklarowana obsługa gwarancyjna zawierała się w okresie od 24 do 72 godzin.</w:t>
      </w:r>
    </w:p>
    <w:p w14:paraId="38789A6C" w14:textId="77777777" w:rsidR="00D619B6" w:rsidRPr="001F74F2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14:paraId="4D9A94BE" w14:textId="1663D8F1" w:rsidR="001E6A3F" w:rsidRPr="001E6A3F" w:rsidRDefault="00D619B6" w:rsidP="00237011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</w:t>
      </w:r>
      <w:r w:rsidR="009271A3" w:rsidRPr="001F74F2">
        <w:rPr>
          <w:rFonts w:ascii="Arial" w:hAnsi="Arial" w:cs="Arial"/>
          <w:b/>
        </w:rPr>
        <w:t>/</w:t>
      </w:r>
      <w:r w:rsidR="001E6A3F">
        <w:rPr>
          <w:rFonts w:ascii="Arial" w:hAnsi="Arial" w:cs="Arial"/>
          <w:b/>
        </w:rPr>
        <w:t>y, że:</w:t>
      </w:r>
    </w:p>
    <w:p w14:paraId="2B297730" w14:textId="77777777" w:rsidR="00E07077" w:rsidRPr="00E07077" w:rsidRDefault="00E07077" w:rsidP="00E07077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327C79B6" w14:textId="77777777" w:rsidR="00E07077" w:rsidRPr="00E07077" w:rsidRDefault="00E07077" w:rsidP="00E07077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3A60EFDA" w14:textId="77777777" w:rsidR="00E07077" w:rsidRPr="00E07077" w:rsidRDefault="00E07077" w:rsidP="00E07077">
      <w:pPr>
        <w:pStyle w:val="Akapitzlist"/>
        <w:numPr>
          <w:ilvl w:val="0"/>
          <w:numId w:val="7"/>
        </w:numPr>
        <w:suppressAutoHyphens/>
        <w:spacing w:before="120"/>
        <w:contextualSpacing w:val="0"/>
        <w:rPr>
          <w:rFonts w:ascii="Arial" w:hAnsi="Arial" w:cs="Arial"/>
          <w:vanish/>
        </w:rPr>
      </w:pPr>
    </w:p>
    <w:p w14:paraId="3AA0F963" w14:textId="6C560093" w:rsidR="00D619B6" w:rsidRPr="001F74F2" w:rsidRDefault="00D619B6" w:rsidP="00E07077">
      <w:pPr>
        <w:numPr>
          <w:ilvl w:val="1"/>
          <w:numId w:val="7"/>
        </w:numPr>
        <w:tabs>
          <w:tab w:val="clear" w:pos="1361"/>
          <w:tab w:val="num" w:pos="1107"/>
        </w:tabs>
        <w:suppressAutoHyphens/>
        <w:spacing w:before="120"/>
        <w:ind w:left="1107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14:paraId="4C8C1F8F" w14:textId="4B3A681D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</w:t>
      </w:r>
      <w:r w:rsidR="004E08DA" w:rsidRPr="001F74F2">
        <w:rPr>
          <w:rFonts w:ascii="Arial" w:hAnsi="Arial" w:cs="Arial"/>
        </w:rPr>
        <w:t xml:space="preserve">projektowanymi </w:t>
      </w:r>
      <w:r w:rsidRPr="001F74F2">
        <w:rPr>
          <w:rFonts w:ascii="Arial" w:hAnsi="Arial" w:cs="Arial"/>
        </w:rPr>
        <w:t xml:space="preserve">postanowieniami </w:t>
      </w:r>
      <w:r w:rsidR="004E08DA" w:rsidRPr="001F74F2">
        <w:rPr>
          <w:rFonts w:ascii="Arial" w:hAnsi="Arial" w:cs="Arial"/>
        </w:rPr>
        <w:t xml:space="preserve">umownymi </w:t>
      </w:r>
      <w:r w:rsidRPr="001F74F2">
        <w:rPr>
          <w:rFonts w:ascii="Arial" w:hAnsi="Arial" w:cs="Arial"/>
        </w:rPr>
        <w:t>załączon</w:t>
      </w:r>
      <w:r w:rsidR="004E08DA" w:rsidRPr="001F74F2">
        <w:rPr>
          <w:rFonts w:ascii="Arial" w:hAnsi="Arial" w:cs="Arial"/>
        </w:rPr>
        <w:t>ymi</w:t>
      </w:r>
      <w:r w:rsidRPr="001F74F2">
        <w:rPr>
          <w:rFonts w:ascii="Arial" w:hAnsi="Arial" w:cs="Arial"/>
        </w:rPr>
        <w:t xml:space="preserve"> do SWZ</w:t>
      </w:r>
      <w:r w:rsidR="004E08DA" w:rsidRPr="001F74F2">
        <w:rPr>
          <w:rFonts w:ascii="Arial" w:hAnsi="Arial" w:cs="Arial"/>
        </w:rPr>
        <w:t xml:space="preserve">, akceptujemy </w:t>
      </w:r>
      <w:r w:rsidRPr="001F74F2">
        <w:rPr>
          <w:rFonts w:ascii="Arial" w:hAnsi="Arial" w:cs="Arial"/>
        </w:rPr>
        <w:t xml:space="preserve">i przyjmujemy </w:t>
      </w:r>
      <w:r w:rsidR="004E08DA" w:rsidRPr="001F74F2">
        <w:rPr>
          <w:rFonts w:ascii="Arial" w:hAnsi="Arial" w:cs="Arial"/>
        </w:rPr>
        <w:t>je</w:t>
      </w:r>
      <w:r w:rsidRPr="001F74F2">
        <w:rPr>
          <w:rFonts w:ascii="Arial" w:hAnsi="Arial" w:cs="Arial"/>
        </w:rPr>
        <w:t xml:space="preserve"> bez zastrzeżeń;</w:t>
      </w:r>
    </w:p>
    <w:p w14:paraId="36A38D90" w14:textId="1AB8F6C8" w:rsidR="00EF29F7" w:rsidRPr="001F74F2" w:rsidRDefault="00EF29F7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 w:rsidR="00B732B4"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14:paraId="3B7A9445" w14:textId="3241FD78" w:rsidR="009E4643" w:rsidRPr="001F74F2" w:rsidRDefault="009E4643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 w:rsidR="00B732B4">
        <w:rPr>
          <w:rFonts w:ascii="Arial" w:hAnsi="Arial" w:cs="Arial"/>
        </w:rPr>
        <w:t xml:space="preserve">                </w:t>
      </w:r>
      <w:r w:rsidR="001E6A3F">
        <w:rPr>
          <w:rFonts w:ascii="Arial" w:hAnsi="Arial" w:cs="Arial"/>
        </w:rPr>
        <w:t>w pkt</w:t>
      </w:r>
      <w:r w:rsidRPr="001F74F2">
        <w:rPr>
          <w:rFonts w:ascii="Arial" w:hAnsi="Arial" w:cs="Arial"/>
        </w:rPr>
        <w:t xml:space="preserve"> 2</w:t>
      </w:r>
      <w:r w:rsidR="00DA540A" w:rsidRPr="001F74F2">
        <w:rPr>
          <w:rFonts w:ascii="Arial" w:hAnsi="Arial" w:cs="Arial"/>
        </w:rPr>
        <w:t>4</w:t>
      </w:r>
      <w:r w:rsidRPr="001F74F2">
        <w:rPr>
          <w:rFonts w:ascii="Arial" w:hAnsi="Arial" w:cs="Arial"/>
        </w:rPr>
        <w:t xml:space="preserve"> SWZ;</w:t>
      </w:r>
    </w:p>
    <w:p w14:paraId="6896F56E" w14:textId="77777777" w:rsidR="00D619B6" w:rsidRPr="001F74F2" w:rsidRDefault="00D619B6" w:rsidP="00237011">
      <w:pPr>
        <w:numPr>
          <w:ilvl w:val="1"/>
          <w:numId w:val="7"/>
        </w:numPr>
        <w:suppressAutoHyphens/>
        <w:spacing w:before="120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Default="00D619B6" w:rsidP="00237011">
      <w:pPr>
        <w:numPr>
          <w:ilvl w:val="1"/>
          <w:numId w:val="7"/>
        </w:numPr>
        <w:suppressAutoHyphens/>
        <w:spacing w:before="120" w:after="120" w:line="360" w:lineRule="auto"/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jesteśmy związani niniejszą ofertą przez </w:t>
      </w:r>
      <w:r w:rsidR="004E08DA" w:rsidRPr="001F74F2">
        <w:rPr>
          <w:rFonts w:ascii="Arial" w:hAnsi="Arial" w:cs="Arial"/>
        </w:rPr>
        <w:t>wskazany w SWZ</w:t>
      </w:r>
      <w:r w:rsidRPr="001F74F2">
        <w:rPr>
          <w:rFonts w:ascii="Arial" w:hAnsi="Arial" w:cs="Arial"/>
        </w:rPr>
        <w:t>, licząc od dnia składania ofert;</w:t>
      </w:r>
    </w:p>
    <w:p w14:paraId="2C2F0444" w14:textId="760E4B68" w:rsidR="004E08DA" w:rsidRPr="001F74F2" w:rsidRDefault="004635D6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6" w:hanging="426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 w:rsidR="00500314"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 w:rsidR="00F147E0"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 w:rsidR="00B732B4"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 w:rsidR="00F147E0"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 w:rsidR="00B732B4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i są nadal aktualne.</w:t>
      </w:r>
    </w:p>
    <w:p w14:paraId="526DAC47" w14:textId="5CF6B556" w:rsidR="007256DD" w:rsidRPr="007256DD" w:rsidRDefault="005E58DE" w:rsidP="00237011">
      <w:pPr>
        <w:numPr>
          <w:ilvl w:val="0"/>
          <w:numId w:val="7"/>
        </w:numPr>
        <w:tabs>
          <w:tab w:val="clear" w:pos="680"/>
          <w:tab w:val="num" w:pos="426"/>
        </w:tabs>
        <w:suppressAutoHyphens/>
        <w:spacing w:before="120" w:after="120"/>
        <w:ind w:left="425" w:hanging="425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</w:t>
      </w:r>
      <w:r w:rsidR="007B4B08" w:rsidRPr="001F74F2">
        <w:rPr>
          <w:rFonts w:ascii="Arial" w:hAnsi="Arial" w:cs="Arial"/>
          <w:b/>
        </w:rPr>
        <w:t>/</w:t>
      </w:r>
      <w:r w:rsidRPr="001F74F2">
        <w:rPr>
          <w:rFonts w:ascii="Arial" w:hAnsi="Arial" w:cs="Arial"/>
          <w:b/>
        </w:rPr>
        <w:t>y</w:t>
      </w:r>
      <w:r w:rsidRPr="001F74F2">
        <w:rPr>
          <w:rFonts w:ascii="Arial" w:hAnsi="Arial" w:cs="Arial"/>
        </w:rPr>
        <w:t xml:space="preserve">, że </w:t>
      </w:r>
      <w:r w:rsidR="004E08DA" w:rsidRPr="001F74F2">
        <w:rPr>
          <w:rFonts w:ascii="Arial" w:hAnsi="Arial" w:cs="Arial"/>
        </w:rPr>
        <w:t>za wyjątkiem następujących informacji i dokumentów ………………</w:t>
      </w:r>
      <w:r w:rsidR="000577E8" w:rsidRPr="001F74F2">
        <w:rPr>
          <w:rFonts w:ascii="Arial" w:hAnsi="Arial" w:cs="Arial"/>
        </w:rPr>
        <w:t>……..</w:t>
      </w:r>
      <w:r w:rsidR="004E08DA" w:rsidRPr="001F74F2">
        <w:rPr>
          <w:rFonts w:ascii="Arial" w:hAnsi="Arial" w:cs="Arial"/>
        </w:rPr>
        <w:t>…….. wydzielonych oraz zawartych w pliku o nazwie ……………………………………</w:t>
      </w:r>
      <w:r w:rsidR="000577E8" w:rsidRPr="001F74F2">
        <w:rPr>
          <w:rFonts w:ascii="Arial" w:hAnsi="Arial" w:cs="Arial"/>
        </w:rPr>
        <w:t>……….</w:t>
      </w:r>
      <w:r w:rsidR="004E08DA" w:rsidRPr="001F74F2">
        <w:rPr>
          <w:rFonts w:ascii="Arial" w:hAnsi="Arial" w:cs="Arial"/>
        </w:rPr>
        <w:t xml:space="preserve">……………., niniejsza oferta oraz wszelkie załączniki do niej są jawne i nie zawierają informacji stanowiących tajemnice przedsiębiorstwa w rozumieniu przepisów o zwalczaniu nieuczciwej konkurencji, </w:t>
      </w:r>
      <w:r w:rsidR="00B732B4">
        <w:rPr>
          <w:rFonts w:ascii="Arial" w:hAnsi="Arial" w:cs="Arial"/>
        </w:rPr>
        <w:t xml:space="preserve">                  </w:t>
      </w:r>
      <w:r w:rsidR="004E08DA" w:rsidRPr="001F74F2">
        <w:rPr>
          <w:rFonts w:ascii="Arial" w:hAnsi="Arial" w:cs="Arial"/>
        </w:rPr>
        <w:t>które chcemy zastrzec przed ogólnym dostępem.</w:t>
      </w:r>
    </w:p>
    <w:p w14:paraId="678DCBCD" w14:textId="77777777" w:rsidR="007256DD" w:rsidRPr="00601111" w:rsidRDefault="007256DD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45D05AAD" w14:textId="77777777" w:rsidR="007256DD" w:rsidRPr="00601111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057E2906" w14:textId="3E6F893B" w:rsidR="007256DD" w:rsidRPr="00483F5F" w:rsidRDefault="007256DD" w:rsidP="006758CC">
      <w:pPr>
        <w:pStyle w:val="Akapitzlist"/>
        <w:widowControl w:val="0"/>
        <w:numPr>
          <w:ilvl w:val="0"/>
          <w:numId w:val="27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14:paraId="53F87B82" w14:textId="77777777" w:rsidR="007256DD" w:rsidRPr="00601111" w:rsidRDefault="007256DD" w:rsidP="007256DD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7256DD" w:rsidRPr="00601111" w14:paraId="56EDCC70" w14:textId="77777777" w:rsidTr="002F0D7B">
        <w:tc>
          <w:tcPr>
            <w:tcW w:w="3993" w:type="dxa"/>
            <w:shd w:val="clear" w:color="auto" w:fill="DFDFDF"/>
            <w:vAlign w:val="center"/>
          </w:tcPr>
          <w:p w14:paraId="7EA70A22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693CA75F" w14:textId="77777777" w:rsidR="007256DD" w:rsidRPr="00601111" w:rsidRDefault="007256DD" w:rsidP="002F0D7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7256DD" w:rsidRPr="00601111" w14:paraId="452CB071" w14:textId="77777777" w:rsidTr="002F0D7B">
        <w:tc>
          <w:tcPr>
            <w:tcW w:w="3993" w:type="dxa"/>
            <w:shd w:val="clear" w:color="auto" w:fill="auto"/>
          </w:tcPr>
          <w:p w14:paraId="7BC8D839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31C065B" w14:textId="77777777" w:rsidR="007256DD" w:rsidRPr="00601111" w:rsidRDefault="007256DD" w:rsidP="002F0D7B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072560" w14:textId="77777777" w:rsidR="007256DD" w:rsidRPr="00601111" w:rsidRDefault="007256DD" w:rsidP="00483F5F">
      <w:pPr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7D528E0" w14:textId="77777777" w:rsidR="007256DD" w:rsidRDefault="007256DD" w:rsidP="007256DD">
      <w:pPr>
        <w:pStyle w:val="Akapitzlist"/>
        <w:rPr>
          <w:rFonts w:ascii="Arial" w:hAnsi="Arial" w:cs="Arial"/>
          <w:b/>
        </w:rPr>
      </w:pPr>
    </w:p>
    <w:p w14:paraId="4C73DA47" w14:textId="77777777" w:rsidR="000577E8" w:rsidRPr="001F74F2" w:rsidRDefault="000577E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1F74F2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32F5685" w14:textId="77777777" w:rsidR="000B47D0" w:rsidRDefault="000577E8" w:rsidP="006758CC">
      <w:pPr>
        <w:pStyle w:val="Akapitzlist"/>
        <w:widowControl w:val="0"/>
        <w:numPr>
          <w:ilvl w:val="0"/>
          <w:numId w:val="26"/>
        </w:numPr>
        <w:ind w:left="709" w:hanging="283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  <w:r w:rsidR="000B47D0" w:rsidRPr="001F74F2">
        <w:rPr>
          <w:rFonts w:ascii="Arial" w:hAnsi="Arial" w:cs="Arial"/>
        </w:rPr>
        <w:t xml:space="preserve">. </w:t>
      </w:r>
    </w:p>
    <w:p w14:paraId="341485BF" w14:textId="77777777" w:rsidR="00E749CA" w:rsidRPr="001F74F2" w:rsidRDefault="00E749CA" w:rsidP="000B47D0">
      <w:pPr>
        <w:widowControl w:val="0"/>
        <w:ind w:left="1361"/>
        <w:rPr>
          <w:rFonts w:ascii="Arial" w:hAnsi="Arial" w:cs="Arial"/>
        </w:rPr>
      </w:pPr>
    </w:p>
    <w:tbl>
      <w:tblPr>
        <w:tblW w:w="4486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3110"/>
        <w:gridCol w:w="4680"/>
      </w:tblGrid>
      <w:tr w:rsidR="00FC65C3" w:rsidRPr="001F74F2" w14:paraId="6C3F01EF" w14:textId="77777777" w:rsidTr="00483F5F"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1F74F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3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55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1F74F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1F74F2" w14:paraId="4E64A69F" w14:textId="77777777" w:rsidTr="00483F5F">
        <w:trPr>
          <w:trHeight w:val="375"/>
        </w:trPr>
        <w:tc>
          <w:tcPr>
            <w:tcW w:w="414" w:type="pct"/>
            <w:shd w:val="clear" w:color="auto" w:fill="auto"/>
          </w:tcPr>
          <w:p w14:paraId="483A293B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1" w:type="pct"/>
            <w:shd w:val="clear" w:color="auto" w:fill="auto"/>
          </w:tcPr>
          <w:p w14:paraId="7A4C9C90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pct"/>
          </w:tcPr>
          <w:p w14:paraId="47D4EBBE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1F74F2" w14:paraId="09D45FAA" w14:textId="77777777" w:rsidTr="00483F5F">
        <w:trPr>
          <w:trHeight w:val="532"/>
        </w:trPr>
        <w:tc>
          <w:tcPr>
            <w:tcW w:w="414" w:type="pct"/>
            <w:shd w:val="clear" w:color="auto" w:fill="auto"/>
          </w:tcPr>
          <w:p w14:paraId="0659105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pct"/>
            <w:shd w:val="clear" w:color="auto" w:fill="auto"/>
          </w:tcPr>
          <w:p w14:paraId="21D550CC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895E81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755" w:type="pct"/>
          </w:tcPr>
          <w:p w14:paraId="787DB6A2" w14:textId="77777777" w:rsidR="00FC65C3" w:rsidRPr="001F74F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52EAC31" w14:textId="77777777" w:rsidR="00F31CBC" w:rsidRPr="0072681F" w:rsidRDefault="00F31CBC" w:rsidP="00E302E6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1F74F2" w:rsidRDefault="000577E8" w:rsidP="00237011">
      <w:pPr>
        <w:widowControl w:val="0"/>
        <w:numPr>
          <w:ilvl w:val="0"/>
          <w:numId w:val="7"/>
        </w:numPr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84844D5" w:rsidR="000577E8" w:rsidRPr="006147DE" w:rsidRDefault="000577E8" w:rsidP="00483F5F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="00FE1534" w:rsidRPr="00FE1534">
        <w:rPr>
          <w:rFonts w:ascii="Verdana" w:hAnsi="Verdana" w:cstheme="minorHAnsi"/>
        </w:rPr>
        <w:t xml:space="preserve"> </w:t>
      </w:r>
      <w:r w:rsidR="00FE1534" w:rsidRPr="006147DE">
        <w:rPr>
          <w:rFonts w:ascii="Arial" w:hAnsi="Arial" w:cs="Arial"/>
          <w:color w:val="auto"/>
        </w:rPr>
        <w:t>S</w:t>
      </w:r>
      <w:r w:rsidR="00FE1534"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06827E67" w14:textId="77777777" w:rsidR="000577E8" w:rsidRPr="001F74F2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2DF93AA3" w14:textId="15427543" w:rsidR="001F74F2" w:rsidRPr="00075653" w:rsidRDefault="001F74F2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31993F91" w14:textId="4284B982" w:rsidR="001F74F2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176CE0EB" w14:textId="59D152DD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7412E727" w14:textId="028C7C03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72278B65" w14:textId="67362BA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03974CBA" w14:textId="2E3D0D5E" w:rsidR="00E86C4C" w:rsidRDefault="00E86C4C" w:rsidP="005169AC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44231A27" w14:textId="2968C5EC" w:rsidR="00684318" w:rsidRPr="005169AC" w:rsidRDefault="00E86C4C" w:rsidP="005169AC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513687E3" w14:textId="77777777" w:rsidR="00E86C4C" w:rsidRPr="005169AC" w:rsidRDefault="00E86C4C" w:rsidP="005169AC">
      <w:pPr>
        <w:pStyle w:val="Standard"/>
        <w:spacing w:after="120"/>
        <w:ind w:firstLine="426"/>
        <w:jc w:val="both"/>
        <w:rPr>
          <w:rFonts w:ascii="Arial" w:hAnsi="Arial" w:cs="Arial"/>
          <w:i/>
          <w:sz w:val="16"/>
          <w:szCs w:val="16"/>
        </w:rPr>
      </w:pPr>
      <w:r w:rsidRPr="005169AC">
        <w:rPr>
          <w:rFonts w:ascii="Arial" w:hAnsi="Arial" w:cs="Arial"/>
          <w:b/>
          <w:sz w:val="16"/>
          <w:szCs w:val="16"/>
        </w:rPr>
        <w:t xml:space="preserve">Uwaga: </w:t>
      </w:r>
      <w:r w:rsidRPr="005169AC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</w:t>
      </w:r>
      <w:r w:rsidRPr="005169AC">
        <w:rPr>
          <w:rFonts w:ascii="Arial" w:hAnsi="Arial" w:cs="Arial"/>
          <w:i/>
          <w:sz w:val="16"/>
          <w:szCs w:val="16"/>
        </w:rPr>
        <w:t>.</w:t>
      </w:r>
    </w:p>
    <w:p w14:paraId="5737E73F" w14:textId="77777777" w:rsidR="007B4B08" w:rsidRPr="001F74F2" w:rsidRDefault="007B4B08" w:rsidP="00237011">
      <w:pPr>
        <w:widowControl w:val="0"/>
        <w:numPr>
          <w:ilvl w:val="0"/>
          <w:numId w:val="7"/>
        </w:numPr>
        <w:tabs>
          <w:tab w:val="clear" w:pos="680"/>
          <w:tab w:val="num" w:pos="426"/>
        </w:tabs>
        <w:spacing w:line="360" w:lineRule="auto"/>
        <w:ind w:left="426" w:hanging="426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14:paraId="16AF2DB6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1F74F2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Default="007B4B08" w:rsidP="006758CC">
      <w:pPr>
        <w:pStyle w:val="Bezodstpw"/>
        <w:numPr>
          <w:ilvl w:val="1"/>
          <w:numId w:val="2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4B35337" w14:textId="77777777" w:rsidR="009E4643" w:rsidRPr="001F74F2" w:rsidRDefault="009E4643" w:rsidP="009E4643">
      <w:pPr>
        <w:rPr>
          <w:rFonts w:ascii="Arial" w:hAnsi="Arial" w:cs="Arial"/>
          <w:bCs/>
          <w:i/>
        </w:rPr>
      </w:pPr>
      <w:r w:rsidRPr="001F74F2">
        <w:rPr>
          <w:rFonts w:ascii="Arial" w:hAnsi="Arial" w:cs="Arial"/>
          <w:b/>
          <w:bCs/>
          <w:i/>
        </w:rPr>
        <w:t>*</w:t>
      </w:r>
      <w:r w:rsidRPr="001F74F2">
        <w:rPr>
          <w:rFonts w:ascii="Arial" w:hAnsi="Arial" w:cs="Arial"/>
          <w:bCs/>
          <w:i/>
        </w:rPr>
        <w:t xml:space="preserve"> - niepotrzebne skreślić</w:t>
      </w:r>
    </w:p>
    <w:p w14:paraId="5F0684C0" w14:textId="77777777" w:rsidR="00FA4F24" w:rsidRDefault="00FA4F24" w:rsidP="00E40B18">
      <w:pPr>
        <w:rPr>
          <w:rFonts w:asciiTheme="majorHAnsi" w:hAnsiTheme="majorHAnsi" w:cs="Arial"/>
        </w:rPr>
      </w:pPr>
    </w:p>
    <w:p w14:paraId="62C0185B" w14:textId="20EA986C" w:rsidR="00221437" w:rsidRPr="0007565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54B301A6" w14:textId="77777777" w:rsidR="005169AC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</w:t>
      </w:r>
    </w:p>
    <w:p w14:paraId="7E73587C" w14:textId="72532707" w:rsidR="00221437" w:rsidRPr="0007565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14:paraId="4FEEA447" w14:textId="37598010" w:rsidR="00221437" w:rsidRPr="0072681F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11210EA3" w14:textId="77777777" w:rsidR="00221437" w:rsidRPr="00774A80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74A80">
        <w:rPr>
          <w:rFonts w:ascii="Arial" w:hAnsi="Arial" w:cs="Arial"/>
          <w:sz w:val="16"/>
          <w:szCs w:val="16"/>
        </w:rPr>
        <w:t>Załącznik nr 2</w:t>
      </w:r>
    </w:p>
    <w:p w14:paraId="3C3B4AB2" w14:textId="2E871104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49AD7371" w14:textId="4863CAA2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1E329BA8" w14:textId="0E85AC6A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168A3B33" w14:textId="77777777" w:rsidR="00F24104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74A80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0B85A366" w14:textId="3A010ABD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6D1D43E8" w14:textId="423D6762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62BDF386" w14:textId="362C84ED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2C344F98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6DDE53FB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548B541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15E35D6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26442790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FA3E36A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2273B72F" w14:textId="0FABA916" w:rsidR="007256DD" w:rsidRDefault="003E31B1" w:rsidP="009800FB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0974E7">
        <w:rPr>
          <w:rFonts w:ascii="Arial" w:hAnsi="Arial" w:cs="Arial"/>
          <w:sz w:val="20"/>
        </w:rPr>
        <w:t>Na potrzeby postępowania o udzielenie zamówi</w:t>
      </w:r>
      <w:r w:rsidR="00F24104" w:rsidRPr="000974E7">
        <w:rPr>
          <w:rFonts w:ascii="Arial" w:hAnsi="Arial" w:cs="Arial"/>
          <w:sz w:val="20"/>
        </w:rPr>
        <w:t xml:space="preserve">enia publicznego </w:t>
      </w:r>
      <w:r w:rsidRPr="000974E7">
        <w:rPr>
          <w:rFonts w:ascii="Arial" w:hAnsi="Arial" w:cs="Arial"/>
          <w:sz w:val="20"/>
        </w:rPr>
        <w:t xml:space="preserve">pn. </w:t>
      </w:r>
      <w:r w:rsidR="00AB60B4" w:rsidRPr="000974E7">
        <w:rPr>
          <w:rFonts w:ascii="Arial" w:hAnsi="Arial" w:cs="Arial"/>
          <w:b/>
          <w:sz w:val="20"/>
        </w:rPr>
        <w:t>„</w:t>
      </w:r>
      <w:r w:rsidR="00F62418" w:rsidRPr="00F62418">
        <w:rPr>
          <w:rFonts w:ascii="Arial" w:hAnsi="Arial" w:cs="Arial"/>
          <w:b/>
          <w:iCs/>
          <w:sz w:val="20"/>
        </w:rPr>
        <w:t>Modernizacja drogi transportu rolnego – modernizacja drogi gminnej nr W001802 (Czarna Droga) w sołectwie Czekanów – etap I</w:t>
      </w:r>
      <w:r w:rsidR="00AB60B4" w:rsidRPr="000974E7">
        <w:rPr>
          <w:rFonts w:ascii="Arial" w:hAnsi="Arial" w:cs="Arial"/>
          <w:b/>
          <w:sz w:val="20"/>
        </w:rPr>
        <w:t>”</w:t>
      </w:r>
      <w:r w:rsidR="00AB60B4" w:rsidRPr="000974E7">
        <w:rPr>
          <w:rFonts w:ascii="Arial" w:hAnsi="Arial" w:cs="Arial"/>
          <w:sz w:val="20"/>
        </w:rPr>
        <w:t xml:space="preserve"> </w:t>
      </w:r>
      <w:r w:rsidRPr="000974E7">
        <w:rPr>
          <w:rFonts w:ascii="Arial" w:hAnsi="Arial" w:cs="Arial"/>
          <w:sz w:val="20"/>
        </w:rPr>
        <w:t>oświadczam</w:t>
      </w:r>
      <w:r w:rsidR="00D7452A" w:rsidRPr="000974E7">
        <w:rPr>
          <w:rFonts w:ascii="Arial" w:hAnsi="Arial" w:cs="Arial"/>
          <w:sz w:val="20"/>
        </w:rPr>
        <w:t>,</w:t>
      </w:r>
      <w:r w:rsidRPr="000974E7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58C49FB1" w14:textId="77777777" w:rsidTr="00A7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74A80" w:rsidRDefault="00A75252" w:rsidP="006758CC">
            <w:pPr>
              <w:pStyle w:val="Tekstpodstawowywcity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48CCA61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5F2CC596" w14:textId="1FF33E8F" w:rsidR="009800FB" w:rsidRPr="00774A80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>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>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="00747815"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3A4F67D" w14:textId="77777777" w:rsidR="009800FB" w:rsidRDefault="009800FB" w:rsidP="00237011">
      <w:pPr>
        <w:pStyle w:val="Akapitzlist2"/>
        <w:numPr>
          <w:ilvl w:val="0"/>
          <w:numId w:val="1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A9101EF" w14:textId="77777777" w:rsidR="009800FB" w:rsidRPr="00774A80" w:rsidRDefault="009800FB" w:rsidP="009800FB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28041693" w14:textId="77777777" w:rsidR="009800FB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3FE2DCD8" w14:textId="77777777" w:rsidR="009800FB" w:rsidRPr="00774A80" w:rsidRDefault="009800FB" w:rsidP="009800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3B5D11F4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02449AC8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E1EE503" w14:textId="77777777" w:rsidR="007256DD" w:rsidRPr="00601111" w:rsidRDefault="007256DD" w:rsidP="006758CC">
            <w:pPr>
              <w:pStyle w:val="Tekstpodstawowywcity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CF2935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210B62A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4C474DDB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5749B8C" w14:textId="77777777" w:rsidTr="000974E7">
        <w:tc>
          <w:tcPr>
            <w:tcW w:w="9486" w:type="dxa"/>
            <w:shd w:val="clear" w:color="auto" w:fill="BFBFBF" w:themeFill="background1" w:themeFillShade="BF"/>
          </w:tcPr>
          <w:p w14:paraId="16E0499C" w14:textId="77777777" w:rsidR="007256DD" w:rsidRPr="00601111" w:rsidRDefault="007256DD" w:rsidP="006758CC">
            <w:pPr>
              <w:pStyle w:val="Akapitzlist"/>
              <w:numPr>
                <w:ilvl w:val="0"/>
                <w:numId w:val="2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2D991636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601111">
        <w:rPr>
          <w:rFonts w:ascii="Arial" w:hAnsi="Arial" w:cs="Arial"/>
          <w:b/>
        </w:rPr>
        <w:t xml:space="preserve"> </w:t>
      </w:r>
      <w:r w:rsidRPr="00601111">
        <w:rPr>
          <w:rFonts w:ascii="Arial" w:hAnsi="Arial" w:cs="Arial"/>
        </w:rPr>
        <w:t>Specyfikacji Warunków Zamówienia, polegam na zasobach następującego/ych podmiotu/ów*: …………………………………………………………………………….………………………….</w:t>
      </w:r>
    </w:p>
    <w:p w14:paraId="64F5EFD4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9FE8C8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5620231" w14:textId="77777777" w:rsidR="007256DD" w:rsidRPr="00601111" w:rsidRDefault="007256DD" w:rsidP="007256DD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601111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FAE1E6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5169DEDA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42B91510" w14:textId="77777777" w:rsidR="007256DD" w:rsidRPr="00D439A5" w:rsidRDefault="007256DD" w:rsidP="006758CC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5973B71" w14:textId="77777777" w:rsidR="007256DD" w:rsidRPr="00D439A5" w:rsidRDefault="007256DD" w:rsidP="007256DD">
      <w:pPr>
        <w:rPr>
          <w:rFonts w:ascii="Arial" w:hAnsi="Arial" w:cs="Arial"/>
        </w:rPr>
      </w:pPr>
    </w:p>
    <w:p w14:paraId="75D04D9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0489650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6682A4D8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FAEDF3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BBB4BFD" w14:textId="5979DCB2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2D2903C6" w14:textId="12F98CFE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</w:t>
      </w: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19828FA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58A69C2F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0AC2AC57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0CDF9DF" w14:textId="33148550" w:rsidR="003969D2" w:rsidRPr="00D94058" w:rsidRDefault="003969D2" w:rsidP="003969D2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 xml:space="preserve">* </w:t>
      </w:r>
      <w:r w:rsidRPr="00D94058">
        <w:rPr>
          <w:rFonts w:ascii="Arial" w:hAnsi="Arial" w:cs="Arial"/>
          <w:sz w:val="18"/>
          <w:szCs w:val="18"/>
        </w:rPr>
        <w:t>- niepotrzebne wykreślić.</w:t>
      </w:r>
    </w:p>
    <w:p w14:paraId="38F7B1AF" w14:textId="7E24FFBA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b/>
          <w:sz w:val="18"/>
          <w:szCs w:val="18"/>
        </w:rPr>
        <w:t>**</w:t>
      </w:r>
      <w:r w:rsidRPr="00D94058">
        <w:rPr>
          <w:rFonts w:ascii="Arial" w:hAnsi="Arial" w:cs="Arial"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podmiotów.</w:t>
      </w:r>
    </w:p>
    <w:p w14:paraId="4FB060AD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3C79B825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876A4F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0602CF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1176B25" w14:textId="711A4D9A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C9A6DB9" w14:textId="77777777" w:rsidR="00742253" w:rsidRPr="003969D2" w:rsidRDefault="00742253" w:rsidP="00742253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Hlk67468681"/>
      <w:r w:rsidRPr="003969D2">
        <w:rPr>
          <w:rFonts w:ascii="Arial" w:hAnsi="Arial" w:cs="Arial"/>
          <w:sz w:val="16"/>
          <w:szCs w:val="16"/>
        </w:rPr>
        <w:t>Załącznik nr 2a</w:t>
      </w:r>
    </w:p>
    <w:p w14:paraId="1B700AA1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345493B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2BB3831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20B7BD67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43E9E1EC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7E8CFBD7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01A65089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646C3AC2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3CE72FDB" w14:textId="3113041B" w:rsidR="00742253" w:rsidRPr="009800FB" w:rsidRDefault="00742253" w:rsidP="009800FB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0C23CB70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4404A3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416C51E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39026DF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7C302C2C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411EFB07" w14:textId="77777777" w:rsidR="00742253" w:rsidRPr="003969D2" w:rsidRDefault="00742253" w:rsidP="009800FB">
      <w:pPr>
        <w:spacing w:line="360" w:lineRule="auto"/>
        <w:jc w:val="both"/>
        <w:rPr>
          <w:rFonts w:ascii="Arial" w:hAnsi="Arial" w:cs="Arial"/>
        </w:rPr>
      </w:pPr>
    </w:p>
    <w:p w14:paraId="5C911827" w14:textId="7699EE1E" w:rsidR="00742253" w:rsidRPr="003969D2" w:rsidRDefault="00742253" w:rsidP="009800FB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7256DD">
        <w:rPr>
          <w:rFonts w:ascii="Arial" w:hAnsi="Arial" w:cs="Arial"/>
        </w:rPr>
        <w:t xml:space="preserve"> </w:t>
      </w:r>
      <w:r w:rsidR="00AB60B4" w:rsidRPr="007E32A5">
        <w:rPr>
          <w:rFonts w:ascii="Arial" w:hAnsi="Arial" w:cs="Arial"/>
          <w:b/>
        </w:rPr>
        <w:t>„</w:t>
      </w:r>
      <w:r w:rsidR="00F62418" w:rsidRPr="00F62418">
        <w:rPr>
          <w:rFonts w:ascii="Arial" w:hAnsi="Arial" w:cs="Arial"/>
          <w:b/>
          <w:iCs/>
        </w:rPr>
        <w:t>Modernizacja drogi transportu rolnego – modernizacja drogi gminnej nr W001802 (Czarna Droga) w sołectwie Czekanów – etap I</w:t>
      </w:r>
      <w:r w:rsidR="00AB60B4" w:rsidRPr="007E32A5">
        <w:rPr>
          <w:rFonts w:ascii="Arial" w:hAnsi="Arial" w:cs="Arial"/>
          <w:b/>
        </w:rPr>
        <w:t>”</w:t>
      </w:r>
      <w:r w:rsidR="007256DD">
        <w:rPr>
          <w:rFonts w:ascii="Arial" w:hAnsi="Arial" w:cs="Arial"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6ED2FEC5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5587D7D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A3EF45B" w14:textId="77777777" w:rsidR="00742253" w:rsidRDefault="00742253" w:rsidP="00742253">
      <w:pPr>
        <w:pStyle w:val="Akapitzlist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C6E525A" w14:textId="586A0459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>
        <w:rPr>
          <w:rFonts w:ascii="Arial" w:hAnsi="Arial" w:cs="Arial"/>
          <w:sz w:val="20"/>
          <w:szCs w:val="20"/>
        </w:rPr>
        <w:t xml:space="preserve"> </w:t>
      </w:r>
      <w:r w:rsidRPr="00C066C6">
        <w:rPr>
          <w:rFonts w:ascii="Arial" w:hAnsi="Arial" w:cs="Arial"/>
          <w:sz w:val="20"/>
          <w:szCs w:val="20"/>
        </w:rPr>
        <w:t xml:space="preserve">oraz na podstawie art. 7 ust. 1 </w:t>
      </w:r>
      <w:r w:rsidRPr="00C066C6">
        <w:rPr>
          <w:rFonts w:ascii="Arial" w:hAnsi="Arial" w:cs="Arial"/>
          <w:color w:val="222222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</w:t>
      </w:r>
      <w:r w:rsidR="0041054F">
        <w:rPr>
          <w:rFonts w:ascii="Arial" w:hAnsi="Arial" w:cs="Arial"/>
          <w:color w:val="222222"/>
          <w:sz w:val="20"/>
          <w:szCs w:val="20"/>
        </w:rPr>
        <w:t>4</w:t>
      </w:r>
      <w:r w:rsidRPr="00C066C6">
        <w:rPr>
          <w:rFonts w:ascii="Arial" w:hAnsi="Arial" w:cs="Arial"/>
          <w:color w:val="222222"/>
          <w:sz w:val="20"/>
          <w:szCs w:val="20"/>
        </w:rPr>
        <w:t xml:space="preserve">r. poz. </w:t>
      </w:r>
      <w:r w:rsidR="0041054F">
        <w:rPr>
          <w:rFonts w:ascii="Arial" w:hAnsi="Arial" w:cs="Arial"/>
          <w:color w:val="222222"/>
          <w:sz w:val="20"/>
          <w:szCs w:val="20"/>
        </w:rPr>
        <w:t>507</w:t>
      </w:r>
      <w:r w:rsidR="00747815">
        <w:rPr>
          <w:rFonts w:ascii="Arial" w:hAnsi="Arial" w:cs="Arial"/>
          <w:color w:val="222222"/>
          <w:sz w:val="20"/>
          <w:szCs w:val="20"/>
        </w:rPr>
        <w:t xml:space="preserve"> tj.</w:t>
      </w:r>
      <w:r w:rsidRPr="00C066C6"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1F5A1140" w14:textId="77777777" w:rsidR="009800FB" w:rsidRPr="003969D2" w:rsidRDefault="009800FB" w:rsidP="006758CC">
      <w:pPr>
        <w:pStyle w:val="Akapitzlist2"/>
        <w:numPr>
          <w:ilvl w:val="0"/>
          <w:numId w:val="36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Pzp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5D5493D3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0B7DBC0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7875FCE9" w14:textId="77777777" w:rsidR="009800FB" w:rsidRPr="003969D2" w:rsidRDefault="009800FB" w:rsidP="00D524FB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61745E45" w14:textId="77777777" w:rsidR="009800FB" w:rsidRPr="003969D2" w:rsidRDefault="009800FB" w:rsidP="009800FB">
      <w:pPr>
        <w:spacing w:line="360" w:lineRule="auto"/>
        <w:ind w:left="480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181A6954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473C35B" w14:textId="77777777" w:rsidR="00742253" w:rsidRPr="003969D2" w:rsidRDefault="00742253" w:rsidP="006758CC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8478B50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BB8670F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14348" w14:textId="21FBFDEC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588EFF7D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3969D2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00EC528E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5F1F26BF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27B388" w14:textId="77777777" w:rsidR="00742253" w:rsidRPr="003969D2" w:rsidRDefault="00742253" w:rsidP="006758CC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1E5785" w14:textId="77777777" w:rsidR="00742253" w:rsidRPr="003969D2" w:rsidRDefault="00742253" w:rsidP="00742253">
      <w:pPr>
        <w:rPr>
          <w:rFonts w:ascii="Arial" w:hAnsi="Arial" w:cs="Arial"/>
        </w:rPr>
      </w:pPr>
    </w:p>
    <w:p w14:paraId="2C1053A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965C1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1FCF4FE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F399168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E8C34F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33D9076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7FDD72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034D49B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15CD106F" w14:textId="77777777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</w:t>
      </w:r>
      <w:r>
        <w:rPr>
          <w:rFonts w:ascii="Arial" w:hAnsi="Arial" w:cs="Arial"/>
          <w:sz w:val="14"/>
          <w:szCs w:val="14"/>
        </w:rPr>
        <w:t xml:space="preserve">                               </w:t>
      </w:r>
    </w:p>
    <w:p w14:paraId="76FC28CB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2B5F5F9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9AA1F9B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6E8B6874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5332099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45769487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2CDE20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1525EB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008A4AB" w14:textId="77777777" w:rsidR="00742253" w:rsidRPr="00D94058" w:rsidRDefault="00742253" w:rsidP="00742253">
      <w:pPr>
        <w:pStyle w:val="Tekstpodstawowy"/>
        <w:rPr>
          <w:rFonts w:ascii="Arial" w:hAnsi="Arial" w:cs="Arial"/>
          <w:sz w:val="18"/>
          <w:szCs w:val="18"/>
        </w:rPr>
      </w:pPr>
      <w:r w:rsidRPr="00D94058">
        <w:rPr>
          <w:rFonts w:ascii="Arial" w:hAnsi="Arial" w:cs="Arial"/>
          <w:sz w:val="18"/>
          <w:szCs w:val="18"/>
        </w:rPr>
        <w:t>* - niepotrzebne wykreślić.</w:t>
      </w:r>
    </w:p>
    <w:p w14:paraId="56A1F635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E6F310A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901AF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6826121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D4FE90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6036B067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722659DF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D2828">
        <w:rPr>
          <w:rFonts w:ascii="Arial" w:hAnsi="Arial" w:cs="Arial"/>
          <w:sz w:val="16"/>
          <w:szCs w:val="16"/>
        </w:rPr>
        <w:t>Załącznik nr 4</w:t>
      </w:r>
    </w:p>
    <w:p w14:paraId="4452C370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6206A3E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14989C1A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DA9412D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213629E0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F137A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F04A13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A5676EB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621D022B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5B4900F4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  <w:r w:rsidRPr="006D2828">
        <w:rPr>
          <w:rFonts w:ascii="Arial" w:hAnsi="Arial" w:cs="Arial"/>
          <w:bCs/>
        </w:rPr>
        <w:t xml:space="preserve"> </w:t>
      </w:r>
    </w:p>
    <w:p w14:paraId="5B0E5838" w14:textId="7044BEAF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F62418" w:rsidRPr="00F62418">
        <w:rPr>
          <w:rFonts w:ascii="Arial" w:hAnsi="Arial" w:cs="Arial"/>
          <w:b/>
          <w:iCs/>
          <w:sz w:val="20"/>
        </w:rPr>
        <w:t>Modernizacja drogi transportu rolnego – modernizacja drogi gminnej nr W001802 (Czarna Droga) w sołectwie Czekanów – etap I</w:t>
      </w:r>
      <w:r w:rsidRPr="007E32A5">
        <w:rPr>
          <w:rFonts w:ascii="Arial" w:hAnsi="Arial" w:cs="Arial"/>
          <w:b/>
          <w:sz w:val="20"/>
        </w:rPr>
        <w:t>”</w:t>
      </w:r>
    </w:p>
    <w:p w14:paraId="0DE912A7" w14:textId="0D6A80E8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417D3AC7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742253" w:rsidRPr="006D2828" w14:paraId="58996BD3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C14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AA97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4EFA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ADB" w14:textId="77777777" w:rsidR="00742253" w:rsidRPr="006D2828" w:rsidRDefault="0074225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C01AF3" w:rsidRPr="006D2828" w14:paraId="4170E1C5" w14:textId="77777777" w:rsidTr="00D247A9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7B47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11A9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496B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35C173B3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59806E2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F0F6727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F4FC7C" w14:textId="77777777" w:rsidR="00C01AF3" w:rsidRPr="006D2828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871F86" w14:textId="77777777" w:rsidR="00C01AF3" w:rsidRDefault="00C01AF3" w:rsidP="00C01AF3">
            <w:pPr>
              <w:rPr>
                <w:rFonts w:ascii="Arial" w:hAnsi="Arial" w:cs="Arial"/>
                <w:sz w:val="16"/>
                <w:szCs w:val="16"/>
              </w:rPr>
            </w:pPr>
            <w:r w:rsidRPr="006D2828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…………………………..………………..</w:t>
            </w:r>
          </w:p>
          <w:p w14:paraId="41E94315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96F" w14:textId="77777777" w:rsidR="00C01AF3" w:rsidRPr="006D2828" w:rsidRDefault="00C01AF3" w:rsidP="00D24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66C314" w14:textId="77777777" w:rsidR="00742253" w:rsidRPr="006D2828" w:rsidRDefault="00742253" w:rsidP="00742253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A763214" w14:textId="77777777" w:rsidR="00742253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6DDC7C02" w14:textId="77777777" w:rsidR="00A7275A" w:rsidRPr="007A6E3F" w:rsidRDefault="00A7275A" w:rsidP="00742253">
      <w:pPr>
        <w:spacing w:line="360" w:lineRule="auto"/>
        <w:jc w:val="both"/>
        <w:rPr>
          <w:rFonts w:ascii="Arial" w:hAnsi="Arial" w:cs="Arial"/>
        </w:rPr>
      </w:pPr>
    </w:p>
    <w:p w14:paraId="336C0BDD" w14:textId="1C14F0B8" w:rsidR="00742253" w:rsidRPr="007A6E3F" w:rsidRDefault="00C01AF3" w:rsidP="007422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 dnia …….…………..</w:t>
      </w:r>
    </w:p>
    <w:p w14:paraId="530FE956" w14:textId="441F5951" w:rsidR="00742253" w:rsidRPr="006D2828" w:rsidRDefault="00C01AF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03DB0DFC" w14:textId="77777777" w:rsidR="00742253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3D148E6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EE664A4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7AFAD2F" w14:textId="77777777" w:rsidR="00C01AF3" w:rsidRDefault="00C01AF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E8E3CC2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1BDA4D5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3696EBA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EC9860C" w14:textId="77777777" w:rsidR="00A7275A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4286835" w14:textId="77777777" w:rsidR="00A7275A" w:rsidRPr="006D2828" w:rsidRDefault="00A7275A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5B43858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DE2397E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1AC49973" w14:textId="77777777" w:rsidR="00742253" w:rsidRPr="006D2828" w:rsidRDefault="00742253" w:rsidP="007422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3FA23A" w14:textId="77777777" w:rsidR="00742253" w:rsidRPr="006D2828" w:rsidRDefault="00742253" w:rsidP="00742253">
      <w:pPr>
        <w:jc w:val="right"/>
        <w:rPr>
          <w:rFonts w:ascii="Arial" w:hAnsi="Arial" w:cs="Arial"/>
          <w:sz w:val="16"/>
          <w:szCs w:val="16"/>
        </w:rPr>
      </w:pPr>
    </w:p>
    <w:p w14:paraId="3B3F4F8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06DBD52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3A8E00FB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4C86AA8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47B0A831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F312EB3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7CD96D21" w14:textId="77777777" w:rsidR="00742253" w:rsidRPr="00F93765" w:rsidRDefault="00742253" w:rsidP="00742253">
      <w:pPr>
        <w:jc w:val="right"/>
        <w:rPr>
          <w:rFonts w:ascii="Arial" w:hAnsi="Arial" w:cs="Arial"/>
          <w:sz w:val="16"/>
          <w:szCs w:val="16"/>
        </w:rPr>
      </w:pPr>
      <w:r w:rsidRPr="00F93765">
        <w:rPr>
          <w:rFonts w:ascii="Arial" w:hAnsi="Arial" w:cs="Arial"/>
          <w:sz w:val="16"/>
          <w:szCs w:val="16"/>
        </w:rPr>
        <w:t>Załącznik nr 5</w:t>
      </w:r>
    </w:p>
    <w:p w14:paraId="3C3C7E9A" w14:textId="77777777" w:rsidR="00742253" w:rsidRPr="00F93765" w:rsidRDefault="00742253" w:rsidP="00742253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77D1BE45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447D6596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19AF0389" w14:textId="77777777" w:rsidR="00742253" w:rsidRPr="00F93765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742253" w:rsidRPr="00F93765" w14:paraId="30A5160A" w14:textId="77777777" w:rsidTr="00D247A9">
        <w:trPr>
          <w:trHeight w:val="350"/>
        </w:trPr>
        <w:tc>
          <w:tcPr>
            <w:tcW w:w="397" w:type="dxa"/>
          </w:tcPr>
          <w:p w14:paraId="6A2762A7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040090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24AA3965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 w:rsidRPr="00F93765">
              <w:rPr>
                <w:rFonts w:ascii="Arial" w:hAnsi="Arial" w:cs="Arial"/>
                <w:b/>
                <w:color w:val="000000"/>
                <w:sz w:val="28"/>
              </w:rPr>
              <w:t xml:space="preserve">Wykaz robót budowlanych </w:t>
            </w:r>
          </w:p>
          <w:p w14:paraId="3168AB3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177E0AF2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</w:rPr>
            </w:pPr>
            <w:r w:rsidRPr="00F93765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377D8872" w14:textId="77777777" w:rsidR="00352C73" w:rsidRDefault="00742253" w:rsidP="00352C73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F93765">
              <w:rPr>
                <w:rFonts w:ascii="Arial" w:hAnsi="Arial" w:cs="Arial"/>
                <w:bCs/>
              </w:rPr>
              <w:t xml:space="preserve"> </w:t>
            </w:r>
          </w:p>
          <w:p w14:paraId="505B36B5" w14:textId="52D0A545" w:rsidR="00AB60B4" w:rsidRDefault="00AB60B4" w:rsidP="008840B7">
            <w:pPr>
              <w:ind w:left="-25"/>
              <w:jc w:val="center"/>
              <w:rPr>
                <w:rFonts w:ascii="Arial" w:hAnsi="Arial" w:cs="Arial"/>
              </w:rPr>
            </w:pPr>
            <w:r w:rsidRPr="007E32A5">
              <w:rPr>
                <w:rFonts w:ascii="Arial" w:hAnsi="Arial" w:cs="Arial"/>
                <w:b/>
              </w:rPr>
              <w:t>„</w:t>
            </w:r>
            <w:r w:rsidR="00F62418" w:rsidRPr="00F62418">
              <w:rPr>
                <w:rFonts w:ascii="Arial" w:hAnsi="Arial" w:cs="Arial"/>
                <w:b/>
                <w:iCs/>
              </w:rPr>
              <w:t>Modernizacja drogi transportu rolnego – modernizacja drogi gminnej nr W001802 (Czarna Droga) w sołectwie Czekanów – etap I</w:t>
            </w:r>
            <w:r w:rsidRPr="007E32A5">
              <w:rPr>
                <w:rFonts w:ascii="Arial" w:hAnsi="Arial" w:cs="Arial"/>
                <w:b/>
              </w:rPr>
              <w:t>”</w:t>
            </w:r>
          </w:p>
          <w:p w14:paraId="1C2BF883" w14:textId="77777777" w:rsidR="00352C73" w:rsidRDefault="00352C73" w:rsidP="00352C73">
            <w:pPr>
              <w:ind w:left="-25"/>
              <w:jc w:val="both"/>
              <w:rPr>
                <w:rFonts w:ascii="Arial" w:hAnsi="Arial" w:cs="Arial"/>
              </w:rPr>
            </w:pPr>
          </w:p>
          <w:p w14:paraId="6E8A3BC4" w14:textId="77777777" w:rsidR="00742253" w:rsidRPr="00F93765" w:rsidRDefault="00742253" w:rsidP="00D247A9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F93765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4823D18D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212AF819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087CA3D0" w14:textId="77777777" w:rsidR="00742253" w:rsidRPr="00F93765" w:rsidRDefault="00742253" w:rsidP="00D247A9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742253" w:rsidRPr="00F93765" w14:paraId="684DD1F7" w14:textId="77777777" w:rsidTr="00D247A9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484B4F4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0C2E3CB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4DC79C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793952DC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272CB44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790C4F5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3DE5A99C" w14:textId="77777777" w:rsidTr="00D247A9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E4A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67B5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5576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4703" w14:textId="77777777" w:rsidR="00742253" w:rsidRPr="00742253" w:rsidRDefault="00742253" w:rsidP="00D247A9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Wartość zamówienia </w:t>
            </w:r>
            <w:r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324D" w14:textId="7EAEA78B" w:rsidR="00742253" w:rsidRPr="00742253" w:rsidRDefault="00710E65" w:rsidP="00E07077">
            <w:pPr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Termin realizacji 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br/>
              <w:t>(</w:t>
            </w:r>
            <w:r w:rsidR="00742253" w:rsidRPr="00742253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ar-SA"/>
              </w:rPr>
              <w:t>do)</w:t>
            </w:r>
          </w:p>
        </w:tc>
      </w:tr>
      <w:tr w:rsidR="00FE1EE5" w:rsidRPr="00F93765" w14:paraId="06995ADE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A8A64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EEAA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BBBE3" w14:textId="77777777" w:rsidR="00FE1EE5" w:rsidRPr="00F93765" w:rsidRDefault="00FE1EE5" w:rsidP="00C01A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3E36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7F4D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78B380D6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F1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57017B3B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1679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850E26D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B5B1F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519B04D1" w14:textId="77777777" w:rsidTr="00742253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628403" w14:textId="1D7EAE1D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36F1A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0BE1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02694982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C35A8D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98DC19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4A60F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0A33690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0709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5FBCB7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17B944B6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1650E55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8EF5D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8207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05B5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CF50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12BE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E1EE5" w:rsidRPr="00F93765" w14:paraId="3C25FB48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7AAD58" w14:textId="77777777" w:rsidR="00FE1EE5" w:rsidRPr="00F93765" w:rsidRDefault="00FE1EE5" w:rsidP="00FE1E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DD0A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49AD4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49AD3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44208" w14:textId="77777777" w:rsidR="00FE1EE5" w:rsidRPr="00F93765" w:rsidRDefault="00FE1EE5" w:rsidP="00FE1E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051F7329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5D2D9" w14:textId="1FEA5379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7E16929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A64F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155F240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93B5B0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C5B125F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91A30B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4828AAD9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2F161B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386FEA64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87FDD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272819D5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DC9017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14:paraId="6490AA6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7235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6A43913A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D2748F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42253" w:rsidRPr="00F93765" w14:paraId="17DEAD10" w14:textId="77777777" w:rsidTr="00742253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C6E3" w14:textId="77777777" w:rsidR="00742253" w:rsidRPr="00F93765" w:rsidRDefault="00742253" w:rsidP="007422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C962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30E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6A61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F137" w14:textId="77777777" w:rsidR="00742253" w:rsidRPr="00F93765" w:rsidRDefault="00742253" w:rsidP="00D247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0A68EB1" w14:textId="77777777" w:rsidR="00742253" w:rsidRDefault="00742253" w:rsidP="00742253">
      <w:pPr>
        <w:rPr>
          <w:rFonts w:ascii="Arial" w:hAnsi="Arial" w:cs="Arial"/>
        </w:rPr>
      </w:pPr>
    </w:p>
    <w:p w14:paraId="6D20AEC9" w14:textId="77777777" w:rsidR="00FE1EE5" w:rsidRPr="00D439A5" w:rsidRDefault="00FE1EE5" w:rsidP="00FE1EE5">
      <w:pPr>
        <w:rPr>
          <w:rFonts w:ascii="Arial" w:hAnsi="Arial" w:cs="Arial"/>
        </w:rPr>
      </w:pPr>
    </w:p>
    <w:p w14:paraId="19DE45F0" w14:textId="77777777" w:rsidR="00FE1EE5" w:rsidRPr="00F46151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  <w:r w:rsidRPr="00F46151">
        <w:rPr>
          <w:rFonts w:ascii="Arial" w:hAnsi="Arial" w:cs="Arial"/>
          <w:sz w:val="14"/>
          <w:szCs w:val="14"/>
        </w:rPr>
        <w:t xml:space="preserve">* - </w:t>
      </w:r>
      <w:r>
        <w:rPr>
          <w:rFonts w:ascii="Arial" w:hAnsi="Arial" w:cs="Arial"/>
          <w:sz w:val="14"/>
          <w:szCs w:val="14"/>
        </w:rPr>
        <w:t>proszę uzupełnić</w:t>
      </w:r>
      <w:r w:rsidRPr="00F46151">
        <w:rPr>
          <w:rFonts w:ascii="Arial" w:hAnsi="Arial" w:cs="Arial"/>
          <w:sz w:val="14"/>
          <w:szCs w:val="14"/>
        </w:rPr>
        <w:t>.</w:t>
      </w:r>
    </w:p>
    <w:p w14:paraId="7F2DD7D5" w14:textId="77777777" w:rsidR="00FE1EE5" w:rsidRDefault="00FE1EE5" w:rsidP="00FE1EE5">
      <w:pPr>
        <w:pStyle w:val="Tekstpodstawowy"/>
        <w:rPr>
          <w:rFonts w:ascii="Arial" w:hAnsi="Arial" w:cs="Arial"/>
          <w:sz w:val="14"/>
          <w:szCs w:val="14"/>
        </w:rPr>
      </w:pPr>
    </w:p>
    <w:p w14:paraId="418AEE64" w14:textId="77777777" w:rsidR="00FE1EE5" w:rsidRDefault="00FE1EE5" w:rsidP="00FE1EE5">
      <w:pPr>
        <w:rPr>
          <w:rFonts w:ascii="Arial" w:hAnsi="Arial" w:cs="Arial"/>
        </w:rPr>
      </w:pPr>
    </w:p>
    <w:p w14:paraId="70BCF889" w14:textId="77777777" w:rsidR="00742253" w:rsidRPr="00F93765" w:rsidRDefault="00742253" w:rsidP="00742253">
      <w:pPr>
        <w:rPr>
          <w:rFonts w:ascii="Arial" w:hAnsi="Arial" w:cs="Arial"/>
          <w:sz w:val="16"/>
          <w:szCs w:val="16"/>
        </w:rPr>
      </w:pPr>
    </w:p>
    <w:p w14:paraId="1C97909D" w14:textId="77777777" w:rsidR="00742253" w:rsidRPr="00DD15F3" w:rsidRDefault="00742253" w:rsidP="00C01AF3">
      <w:pPr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7D939FC9" w14:textId="77777777" w:rsidR="00742253" w:rsidRPr="00F93765" w:rsidRDefault="00742253" w:rsidP="00742253">
      <w:pPr>
        <w:rPr>
          <w:rFonts w:ascii="Arial" w:hAnsi="Arial" w:cs="Arial"/>
          <w:sz w:val="22"/>
          <w:szCs w:val="22"/>
        </w:rPr>
      </w:pPr>
    </w:p>
    <w:p w14:paraId="04ED017D" w14:textId="77777777" w:rsidR="00742253" w:rsidRPr="00F93765" w:rsidRDefault="00742253" w:rsidP="00742253">
      <w:pPr>
        <w:rPr>
          <w:rFonts w:ascii="Arial" w:hAnsi="Arial" w:cs="Arial"/>
        </w:rPr>
      </w:pPr>
    </w:p>
    <w:p w14:paraId="135ED93A" w14:textId="53297056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</w:t>
      </w:r>
    </w:p>
    <w:p w14:paraId="38C03E1E" w14:textId="4B388A96" w:rsidR="00742253" w:rsidRPr="007A6E3F" w:rsidRDefault="00742253" w:rsidP="00742253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</w:t>
      </w:r>
    </w:p>
    <w:p w14:paraId="421BD9A4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1795320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F08306A" w14:textId="77777777" w:rsidR="00742253" w:rsidRPr="007A6E3F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68362E25" w14:textId="77777777" w:rsidR="00742253" w:rsidRPr="00F93765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508531DA" w14:textId="0AD7AD1E" w:rsidR="00110455" w:rsidRDefault="00742253" w:rsidP="00110455">
      <w:pPr>
        <w:rPr>
          <w:rFonts w:asciiTheme="majorHAnsi" w:hAnsiTheme="majorHAnsi" w:cs="Arial"/>
          <w:sz w:val="16"/>
          <w:szCs w:val="16"/>
        </w:rPr>
      </w:pPr>
      <w:r w:rsidRPr="0072681F">
        <w:rPr>
          <w:rFonts w:asciiTheme="majorHAnsi" w:hAnsiTheme="majorHAnsi" w:cs="Arial"/>
          <w:sz w:val="16"/>
          <w:szCs w:val="16"/>
        </w:rPr>
        <w:br w:type="page"/>
      </w:r>
      <w:bookmarkEnd w:id="0"/>
    </w:p>
    <w:p w14:paraId="4DA7BCC8" w14:textId="2F01FB5A" w:rsidR="003C6F87" w:rsidRPr="00110455" w:rsidRDefault="003C6F87" w:rsidP="00110455">
      <w:pPr>
        <w:jc w:val="right"/>
        <w:rPr>
          <w:rFonts w:asciiTheme="majorHAnsi" w:hAnsiTheme="majorHAnsi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Załącznik nr</w:t>
      </w:r>
      <w:r w:rsidR="00710E65">
        <w:rPr>
          <w:rFonts w:ascii="Arial" w:hAnsi="Arial" w:cs="Arial"/>
          <w:sz w:val="16"/>
          <w:szCs w:val="16"/>
        </w:rPr>
        <w:t xml:space="preserve"> 6</w:t>
      </w:r>
      <w:r w:rsidRPr="004231B7">
        <w:rPr>
          <w:rFonts w:ascii="Arial" w:hAnsi="Arial" w:cs="Arial"/>
          <w:sz w:val="16"/>
          <w:szCs w:val="16"/>
        </w:rPr>
        <w:t xml:space="preserve"> </w:t>
      </w:r>
    </w:p>
    <w:p w14:paraId="3702149B" w14:textId="77777777" w:rsidR="00982C51" w:rsidRPr="004231B7" w:rsidRDefault="00982C51" w:rsidP="00982C51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Wykonawca:</w:t>
      </w:r>
    </w:p>
    <w:p w14:paraId="65DD50E1" w14:textId="1C2C944C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  <w:r w:rsidR="004231B7">
        <w:rPr>
          <w:rFonts w:ascii="Arial" w:hAnsi="Arial" w:cs="Arial"/>
        </w:rPr>
        <w:t>…</w:t>
      </w:r>
    </w:p>
    <w:p w14:paraId="7674A805" w14:textId="505FECE9" w:rsidR="00982C51" w:rsidRPr="004231B7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4231B7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4231B7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4231B7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4231B7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4231B7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3A9A15A9" w14:textId="77777777" w:rsidR="00684318" w:rsidRDefault="00982C51" w:rsidP="00AB60B4">
      <w:pPr>
        <w:pStyle w:val="Tekstpodstawowy"/>
        <w:spacing w:before="120" w:after="120"/>
        <w:jc w:val="center"/>
        <w:rPr>
          <w:rFonts w:ascii="Arial" w:hAnsi="Arial" w:cs="Arial"/>
        </w:rPr>
      </w:pPr>
      <w:r w:rsidRPr="00DD15F3">
        <w:rPr>
          <w:rFonts w:ascii="Arial" w:hAnsi="Arial" w:cs="Arial"/>
        </w:rPr>
        <w:t>Przystępując do udziału w postępowaniu o udzielenie zamówienia publicznego na zadanie pn</w:t>
      </w:r>
      <w:r w:rsidR="003C6F87" w:rsidRPr="00DD15F3">
        <w:rPr>
          <w:rFonts w:ascii="Arial" w:hAnsi="Arial" w:cs="Arial"/>
        </w:rPr>
        <w:t xml:space="preserve">.: </w:t>
      </w:r>
    </w:p>
    <w:p w14:paraId="22287C3A" w14:textId="6BB66AF0" w:rsidR="00AB60B4" w:rsidRPr="008840B7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Cs w:val="22"/>
        </w:rPr>
      </w:pPr>
      <w:r w:rsidRPr="008840B7">
        <w:rPr>
          <w:rFonts w:ascii="Arial" w:hAnsi="Arial" w:cs="Arial"/>
          <w:b/>
          <w:szCs w:val="22"/>
        </w:rPr>
        <w:t>„</w:t>
      </w:r>
      <w:r w:rsidR="00F62418" w:rsidRPr="00F62418">
        <w:rPr>
          <w:rFonts w:ascii="Arial" w:hAnsi="Arial" w:cs="Arial"/>
          <w:b/>
          <w:iCs/>
          <w:sz w:val="20"/>
        </w:rPr>
        <w:t>Modernizacja drogi transportu rolnego – modernizacja drogi gminnej nr W001802 (Czarna Droga) w sołectwie Czekanów – etap I</w:t>
      </w:r>
      <w:r w:rsidRPr="008840B7">
        <w:rPr>
          <w:rFonts w:ascii="Arial" w:hAnsi="Arial" w:cs="Arial"/>
          <w:b/>
          <w:szCs w:val="22"/>
        </w:rPr>
        <w:t>”</w:t>
      </w:r>
    </w:p>
    <w:p w14:paraId="5539FECF" w14:textId="01DAB08A" w:rsidR="003C6F87" w:rsidRPr="00DD15F3" w:rsidRDefault="00684318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C6F87" w:rsidRPr="00DD15F3">
        <w:rPr>
          <w:rFonts w:ascii="Arial" w:hAnsi="Arial" w:cs="Arial"/>
        </w:rPr>
        <w:t>oświadczam, że podane w</w:t>
      </w:r>
      <w:r w:rsidR="009426BA">
        <w:rPr>
          <w:rFonts w:ascii="Arial" w:hAnsi="Arial" w:cs="Arial"/>
        </w:rPr>
        <w:t> </w:t>
      </w:r>
      <w:r w:rsidR="003C6F87" w:rsidRPr="00DD15F3">
        <w:rPr>
          <w:rFonts w:ascii="Arial" w:hAnsi="Arial" w:cs="Arial"/>
        </w:rPr>
        <w:t>poniższej tabeli rozwiązania równoważne:</w:t>
      </w:r>
    </w:p>
    <w:p w14:paraId="2CF136F3" w14:textId="77777777" w:rsidR="003C6F87" w:rsidRPr="00DD15F3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DD15F3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DD15F3" w:rsidRDefault="003C6F87" w:rsidP="00237011">
      <w:pPr>
        <w:pStyle w:val="Tekstkomentarza2"/>
        <w:numPr>
          <w:ilvl w:val="0"/>
          <w:numId w:val="11"/>
        </w:numPr>
        <w:spacing w:line="240" w:lineRule="atLeast"/>
        <w:jc w:val="both"/>
        <w:rPr>
          <w:rFonts w:ascii="Arial" w:hAnsi="Arial" w:cs="Arial"/>
        </w:rPr>
      </w:pPr>
      <w:r w:rsidRPr="00DD15F3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4"/>
        <w:gridCol w:w="1973"/>
        <w:gridCol w:w="3036"/>
        <w:gridCol w:w="1535"/>
        <w:gridCol w:w="2318"/>
      </w:tblGrid>
      <w:tr w:rsidR="003C6F87" w:rsidRPr="004231B7" w14:paraId="69A8D28F" w14:textId="77777777" w:rsidTr="00684318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040" w:type="pct"/>
            <w:vAlign w:val="center"/>
          </w:tcPr>
          <w:p w14:paraId="0A4F9508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Wskazanie materiału, produktu, elementu                          z dokumentacji projektowej</w:t>
            </w:r>
          </w:p>
        </w:tc>
        <w:tc>
          <w:tcPr>
            <w:tcW w:w="1600" w:type="pct"/>
            <w:vAlign w:val="center"/>
          </w:tcPr>
          <w:p w14:paraId="2A150E0D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Określenie rozwiązania równoważnego (producenta, nazwa, typ model itp.)</w:t>
            </w:r>
          </w:p>
        </w:tc>
        <w:tc>
          <w:tcPr>
            <w:tcW w:w="809" w:type="pct"/>
            <w:vAlign w:val="center"/>
          </w:tcPr>
          <w:p w14:paraId="04C8E0C4" w14:textId="28AAC43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Opis parametrów technicznych dokumentujący</w:t>
            </w:r>
            <w:r w:rsidR="00A934BD" w:rsidRPr="00684318">
              <w:rPr>
                <w:rFonts w:ascii="Arial" w:hAnsi="Arial" w:cs="Arial"/>
                <w:sz w:val="16"/>
                <w:szCs w:val="16"/>
              </w:rPr>
              <w:t>ch równoważność z wymaganiami S</w:t>
            </w:r>
            <w:r w:rsidRPr="00684318">
              <w:rPr>
                <w:rFonts w:ascii="Arial" w:hAnsi="Arial" w:cs="Arial"/>
                <w:sz w:val="16"/>
                <w:szCs w:val="16"/>
              </w:rPr>
              <w:t>WZ</w:t>
            </w:r>
          </w:p>
        </w:tc>
        <w:tc>
          <w:tcPr>
            <w:tcW w:w="1222" w:type="pct"/>
            <w:vAlign w:val="center"/>
          </w:tcPr>
          <w:p w14:paraId="29638317" w14:textId="77777777" w:rsidR="003C6F87" w:rsidRPr="00684318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318">
              <w:rPr>
                <w:rFonts w:ascii="Arial" w:hAnsi="Arial" w:cs="Arial"/>
                <w:sz w:val="16"/>
                <w:szCs w:val="16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4231B7" w14:paraId="5AE535D6" w14:textId="77777777" w:rsidTr="00684318">
        <w:trPr>
          <w:trHeight w:val="527"/>
        </w:trPr>
        <w:tc>
          <w:tcPr>
            <w:tcW w:w="329" w:type="pct"/>
            <w:vAlign w:val="center"/>
          </w:tcPr>
          <w:p w14:paraId="0CA2A38D" w14:textId="78BE5E0D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40" w:type="pct"/>
          </w:tcPr>
          <w:p w14:paraId="5669056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16012E9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4664249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0ADCFD1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0E42CBBE" w14:textId="77777777" w:rsidTr="00684318">
        <w:trPr>
          <w:trHeight w:val="563"/>
        </w:trPr>
        <w:tc>
          <w:tcPr>
            <w:tcW w:w="329" w:type="pct"/>
            <w:vAlign w:val="center"/>
          </w:tcPr>
          <w:p w14:paraId="264F4995" w14:textId="3A2B229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40" w:type="pct"/>
          </w:tcPr>
          <w:p w14:paraId="4AC68FC0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E85A28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7B9C0FC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1C2D3B25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36FEB1AB" w14:textId="77777777" w:rsidTr="00684318">
        <w:trPr>
          <w:trHeight w:val="557"/>
        </w:trPr>
        <w:tc>
          <w:tcPr>
            <w:tcW w:w="329" w:type="pct"/>
            <w:vAlign w:val="center"/>
          </w:tcPr>
          <w:p w14:paraId="338EEE93" w14:textId="23DADD17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40" w:type="pct"/>
          </w:tcPr>
          <w:p w14:paraId="0D6339D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32AFE9E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21ACAD6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78859053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750E4FA7" w14:textId="77777777" w:rsidTr="00684318">
        <w:trPr>
          <w:trHeight w:val="551"/>
        </w:trPr>
        <w:tc>
          <w:tcPr>
            <w:tcW w:w="329" w:type="pct"/>
            <w:vAlign w:val="center"/>
          </w:tcPr>
          <w:p w14:paraId="63F2CE27" w14:textId="1E6073DB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40" w:type="pct"/>
          </w:tcPr>
          <w:p w14:paraId="74DB909F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26481787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36BB61F2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DA95AD4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4231B7" w14:paraId="1DA7A0FB" w14:textId="77777777" w:rsidTr="00684318">
        <w:trPr>
          <w:trHeight w:val="573"/>
        </w:trPr>
        <w:tc>
          <w:tcPr>
            <w:tcW w:w="329" w:type="pct"/>
            <w:vAlign w:val="center"/>
          </w:tcPr>
          <w:p w14:paraId="4112B54D" w14:textId="75494A62" w:rsidR="003C6F87" w:rsidRPr="004231B7" w:rsidRDefault="001C6DAA" w:rsidP="00684318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40" w:type="pct"/>
          </w:tcPr>
          <w:p w14:paraId="05C219BA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pct"/>
          </w:tcPr>
          <w:p w14:paraId="0261A461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76EBCC5D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pct"/>
          </w:tcPr>
          <w:p w14:paraId="4F0C15A8" w14:textId="77777777" w:rsidR="003C6F87" w:rsidRPr="004231B7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4231B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(w razie potrzeby proszę poszerzyć tabelę)</w:t>
      </w:r>
    </w:p>
    <w:p w14:paraId="06F9E84E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17B789CA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  <w:r w:rsidRPr="004231B7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4231B7">
        <w:rPr>
          <w:rFonts w:ascii="Arial" w:hAnsi="Arial" w:cs="Arial"/>
          <w:sz w:val="16"/>
          <w:szCs w:val="16"/>
        </w:rPr>
        <w:t>eślonym przez Zamawiającego w S</w:t>
      </w:r>
      <w:r w:rsidRPr="004231B7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</w:t>
      </w:r>
      <w:r w:rsidR="001C6DAA">
        <w:rPr>
          <w:rFonts w:ascii="Arial" w:hAnsi="Arial" w:cs="Arial"/>
          <w:sz w:val="16"/>
          <w:szCs w:val="16"/>
        </w:rPr>
        <w:t xml:space="preserve">                        </w:t>
      </w:r>
      <w:r w:rsidRPr="004231B7">
        <w:rPr>
          <w:rFonts w:ascii="Arial" w:hAnsi="Arial" w:cs="Arial"/>
          <w:sz w:val="16"/>
          <w:szCs w:val="16"/>
        </w:rPr>
        <w:t xml:space="preserve">że oferowane rozwiązanie odpowiadają wymaganiom określonym przez Zamawiającego. </w:t>
      </w:r>
    </w:p>
    <w:p w14:paraId="78FD8ECF" w14:textId="77777777" w:rsidR="003C6F87" w:rsidRPr="004231B7" w:rsidRDefault="003C6F87" w:rsidP="004231B7">
      <w:pPr>
        <w:pStyle w:val="Tekstkomentarza2"/>
        <w:ind w:left="-142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4231B7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4231B7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567E49F" w14:textId="77777777" w:rsidR="004231B7" w:rsidRPr="007A6E3F" w:rsidRDefault="004231B7" w:rsidP="004231B7">
      <w:pPr>
        <w:rPr>
          <w:rFonts w:ascii="Arial" w:hAnsi="Arial" w:cs="Arial"/>
        </w:rPr>
      </w:pPr>
    </w:p>
    <w:p w14:paraId="1DBA7F35" w14:textId="77777777" w:rsidR="004231B7" w:rsidRPr="007A6E3F" w:rsidRDefault="004231B7" w:rsidP="004231B7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16AEC6C2" w14:textId="77777777" w:rsidR="004231B7" w:rsidRDefault="004231B7" w:rsidP="004231B7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A0BC449" w14:textId="77777777" w:rsidR="004231B7" w:rsidRPr="007A6E3F" w:rsidRDefault="004231B7" w:rsidP="004231B7">
      <w:pPr>
        <w:pStyle w:val="Tekstpodstawowy3"/>
        <w:spacing w:after="0"/>
        <w:rPr>
          <w:rFonts w:ascii="Arial" w:hAnsi="Arial" w:cs="Arial"/>
          <w:b/>
          <w:sz w:val="20"/>
        </w:rPr>
      </w:pPr>
    </w:p>
    <w:p w14:paraId="40760D1F" w14:textId="77777777" w:rsidR="004231B7" w:rsidRPr="007A6E3F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BE2279F" w14:textId="6A3B8309" w:rsidR="004231B7" w:rsidRDefault="004231B7" w:rsidP="004231B7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669A7E0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1E59F4CC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695CB32F" w14:textId="77777777" w:rsidR="00F46F30" w:rsidRDefault="00F46F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4531DD3" w14:textId="625EC948" w:rsidR="004E2122" w:rsidRPr="004231B7" w:rsidRDefault="004E2122" w:rsidP="004E2122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7</w:t>
      </w:r>
    </w:p>
    <w:p w14:paraId="73ABE850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24FC3BE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B92C3B0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486A2EAC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 xml:space="preserve">(pełna nazwa/firma, adres, </w:t>
      </w:r>
    </w:p>
    <w:p w14:paraId="2C8D6084" w14:textId="77777777" w:rsidR="004E2122" w:rsidRPr="004231B7" w:rsidRDefault="004E2122" w:rsidP="004E212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  <w:i/>
          <w:sz w:val="16"/>
        </w:rPr>
        <w:t>w zależności od podmiotu )</w:t>
      </w:r>
    </w:p>
    <w:p w14:paraId="46BC6E3C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45DDDC2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B545ECC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EC597A5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1D575F33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BEBDB3A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624626A5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71762E51" w14:textId="77777777" w:rsidR="00AB60B4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</w:rPr>
        <w:t>Na potrzeby postępowania o udzielenie zamówienia publicznego pn.</w:t>
      </w:r>
      <w:r w:rsidRPr="004231B7">
        <w:rPr>
          <w:rFonts w:ascii="Arial" w:hAnsi="Arial" w:cs="Arial"/>
          <w:b/>
        </w:rPr>
        <w:t xml:space="preserve"> </w:t>
      </w:r>
    </w:p>
    <w:p w14:paraId="73EAE931" w14:textId="77777777" w:rsidR="00684318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59FA46AD" w14:textId="1E72B505" w:rsidR="00AB60B4" w:rsidRPr="00A7275A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Cs w:val="22"/>
        </w:rPr>
      </w:pPr>
      <w:r w:rsidRPr="00A7275A">
        <w:rPr>
          <w:rFonts w:ascii="Arial" w:hAnsi="Arial" w:cs="Arial"/>
          <w:b/>
          <w:szCs w:val="22"/>
        </w:rPr>
        <w:t>„</w:t>
      </w:r>
      <w:r w:rsidR="00F62418" w:rsidRPr="00F62418">
        <w:rPr>
          <w:rFonts w:ascii="Arial" w:hAnsi="Arial" w:cs="Arial"/>
          <w:b/>
          <w:iCs/>
          <w:sz w:val="20"/>
        </w:rPr>
        <w:t>Modernizacja drogi transportu rolnego – modernizacja drogi gminnej nr W001802 (Czarna Droga) w sołectwie Czekanów – etap I</w:t>
      </w:r>
      <w:r w:rsidRPr="00A7275A">
        <w:rPr>
          <w:rFonts w:ascii="Arial" w:hAnsi="Arial" w:cs="Arial"/>
          <w:b/>
          <w:szCs w:val="22"/>
        </w:rPr>
        <w:t>”</w:t>
      </w:r>
    </w:p>
    <w:p w14:paraId="1600F36A" w14:textId="77777777" w:rsidR="00684318" w:rsidRPr="00F74D2E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5C993B3A" w14:textId="5278B26E" w:rsidR="004E2122" w:rsidRPr="00AB60B4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 </w:t>
      </w:r>
      <w:r w:rsidRPr="004231B7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7D82079E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…………………………..… </w:t>
      </w:r>
    </w:p>
    <w:p w14:paraId="006B39A7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2C8F7BE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17905A22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7DE7ED7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4DB4CDF1" w14:textId="77777777" w:rsidR="004E2122" w:rsidRPr="004231B7" w:rsidRDefault="004E2122" w:rsidP="006758CC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 xml:space="preserve">Wykonawca (nazwa): …………………………….. </w:t>
      </w:r>
    </w:p>
    <w:p w14:paraId="2C4D71DA" w14:textId="77777777" w:rsidR="004E2122" w:rsidRPr="004231B7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4231B7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32158B8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F962030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3D5DDE74" w14:textId="77777777" w:rsidR="004E2122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52BDC49" w14:textId="77777777" w:rsidR="004E2122" w:rsidRPr="007A6E3F" w:rsidRDefault="004E2122" w:rsidP="004E212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 </w:t>
      </w:r>
    </w:p>
    <w:p w14:paraId="0EAEB5B0" w14:textId="1680F1F7" w:rsidR="004E2122" w:rsidRPr="007A6E3F" w:rsidRDefault="00A40EA9" w:rsidP="004E212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( Miejscowość)</w:t>
      </w:r>
    </w:p>
    <w:p w14:paraId="5F7CDA42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3CDEE17" w14:textId="77777777" w:rsidR="004E2122" w:rsidRDefault="004E2122" w:rsidP="004E212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05F5FE06" w14:textId="3D86F1AA" w:rsidR="004E2122" w:rsidRPr="00684318" w:rsidRDefault="004E2122" w:rsidP="0068431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491ED5D7" w14:textId="77777777" w:rsidR="004E2122" w:rsidRPr="003E741A" w:rsidRDefault="004E2122" w:rsidP="004E2122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3EFE72A5" w14:textId="77777777" w:rsidR="004E2122" w:rsidRDefault="004E2122" w:rsidP="004E2122"/>
    <w:p w14:paraId="7C11075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01D18E97" w14:textId="2452FEB9" w:rsidR="00F46F30" w:rsidRPr="00F46F30" w:rsidRDefault="00F46F30" w:rsidP="00F46F30">
      <w:pPr>
        <w:ind w:left="8496"/>
        <w:rPr>
          <w:rFonts w:ascii="Arial" w:hAnsi="Arial" w:cs="Arial"/>
          <w:sz w:val="16"/>
          <w:szCs w:val="16"/>
        </w:rPr>
      </w:pPr>
      <w:r>
        <w:br w:type="page"/>
      </w:r>
      <w:r w:rsidRPr="00F46F30">
        <w:rPr>
          <w:rFonts w:ascii="Arial" w:hAnsi="Arial" w:cs="Arial"/>
          <w:sz w:val="16"/>
          <w:szCs w:val="16"/>
        </w:rPr>
        <w:t xml:space="preserve">Załącznik nr 8 </w:t>
      </w:r>
    </w:p>
    <w:p w14:paraId="49B19CF8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06E5385C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22AFCE4E" w14:textId="77777777" w:rsidR="00F46F30" w:rsidRDefault="00F46F30" w:rsidP="00F46F30">
      <w:pPr>
        <w:jc w:val="center"/>
        <w:rPr>
          <w:rFonts w:ascii="Arial" w:hAnsi="Arial" w:cs="Arial"/>
          <w:b/>
        </w:rPr>
      </w:pPr>
    </w:p>
    <w:p w14:paraId="3DDFAC1D" w14:textId="79CB4A10" w:rsidR="00F46F30" w:rsidRPr="00F46F30" w:rsidRDefault="00F46F30" w:rsidP="00F46F30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5A30A1B" w14:textId="77777777" w:rsidR="00F46F30" w:rsidRPr="00F46F30" w:rsidRDefault="00F46F30" w:rsidP="00F46F30">
      <w:pPr>
        <w:jc w:val="center"/>
        <w:rPr>
          <w:rFonts w:ascii="Arial" w:hAnsi="Arial" w:cs="Arial"/>
          <w:b/>
        </w:rPr>
      </w:pPr>
    </w:p>
    <w:p w14:paraId="5AC768ED" w14:textId="77777777" w:rsidR="00F46F30" w:rsidRDefault="00F46F30" w:rsidP="00A35FB9">
      <w:pPr>
        <w:rPr>
          <w:rFonts w:ascii="Arial" w:hAnsi="Arial" w:cs="Arial"/>
        </w:rPr>
      </w:pPr>
    </w:p>
    <w:p w14:paraId="2F113200" w14:textId="2BABB739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="00463331" w:rsidRPr="00463331">
        <w:rPr>
          <w:rFonts w:ascii="Arial" w:hAnsi="Arial" w:cs="Arial"/>
          <w:b/>
        </w:rPr>
        <w:t>„</w:t>
      </w:r>
      <w:r w:rsidR="00F62418" w:rsidRPr="00F62418">
        <w:rPr>
          <w:rFonts w:ascii="Arial" w:hAnsi="Arial" w:cs="Arial"/>
          <w:b/>
          <w:iCs/>
        </w:rPr>
        <w:t>Modernizacja drogi transportu rolnego – modernizacja drogi gminnej nr W001802 (Czarna Droga) w sołectwie Czekanów – etap I</w:t>
      </w:r>
      <w:r w:rsidR="00463331"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4BA61EB5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54BF4A0B" w14:textId="77777777" w:rsidR="00F46F30" w:rsidRDefault="00F46F30" w:rsidP="00763E60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89F831E" w14:textId="77777777" w:rsidR="00F46F30" w:rsidRDefault="00F46F30" w:rsidP="00763E60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2B3E4308" w14:textId="77777777" w:rsidR="00F46F30" w:rsidRDefault="00F46F30" w:rsidP="00A35FB9">
      <w:pPr>
        <w:rPr>
          <w:rFonts w:ascii="Arial" w:hAnsi="Arial" w:cs="Arial"/>
        </w:rPr>
      </w:pPr>
    </w:p>
    <w:p w14:paraId="685AC220" w14:textId="77777777" w:rsidR="00F46F30" w:rsidRDefault="00F46F30" w:rsidP="00A35FB9">
      <w:pPr>
        <w:rPr>
          <w:rFonts w:ascii="Arial" w:hAnsi="Arial" w:cs="Arial"/>
        </w:rPr>
      </w:pPr>
    </w:p>
    <w:p w14:paraId="021A00FA" w14:textId="0D0BC72C" w:rsidR="00763E6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 w:rsidR="00763E60"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690BDA06" w14:textId="452730CB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5F725A70" w14:textId="77777777" w:rsidR="00F46F30" w:rsidRDefault="00F46F30" w:rsidP="00A35FB9">
      <w:pPr>
        <w:rPr>
          <w:rFonts w:ascii="Arial" w:hAnsi="Arial" w:cs="Arial"/>
        </w:rPr>
      </w:pPr>
    </w:p>
    <w:p w14:paraId="7CD627ED" w14:textId="65F7DB1E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 w:rsidR="00763E60"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410452CE" w14:textId="77777777" w:rsidR="00F46F30" w:rsidRDefault="00F46F30" w:rsidP="00A35FB9">
      <w:pPr>
        <w:rPr>
          <w:rFonts w:ascii="Arial" w:hAnsi="Arial" w:cs="Arial"/>
        </w:rPr>
      </w:pPr>
    </w:p>
    <w:p w14:paraId="5DE973B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30B62593" w14:textId="77777777" w:rsidR="00F46F30" w:rsidRDefault="00F46F30" w:rsidP="00A35FB9">
      <w:pPr>
        <w:rPr>
          <w:rFonts w:ascii="Arial" w:hAnsi="Arial" w:cs="Arial"/>
        </w:rPr>
      </w:pPr>
    </w:p>
    <w:p w14:paraId="272C146D" w14:textId="77777777" w:rsidR="00763E60" w:rsidRDefault="00763E60" w:rsidP="00A35FB9">
      <w:pPr>
        <w:rPr>
          <w:rFonts w:ascii="Arial" w:hAnsi="Arial" w:cs="Arial"/>
        </w:rPr>
      </w:pPr>
    </w:p>
    <w:p w14:paraId="7932B5E0" w14:textId="77777777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4B1EFCC" w14:textId="77777777" w:rsidR="00F46F30" w:rsidRDefault="00F46F30" w:rsidP="00A35FB9">
      <w:pPr>
        <w:rPr>
          <w:rFonts w:ascii="Arial" w:hAnsi="Arial" w:cs="Arial"/>
        </w:rPr>
      </w:pPr>
    </w:p>
    <w:p w14:paraId="3A9C9082" w14:textId="77777777" w:rsidR="00F46F30" w:rsidRDefault="00F46F30" w:rsidP="00A35FB9">
      <w:pPr>
        <w:rPr>
          <w:rFonts w:ascii="Arial" w:hAnsi="Arial" w:cs="Arial"/>
        </w:rPr>
      </w:pPr>
    </w:p>
    <w:p w14:paraId="23609316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4AF76DE3" w14:textId="77777777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497D8C45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707B0004" w14:textId="76A198FE" w:rsidR="00F46F30" w:rsidRPr="00F46F30" w:rsidRDefault="00F46F30" w:rsidP="00A40EA9">
      <w:pPr>
        <w:jc w:val="both"/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077506B" w14:textId="77777777" w:rsidR="00F46F30" w:rsidRP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398E955E" w14:textId="77777777" w:rsidR="00F46F30" w:rsidRDefault="00F46F30" w:rsidP="00A35FB9">
      <w:pPr>
        <w:rPr>
          <w:rFonts w:ascii="Arial" w:hAnsi="Arial" w:cs="Arial"/>
          <w:i/>
          <w:sz w:val="18"/>
          <w:szCs w:val="18"/>
        </w:rPr>
      </w:pPr>
    </w:p>
    <w:p w14:paraId="2FDADFC2" w14:textId="77777777" w:rsidR="00763E60" w:rsidRPr="00F46F30" w:rsidRDefault="00763E60" w:rsidP="00A35FB9">
      <w:pPr>
        <w:rPr>
          <w:rFonts w:ascii="Arial" w:hAnsi="Arial" w:cs="Arial"/>
          <w:i/>
          <w:sz w:val="18"/>
          <w:szCs w:val="18"/>
        </w:rPr>
      </w:pPr>
    </w:p>
    <w:p w14:paraId="79A91F6A" w14:textId="77777777" w:rsidR="00F46F30" w:rsidRDefault="00F46F30" w:rsidP="00A35FB9">
      <w:pPr>
        <w:rPr>
          <w:rFonts w:ascii="Arial" w:hAnsi="Arial" w:cs="Arial"/>
        </w:rPr>
      </w:pPr>
    </w:p>
    <w:p w14:paraId="2E050D9E" w14:textId="348312C2" w:rsidR="00F46F30" w:rsidRDefault="00F46F30" w:rsidP="00A35FB9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</w:t>
      </w:r>
    </w:p>
    <w:p w14:paraId="67C0EA81" w14:textId="6982147E" w:rsidR="00F46F30" w:rsidRDefault="00A40EA9" w:rsidP="00A35FB9">
      <w:pPr>
        <w:rPr>
          <w:rFonts w:ascii="Arial" w:hAnsi="Arial" w:cs="Arial"/>
          <w:sz w:val="14"/>
          <w:szCs w:val="14"/>
        </w:rPr>
      </w:pPr>
      <w:r w:rsidRPr="00A40EA9">
        <w:rPr>
          <w:rFonts w:ascii="Arial" w:hAnsi="Arial" w:cs="Arial"/>
          <w:sz w:val="14"/>
          <w:szCs w:val="14"/>
        </w:rPr>
        <w:t>(</w:t>
      </w:r>
      <w:r w:rsidR="00F46F30" w:rsidRPr="00A40EA9">
        <w:rPr>
          <w:rFonts w:ascii="Arial" w:hAnsi="Arial" w:cs="Arial"/>
          <w:sz w:val="14"/>
          <w:szCs w:val="14"/>
        </w:rPr>
        <w:t>M</w:t>
      </w:r>
      <w:r w:rsidRPr="00A40EA9">
        <w:rPr>
          <w:rFonts w:ascii="Arial" w:hAnsi="Arial" w:cs="Arial"/>
          <w:sz w:val="14"/>
          <w:szCs w:val="14"/>
        </w:rPr>
        <w:t>iejscowość)</w:t>
      </w:r>
    </w:p>
    <w:p w14:paraId="3E5922AE" w14:textId="5ADCFB7D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6AA8DB40" w14:textId="01DAE0B0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44EA61A8" w14:textId="0F554D74" w:rsidR="000974E7" w:rsidRDefault="000974E7" w:rsidP="00A35FB9">
      <w:pPr>
        <w:rPr>
          <w:rFonts w:ascii="Arial" w:hAnsi="Arial" w:cs="Arial"/>
          <w:sz w:val="14"/>
          <w:szCs w:val="14"/>
        </w:rPr>
      </w:pPr>
    </w:p>
    <w:p w14:paraId="255095C0" w14:textId="02D9E0F5" w:rsidR="000974E7" w:rsidRDefault="000974E7">
      <w:pPr>
        <w:rPr>
          <w:rFonts w:ascii="Arial" w:hAnsi="Arial" w:cs="Arial"/>
          <w:sz w:val="16"/>
          <w:szCs w:val="16"/>
        </w:rPr>
      </w:pPr>
    </w:p>
    <w:sectPr w:rsidR="000974E7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CB4B" w16cex:dateUtc="2022-02-02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1249E" w16cid:durableId="25A4CB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B037" w14:textId="77777777" w:rsidR="00447EF1" w:rsidRDefault="00447EF1">
      <w:r>
        <w:separator/>
      </w:r>
    </w:p>
  </w:endnote>
  <w:endnote w:type="continuationSeparator" w:id="0">
    <w:p w14:paraId="12D66216" w14:textId="77777777" w:rsidR="00447EF1" w:rsidRDefault="0044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15DC50D2" w:rsidR="00447EF1" w:rsidRDefault="00447EF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60">
          <w:rPr>
            <w:noProof/>
          </w:rPr>
          <w:t>12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47EF1" w:rsidRDefault="00447E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211F" w14:textId="77777777" w:rsidR="00447EF1" w:rsidRDefault="00447EF1">
      <w:r>
        <w:separator/>
      </w:r>
    </w:p>
  </w:footnote>
  <w:footnote w:type="continuationSeparator" w:id="0">
    <w:p w14:paraId="1E7546AF" w14:textId="77777777" w:rsidR="00447EF1" w:rsidRDefault="00447EF1">
      <w:r>
        <w:continuationSeparator/>
      </w:r>
    </w:p>
  </w:footnote>
  <w:footnote w:id="1">
    <w:p w14:paraId="66E3A0AB" w14:textId="77777777" w:rsidR="00447EF1" w:rsidRPr="001F74F2" w:rsidRDefault="00447EF1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69EDCF51" w14:textId="38CBD8B8" w:rsidR="00447EF1" w:rsidRPr="00F46F30" w:rsidRDefault="00447EF1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B14" w14:textId="16819BF8" w:rsidR="00447EF1" w:rsidRPr="007256DD" w:rsidRDefault="00447EF1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 xml:space="preserve"> </w:t>
    </w:r>
  </w:p>
  <w:p w14:paraId="60742F60" w14:textId="77777777" w:rsidR="00447EF1" w:rsidRPr="00D12250" w:rsidRDefault="00447EF1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A5F29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447EF1" w:rsidRDefault="00447E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447EF1" w:rsidRPr="00D12250" w:rsidRDefault="00447EF1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802C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447EF1" w:rsidRDefault="00447EF1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9275F56"/>
    <w:multiLevelType w:val="hybridMultilevel"/>
    <w:tmpl w:val="509C05F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1F803302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3" w:hanging="360"/>
      </w:pPr>
    </w:lvl>
    <w:lvl w:ilvl="2" w:tplc="0415001B" w:tentative="1">
      <w:start w:val="1"/>
      <w:numFmt w:val="lowerRoman"/>
      <w:lvlText w:val="%3."/>
      <w:lvlJc w:val="right"/>
      <w:pPr>
        <w:ind w:left="1413" w:hanging="180"/>
      </w:pPr>
    </w:lvl>
    <w:lvl w:ilvl="3" w:tplc="0415000F" w:tentative="1">
      <w:start w:val="1"/>
      <w:numFmt w:val="decimal"/>
      <w:lvlText w:val="%4."/>
      <w:lvlJc w:val="left"/>
      <w:pPr>
        <w:ind w:left="2133" w:hanging="360"/>
      </w:pPr>
    </w:lvl>
    <w:lvl w:ilvl="4" w:tplc="04150019" w:tentative="1">
      <w:start w:val="1"/>
      <w:numFmt w:val="lowerLetter"/>
      <w:lvlText w:val="%5."/>
      <w:lvlJc w:val="left"/>
      <w:pPr>
        <w:ind w:left="2853" w:hanging="360"/>
      </w:pPr>
    </w:lvl>
    <w:lvl w:ilvl="5" w:tplc="0415001B" w:tentative="1">
      <w:start w:val="1"/>
      <w:numFmt w:val="lowerRoman"/>
      <w:lvlText w:val="%6."/>
      <w:lvlJc w:val="right"/>
      <w:pPr>
        <w:ind w:left="3573" w:hanging="180"/>
      </w:pPr>
    </w:lvl>
    <w:lvl w:ilvl="6" w:tplc="0415000F" w:tentative="1">
      <w:start w:val="1"/>
      <w:numFmt w:val="decimal"/>
      <w:lvlText w:val="%7."/>
      <w:lvlJc w:val="left"/>
      <w:pPr>
        <w:ind w:left="4293" w:hanging="360"/>
      </w:pPr>
    </w:lvl>
    <w:lvl w:ilvl="7" w:tplc="04150019" w:tentative="1">
      <w:start w:val="1"/>
      <w:numFmt w:val="lowerLetter"/>
      <w:lvlText w:val="%8."/>
      <w:lvlJc w:val="left"/>
      <w:pPr>
        <w:ind w:left="5013" w:hanging="360"/>
      </w:pPr>
    </w:lvl>
    <w:lvl w:ilvl="8" w:tplc="0415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43" w15:restartNumberingAfterBreak="0">
    <w:nsid w:val="21514750"/>
    <w:multiLevelType w:val="multilevel"/>
    <w:tmpl w:val="5B984D2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47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B70058C"/>
    <w:multiLevelType w:val="hybridMultilevel"/>
    <w:tmpl w:val="E6EA4A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448A25F2"/>
    <w:multiLevelType w:val="hybridMultilevel"/>
    <w:tmpl w:val="1FB60A6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4A96A926">
      <w:start w:val="1"/>
      <w:numFmt w:val="decimal"/>
      <w:lvlText w:val="%2)"/>
      <w:lvlJc w:val="left"/>
      <w:pPr>
        <w:ind w:left="28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1" w15:restartNumberingAfterBreak="0">
    <w:nsid w:val="44AC3032"/>
    <w:multiLevelType w:val="hybridMultilevel"/>
    <w:tmpl w:val="76007A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8867B19"/>
    <w:multiLevelType w:val="hybridMultilevel"/>
    <w:tmpl w:val="6642599E"/>
    <w:lvl w:ilvl="0" w:tplc="84426B1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4" w15:restartNumberingAfterBreak="0">
    <w:nsid w:val="4D5B6472"/>
    <w:multiLevelType w:val="hybridMultilevel"/>
    <w:tmpl w:val="60A4F2C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5AB34321"/>
    <w:multiLevelType w:val="hybridMultilevel"/>
    <w:tmpl w:val="57142724"/>
    <w:lvl w:ilvl="0" w:tplc="0D60959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65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66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7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66686D52"/>
    <w:multiLevelType w:val="hybridMultilevel"/>
    <w:tmpl w:val="0D60800C"/>
    <w:lvl w:ilvl="0" w:tplc="6012F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1" w15:restartNumberingAfterBreak="0">
    <w:nsid w:val="6D866A8F"/>
    <w:multiLevelType w:val="multilevel"/>
    <w:tmpl w:val="6396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38"/>
        </w:tabs>
        <w:ind w:left="2066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73" w15:restartNumberingAfterBreak="0">
    <w:nsid w:val="715F0AA4"/>
    <w:multiLevelType w:val="hybridMultilevel"/>
    <w:tmpl w:val="0CA0A03C"/>
    <w:lvl w:ilvl="0" w:tplc="B0F41FE2">
      <w:start w:val="1"/>
      <w:numFmt w:val="decimal"/>
      <w:lvlText w:val="%1."/>
      <w:lvlJc w:val="left"/>
      <w:pPr>
        <w:ind w:left="208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3"/>
  </w:num>
  <w:num w:numId="2">
    <w:abstractNumId w:val="39"/>
  </w:num>
  <w:num w:numId="3">
    <w:abstractNumId w:val="57"/>
  </w:num>
  <w:num w:numId="4">
    <w:abstractNumId w:val="56"/>
  </w:num>
  <w:num w:numId="5">
    <w:abstractNumId w:val="63"/>
  </w:num>
  <w:num w:numId="6">
    <w:abstractNumId w:val="78"/>
  </w:num>
  <w:num w:numId="7">
    <w:abstractNumId w:val="47"/>
  </w:num>
  <w:num w:numId="8">
    <w:abstractNumId w:val="71"/>
  </w:num>
  <w:num w:numId="9">
    <w:abstractNumId w:val="70"/>
  </w:num>
  <w:num w:numId="10">
    <w:abstractNumId w:val="34"/>
  </w:num>
  <w:num w:numId="11">
    <w:abstractNumId w:val="66"/>
  </w:num>
  <w:num w:numId="12">
    <w:abstractNumId w:val="76"/>
  </w:num>
  <w:num w:numId="13">
    <w:abstractNumId w:val="50"/>
  </w:num>
  <w:num w:numId="14">
    <w:abstractNumId w:val="46"/>
  </w:num>
  <w:num w:numId="15">
    <w:abstractNumId w:val="58"/>
  </w:num>
  <w:num w:numId="16">
    <w:abstractNumId w:val="44"/>
  </w:num>
  <w:num w:numId="17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8">
    <w:abstractNumId w:val="74"/>
  </w:num>
  <w:num w:numId="19">
    <w:abstractNumId w:val="62"/>
  </w:num>
  <w:num w:numId="20">
    <w:abstractNumId w:val="75"/>
  </w:num>
  <w:num w:numId="21">
    <w:abstractNumId w:val="40"/>
  </w:num>
  <w:num w:numId="22">
    <w:abstractNumId w:val="25"/>
  </w:num>
  <w:num w:numId="23">
    <w:abstractNumId w:val="43"/>
  </w:num>
  <w:num w:numId="24">
    <w:abstractNumId w:val="64"/>
  </w:num>
  <w:num w:numId="25">
    <w:abstractNumId w:val="69"/>
  </w:num>
  <w:num w:numId="26">
    <w:abstractNumId w:val="38"/>
  </w:num>
  <w:num w:numId="27">
    <w:abstractNumId w:val="55"/>
  </w:num>
  <w:num w:numId="28">
    <w:abstractNumId w:val="10"/>
  </w:num>
  <w:num w:numId="29">
    <w:abstractNumId w:val="32"/>
  </w:num>
  <w:num w:numId="30">
    <w:abstractNumId w:val="60"/>
  </w:num>
  <w:num w:numId="31">
    <w:abstractNumId w:val="61"/>
  </w:num>
  <w:num w:numId="32">
    <w:abstractNumId w:val="36"/>
  </w:num>
  <w:num w:numId="33">
    <w:abstractNumId w:val="48"/>
  </w:num>
  <w:num w:numId="34">
    <w:abstractNumId w:val="59"/>
  </w:num>
  <w:num w:numId="35">
    <w:abstractNumId w:val="67"/>
  </w:num>
  <w:num w:numId="36">
    <w:abstractNumId w:val="45"/>
  </w:num>
  <w:num w:numId="37">
    <w:abstractNumId w:val="73"/>
  </w:num>
  <w:num w:numId="38">
    <w:abstractNumId w:val="65"/>
  </w:num>
  <w:num w:numId="39">
    <w:abstractNumId w:val="52"/>
  </w:num>
  <w:num w:numId="40">
    <w:abstractNumId w:val="37"/>
  </w:num>
  <w:num w:numId="41">
    <w:abstractNumId w:val="33"/>
  </w:num>
  <w:num w:numId="42">
    <w:abstractNumId w:val="49"/>
  </w:num>
  <w:num w:numId="43">
    <w:abstractNumId w:val="7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5"/>
  </w:num>
  <w:num w:numId="48">
    <w:abstractNumId w:val="72"/>
  </w:num>
  <w:num w:numId="49">
    <w:abstractNumId w:val="68"/>
  </w:num>
  <w:num w:numId="50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827"/>
    <w:rsid w:val="00003AA6"/>
    <w:rsid w:val="00004A06"/>
    <w:rsid w:val="00005158"/>
    <w:rsid w:val="00005473"/>
    <w:rsid w:val="00005633"/>
    <w:rsid w:val="00007B79"/>
    <w:rsid w:val="00007D69"/>
    <w:rsid w:val="00007F74"/>
    <w:rsid w:val="00012875"/>
    <w:rsid w:val="000129F5"/>
    <w:rsid w:val="00013462"/>
    <w:rsid w:val="00014024"/>
    <w:rsid w:val="000141DF"/>
    <w:rsid w:val="00014463"/>
    <w:rsid w:val="00014580"/>
    <w:rsid w:val="00014C65"/>
    <w:rsid w:val="000158F6"/>
    <w:rsid w:val="00016A4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07A1"/>
    <w:rsid w:val="00040870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11B0"/>
    <w:rsid w:val="0005165A"/>
    <w:rsid w:val="00052AF6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7C"/>
    <w:rsid w:val="00057AC8"/>
    <w:rsid w:val="00060120"/>
    <w:rsid w:val="000619E5"/>
    <w:rsid w:val="00061F1B"/>
    <w:rsid w:val="00062A2D"/>
    <w:rsid w:val="00063B58"/>
    <w:rsid w:val="00064FB2"/>
    <w:rsid w:val="00065799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53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7E0"/>
    <w:rsid w:val="000858A8"/>
    <w:rsid w:val="00085A79"/>
    <w:rsid w:val="00085CB2"/>
    <w:rsid w:val="00086217"/>
    <w:rsid w:val="00086DF7"/>
    <w:rsid w:val="000872D8"/>
    <w:rsid w:val="00087D4C"/>
    <w:rsid w:val="00090AB1"/>
    <w:rsid w:val="00090E3A"/>
    <w:rsid w:val="000926B2"/>
    <w:rsid w:val="00093F05"/>
    <w:rsid w:val="00094BF8"/>
    <w:rsid w:val="00095026"/>
    <w:rsid w:val="000954D4"/>
    <w:rsid w:val="000956C2"/>
    <w:rsid w:val="000958D0"/>
    <w:rsid w:val="00095A76"/>
    <w:rsid w:val="000974E7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50A8"/>
    <w:rsid w:val="000C730E"/>
    <w:rsid w:val="000D074C"/>
    <w:rsid w:val="000D08F6"/>
    <w:rsid w:val="000D2BF9"/>
    <w:rsid w:val="000D5C81"/>
    <w:rsid w:val="000D5CE6"/>
    <w:rsid w:val="000D6B0D"/>
    <w:rsid w:val="000D6D8B"/>
    <w:rsid w:val="000D737E"/>
    <w:rsid w:val="000E05DB"/>
    <w:rsid w:val="000E0E2C"/>
    <w:rsid w:val="000E1607"/>
    <w:rsid w:val="000E1947"/>
    <w:rsid w:val="000E1D28"/>
    <w:rsid w:val="000E1D98"/>
    <w:rsid w:val="000E1FF3"/>
    <w:rsid w:val="000E2046"/>
    <w:rsid w:val="000E2E23"/>
    <w:rsid w:val="000E3FAF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9A"/>
    <w:rsid w:val="00106418"/>
    <w:rsid w:val="00110455"/>
    <w:rsid w:val="001104B1"/>
    <w:rsid w:val="00110539"/>
    <w:rsid w:val="001108C4"/>
    <w:rsid w:val="00110A39"/>
    <w:rsid w:val="001114F6"/>
    <w:rsid w:val="00111D97"/>
    <w:rsid w:val="0011201E"/>
    <w:rsid w:val="0011367D"/>
    <w:rsid w:val="0011409C"/>
    <w:rsid w:val="0011447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F70"/>
    <w:rsid w:val="0012297B"/>
    <w:rsid w:val="00124101"/>
    <w:rsid w:val="0012415A"/>
    <w:rsid w:val="00124C8B"/>
    <w:rsid w:val="0012503B"/>
    <w:rsid w:val="001256BA"/>
    <w:rsid w:val="0012660E"/>
    <w:rsid w:val="00126761"/>
    <w:rsid w:val="00127276"/>
    <w:rsid w:val="00130069"/>
    <w:rsid w:val="0013035F"/>
    <w:rsid w:val="00130A7A"/>
    <w:rsid w:val="00131440"/>
    <w:rsid w:val="001315B4"/>
    <w:rsid w:val="00131855"/>
    <w:rsid w:val="001332E1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57E7"/>
    <w:rsid w:val="0015754B"/>
    <w:rsid w:val="00157A61"/>
    <w:rsid w:val="00157BCD"/>
    <w:rsid w:val="00160975"/>
    <w:rsid w:val="00160C09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2297"/>
    <w:rsid w:val="00172781"/>
    <w:rsid w:val="00172B2C"/>
    <w:rsid w:val="00172E31"/>
    <w:rsid w:val="00173CAF"/>
    <w:rsid w:val="0017495A"/>
    <w:rsid w:val="00174F57"/>
    <w:rsid w:val="00175999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2EC7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8C1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6A3F"/>
    <w:rsid w:val="001E7951"/>
    <w:rsid w:val="001F0515"/>
    <w:rsid w:val="001F0C0A"/>
    <w:rsid w:val="001F3170"/>
    <w:rsid w:val="001F3A85"/>
    <w:rsid w:val="001F4211"/>
    <w:rsid w:val="001F50E3"/>
    <w:rsid w:val="001F6BC5"/>
    <w:rsid w:val="001F748F"/>
    <w:rsid w:val="001F74F2"/>
    <w:rsid w:val="002029A4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011"/>
    <w:rsid w:val="002379DF"/>
    <w:rsid w:val="002411EC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AE"/>
    <w:rsid w:val="002901E8"/>
    <w:rsid w:val="00290C47"/>
    <w:rsid w:val="0029187D"/>
    <w:rsid w:val="00292C44"/>
    <w:rsid w:val="00292C72"/>
    <w:rsid w:val="00293859"/>
    <w:rsid w:val="0029472A"/>
    <w:rsid w:val="002949B4"/>
    <w:rsid w:val="00294ECF"/>
    <w:rsid w:val="002952EF"/>
    <w:rsid w:val="00295E47"/>
    <w:rsid w:val="002960BA"/>
    <w:rsid w:val="0029646E"/>
    <w:rsid w:val="002969E0"/>
    <w:rsid w:val="00296A68"/>
    <w:rsid w:val="00297926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5BB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079E"/>
    <w:rsid w:val="003012EF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9BE"/>
    <w:rsid w:val="00321FF2"/>
    <w:rsid w:val="0032212A"/>
    <w:rsid w:val="00322E6A"/>
    <w:rsid w:val="00322FB8"/>
    <w:rsid w:val="00324F2A"/>
    <w:rsid w:val="0032533D"/>
    <w:rsid w:val="00325BDA"/>
    <w:rsid w:val="0032677F"/>
    <w:rsid w:val="003268AC"/>
    <w:rsid w:val="00327CA4"/>
    <w:rsid w:val="0033219C"/>
    <w:rsid w:val="00332B56"/>
    <w:rsid w:val="003331E7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B2"/>
    <w:rsid w:val="00343EDB"/>
    <w:rsid w:val="00343FEF"/>
    <w:rsid w:val="00344D82"/>
    <w:rsid w:val="00345082"/>
    <w:rsid w:val="00345235"/>
    <w:rsid w:val="00345381"/>
    <w:rsid w:val="003454BC"/>
    <w:rsid w:val="00345E85"/>
    <w:rsid w:val="00347A5B"/>
    <w:rsid w:val="00347C88"/>
    <w:rsid w:val="00347CF2"/>
    <w:rsid w:val="00350CF1"/>
    <w:rsid w:val="00352C73"/>
    <w:rsid w:val="00353283"/>
    <w:rsid w:val="00353FC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77EB9"/>
    <w:rsid w:val="00377FA2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5E7"/>
    <w:rsid w:val="003B44C1"/>
    <w:rsid w:val="003B45B5"/>
    <w:rsid w:val="003B4FAE"/>
    <w:rsid w:val="003B567B"/>
    <w:rsid w:val="003B5CEC"/>
    <w:rsid w:val="003B6098"/>
    <w:rsid w:val="003B6778"/>
    <w:rsid w:val="003B6D32"/>
    <w:rsid w:val="003B6DD8"/>
    <w:rsid w:val="003C011C"/>
    <w:rsid w:val="003C089D"/>
    <w:rsid w:val="003C0A46"/>
    <w:rsid w:val="003C1380"/>
    <w:rsid w:val="003C1B2A"/>
    <w:rsid w:val="003C237F"/>
    <w:rsid w:val="003C2A97"/>
    <w:rsid w:val="003C2C75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F122B"/>
    <w:rsid w:val="003F1844"/>
    <w:rsid w:val="003F1A89"/>
    <w:rsid w:val="003F2BFB"/>
    <w:rsid w:val="003F2E82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4F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1132"/>
    <w:rsid w:val="004214AB"/>
    <w:rsid w:val="004229AA"/>
    <w:rsid w:val="00422BAC"/>
    <w:rsid w:val="00423119"/>
    <w:rsid w:val="004231B7"/>
    <w:rsid w:val="00423C2E"/>
    <w:rsid w:val="0042538A"/>
    <w:rsid w:val="00425909"/>
    <w:rsid w:val="00425C40"/>
    <w:rsid w:val="00425EFC"/>
    <w:rsid w:val="00426E30"/>
    <w:rsid w:val="00426EDB"/>
    <w:rsid w:val="00427833"/>
    <w:rsid w:val="00427A75"/>
    <w:rsid w:val="0043155E"/>
    <w:rsid w:val="00432155"/>
    <w:rsid w:val="00432A6D"/>
    <w:rsid w:val="00433276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3DC"/>
    <w:rsid w:val="00443D79"/>
    <w:rsid w:val="004446E8"/>
    <w:rsid w:val="00444C83"/>
    <w:rsid w:val="00444FB7"/>
    <w:rsid w:val="00445D9C"/>
    <w:rsid w:val="00445E34"/>
    <w:rsid w:val="0044602F"/>
    <w:rsid w:val="00447EF1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848"/>
    <w:rsid w:val="00461E0F"/>
    <w:rsid w:val="00462005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C25"/>
    <w:rsid w:val="0047503A"/>
    <w:rsid w:val="00475872"/>
    <w:rsid w:val="00476166"/>
    <w:rsid w:val="004767E6"/>
    <w:rsid w:val="00477D1B"/>
    <w:rsid w:val="004802C8"/>
    <w:rsid w:val="004805E3"/>
    <w:rsid w:val="00480F71"/>
    <w:rsid w:val="00481954"/>
    <w:rsid w:val="00481AD3"/>
    <w:rsid w:val="00481BC8"/>
    <w:rsid w:val="004820F8"/>
    <w:rsid w:val="00482B06"/>
    <w:rsid w:val="00483F5F"/>
    <w:rsid w:val="004847C3"/>
    <w:rsid w:val="004851F4"/>
    <w:rsid w:val="00486F75"/>
    <w:rsid w:val="004908DF"/>
    <w:rsid w:val="00492592"/>
    <w:rsid w:val="00494266"/>
    <w:rsid w:val="00494C86"/>
    <w:rsid w:val="00494EC5"/>
    <w:rsid w:val="00495445"/>
    <w:rsid w:val="004955E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2729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C32"/>
    <w:rsid w:val="004D53D5"/>
    <w:rsid w:val="004D59A1"/>
    <w:rsid w:val="004D7733"/>
    <w:rsid w:val="004D7DA5"/>
    <w:rsid w:val="004E08DA"/>
    <w:rsid w:val="004E09C5"/>
    <w:rsid w:val="004E1622"/>
    <w:rsid w:val="004E2122"/>
    <w:rsid w:val="004E2EB0"/>
    <w:rsid w:val="004E2F13"/>
    <w:rsid w:val="004E34EB"/>
    <w:rsid w:val="004E4CF1"/>
    <w:rsid w:val="004E5B4C"/>
    <w:rsid w:val="004E5E02"/>
    <w:rsid w:val="004E76BF"/>
    <w:rsid w:val="004E7A7E"/>
    <w:rsid w:val="004F02BD"/>
    <w:rsid w:val="004F0A29"/>
    <w:rsid w:val="004F1EE8"/>
    <w:rsid w:val="004F2B7C"/>
    <w:rsid w:val="004F41FE"/>
    <w:rsid w:val="004F4A0B"/>
    <w:rsid w:val="004F55B9"/>
    <w:rsid w:val="004F6135"/>
    <w:rsid w:val="004F687B"/>
    <w:rsid w:val="004F6EF6"/>
    <w:rsid w:val="004F76E9"/>
    <w:rsid w:val="004F78F6"/>
    <w:rsid w:val="004F7918"/>
    <w:rsid w:val="004F7F95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69AC"/>
    <w:rsid w:val="0051747D"/>
    <w:rsid w:val="00517985"/>
    <w:rsid w:val="00520528"/>
    <w:rsid w:val="00520A21"/>
    <w:rsid w:val="00521FCD"/>
    <w:rsid w:val="00523E4F"/>
    <w:rsid w:val="00525820"/>
    <w:rsid w:val="00525D9E"/>
    <w:rsid w:val="005260A5"/>
    <w:rsid w:val="0052676D"/>
    <w:rsid w:val="005271A4"/>
    <w:rsid w:val="0053040F"/>
    <w:rsid w:val="00530628"/>
    <w:rsid w:val="0053135E"/>
    <w:rsid w:val="0053173B"/>
    <w:rsid w:val="0053376B"/>
    <w:rsid w:val="00537153"/>
    <w:rsid w:val="0053718E"/>
    <w:rsid w:val="00537A31"/>
    <w:rsid w:val="00537F84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49EC"/>
    <w:rsid w:val="005451A6"/>
    <w:rsid w:val="00545785"/>
    <w:rsid w:val="00545C83"/>
    <w:rsid w:val="0054627A"/>
    <w:rsid w:val="00546FA4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B45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1739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3EA8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3B80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695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632"/>
    <w:rsid w:val="00610858"/>
    <w:rsid w:val="00610999"/>
    <w:rsid w:val="006112D5"/>
    <w:rsid w:val="006114CD"/>
    <w:rsid w:val="006115C2"/>
    <w:rsid w:val="0061199F"/>
    <w:rsid w:val="006128DD"/>
    <w:rsid w:val="0061298B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888"/>
    <w:rsid w:val="00621943"/>
    <w:rsid w:val="006225BA"/>
    <w:rsid w:val="006242F2"/>
    <w:rsid w:val="00624384"/>
    <w:rsid w:val="00624B3A"/>
    <w:rsid w:val="00624FEE"/>
    <w:rsid w:val="00625476"/>
    <w:rsid w:val="006302E3"/>
    <w:rsid w:val="006315EB"/>
    <w:rsid w:val="006316FF"/>
    <w:rsid w:val="00631AF8"/>
    <w:rsid w:val="00632C38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5067A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58CC"/>
    <w:rsid w:val="00676D17"/>
    <w:rsid w:val="00680D80"/>
    <w:rsid w:val="00680E8E"/>
    <w:rsid w:val="00681963"/>
    <w:rsid w:val="00683DE5"/>
    <w:rsid w:val="00684201"/>
    <w:rsid w:val="00684318"/>
    <w:rsid w:val="0068442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93E"/>
    <w:rsid w:val="006B6AE3"/>
    <w:rsid w:val="006B6E11"/>
    <w:rsid w:val="006B7BFC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52C7"/>
    <w:rsid w:val="006D5FEB"/>
    <w:rsid w:val="006D6B59"/>
    <w:rsid w:val="006D6C25"/>
    <w:rsid w:val="006D7DBD"/>
    <w:rsid w:val="006D7DDE"/>
    <w:rsid w:val="006E0773"/>
    <w:rsid w:val="006E0CC3"/>
    <w:rsid w:val="006E0F68"/>
    <w:rsid w:val="006E1897"/>
    <w:rsid w:val="006E22EB"/>
    <w:rsid w:val="006E2A5E"/>
    <w:rsid w:val="006E2DAE"/>
    <w:rsid w:val="006E3403"/>
    <w:rsid w:val="006E454F"/>
    <w:rsid w:val="006E48C8"/>
    <w:rsid w:val="006E68D1"/>
    <w:rsid w:val="006E7F95"/>
    <w:rsid w:val="006F000E"/>
    <w:rsid w:val="006F0740"/>
    <w:rsid w:val="006F09A4"/>
    <w:rsid w:val="006F0D41"/>
    <w:rsid w:val="006F0F95"/>
    <w:rsid w:val="006F12A7"/>
    <w:rsid w:val="006F2C10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4089"/>
    <w:rsid w:val="007256DD"/>
    <w:rsid w:val="00725B90"/>
    <w:rsid w:val="007260D0"/>
    <w:rsid w:val="0072681F"/>
    <w:rsid w:val="00727C67"/>
    <w:rsid w:val="00730686"/>
    <w:rsid w:val="00730781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253"/>
    <w:rsid w:val="00742B4B"/>
    <w:rsid w:val="007441CC"/>
    <w:rsid w:val="007442EC"/>
    <w:rsid w:val="00744EA4"/>
    <w:rsid w:val="00745017"/>
    <w:rsid w:val="00747815"/>
    <w:rsid w:val="00747F19"/>
    <w:rsid w:val="00750B14"/>
    <w:rsid w:val="00751256"/>
    <w:rsid w:val="007517F5"/>
    <w:rsid w:val="00751BF7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BF0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735D"/>
    <w:rsid w:val="007A785D"/>
    <w:rsid w:val="007B00F6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275"/>
    <w:rsid w:val="007E229B"/>
    <w:rsid w:val="007E2381"/>
    <w:rsid w:val="007E2CEA"/>
    <w:rsid w:val="007E309F"/>
    <w:rsid w:val="007E32A5"/>
    <w:rsid w:val="007E3A3E"/>
    <w:rsid w:val="007E4260"/>
    <w:rsid w:val="007E579E"/>
    <w:rsid w:val="007E5C52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4FF1"/>
    <w:rsid w:val="00815419"/>
    <w:rsid w:val="00815E60"/>
    <w:rsid w:val="00816328"/>
    <w:rsid w:val="00816348"/>
    <w:rsid w:val="00816766"/>
    <w:rsid w:val="008175B8"/>
    <w:rsid w:val="00817771"/>
    <w:rsid w:val="00817786"/>
    <w:rsid w:val="00820F16"/>
    <w:rsid w:val="00821332"/>
    <w:rsid w:val="0082271F"/>
    <w:rsid w:val="00823A06"/>
    <w:rsid w:val="0082495B"/>
    <w:rsid w:val="00824C5B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DFF"/>
    <w:rsid w:val="00834DE4"/>
    <w:rsid w:val="008353B8"/>
    <w:rsid w:val="0083580B"/>
    <w:rsid w:val="00836408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5F2D"/>
    <w:rsid w:val="00866160"/>
    <w:rsid w:val="00867ACE"/>
    <w:rsid w:val="00867CE4"/>
    <w:rsid w:val="00870401"/>
    <w:rsid w:val="00870BCE"/>
    <w:rsid w:val="00871786"/>
    <w:rsid w:val="00871D35"/>
    <w:rsid w:val="00872FF0"/>
    <w:rsid w:val="00873FFC"/>
    <w:rsid w:val="0087419B"/>
    <w:rsid w:val="0087442E"/>
    <w:rsid w:val="008752B1"/>
    <w:rsid w:val="00875B77"/>
    <w:rsid w:val="00877064"/>
    <w:rsid w:val="00877BDB"/>
    <w:rsid w:val="0088126A"/>
    <w:rsid w:val="00881933"/>
    <w:rsid w:val="0088291F"/>
    <w:rsid w:val="008833D7"/>
    <w:rsid w:val="00883B87"/>
    <w:rsid w:val="0088401E"/>
    <w:rsid w:val="00884073"/>
    <w:rsid w:val="008840B7"/>
    <w:rsid w:val="00884231"/>
    <w:rsid w:val="008843CC"/>
    <w:rsid w:val="008848CA"/>
    <w:rsid w:val="0088647B"/>
    <w:rsid w:val="00886DDC"/>
    <w:rsid w:val="008901D3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8B4"/>
    <w:rsid w:val="008B271F"/>
    <w:rsid w:val="008B33CA"/>
    <w:rsid w:val="008B3F63"/>
    <w:rsid w:val="008B5BCD"/>
    <w:rsid w:val="008B70A9"/>
    <w:rsid w:val="008B768F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4060"/>
    <w:rsid w:val="008D5678"/>
    <w:rsid w:val="008D5816"/>
    <w:rsid w:val="008D5F07"/>
    <w:rsid w:val="008D697A"/>
    <w:rsid w:val="008D6E20"/>
    <w:rsid w:val="008D71AA"/>
    <w:rsid w:val="008E181B"/>
    <w:rsid w:val="008E1B21"/>
    <w:rsid w:val="008E1DAE"/>
    <w:rsid w:val="008E2880"/>
    <w:rsid w:val="008E2A86"/>
    <w:rsid w:val="008E4848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8F790B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696"/>
    <w:rsid w:val="00914FB7"/>
    <w:rsid w:val="00915617"/>
    <w:rsid w:val="00916166"/>
    <w:rsid w:val="00917E28"/>
    <w:rsid w:val="00920607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40014"/>
    <w:rsid w:val="00940F44"/>
    <w:rsid w:val="00941F32"/>
    <w:rsid w:val="009426BA"/>
    <w:rsid w:val="0094464D"/>
    <w:rsid w:val="00946668"/>
    <w:rsid w:val="009469B6"/>
    <w:rsid w:val="009471D9"/>
    <w:rsid w:val="0094735C"/>
    <w:rsid w:val="0094760C"/>
    <w:rsid w:val="0095057E"/>
    <w:rsid w:val="009515BB"/>
    <w:rsid w:val="00951D99"/>
    <w:rsid w:val="00952897"/>
    <w:rsid w:val="00952E7C"/>
    <w:rsid w:val="0095441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2B5"/>
    <w:rsid w:val="00966A3C"/>
    <w:rsid w:val="009707F0"/>
    <w:rsid w:val="0097176C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0FB"/>
    <w:rsid w:val="00980544"/>
    <w:rsid w:val="009807F1"/>
    <w:rsid w:val="0098193E"/>
    <w:rsid w:val="009826DF"/>
    <w:rsid w:val="0098298B"/>
    <w:rsid w:val="00982A87"/>
    <w:rsid w:val="00982C51"/>
    <w:rsid w:val="009830FF"/>
    <w:rsid w:val="00983139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1F3"/>
    <w:rsid w:val="00991084"/>
    <w:rsid w:val="00991D92"/>
    <w:rsid w:val="009927EC"/>
    <w:rsid w:val="0099305D"/>
    <w:rsid w:val="00993185"/>
    <w:rsid w:val="009935A2"/>
    <w:rsid w:val="0099487A"/>
    <w:rsid w:val="00995A43"/>
    <w:rsid w:val="00995DEF"/>
    <w:rsid w:val="009969C5"/>
    <w:rsid w:val="00996D72"/>
    <w:rsid w:val="009A165F"/>
    <w:rsid w:val="009A194A"/>
    <w:rsid w:val="009A2162"/>
    <w:rsid w:val="009A26EE"/>
    <w:rsid w:val="009A5507"/>
    <w:rsid w:val="009A5612"/>
    <w:rsid w:val="009B0C9E"/>
    <w:rsid w:val="009B0D15"/>
    <w:rsid w:val="009B2065"/>
    <w:rsid w:val="009B3B90"/>
    <w:rsid w:val="009B4CFA"/>
    <w:rsid w:val="009B5386"/>
    <w:rsid w:val="009B7620"/>
    <w:rsid w:val="009C00EE"/>
    <w:rsid w:val="009C1E5A"/>
    <w:rsid w:val="009C2BD8"/>
    <w:rsid w:val="009C2CDA"/>
    <w:rsid w:val="009C3038"/>
    <w:rsid w:val="009C594F"/>
    <w:rsid w:val="009C7488"/>
    <w:rsid w:val="009D1B60"/>
    <w:rsid w:val="009D4CF9"/>
    <w:rsid w:val="009D5434"/>
    <w:rsid w:val="009D57C2"/>
    <w:rsid w:val="009D623F"/>
    <w:rsid w:val="009E0B54"/>
    <w:rsid w:val="009E1109"/>
    <w:rsid w:val="009E1A0D"/>
    <w:rsid w:val="009E1A6F"/>
    <w:rsid w:val="009E1B2E"/>
    <w:rsid w:val="009E1CD1"/>
    <w:rsid w:val="009E1DA2"/>
    <w:rsid w:val="009E20C4"/>
    <w:rsid w:val="009E23E7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1BAA"/>
    <w:rsid w:val="00A23CD3"/>
    <w:rsid w:val="00A26076"/>
    <w:rsid w:val="00A262C9"/>
    <w:rsid w:val="00A269EF"/>
    <w:rsid w:val="00A26AF0"/>
    <w:rsid w:val="00A303CC"/>
    <w:rsid w:val="00A30DF5"/>
    <w:rsid w:val="00A311D2"/>
    <w:rsid w:val="00A31F8C"/>
    <w:rsid w:val="00A32D60"/>
    <w:rsid w:val="00A32E17"/>
    <w:rsid w:val="00A3495F"/>
    <w:rsid w:val="00A35FB9"/>
    <w:rsid w:val="00A3627A"/>
    <w:rsid w:val="00A36EA0"/>
    <w:rsid w:val="00A37E38"/>
    <w:rsid w:val="00A409D5"/>
    <w:rsid w:val="00A40D97"/>
    <w:rsid w:val="00A40EA9"/>
    <w:rsid w:val="00A4207D"/>
    <w:rsid w:val="00A43514"/>
    <w:rsid w:val="00A43562"/>
    <w:rsid w:val="00A43A2F"/>
    <w:rsid w:val="00A43F25"/>
    <w:rsid w:val="00A45F7B"/>
    <w:rsid w:val="00A460CA"/>
    <w:rsid w:val="00A47210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405A"/>
    <w:rsid w:val="00A64EEC"/>
    <w:rsid w:val="00A6560B"/>
    <w:rsid w:val="00A659D6"/>
    <w:rsid w:val="00A66267"/>
    <w:rsid w:val="00A701A6"/>
    <w:rsid w:val="00A71574"/>
    <w:rsid w:val="00A71C0E"/>
    <w:rsid w:val="00A7275A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89E"/>
    <w:rsid w:val="00AA7D91"/>
    <w:rsid w:val="00AB08B0"/>
    <w:rsid w:val="00AB103E"/>
    <w:rsid w:val="00AB1592"/>
    <w:rsid w:val="00AB15C0"/>
    <w:rsid w:val="00AB1E3E"/>
    <w:rsid w:val="00AB3082"/>
    <w:rsid w:val="00AB33B6"/>
    <w:rsid w:val="00AB39EA"/>
    <w:rsid w:val="00AB4ECF"/>
    <w:rsid w:val="00AB5CE8"/>
    <w:rsid w:val="00AB60B4"/>
    <w:rsid w:val="00AB7542"/>
    <w:rsid w:val="00AB77F6"/>
    <w:rsid w:val="00AC0162"/>
    <w:rsid w:val="00AC02B9"/>
    <w:rsid w:val="00AC26DF"/>
    <w:rsid w:val="00AC2CA8"/>
    <w:rsid w:val="00AC2F57"/>
    <w:rsid w:val="00AC3EAA"/>
    <w:rsid w:val="00AC41FC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9A0"/>
    <w:rsid w:val="00AD3ABC"/>
    <w:rsid w:val="00AD3B22"/>
    <w:rsid w:val="00AD4D17"/>
    <w:rsid w:val="00AD529E"/>
    <w:rsid w:val="00AD6DAF"/>
    <w:rsid w:val="00AE00B9"/>
    <w:rsid w:val="00AE380D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1EF"/>
    <w:rsid w:val="00AF29DF"/>
    <w:rsid w:val="00AF2DC0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5B59"/>
    <w:rsid w:val="00B06995"/>
    <w:rsid w:val="00B06CB6"/>
    <w:rsid w:val="00B104E2"/>
    <w:rsid w:val="00B1084B"/>
    <w:rsid w:val="00B10EB7"/>
    <w:rsid w:val="00B11926"/>
    <w:rsid w:val="00B130A2"/>
    <w:rsid w:val="00B143CB"/>
    <w:rsid w:val="00B14985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569EF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DEC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5564"/>
    <w:rsid w:val="00BC6B47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AF3"/>
    <w:rsid w:val="00C02930"/>
    <w:rsid w:val="00C02AFF"/>
    <w:rsid w:val="00C03FE4"/>
    <w:rsid w:val="00C0507E"/>
    <w:rsid w:val="00C05156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D5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CF"/>
    <w:rsid w:val="00C45A73"/>
    <w:rsid w:val="00C474EA"/>
    <w:rsid w:val="00C509BE"/>
    <w:rsid w:val="00C51E96"/>
    <w:rsid w:val="00C55454"/>
    <w:rsid w:val="00C56081"/>
    <w:rsid w:val="00C56E21"/>
    <w:rsid w:val="00C5719C"/>
    <w:rsid w:val="00C574BF"/>
    <w:rsid w:val="00C57FE6"/>
    <w:rsid w:val="00C61E5B"/>
    <w:rsid w:val="00C626BC"/>
    <w:rsid w:val="00C63D1B"/>
    <w:rsid w:val="00C63D56"/>
    <w:rsid w:val="00C646C0"/>
    <w:rsid w:val="00C64AAA"/>
    <w:rsid w:val="00C64ECC"/>
    <w:rsid w:val="00C65270"/>
    <w:rsid w:val="00C65338"/>
    <w:rsid w:val="00C6571B"/>
    <w:rsid w:val="00C65862"/>
    <w:rsid w:val="00C65D84"/>
    <w:rsid w:val="00C668FF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4BD"/>
    <w:rsid w:val="00C8267E"/>
    <w:rsid w:val="00C838A4"/>
    <w:rsid w:val="00C83904"/>
    <w:rsid w:val="00C85513"/>
    <w:rsid w:val="00C85F96"/>
    <w:rsid w:val="00C87D63"/>
    <w:rsid w:val="00C87F6B"/>
    <w:rsid w:val="00C90FDA"/>
    <w:rsid w:val="00C921EF"/>
    <w:rsid w:val="00C9235A"/>
    <w:rsid w:val="00C9339B"/>
    <w:rsid w:val="00C9494B"/>
    <w:rsid w:val="00C94FD7"/>
    <w:rsid w:val="00C959E5"/>
    <w:rsid w:val="00C95C30"/>
    <w:rsid w:val="00C96794"/>
    <w:rsid w:val="00C97A39"/>
    <w:rsid w:val="00CA0C60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88F"/>
    <w:rsid w:val="00CB3B63"/>
    <w:rsid w:val="00CB40CA"/>
    <w:rsid w:val="00CB51DA"/>
    <w:rsid w:val="00CB5615"/>
    <w:rsid w:val="00CB601B"/>
    <w:rsid w:val="00CB6727"/>
    <w:rsid w:val="00CC0DED"/>
    <w:rsid w:val="00CC0EB9"/>
    <w:rsid w:val="00CC117D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7BB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35D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6FC"/>
    <w:rsid w:val="00D2595E"/>
    <w:rsid w:val="00D25D78"/>
    <w:rsid w:val="00D2602C"/>
    <w:rsid w:val="00D26C32"/>
    <w:rsid w:val="00D30F9A"/>
    <w:rsid w:val="00D3148C"/>
    <w:rsid w:val="00D32E2E"/>
    <w:rsid w:val="00D36414"/>
    <w:rsid w:val="00D3786A"/>
    <w:rsid w:val="00D40687"/>
    <w:rsid w:val="00D409E2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47DCB"/>
    <w:rsid w:val="00D51191"/>
    <w:rsid w:val="00D511C3"/>
    <w:rsid w:val="00D52213"/>
    <w:rsid w:val="00D524FB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D9E"/>
    <w:rsid w:val="00D610BB"/>
    <w:rsid w:val="00D619B6"/>
    <w:rsid w:val="00D61A57"/>
    <w:rsid w:val="00D61E2A"/>
    <w:rsid w:val="00D61F59"/>
    <w:rsid w:val="00D62011"/>
    <w:rsid w:val="00D62733"/>
    <w:rsid w:val="00D62DB9"/>
    <w:rsid w:val="00D63921"/>
    <w:rsid w:val="00D647AC"/>
    <w:rsid w:val="00D65430"/>
    <w:rsid w:val="00D6641C"/>
    <w:rsid w:val="00D66928"/>
    <w:rsid w:val="00D676A2"/>
    <w:rsid w:val="00D67762"/>
    <w:rsid w:val="00D67D8B"/>
    <w:rsid w:val="00D67FA5"/>
    <w:rsid w:val="00D7060F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2A4C"/>
    <w:rsid w:val="00D842E5"/>
    <w:rsid w:val="00D8439E"/>
    <w:rsid w:val="00D84EBB"/>
    <w:rsid w:val="00D85BD1"/>
    <w:rsid w:val="00D86A77"/>
    <w:rsid w:val="00D9100C"/>
    <w:rsid w:val="00D92199"/>
    <w:rsid w:val="00D92A96"/>
    <w:rsid w:val="00D94058"/>
    <w:rsid w:val="00D95E7A"/>
    <w:rsid w:val="00D96079"/>
    <w:rsid w:val="00D96C3E"/>
    <w:rsid w:val="00D97190"/>
    <w:rsid w:val="00D9777F"/>
    <w:rsid w:val="00DA10F7"/>
    <w:rsid w:val="00DA1347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63ED"/>
    <w:rsid w:val="00DB7376"/>
    <w:rsid w:val="00DB7AD5"/>
    <w:rsid w:val="00DC0C0E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49D"/>
    <w:rsid w:val="00DF26A4"/>
    <w:rsid w:val="00DF2E75"/>
    <w:rsid w:val="00DF38B8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07077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4ED2"/>
    <w:rsid w:val="00E26637"/>
    <w:rsid w:val="00E26A12"/>
    <w:rsid w:val="00E2719F"/>
    <w:rsid w:val="00E27D8D"/>
    <w:rsid w:val="00E302E6"/>
    <w:rsid w:val="00E32D6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1C5B"/>
    <w:rsid w:val="00E52A2F"/>
    <w:rsid w:val="00E52BB3"/>
    <w:rsid w:val="00E54264"/>
    <w:rsid w:val="00E54FCB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D13"/>
    <w:rsid w:val="00E62D75"/>
    <w:rsid w:val="00E6343C"/>
    <w:rsid w:val="00E63ACF"/>
    <w:rsid w:val="00E63AEC"/>
    <w:rsid w:val="00E6402C"/>
    <w:rsid w:val="00E646CB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49CA"/>
    <w:rsid w:val="00E7521A"/>
    <w:rsid w:val="00E75A1E"/>
    <w:rsid w:val="00E76304"/>
    <w:rsid w:val="00E76AA9"/>
    <w:rsid w:val="00E77C78"/>
    <w:rsid w:val="00E80250"/>
    <w:rsid w:val="00E81F72"/>
    <w:rsid w:val="00E827AF"/>
    <w:rsid w:val="00E838CF"/>
    <w:rsid w:val="00E842DF"/>
    <w:rsid w:val="00E84642"/>
    <w:rsid w:val="00E85DFC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4DF6"/>
    <w:rsid w:val="00EA5033"/>
    <w:rsid w:val="00EA56F9"/>
    <w:rsid w:val="00EA693B"/>
    <w:rsid w:val="00EA6DE5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44E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B3A"/>
    <w:rsid w:val="00F07635"/>
    <w:rsid w:val="00F07EC3"/>
    <w:rsid w:val="00F1191B"/>
    <w:rsid w:val="00F11BF5"/>
    <w:rsid w:val="00F11D7A"/>
    <w:rsid w:val="00F11ED0"/>
    <w:rsid w:val="00F11FB1"/>
    <w:rsid w:val="00F132AC"/>
    <w:rsid w:val="00F142DA"/>
    <w:rsid w:val="00F147E0"/>
    <w:rsid w:val="00F15BEB"/>
    <w:rsid w:val="00F2026B"/>
    <w:rsid w:val="00F204BA"/>
    <w:rsid w:val="00F204C2"/>
    <w:rsid w:val="00F2062D"/>
    <w:rsid w:val="00F2114E"/>
    <w:rsid w:val="00F21C85"/>
    <w:rsid w:val="00F221CA"/>
    <w:rsid w:val="00F224E9"/>
    <w:rsid w:val="00F23265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664F"/>
    <w:rsid w:val="00F41C9E"/>
    <w:rsid w:val="00F42CF2"/>
    <w:rsid w:val="00F44559"/>
    <w:rsid w:val="00F46F30"/>
    <w:rsid w:val="00F4773A"/>
    <w:rsid w:val="00F47D33"/>
    <w:rsid w:val="00F504B9"/>
    <w:rsid w:val="00F515FE"/>
    <w:rsid w:val="00F5242F"/>
    <w:rsid w:val="00F52B71"/>
    <w:rsid w:val="00F52E8C"/>
    <w:rsid w:val="00F541AF"/>
    <w:rsid w:val="00F54E27"/>
    <w:rsid w:val="00F55BE6"/>
    <w:rsid w:val="00F62418"/>
    <w:rsid w:val="00F6338E"/>
    <w:rsid w:val="00F64EBF"/>
    <w:rsid w:val="00F6518E"/>
    <w:rsid w:val="00F654E5"/>
    <w:rsid w:val="00F65884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2E"/>
    <w:rsid w:val="00F74DD2"/>
    <w:rsid w:val="00F752D5"/>
    <w:rsid w:val="00F755D8"/>
    <w:rsid w:val="00F75BEF"/>
    <w:rsid w:val="00F765D0"/>
    <w:rsid w:val="00F77F2D"/>
    <w:rsid w:val="00F8057E"/>
    <w:rsid w:val="00F826A5"/>
    <w:rsid w:val="00F83AB0"/>
    <w:rsid w:val="00F8657D"/>
    <w:rsid w:val="00F86F45"/>
    <w:rsid w:val="00F8744E"/>
    <w:rsid w:val="00F87634"/>
    <w:rsid w:val="00F87822"/>
    <w:rsid w:val="00F9019E"/>
    <w:rsid w:val="00F90C57"/>
    <w:rsid w:val="00F91BFA"/>
    <w:rsid w:val="00F91EB0"/>
    <w:rsid w:val="00F92C71"/>
    <w:rsid w:val="00F934E8"/>
    <w:rsid w:val="00F93765"/>
    <w:rsid w:val="00F94430"/>
    <w:rsid w:val="00F95226"/>
    <w:rsid w:val="00FA1099"/>
    <w:rsid w:val="00FA1DC1"/>
    <w:rsid w:val="00FA3700"/>
    <w:rsid w:val="00FA4F24"/>
    <w:rsid w:val="00FA5C86"/>
    <w:rsid w:val="00FA69F7"/>
    <w:rsid w:val="00FB00BA"/>
    <w:rsid w:val="00FB0274"/>
    <w:rsid w:val="00FB05D4"/>
    <w:rsid w:val="00FB0C0C"/>
    <w:rsid w:val="00FB182A"/>
    <w:rsid w:val="00FB3872"/>
    <w:rsid w:val="00FB4868"/>
    <w:rsid w:val="00FB4EF6"/>
    <w:rsid w:val="00FB6EA9"/>
    <w:rsid w:val="00FB7DD4"/>
    <w:rsid w:val="00FC0082"/>
    <w:rsid w:val="00FC01ED"/>
    <w:rsid w:val="00FC06B9"/>
    <w:rsid w:val="00FC277F"/>
    <w:rsid w:val="00FC3DF8"/>
    <w:rsid w:val="00FC46A9"/>
    <w:rsid w:val="00FC47F6"/>
    <w:rsid w:val="00FC49FB"/>
    <w:rsid w:val="00FC5C89"/>
    <w:rsid w:val="00FC65C3"/>
    <w:rsid w:val="00FD076D"/>
    <w:rsid w:val="00FD0FFF"/>
    <w:rsid w:val="00FD2622"/>
    <w:rsid w:val="00FD2DC6"/>
    <w:rsid w:val="00FD2DE3"/>
    <w:rsid w:val="00FD3016"/>
    <w:rsid w:val="00FD3106"/>
    <w:rsid w:val="00FD3B0D"/>
    <w:rsid w:val="00FD57CC"/>
    <w:rsid w:val="00FD63E9"/>
    <w:rsid w:val="00FD6513"/>
    <w:rsid w:val="00FD6A31"/>
    <w:rsid w:val="00FE1378"/>
    <w:rsid w:val="00FE1534"/>
    <w:rsid w:val="00FE157C"/>
    <w:rsid w:val="00FE1A75"/>
    <w:rsid w:val="00FE1EE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8F96B57"/>
  <w15:docId w15:val="{E11F4A81-A918-4DE2-8C6F-D5B8600B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99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99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5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8"/>
      </w:numPr>
    </w:pPr>
  </w:style>
  <w:style w:type="numbering" w:customStyle="1" w:styleId="WWNum74">
    <w:name w:val="WWNum74"/>
    <w:basedOn w:val="Bezlisty"/>
    <w:rsid w:val="00354687"/>
    <w:pPr>
      <w:numPr>
        <w:numId w:val="19"/>
      </w:numPr>
    </w:pPr>
  </w:style>
  <w:style w:type="numbering" w:customStyle="1" w:styleId="Outline">
    <w:name w:val="Outline"/>
    <w:basedOn w:val="Bezlisty"/>
    <w:rsid w:val="00E65F45"/>
    <w:pPr>
      <w:numPr>
        <w:numId w:val="20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Domylnaczcionkaakapitu1">
    <w:name w:val="Domyślna czcionka akapitu1"/>
    <w:rsid w:val="0067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FBC5-AB3E-48A4-914D-8B6D8A30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2518</Words>
  <Characters>18789</Characters>
  <Application>Microsoft Office Word</Application>
  <DocSecurity>0</DocSecurity>
  <Lines>156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21265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2024-08-18T07:16:00Z</cp:lastPrinted>
  <dcterms:created xsi:type="dcterms:W3CDTF">2024-08-20T10:41:00Z</dcterms:created>
  <dcterms:modified xsi:type="dcterms:W3CDTF">2024-08-20T10:41:00Z</dcterms:modified>
</cp:coreProperties>
</file>