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64AF1D11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B029ED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521E0E23" w14:textId="77777777" w:rsidR="00F14C4E" w:rsidRPr="00BE7EE0" w:rsidRDefault="00F14C4E" w:rsidP="00F14C4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GMINY SŁUPNO</w:t>
      </w:r>
    </w:p>
    <w:p w14:paraId="66113585" w14:textId="77777777" w:rsidR="00F14C4E" w:rsidRPr="00BE7EE0" w:rsidRDefault="00F14C4E" w:rsidP="00F14C4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ul. Miszewska 8a</w:t>
      </w:r>
    </w:p>
    <w:p w14:paraId="3D3F233B" w14:textId="77777777" w:rsidR="00F14C4E" w:rsidRPr="00BE7EE0" w:rsidRDefault="00F14C4E" w:rsidP="00F14C4E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09-472 Słupno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4333B9F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C2F75">
        <w:rPr>
          <w:rFonts w:asciiTheme="majorHAnsi" w:hAnsiTheme="majorHAnsi" w:cs="Arial"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328D5CE" w14:textId="2A2AE4C1" w:rsidR="00E93A1D" w:rsidRPr="000F3E9B" w:rsidRDefault="00907112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907112">
        <w:rPr>
          <w:rFonts w:asciiTheme="majorHAnsi" w:hAnsiTheme="majorHAnsi" w:cs="Calibri"/>
          <w:b/>
          <w:color w:val="002060"/>
          <w:sz w:val="22"/>
          <w:szCs w:val="22"/>
        </w:rPr>
        <w:t xml:space="preserve">UBEZPIECZENIE MIENIA, ODPOWIEDZIALNOŚCI CYWILNEJ I NASTĘPSTW NIESZCZĘŚLIWYCH WYPADKÓW GMINY SŁUPNO, JEJ JEDNOSTEK ORGANIZACYJNYCH I INSTYTUCJI KULTURY </w:t>
      </w:r>
      <w:r w:rsidR="00E93A1D"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="00E93A1D"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728C91C5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okres </w:t>
      </w:r>
      <w:r w:rsidR="00F14C4E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05AD6B00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F14C4E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F14C4E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F14C4E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68EE8FEE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F14C4E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F14C4E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096A54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F14C4E">
        <w:rPr>
          <w:rFonts w:asciiTheme="majorHAnsi" w:hAnsiTheme="majorHAnsi" w:cs="Calibri"/>
          <w:sz w:val="22"/>
          <w:szCs w:val="22"/>
        </w:rPr>
        <w:t xml:space="preserve">oferty – </w:t>
      </w:r>
      <w:r w:rsidR="003905A7" w:rsidRPr="00F14C4E">
        <w:rPr>
          <w:rFonts w:asciiTheme="majorHAnsi" w:hAnsiTheme="majorHAnsi" w:cs="Calibri"/>
          <w:sz w:val="22"/>
          <w:szCs w:val="22"/>
        </w:rPr>
        <w:t>8</w:t>
      </w:r>
      <w:r w:rsidRPr="00F14C4E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6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816"/>
        <w:gridCol w:w="1808"/>
        <w:gridCol w:w="1380"/>
        <w:gridCol w:w="1380"/>
        <w:gridCol w:w="649"/>
        <w:gridCol w:w="826"/>
        <w:gridCol w:w="2277"/>
      </w:tblGrid>
      <w:tr w:rsidR="00A55233" w:rsidRPr="000F3E9B" w14:paraId="6B9492DA" w14:textId="77777777" w:rsidTr="00A55233">
        <w:trPr>
          <w:trHeight w:val="480"/>
          <w:jc w:val="center"/>
        </w:trPr>
        <w:tc>
          <w:tcPr>
            <w:tcW w:w="231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54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913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463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9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61A8D9F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DB32F9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DB32F9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56" w:type="pct"/>
            <w:gridSpan w:val="2"/>
            <w:shd w:val="clear" w:color="auto" w:fill="002060"/>
            <w:vAlign w:val="center"/>
          </w:tcPr>
          <w:p w14:paraId="20CDF2F9" w14:textId="3272C79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Opcje</w:t>
            </w:r>
          </w:p>
        </w:tc>
        <w:tc>
          <w:tcPr>
            <w:tcW w:w="1134" w:type="pc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17CB1B76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DB32F9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DB32F9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233" w:rsidRPr="000F3E9B" w14:paraId="41942E6C" w14:textId="77777777" w:rsidTr="00A55233">
        <w:trPr>
          <w:trHeight w:val="405"/>
          <w:jc w:val="center"/>
        </w:trPr>
        <w:tc>
          <w:tcPr>
            <w:tcW w:w="231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13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50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1134" w:type="pct"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0640E280" w14:textId="77777777" w:rsidTr="00A55233">
        <w:trPr>
          <w:trHeight w:val="87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854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913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463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49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05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50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34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233" w:rsidRPr="000F3E9B" w14:paraId="522C0BAC" w14:textId="77777777" w:rsidTr="00A55233">
        <w:trPr>
          <w:trHeight w:val="367"/>
          <w:jc w:val="center"/>
        </w:trPr>
        <w:tc>
          <w:tcPr>
            <w:tcW w:w="231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854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913" w:type="pct"/>
            <w:vMerge w:val="restart"/>
            <w:shd w:val="clear" w:color="auto" w:fill="FFFFFF"/>
            <w:vAlign w:val="center"/>
          </w:tcPr>
          <w:p w14:paraId="063789FE" w14:textId="069F9CE8" w:rsidR="00A55A80" w:rsidRPr="000F3E9B" w:rsidRDefault="0090711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907112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158 228 727,74 </w:t>
            </w:r>
            <w:r w:rsidR="00A55233" w:rsidRPr="00A5523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zł </w:t>
            </w:r>
            <w:r w:rsidR="00A55A80" w:rsidRPr="00A5523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463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vAlign w:val="center"/>
          </w:tcPr>
          <w:p w14:paraId="77CB98BB" w14:textId="7B88D32A" w:rsidR="00A55A80" w:rsidRPr="000F3E9B" w:rsidRDefault="00A552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50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10B62973" w14:textId="77777777" w:rsidTr="00A55233">
        <w:trPr>
          <w:trHeight w:val="367"/>
          <w:jc w:val="center"/>
        </w:trPr>
        <w:tc>
          <w:tcPr>
            <w:tcW w:w="231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854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13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707C0E06" w14:textId="77777777" w:rsidTr="00A55233">
        <w:trPr>
          <w:trHeight w:val="367"/>
          <w:jc w:val="center"/>
        </w:trPr>
        <w:tc>
          <w:tcPr>
            <w:tcW w:w="231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854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913" w:type="pct"/>
            <w:vMerge w:val="restart"/>
            <w:shd w:val="clear" w:color="auto" w:fill="FFFFFF"/>
            <w:vAlign w:val="center"/>
          </w:tcPr>
          <w:p w14:paraId="3FB537E1" w14:textId="0B9CD358" w:rsidR="00A55A80" w:rsidRPr="000F3E9B" w:rsidRDefault="00A552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A5523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1 234 533,75 zł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+ limity w systemie na I ryzyko</w:t>
            </w:r>
          </w:p>
        </w:tc>
        <w:tc>
          <w:tcPr>
            <w:tcW w:w="463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vAlign w:val="center"/>
          </w:tcPr>
          <w:p w14:paraId="703C19B2" w14:textId="27F20671" w:rsidR="00A55A80" w:rsidRPr="000F3E9B" w:rsidRDefault="00A552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50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7E3CAA43" w14:textId="77777777" w:rsidTr="00A55233">
        <w:trPr>
          <w:trHeight w:val="367"/>
          <w:jc w:val="center"/>
        </w:trPr>
        <w:tc>
          <w:tcPr>
            <w:tcW w:w="231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854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13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463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7A4AFA94" w14:textId="77777777" w:rsidTr="00A55233">
        <w:trPr>
          <w:trHeight w:val="676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854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913" w:type="pct"/>
            <w:vAlign w:val="center"/>
          </w:tcPr>
          <w:p w14:paraId="1CB81005" w14:textId="0AB72088" w:rsidR="00A55A80" w:rsidRPr="000F3E9B" w:rsidRDefault="0090711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3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 000 000,00 zł</w:t>
            </w:r>
          </w:p>
        </w:tc>
        <w:tc>
          <w:tcPr>
            <w:tcW w:w="463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1134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6A1BB932" w14:textId="77777777" w:rsidTr="00A55233">
        <w:trPr>
          <w:trHeight w:val="416"/>
          <w:jc w:val="center"/>
        </w:trPr>
        <w:tc>
          <w:tcPr>
            <w:tcW w:w="1998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463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356BBF84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ą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c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6B130D2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F261F4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5DC24A89" w14:textId="37E35693" w:rsidR="00A55A80" w:rsidRPr="00C46FA9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24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308D75B0" w14:textId="3DE8ADB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55F4C0B0" w14:textId="0CFA769D" w:rsidR="0097090A" w:rsidRPr="00C46FA9" w:rsidRDefault="0097090A" w:rsidP="00C46FA9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5A3326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5A3326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5A3326">
        <w:rPr>
          <w:rFonts w:asciiTheme="majorHAnsi" w:hAnsiTheme="majorHAnsi" w:cs="Calibri"/>
          <w:b/>
          <w:sz w:val="22"/>
          <w:szCs w:val="22"/>
        </w:rPr>
        <w:t>20</w:t>
      </w:r>
      <w:r w:rsidRPr="005A3326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5A3326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5A3326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B87686" w14:paraId="25C363A0" w14:textId="77777777" w:rsidTr="0052252D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B20844" w14:textId="77777777" w:rsidR="00B87686" w:rsidRPr="00103F05" w:rsidRDefault="00B87686" w:rsidP="0052252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F3F9D0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B87686" w14:paraId="40CA76CD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D1BA67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E8F3F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E4D9F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8AED9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282E9238" w14:textId="77777777" w:rsidTr="005A3326">
        <w:trPr>
          <w:cantSplit/>
          <w:trHeight w:hRule="exact" w:val="13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C7D5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A1A83B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FC4AA" w14:textId="5EAC65E9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46FA9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072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7686" w14:paraId="572B6633" w14:textId="77777777" w:rsidTr="0052252D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AC28C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A59AEE" w14:textId="7D716511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</w:t>
            </w:r>
            <w:r w:rsidR="0062343F"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zwiększenie limitu odpowiedzialności do </w:t>
            </w:r>
            <w:r w:rsidR="0062343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59C97" w14:textId="1FD545AD" w:rsidR="00B87686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7B5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72CE2F75" w14:textId="77777777" w:rsidTr="0052252D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C9E80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596487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6 000 000,00 zł</w:t>
            </w:r>
          </w:p>
          <w:p w14:paraId="44724238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ubezpieczenia mienia podczas prac remontowo budowlanych - zwiększenie limitu odpowiedzialności do 3 000 000,00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33A81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50B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7A1E2A3C" w14:textId="77777777" w:rsidTr="0052252D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FA2BF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37457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416330A8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E6B09" w14:textId="3AF9C177" w:rsidR="00B87686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F1D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B159650" w14:textId="77777777" w:rsidTr="005A3326">
        <w:trPr>
          <w:cantSplit/>
          <w:trHeight w:hRule="exact" w:val="6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745F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50767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9C412" w14:textId="5121037F" w:rsidR="00B87686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595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27A5E4CD" w14:textId="77777777" w:rsidTr="005A3326">
        <w:trPr>
          <w:cantSplit/>
          <w:trHeight w:hRule="exact" w:val="10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4452B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4E4EC0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FE434" w14:textId="2A9C8AFF" w:rsidR="00B87686" w:rsidRDefault="005A332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18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3FF435A3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75082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8625F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29382" w14:textId="32B66C5E" w:rsidR="00B87686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02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7133A1AC" w14:textId="77777777" w:rsidTr="0052252D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BA764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591169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DADC8" w14:textId="79F612B4" w:rsidR="00B87686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3D1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9E5170A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CE4123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A5CD15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</w:t>
            </w: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971A7" w14:textId="1AC1CA9F" w:rsidR="00B87686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D10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E062DDC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B1D3A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1121D4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4BA765" w14:textId="43D8077C" w:rsidR="00B87686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E6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65CF0568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A07F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18884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F29D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B2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A3326" w14:paraId="68684FCB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212522" w14:textId="0DD3E1B4" w:rsidR="005A3326" w:rsidRDefault="005A332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9A3E54" w14:textId="33C73F03" w:rsidR="005A3326" w:rsidRPr="005A3326" w:rsidRDefault="005A332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cargo 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8.5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55E01A" w14:textId="69E9CA2B" w:rsidR="005A3326" w:rsidRDefault="005A332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1924" w14:textId="77777777" w:rsidR="005A3326" w:rsidRDefault="005A332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46FA9" w14:paraId="4B4764FF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6E074D" w14:textId="1810E093" w:rsidR="00C46FA9" w:rsidRPr="00C46FA9" w:rsidRDefault="00C46FA9" w:rsidP="00C46FA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1AC539" w14:textId="6973E7C0" w:rsidR="00C46FA9" w:rsidRPr="005A3326" w:rsidRDefault="00C46FA9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Powódź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0D1B03" w14:textId="0407BCD1" w:rsidR="00C46FA9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46FA9"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0CF2" w14:textId="77777777" w:rsidR="00C46FA9" w:rsidRDefault="00C46FA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B87686" w14:paraId="20181D78" w14:textId="77777777" w:rsidTr="0052252D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0F651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A6C67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B87686" w14:paraId="0E8AD3A5" w14:textId="77777777" w:rsidTr="0052252D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974" w14:textId="77777777" w:rsidR="00B87686" w:rsidRDefault="00B87686" w:rsidP="0052252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921BE36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B87686" w14:paraId="07987516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E612FD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738100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28B80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2925B6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65414484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D088C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1C5EEA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 xml:space="preserve">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1ED0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2453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4B9A4F6" w14:textId="77777777" w:rsidTr="0052252D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E56EB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93C7B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1FC9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339B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4148BBEE" w14:textId="77777777" w:rsidTr="0052252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FA618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C9B63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1FDE7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780F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36CFED6" w14:textId="77777777" w:rsidTr="0052252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5E6331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101E7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B87686" w14:paraId="6E9A2B67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794883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DF8B3B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ED0E67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4E798F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0C029221" w14:textId="77777777" w:rsidTr="00552C59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10F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2FD" w14:textId="77777777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zwiększenie podlimitu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C3F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DBC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49BB19DC" w14:textId="77777777" w:rsidTr="00552C59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2E0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FA1" w14:textId="77777777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podlimitu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EAE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FEDD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9BD79EA" w14:textId="77777777" w:rsidTr="00552C59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1E4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0EA" w14:textId="77777777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– zwiększenie podlimitu do 600 000,00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D017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B83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3EEC1D65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01F" w14:textId="6D7B0F13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16D" w14:textId="52F38B2B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561B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3CE5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2D42A740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D71" w14:textId="46060FAB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120B" w14:textId="72A99C12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077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585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66C520F3" w14:textId="77777777" w:rsidTr="00552C59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651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9FD" w14:textId="656D0A1E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C6C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804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0644E03A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AB5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1F7" w14:textId="1DD26755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D41F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789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4ECEE029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599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EBA" w14:textId="563E20D0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544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D52D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975E573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634D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C14" w14:textId="7728331F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5E3" w14:textId="0FD0EDB6" w:rsidR="00B87686" w:rsidRPr="00552C59" w:rsidRDefault="00552C5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F196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7F9456A" w14:textId="77777777" w:rsidTr="0052252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F06471" w14:textId="77777777" w:rsidR="00B87686" w:rsidRDefault="00B87686" w:rsidP="0052252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49F99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B87686" w14:paraId="04CF91D7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E8BD63" w14:textId="77777777" w:rsidR="00B87686" w:rsidRDefault="00B87686" w:rsidP="0052252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B65C8E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09620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030B25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09706A26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1AA146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A9CECC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F562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F60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77ECBD5" w14:textId="77777777" w:rsidR="00B87686" w:rsidRDefault="00B87686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435E3F09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lastRenderedPageBreak/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proofErr w:type="spellStart"/>
      <w:r w:rsidR="00941C55">
        <w:rPr>
          <w:rFonts w:asciiTheme="majorHAnsi" w:hAnsiTheme="majorHAnsi"/>
          <w:sz w:val="22"/>
          <w:szCs w:val="22"/>
        </w:rPr>
        <w:t>t.j</w:t>
      </w:r>
      <w:proofErr w:type="spellEnd"/>
      <w:r w:rsidR="00941C55">
        <w:rPr>
          <w:rFonts w:asciiTheme="majorHAnsi" w:hAnsiTheme="majorHAnsi"/>
          <w:sz w:val="22"/>
          <w:szCs w:val="22"/>
        </w:rPr>
        <w:t xml:space="preserve">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941C55" w:rsidRPr="002F42BA">
        <w:rPr>
          <w:rFonts w:asciiTheme="majorHAnsi" w:hAnsiTheme="majorHAnsi"/>
          <w:sz w:val="22"/>
          <w:szCs w:val="22"/>
        </w:rPr>
        <w:t>202</w:t>
      </w:r>
      <w:r w:rsidR="00C26852">
        <w:rPr>
          <w:rFonts w:asciiTheme="majorHAnsi" w:hAnsiTheme="majorHAnsi"/>
          <w:sz w:val="22"/>
          <w:szCs w:val="22"/>
        </w:rPr>
        <w:t>3</w:t>
      </w:r>
      <w:r w:rsidR="00941C55">
        <w:rPr>
          <w:rFonts w:asciiTheme="majorHAnsi" w:hAnsiTheme="majorHAnsi"/>
          <w:sz w:val="22"/>
          <w:szCs w:val="22"/>
        </w:rPr>
        <w:t xml:space="preserve"> r.</w:t>
      </w:r>
      <w:r w:rsidR="00941C55" w:rsidRPr="002F42BA">
        <w:rPr>
          <w:rFonts w:asciiTheme="majorHAnsi" w:hAnsiTheme="majorHAnsi"/>
          <w:sz w:val="22"/>
          <w:szCs w:val="22"/>
        </w:rPr>
        <w:t xml:space="preserve">, poz. </w:t>
      </w:r>
      <w:r w:rsidR="00C26852">
        <w:rPr>
          <w:rFonts w:asciiTheme="majorHAnsi" w:hAnsiTheme="majorHAnsi"/>
          <w:sz w:val="22"/>
          <w:szCs w:val="22"/>
        </w:rPr>
        <w:t>1570</w:t>
      </w:r>
      <w:r w:rsidR="00941C55" w:rsidRPr="002F42BA">
        <w:rPr>
          <w:rFonts w:asciiTheme="majorHAnsi" w:hAnsiTheme="majorHAnsi"/>
          <w:sz w:val="22"/>
          <w:szCs w:val="22"/>
        </w:rPr>
        <w:t xml:space="preserve"> 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27016B8" w14:textId="77777777" w:rsidR="007E3CC7" w:rsidRDefault="007E3CC7" w:rsidP="007E3CC7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1244B36" w14:textId="77777777" w:rsidR="007E3CC7" w:rsidRDefault="007E3CC7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8664391" w14:textId="77777777" w:rsidR="007E3CC7" w:rsidRPr="00D20E7C" w:rsidRDefault="007E3CC7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63AC959" w14:textId="77777777" w:rsidR="007E3CC7" w:rsidRPr="00D20E7C" w:rsidRDefault="007E3CC7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84B3399" w14:textId="77777777" w:rsidR="007E3CC7" w:rsidRPr="00D20E7C" w:rsidRDefault="007E3CC7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5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5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1690435A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0E21A143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Zamawiając</w:t>
      </w:r>
      <w:r w:rsidR="000D1E14"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CB6D89B" w14:textId="77777777" w:rsidR="007E3CC7" w:rsidRPr="002F42BA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DA080FB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118112C0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FB90314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7B7DA01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096A54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6" w:name="_Hlk33738840"/>
    </w:p>
    <w:bookmarkEnd w:id="6"/>
    <w:p w14:paraId="5FD78427" w14:textId="16DFD752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</w:t>
      </w:r>
      <w:r w:rsidR="00907112">
        <w:rPr>
          <w:rFonts w:asciiTheme="majorHAnsi" w:hAnsiTheme="majorHAnsi"/>
          <w:b/>
          <w:iCs/>
          <w:color w:val="002060"/>
          <w:sz w:val="22"/>
          <w:szCs w:val="22"/>
        </w:rPr>
        <w:t>B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– Formularz ofertowy CZĘŚĆ 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55ACA4AB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B029ED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7EF9F5EB" w14:textId="77777777" w:rsidR="009771EF" w:rsidRPr="00BE7EE0" w:rsidRDefault="009771EF" w:rsidP="009771EF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GMINY SŁUPNO</w:t>
      </w:r>
    </w:p>
    <w:p w14:paraId="565C3C65" w14:textId="77777777" w:rsidR="009771EF" w:rsidRPr="00BE7EE0" w:rsidRDefault="009771EF" w:rsidP="009771EF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ul. Miszewska 8a</w:t>
      </w:r>
    </w:p>
    <w:p w14:paraId="2B85CAA1" w14:textId="77777777" w:rsidR="009771EF" w:rsidRPr="00BE7EE0" w:rsidRDefault="009771EF" w:rsidP="009771EF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09-472 Słupno</w:t>
      </w:r>
    </w:p>
    <w:p w14:paraId="3C4E5209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6476F4BD" w14:textId="391B8CC5" w:rsidR="00EF19E7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EF19E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F54222">
        <w:rPr>
          <w:rFonts w:asciiTheme="majorHAnsi" w:hAnsiTheme="majorHAnsi" w:cs="Arial"/>
          <w:sz w:val="22"/>
          <w:szCs w:val="22"/>
        </w:rPr>
        <w:t xml:space="preserve"> ustawy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 Pzp. </w:t>
      </w:r>
      <w:r w:rsidR="00EF19E7" w:rsidRPr="000F3E9B">
        <w:rPr>
          <w:rFonts w:asciiTheme="majorHAnsi" w:hAnsiTheme="majorHAnsi" w:cs="Calibri"/>
          <w:sz w:val="22"/>
          <w:szCs w:val="22"/>
        </w:rPr>
        <w:t>na:</w:t>
      </w:r>
    </w:p>
    <w:p w14:paraId="58743C27" w14:textId="35CB6578" w:rsidR="00AB4080" w:rsidRPr="000F3E9B" w:rsidRDefault="00907112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907112">
        <w:rPr>
          <w:rFonts w:asciiTheme="majorHAnsi" w:hAnsiTheme="majorHAnsi" w:cs="Calibri"/>
          <w:b/>
          <w:color w:val="002060"/>
          <w:sz w:val="22"/>
          <w:szCs w:val="22"/>
        </w:rPr>
        <w:t xml:space="preserve">UBEZPIECZENIE MIENIA, ODPOWIEDZIALNOŚCI CYWILNEJ I NASTĘPSTW NIESZCZĘŚLIWYCH WYPADKÓW GMINY SŁUPNO, JEJ JEDNOSTEK ORGANIZACYJNYCH I INSTYTUCJI KULTURY </w:t>
      </w:r>
      <w:r w:rsidR="00AB4080"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="00AB4080"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ubezpieczenie NNW 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3B2595E1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F261F4"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0F461995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AB408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9771E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9771E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2CFBFA5" w14:textId="77777777" w:rsidR="00852ED7" w:rsidRPr="000F3E9B" w:rsidRDefault="00852ED7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852ED7" w:rsidRPr="000F3E9B" w14:paraId="705618C0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F7ED45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852ED7" w:rsidRPr="000F3E9B" w14:paraId="484A27DC" w14:textId="77777777" w:rsidTr="009771EF">
        <w:trPr>
          <w:trHeight w:val="464"/>
        </w:trPr>
        <w:tc>
          <w:tcPr>
            <w:tcW w:w="1134" w:type="dxa"/>
            <w:vAlign w:val="center"/>
          </w:tcPr>
          <w:p w14:paraId="32006FCB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55CD83E7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2DEA0951" w14:textId="77777777" w:rsidTr="009771EF">
        <w:trPr>
          <w:trHeight w:val="464"/>
        </w:trPr>
        <w:tc>
          <w:tcPr>
            <w:tcW w:w="1134" w:type="dxa"/>
            <w:vAlign w:val="center"/>
          </w:tcPr>
          <w:p w14:paraId="5FE7EED3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FC1EE9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346FA444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743DB3" w14:textId="0F50253A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FA4B58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852ED7" w:rsidRPr="000F3E9B" w14:paraId="621472B4" w14:textId="77777777" w:rsidTr="009771EF">
        <w:trPr>
          <w:trHeight w:val="464"/>
        </w:trPr>
        <w:tc>
          <w:tcPr>
            <w:tcW w:w="1134" w:type="dxa"/>
            <w:vAlign w:val="center"/>
          </w:tcPr>
          <w:p w14:paraId="39FD8CE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F148A8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53064AC" w14:textId="77777777" w:rsidTr="009771EF">
        <w:trPr>
          <w:trHeight w:val="697"/>
        </w:trPr>
        <w:tc>
          <w:tcPr>
            <w:tcW w:w="1134" w:type="dxa"/>
            <w:vAlign w:val="center"/>
          </w:tcPr>
          <w:p w14:paraId="45814CA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C66F778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77777777" w:rsidR="00852ED7" w:rsidRPr="000F3E9B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3129BA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</w:t>
      </w:r>
      <w:r w:rsidRPr="003129BA">
        <w:rPr>
          <w:rFonts w:asciiTheme="majorHAnsi" w:hAnsiTheme="majorHAnsi" w:cs="Calibri"/>
          <w:bCs/>
          <w:sz w:val="22"/>
          <w:szCs w:val="22"/>
        </w:rPr>
        <w:t xml:space="preserve">za poszczególne ryzyka*): </w:t>
      </w:r>
    </w:p>
    <w:p w14:paraId="558B92D3" w14:textId="56770CA3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3129BA">
        <w:rPr>
          <w:rFonts w:asciiTheme="majorHAnsi" w:hAnsiTheme="majorHAnsi" w:cs="Calibri"/>
          <w:bCs/>
          <w:sz w:val="22"/>
          <w:szCs w:val="22"/>
        </w:rPr>
        <w:t xml:space="preserve">Kryterium cena oferty – </w:t>
      </w:r>
      <w:r w:rsidR="003129BA" w:rsidRPr="003129BA">
        <w:rPr>
          <w:rFonts w:asciiTheme="majorHAnsi" w:hAnsiTheme="majorHAnsi" w:cs="Calibri"/>
          <w:bCs/>
          <w:sz w:val="22"/>
          <w:szCs w:val="22"/>
        </w:rPr>
        <w:t>9</w:t>
      </w:r>
      <w:r w:rsidR="00721DA7" w:rsidRPr="003129BA">
        <w:rPr>
          <w:rFonts w:asciiTheme="majorHAnsi" w:hAnsiTheme="majorHAnsi" w:cs="Calibri"/>
          <w:bCs/>
          <w:sz w:val="22"/>
          <w:szCs w:val="22"/>
        </w:rPr>
        <w:t>0</w:t>
      </w:r>
      <w:r w:rsidRPr="003129BA">
        <w:rPr>
          <w:rFonts w:asciiTheme="majorHAnsi" w:hAnsiTheme="majorHAnsi" w:cs="Calibri"/>
          <w:bCs/>
          <w:sz w:val="22"/>
          <w:szCs w:val="22"/>
        </w:rPr>
        <w:t>%</w:t>
      </w:r>
    </w:p>
    <w:p w14:paraId="642B48CA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56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834"/>
        <w:gridCol w:w="1544"/>
        <w:gridCol w:w="1380"/>
        <w:gridCol w:w="1380"/>
        <w:gridCol w:w="693"/>
        <w:gridCol w:w="759"/>
        <w:gridCol w:w="2546"/>
      </w:tblGrid>
      <w:tr w:rsidR="00852ED7" w:rsidRPr="000F3E9B" w14:paraId="438F2A53" w14:textId="77777777" w:rsidTr="003129BA">
        <w:trPr>
          <w:trHeight w:val="480"/>
          <w:jc w:val="center"/>
        </w:trPr>
        <w:tc>
          <w:tcPr>
            <w:tcW w:w="231" w:type="pct"/>
            <w:vMerge w:val="restart"/>
            <w:shd w:val="clear" w:color="auto" w:fill="002060"/>
            <w:vAlign w:val="center"/>
          </w:tcPr>
          <w:p w14:paraId="6B9460B2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63" w:type="pct"/>
            <w:vMerge w:val="restart"/>
            <w:shd w:val="clear" w:color="auto" w:fill="002060"/>
            <w:vAlign w:val="center"/>
          </w:tcPr>
          <w:p w14:paraId="364E7B69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726" w:type="pct"/>
            <w:vMerge w:val="restart"/>
            <w:shd w:val="clear" w:color="auto" w:fill="002060"/>
            <w:vAlign w:val="center"/>
          </w:tcPr>
          <w:p w14:paraId="09126C6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2D540A0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A1CFD1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49" w:type="pct"/>
            <w:vMerge w:val="restart"/>
            <w:shd w:val="clear" w:color="auto" w:fill="002060"/>
          </w:tcPr>
          <w:p w14:paraId="31D964E2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BFFFE1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6C32626" w14:textId="66C5E222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</w:p>
          <w:p w14:paraId="279B546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649" w:type="pct"/>
            <w:vMerge w:val="restart"/>
            <w:shd w:val="clear" w:color="auto" w:fill="002060"/>
            <w:vAlign w:val="center"/>
          </w:tcPr>
          <w:p w14:paraId="0D01A9AB" w14:textId="0B1740C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a za zamówienie podstawowe </w:t>
            </w:r>
          </w:p>
          <w:p w14:paraId="325FF5A1" w14:textId="6493695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771EF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  <w:r w:rsidR="009771EF" w:rsidRPr="000F3E9B">
              <w:rPr>
                <w:rFonts w:asciiTheme="majorHAnsi" w:hAnsiTheme="majorHAnsi" w:cs="Calibri"/>
                <w:b/>
                <w:sz w:val="20"/>
                <w:szCs w:val="20"/>
              </w:rPr>
              <w:t>miesiąc</w:t>
            </w:r>
            <w:r w:rsidR="009771EF">
              <w:rPr>
                <w:rFonts w:asciiTheme="majorHAnsi" w:hAnsiTheme="majorHAnsi" w:cs="Calibri"/>
                <w:b/>
                <w:sz w:val="20"/>
                <w:szCs w:val="20"/>
              </w:rPr>
              <w:t>e</w:t>
            </w:r>
          </w:p>
        </w:tc>
        <w:tc>
          <w:tcPr>
            <w:tcW w:w="683" w:type="pct"/>
            <w:gridSpan w:val="2"/>
            <w:shd w:val="clear" w:color="auto" w:fill="002060"/>
            <w:vAlign w:val="center"/>
          </w:tcPr>
          <w:p w14:paraId="265EFD94" w14:textId="22CC07E1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F261F4"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1198" w:type="pct"/>
            <w:vMerge w:val="restart"/>
            <w:shd w:val="clear" w:color="auto" w:fill="002060"/>
            <w:vAlign w:val="center"/>
          </w:tcPr>
          <w:p w14:paraId="5F8D3C68" w14:textId="77777777" w:rsidR="002D4E33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9E14E8C" w14:textId="59167C0E" w:rsidR="00852ED7" w:rsidRPr="000F3E9B" w:rsidRDefault="002D4E33" w:rsidP="00F261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771EF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miesięcy zamówienia podstawowego z </w:t>
            </w:r>
            <w:r w:rsidR="00F261F4">
              <w:rPr>
                <w:rFonts w:asciiTheme="majorHAnsi" w:hAnsiTheme="majorHAnsi" w:cs="Calibri"/>
                <w:b/>
                <w:sz w:val="20"/>
                <w:szCs w:val="20"/>
              </w:rPr>
              <w:t>opcją</w:t>
            </w:r>
          </w:p>
        </w:tc>
      </w:tr>
      <w:tr w:rsidR="00852ED7" w:rsidRPr="000F3E9B" w14:paraId="069D7286" w14:textId="77777777" w:rsidTr="003129BA">
        <w:trPr>
          <w:trHeight w:val="1926"/>
          <w:jc w:val="center"/>
        </w:trPr>
        <w:tc>
          <w:tcPr>
            <w:tcW w:w="231" w:type="pct"/>
            <w:vMerge/>
            <w:shd w:val="clear" w:color="auto" w:fill="002060"/>
            <w:vAlign w:val="center"/>
          </w:tcPr>
          <w:p w14:paraId="66578758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3" w:type="pct"/>
            <w:vMerge/>
            <w:shd w:val="clear" w:color="auto" w:fill="002060"/>
            <w:vAlign w:val="center"/>
          </w:tcPr>
          <w:p w14:paraId="46F028F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26" w:type="pct"/>
            <w:vMerge/>
            <w:shd w:val="clear" w:color="auto" w:fill="002060"/>
            <w:vAlign w:val="center"/>
          </w:tcPr>
          <w:p w14:paraId="0660581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  <w:vMerge/>
            <w:shd w:val="clear" w:color="auto" w:fill="002060"/>
          </w:tcPr>
          <w:p w14:paraId="1AECA23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  <w:vMerge/>
            <w:shd w:val="clear" w:color="auto" w:fill="002060"/>
          </w:tcPr>
          <w:p w14:paraId="0316E2F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002060"/>
            <w:vAlign w:val="center"/>
          </w:tcPr>
          <w:p w14:paraId="200D8A7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357" w:type="pct"/>
            <w:shd w:val="clear" w:color="auto" w:fill="002060"/>
            <w:vAlign w:val="center"/>
          </w:tcPr>
          <w:p w14:paraId="42862A03" w14:textId="61092B24" w:rsidR="00852ED7" w:rsidRPr="000F3E9B" w:rsidRDefault="00AB40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1198" w:type="pct"/>
            <w:vMerge/>
            <w:shd w:val="clear" w:color="auto" w:fill="002060"/>
            <w:vAlign w:val="center"/>
          </w:tcPr>
          <w:p w14:paraId="30068EB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22FD91F3" w14:textId="77777777" w:rsidTr="003129BA">
        <w:trPr>
          <w:trHeight w:val="87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613F3E1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863" w:type="pct"/>
            <w:shd w:val="clear" w:color="auto" w:fill="C6D9F1"/>
            <w:vAlign w:val="center"/>
          </w:tcPr>
          <w:p w14:paraId="523D05A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26" w:type="pct"/>
            <w:shd w:val="clear" w:color="auto" w:fill="C6D9F1"/>
            <w:vAlign w:val="center"/>
          </w:tcPr>
          <w:p w14:paraId="0A0E3AE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649" w:type="pct"/>
            <w:shd w:val="clear" w:color="auto" w:fill="C6D9F1"/>
          </w:tcPr>
          <w:p w14:paraId="29001D07" w14:textId="61AD4283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="00852ED7"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649" w:type="pct"/>
            <w:shd w:val="clear" w:color="auto" w:fill="C6D9F1"/>
          </w:tcPr>
          <w:p w14:paraId="0466522A" w14:textId="4EDD889C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6" w:type="pct"/>
            <w:shd w:val="clear" w:color="auto" w:fill="C6D9F1"/>
            <w:vAlign w:val="center"/>
          </w:tcPr>
          <w:p w14:paraId="646AC6B5" w14:textId="23CEAD8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357" w:type="pct"/>
            <w:shd w:val="clear" w:color="auto" w:fill="C6D9F1"/>
            <w:vAlign w:val="center"/>
          </w:tcPr>
          <w:p w14:paraId="6F560975" w14:textId="4AE3DA4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1198" w:type="pct"/>
            <w:shd w:val="clear" w:color="auto" w:fill="C6D9F1"/>
            <w:vAlign w:val="center"/>
          </w:tcPr>
          <w:p w14:paraId="52B5C96F" w14:textId="41170EA1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852ED7" w:rsidRPr="000F3E9B" w14:paraId="2725B170" w14:textId="77777777" w:rsidTr="003129BA">
        <w:trPr>
          <w:trHeight w:val="639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74D4DCF5" w14:textId="65DFD5A6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63" w:type="pct"/>
            <w:vAlign w:val="center"/>
          </w:tcPr>
          <w:p w14:paraId="252DA05C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bezimienny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626DBEE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649" w:type="pct"/>
          </w:tcPr>
          <w:p w14:paraId="293455D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</w:tcPr>
          <w:p w14:paraId="57CD382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76EFE1FE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357" w:type="pct"/>
            <w:vAlign w:val="center"/>
          </w:tcPr>
          <w:p w14:paraId="6BBDC57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198" w:type="pct"/>
            <w:vAlign w:val="center"/>
          </w:tcPr>
          <w:p w14:paraId="6A4D00D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3FC8DA35" w14:textId="77777777" w:rsidTr="003129BA">
        <w:trPr>
          <w:trHeight w:val="656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692002FF" w14:textId="77777777" w:rsidR="00852ED7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  <w:p w14:paraId="6C14E928" w14:textId="3D6CFD8E" w:rsidR="009771EF" w:rsidRPr="009771EF" w:rsidRDefault="009771EF" w:rsidP="009771EF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79418AB4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imienny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6273203D" w14:textId="44BFD799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649" w:type="pct"/>
          </w:tcPr>
          <w:p w14:paraId="610CF44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</w:tcPr>
          <w:p w14:paraId="49055C08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6DA876D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357" w:type="pct"/>
            <w:vAlign w:val="center"/>
          </w:tcPr>
          <w:p w14:paraId="72E52C4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198" w:type="pct"/>
            <w:vAlign w:val="center"/>
          </w:tcPr>
          <w:p w14:paraId="5CE106A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9771EF" w:rsidRPr="000F3E9B" w14:paraId="5A26374F" w14:textId="77777777" w:rsidTr="003129BA">
        <w:trPr>
          <w:trHeight w:val="656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06FF5E72" w14:textId="3981EACF" w:rsidR="009771EF" w:rsidRPr="000F3E9B" w:rsidRDefault="009771E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863" w:type="pct"/>
            <w:vAlign w:val="center"/>
          </w:tcPr>
          <w:p w14:paraId="0DD6F14B" w14:textId="7E706863" w:rsidR="009771EF" w:rsidRPr="000F3E9B" w:rsidRDefault="009771E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9771EF">
              <w:rPr>
                <w:rFonts w:asciiTheme="majorHAnsi" w:hAnsiTheme="majorHAnsi" w:cs="Calibri"/>
                <w:sz w:val="22"/>
                <w:szCs w:val="22"/>
              </w:rPr>
              <w:t>ubezpieczenie następstw nieszczęśliwych wypadków Sołtysów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09F3855C" w14:textId="03543038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649" w:type="pct"/>
          </w:tcPr>
          <w:p w14:paraId="5E4FCAB6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</w:tcPr>
          <w:p w14:paraId="362097B9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1B697012" w14:textId="5E0D8038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357" w:type="pct"/>
            <w:vAlign w:val="center"/>
          </w:tcPr>
          <w:p w14:paraId="36FD308A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198" w:type="pct"/>
            <w:vAlign w:val="center"/>
          </w:tcPr>
          <w:p w14:paraId="2A3BFB58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9771EF" w:rsidRPr="000F3E9B" w14:paraId="74213883" w14:textId="77777777" w:rsidTr="003129BA">
        <w:trPr>
          <w:trHeight w:val="1614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4114A0A6" w14:textId="54A5CF6A" w:rsidR="009771EF" w:rsidRPr="000F3E9B" w:rsidRDefault="009771E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863" w:type="pct"/>
            <w:vAlign w:val="center"/>
          </w:tcPr>
          <w:p w14:paraId="4F63CF5A" w14:textId="454073C3" w:rsidR="009771EF" w:rsidRPr="000F3E9B" w:rsidRDefault="009771E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9771EF">
              <w:rPr>
                <w:rFonts w:asciiTheme="majorHAnsi" w:hAnsiTheme="majorHAnsi" w:cs="Calibri"/>
                <w:sz w:val="22"/>
                <w:szCs w:val="22"/>
              </w:rPr>
              <w:t>ubezpieczenie następstw nieszczęśliwych wypadków podopiecznych Środowiskowego Domu Pomocy Społecznej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4316A1BC" w14:textId="4FCA808D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649" w:type="pct"/>
          </w:tcPr>
          <w:p w14:paraId="564794AB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</w:tcPr>
          <w:p w14:paraId="131F4921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324524C5" w14:textId="46FCC633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357" w:type="pct"/>
            <w:vAlign w:val="center"/>
          </w:tcPr>
          <w:p w14:paraId="21A072BC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198" w:type="pct"/>
            <w:vAlign w:val="center"/>
          </w:tcPr>
          <w:p w14:paraId="235E4F9E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0BA2054D" w14:textId="77777777" w:rsidTr="003129BA">
        <w:trPr>
          <w:trHeight w:val="416"/>
          <w:jc w:val="center"/>
        </w:trPr>
        <w:tc>
          <w:tcPr>
            <w:tcW w:w="1821" w:type="pct"/>
            <w:gridSpan w:val="3"/>
            <w:shd w:val="clear" w:color="auto" w:fill="C6D9F1"/>
            <w:vAlign w:val="center"/>
          </w:tcPr>
          <w:p w14:paraId="1767FD2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649" w:type="pct"/>
            <w:shd w:val="clear" w:color="auto" w:fill="C6D9F1"/>
          </w:tcPr>
          <w:p w14:paraId="3783669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C6D9F1"/>
          </w:tcPr>
          <w:p w14:paraId="47043D4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08AF6EA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D35272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198" w:type="pct"/>
            <w:shd w:val="clear" w:color="auto" w:fill="C6D9F1"/>
            <w:vAlign w:val="center"/>
          </w:tcPr>
          <w:p w14:paraId="0B2AFFB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3D14630E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lastRenderedPageBreak/>
        <w:t xml:space="preserve">Kolumna V: prosimy o podanie składki  za </w:t>
      </w:r>
      <w:r w:rsidR="009771EF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 za zamówienie podstawowe oznaczającej iloczyn kolumny IV x</w:t>
      </w:r>
      <w:r w:rsidR="009771EF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86DE009" w14:textId="364FF1B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</w:t>
      </w:r>
      <w:r w:rsidR="002657AF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</w:t>
      </w:r>
      <w:r w:rsidR="00721DA7" w:rsidRPr="000F3E9B">
        <w:rPr>
          <w:rFonts w:asciiTheme="majorHAnsi" w:hAnsiTheme="majorHAnsi" w:cs="Calibri"/>
          <w:i/>
          <w:iCs/>
          <w:sz w:val="22"/>
          <w:szCs w:val="22"/>
        </w:rPr>
        <w:t>cje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zamówienie podstawowe za okres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9771EF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9771EF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opcji (kol. VI)</w:t>
      </w:r>
    </w:p>
    <w:p w14:paraId="1A3881E1" w14:textId="68A88CBB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9771EF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9771EF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</w:t>
      </w:r>
      <w:r w:rsidR="00AB4080" w:rsidRPr="000F3E9B">
        <w:rPr>
          <w:rFonts w:asciiTheme="majorHAnsi" w:hAnsiTheme="majorHAnsi"/>
          <w:i/>
          <w:iCs/>
          <w:sz w:val="22"/>
          <w:szCs w:val="22"/>
        </w:rPr>
        <w:t>i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</w:p>
    <w:p w14:paraId="4D72D067" w14:textId="77777777" w:rsidR="002A5250" w:rsidRPr="000F3E9B" w:rsidRDefault="002A5250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</w:pPr>
    </w:p>
    <w:p w14:paraId="6B1EFCAE" w14:textId="77777777" w:rsidR="002A5250" w:rsidRPr="000F3E9B" w:rsidRDefault="002A5250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  <w:sectPr w:rsidR="002A5250" w:rsidRPr="000F3E9B" w:rsidSect="00096A54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3BF5B712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C7D0102" w14:textId="6BC8FAAE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84"/>
      </w:tblGrid>
      <w:tr w:rsidR="008B5A58" w14:paraId="16F411D7" w14:textId="77777777" w:rsidTr="0052252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56DE6B" w14:textId="77777777" w:rsidR="008B5A58" w:rsidRPr="00103F05" w:rsidRDefault="008B5A58" w:rsidP="0052252D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7" w:name="_Hlk7995876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89F6BB6" w14:textId="54E364DE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</w:t>
            </w:r>
            <w:r w:rsidR="007214E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NNW–  waga (znaczenie): 1</w:t>
            </w:r>
            <w:r w:rsidR="003129BA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8B5A58" w14:paraId="174B9D9E" w14:textId="77777777" w:rsidTr="0052252D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5D2E29" w14:textId="7777777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C0B88F" w14:textId="7777777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574FB60" w14:textId="7777777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DC58E8" w14:textId="7777777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B5A58" w14:paraId="2098D65A" w14:textId="77777777" w:rsidTr="0052252D">
        <w:trPr>
          <w:cantSplit/>
          <w:trHeight w:hRule="exact" w:val="9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A6800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A4AB48" w14:textId="5DD4D9C7" w:rsidR="008B5A58" w:rsidRDefault="008B5A58" w:rsidP="0052252D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sumy ubezpieczenia w ubezpieczeniu NNW OSP w wariancie bezimiennym do </w:t>
            </w:r>
            <w:r w:rsidR="00907112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0 000 zł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na osobę w  jednostkach OSP, MDP, KDP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BB67B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77E8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B5A58" w14:paraId="459CEF09" w14:textId="77777777" w:rsidTr="0052252D">
        <w:trPr>
          <w:cantSplit/>
          <w:trHeight w:hRule="exact" w:val="1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63F0B9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169B42" w14:textId="77777777" w:rsidR="008B5A58" w:rsidRDefault="008B5A58" w:rsidP="0052252D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50%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sumy ubezpieczenia limitów wskazanych w pkt 6.4, 6.5, 6.6 tj. 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6.4. koszty nabycia przedmiotów ortopedycznych i środków pomocniczych,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6.5. koszty przeszkolenia zawodowego inwalidów,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 xml:space="preserve">6.6. koszty leczenia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F19B4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96D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B5A58" w14:paraId="357DA87B" w14:textId="77777777" w:rsidTr="0052252D">
        <w:trPr>
          <w:cantSplit/>
          <w:trHeight w:val="14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B1073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02DFFF" w14:textId="77777777" w:rsidR="008B5A58" w:rsidRDefault="008B5A58" w:rsidP="0052252D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Świadczenie dodatkowe z tytułu pobytu ubezpieczonego w szpitalu, będącego następstwem nieszczęśliwego wypadku objętego zakresem i umową ubezpieczenia – 70,00 zł za każdy dzień pobytu licząc od 3 dnia pobytu, maksymalnie przez okres 90 dni w trakcie rocznego okresu ubezpieczenia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819C6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622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B5A58" w14:paraId="565129F4" w14:textId="77777777" w:rsidTr="0052252D">
        <w:trPr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B53E04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18F64C" w14:textId="77777777" w:rsidR="008B5A58" w:rsidRDefault="008B5A58" w:rsidP="0052252D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Zasiłek dzienny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 tytułu niezdolności do pracy spowodowanej nieszczęśliwym wypadkiem objętym zakresem i umową ubezpieczenia - 70,00 zł za każdy dzień całkowitej niezdolności do pracy, maksymalnie przez okres 90 dni w trakcie rocznego okresu ubezpieczenia – dotyczy tylko OSP (bez MDP)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D8917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C22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B5A58" w14:paraId="391864FA" w14:textId="77777777" w:rsidTr="0052252D">
        <w:trPr>
          <w:cantSplit/>
          <w:trHeight w:hRule="exact"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C35B2C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D5F2F" w14:textId="77777777" w:rsidR="008B5A58" w:rsidRDefault="008B5A58" w:rsidP="0052252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Włączenie odpowiedzialności w przypadku szkody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894A66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7A3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15F3728" w14:textId="77777777" w:rsidR="008B5A58" w:rsidRDefault="008B5A58" w:rsidP="008B5A58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8" w:name="_Hlk79958783"/>
      <w:bookmarkEnd w:id="7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8"/>
    <w:p w14:paraId="311C2FB6" w14:textId="77777777" w:rsidR="008B5A58" w:rsidRPr="000F3E9B" w:rsidRDefault="008B5A58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77777777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1F1C8172" w14:textId="77777777" w:rsidR="00721DA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39038020" w:rsidR="00721DA7" w:rsidRPr="000F3E9B" w:rsidRDefault="00721DA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</w:t>
      </w:r>
      <w:r w:rsidR="00941C55">
        <w:rPr>
          <w:rFonts w:asciiTheme="majorHAnsi" w:hAnsiTheme="majorHAnsi"/>
          <w:sz w:val="22"/>
          <w:szCs w:val="22"/>
        </w:rPr>
        <w:t xml:space="preserve">. o podatku od towarów i usług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proofErr w:type="spellStart"/>
      <w:r w:rsidR="00941C55">
        <w:rPr>
          <w:rFonts w:asciiTheme="majorHAnsi" w:hAnsiTheme="majorHAnsi"/>
          <w:sz w:val="22"/>
          <w:szCs w:val="22"/>
        </w:rPr>
        <w:t>t.j</w:t>
      </w:r>
      <w:proofErr w:type="spellEnd"/>
      <w:r w:rsidR="00941C55">
        <w:rPr>
          <w:rFonts w:asciiTheme="majorHAnsi" w:hAnsiTheme="majorHAnsi"/>
          <w:sz w:val="22"/>
          <w:szCs w:val="22"/>
        </w:rPr>
        <w:t xml:space="preserve">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C26852">
        <w:rPr>
          <w:rFonts w:asciiTheme="majorHAnsi" w:hAnsiTheme="majorHAnsi"/>
          <w:sz w:val="22"/>
          <w:szCs w:val="22"/>
        </w:rPr>
        <w:t>3</w:t>
      </w:r>
      <w:r w:rsidR="00941C55">
        <w:rPr>
          <w:rFonts w:asciiTheme="majorHAnsi" w:hAnsiTheme="majorHAnsi"/>
          <w:sz w:val="22"/>
          <w:szCs w:val="22"/>
        </w:rPr>
        <w:t xml:space="preserve"> r.</w:t>
      </w:r>
      <w:r w:rsidR="00941C55" w:rsidRPr="002F42BA">
        <w:rPr>
          <w:rFonts w:asciiTheme="majorHAnsi" w:hAnsiTheme="majorHAnsi"/>
          <w:sz w:val="22"/>
          <w:szCs w:val="22"/>
        </w:rPr>
        <w:t xml:space="preserve">, poz. </w:t>
      </w:r>
      <w:r w:rsidR="00C26852">
        <w:rPr>
          <w:rFonts w:asciiTheme="majorHAnsi" w:hAnsiTheme="majorHAnsi"/>
          <w:sz w:val="22"/>
          <w:szCs w:val="22"/>
        </w:rPr>
        <w:t xml:space="preserve">1570 </w:t>
      </w:r>
      <w:r w:rsidR="00941C55" w:rsidRPr="002F42BA">
        <w:rPr>
          <w:rFonts w:asciiTheme="majorHAnsi" w:hAnsiTheme="majorHAnsi"/>
          <w:sz w:val="22"/>
          <w:szCs w:val="22"/>
        </w:rPr>
        <w:t>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58E08623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8F1F63">
        <w:rPr>
          <w:rFonts w:asciiTheme="majorHAnsi" w:hAnsiTheme="majorHAnsi" w:cs="Calibri"/>
          <w:bCs/>
          <w:sz w:val="22"/>
          <w:szCs w:val="22"/>
        </w:rPr>
        <w:t>B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 terminie wyznaczonym przez Zamawiającego.</w:t>
      </w:r>
    </w:p>
    <w:p w14:paraId="4416453B" w14:textId="77777777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604BC606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8F1F63">
        <w:rPr>
          <w:rFonts w:asciiTheme="majorHAnsi" w:hAnsiTheme="majorHAnsi" w:cs="Calibri"/>
          <w:bCs/>
          <w:sz w:val="22"/>
          <w:szCs w:val="22"/>
        </w:rPr>
        <w:t>B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8BD09E6" w14:textId="77777777" w:rsidR="002F5676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3C990FC" w14:textId="74F7FD4B" w:rsidR="002F5676" w:rsidRPr="002F5676" w:rsidRDefault="002F5676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51894">
        <w:rPr>
          <w:rFonts w:ascii="Cambria" w:hAnsi="Cambria"/>
        </w:rPr>
        <w:t>uważamy się za związanych niniejszą ofertą na czas wskazany w rodz. XVII SWZ – 30 dni od upływu terminu składania ofert,</w:t>
      </w:r>
    </w:p>
    <w:p w14:paraId="79134683" w14:textId="1E68DEFC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383F203F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53E982D6" w14:textId="325B78B0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404D40DB" w14:textId="1CEC9721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DB11A9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774381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774381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6469AE0" w14:textId="77777777" w:rsidR="006E27A6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47A09935" w14:textId="77777777" w:rsidR="00EF2AF4" w:rsidRDefault="00EF2AF4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7225B12" w14:textId="77777777" w:rsidR="00EF2AF4" w:rsidRDefault="00EF2AF4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C0CB30D" w14:textId="77777777" w:rsidR="00EF2AF4" w:rsidRPr="00D20E7C" w:rsidRDefault="00EF2AF4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0E3E011F" w14:textId="77777777" w:rsidR="00EF2AF4" w:rsidRPr="00D20E7C" w:rsidRDefault="00EF2AF4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7BBDBE6D" w14:textId="77777777" w:rsidR="00EF2AF4" w:rsidRPr="00D20E7C" w:rsidRDefault="00EF2AF4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E9D6FE7" w14:textId="77777777" w:rsidR="00FA4B58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</w:t>
      </w:r>
      <w:r w:rsidRPr="000F3E9B">
        <w:rPr>
          <w:rFonts w:asciiTheme="majorHAnsi" w:hAnsiTheme="majorHAnsi" w:cs="Calibri"/>
          <w:sz w:val="22"/>
          <w:szCs w:val="22"/>
        </w:rPr>
        <w:lastRenderedPageBreak/>
        <w:t xml:space="preserve">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6ABAB7A" w14:textId="78DFA575" w:rsidR="002F5676" w:rsidRPr="002F5676" w:rsidRDefault="002F5676" w:rsidP="00774381">
      <w:pPr>
        <w:pStyle w:val="Akapitzlist"/>
        <w:numPr>
          <w:ilvl w:val="0"/>
          <w:numId w:val="96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77777777" w:rsidR="00852ED7" w:rsidRPr="000F3E9B" w:rsidRDefault="00852ED7" w:rsidP="002F567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148336E0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="00BD209E" w:rsidRPr="00051894">
        <w:rPr>
          <w:rFonts w:asciiTheme="majorHAnsi" w:hAnsiTheme="majorHAnsi"/>
          <w:i/>
          <w:sz w:val="20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Zamawiając</w:t>
      </w:r>
      <w:r w:rsidR="00BD209E">
        <w:rPr>
          <w:rFonts w:asciiTheme="majorHAnsi" w:hAnsiTheme="majorHAnsi" w:cs="Calibri"/>
          <w:iCs/>
          <w:sz w:val="20"/>
          <w:szCs w:val="22"/>
        </w:rPr>
        <w:t>y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28CA0870" w14:textId="38133157" w:rsidR="00EF2AF4" w:rsidRPr="002F42BA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9" w:name="_Hlk103847915"/>
      <w:bookmarkStart w:id="10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w  przypadku nie skreślenia </w:t>
      </w:r>
      <w:r w:rsidR="000E05E9">
        <w:rPr>
          <w:rFonts w:asciiTheme="majorHAnsi" w:hAnsiTheme="majorHAnsi" w:cs="Calibri"/>
          <w:sz w:val="20"/>
          <w:szCs w:val="20"/>
        </w:rPr>
        <w:t xml:space="preserve">żadnej </w:t>
      </w:r>
      <w:r w:rsidRPr="002F42BA">
        <w:rPr>
          <w:rFonts w:asciiTheme="majorHAnsi" w:hAnsiTheme="majorHAnsi" w:cs="Calibri"/>
          <w:sz w:val="20"/>
          <w:szCs w:val="20"/>
        </w:rPr>
        <w:t>pozycji – Zamawiający uzna, że Wykonawca nie jest mikroprzedsiębiorstwem bądź małym lub średnim przedsiębiorstwem.</w:t>
      </w:r>
    </w:p>
    <w:p w14:paraId="69B2808F" w14:textId="77777777" w:rsidR="00EF2AF4" w:rsidRPr="00D20E7C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7FFADFE9" w14:textId="77777777" w:rsidR="00EF2AF4" w:rsidRPr="00D20E7C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66CF869" w14:textId="77777777" w:rsidR="00EF2AF4" w:rsidRPr="00D20E7C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D82BD45" w14:textId="77777777" w:rsidR="00EF2AF4" w:rsidRPr="00D20E7C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9"/>
    <w:bookmarkEnd w:id="10"/>
    <w:p w14:paraId="7B7A2CE7" w14:textId="47FC5F46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 xml:space="preserve">bezpośrednio jego dotyczących) lub gdy zachodzi wyłączenie stosowania obowiązku informacyjnego, wynikające z art. 13 ust. 4 </w:t>
      </w:r>
      <w:r w:rsidRPr="000F3E9B">
        <w:rPr>
          <w:rFonts w:asciiTheme="majorHAnsi" w:hAnsiTheme="majorHAnsi" w:cs="Calibri"/>
          <w:sz w:val="20"/>
          <w:szCs w:val="22"/>
        </w:rPr>
        <w:lastRenderedPageBreak/>
        <w:t>lub art. 14 ust. 5 RODO, Wykonawca nie składa tego oświadczenia (usunięcie treści oświadczenia może nastąpić przez jego wykreślenie).</w:t>
      </w:r>
    </w:p>
    <w:bookmarkEnd w:id="1"/>
    <w:p w14:paraId="11812806" w14:textId="6759B1AF" w:rsidR="00E93A1D" w:rsidRPr="005C6109" w:rsidRDefault="00E93A1D" w:rsidP="00827F3E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5C6109" w:rsidSect="00096A5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B226" w14:textId="77777777" w:rsidR="00096A54" w:rsidRDefault="00096A54">
      <w:r>
        <w:separator/>
      </w:r>
    </w:p>
  </w:endnote>
  <w:endnote w:type="continuationSeparator" w:id="0">
    <w:p w14:paraId="5307162F" w14:textId="77777777" w:rsidR="00096A54" w:rsidRDefault="00096A54">
      <w:r>
        <w:continuationSeparator/>
      </w:r>
    </w:p>
  </w:endnote>
  <w:endnote w:type="continuationNotice" w:id="1">
    <w:p w14:paraId="3AB400D2" w14:textId="77777777" w:rsidR="00096A54" w:rsidRDefault="00096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ITCCenturyLigh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charset w:val="00"/>
    <w:family w:val="roman"/>
    <w:pitch w:val="variable"/>
    <w:sig w:usb0="00000007" w:usb1="00000000" w:usb2="00000000" w:usb3="00000000" w:csb0="00000013" w:csb1="00000000"/>
  </w:font>
  <w:font w:name="Geometric231EU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F54222" w:rsidRPr="00645119" w:rsidRDefault="00F5422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A6010"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8128E" w14:textId="77777777" w:rsidR="00096A54" w:rsidRDefault="00096A54">
      <w:r>
        <w:separator/>
      </w:r>
    </w:p>
  </w:footnote>
  <w:footnote w:type="continuationSeparator" w:id="0">
    <w:p w14:paraId="6C8F3185" w14:textId="77777777" w:rsidR="00096A54" w:rsidRDefault="00096A54">
      <w:r>
        <w:continuationSeparator/>
      </w:r>
    </w:p>
  </w:footnote>
  <w:footnote w:type="continuationNotice" w:id="1">
    <w:p w14:paraId="58345B08" w14:textId="77777777" w:rsidR="00096A54" w:rsidRDefault="00096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BEA496D"/>
    <w:multiLevelType w:val="hybridMultilevel"/>
    <w:tmpl w:val="475606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0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DA40D09"/>
    <w:multiLevelType w:val="multilevel"/>
    <w:tmpl w:val="989066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5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7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9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28C54FD"/>
    <w:multiLevelType w:val="hybridMultilevel"/>
    <w:tmpl w:val="A3848F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921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A076966"/>
    <w:multiLevelType w:val="hybridMultilevel"/>
    <w:tmpl w:val="74EAC43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5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6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8" w15:restartNumberingAfterBreak="0">
    <w:nsid w:val="3E854136"/>
    <w:multiLevelType w:val="multilevel"/>
    <w:tmpl w:val="D5D85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3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8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1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6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7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9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2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5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2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3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5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1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3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6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7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3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6A1A40D0"/>
    <w:multiLevelType w:val="multilevel"/>
    <w:tmpl w:val="B2E82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8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2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3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5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7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9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0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1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2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4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5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8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0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786196068">
    <w:abstractNumId w:val="172"/>
  </w:num>
  <w:num w:numId="2" w16cid:durableId="1581215545">
    <w:abstractNumId w:val="132"/>
  </w:num>
  <w:num w:numId="3" w16cid:durableId="207375917">
    <w:abstractNumId w:val="90"/>
  </w:num>
  <w:num w:numId="4" w16cid:durableId="1619332204">
    <w:abstractNumId w:val="124"/>
  </w:num>
  <w:num w:numId="5" w16cid:durableId="1982223492">
    <w:abstractNumId w:val="83"/>
  </w:num>
  <w:num w:numId="6" w16cid:durableId="1688826486">
    <w:abstractNumId w:val="60"/>
  </w:num>
  <w:num w:numId="7" w16cid:durableId="1174492600">
    <w:abstractNumId w:val="181"/>
  </w:num>
  <w:num w:numId="8" w16cid:durableId="230773617">
    <w:abstractNumId w:val="169"/>
  </w:num>
  <w:num w:numId="9" w16cid:durableId="13725539">
    <w:abstractNumId w:val="140"/>
  </w:num>
  <w:num w:numId="10" w16cid:durableId="1665665419">
    <w:abstractNumId w:val="63"/>
  </w:num>
  <w:num w:numId="11" w16cid:durableId="600988075">
    <w:abstractNumId w:val="56"/>
  </w:num>
  <w:num w:numId="12" w16cid:durableId="1237670887">
    <w:abstractNumId w:val="195"/>
  </w:num>
  <w:num w:numId="13" w16cid:durableId="1765497497">
    <w:abstractNumId w:val="117"/>
  </w:num>
  <w:num w:numId="14" w16cid:durableId="1563902258">
    <w:abstractNumId w:val="190"/>
  </w:num>
  <w:num w:numId="15" w16cid:durableId="505095842">
    <w:abstractNumId w:val="57"/>
  </w:num>
  <w:num w:numId="16" w16cid:durableId="1339967962">
    <w:abstractNumId w:val="1"/>
  </w:num>
  <w:num w:numId="17" w16cid:durableId="1993020795">
    <w:abstractNumId w:val="0"/>
  </w:num>
  <w:num w:numId="18" w16cid:durableId="668753530">
    <w:abstractNumId w:val="179"/>
  </w:num>
  <w:num w:numId="19" w16cid:durableId="185754933">
    <w:abstractNumId w:val="72"/>
  </w:num>
  <w:num w:numId="20" w16cid:durableId="1780643189">
    <w:abstractNumId w:val="111"/>
  </w:num>
  <w:num w:numId="21" w16cid:durableId="1485665073">
    <w:abstractNumId w:val="184"/>
  </w:num>
  <w:num w:numId="22" w16cid:durableId="1696610484">
    <w:abstractNumId w:val="105"/>
  </w:num>
  <w:num w:numId="23" w16cid:durableId="525482080">
    <w:abstractNumId w:val="166"/>
  </w:num>
  <w:num w:numId="24" w16cid:durableId="7425323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237121">
    <w:abstractNumId w:val="113"/>
  </w:num>
  <w:num w:numId="26" w16cid:durableId="860166708">
    <w:abstractNumId w:val="130"/>
  </w:num>
  <w:num w:numId="27" w16cid:durableId="801966500">
    <w:abstractNumId w:val="161"/>
  </w:num>
  <w:num w:numId="28" w16cid:durableId="517238581">
    <w:abstractNumId w:val="129"/>
  </w:num>
  <w:num w:numId="29" w16cid:durableId="28771217">
    <w:abstractNumId w:val="84"/>
  </w:num>
  <w:num w:numId="30" w16cid:durableId="1823543283">
    <w:abstractNumId w:val="121"/>
  </w:num>
  <w:num w:numId="31" w16cid:durableId="532571565">
    <w:abstractNumId w:val="180"/>
  </w:num>
  <w:num w:numId="32" w16cid:durableId="172840879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8019657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623128">
    <w:abstractNumId w:val="160"/>
  </w:num>
  <w:num w:numId="35" w16cid:durableId="891843713">
    <w:abstractNumId w:val="98"/>
  </w:num>
  <w:num w:numId="36" w16cid:durableId="1967462323">
    <w:abstractNumId w:val="71"/>
  </w:num>
  <w:num w:numId="37" w16cid:durableId="818886045">
    <w:abstractNumId w:val="134"/>
  </w:num>
  <w:num w:numId="38" w16cid:durableId="1057240934">
    <w:abstractNumId w:val="79"/>
  </w:num>
  <w:num w:numId="39" w16cid:durableId="1717315378">
    <w:abstractNumId w:val="40"/>
  </w:num>
  <w:num w:numId="40" w16cid:durableId="791485730">
    <w:abstractNumId w:val="144"/>
  </w:num>
  <w:num w:numId="41" w16cid:durableId="1683240567">
    <w:abstractNumId w:val="171"/>
  </w:num>
  <w:num w:numId="42" w16cid:durableId="467748538">
    <w:abstractNumId w:val="199"/>
  </w:num>
  <w:num w:numId="43" w16cid:durableId="790251175">
    <w:abstractNumId w:val="127"/>
  </w:num>
  <w:num w:numId="44" w16cid:durableId="940063339">
    <w:abstractNumId w:val="185"/>
  </w:num>
  <w:num w:numId="45" w16cid:durableId="1357266394">
    <w:abstractNumId w:val="66"/>
  </w:num>
  <w:num w:numId="46" w16cid:durableId="236289180">
    <w:abstractNumId w:val="112"/>
  </w:num>
  <w:num w:numId="47" w16cid:durableId="611936601">
    <w:abstractNumId w:val="164"/>
  </w:num>
  <w:num w:numId="48" w16cid:durableId="1179346111">
    <w:abstractNumId w:val="176"/>
  </w:num>
  <w:num w:numId="49" w16cid:durableId="244075755">
    <w:abstractNumId w:val="126"/>
  </w:num>
  <w:num w:numId="50" w16cid:durableId="2077388805">
    <w:abstractNumId w:val="107"/>
  </w:num>
  <w:num w:numId="51" w16cid:durableId="51972551">
    <w:abstractNumId w:val="151"/>
  </w:num>
  <w:num w:numId="52" w16cid:durableId="1549026425">
    <w:abstractNumId w:val="135"/>
  </w:num>
  <w:num w:numId="53" w16cid:durableId="2021227180">
    <w:abstractNumId w:val="78"/>
  </w:num>
  <w:num w:numId="54" w16cid:durableId="458038897">
    <w:abstractNumId w:val="175"/>
  </w:num>
  <w:num w:numId="55" w16cid:durableId="307639184">
    <w:abstractNumId w:val="44"/>
  </w:num>
  <w:num w:numId="56" w16cid:durableId="1117945036">
    <w:abstractNumId w:val="54"/>
  </w:num>
  <w:num w:numId="57" w16cid:durableId="1910144674">
    <w:abstractNumId w:val="154"/>
  </w:num>
  <w:num w:numId="58" w16cid:durableId="1352881275">
    <w:abstractNumId w:val="115"/>
  </w:num>
  <w:num w:numId="59" w16cid:durableId="1018963401">
    <w:abstractNumId w:val="141"/>
  </w:num>
  <w:num w:numId="60" w16cid:durableId="1861117812">
    <w:abstractNumId w:val="167"/>
  </w:num>
  <w:num w:numId="61" w16cid:durableId="405566727">
    <w:abstractNumId w:val="82"/>
  </w:num>
  <w:num w:numId="62" w16cid:durableId="1413775233">
    <w:abstractNumId w:val="162"/>
  </w:num>
  <w:num w:numId="63" w16cid:durableId="1190875430">
    <w:abstractNumId w:val="87"/>
  </w:num>
  <w:num w:numId="64" w16cid:durableId="404568446">
    <w:abstractNumId w:val="159"/>
  </w:num>
  <w:num w:numId="65" w16cid:durableId="2067798251">
    <w:abstractNumId w:val="131"/>
  </w:num>
  <w:num w:numId="66" w16cid:durableId="1570729443">
    <w:abstractNumId w:val="65"/>
  </w:num>
  <w:num w:numId="67" w16cid:durableId="1952778362">
    <w:abstractNumId w:val="39"/>
  </w:num>
  <w:num w:numId="68" w16cid:durableId="531040287">
    <w:abstractNumId w:val="50"/>
  </w:num>
  <w:num w:numId="69" w16cid:durableId="304747176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31002294">
    <w:abstractNumId w:val="51"/>
  </w:num>
  <w:num w:numId="71" w16cid:durableId="429856428">
    <w:abstractNumId w:val="188"/>
  </w:num>
  <w:num w:numId="72" w16cid:durableId="1407146587">
    <w:abstractNumId w:val="147"/>
  </w:num>
  <w:num w:numId="73" w16cid:durableId="1654138406">
    <w:abstractNumId w:val="137"/>
  </w:num>
  <w:num w:numId="74" w16cid:durableId="1669868457">
    <w:abstractNumId w:val="200"/>
  </w:num>
  <w:num w:numId="75" w16cid:durableId="1518614435">
    <w:abstractNumId w:val="77"/>
  </w:num>
  <w:num w:numId="76" w16cid:durableId="2115973685">
    <w:abstractNumId w:val="67"/>
  </w:num>
  <w:num w:numId="77" w16cid:durableId="1348680013">
    <w:abstractNumId w:val="70"/>
  </w:num>
  <w:num w:numId="78" w16cid:durableId="66001110">
    <w:abstractNumId w:val="155"/>
  </w:num>
  <w:num w:numId="79" w16cid:durableId="1538741566">
    <w:abstractNumId w:val="108"/>
  </w:num>
  <w:num w:numId="80" w16cid:durableId="854002526">
    <w:abstractNumId w:val="194"/>
  </w:num>
  <w:num w:numId="81" w16cid:durableId="1045714066">
    <w:abstractNumId w:val="106"/>
  </w:num>
  <w:num w:numId="82" w16cid:durableId="829978858">
    <w:abstractNumId w:val="95"/>
  </w:num>
  <w:num w:numId="83" w16cid:durableId="2127455785">
    <w:abstractNumId w:val="165"/>
  </w:num>
  <w:num w:numId="84" w16cid:durableId="1448087391">
    <w:abstractNumId w:val="197"/>
  </w:num>
  <w:num w:numId="85" w16cid:durableId="686755327">
    <w:abstractNumId w:val="64"/>
  </w:num>
  <w:num w:numId="86" w16cid:durableId="847057746">
    <w:abstractNumId w:val="42"/>
  </w:num>
  <w:num w:numId="87" w16cid:durableId="1756784037">
    <w:abstractNumId w:val="91"/>
  </w:num>
  <w:num w:numId="88" w16cid:durableId="336227393">
    <w:abstractNumId w:val="173"/>
  </w:num>
  <w:num w:numId="89" w16cid:durableId="1246497586">
    <w:abstractNumId w:val="136"/>
  </w:num>
  <w:num w:numId="90" w16cid:durableId="1188448804">
    <w:abstractNumId w:val="178"/>
  </w:num>
  <w:num w:numId="91" w16cid:durableId="1833250647">
    <w:abstractNumId w:val="139"/>
  </w:num>
  <w:num w:numId="92" w16cid:durableId="1035427243">
    <w:abstractNumId w:val="47"/>
  </w:num>
  <w:num w:numId="93" w16cid:durableId="1653830833">
    <w:abstractNumId w:val="187"/>
  </w:num>
  <w:num w:numId="94" w16cid:durableId="1382705853">
    <w:abstractNumId w:val="170"/>
  </w:num>
  <w:num w:numId="95" w16cid:durableId="359009428">
    <w:abstractNumId w:val="74"/>
  </w:num>
  <w:num w:numId="96" w16cid:durableId="1027558394">
    <w:abstractNumId w:val="183"/>
  </w:num>
  <w:num w:numId="97" w16cid:durableId="1979996501">
    <w:abstractNumId w:val="69"/>
  </w:num>
  <w:num w:numId="98" w16cid:durableId="532615797">
    <w:abstractNumId w:val="163"/>
  </w:num>
  <w:num w:numId="99" w16cid:durableId="1422722825">
    <w:abstractNumId w:val="45"/>
  </w:num>
  <w:num w:numId="100" w16cid:durableId="1772118866">
    <w:abstractNumId w:val="196"/>
  </w:num>
  <w:num w:numId="101" w16cid:durableId="71128523">
    <w:abstractNumId w:val="52"/>
  </w:num>
  <w:num w:numId="102" w16cid:durableId="1777410114">
    <w:abstractNumId w:val="133"/>
  </w:num>
  <w:num w:numId="103" w16cid:durableId="1793092719">
    <w:abstractNumId w:val="53"/>
  </w:num>
  <w:num w:numId="104" w16cid:durableId="2013868346">
    <w:abstractNumId w:val="94"/>
  </w:num>
  <w:num w:numId="105" w16cid:durableId="1614743898">
    <w:abstractNumId w:val="198"/>
  </w:num>
  <w:num w:numId="106" w16cid:durableId="344946116">
    <w:abstractNumId w:val="102"/>
  </w:num>
  <w:num w:numId="107" w16cid:durableId="1295941373">
    <w:abstractNumId w:val="49"/>
  </w:num>
  <w:num w:numId="108" w16cid:durableId="1482110931">
    <w:abstractNumId w:val="48"/>
  </w:num>
  <w:num w:numId="109" w16cid:durableId="1879128083">
    <w:abstractNumId w:val="97"/>
  </w:num>
  <w:num w:numId="110" w16cid:durableId="899293295">
    <w:abstractNumId w:val="75"/>
  </w:num>
  <w:num w:numId="111" w16cid:durableId="671953735">
    <w:abstractNumId w:val="123"/>
  </w:num>
  <w:num w:numId="112" w16cid:durableId="2113818987">
    <w:abstractNumId w:val="122"/>
  </w:num>
  <w:num w:numId="113" w16cid:durableId="1247113722">
    <w:abstractNumId w:val="103"/>
  </w:num>
  <w:num w:numId="114" w16cid:durableId="872696435">
    <w:abstractNumId w:val="128"/>
  </w:num>
  <w:num w:numId="115" w16cid:durableId="1149060063">
    <w:abstractNumId w:val="138"/>
  </w:num>
  <w:num w:numId="116" w16cid:durableId="186590105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7937946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24607966">
    <w:abstractNumId w:val="191"/>
  </w:num>
  <w:num w:numId="119" w16cid:durableId="260264213">
    <w:abstractNumId w:val="193"/>
  </w:num>
  <w:num w:numId="120" w16cid:durableId="200170628">
    <w:abstractNumId w:val="85"/>
  </w:num>
  <w:num w:numId="121" w16cid:durableId="496044222">
    <w:abstractNumId w:val="88"/>
  </w:num>
  <w:num w:numId="122" w16cid:durableId="1324621842">
    <w:abstractNumId w:val="73"/>
  </w:num>
  <w:num w:numId="123" w16cid:durableId="171804375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76897513">
    <w:abstractNumId w:val="89"/>
  </w:num>
  <w:num w:numId="125" w16cid:durableId="490101168">
    <w:abstractNumId w:val="76"/>
  </w:num>
  <w:num w:numId="126" w16cid:durableId="95298225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590964092">
    <w:abstractNumId w:val="110"/>
  </w:num>
  <w:num w:numId="128" w16cid:durableId="1973906026">
    <w:abstractNumId w:val="46"/>
  </w:num>
  <w:num w:numId="129" w16cid:durableId="1905095223">
    <w:abstractNumId w:val="55"/>
  </w:num>
  <w:num w:numId="130" w16cid:durableId="1516459604">
    <w:abstractNumId w:val="100"/>
  </w:num>
  <w:num w:numId="131" w16cid:durableId="1137987926">
    <w:abstractNumId w:val="96"/>
  </w:num>
  <w:num w:numId="132" w16cid:durableId="1623489994">
    <w:abstractNumId w:val="104"/>
  </w:num>
  <w:num w:numId="133" w16cid:durableId="1707221684">
    <w:abstractNumId w:val="153"/>
  </w:num>
  <w:num w:numId="134" w16cid:durableId="223104461">
    <w:abstractNumId w:val="81"/>
  </w:num>
  <w:num w:numId="135" w16cid:durableId="1242254211">
    <w:abstractNumId w:val="157"/>
  </w:num>
  <w:num w:numId="136" w16cid:durableId="2100560660">
    <w:abstractNumId w:val="182"/>
  </w:num>
  <w:num w:numId="137" w16cid:durableId="1012683124">
    <w:abstractNumId w:val="109"/>
  </w:num>
  <w:num w:numId="138" w16cid:durableId="1525361270">
    <w:abstractNumId w:val="125"/>
  </w:num>
  <w:num w:numId="139" w16cid:durableId="800271665">
    <w:abstractNumId w:val="119"/>
  </w:num>
  <w:num w:numId="140" w16cid:durableId="1543907397">
    <w:abstractNumId w:val="149"/>
  </w:num>
  <w:num w:numId="141" w16cid:durableId="172963061">
    <w:abstractNumId w:val="61"/>
  </w:num>
  <w:num w:numId="142" w16cid:durableId="702948988">
    <w:abstractNumId w:val="120"/>
  </w:num>
  <w:num w:numId="143" w16cid:durableId="1310020556">
    <w:abstractNumId w:val="99"/>
  </w:num>
  <w:num w:numId="144" w16cid:durableId="1647004840">
    <w:abstractNumId w:val="118"/>
  </w:num>
  <w:num w:numId="145" w16cid:durableId="1349871545">
    <w:abstractNumId w:val="168"/>
  </w:num>
  <w:num w:numId="146" w16cid:durableId="812987919">
    <w:abstractNumId w:val="145"/>
  </w:num>
  <w:num w:numId="147" w16cid:durableId="836923597">
    <w:abstractNumId w:val="150"/>
  </w:num>
  <w:num w:numId="148" w16cid:durableId="627854284">
    <w:abstractNumId w:val="43"/>
  </w:num>
  <w:num w:numId="149" w16cid:durableId="391000120">
    <w:abstractNumId w:val="177"/>
  </w:num>
  <w:num w:numId="150" w16cid:durableId="319389532">
    <w:abstractNumId w:val="114"/>
  </w:num>
  <w:num w:numId="151" w16cid:durableId="950210257">
    <w:abstractNumId w:val="143"/>
  </w:num>
  <w:num w:numId="152" w16cid:durableId="2137747446">
    <w:abstractNumId w:val="192"/>
  </w:num>
  <w:num w:numId="153" w16cid:durableId="729304478">
    <w:abstractNumId w:val="101"/>
  </w:num>
  <w:num w:numId="154" w16cid:durableId="1264415085">
    <w:abstractNumId w:val="58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654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304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4C8"/>
    <w:rsid w:val="00050914"/>
    <w:rsid w:val="00050D5F"/>
    <w:rsid w:val="0005149D"/>
    <w:rsid w:val="00051894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B70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4F5A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A5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E14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0D1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99C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2B9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0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B63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D03"/>
    <w:rsid w:val="00255EC6"/>
    <w:rsid w:val="0025632E"/>
    <w:rsid w:val="0026037F"/>
    <w:rsid w:val="002603D1"/>
    <w:rsid w:val="00260470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55F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9E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E59"/>
    <w:rsid w:val="0027726C"/>
    <w:rsid w:val="0028019A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411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9FB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40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BBF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1C6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BCC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9BA"/>
    <w:rsid w:val="00312A3D"/>
    <w:rsid w:val="00312E1F"/>
    <w:rsid w:val="003132F0"/>
    <w:rsid w:val="003136CF"/>
    <w:rsid w:val="003137B9"/>
    <w:rsid w:val="00314168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034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0C02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6F0A"/>
    <w:rsid w:val="0035722B"/>
    <w:rsid w:val="00357504"/>
    <w:rsid w:val="003578D8"/>
    <w:rsid w:val="00357BC2"/>
    <w:rsid w:val="00357C3B"/>
    <w:rsid w:val="00357F5C"/>
    <w:rsid w:val="0036075B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20F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13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3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10B"/>
    <w:rsid w:val="0046573A"/>
    <w:rsid w:val="004657F7"/>
    <w:rsid w:val="0046580D"/>
    <w:rsid w:val="0046583C"/>
    <w:rsid w:val="00465A97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4C7D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D7DE4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2710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55C4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52D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786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307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4BA"/>
    <w:rsid w:val="005525B7"/>
    <w:rsid w:val="005525EF"/>
    <w:rsid w:val="005525F9"/>
    <w:rsid w:val="00552C5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7F3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26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077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7"/>
    <w:rsid w:val="005C5E4C"/>
    <w:rsid w:val="005C5FE2"/>
    <w:rsid w:val="005C6109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0F1B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2C6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43F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750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254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2CE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0BC5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6D9"/>
    <w:rsid w:val="00682702"/>
    <w:rsid w:val="006827B7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4AF7"/>
    <w:rsid w:val="00694F1F"/>
    <w:rsid w:val="00695096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A77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4D6"/>
    <w:rsid w:val="006C39DE"/>
    <w:rsid w:val="006C3B75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4E3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2DB5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4B6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37F"/>
    <w:rsid w:val="0077243F"/>
    <w:rsid w:val="00772A55"/>
    <w:rsid w:val="00773384"/>
    <w:rsid w:val="0077362C"/>
    <w:rsid w:val="00773A95"/>
    <w:rsid w:val="00773D01"/>
    <w:rsid w:val="0077438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F83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7F8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80B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53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2C7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05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A23"/>
    <w:rsid w:val="00827E9B"/>
    <w:rsid w:val="00827F3E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4E9E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BB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625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A24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1F63"/>
    <w:rsid w:val="008F2D1D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112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5D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3AA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1F34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1EF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C63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3D2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30B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7AE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3FB3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9CC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9C1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E7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AC4"/>
    <w:rsid w:val="00A47CE8"/>
    <w:rsid w:val="00A502C2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33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4F2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0F5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AEA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372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B70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74F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4C8F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593"/>
    <w:rsid w:val="00B017C6"/>
    <w:rsid w:val="00B01CDE"/>
    <w:rsid w:val="00B0228E"/>
    <w:rsid w:val="00B027D0"/>
    <w:rsid w:val="00B029ED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E43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8F9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2FE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76C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78A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546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446"/>
    <w:rsid w:val="00BA4C8C"/>
    <w:rsid w:val="00BA4E4B"/>
    <w:rsid w:val="00BA507A"/>
    <w:rsid w:val="00BA59A3"/>
    <w:rsid w:val="00BA59AE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9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4AA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852"/>
    <w:rsid w:val="00C269E9"/>
    <w:rsid w:val="00C26C13"/>
    <w:rsid w:val="00C272A9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09D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6FA9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9F1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C5C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09C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6C9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5B8"/>
    <w:rsid w:val="00DB06D0"/>
    <w:rsid w:val="00DB07C2"/>
    <w:rsid w:val="00DB0B90"/>
    <w:rsid w:val="00DB0EBF"/>
    <w:rsid w:val="00DB0F6E"/>
    <w:rsid w:val="00DB11A7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2F9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1D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3BD8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6B66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45B"/>
    <w:rsid w:val="00E04723"/>
    <w:rsid w:val="00E04888"/>
    <w:rsid w:val="00E048D3"/>
    <w:rsid w:val="00E04FB2"/>
    <w:rsid w:val="00E05CB3"/>
    <w:rsid w:val="00E05D0F"/>
    <w:rsid w:val="00E0693A"/>
    <w:rsid w:val="00E06E28"/>
    <w:rsid w:val="00E07160"/>
    <w:rsid w:val="00E10ACF"/>
    <w:rsid w:val="00E1149C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582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A94"/>
    <w:rsid w:val="00E31DA2"/>
    <w:rsid w:val="00E31DEA"/>
    <w:rsid w:val="00E32211"/>
    <w:rsid w:val="00E32438"/>
    <w:rsid w:val="00E32A83"/>
    <w:rsid w:val="00E33434"/>
    <w:rsid w:val="00E338D6"/>
    <w:rsid w:val="00E33E42"/>
    <w:rsid w:val="00E33E59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0670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69D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5B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2FD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3EE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59A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9C1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4C4E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108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439"/>
    <w:rsid w:val="00F4296D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222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34"/>
    <w:rsid w:val="00F65548"/>
    <w:rsid w:val="00F65B30"/>
    <w:rsid w:val="00F65F4F"/>
    <w:rsid w:val="00F65F6D"/>
    <w:rsid w:val="00F660B5"/>
    <w:rsid w:val="00F664F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B5D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A8B"/>
    <w:rsid w:val="00FC3EAB"/>
    <w:rsid w:val="00FC4123"/>
    <w:rsid w:val="00FC420B"/>
    <w:rsid w:val="00FC4457"/>
    <w:rsid w:val="00FC45BE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9EB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5384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54222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54222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32FE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52252D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3281-0DB2-4C2D-A6BE-74F26F45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3478</Words>
  <Characters>24522</Characters>
  <Application>Microsoft Office Word</Application>
  <DocSecurity>0</DocSecurity>
  <Lines>204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3</cp:revision>
  <cp:lastPrinted>2024-06-19T13:28:00Z</cp:lastPrinted>
  <dcterms:created xsi:type="dcterms:W3CDTF">2024-07-08T10:07:00Z</dcterms:created>
  <dcterms:modified xsi:type="dcterms:W3CDTF">2024-07-09T06:32:00Z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