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7716A58A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4F0897">
        <w:rPr>
          <w:rFonts w:ascii="Arial" w:hAnsi="Arial" w:cs="Arial"/>
          <w:b/>
          <w:sz w:val="18"/>
          <w:szCs w:val="18"/>
        </w:rPr>
        <w:t>557</w:t>
      </w:r>
      <w:r w:rsidR="00D450FF">
        <w:rPr>
          <w:rFonts w:ascii="Arial" w:hAnsi="Arial" w:cs="Arial"/>
          <w:b/>
          <w:sz w:val="18"/>
          <w:szCs w:val="18"/>
        </w:rPr>
        <w:t>/2021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proofErr w:type="spellStart"/>
      <w:r w:rsidRPr="00284B2E">
        <w:rPr>
          <w:rFonts w:ascii="Arial" w:hAnsi="Arial" w:cs="Arial"/>
          <w:color w:val="auto"/>
          <w:sz w:val="18"/>
          <w:szCs w:val="18"/>
        </w:rPr>
        <w:t>tel</w:t>
      </w:r>
      <w:proofErr w:type="spellEnd"/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7F9AF49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sz w:val="22"/>
          <w:szCs w:val="22"/>
        </w:rPr>
      </w:pPr>
      <w:r w:rsidRPr="00D450FF">
        <w:rPr>
          <w:rFonts w:ascii="Arial" w:hAnsi="Arial" w:cs="Arial"/>
          <w:sz w:val="22"/>
          <w:szCs w:val="22"/>
        </w:rPr>
        <w:t>dla  części/trasy nr …….</w:t>
      </w:r>
    </w:p>
    <w:p w14:paraId="00C6623C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b/>
          <w:sz w:val="18"/>
          <w:szCs w:val="18"/>
        </w:rPr>
      </w:pPr>
    </w:p>
    <w:p w14:paraId="3BE50601" w14:textId="63432B87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przetargu nieograniczonym na </w:t>
      </w:r>
      <w:r>
        <w:rPr>
          <w:rFonts w:ascii="Arial" w:hAnsi="Arial" w:cs="Arial"/>
          <w:sz w:val="18"/>
          <w:szCs w:val="18"/>
        </w:rPr>
        <w:t>„</w:t>
      </w:r>
      <w:r w:rsidR="008E62BF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 xml:space="preserve">Transport uczniów </w:t>
      </w:r>
      <w:r w:rsidR="004F0897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 xml:space="preserve">niepełnosprawnych </w:t>
      </w:r>
      <w:r w:rsidR="008E62BF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do przedszkol</w:t>
      </w:r>
      <w:r w:rsidR="004F0897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a</w:t>
      </w:r>
      <w:r w:rsidR="008E62BF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,</w:t>
      </w:r>
      <w:r w:rsidRPr="009A0E83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 xml:space="preserve"> szkół </w:t>
      </w:r>
      <w:r w:rsidR="008E62BF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 xml:space="preserve">i ośrodka szkolno-wychowawczego </w:t>
      </w:r>
      <w:r w:rsidRPr="009A0E83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wraz z opieką w roku szkolnym 2021/2022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Zamówienia.</w:t>
      </w:r>
    </w:p>
    <w:p w14:paraId="74BC7F29" w14:textId="77777777" w:rsidR="00D450FF" w:rsidRPr="00D450FF" w:rsidRDefault="00D450FF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Deklaruję wykonanie całości usług transportowych za cenę ryczałtową brutto w wysokości:</w:t>
      </w:r>
    </w:p>
    <w:p w14:paraId="0B360473" w14:textId="7ECCD37A" w:rsidR="00D450FF" w:rsidRPr="00D450FF" w:rsidRDefault="00D450FF" w:rsidP="004D271F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br/>
        <w:t xml:space="preserve">Cena ryczałtowa za </w:t>
      </w:r>
      <w:r w:rsidRPr="00D450FF">
        <w:rPr>
          <w:rFonts w:ascii="Arial" w:hAnsi="Arial" w:cs="Arial"/>
          <w:b/>
          <w:sz w:val="18"/>
          <w:szCs w:val="18"/>
        </w:rPr>
        <w:t>1</w:t>
      </w:r>
      <w:r w:rsidRPr="00D450FF">
        <w:rPr>
          <w:rFonts w:ascii="Arial" w:hAnsi="Arial" w:cs="Arial"/>
          <w:sz w:val="18"/>
          <w:szCs w:val="18"/>
        </w:rPr>
        <w:t xml:space="preserve"> </w:t>
      </w:r>
      <w:r w:rsidRPr="00D450FF">
        <w:rPr>
          <w:rFonts w:ascii="Arial" w:hAnsi="Arial" w:cs="Arial"/>
          <w:b/>
          <w:sz w:val="18"/>
          <w:szCs w:val="18"/>
        </w:rPr>
        <w:t xml:space="preserve">dzień świadczenia usług dowożenia uczniów </w:t>
      </w:r>
      <w:r w:rsidRPr="00D450FF">
        <w:rPr>
          <w:rFonts w:ascii="Arial" w:hAnsi="Arial" w:cs="Arial"/>
          <w:sz w:val="18"/>
          <w:szCs w:val="18"/>
        </w:rPr>
        <w:t>(w obie strony)  …..………….… zł (brutto)</w:t>
      </w:r>
      <w:r w:rsidR="004D271F">
        <w:rPr>
          <w:rFonts w:ascii="Arial" w:hAnsi="Arial" w:cs="Arial"/>
          <w:sz w:val="18"/>
          <w:szCs w:val="18"/>
        </w:rPr>
        <w:t xml:space="preserve">  </w:t>
      </w:r>
      <w:r w:rsidRPr="00D450FF">
        <w:rPr>
          <w:rFonts w:ascii="Arial" w:hAnsi="Arial" w:cs="Arial"/>
          <w:sz w:val="18"/>
          <w:szCs w:val="18"/>
        </w:rPr>
        <w:t xml:space="preserve">x </w:t>
      </w:r>
      <w:r w:rsidRPr="00D450FF">
        <w:rPr>
          <w:rFonts w:ascii="Arial" w:hAnsi="Arial" w:cs="Arial"/>
          <w:b/>
          <w:sz w:val="18"/>
          <w:szCs w:val="18"/>
        </w:rPr>
        <w:t>łączna ilość dni</w:t>
      </w:r>
      <w:r w:rsidR="00AA23C2">
        <w:rPr>
          <w:rFonts w:ascii="Arial" w:hAnsi="Arial" w:cs="Arial"/>
          <w:b/>
          <w:sz w:val="18"/>
          <w:szCs w:val="18"/>
        </w:rPr>
        <w:t>, tj.</w:t>
      </w:r>
      <w:r w:rsidRPr="00D450FF">
        <w:rPr>
          <w:rFonts w:ascii="Arial" w:hAnsi="Arial" w:cs="Arial"/>
          <w:b/>
          <w:sz w:val="18"/>
          <w:szCs w:val="18"/>
        </w:rPr>
        <w:t xml:space="preserve"> </w:t>
      </w:r>
      <w:r w:rsidR="008E62BF">
        <w:rPr>
          <w:rFonts w:ascii="Arial" w:hAnsi="Arial" w:cs="Arial"/>
          <w:b/>
          <w:sz w:val="18"/>
          <w:szCs w:val="18"/>
        </w:rPr>
        <w:t>1</w:t>
      </w:r>
      <w:r w:rsidR="004F0897">
        <w:rPr>
          <w:rFonts w:ascii="Arial" w:hAnsi="Arial" w:cs="Arial"/>
          <w:b/>
          <w:sz w:val="18"/>
          <w:szCs w:val="18"/>
        </w:rPr>
        <w:t>47</w:t>
      </w:r>
      <w:r w:rsidRPr="00D450FF">
        <w:rPr>
          <w:rFonts w:ascii="Arial" w:hAnsi="Arial" w:cs="Arial"/>
          <w:b/>
          <w:sz w:val="18"/>
          <w:szCs w:val="18"/>
        </w:rPr>
        <w:t xml:space="preserve"> =  ………..………………….. zł (brutto)</w:t>
      </w:r>
      <w:r w:rsidRPr="00D450FF">
        <w:rPr>
          <w:rFonts w:ascii="Arial" w:hAnsi="Arial" w:cs="Arial"/>
          <w:sz w:val="18"/>
          <w:szCs w:val="18"/>
        </w:rPr>
        <w:t>.</w:t>
      </w:r>
    </w:p>
    <w:p w14:paraId="325568E0" w14:textId="77777777" w:rsidR="00D450FF" w:rsidRPr="00D450FF" w:rsidRDefault="00D450FF" w:rsidP="00D450FF">
      <w:pPr>
        <w:pStyle w:val="Standard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08312234" w14:textId="77777777" w:rsidR="00D450FF" w:rsidRDefault="00D450FF" w:rsidP="00D450FF">
      <w:pPr>
        <w:pStyle w:val="Standard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(słownie złotych: ……..…….……………………………………………………………….…………………………………</w:t>
      </w:r>
      <w:r w:rsidRPr="00D450FF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</w:t>
      </w:r>
      <w:r w:rsidRPr="00D450FF">
        <w:rPr>
          <w:rFonts w:ascii="Arial" w:hAnsi="Arial" w:cs="Arial"/>
          <w:sz w:val="18"/>
          <w:szCs w:val="18"/>
        </w:rPr>
        <w:t>)</w:t>
      </w:r>
    </w:p>
    <w:p w14:paraId="5AF5EBB4" w14:textId="13748B3A" w:rsidR="00C56081" w:rsidRDefault="00D450FF" w:rsidP="00D450FF">
      <w:pPr>
        <w:pStyle w:val="Standard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>(na powyższą kwotę składa się cena netto + należny podatek VAT w wysokości ……….% )</w:t>
      </w:r>
      <w:r w:rsidR="00C56081" w:rsidRPr="00D450F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7C83ACC" w14:textId="51D75158" w:rsidR="00D450FF" w:rsidRPr="00D450FF" w:rsidRDefault="00D450FF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Dysponuje pojazdem, którego </w:t>
      </w:r>
      <w:r w:rsidRPr="00D450FF">
        <w:rPr>
          <w:rFonts w:ascii="Arial" w:hAnsi="Arial" w:cs="Arial"/>
          <w:b/>
          <w:sz w:val="18"/>
          <w:szCs w:val="18"/>
        </w:rPr>
        <w:t>rok produkcji wynosi</w:t>
      </w:r>
      <w:r>
        <w:rPr>
          <w:rFonts w:ascii="Arial" w:hAnsi="Arial" w:cs="Arial"/>
          <w:sz w:val="18"/>
          <w:szCs w:val="18"/>
        </w:rPr>
        <w:t>: …………………….. marka……………………………….</w:t>
      </w:r>
    </w:p>
    <w:p w14:paraId="276044D0" w14:textId="0AFA84E0" w:rsidR="00497861" w:rsidRPr="00D450FF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0C04062E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16DC165" w14:textId="77777777" w:rsidR="00A73C6A" w:rsidRPr="00284B2E" w:rsidRDefault="00A73C6A" w:rsidP="004D271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3130" w14:textId="77777777" w:rsidR="000577E8" w:rsidRPr="00284B2E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4D271F">
      <w:pPr>
        <w:pStyle w:val="Standard"/>
        <w:numPr>
          <w:ilvl w:val="0"/>
          <w:numId w:val="35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4D271F">
      <w:pPr>
        <w:pStyle w:val="Standard"/>
        <w:numPr>
          <w:ilvl w:val="0"/>
          <w:numId w:val="35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4D271F">
      <w:pPr>
        <w:pStyle w:val="Standard"/>
        <w:numPr>
          <w:ilvl w:val="0"/>
          <w:numId w:val="35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4D271F">
      <w:pPr>
        <w:pStyle w:val="Standard"/>
        <w:numPr>
          <w:ilvl w:val="0"/>
          <w:numId w:val="35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4D271F">
      <w:pPr>
        <w:pStyle w:val="Standard"/>
        <w:numPr>
          <w:ilvl w:val="0"/>
          <w:numId w:val="35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>osoba fizyczna nieprowadząca działalności gospodarczej*</w:t>
      </w:r>
    </w:p>
    <w:p w14:paraId="7CC50207" w14:textId="77777777" w:rsidR="00C5524C" w:rsidRPr="00284B2E" w:rsidRDefault="00C5524C" w:rsidP="004D271F">
      <w:pPr>
        <w:pStyle w:val="Standard"/>
        <w:numPr>
          <w:ilvl w:val="0"/>
          <w:numId w:val="35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29CE2BA6" w14:textId="77777777" w:rsidR="00C5524C" w:rsidRPr="00284B2E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8"/>
          <w:szCs w:val="18"/>
        </w:rPr>
      </w:pP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6302FD1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6E8C16E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0F56B4E5" w14:textId="2A4ED389" w:rsidR="005E04F3" w:rsidRPr="00284B2E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1FB71B7" w14:textId="503AF47A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0C1C890" w14:textId="77777777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72E8228F" w14:textId="70E9E2D1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5342A9B8" w14:textId="77777777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19D758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3E90E4C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8668C0">
        <w:rPr>
          <w:rFonts w:ascii="Arial" w:hAnsi="Arial" w:cs="Arial"/>
          <w:b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b/>
          <w:sz w:val="18"/>
          <w:szCs w:val="18"/>
        </w:rPr>
        <w:t>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5E8F3F0C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244010D6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Pr="008668C0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Transport uczniów </w:t>
      </w:r>
      <w:r w:rsidR="004F0897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niepełnosprawnych </w:t>
      </w:r>
      <w:r w:rsidRPr="008668C0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do </w:t>
      </w:r>
      <w:r w:rsidR="008E62BF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przedszkol</w:t>
      </w:r>
      <w:r w:rsidR="004F0897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a</w:t>
      </w:r>
      <w:r w:rsidR="008E62BF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,</w:t>
      </w:r>
      <w:r w:rsidR="008E62BF" w:rsidRPr="009A0E83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 xml:space="preserve"> szkół </w:t>
      </w:r>
      <w:r w:rsidR="008E62BF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 xml:space="preserve">i ośrodka szkolno-wychowawczego </w:t>
      </w:r>
      <w:r w:rsidR="008E62BF" w:rsidRPr="009A0E83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wraz z opieką w roku szkolnym 2021/2022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F648CE">
            <w:pPr>
              <w:pStyle w:val="Tekstpodstawowywcity"/>
              <w:numPr>
                <w:ilvl w:val="0"/>
                <w:numId w:val="5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77777777" w:rsidR="008668C0" w:rsidRPr="008668C0" w:rsidRDefault="008668C0" w:rsidP="008668C0">
      <w:pPr>
        <w:pStyle w:val="Akapitzlist2"/>
        <w:numPr>
          <w:ilvl w:val="0"/>
          <w:numId w:val="53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108 ust. 1 pkt. 1-6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>*.</w:t>
      </w:r>
    </w:p>
    <w:p w14:paraId="6F98F82C" w14:textId="77777777" w:rsidR="008668C0" w:rsidRPr="008668C0" w:rsidRDefault="008668C0" w:rsidP="008668C0">
      <w:pPr>
        <w:pStyle w:val="Akapitzlist2"/>
        <w:numPr>
          <w:ilvl w:val="0"/>
          <w:numId w:val="53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8668C0" w:rsidRDefault="008668C0" w:rsidP="008668C0">
            <w:pPr>
              <w:pStyle w:val="Tekstpodstawowywcity"/>
              <w:numPr>
                <w:ilvl w:val="0"/>
                <w:numId w:val="54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8668C0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42B2C8D3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Ogłoszeniu o zamówieniu oraz w  pkt. </w:t>
      </w:r>
      <w:r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Zamówienia.</w:t>
      </w:r>
    </w:p>
    <w:p w14:paraId="07168D31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8668C0" w:rsidRDefault="008668C0" w:rsidP="008668C0">
            <w:pPr>
              <w:pStyle w:val="Akapitzlist"/>
              <w:numPr>
                <w:ilvl w:val="0"/>
                <w:numId w:val="54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0AEB785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Zamówienia, polegam na zasobach następującego/</w:t>
      </w:r>
      <w:proofErr w:type="spellStart"/>
      <w:r w:rsidRPr="008668C0">
        <w:rPr>
          <w:rFonts w:ascii="Arial" w:hAnsi="Arial" w:cs="Arial"/>
          <w:sz w:val="18"/>
          <w:szCs w:val="18"/>
        </w:rPr>
        <w:t>ych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podmiotu/ów: …………………………………………………………………………….……………</w:t>
      </w:r>
      <w:r w:rsidR="00F648CE">
        <w:rPr>
          <w:rFonts w:ascii="Arial" w:hAnsi="Arial" w:cs="Arial"/>
          <w:sz w:val="18"/>
          <w:szCs w:val="18"/>
        </w:rPr>
        <w:t>……………………………….</w:t>
      </w:r>
      <w:r w:rsidRPr="008668C0">
        <w:rPr>
          <w:rFonts w:ascii="Arial" w:hAnsi="Arial" w:cs="Arial"/>
          <w:sz w:val="18"/>
          <w:szCs w:val="18"/>
        </w:rPr>
        <w:t>…………….</w:t>
      </w:r>
    </w:p>
    <w:p w14:paraId="2840B2D8" w14:textId="16D60F19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……………….</w:t>
      </w:r>
      <w:r w:rsidRPr="008668C0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</w:t>
      </w:r>
      <w:r w:rsidRPr="008668C0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lastRenderedPageBreak/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8668C0">
            <w:pPr>
              <w:pStyle w:val="Akapitzlist"/>
              <w:numPr>
                <w:ilvl w:val="0"/>
                <w:numId w:val="54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C672E89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7029A819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</w:p>
    <w:p w14:paraId="11F9FEA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77777777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257A0E5F" w14:textId="77777777" w:rsidR="008668C0" w:rsidRPr="008668C0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lastRenderedPageBreak/>
        <w:t>Załącznik nr 2a</w:t>
      </w:r>
    </w:p>
    <w:p w14:paraId="568611E7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5930CFD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5662597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5C7C193A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8668C0">
        <w:rPr>
          <w:rFonts w:ascii="Arial" w:hAnsi="Arial" w:cs="Arial"/>
          <w:b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b/>
          <w:sz w:val="18"/>
          <w:szCs w:val="18"/>
        </w:rPr>
        <w:t>)</w:t>
      </w:r>
    </w:p>
    <w:p w14:paraId="2DE3B829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2E0E2282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5AFDE611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Pr="008668C0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Transport uczniów </w:t>
      </w:r>
      <w:r w:rsidR="003F01AA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niepełnosprawnych </w:t>
      </w:r>
      <w:r w:rsidR="003F01AA" w:rsidRPr="008668C0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do </w:t>
      </w:r>
      <w:r w:rsidR="003F01AA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przedszkola</w:t>
      </w:r>
      <w:r w:rsidR="008E62BF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,</w:t>
      </w:r>
      <w:r w:rsidR="008E62BF" w:rsidRPr="009A0E83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 xml:space="preserve"> szkół </w:t>
      </w:r>
      <w:r w:rsidR="008E62BF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 xml:space="preserve">i ośrodka szkolno-wychowawczego </w:t>
      </w:r>
      <w:r w:rsidR="008E62BF" w:rsidRPr="009A0E83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wraz z opieką w roku szkolnym 2021/2022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8668C0" w:rsidRDefault="008668C0" w:rsidP="00F648CE">
            <w:pPr>
              <w:pStyle w:val="Tekstpodstawowywcity"/>
              <w:numPr>
                <w:ilvl w:val="0"/>
                <w:numId w:val="5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06EB2427" w14:textId="77777777" w:rsidR="008668C0" w:rsidRPr="008668C0" w:rsidRDefault="008668C0" w:rsidP="00F648CE">
      <w:pPr>
        <w:pStyle w:val="Akapitzlist2"/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108 ust. 1 pkt. 1-6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>*.</w:t>
      </w:r>
    </w:p>
    <w:p w14:paraId="05D69FA6" w14:textId="77777777" w:rsidR="008668C0" w:rsidRPr="008668C0" w:rsidRDefault="008668C0" w:rsidP="00F648CE">
      <w:pPr>
        <w:pStyle w:val="Akapitzlist2"/>
        <w:numPr>
          <w:ilvl w:val="0"/>
          <w:numId w:val="56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</w:t>
      </w:r>
      <w:proofErr w:type="spellStart"/>
      <w:r w:rsidRPr="008668C0">
        <w:rPr>
          <w:rFonts w:ascii="Arial" w:hAnsi="Arial" w:cs="Arial"/>
          <w:sz w:val="18"/>
          <w:szCs w:val="18"/>
        </w:rPr>
        <w:t>Pzp</w:t>
      </w:r>
      <w:proofErr w:type="spellEnd"/>
      <w:r w:rsidRPr="008668C0">
        <w:rPr>
          <w:rFonts w:ascii="Arial" w:hAnsi="Arial" w:cs="Arial"/>
          <w:sz w:val="18"/>
          <w:szCs w:val="18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15B74E9E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7DE80767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8668C0" w:rsidRDefault="008668C0" w:rsidP="008668C0">
            <w:pPr>
              <w:pStyle w:val="Tekstpodstawowywcity"/>
              <w:numPr>
                <w:ilvl w:val="0"/>
                <w:numId w:val="55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4A9010F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…..……………………..</w:t>
      </w:r>
      <w:r w:rsidRPr="008668C0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4AFDE2AD" w:rsid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p w14:paraId="08EDD168" w14:textId="5DC6CBC1" w:rsidR="00F648CE" w:rsidRDefault="00F648CE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2E83A58C" w14:textId="77777777" w:rsidR="00F648CE" w:rsidRPr="008668C0" w:rsidRDefault="00F648CE" w:rsidP="008668C0">
      <w:pPr>
        <w:spacing w:line="312" w:lineRule="auto"/>
        <w:jc w:val="both"/>
        <w:rPr>
          <w:rFonts w:ascii="Arial" w:hAnsi="Arial" w:cs="Arial"/>
          <w:i/>
          <w:sz w:val="18"/>
          <w:szCs w:val="18"/>
        </w:rPr>
      </w:pPr>
    </w:p>
    <w:p w14:paraId="1C200C8C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283AD666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8668C0" w:rsidRDefault="008668C0" w:rsidP="008668C0">
            <w:pPr>
              <w:pStyle w:val="Akapitzlist"/>
              <w:numPr>
                <w:ilvl w:val="0"/>
                <w:numId w:val="55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AE9923A" w14:textId="77777777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D9BAAA3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67EE1ACF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126650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505260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>
        <w:rPr>
          <w:rFonts w:ascii="Arial" w:hAnsi="Arial" w:cs="Arial"/>
          <w:b/>
          <w:sz w:val="18"/>
          <w:szCs w:val="18"/>
        </w:rPr>
        <w:t xml:space="preserve">               </w:t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284B2E" w:rsidRDefault="006C3B3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 xml:space="preserve">(dalej jako: ustawa </w:t>
      </w:r>
      <w:proofErr w:type="spellStart"/>
      <w:r w:rsidRPr="00284B2E">
        <w:rPr>
          <w:rFonts w:ascii="Arial" w:hAnsi="Arial" w:cs="Arial"/>
          <w:b/>
          <w:sz w:val="18"/>
          <w:szCs w:val="18"/>
        </w:rPr>
        <w:t>Pzp</w:t>
      </w:r>
      <w:proofErr w:type="spellEnd"/>
      <w:r w:rsidRPr="00284B2E">
        <w:rPr>
          <w:rFonts w:ascii="Arial" w:hAnsi="Arial" w:cs="Arial"/>
          <w:b/>
          <w:sz w:val="18"/>
          <w:szCs w:val="18"/>
        </w:rPr>
        <w:t>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2FFD7CB2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9A0E83" w:rsidRPr="009A0E83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 xml:space="preserve">Transport uczniów </w:t>
      </w:r>
      <w:r w:rsidR="003F01AA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niepełnosprawnych </w:t>
      </w:r>
      <w:r w:rsidR="003F01AA" w:rsidRPr="008668C0">
        <w:rPr>
          <w:rStyle w:val="Teksttreci"/>
          <w:rFonts w:ascii="Arial" w:eastAsia="StarSymbol" w:hAnsi="Arial" w:cs="Arial"/>
          <w:b/>
          <w:color w:val="auto"/>
          <w:sz w:val="18"/>
          <w:szCs w:val="18"/>
          <w:shd w:val="clear" w:color="auto" w:fill="auto"/>
        </w:rPr>
        <w:t xml:space="preserve">do </w:t>
      </w:r>
      <w:r w:rsidR="003F01AA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przedszkola</w:t>
      </w:r>
      <w:r w:rsidR="008E62BF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,</w:t>
      </w:r>
      <w:r w:rsidR="008E62BF" w:rsidRPr="009A0E83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 xml:space="preserve"> szkół </w:t>
      </w:r>
      <w:r w:rsidR="008E62BF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 xml:space="preserve">i ośrodka szkolno-wychowawczego </w:t>
      </w:r>
      <w:r w:rsidR="008E62BF" w:rsidRPr="009A0E83">
        <w:rPr>
          <w:rStyle w:val="Teksttreci"/>
          <w:rFonts w:ascii="Arial" w:eastAsia="StarSymbol" w:hAnsi="Arial"/>
          <w:b/>
          <w:color w:val="auto"/>
          <w:sz w:val="18"/>
          <w:szCs w:val="18"/>
          <w:shd w:val="clear" w:color="auto" w:fill="auto"/>
        </w:rPr>
        <w:t>wraz z opieką w roku szkolnym 2021/2022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4D271F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4D271F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7B7FF4CC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F648CE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430877E" w14:textId="30CEE5B8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9A0E8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757C6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WYKAZ USŁUG</w:t>
            </w:r>
          </w:p>
          <w:p w14:paraId="216F4B8E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B24D8B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</w:rPr>
              <w:t>Dla części nr ………..</w:t>
            </w:r>
          </w:p>
          <w:p w14:paraId="6455A7D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157F02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983"/>
              <w:gridCol w:w="3632"/>
              <w:gridCol w:w="1652"/>
              <w:gridCol w:w="1653"/>
            </w:tblGrid>
            <w:tr w:rsidR="009A0E83" w:rsidRPr="009A0E83" w14:paraId="02082BED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34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354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BB697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</w:tc>
              <w:tc>
                <w:tcPr>
                  <w:tcW w:w="1611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CADBF8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161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9A0E83" w:rsidRPr="009A0E83" w14:paraId="07D1B616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9203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48B2701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3FB1C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768F80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3DF7B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2C4D67A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FFB1A8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4F4BB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91811C9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6EF3F4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91D0B9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01376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4B831DC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95D6FB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09341BC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650A880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8DEE1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FF318A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063E70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96167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E8D3E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155A3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32FD5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A2EF5F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69FA1A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9A0E83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</w:p>
          <w:p w14:paraId="162110F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F648CE" w:rsidRDefault="00F61AEB" w:rsidP="00F61AEB">
            <w:pPr>
              <w:rPr>
                <w:rFonts w:ascii="Arial" w:hAnsi="Arial" w:cs="Arial"/>
                <w:sz w:val="16"/>
                <w:szCs w:val="16"/>
              </w:rPr>
            </w:pPr>
            <w:r w:rsidRPr="00F648CE">
              <w:rPr>
                <w:rFonts w:ascii="Arial" w:hAnsi="Arial" w:cs="Arial"/>
                <w:sz w:val="16"/>
                <w:szCs w:val="16"/>
              </w:rPr>
              <w:t>……………………….., dnia ………………………..</w:t>
            </w:r>
          </w:p>
          <w:p w14:paraId="52CC5861" w14:textId="77777777" w:rsidR="00F61AEB" w:rsidRPr="00F648CE" w:rsidRDefault="00F61AEB" w:rsidP="00F61A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648CE">
              <w:rPr>
                <w:rFonts w:ascii="Arial" w:hAnsi="Arial" w:cs="Arial"/>
                <w:i/>
                <w:sz w:val="16"/>
                <w:szCs w:val="16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4203D99F" w:rsidR="009A0E83" w:rsidRPr="009A0E83" w:rsidRDefault="00F61AEB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Default="00F61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130DB36" w14:textId="5596ECCF" w:rsidR="00F61AEB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F648CE">
        <w:rPr>
          <w:rFonts w:ascii="Arial" w:hAnsi="Arial" w:cs="Arial"/>
          <w:sz w:val="18"/>
          <w:szCs w:val="18"/>
        </w:rPr>
        <w:t>7</w:t>
      </w:r>
    </w:p>
    <w:p w14:paraId="1E6845FA" w14:textId="76B15EB5" w:rsidR="00F61AEB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689738F1" w14:textId="77777777" w:rsidR="00F61AEB" w:rsidRPr="00F61AEB" w:rsidRDefault="00F61AEB" w:rsidP="00F61AEB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  <w:r w:rsidRPr="00F61AEB">
        <w:rPr>
          <w:rFonts w:ascii="Arial" w:hAnsi="Arial" w:cs="Arial"/>
          <w:b/>
          <w:bCs/>
          <w:sz w:val="18"/>
          <w:szCs w:val="18"/>
        </w:rPr>
        <w:t>WYKAZ URZĄDZEŃ TECHNICZNYCH DOSTĘPNYCH WYKONAWCY</w:t>
      </w:r>
    </w:p>
    <w:p w14:paraId="0C706340" w14:textId="77777777" w:rsidR="00F61AEB" w:rsidRPr="00F61AEB" w:rsidRDefault="00F61AEB" w:rsidP="00F61AEB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  <w:r w:rsidRPr="00F61AEB">
        <w:rPr>
          <w:rFonts w:ascii="Arial" w:hAnsi="Arial" w:cs="Arial"/>
          <w:b/>
          <w:bCs/>
          <w:sz w:val="18"/>
          <w:szCs w:val="18"/>
        </w:rPr>
        <w:t>W CELU WYKONANIA ZAMÓWIENIA</w:t>
      </w:r>
    </w:p>
    <w:p w14:paraId="4E9C3EBA" w14:textId="77777777" w:rsidR="00F61AEB" w:rsidRPr="00F61AEB" w:rsidRDefault="00F61AEB" w:rsidP="00F61AEB">
      <w:pPr>
        <w:pStyle w:val="Textbody"/>
        <w:rPr>
          <w:rFonts w:ascii="Arial" w:hAnsi="Arial" w:cs="Arial"/>
          <w:sz w:val="18"/>
          <w:szCs w:val="18"/>
        </w:rPr>
      </w:pPr>
    </w:p>
    <w:p w14:paraId="5B1F536A" w14:textId="77777777" w:rsidR="00F61AEB" w:rsidRPr="00F61AEB" w:rsidRDefault="00F61AEB" w:rsidP="00F61AEB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  <w:r w:rsidRPr="00F61AEB">
        <w:rPr>
          <w:rFonts w:ascii="Arial" w:hAnsi="Arial" w:cs="Arial"/>
          <w:b/>
          <w:bCs/>
          <w:sz w:val="18"/>
          <w:szCs w:val="18"/>
        </w:rPr>
        <w:t>dla trasy nr ……………...</w:t>
      </w:r>
    </w:p>
    <w:p w14:paraId="5BCFEE49" w14:textId="77777777" w:rsidR="00F61AEB" w:rsidRPr="00F61AEB" w:rsidRDefault="00F61AEB" w:rsidP="00F61AEB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</w:p>
    <w:p w14:paraId="52F54C1F" w14:textId="77777777" w:rsidR="00F61AEB" w:rsidRPr="00F61AEB" w:rsidRDefault="00F61AEB" w:rsidP="00F61AEB">
      <w:pPr>
        <w:pStyle w:val="Standard"/>
        <w:rPr>
          <w:rFonts w:ascii="Arial" w:hAnsi="Arial" w:cs="Arial"/>
          <w:sz w:val="18"/>
          <w:szCs w:val="18"/>
        </w:rPr>
      </w:pPr>
    </w:p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"/>
        <w:gridCol w:w="3225"/>
        <w:gridCol w:w="6020"/>
      </w:tblGrid>
      <w:tr w:rsidR="00F61AEB" w:rsidRPr="00F61AEB" w14:paraId="7196F2D0" w14:textId="77777777" w:rsidTr="004C3672">
        <w:trPr>
          <w:trHeight w:val="649"/>
        </w:trPr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626CB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AF1F0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08D3B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Opis pojazdu</w:t>
            </w:r>
          </w:p>
        </w:tc>
      </w:tr>
      <w:tr w:rsidR="00F61AEB" w:rsidRPr="00F61AEB" w14:paraId="232932B8" w14:textId="77777777" w:rsidTr="004C3672">
        <w:trPr>
          <w:trHeight w:val="649"/>
        </w:trPr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E026F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33E03351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D7FD8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E5E01" w14:textId="77777777" w:rsidR="00F61AEB" w:rsidRPr="00F61AEB" w:rsidRDefault="00F61AEB" w:rsidP="004C3672">
            <w:pPr>
              <w:pStyle w:val="Standard"/>
              <w:ind w:right="-6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1AEB" w:rsidRPr="00F61AEB" w14:paraId="725EAB0A" w14:textId="77777777" w:rsidTr="004C3672">
        <w:trPr>
          <w:trHeight w:val="649"/>
        </w:trPr>
        <w:tc>
          <w:tcPr>
            <w:tcW w:w="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B751D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14:paraId="4718C32F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4C069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649EB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61AEB" w:rsidRPr="00F61AEB" w14:paraId="23F94576" w14:textId="77777777" w:rsidTr="004C3672">
        <w:trPr>
          <w:trHeight w:val="649"/>
        </w:trPr>
        <w:tc>
          <w:tcPr>
            <w:tcW w:w="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4836A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238D2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ABCC9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61AEB" w:rsidRPr="00F61AEB" w14:paraId="2810C543" w14:textId="77777777" w:rsidTr="004C3672">
        <w:trPr>
          <w:trHeight w:val="649"/>
        </w:trPr>
        <w:tc>
          <w:tcPr>
            <w:tcW w:w="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A7C90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958BC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DF584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1AEB" w:rsidRPr="00F61AEB" w14:paraId="3A98315F" w14:textId="77777777" w:rsidTr="004C3672">
        <w:trPr>
          <w:trHeight w:val="649"/>
        </w:trPr>
        <w:tc>
          <w:tcPr>
            <w:tcW w:w="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C5C01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262D7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Polisa OC i NW </w:t>
            </w: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(numer, ważna 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6688BB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1AEB" w:rsidRPr="00F61AEB" w14:paraId="4CBC7E10" w14:textId="77777777" w:rsidTr="004C3672">
        <w:trPr>
          <w:trHeight w:val="649"/>
        </w:trPr>
        <w:tc>
          <w:tcPr>
            <w:tcW w:w="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ACF44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E6806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Badania techniczne</w:t>
            </w:r>
          </w:p>
          <w:p w14:paraId="0949A5FE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(od-do)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71C5C1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1AEB" w:rsidRPr="00F61AEB" w14:paraId="498D7E63" w14:textId="77777777" w:rsidTr="004C3672">
        <w:trPr>
          <w:trHeight w:val="649"/>
        </w:trPr>
        <w:tc>
          <w:tcPr>
            <w:tcW w:w="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D1CCD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6E161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Ilość miejsc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11849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1AEB" w:rsidRPr="00F61AEB" w14:paraId="56822940" w14:textId="77777777" w:rsidTr="004C3672">
        <w:trPr>
          <w:trHeight w:val="649"/>
        </w:trPr>
        <w:tc>
          <w:tcPr>
            <w:tcW w:w="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67BF2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DE6E7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00CA6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1AEB" w:rsidRPr="00F61AEB" w14:paraId="00C7CD01" w14:textId="77777777" w:rsidTr="004C3672">
        <w:trPr>
          <w:trHeight w:val="1387"/>
        </w:trPr>
        <w:tc>
          <w:tcPr>
            <w:tcW w:w="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55A22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FBB0B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Wyposażenie pojazdu*)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77607" w14:textId="77777777" w:rsidR="00F61AEB" w:rsidRPr="00F61AEB" w:rsidRDefault="00F61AEB" w:rsidP="004C367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E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0C10468E" w14:textId="77777777" w:rsidR="00F61AEB" w:rsidRPr="00F61AEB" w:rsidRDefault="00F61AEB" w:rsidP="00F61AEB">
      <w:pPr>
        <w:pStyle w:val="Nagwek1"/>
        <w:rPr>
          <w:rFonts w:ascii="Arial" w:hAnsi="Arial" w:cs="Arial"/>
          <w:b w:val="0"/>
          <w:sz w:val="18"/>
          <w:szCs w:val="18"/>
        </w:rPr>
      </w:pPr>
    </w:p>
    <w:p w14:paraId="676F68FC" w14:textId="1BA65FAE" w:rsidR="00F61AEB" w:rsidRDefault="00F61AEB" w:rsidP="00F61AEB">
      <w:pPr>
        <w:pStyle w:val="Textbody"/>
        <w:rPr>
          <w:rFonts w:ascii="Arial" w:hAnsi="Arial" w:cs="Arial"/>
          <w:sz w:val="18"/>
          <w:szCs w:val="18"/>
        </w:rPr>
      </w:pPr>
    </w:p>
    <w:p w14:paraId="58B160D7" w14:textId="54A92F08" w:rsidR="00F61AEB" w:rsidRDefault="00F61AEB" w:rsidP="00F61AEB">
      <w:pPr>
        <w:pStyle w:val="Textbody"/>
        <w:rPr>
          <w:rFonts w:ascii="Arial" w:hAnsi="Arial" w:cs="Arial"/>
          <w:sz w:val="18"/>
          <w:szCs w:val="18"/>
        </w:rPr>
      </w:pPr>
    </w:p>
    <w:p w14:paraId="797E2A3B" w14:textId="77777777" w:rsidR="00F61AEB" w:rsidRPr="00F61AEB" w:rsidRDefault="00F61AEB" w:rsidP="00F61AEB">
      <w:pPr>
        <w:pStyle w:val="Textbody"/>
        <w:rPr>
          <w:rFonts w:ascii="Arial" w:hAnsi="Arial" w:cs="Arial"/>
          <w:sz w:val="18"/>
          <w:szCs w:val="18"/>
        </w:rPr>
      </w:pPr>
    </w:p>
    <w:p w14:paraId="6E4518CB" w14:textId="4EE31220" w:rsidR="00F61AEB" w:rsidRPr="00F61AEB" w:rsidRDefault="00F61AEB" w:rsidP="00F61AEB">
      <w:pPr>
        <w:pStyle w:val="Nagwek1"/>
        <w:rPr>
          <w:rFonts w:ascii="Arial" w:hAnsi="Arial" w:cs="Arial"/>
          <w:sz w:val="18"/>
          <w:szCs w:val="18"/>
        </w:rPr>
      </w:pPr>
      <w:r w:rsidRPr="00F61AEB">
        <w:rPr>
          <w:rFonts w:ascii="Arial" w:hAnsi="Arial" w:cs="Arial"/>
          <w:b w:val="0"/>
          <w:sz w:val="18"/>
          <w:szCs w:val="18"/>
          <w:vertAlign w:val="superscript"/>
        </w:rPr>
        <w:t>*)</w:t>
      </w:r>
      <w:r>
        <w:rPr>
          <w:rFonts w:ascii="Arial" w:hAnsi="Arial" w:cs="Arial"/>
          <w:b w:val="0"/>
          <w:sz w:val="18"/>
          <w:szCs w:val="18"/>
          <w:vertAlign w:val="superscript"/>
        </w:rPr>
        <w:t xml:space="preserve"> </w:t>
      </w:r>
      <w:r w:rsidRPr="00F61AEB">
        <w:rPr>
          <w:rFonts w:ascii="Arial" w:hAnsi="Arial" w:cs="Arial"/>
          <w:b w:val="0"/>
          <w:sz w:val="18"/>
          <w:szCs w:val="18"/>
        </w:rPr>
        <w:t>dotyczy  trasy obejmującej przewóz dzieci na wózkach inwalidzkich</w:t>
      </w:r>
    </w:p>
    <w:p w14:paraId="381B881E" w14:textId="77777777" w:rsidR="00F61AEB" w:rsidRPr="00F61AEB" w:rsidRDefault="00F61AEB" w:rsidP="00F61AEB">
      <w:pPr>
        <w:pStyle w:val="Textbody"/>
        <w:rPr>
          <w:rFonts w:ascii="Arial" w:hAnsi="Arial" w:cs="Arial"/>
          <w:sz w:val="18"/>
          <w:szCs w:val="18"/>
        </w:rPr>
      </w:pPr>
    </w:p>
    <w:p w14:paraId="1341ACBC" w14:textId="77777777" w:rsidR="00F61AEB" w:rsidRPr="00F61AEB" w:rsidRDefault="00F61AEB" w:rsidP="00F61AEB">
      <w:pPr>
        <w:pStyle w:val="Textbody"/>
        <w:ind w:firstLine="708"/>
        <w:jc w:val="both"/>
        <w:rPr>
          <w:rFonts w:ascii="Arial" w:hAnsi="Arial" w:cs="Arial"/>
          <w:sz w:val="18"/>
          <w:szCs w:val="18"/>
        </w:rPr>
      </w:pPr>
    </w:p>
    <w:p w14:paraId="598C66DC" w14:textId="77777777" w:rsidR="00F61AEB" w:rsidRPr="00F61AEB" w:rsidRDefault="00F61AEB" w:rsidP="00F61AEB">
      <w:pPr>
        <w:pStyle w:val="Textbody"/>
        <w:rPr>
          <w:rFonts w:ascii="Arial" w:hAnsi="Arial" w:cs="Arial"/>
          <w:b/>
          <w:sz w:val="18"/>
          <w:szCs w:val="18"/>
        </w:rPr>
      </w:pPr>
    </w:p>
    <w:p w14:paraId="09B31243" w14:textId="77777777" w:rsidR="00F61AEB" w:rsidRPr="00F648CE" w:rsidRDefault="00F61AEB" w:rsidP="00F61AEB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35D05228" w14:textId="77777777" w:rsidR="00F61AEB" w:rsidRPr="00F648CE" w:rsidRDefault="00F61AEB" w:rsidP="00F61AEB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13EC9CC1" w14:textId="77777777" w:rsidR="00F61AEB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74651E1" w14:textId="77777777" w:rsidR="00F61AEB" w:rsidRPr="009A0E83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59747D3" w14:textId="5FC026AA" w:rsidR="00F61AEB" w:rsidRPr="00F61AEB" w:rsidRDefault="00F61AEB" w:rsidP="00F61AEB">
      <w:pPr>
        <w:pStyle w:val="Standard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p w14:paraId="47AB6B5A" w14:textId="77777777" w:rsidR="00F61AEB" w:rsidRPr="00F61AEB" w:rsidRDefault="00F61AEB" w:rsidP="00F61AEB">
      <w:pPr>
        <w:pStyle w:val="Standard"/>
        <w:rPr>
          <w:rFonts w:ascii="Arial" w:hAnsi="Arial" w:cs="Arial"/>
          <w:sz w:val="18"/>
          <w:szCs w:val="18"/>
        </w:rPr>
      </w:pPr>
    </w:p>
    <w:p w14:paraId="0D8B3660" w14:textId="77777777" w:rsidR="00F61AEB" w:rsidRPr="00F61AEB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2519F5C1" w14:textId="77777777" w:rsidR="009A0E83" w:rsidRPr="009A0E83" w:rsidRDefault="009A0E83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sectPr w:rsidR="009A0E83" w:rsidRPr="009A0E83" w:rsidSect="004D08F4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D97C6" w14:textId="77777777" w:rsidR="001C4125" w:rsidRDefault="001C4125">
      <w:r>
        <w:separator/>
      </w:r>
    </w:p>
  </w:endnote>
  <w:endnote w:type="continuationSeparator" w:id="0">
    <w:p w14:paraId="2B870349" w14:textId="77777777" w:rsidR="001C4125" w:rsidRDefault="001C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00F5C43C" w:rsidR="001C4125" w:rsidRDefault="001C412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E43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1C4125" w:rsidRDefault="001C4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2E33B" w14:textId="77777777" w:rsidR="001C4125" w:rsidRDefault="001C4125">
      <w:r>
        <w:separator/>
      </w:r>
    </w:p>
  </w:footnote>
  <w:footnote w:type="continuationSeparator" w:id="0">
    <w:p w14:paraId="5A9BE9B9" w14:textId="77777777" w:rsidR="001C4125" w:rsidRDefault="001C4125">
      <w:r>
        <w:continuationSeparator/>
      </w:r>
    </w:p>
  </w:footnote>
  <w:footnote w:id="1">
    <w:p w14:paraId="66E3A0AB" w14:textId="77777777" w:rsidR="001C4125" w:rsidRPr="00D450FF" w:rsidRDefault="001C4125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7777777" w:rsidR="001C4125" w:rsidRPr="009A0E83" w:rsidRDefault="001C4125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1C4125" w:rsidRPr="00D450FF" w:rsidRDefault="001C4125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1C4125" w:rsidRPr="00D12250" w:rsidRDefault="001C4125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1C4125" w:rsidRDefault="001C41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1C4125" w:rsidRPr="00D12250" w:rsidRDefault="001C4125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1C4125" w:rsidRDefault="001C4125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9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0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9F21E57"/>
    <w:multiLevelType w:val="hybridMultilevel"/>
    <w:tmpl w:val="CB14479C"/>
    <w:lvl w:ilvl="0" w:tplc="00E80DDA">
      <w:start w:val="60"/>
      <w:numFmt w:val="decimal"/>
      <w:lvlText w:val="%1"/>
      <w:lvlJc w:val="left"/>
      <w:pPr>
        <w:ind w:left="1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50" w15:restartNumberingAfterBreak="0">
    <w:nsid w:val="1E780F81"/>
    <w:multiLevelType w:val="hybridMultilevel"/>
    <w:tmpl w:val="180A8D7E"/>
    <w:lvl w:ilvl="0" w:tplc="43849A12">
      <w:start w:val="60"/>
      <w:numFmt w:val="decimal"/>
      <w:lvlText w:val="%1"/>
      <w:lvlJc w:val="left"/>
      <w:pPr>
        <w:ind w:left="1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1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3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CAD3680"/>
    <w:multiLevelType w:val="hybridMultilevel"/>
    <w:tmpl w:val="A07086BE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6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8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0BD72A5"/>
    <w:multiLevelType w:val="hybridMultilevel"/>
    <w:tmpl w:val="01B86C2C"/>
    <w:lvl w:ilvl="0" w:tplc="D4A8E3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1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63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7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0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7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2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7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9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80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5"/>
  </w:num>
  <w:num w:numId="2">
    <w:abstractNumId w:val="45"/>
  </w:num>
  <w:num w:numId="3">
    <w:abstractNumId w:val="69"/>
  </w:num>
  <w:num w:numId="4">
    <w:abstractNumId w:val="68"/>
  </w:num>
  <w:num w:numId="5">
    <w:abstractNumId w:val="82"/>
  </w:num>
  <w:num w:numId="6">
    <w:abstractNumId w:val="84"/>
  </w:num>
  <w:num w:numId="7">
    <w:abstractNumId w:val="60"/>
  </w:num>
  <w:num w:numId="8">
    <w:abstractNumId w:val="80"/>
  </w:num>
  <w:num w:numId="9">
    <w:abstractNumId w:val="57"/>
  </w:num>
  <w:num w:numId="10">
    <w:abstractNumId w:val="13"/>
  </w:num>
  <w:num w:numId="11">
    <w:abstractNumId w:val="71"/>
  </w:num>
  <w:num w:numId="12">
    <w:abstractNumId w:val="53"/>
  </w:num>
  <w:num w:numId="13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81"/>
  </w:num>
  <w:num w:numId="15">
    <w:abstractNumId w:val="75"/>
  </w:num>
  <w:num w:numId="16">
    <w:abstractNumId w:val="83"/>
  </w:num>
  <w:num w:numId="17">
    <w:abstractNumId w:val="47"/>
  </w:num>
  <w:num w:numId="18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52"/>
  </w:num>
  <w:num w:numId="21">
    <w:abstractNumId w:val="76"/>
  </w:num>
  <w:num w:numId="22">
    <w:abstractNumId w:val="44"/>
  </w:num>
  <w:num w:numId="23">
    <w:abstractNumId w:val="66"/>
  </w:num>
  <w:num w:numId="24">
    <w:abstractNumId w:val="11"/>
  </w:num>
  <w:num w:numId="25">
    <w:abstractNumId w:val="72"/>
  </w:num>
  <w:num w:numId="26">
    <w:abstractNumId w:val="74"/>
  </w:num>
  <w:num w:numId="27">
    <w:abstractNumId w:val="42"/>
  </w:num>
  <w:num w:numId="28">
    <w:abstractNumId w:val="56"/>
  </w:num>
  <w:num w:numId="29">
    <w:abstractNumId w:val="61"/>
  </w:num>
  <w:num w:numId="30">
    <w:abstractNumId w:val="40"/>
  </w:num>
  <w:num w:numId="31">
    <w:abstractNumId w:val="55"/>
  </w:num>
  <w:num w:numId="32">
    <w:abstractNumId w:val="54"/>
  </w:num>
  <w:num w:numId="33">
    <w:abstractNumId w:val="43"/>
  </w:num>
  <w:num w:numId="34">
    <w:abstractNumId w:val="39"/>
  </w:num>
  <w:num w:numId="35">
    <w:abstractNumId w:val="78"/>
  </w:num>
  <w:num w:numId="36">
    <w:abstractNumId w:val="49"/>
  </w:num>
  <w:num w:numId="37">
    <w:abstractNumId w:val="50"/>
  </w:num>
  <w:num w:numId="38">
    <w:abstractNumId w:val="70"/>
  </w:num>
  <w:num w:numId="39">
    <w:abstractNumId w:val="38"/>
  </w:num>
  <w:num w:numId="40">
    <w:abstractNumId w:val="41"/>
  </w:num>
  <w:num w:numId="41">
    <w:abstractNumId w:val="79"/>
  </w:num>
  <w:num w:numId="42">
    <w:abstractNumId w:val="51"/>
  </w:num>
  <w:num w:numId="43">
    <w:abstractNumId w:val="51"/>
    <w:lvlOverride w:ilvl="0">
      <w:startOverride w:val="1"/>
    </w:lvlOverride>
  </w:num>
  <w:num w:numId="44">
    <w:abstractNumId w:val="59"/>
  </w:num>
  <w:num w:numId="45">
    <w:abstractNumId w:val="77"/>
  </w:num>
  <w:num w:numId="46">
    <w:abstractNumId w:val="62"/>
  </w:num>
  <w:num w:numId="47">
    <w:abstractNumId w:val="64"/>
  </w:num>
  <w:num w:numId="48">
    <w:abstractNumId w:val="46"/>
  </w:num>
  <w:num w:numId="49">
    <w:abstractNumId w:val="58"/>
  </w:num>
  <w:num w:numId="50">
    <w:abstractNumId w:val="67"/>
  </w:num>
  <w:num w:numId="51">
    <w:abstractNumId w:val="35"/>
  </w:num>
  <w:num w:numId="52">
    <w:abstractNumId w:val="63"/>
  </w:num>
  <w:num w:numId="53">
    <w:abstractNumId w:val="36"/>
  </w:num>
  <w:num w:numId="54">
    <w:abstractNumId w:val="34"/>
  </w:num>
  <w:num w:numId="55">
    <w:abstractNumId w:val="37"/>
  </w:num>
  <w:num w:numId="56">
    <w:abstractNumId w:val="7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3E43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4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6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8"/>
      </w:numPr>
    </w:pPr>
  </w:style>
  <w:style w:type="numbering" w:customStyle="1" w:styleId="WWNum44">
    <w:name w:val="WWNum44"/>
    <w:basedOn w:val="Bezlisty"/>
    <w:rsid w:val="00346042"/>
    <w:pPr>
      <w:numPr>
        <w:numId w:val="39"/>
      </w:numPr>
    </w:pPr>
  </w:style>
  <w:style w:type="numbering" w:customStyle="1" w:styleId="WWNum7">
    <w:name w:val="WWNum7"/>
    <w:basedOn w:val="Bezlisty"/>
    <w:rsid w:val="008B66F8"/>
    <w:pPr>
      <w:numPr>
        <w:numId w:val="41"/>
      </w:numPr>
    </w:pPr>
  </w:style>
  <w:style w:type="numbering" w:customStyle="1" w:styleId="WWNum43">
    <w:name w:val="WWNum43"/>
    <w:basedOn w:val="Bezlisty"/>
    <w:rsid w:val="00F04D67"/>
    <w:pPr>
      <w:numPr>
        <w:numId w:val="42"/>
      </w:numPr>
    </w:pPr>
  </w:style>
  <w:style w:type="numbering" w:customStyle="1" w:styleId="WWNum48">
    <w:name w:val="WWNum48"/>
    <w:basedOn w:val="Bezlisty"/>
    <w:rsid w:val="00D450FF"/>
    <w:pPr>
      <w:numPr>
        <w:numId w:val="45"/>
      </w:numPr>
    </w:pPr>
  </w:style>
  <w:style w:type="numbering" w:customStyle="1" w:styleId="WWNum49">
    <w:name w:val="WWNum49"/>
    <w:basedOn w:val="Bezlisty"/>
    <w:rsid w:val="00D450FF"/>
    <w:pPr>
      <w:numPr>
        <w:numId w:val="46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AF8A-4DB9-4E13-9E0A-644A31C0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1808</Words>
  <Characters>13738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15515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13</cp:revision>
  <cp:lastPrinted>2021-08-30T07:24:00Z</cp:lastPrinted>
  <dcterms:created xsi:type="dcterms:W3CDTF">2021-08-27T10:06:00Z</dcterms:created>
  <dcterms:modified xsi:type="dcterms:W3CDTF">2021-10-27T10:23:00Z</dcterms:modified>
</cp:coreProperties>
</file>