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7ECCBD2F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713242">
        <w:rPr>
          <w:rFonts w:ascii="Arial" w:hAnsi="Arial" w:cs="Arial"/>
          <w:b/>
        </w:rPr>
        <w:t>145</w:t>
      </w:r>
      <w:r w:rsidR="00702728" w:rsidRPr="00702728">
        <w:rPr>
          <w:rFonts w:ascii="Arial" w:hAnsi="Arial" w:cs="Arial"/>
          <w:b/>
        </w:rPr>
        <w:t>/202</w:t>
      </w:r>
      <w:r w:rsidR="00713242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19E69D56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356525" w:rsidRPr="00356525">
        <w:rPr>
          <w:rFonts w:ascii="Arial" w:hAnsi="Arial" w:cs="Arial"/>
          <w:b/>
          <w:bCs/>
          <w:lang w:eastAsia="en-US"/>
        </w:rPr>
        <w:t xml:space="preserve">UNICEF EDUCATION - Podniesienie jakości świadczonych usług oraz wsparcia psychologicznego - adaptacja pomieszczeń </w:t>
      </w:r>
      <w:r w:rsidR="00356525">
        <w:rPr>
          <w:rFonts w:ascii="Arial" w:hAnsi="Arial" w:cs="Arial"/>
          <w:b/>
          <w:bCs/>
          <w:lang w:eastAsia="en-US"/>
        </w:rPr>
        <w:t xml:space="preserve">w celu utworzenia </w:t>
      </w:r>
      <w:r w:rsidR="00356525" w:rsidRPr="00356525">
        <w:rPr>
          <w:rFonts w:ascii="Arial" w:hAnsi="Arial" w:cs="Arial"/>
          <w:b/>
          <w:bCs/>
          <w:lang w:eastAsia="en-US"/>
        </w:rPr>
        <w:t>Centrum Pomocy Dzieciom i Rodzinie”</w:t>
      </w:r>
      <w:r w:rsidR="00356525">
        <w:rPr>
          <w:rFonts w:ascii="Arial" w:hAnsi="Arial" w:cs="Arial"/>
          <w:b/>
          <w:bCs/>
          <w:lang w:eastAsia="en-US"/>
        </w:rPr>
        <w:t xml:space="preserve"> w Zespole Szkolno- Przedszkolnym nr 17 </w:t>
      </w:r>
      <w:r w:rsidR="00356525" w:rsidRPr="00356525">
        <w:rPr>
          <w:rFonts w:ascii="Arial" w:hAnsi="Arial" w:cs="Arial"/>
          <w:b/>
          <w:bCs/>
          <w:lang w:eastAsia="en-US"/>
        </w:rPr>
        <w:t>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>
        <w:rPr>
          <w:rFonts w:ascii="Arial" w:hAnsi="Arial" w:cs="Arial"/>
          <w:b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0C1345D6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  <w:t>……………………………</w:t>
      </w:r>
      <w:r w:rsidR="00172B2C" w:rsidRPr="007A6E3F">
        <w:rPr>
          <w:rFonts w:ascii="Arial" w:hAnsi="Arial" w:cs="Arial"/>
        </w:rPr>
        <w:t xml:space="preserve">………………………………………………………………………….. </w:t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48A9FB0A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D143C">
        <w:rPr>
          <w:rFonts w:ascii="Arial" w:hAnsi="Arial" w:cs="Arial"/>
        </w:rPr>
        <w:t xml:space="preserve">do </w:t>
      </w:r>
      <w:r w:rsidR="00713242">
        <w:rPr>
          <w:rFonts w:ascii="Arial" w:hAnsi="Arial" w:cs="Arial"/>
        </w:rPr>
        <w:t>8 tygodni od daty zawarcia umowy</w:t>
      </w:r>
      <w:r w:rsidR="00497861" w:rsidRPr="007A6E3F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F8B093F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60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2424087B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72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7D2D8550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Pr="00695A17">
              <w:rPr>
                <w:rFonts w:ascii="Arial" w:hAnsi="Arial" w:cs="Arial"/>
                <w:b/>
                <w:sz w:val="20"/>
              </w:rPr>
              <w:t>84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654BA060" w:rsidR="00DA540A" w:rsidRPr="007A6E3F" w:rsidRDefault="00EE62F7" w:rsidP="00DA540A">
      <w:pPr>
        <w:suppressAutoHyphens/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>waga: Zamawiający wymaga aby deklarowany okres gwarancji i rękojmi za wady na przedmiot zamówienia zawierał się w okresie od 60 do 84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E84A94">
      <w:pPr>
        <w:pStyle w:val="Standard"/>
        <w:numPr>
          <w:ilvl w:val="0"/>
          <w:numId w:val="6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5DC90030" w:rsidR="003E31B1" w:rsidRPr="007A6E3F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356525" w:rsidRPr="00356525">
        <w:rPr>
          <w:rFonts w:ascii="Arial" w:hAnsi="Arial" w:cs="Arial"/>
          <w:b/>
          <w:bCs/>
        </w:rPr>
        <w:t xml:space="preserve">UNICEF EDUCATION - Podniesienie jakości świadczonych usług oraz wsparcia psychologicznego - adaptacja pomieszczeń </w:t>
      </w:r>
      <w:r w:rsidR="00356525">
        <w:rPr>
          <w:rFonts w:ascii="Arial" w:hAnsi="Arial" w:cs="Arial"/>
          <w:b/>
          <w:bCs/>
        </w:rPr>
        <w:t xml:space="preserve">w celu utworzenia </w:t>
      </w:r>
      <w:r w:rsidR="00356525" w:rsidRPr="00356525">
        <w:rPr>
          <w:rFonts w:ascii="Arial" w:hAnsi="Arial" w:cs="Arial"/>
          <w:b/>
          <w:bCs/>
        </w:rPr>
        <w:t xml:space="preserve">Centrum Pomocy Dzieciom i Rodzinie” </w:t>
      </w:r>
      <w:r w:rsidR="00356525" w:rsidRPr="00356525">
        <w:rPr>
          <w:rFonts w:ascii="Arial" w:hAnsi="Arial" w:cs="Arial"/>
          <w:b/>
          <w:bCs/>
        </w:rPr>
        <w:br/>
        <w:t>w Zespole Szkolno-Przedszkolnym nr 17 w Katowicach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2247BE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48843F34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356525" w:rsidRPr="00356525">
        <w:rPr>
          <w:rFonts w:ascii="Arial" w:hAnsi="Arial" w:cs="Arial"/>
          <w:b/>
          <w:bCs/>
        </w:rPr>
        <w:t xml:space="preserve">UNICEF EDUCATION - Podniesienie jakości świadczonych usług oraz wsparcia psychologicznego - adaptacja pomieszczeń </w:t>
      </w:r>
      <w:r w:rsidR="00356525">
        <w:rPr>
          <w:rFonts w:ascii="Arial" w:hAnsi="Arial" w:cs="Arial"/>
          <w:b/>
          <w:bCs/>
        </w:rPr>
        <w:t xml:space="preserve">w celu utworzenia </w:t>
      </w:r>
      <w:r w:rsidR="00356525" w:rsidRPr="00356525">
        <w:rPr>
          <w:rFonts w:ascii="Arial" w:hAnsi="Arial" w:cs="Arial"/>
          <w:b/>
          <w:bCs/>
        </w:rPr>
        <w:t>Centrum Pomocy Dzieciom i Rodzinie”</w:t>
      </w:r>
      <w:r w:rsidR="00356525">
        <w:rPr>
          <w:rFonts w:ascii="Arial" w:hAnsi="Arial" w:cs="Arial"/>
          <w:b/>
          <w:bCs/>
        </w:rPr>
        <w:t xml:space="preserve"> </w:t>
      </w:r>
      <w:r w:rsidR="00356525" w:rsidRPr="00356525">
        <w:rPr>
          <w:rFonts w:ascii="Arial" w:hAnsi="Arial" w:cs="Arial"/>
          <w:b/>
          <w:bCs/>
        </w:rPr>
        <w:t xml:space="preserve">w Zespole Szkolno-Przedszkolnym nr 17 </w:t>
      </w:r>
      <w:r w:rsidR="00356525">
        <w:rPr>
          <w:rFonts w:ascii="Arial" w:hAnsi="Arial" w:cs="Arial"/>
          <w:b/>
          <w:bCs/>
        </w:rPr>
        <w:br/>
      </w:r>
      <w:r w:rsidR="00356525" w:rsidRPr="00356525">
        <w:rPr>
          <w:rFonts w:ascii="Arial" w:hAnsi="Arial" w:cs="Arial"/>
          <w:b/>
          <w:bCs/>
        </w:rPr>
        <w:t>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E84A94">
            <w:pPr>
              <w:pStyle w:val="Tekstpodstawowywcity"/>
              <w:numPr>
                <w:ilvl w:val="0"/>
                <w:numId w:val="61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A40EC60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E84A94">
            <w:pPr>
              <w:pStyle w:val="Tekstpodstawowywcity"/>
              <w:numPr>
                <w:ilvl w:val="0"/>
                <w:numId w:val="6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E84A94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2C0A5B86" w14:textId="54A52CE4" w:rsidR="008F090F" w:rsidRPr="00D37B8F" w:rsidRDefault="00221437" w:rsidP="00D37B8F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  <w:bookmarkStart w:id="0" w:name="_GoBack"/>
      <w:bookmarkEnd w:id="0"/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7A491B5C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356525" w:rsidRPr="00356525">
        <w:rPr>
          <w:rFonts w:ascii="Arial" w:hAnsi="Arial" w:cs="Arial"/>
          <w:b/>
          <w:bCs/>
          <w:lang w:eastAsia="en-US"/>
        </w:rPr>
        <w:t xml:space="preserve">UNICEF EDUCATION - Podniesienie jakości świadczonych usług oraz wsparcia psychologicznego - adaptacja pomieszczeń </w:t>
      </w:r>
      <w:r w:rsidR="00356525">
        <w:rPr>
          <w:rFonts w:ascii="Arial" w:hAnsi="Arial" w:cs="Arial"/>
          <w:b/>
          <w:bCs/>
          <w:lang w:eastAsia="en-US"/>
        </w:rPr>
        <w:t xml:space="preserve">w celu utworzenia </w:t>
      </w:r>
      <w:r w:rsidR="00356525" w:rsidRPr="00356525">
        <w:rPr>
          <w:rFonts w:ascii="Arial" w:hAnsi="Arial" w:cs="Arial"/>
          <w:b/>
          <w:bCs/>
          <w:lang w:eastAsia="en-US"/>
        </w:rPr>
        <w:t xml:space="preserve">Centrum Pomocy Dzieciom i Rodzinie” </w:t>
      </w:r>
      <w:r w:rsidR="00356525" w:rsidRPr="00356525">
        <w:rPr>
          <w:rFonts w:ascii="Arial" w:hAnsi="Arial" w:cs="Arial"/>
          <w:b/>
          <w:bCs/>
          <w:lang w:eastAsia="en-US"/>
        </w:rPr>
        <w:br/>
        <w:t>w Zespole Szkolno-Przedszkolnym nr 17 w Katowicach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97680E" w:rsidRPr="0097680E" w14:paraId="37C75FAB" w14:textId="77777777" w:rsidTr="00006B04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945EA" w14:textId="77777777" w:rsidR="0097680E" w:rsidRPr="0097680E" w:rsidRDefault="0097680E" w:rsidP="00006B04">
            <w:pPr>
              <w:rPr>
                <w:rFonts w:ascii="Arial" w:hAnsi="Arial" w:cs="Arial"/>
                <w:color w:val="FF0000"/>
              </w:rPr>
            </w:pPr>
            <w:r w:rsidRPr="0097680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CAFE" w14:textId="77777777" w:rsidR="0097680E" w:rsidRPr="0097680E" w:rsidRDefault="0097680E" w:rsidP="00006B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759D4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4BDCE8A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0A96AA2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5E6CB545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B7311E7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8828BBB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3376358" w14:textId="77777777" w:rsidR="0097680E" w:rsidRPr="0020687B" w:rsidRDefault="0097680E" w:rsidP="00006B04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BB7" w14:textId="77777777" w:rsidR="0097680E" w:rsidRPr="0097680E" w:rsidRDefault="0097680E" w:rsidP="00006B04">
            <w:pPr>
              <w:rPr>
                <w:rFonts w:ascii="Arial" w:hAnsi="Arial" w:cs="Arial"/>
                <w:color w:val="FF0000"/>
              </w:rPr>
            </w:pPr>
          </w:p>
        </w:tc>
      </w:tr>
      <w:tr w:rsidR="0097680E" w:rsidRPr="0097680E" w14:paraId="16FDB42A" w14:textId="77777777" w:rsidTr="00006B04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DE1D5" w14:textId="77777777" w:rsidR="0097680E" w:rsidRPr="0097680E" w:rsidRDefault="0097680E" w:rsidP="00006B04">
            <w:pPr>
              <w:rPr>
                <w:rFonts w:ascii="Arial" w:hAnsi="Arial" w:cs="Arial"/>
                <w:color w:val="FF0000"/>
              </w:rPr>
            </w:pPr>
            <w:r w:rsidRPr="0097680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A9DC" w14:textId="77777777" w:rsidR="0097680E" w:rsidRPr="0097680E" w:rsidRDefault="0097680E" w:rsidP="00006B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A0B9B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720BF300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4F7641F5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6CD30B2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8D1C43B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7261BB4F" w14:textId="77777777" w:rsidR="0097680E" w:rsidRPr="0020687B" w:rsidRDefault="0097680E" w:rsidP="00006B04">
            <w:pPr>
              <w:rPr>
                <w:rFonts w:ascii="Arial" w:hAnsi="Arial" w:cs="Arial"/>
                <w:sz w:val="16"/>
                <w:szCs w:val="16"/>
              </w:rPr>
            </w:pPr>
            <w:r w:rsidRPr="0020687B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A5BC887" w14:textId="77777777" w:rsidR="0097680E" w:rsidRPr="0020687B" w:rsidRDefault="0097680E" w:rsidP="00006B04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C37" w14:textId="77777777" w:rsidR="0097680E" w:rsidRPr="0097680E" w:rsidRDefault="0097680E" w:rsidP="00006B04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DCE3395" w14:textId="07962B03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7C230607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356525" w:rsidRPr="00356525">
              <w:rPr>
                <w:rFonts w:ascii="Arial" w:hAnsi="Arial" w:cs="Arial"/>
                <w:b/>
                <w:bCs/>
                <w:lang w:eastAsia="en-US"/>
              </w:rPr>
              <w:t xml:space="preserve">UNICEF EDUCATION - Podniesienie jakości świadczonych usług oraz wsparcia psychologicznego - adaptacja pomieszczeń </w:t>
            </w:r>
            <w:r w:rsidR="00356525">
              <w:rPr>
                <w:rFonts w:ascii="Arial" w:hAnsi="Arial" w:cs="Arial"/>
                <w:b/>
                <w:bCs/>
                <w:lang w:eastAsia="en-US"/>
              </w:rPr>
              <w:t xml:space="preserve">w celu utworzenia </w:t>
            </w:r>
            <w:r w:rsidR="00356525" w:rsidRPr="00356525">
              <w:rPr>
                <w:rFonts w:ascii="Arial" w:hAnsi="Arial" w:cs="Arial"/>
                <w:b/>
                <w:bCs/>
                <w:lang w:eastAsia="en-US"/>
              </w:rPr>
              <w:t xml:space="preserve">Centrum Pomocy Dzieciom </w:t>
            </w:r>
            <w:r w:rsidR="00356525">
              <w:rPr>
                <w:rFonts w:ascii="Arial" w:hAnsi="Arial" w:cs="Arial"/>
                <w:b/>
                <w:bCs/>
                <w:lang w:eastAsia="en-US"/>
              </w:rPr>
              <w:br/>
            </w:r>
            <w:r w:rsidR="00356525" w:rsidRPr="00356525">
              <w:rPr>
                <w:rFonts w:ascii="Arial" w:hAnsi="Arial" w:cs="Arial"/>
                <w:b/>
                <w:bCs/>
                <w:lang w:eastAsia="en-US"/>
              </w:rPr>
              <w:t>i Rodzinie”</w:t>
            </w:r>
            <w:r w:rsidR="00356525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356525" w:rsidRPr="00356525">
              <w:rPr>
                <w:rFonts w:ascii="Arial" w:hAnsi="Arial" w:cs="Arial"/>
                <w:b/>
                <w:bCs/>
                <w:lang w:eastAsia="en-US"/>
              </w:rPr>
              <w:t>w Zespole Szkolno-Przedszkolnym nr 17 w Katowicach</w:t>
            </w:r>
            <w:r w:rsidR="00356525">
              <w:rPr>
                <w:rFonts w:ascii="Arial" w:hAnsi="Arial" w:cs="Arial"/>
                <w:b/>
                <w:bCs/>
                <w:lang w:eastAsia="en-US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207E1B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3922B3F0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356525" w:rsidRPr="00356525">
        <w:rPr>
          <w:rFonts w:ascii="Arial" w:hAnsi="Arial" w:cs="Arial"/>
          <w:b/>
          <w:bCs/>
          <w:lang w:eastAsia="en-US"/>
        </w:rPr>
        <w:t xml:space="preserve">UNICEF EDUCATION - Podniesienie jakości świadczonych usług oraz wsparcia psychologicznego - adaptacja pomieszczeń </w:t>
      </w:r>
      <w:r w:rsidR="00356525">
        <w:rPr>
          <w:rFonts w:ascii="Arial" w:hAnsi="Arial" w:cs="Arial"/>
          <w:b/>
          <w:bCs/>
          <w:lang w:eastAsia="en-US"/>
        </w:rPr>
        <w:t xml:space="preserve">w celu utworzenia </w:t>
      </w:r>
      <w:r w:rsidR="00356525" w:rsidRPr="00356525">
        <w:rPr>
          <w:rFonts w:ascii="Arial" w:hAnsi="Arial" w:cs="Arial"/>
          <w:b/>
          <w:bCs/>
          <w:lang w:eastAsia="en-US"/>
        </w:rPr>
        <w:t>Centrum Pomocy Dzieciom i Rodzinie”</w:t>
      </w:r>
      <w:r w:rsidR="00356525">
        <w:rPr>
          <w:rFonts w:ascii="Arial" w:hAnsi="Arial" w:cs="Arial"/>
          <w:b/>
          <w:bCs/>
          <w:lang w:eastAsia="en-US"/>
        </w:rPr>
        <w:t xml:space="preserve"> </w:t>
      </w:r>
      <w:r w:rsidR="00356525" w:rsidRPr="00356525">
        <w:rPr>
          <w:rFonts w:ascii="Arial" w:hAnsi="Arial" w:cs="Arial"/>
          <w:b/>
          <w:bCs/>
          <w:lang w:eastAsia="en-US"/>
        </w:rPr>
        <w:t>w Zespole Szkolno-Przedszkolnym nr 17 w Katowicach</w:t>
      </w:r>
      <w:r w:rsidR="00356525">
        <w:rPr>
          <w:rFonts w:ascii="Arial" w:hAnsi="Arial" w:cs="Arial"/>
          <w:b/>
          <w:bCs/>
          <w:lang w:eastAsia="en-US"/>
        </w:rPr>
        <w:t>,</w:t>
      </w:r>
      <w:r w:rsidR="003C6F87" w:rsidRPr="00EE62F7">
        <w:rPr>
          <w:rFonts w:ascii="Arial" w:hAnsi="Arial" w:cs="Arial"/>
          <w:b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D927F3B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356525" w:rsidRPr="00356525">
        <w:rPr>
          <w:rFonts w:ascii="Arial" w:hAnsi="Arial" w:cs="Arial"/>
          <w:b/>
          <w:bCs/>
          <w:lang w:eastAsia="en-US"/>
        </w:rPr>
        <w:t xml:space="preserve">UNICEF EDUCATION - Podniesienie jakości świadczonych usług oraz wsparcia psychologicznego - adaptacja pomieszczeń w celu utworzenia  </w:t>
      </w:r>
      <w:r w:rsidR="00356525">
        <w:rPr>
          <w:rFonts w:ascii="Arial" w:hAnsi="Arial" w:cs="Arial"/>
          <w:b/>
          <w:bCs/>
          <w:lang w:eastAsia="en-US"/>
        </w:rPr>
        <w:t xml:space="preserve"> </w:t>
      </w:r>
      <w:r w:rsidR="00356525" w:rsidRPr="00356525">
        <w:rPr>
          <w:rFonts w:ascii="Arial" w:hAnsi="Arial" w:cs="Arial"/>
          <w:b/>
          <w:bCs/>
          <w:lang w:eastAsia="en-US"/>
        </w:rPr>
        <w:t>Centrum Pomocy Dzieciom i Rodzinie”</w:t>
      </w:r>
      <w:r w:rsidR="00356525">
        <w:rPr>
          <w:rFonts w:ascii="Arial" w:hAnsi="Arial" w:cs="Arial"/>
          <w:b/>
          <w:bCs/>
          <w:lang w:eastAsia="en-US"/>
        </w:rPr>
        <w:t xml:space="preserve"> w Zespole </w:t>
      </w:r>
      <w:r w:rsidR="00356525" w:rsidRPr="00356525">
        <w:rPr>
          <w:rFonts w:ascii="Arial" w:hAnsi="Arial" w:cs="Arial"/>
          <w:b/>
          <w:bCs/>
          <w:lang w:eastAsia="en-US"/>
        </w:rPr>
        <w:t>Szkolno-Przedszkolnym nr 17 w Katowicach</w:t>
      </w:r>
      <w:r w:rsidRPr="0070272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E84A94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E84A94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294EB308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356525" w:rsidRPr="00356525">
        <w:rPr>
          <w:rFonts w:ascii="Arial" w:hAnsi="Arial" w:cs="Arial"/>
          <w:b/>
          <w:bCs/>
          <w:lang w:eastAsia="en-US"/>
        </w:rPr>
        <w:t xml:space="preserve">UNICEF EDUCATION - Podniesienie jakości świadczonych usług oraz wsparcia psychologicznego - adaptacja pomieszczeń </w:t>
      </w:r>
      <w:r w:rsidR="00356525">
        <w:rPr>
          <w:rFonts w:ascii="Arial" w:hAnsi="Arial" w:cs="Arial"/>
          <w:b/>
          <w:bCs/>
          <w:lang w:eastAsia="en-US"/>
        </w:rPr>
        <w:t xml:space="preserve">w celu utworzenia </w:t>
      </w:r>
      <w:r w:rsidR="00356525" w:rsidRPr="00356525">
        <w:rPr>
          <w:rFonts w:ascii="Arial" w:hAnsi="Arial" w:cs="Arial"/>
          <w:b/>
          <w:bCs/>
          <w:lang w:eastAsia="en-US"/>
        </w:rPr>
        <w:t xml:space="preserve">Centrum Pomocy Dzieciom i Rodzinie” </w:t>
      </w:r>
      <w:r w:rsidR="00356525" w:rsidRPr="00356525">
        <w:rPr>
          <w:rFonts w:ascii="Arial" w:hAnsi="Arial" w:cs="Arial"/>
          <w:b/>
          <w:bCs/>
          <w:lang w:eastAsia="en-US"/>
        </w:rPr>
        <w:br/>
        <w:t>w Zespole Szkolno-Przedszkolnym nr 17 w Katowicach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356525">
      <w:pPr>
        <w:pStyle w:val="Akapitzlist"/>
        <w:numPr>
          <w:ilvl w:val="0"/>
          <w:numId w:val="79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356525">
      <w:pPr>
        <w:pStyle w:val="Akapitzlist"/>
        <w:numPr>
          <w:ilvl w:val="0"/>
          <w:numId w:val="79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006B04" w:rsidRDefault="00006B04">
      <w:r>
        <w:separator/>
      </w:r>
    </w:p>
  </w:endnote>
  <w:endnote w:type="continuationSeparator" w:id="0">
    <w:p w14:paraId="5259DD8C" w14:textId="77777777" w:rsidR="00006B04" w:rsidRDefault="0000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F44FA15" w:rsidR="00006B04" w:rsidRDefault="00006B0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B8F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006B04" w:rsidRDefault="00006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006B04" w:rsidRDefault="00006B04">
      <w:r>
        <w:separator/>
      </w:r>
    </w:p>
  </w:footnote>
  <w:footnote w:type="continuationSeparator" w:id="0">
    <w:p w14:paraId="1E4A988C" w14:textId="77777777" w:rsidR="00006B04" w:rsidRDefault="00006B04">
      <w:r>
        <w:continuationSeparator/>
      </w:r>
    </w:p>
  </w:footnote>
  <w:footnote w:id="1">
    <w:p w14:paraId="66E3A0AB" w14:textId="77777777" w:rsidR="00006B04" w:rsidRPr="00C454B5" w:rsidRDefault="00006B04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006B04" w:rsidRPr="001B263D" w:rsidRDefault="00006B04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006B04" w:rsidRDefault="00006B04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006B04" w:rsidRDefault="00006B04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FC4B" w14:textId="46572EF0" w:rsidR="00006B04" w:rsidRPr="00D37B8F" w:rsidRDefault="00006B04" w:rsidP="00D37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8997D66"/>
    <w:multiLevelType w:val="hybridMultilevel"/>
    <w:tmpl w:val="1360C994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B2B019D"/>
    <w:multiLevelType w:val="hybridMultilevel"/>
    <w:tmpl w:val="99C834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1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5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5BB075C"/>
    <w:multiLevelType w:val="hybridMultilevel"/>
    <w:tmpl w:val="F31C3C20"/>
    <w:lvl w:ilvl="0" w:tplc="04150011">
      <w:start w:val="1"/>
      <w:numFmt w:val="decimal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F7487D"/>
    <w:multiLevelType w:val="hybridMultilevel"/>
    <w:tmpl w:val="62FCE074"/>
    <w:lvl w:ilvl="0" w:tplc="2B1076F8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1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5F5B9C"/>
    <w:multiLevelType w:val="hybridMultilevel"/>
    <w:tmpl w:val="4F98CD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8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0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4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9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594914FF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4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6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3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4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7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3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2"/>
  </w:num>
  <w:num w:numId="2">
    <w:abstractNumId w:val="46"/>
  </w:num>
  <w:num w:numId="3">
    <w:abstractNumId w:val="86"/>
  </w:num>
  <w:num w:numId="4">
    <w:abstractNumId w:val="85"/>
  </w:num>
  <w:num w:numId="5">
    <w:abstractNumId w:val="36"/>
  </w:num>
  <w:num w:numId="6">
    <w:abstractNumId w:val="87"/>
  </w:num>
  <w:num w:numId="7">
    <w:abstractNumId w:val="61"/>
  </w:num>
  <w:num w:numId="8">
    <w:abstractNumId w:val="67"/>
  </w:num>
  <w:num w:numId="9">
    <w:abstractNumId w:val="113"/>
  </w:num>
  <w:num w:numId="10">
    <w:abstractNumId w:val="52"/>
  </w:num>
  <w:num w:numId="11">
    <w:abstractNumId w:val="109"/>
  </w:num>
  <w:num w:numId="12">
    <w:abstractNumId w:val="92"/>
  </w:num>
  <w:num w:numId="13">
    <w:abstractNumId w:val="114"/>
  </w:num>
  <w:num w:numId="14">
    <w:abstractNumId w:val="63"/>
  </w:num>
  <w:num w:numId="15">
    <w:abstractNumId w:val="112"/>
  </w:num>
  <w:num w:numId="16">
    <w:abstractNumId w:val="49"/>
  </w:num>
  <w:num w:numId="17">
    <w:abstractNumId w:val="84"/>
  </w:num>
  <w:num w:numId="18">
    <w:abstractNumId w:val="94"/>
  </w:num>
  <w:num w:numId="19">
    <w:abstractNumId w:val="62"/>
  </w:num>
  <w:num w:numId="20">
    <w:abstractNumId w:val="57"/>
  </w:num>
  <w:num w:numId="21">
    <w:abstractNumId w:val="96"/>
  </w:num>
  <w:num w:numId="22">
    <w:abstractNumId w:val="44"/>
  </w:num>
  <w:num w:numId="23">
    <w:abstractNumId w:val="107"/>
  </w:num>
  <w:num w:numId="24">
    <w:abstractNumId w:val="79"/>
  </w:num>
  <w:num w:numId="25">
    <w:abstractNumId w:val="73"/>
  </w:num>
  <w:num w:numId="26">
    <w:abstractNumId w:val="103"/>
  </w:num>
  <w:num w:numId="27">
    <w:abstractNumId w:val="102"/>
  </w:num>
  <w:num w:numId="28">
    <w:abstractNumId w:val="75"/>
  </w:num>
  <w:num w:numId="29">
    <w:abstractNumId w:val="37"/>
  </w:num>
  <w:num w:numId="30">
    <w:abstractNumId w:val="104"/>
  </w:num>
  <w:num w:numId="31">
    <w:abstractNumId w:val="98"/>
  </w:num>
  <w:num w:numId="32">
    <w:abstractNumId w:val="71"/>
  </w:num>
  <w:num w:numId="33">
    <w:abstractNumId w:val="99"/>
  </w:num>
  <w:num w:numId="34">
    <w:abstractNumId w:val="105"/>
  </w:num>
  <w:num w:numId="35">
    <w:abstractNumId w:val="97"/>
  </w:num>
  <w:num w:numId="36">
    <w:abstractNumId w:val="111"/>
  </w:num>
  <w:num w:numId="37">
    <w:abstractNumId w:val="80"/>
  </w:num>
  <w:num w:numId="38">
    <w:abstractNumId w:val="60"/>
  </w:num>
  <w:num w:numId="39">
    <w:abstractNumId w:val="43"/>
  </w:num>
  <w:num w:numId="40">
    <w:abstractNumId w:val="58"/>
  </w:num>
  <w:num w:numId="41">
    <w:abstractNumId w:val="115"/>
  </w:num>
  <w:num w:numId="42">
    <w:abstractNumId w:val="88"/>
  </w:num>
  <w:num w:numId="43">
    <w:abstractNumId w:val="54"/>
  </w:num>
  <w:num w:numId="4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8"/>
  </w:num>
  <w:num w:numId="46">
    <w:abstractNumId w:val="91"/>
  </w:num>
  <w:num w:numId="47">
    <w:abstractNumId w:val="110"/>
  </w:num>
  <w:num w:numId="48">
    <w:abstractNumId w:val="47"/>
  </w:num>
  <w:num w:numId="49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3"/>
  </w:num>
  <w:num w:numId="52">
    <w:abstractNumId w:val="93"/>
  </w:num>
  <w:num w:numId="53">
    <w:abstractNumId w:val="100"/>
  </w:num>
  <w:num w:numId="54">
    <w:abstractNumId w:val="45"/>
  </w:num>
  <w:num w:numId="55">
    <w:abstractNumId w:val="83"/>
  </w:num>
  <w:num w:numId="56">
    <w:abstractNumId w:val="11"/>
  </w:num>
  <w:num w:numId="57">
    <w:abstractNumId w:val="34"/>
  </w:num>
  <w:num w:numId="58">
    <w:abstractNumId w:val="89"/>
  </w:num>
  <w:num w:numId="59">
    <w:abstractNumId w:val="77"/>
  </w:num>
  <w:num w:numId="60">
    <w:abstractNumId w:val="106"/>
  </w:num>
  <w:num w:numId="61">
    <w:abstractNumId w:val="39"/>
  </w:num>
  <w:num w:numId="62">
    <w:abstractNumId w:val="66"/>
  </w:num>
  <w:num w:numId="63">
    <w:abstractNumId w:val="42"/>
  </w:num>
  <w:num w:numId="64">
    <w:abstractNumId w:val="101"/>
  </w:num>
  <w:num w:numId="65">
    <w:abstractNumId w:val="68"/>
  </w:num>
  <w:num w:numId="66">
    <w:abstractNumId w:val="95"/>
  </w:num>
  <w:num w:numId="67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8">
    <w:abstractNumId w:val="40"/>
  </w:num>
  <w:num w:numId="69">
    <w:abstractNumId w:val="81"/>
  </w:num>
  <w:num w:numId="70">
    <w:abstractNumId w:val="51"/>
  </w:num>
  <w:num w:numId="71">
    <w:abstractNumId w:val="35"/>
  </w:num>
  <w:num w:numId="72">
    <w:abstractNumId w:val="64"/>
  </w:num>
  <w:num w:numId="73">
    <w:abstractNumId w:val="65"/>
  </w:num>
  <w:num w:numId="74">
    <w:abstractNumId w:val="74"/>
  </w:num>
  <w:num w:numId="75">
    <w:abstractNumId w:val="78"/>
  </w:num>
  <w:num w:numId="76">
    <w:abstractNumId w:val="59"/>
  </w:num>
  <w:num w:numId="77">
    <w:abstractNumId w:val="72"/>
  </w:num>
  <w:num w:numId="78">
    <w:abstractNumId w:val="55"/>
  </w:num>
  <w:num w:numId="79">
    <w:abstractNumId w:val="69"/>
  </w:num>
  <w:num w:numId="80">
    <w:abstractNumId w:val="70"/>
  </w:num>
  <w:num w:numId="81">
    <w:abstractNumId w:val="13"/>
  </w:num>
  <w:num w:numId="82">
    <w:abstractNumId w:val="41"/>
  </w:num>
  <w:num w:numId="83">
    <w:abstractNumId w:val="56"/>
  </w:num>
  <w:num w:numId="84">
    <w:abstractNumId w:val="48"/>
  </w:num>
  <w:num w:numId="85">
    <w:abstractNumId w:val="76"/>
  </w:num>
  <w:num w:numId="86">
    <w:abstractNumId w:val="38"/>
  </w:num>
  <w:num w:numId="87">
    <w:abstractNumId w:val="9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219C"/>
    <w:rsid w:val="00332B56"/>
    <w:rsid w:val="00333890"/>
    <w:rsid w:val="00333B5A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4A49"/>
    <w:rsid w:val="004159DC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D6D"/>
    <w:rsid w:val="00575F0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62C9"/>
    <w:rsid w:val="00A269EF"/>
    <w:rsid w:val="00A278C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37B8F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199"/>
    <w:rsid w:val="00D92A96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9331-023C-4D46-8A03-24E7FD4F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2661</Words>
  <Characters>20915</Characters>
  <Application>Microsoft Office Word</Application>
  <DocSecurity>0</DocSecurity>
  <Lines>174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23529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11</cp:revision>
  <cp:lastPrinted>2023-03-29T08:49:00Z</cp:lastPrinted>
  <dcterms:created xsi:type="dcterms:W3CDTF">2023-03-28T17:40:00Z</dcterms:created>
  <dcterms:modified xsi:type="dcterms:W3CDTF">2023-03-29T09:04:00Z</dcterms:modified>
</cp:coreProperties>
</file>